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E4DA" w14:textId="7B7615E2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E72F6C">
        <w:rPr>
          <w:b/>
          <w:bCs/>
          <w:sz w:val="40"/>
          <w:szCs w:val="40"/>
        </w:rPr>
        <w:t>Ž A L H O S T I C E</w:t>
      </w:r>
    </w:p>
    <w:p w14:paraId="41BB4554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85F81F4" w14:textId="166CDDA6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OBCE </w:t>
      </w:r>
      <w:r w:rsidR="00E72F6C">
        <w:rPr>
          <w:b/>
          <w:bCs/>
          <w:sz w:val="32"/>
          <w:szCs w:val="32"/>
        </w:rPr>
        <w:t>ŽALHOSTICE</w:t>
      </w:r>
    </w:p>
    <w:p w14:paraId="130950B3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699B72" w14:textId="697FDEE0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</w:t>
      </w:r>
    </w:p>
    <w:p w14:paraId="597D5C00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393F41F2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AD1A180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672D9B5E" w14:textId="36C82DEF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 xml:space="preserve">obce </w:t>
      </w:r>
      <w:r w:rsidR="00E72F6C">
        <w:rPr>
          <w:i/>
        </w:rPr>
        <w:t>Žalhostice</w:t>
      </w:r>
      <w:r w:rsidRPr="00944DB4">
        <w:rPr>
          <w:i/>
        </w:rPr>
        <w:t xml:space="preserve"> se na svém zasedání dne</w:t>
      </w:r>
      <w:r w:rsidR="00367956">
        <w:rPr>
          <w:i/>
        </w:rPr>
        <w:t xml:space="preserve"> </w:t>
      </w:r>
      <w:r w:rsidR="00314946">
        <w:rPr>
          <w:i/>
        </w:rPr>
        <w:t>25.3.</w:t>
      </w:r>
      <w:r w:rsidR="00E72F6C">
        <w:rPr>
          <w:i/>
        </w:rPr>
        <w:t xml:space="preserve"> 2024</w:t>
      </w:r>
      <w:r>
        <w:rPr>
          <w:i/>
        </w:rPr>
        <w:t xml:space="preserve"> </w:t>
      </w:r>
      <w:r w:rsidRPr="00944DB4">
        <w:rPr>
          <w:i/>
        </w:rPr>
        <w:t>usneslo</w:t>
      </w:r>
      <w:r w:rsidR="00AD351C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47CA150A" w14:textId="77777777" w:rsidR="00D1702F" w:rsidRDefault="00D1702F">
      <w:pPr>
        <w:autoSpaceDE w:val="0"/>
        <w:rPr>
          <w:i/>
        </w:rPr>
      </w:pPr>
    </w:p>
    <w:p w14:paraId="2E95E9EA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483B8236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2DFF210B" w14:textId="77777777" w:rsidR="00EB0B8E" w:rsidRDefault="00EB0B8E">
      <w:pPr>
        <w:autoSpaceDE w:val="0"/>
        <w:ind w:firstLine="708"/>
        <w:rPr>
          <w:b/>
          <w:bCs/>
        </w:rPr>
      </w:pPr>
    </w:p>
    <w:p w14:paraId="2FA36B27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4580C853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346C0B2F" w14:textId="77777777" w:rsidR="00D1702F" w:rsidRPr="00F93192" w:rsidRDefault="00D1702F" w:rsidP="00E138E9">
      <w:pPr>
        <w:autoSpaceDE w:val="0"/>
        <w:jc w:val="both"/>
      </w:pPr>
    </w:p>
    <w:p w14:paraId="2FF5DE98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066942DE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0F36E35E" w14:textId="77777777" w:rsidR="00EB0B8E" w:rsidRPr="00F93192" w:rsidRDefault="00EB0B8E">
      <w:pPr>
        <w:autoSpaceDE w:val="0"/>
        <w:rPr>
          <w:b/>
          <w:bCs/>
        </w:rPr>
      </w:pPr>
    </w:p>
    <w:p w14:paraId="47BD40C6" w14:textId="77777777" w:rsidR="00F93192" w:rsidRPr="00282E80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62AA7B6E" w14:textId="77777777" w:rsidR="00E72F6C" w:rsidRPr="00000134" w:rsidRDefault="00282E80" w:rsidP="00282E80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lang w:eastAsia="en-US"/>
        </w:rPr>
      </w:pPr>
      <w:r w:rsidRPr="00000134">
        <w:t xml:space="preserve">Doba nočního klidu je vymezena kratší dobou od </w:t>
      </w:r>
      <w:r w:rsidR="00E72F6C" w:rsidRPr="00000134">
        <w:t>0</w:t>
      </w:r>
      <w:r w:rsidRPr="00000134">
        <w:t>:00 do 6:00 hodin</w:t>
      </w:r>
    </w:p>
    <w:p w14:paraId="0A3A6E04" w14:textId="77777777" w:rsidR="00E72F6C" w:rsidRPr="00000134" w:rsidRDefault="00282E80" w:rsidP="00E72F6C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t>v noci z</w:t>
      </w:r>
      <w:r w:rsidR="00E72F6C" w:rsidRPr="00000134">
        <w:t xml:space="preserve"> 30. dubna na 1. května; </w:t>
      </w:r>
    </w:p>
    <w:p w14:paraId="61D51F21" w14:textId="3525A74F" w:rsidR="00282E80" w:rsidRPr="00000134" w:rsidRDefault="00E138E9" w:rsidP="00E72F6C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t xml:space="preserve">v noci z jedné soboty v období od 23. května do 7. června </w:t>
      </w:r>
      <w:r w:rsidR="00E72F6C" w:rsidRPr="00000134">
        <w:t>na následující neděli</w:t>
      </w:r>
      <w:r w:rsidR="00282E80" w:rsidRPr="00000134">
        <w:t>, a</w:t>
      </w:r>
      <w:r w:rsidR="00000134">
        <w:t> </w:t>
      </w:r>
      <w:r w:rsidR="00282E80" w:rsidRPr="00000134">
        <w:t>to</w:t>
      </w:r>
      <w:r w:rsidR="00000134">
        <w:t> </w:t>
      </w:r>
      <w:r w:rsidR="00282E80" w:rsidRPr="00000134">
        <w:t>pouze v případě, bude-li se konat v tuto noc tradiční kulturní akce „</w:t>
      </w:r>
      <w:r w:rsidR="00E72F6C" w:rsidRPr="00000134">
        <w:t>Kácení máje</w:t>
      </w:r>
      <w:r w:rsidR="00282E80" w:rsidRPr="00000134">
        <w:t>“</w:t>
      </w:r>
      <w:r w:rsidRPr="00000134">
        <w:t>;</w:t>
      </w:r>
    </w:p>
    <w:p w14:paraId="724FA062" w14:textId="1F0AC1FA" w:rsidR="00000134" w:rsidRPr="00000134" w:rsidRDefault="00000134" w:rsidP="0000013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rPr>
          <w:lang w:eastAsia="en-US"/>
        </w:rPr>
        <w:t>v noci z jedné soboty v období od 1. července do 14. července na následující neděli, a</w:t>
      </w:r>
      <w:r>
        <w:rPr>
          <w:lang w:eastAsia="en-US"/>
        </w:rPr>
        <w:t> </w:t>
      </w:r>
      <w:r w:rsidRPr="00000134">
        <w:rPr>
          <w:lang w:eastAsia="en-US"/>
        </w:rPr>
        <w:t>to</w:t>
      </w:r>
      <w:r>
        <w:rPr>
          <w:lang w:eastAsia="en-US"/>
        </w:rPr>
        <w:t> </w:t>
      </w:r>
      <w:r w:rsidRPr="00000134">
        <w:rPr>
          <w:lang w:eastAsia="en-US"/>
        </w:rPr>
        <w:t>pouze v případě, bude-li se konat v tuto noc tradiční kulturní akce „</w:t>
      </w:r>
      <w:proofErr w:type="spellStart"/>
      <w:r w:rsidRPr="00000134">
        <w:rPr>
          <w:lang w:eastAsia="en-US"/>
        </w:rPr>
        <w:t>Žalhobeat</w:t>
      </w:r>
      <w:proofErr w:type="spellEnd"/>
      <w:r w:rsidRPr="00000134">
        <w:rPr>
          <w:lang w:eastAsia="en-US"/>
        </w:rPr>
        <w:t>“;</w:t>
      </w:r>
    </w:p>
    <w:p w14:paraId="4908B2DA" w14:textId="7415B9BE" w:rsidR="00E138E9" w:rsidRPr="00000134" w:rsidRDefault="00E138E9" w:rsidP="00E138E9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lang w:eastAsia="en-US"/>
        </w:rPr>
      </w:pPr>
      <w:r w:rsidRPr="00000134">
        <w:t>v noci z jedné soboty v období od 18. srpna do 31. srpna na následující neděli, a to pouze v případě, bude-li se konat v tuto noc tradiční kulturní akce „</w:t>
      </w:r>
      <w:proofErr w:type="spellStart"/>
      <w:r w:rsidRPr="00000134">
        <w:t>Neckyáda</w:t>
      </w:r>
      <w:proofErr w:type="spellEnd"/>
      <w:r w:rsidRPr="00000134">
        <w:t>“</w:t>
      </w:r>
      <w:r w:rsidR="00000134" w:rsidRPr="00000134">
        <w:t>.</w:t>
      </w:r>
    </w:p>
    <w:p w14:paraId="3A833B7E" w14:textId="77777777" w:rsidR="00915C9F" w:rsidRPr="00000134" w:rsidRDefault="00915C9F">
      <w:pPr>
        <w:autoSpaceDE w:val="0"/>
        <w:jc w:val="both"/>
        <w:rPr>
          <w:b/>
          <w:bCs/>
        </w:rPr>
      </w:pPr>
    </w:p>
    <w:p w14:paraId="381056FC" w14:textId="77777777" w:rsidR="00000134" w:rsidRDefault="00000134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578E3241" w14:textId="0BD9A80B" w:rsidR="00EB0B8E" w:rsidRPr="00000134" w:rsidRDefault="00EB0B8E">
      <w:pPr>
        <w:autoSpaceDE w:val="0"/>
        <w:jc w:val="center"/>
      </w:pPr>
      <w:r w:rsidRPr="00000134">
        <w:rPr>
          <w:b/>
          <w:bCs/>
        </w:rPr>
        <w:lastRenderedPageBreak/>
        <w:t>Článek 3</w:t>
      </w:r>
    </w:p>
    <w:p w14:paraId="052ACD85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561B1BFD" w14:textId="77777777" w:rsidR="00EB0B8E" w:rsidRDefault="00EB0B8E">
      <w:pPr>
        <w:autoSpaceDE w:val="0"/>
        <w:rPr>
          <w:b/>
          <w:bCs/>
        </w:rPr>
      </w:pPr>
    </w:p>
    <w:p w14:paraId="690DAD59" w14:textId="1DDB0FFD" w:rsidR="00EB0B8E" w:rsidRDefault="00EB0B8E">
      <w:pPr>
        <w:autoSpaceDE w:val="0"/>
        <w:jc w:val="both"/>
      </w:pPr>
      <w:r>
        <w:t>Zrušuje se obecně závazná vyhláška</w:t>
      </w:r>
      <w:r w:rsidR="00B53BAB">
        <w:t xml:space="preserve"> </w:t>
      </w:r>
      <w:r w:rsidR="00B53BAB" w:rsidRPr="005A7730">
        <w:t>č.</w:t>
      </w:r>
      <w:r w:rsidR="005A7730" w:rsidRPr="005A7730">
        <w:t xml:space="preserve"> </w:t>
      </w:r>
      <w:r w:rsidR="00E72F6C">
        <w:t>2/2017</w:t>
      </w:r>
      <w:r w:rsidR="00367956" w:rsidRPr="005A7730">
        <w:t>,</w:t>
      </w:r>
      <w:r>
        <w:t xml:space="preserve"> </w:t>
      </w:r>
      <w:r w:rsidR="00E72F6C">
        <w:rPr>
          <w:bCs/>
        </w:rPr>
        <w:t>o výjimečném zrušené nebo zkrácení doby nočního klidu</w:t>
      </w:r>
      <w:r w:rsidR="0020714F">
        <w:rPr>
          <w:bCs/>
        </w:rPr>
        <w:t>,</w:t>
      </w:r>
      <w:r w:rsidR="00EA0A8B">
        <w:rPr>
          <w:bCs/>
        </w:rPr>
        <w:t xml:space="preserve"> </w:t>
      </w:r>
      <w:r>
        <w:rPr>
          <w:bCs/>
        </w:rPr>
        <w:t>ze dne</w:t>
      </w:r>
      <w:r w:rsidR="00C50A68">
        <w:rPr>
          <w:bCs/>
        </w:rPr>
        <w:t xml:space="preserve"> </w:t>
      </w:r>
      <w:r w:rsidR="00E72F6C">
        <w:rPr>
          <w:bCs/>
        </w:rPr>
        <w:t>13. 4. 2017</w:t>
      </w:r>
      <w:r w:rsidR="00B64519">
        <w:rPr>
          <w:bCs/>
        </w:rPr>
        <w:t>.</w:t>
      </w:r>
    </w:p>
    <w:p w14:paraId="4CC01383" w14:textId="77777777" w:rsidR="00EB0B8E" w:rsidRDefault="00EB0B8E">
      <w:pPr>
        <w:autoSpaceDE w:val="0"/>
        <w:jc w:val="center"/>
        <w:rPr>
          <w:b/>
          <w:bCs/>
        </w:rPr>
      </w:pPr>
    </w:p>
    <w:p w14:paraId="7FB95CCE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052A5156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437F0584" w14:textId="77777777" w:rsidR="00EB0B8E" w:rsidRDefault="00EB0B8E">
      <w:pPr>
        <w:autoSpaceDE w:val="0"/>
        <w:rPr>
          <w:b/>
          <w:bCs/>
        </w:rPr>
      </w:pPr>
    </w:p>
    <w:p w14:paraId="7B037869" w14:textId="77777777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F2F3DB8" w14:textId="7FC2FA0E" w:rsidR="0020714F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FFDEEC" w14:textId="77777777" w:rsidR="00E138E9" w:rsidRPr="0020714F" w:rsidRDefault="00E138E9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5F9322" w14:textId="77777777" w:rsidR="00B64519" w:rsidRDefault="00B64519">
      <w:pPr>
        <w:autoSpaceDE w:val="0"/>
      </w:pPr>
    </w:p>
    <w:p w14:paraId="079C70A6" w14:textId="0B9E0BA7" w:rsidR="0020714F" w:rsidRDefault="0020714F">
      <w:pPr>
        <w:autoSpaceDE w:val="0"/>
      </w:pPr>
    </w:p>
    <w:p w14:paraId="59D46160" w14:textId="77777777" w:rsidR="00E72F6C" w:rsidRDefault="00E72F6C" w:rsidP="00E72F6C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</w:tblGrid>
      <w:tr w:rsidR="00E72F6C" w14:paraId="000A39AE" w14:textId="77777777" w:rsidTr="001358E9">
        <w:trPr>
          <w:jc w:val="center"/>
        </w:trPr>
        <w:tc>
          <w:tcPr>
            <w:tcW w:w="4605" w:type="dxa"/>
            <w:shd w:val="clear" w:color="auto" w:fill="auto"/>
          </w:tcPr>
          <w:p w14:paraId="33773A74" w14:textId="77777777" w:rsidR="00E72F6C" w:rsidRDefault="00E72F6C" w:rsidP="001358E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72F6C" w14:paraId="7592EEFA" w14:textId="77777777" w:rsidTr="001358E9">
        <w:trPr>
          <w:jc w:val="center"/>
        </w:trPr>
        <w:tc>
          <w:tcPr>
            <w:tcW w:w="4605" w:type="dxa"/>
            <w:shd w:val="clear" w:color="auto" w:fill="auto"/>
          </w:tcPr>
          <w:p w14:paraId="6F650030" w14:textId="77777777" w:rsidR="00E72F6C" w:rsidRDefault="00E72F6C" w:rsidP="001358E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 Hamerník v. r.</w:t>
            </w:r>
          </w:p>
          <w:p w14:paraId="10C52115" w14:textId="77777777" w:rsidR="00E72F6C" w:rsidRDefault="00E72F6C" w:rsidP="001358E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20E6F08C" w14:textId="77777777" w:rsidR="00E72F6C" w:rsidRDefault="00E72F6C" w:rsidP="00E72F6C">
      <w:pPr>
        <w:pStyle w:val="Zkladntext31"/>
        <w:rPr>
          <w:szCs w:val="24"/>
        </w:rPr>
      </w:pPr>
    </w:p>
    <w:p w14:paraId="56A6EAEC" w14:textId="4A3B6898" w:rsidR="00E72F6C" w:rsidRDefault="00E72F6C" w:rsidP="00E72F6C">
      <w:pPr>
        <w:jc w:val="both"/>
      </w:pPr>
    </w:p>
    <w:p w14:paraId="64287951" w14:textId="77777777" w:rsidR="00E138E9" w:rsidRDefault="00E138E9" w:rsidP="00E72F6C">
      <w:pPr>
        <w:jc w:val="both"/>
      </w:pPr>
    </w:p>
    <w:p w14:paraId="799A5105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51637E60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30232933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4FF05115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0317F6BE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70F40A5B" w14:textId="1D193C74" w:rsidR="00EB0B8E" w:rsidRDefault="00E72F6C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Mgr. Jana Kleinerová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5D3E2AF6" w14:textId="780BDCE8" w:rsidR="00EB0B8E" w:rsidRDefault="00E72F6C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místostarostka</w:t>
            </w:r>
          </w:p>
        </w:tc>
        <w:tc>
          <w:tcPr>
            <w:tcW w:w="4605" w:type="dxa"/>
            <w:shd w:val="clear" w:color="auto" w:fill="auto"/>
          </w:tcPr>
          <w:p w14:paraId="3502FA68" w14:textId="205500C9" w:rsidR="00EB0B8E" w:rsidRDefault="00E72F6C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Jan Waldhauser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4E4D35DB" w14:textId="0E0C248A" w:rsidR="00EB0B8E" w:rsidRDefault="00E72F6C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</w:t>
            </w:r>
            <w:r w:rsidR="0020714F"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tarosta</w:t>
            </w:r>
          </w:p>
        </w:tc>
      </w:tr>
    </w:tbl>
    <w:p w14:paraId="496184E1" w14:textId="77777777" w:rsidR="00EB0B8E" w:rsidRDefault="00EB0B8E">
      <w:pPr>
        <w:pStyle w:val="Zkladntext31"/>
        <w:rPr>
          <w:szCs w:val="24"/>
        </w:rPr>
      </w:pPr>
    </w:p>
    <w:p w14:paraId="3D338BE0" w14:textId="77777777" w:rsidR="00EB0B8E" w:rsidRDefault="00EB0B8E">
      <w:pPr>
        <w:jc w:val="both"/>
      </w:pPr>
    </w:p>
    <w:sectPr w:rsidR="00EB0B8E" w:rsidSect="00E138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721DA" w14:textId="77777777" w:rsidR="00DB7D13" w:rsidRDefault="00DB7D13">
      <w:r>
        <w:separator/>
      </w:r>
    </w:p>
  </w:endnote>
  <w:endnote w:type="continuationSeparator" w:id="0">
    <w:p w14:paraId="161A554E" w14:textId="77777777" w:rsidR="00DB7D13" w:rsidRDefault="00D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CC2DC" w14:textId="77777777" w:rsidR="00DB7D13" w:rsidRDefault="00DB7D13">
      <w:r>
        <w:separator/>
      </w:r>
    </w:p>
  </w:footnote>
  <w:footnote w:type="continuationSeparator" w:id="0">
    <w:p w14:paraId="228C67C9" w14:textId="77777777" w:rsidR="00DB7D13" w:rsidRDefault="00DB7D13">
      <w:r>
        <w:continuationSeparator/>
      </w:r>
    </w:p>
  </w:footnote>
  <w:footnote w:id="1">
    <w:p w14:paraId="7F765924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5513A52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2246CA"/>
    <w:multiLevelType w:val="hybridMultilevel"/>
    <w:tmpl w:val="2D46253C"/>
    <w:lvl w:ilvl="0" w:tplc="B388F9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774830">
    <w:abstractNumId w:val="0"/>
  </w:num>
  <w:num w:numId="2" w16cid:durableId="504709394">
    <w:abstractNumId w:val="1"/>
  </w:num>
  <w:num w:numId="3" w16cid:durableId="81337067">
    <w:abstractNumId w:val="2"/>
  </w:num>
  <w:num w:numId="4" w16cid:durableId="1166750767">
    <w:abstractNumId w:val="3"/>
  </w:num>
  <w:num w:numId="5" w16cid:durableId="295533064">
    <w:abstractNumId w:val="5"/>
  </w:num>
  <w:num w:numId="6" w16cid:durableId="196503769">
    <w:abstractNumId w:val="4"/>
  </w:num>
  <w:num w:numId="7" w16cid:durableId="1480419628">
    <w:abstractNumId w:val="7"/>
  </w:num>
  <w:num w:numId="8" w16cid:durableId="451095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00134"/>
    <w:rsid w:val="000233D2"/>
    <w:rsid w:val="00095196"/>
    <w:rsid w:val="000A07E2"/>
    <w:rsid w:val="000A1459"/>
    <w:rsid w:val="000B31C3"/>
    <w:rsid w:val="00180DDD"/>
    <w:rsid w:val="001D74BC"/>
    <w:rsid w:val="00201DDC"/>
    <w:rsid w:val="0020714F"/>
    <w:rsid w:val="00273B33"/>
    <w:rsid w:val="00282E80"/>
    <w:rsid w:val="002A19DE"/>
    <w:rsid w:val="002C57C6"/>
    <w:rsid w:val="00303CBE"/>
    <w:rsid w:val="00314946"/>
    <w:rsid w:val="003543D1"/>
    <w:rsid w:val="00354E01"/>
    <w:rsid w:val="00367956"/>
    <w:rsid w:val="00386BA5"/>
    <w:rsid w:val="003E0AC7"/>
    <w:rsid w:val="00474A26"/>
    <w:rsid w:val="004F2D4F"/>
    <w:rsid w:val="005A7730"/>
    <w:rsid w:val="006E3CB1"/>
    <w:rsid w:val="006F3B46"/>
    <w:rsid w:val="00717232"/>
    <w:rsid w:val="00780273"/>
    <w:rsid w:val="007C7C56"/>
    <w:rsid w:val="007D3A50"/>
    <w:rsid w:val="00823CE7"/>
    <w:rsid w:val="00891F34"/>
    <w:rsid w:val="00915C9F"/>
    <w:rsid w:val="00935479"/>
    <w:rsid w:val="009938B6"/>
    <w:rsid w:val="009C631E"/>
    <w:rsid w:val="00A32891"/>
    <w:rsid w:val="00A714B2"/>
    <w:rsid w:val="00AB03EE"/>
    <w:rsid w:val="00AC6D1A"/>
    <w:rsid w:val="00AC7E75"/>
    <w:rsid w:val="00AD351C"/>
    <w:rsid w:val="00B53BAB"/>
    <w:rsid w:val="00B64519"/>
    <w:rsid w:val="00B728B0"/>
    <w:rsid w:val="00B73214"/>
    <w:rsid w:val="00BC7665"/>
    <w:rsid w:val="00BD7FBA"/>
    <w:rsid w:val="00C50A68"/>
    <w:rsid w:val="00CD7809"/>
    <w:rsid w:val="00CF5001"/>
    <w:rsid w:val="00D1702F"/>
    <w:rsid w:val="00D2551B"/>
    <w:rsid w:val="00D3176E"/>
    <w:rsid w:val="00DB7D13"/>
    <w:rsid w:val="00DD3C23"/>
    <w:rsid w:val="00E138E9"/>
    <w:rsid w:val="00E72F6C"/>
    <w:rsid w:val="00EA0A8B"/>
    <w:rsid w:val="00EB0B8E"/>
    <w:rsid w:val="00EB50E3"/>
    <w:rsid w:val="00EF0570"/>
    <w:rsid w:val="00F01A84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Jan Hamerník</cp:lastModifiedBy>
  <cp:revision>2</cp:revision>
  <cp:lastPrinted>2023-08-11T06:30:00Z</cp:lastPrinted>
  <dcterms:created xsi:type="dcterms:W3CDTF">2024-08-23T07:38:00Z</dcterms:created>
  <dcterms:modified xsi:type="dcterms:W3CDTF">2024-08-23T07:38:00Z</dcterms:modified>
</cp:coreProperties>
</file>