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0474" w14:textId="77777777" w:rsidR="00F94072" w:rsidRDefault="00F94072" w:rsidP="00F94072">
      <w:pPr>
        <w:pStyle w:val="Zkladntext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079D4">
        <w:rPr>
          <w:rFonts w:ascii="Arial" w:hAnsi="Arial" w:cs="Arial"/>
          <w:b/>
          <w:sz w:val="40"/>
          <w:szCs w:val="40"/>
          <w:u w:val="single"/>
        </w:rPr>
        <w:t>OBEC LIBOTOV</w:t>
      </w:r>
    </w:p>
    <w:p w14:paraId="635483FF" w14:textId="77777777" w:rsidR="008E4E73" w:rsidRPr="008E4E73" w:rsidRDefault="008E4E73" w:rsidP="00F94072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8E4E73">
        <w:rPr>
          <w:rFonts w:ascii="Arial" w:hAnsi="Arial" w:cs="Arial"/>
          <w:b/>
          <w:sz w:val="28"/>
          <w:szCs w:val="28"/>
        </w:rPr>
        <w:t>Zastupitelstvo obce</w:t>
      </w:r>
    </w:p>
    <w:p w14:paraId="3C58ADC5" w14:textId="77777777" w:rsidR="00F94072" w:rsidRPr="00F94072" w:rsidRDefault="00F94072" w:rsidP="00F9407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94072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310F3A21" w14:textId="77777777" w:rsidR="00F94072" w:rsidRPr="00F94072" w:rsidRDefault="00F94072" w:rsidP="00F9407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94072">
        <w:rPr>
          <w:rFonts w:ascii="Arial" w:hAnsi="Arial" w:cs="Arial"/>
          <w:b/>
          <w:color w:val="000000"/>
          <w:szCs w:val="24"/>
        </w:rPr>
        <w:t>č. 2/2021</w:t>
      </w:r>
    </w:p>
    <w:p w14:paraId="3035DC7B" w14:textId="77777777" w:rsidR="00F94072" w:rsidRPr="00CE6C84" w:rsidRDefault="00F94072" w:rsidP="00CE6C84">
      <w:pPr>
        <w:jc w:val="center"/>
        <w:rPr>
          <w:rFonts w:ascii="Arial" w:hAnsi="Arial" w:cs="Arial"/>
          <w:b/>
        </w:rPr>
      </w:pPr>
      <w:r w:rsidRPr="00F94072">
        <w:rPr>
          <w:rFonts w:ascii="Arial" w:hAnsi="Arial" w:cs="Arial"/>
          <w:b/>
        </w:rPr>
        <w:t>o místním poplatku za obecní systém odpadového hospodářství</w:t>
      </w:r>
    </w:p>
    <w:p w14:paraId="1D582205" w14:textId="77777777" w:rsidR="00F94072" w:rsidRDefault="00F94072" w:rsidP="00186B23">
      <w:pPr>
        <w:pStyle w:val="nzevzkona"/>
        <w:tabs>
          <w:tab w:val="left" w:pos="2977"/>
        </w:tabs>
        <w:spacing w:before="0" w:after="0" w:line="264" w:lineRule="auto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91DCA4B" w14:textId="7E1767D7" w:rsidR="008B5D34" w:rsidRPr="00F94072" w:rsidRDefault="008B5D34" w:rsidP="00186B23">
      <w:pPr>
        <w:pStyle w:val="nzevzkona"/>
        <w:tabs>
          <w:tab w:val="left" w:pos="2977"/>
        </w:tabs>
        <w:spacing w:before="0" w:after="0" w:line="264" w:lineRule="auto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94072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260782" w:rsidRPr="00F94072">
        <w:rPr>
          <w:rFonts w:ascii="Arial" w:hAnsi="Arial" w:cs="Arial"/>
          <w:b w:val="0"/>
          <w:bCs w:val="0"/>
          <w:sz w:val="22"/>
          <w:szCs w:val="22"/>
        </w:rPr>
        <w:t>Libotova</w:t>
      </w:r>
      <w:r w:rsidR="00216A01" w:rsidRPr="00F94072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5055F">
        <w:rPr>
          <w:rFonts w:ascii="Arial" w:hAnsi="Arial" w:cs="Arial"/>
          <w:b w:val="0"/>
          <w:bCs w:val="0"/>
          <w:sz w:val="22"/>
          <w:szCs w:val="22"/>
        </w:rPr>
        <w:t>8.12.</w:t>
      </w:r>
      <w:r w:rsidR="00CE6C84">
        <w:rPr>
          <w:rFonts w:ascii="Arial" w:hAnsi="Arial" w:cs="Arial"/>
          <w:b w:val="0"/>
          <w:bCs w:val="0"/>
          <w:sz w:val="22"/>
          <w:szCs w:val="22"/>
        </w:rPr>
        <w:t>2021</w:t>
      </w:r>
      <w:r w:rsidR="00216A01" w:rsidRPr="00F94072">
        <w:rPr>
          <w:rFonts w:ascii="Arial" w:hAnsi="Arial" w:cs="Arial"/>
          <w:b w:val="0"/>
          <w:bCs w:val="0"/>
          <w:sz w:val="22"/>
          <w:szCs w:val="22"/>
        </w:rPr>
        <w:t xml:space="preserve"> usnesením č</w:t>
      </w:r>
      <w:r w:rsidR="00B5055F">
        <w:rPr>
          <w:rFonts w:ascii="Arial" w:hAnsi="Arial" w:cs="Arial"/>
          <w:b w:val="0"/>
          <w:bCs w:val="0"/>
          <w:sz w:val="22"/>
          <w:szCs w:val="22"/>
        </w:rPr>
        <w:t>. 8/4</w:t>
      </w:r>
      <w:r w:rsidR="00186B23" w:rsidRPr="00F9407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94072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odst. 2 zákona č. 565/1990 Sb., o místních poplatcích, ve znění pozdějších předpisů a v souladu s § 10 písm. d) a § 84 odst. 2 písm. h) zákona č. 128/2000 Sb., o obcích (obecní zřízení), </w:t>
      </w:r>
      <w:bookmarkStart w:id="0" w:name="_GoBack"/>
      <w:bookmarkEnd w:id="0"/>
      <w:r w:rsidRPr="00F94072">
        <w:rPr>
          <w:rFonts w:ascii="Arial" w:hAnsi="Arial" w:cs="Arial"/>
          <w:b w:val="0"/>
          <w:bCs w:val="0"/>
          <w:sz w:val="22"/>
          <w:szCs w:val="22"/>
        </w:rPr>
        <w:t xml:space="preserve">ve znění pozdějších předpisů, tuto obecně závaznou vyhlášku (dále jen „vyhláška“): </w:t>
      </w:r>
    </w:p>
    <w:p w14:paraId="66E68D17" w14:textId="77777777" w:rsidR="008B5D34" w:rsidRPr="00F94072" w:rsidRDefault="008B5D34">
      <w:pPr>
        <w:pStyle w:val="slalnk"/>
        <w:spacing w:before="480"/>
        <w:rPr>
          <w:rFonts w:ascii="Arial" w:hAnsi="Arial" w:cs="Arial"/>
        </w:rPr>
      </w:pPr>
      <w:r w:rsidRPr="00F94072">
        <w:rPr>
          <w:rFonts w:ascii="Arial" w:hAnsi="Arial" w:cs="Arial"/>
        </w:rPr>
        <w:t>Čl. 1</w:t>
      </w:r>
    </w:p>
    <w:p w14:paraId="35BF9023" w14:textId="77777777" w:rsidR="008B5D34" w:rsidRPr="00F94072" w:rsidRDefault="008B5D34">
      <w:pPr>
        <w:pStyle w:val="Nzvylnk"/>
        <w:rPr>
          <w:rFonts w:ascii="Arial" w:hAnsi="Arial" w:cs="Arial"/>
        </w:rPr>
      </w:pPr>
      <w:r w:rsidRPr="00F94072">
        <w:rPr>
          <w:rFonts w:ascii="Arial" w:hAnsi="Arial" w:cs="Arial"/>
        </w:rPr>
        <w:t>Úvodní ustanovení</w:t>
      </w:r>
    </w:p>
    <w:p w14:paraId="11094DF5" w14:textId="77777777" w:rsidR="00F94072" w:rsidRPr="002E0EAD" w:rsidRDefault="00260782" w:rsidP="00F94072">
      <w:pPr>
        <w:pStyle w:val="Zkladntextodsazen"/>
        <w:numPr>
          <w:ilvl w:val="0"/>
          <w:numId w:val="14"/>
        </w:numPr>
        <w:suppressAutoHyphens w:val="0"/>
        <w:spacing w:after="60" w:line="264" w:lineRule="auto"/>
        <w:rPr>
          <w:rFonts w:ascii="Arial" w:hAnsi="Arial" w:cs="Arial"/>
          <w:sz w:val="22"/>
          <w:szCs w:val="22"/>
        </w:rPr>
      </w:pPr>
      <w:r w:rsidRPr="00F94072">
        <w:rPr>
          <w:rFonts w:ascii="Arial" w:hAnsi="Arial" w:cs="Arial"/>
          <w:sz w:val="22"/>
          <w:szCs w:val="22"/>
        </w:rPr>
        <w:t>Obec Libotov</w:t>
      </w:r>
      <w:r w:rsidR="00186B23" w:rsidRPr="00F94072">
        <w:rPr>
          <w:rFonts w:ascii="Arial" w:hAnsi="Arial" w:cs="Arial"/>
          <w:sz w:val="22"/>
          <w:szCs w:val="22"/>
        </w:rPr>
        <w:t xml:space="preserve"> </w:t>
      </w:r>
      <w:r w:rsidR="008B5D34" w:rsidRPr="00F94072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F94072" w:rsidRPr="002E0EAD">
        <w:rPr>
          <w:rFonts w:ascii="Arial" w:hAnsi="Arial" w:cs="Arial"/>
          <w:sz w:val="22"/>
          <w:szCs w:val="22"/>
        </w:rPr>
        <w:t xml:space="preserve">za </w:t>
      </w:r>
      <w:r w:rsidR="00F94072" w:rsidRPr="00DB0904">
        <w:rPr>
          <w:rFonts w:ascii="Arial" w:hAnsi="Arial" w:cs="Arial"/>
          <w:sz w:val="22"/>
          <w:szCs w:val="22"/>
        </w:rPr>
        <w:t>obecní sy</w:t>
      </w:r>
      <w:r w:rsidR="00F94072">
        <w:rPr>
          <w:rFonts w:ascii="Arial" w:hAnsi="Arial" w:cs="Arial"/>
          <w:sz w:val="22"/>
          <w:szCs w:val="22"/>
        </w:rPr>
        <w:t>s</w:t>
      </w:r>
      <w:r w:rsidR="00F94072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F94072" w:rsidRPr="002E0EAD">
        <w:rPr>
          <w:rFonts w:ascii="Arial" w:hAnsi="Arial" w:cs="Arial"/>
          <w:sz w:val="22"/>
          <w:szCs w:val="22"/>
        </w:rPr>
        <w:t>(dále jen „poplatek“).</w:t>
      </w:r>
    </w:p>
    <w:p w14:paraId="2D006F2C" w14:textId="77777777" w:rsidR="008B5D34" w:rsidRPr="00F94072" w:rsidRDefault="008B5D34" w:rsidP="00F94072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04B5A32F" w14:textId="77777777" w:rsidR="008B5D34" w:rsidRPr="00F94072" w:rsidRDefault="00F94072" w:rsidP="00F94072">
      <w:pPr>
        <w:pStyle w:val="Zkladntextodsazen"/>
        <w:numPr>
          <w:ilvl w:val="0"/>
          <w:numId w:val="14"/>
        </w:numPr>
        <w:suppressAutoHyphens w:val="0"/>
        <w:spacing w:after="60" w:line="264" w:lineRule="auto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>.</w:t>
      </w:r>
      <w:r w:rsidRPr="00F9407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41FE64" w14:textId="77777777" w:rsidR="008B5D34" w:rsidRPr="00F94072" w:rsidRDefault="008B5D34">
      <w:pPr>
        <w:pStyle w:val="slalnk"/>
        <w:spacing w:before="480"/>
        <w:rPr>
          <w:rFonts w:ascii="Arial" w:hAnsi="Arial" w:cs="Arial"/>
        </w:rPr>
      </w:pPr>
      <w:r w:rsidRPr="00F94072">
        <w:rPr>
          <w:rFonts w:ascii="Arial" w:hAnsi="Arial" w:cs="Arial"/>
        </w:rPr>
        <w:t>Čl. 2</w:t>
      </w:r>
    </w:p>
    <w:p w14:paraId="49C924A2" w14:textId="77777777" w:rsidR="008B5D34" w:rsidRPr="00F94072" w:rsidRDefault="008B5D34">
      <w:pPr>
        <w:pStyle w:val="Nzvylnk"/>
        <w:rPr>
          <w:rFonts w:ascii="Arial" w:hAnsi="Arial" w:cs="Arial"/>
        </w:rPr>
      </w:pPr>
      <w:r w:rsidRPr="00F94072">
        <w:rPr>
          <w:rFonts w:ascii="Arial" w:hAnsi="Arial" w:cs="Arial"/>
        </w:rPr>
        <w:t>Poplatník</w:t>
      </w:r>
    </w:p>
    <w:p w14:paraId="448F40AE" w14:textId="77777777" w:rsidR="00F94072" w:rsidRPr="002E0EAD" w:rsidRDefault="00F94072" w:rsidP="00F94072">
      <w:pPr>
        <w:numPr>
          <w:ilvl w:val="0"/>
          <w:numId w:val="10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46B12748" w14:textId="77777777" w:rsidR="00F94072" w:rsidRDefault="00F94072" w:rsidP="00F9407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53CC75B" w14:textId="77777777" w:rsidR="00F94072" w:rsidRDefault="00F94072" w:rsidP="00F9407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7B8AB80" w14:textId="77777777" w:rsidR="00F94072" w:rsidRPr="009E188F" w:rsidRDefault="00F94072" w:rsidP="00F94072">
      <w:pPr>
        <w:numPr>
          <w:ilvl w:val="0"/>
          <w:numId w:val="10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298253D" w14:textId="77777777" w:rsidR="002D5728" w:rsidRPr="002E0EAD" w:rsidRDefault="002D5728" w:rsidP="002D572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1D989E7" w14:textId="77777777" w:rsidR="002D5728" w:rsidRDefault="002D5728" w:rsidP="002D572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8C163F" w14:textId="77777777" w:rsidR="002D5728" w:rsidRPr="00CD0C08" w:rsidRDefault="002D5728" w:rsidP="002D572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Cs w:val="0"/>
          <w:sz w:val="22"/>
          <w:szCs w:val="22"/>
        </w:rPr>
        <w:footnoteReference w:id="5"/>
      </w:r>
    </w:p>
    <w:p w14:paraId="463E32A0" w14:textId="77777777" w:rsidR="002D5728" w:rsidRPr="002E0EAD" w:rsidRDefault="002D5728" w:rsidP="002D5728">
      <w:pPr>
        <w:pStyle w:val="Nzvylnk"/>
        <w:ind w:left="3477" w:firstLine="63"/>
        <w:jc w:val="left"/>
        <w:rPr>
          <w:rFonts w:ascii="Arial" w:hAnsi="Arial" w:cs="Arial"/>
        </w:rPr>
      </w:pPr>
    </w:p>
    <w:p w14:paraId="5B28F665" w14:textId="77777777" w:rsidR="002D5728" w:rsidRPr="00F94072" w:rsidRDefault="002D5728" w:rsidP="002D572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D816B77" w14:textId="77777777" w:rsidR="008B5D34" w:rsidRPr="00F94072" w:rsidRDefault="008B5D34">
      <w:pPr>
        <w:pStyle w:val="Nzvylnk"/>
        <w:rPr>
          <w:rFonts w:ascii="Arial" w:hAnsi="Arial" w:cs="Arial"/>
        </w:rPr>
      </w:pPr>
      <w:r w:rsidRPr="00F94072">
        <w:rPr>
          <w:rFonts w:ascii="Arial" w:hAnsi="Arial" w:cs="Arial"/>
        </w:rPr>
        <w:t>Ohlašovací povinnost</w:t>
      </w:r>
    </w:p>
    <w:p w14:paraId="790487D9" w14:textId="77777777" w:rsidR="002D5728" w:rsidRPr="003F03CB" w:rsidRDefault="002D5728" w:rsidP="002D5728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DDC84F2" w14:textId="77777777" w:rsidR="002D5728" w:rsidRPr="00087ACD" w:rsidRDefault="002D5728" w:rsidP="002D5728">
      <w:pPr>
        <w:numPr>
          <w:ilvl w:val="0"/>
          <w:numId w:val="1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FE50E28" w14:textId="77777777" w:rsidR="002D5728" w:rsidRPr="00376155" w:rsidRDefault="002D5728" w:rsidP="002D5728">
      <w:pPr>
        <w:numPr>
          <w:ilvl w:val="1"/>
          <w:numId w:val="1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15CF0FF" w14:textId="77777777" w:rsidR="002D5728" w:rsidRPr="00376155" w:rsidRDefault="002D5728" w:rsidP="002D5728">
      <w:pPr>
        <w:numPr>
          <w:ilvl w:val="1"/>
          <w:numId w:val="1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961FA9" w14:textId="77777777" w:rsidR="002D5728" w:rsidRPr="00087ACD" w:rsidRDefault="002D5728" w:rsidP="002D5728">
      <w:pPr>
        <w:numPr>
          <w:ilvl w:val="1"/>
          <w:numId w:val="1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CE6C84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B4952A2" w14:textId="77777777" w:rsidR="002D5728" w:rsidRPr="002E0EAD" w:rsidRDefault="002D5728" w:rsidP="002D5728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F4128D" w14:textId="77777777" w:rsidR="002D5728" w:rsidRPr="002E0EAD" w:rsidRDefault="002D5728" w:rsidP="002D5728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789540" w14:textId="77777777" w:rsidR="002D5728" w:rsidRDefault="002D5728" w:rsidP="002D5728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9026CA1" w14:textId="77777777" w:rsidR="0096275A" w:rsidRPr="00F94072" w:rsidRDefault="0096275A" w:rsidP="0096275A">
      <w:pPr>
        <w:spacing w:line="288" w:lineRule="auto"/>
        <w:jc w:val="both"/>
        <w:rPr>
          <w:rFonts w:ascii="Arial" w:hAnsi="Arial" w:cs="Arial"/>
        </w:rPr>
      </w:pPr>
    </w:p>
    <w:p w14:paraId="3D0E0EB1" w14:textId="77777777" w:rsidR="008B5D34" w:rsidRPr="00F94072" w:rsidRDefault="008B5D34">
      <w:pPr>
        <w:pStyle w:val="slalnk"/>
        <w:spacing w:before="480"/>
        <w:rPr>
          <w:rFonts w:ascii="Arial" w:hAnsi="Arial" w:cs="Arial"/>
        </w:rPr>
      </w:pPr>
      <w:r w:rsidRPr="00F94072">
        <w:rPr>
          <w:rFonts w:ascii="Arial" w:hAnsi="Arial" w:cs="Arial"/>
        </w:rPr>
        <w:t xml:space="preserve">Čl. </w:t>
      </w:r>
      <w:r w:rsidR="002D5728">
        <w:rPr>
          <w:rFonts w:ascii="Arial" w:hAnsi="Arial" w:cs="Arial"/>
        </w:rPr>
        <w:t>5</w:t>
      </w:r>
    </w:p>
    <w:p w14:paraId="5F566A99" w14:textId="77777777" w:rsidR="008B5D34" w:rsidRPr="00F94072" w:rsidRDefault="008B5D34">
      <w:pPr>
        <w:pStyle w:val="Nzvylnk"/>
        <w:rPr>
          <w:rFonts w:ascii="Arial" w:hAnsi="Arial" w:cs="Arial"/>
        </w:rPr>
      </w:pPr>
      <w:r w:rsidRPr="00F94072">
        <w:rPr>
          <w:rFonts w:ascii="Arial" w:hAnsi="Arial" w:cs="Arial"/>
        </w:rPr>
        <w:t>Sazba poplatku</w:t>
      </w:r>
    </w:p>
    <w:p w14:paraId="114468AB" w14:textId="77777777" w:rsidR="002D5728" w:rsidRPr="00303591" w:rsidRDefault="002D5728" w:rsidP="002D5728">
      <w:pPr>
        <w:numPr>
          <w:ilvl w:val="0"/>
          <w:numId w:val="9"/>
        </w:numPr>
        <w:suppressAutoHyphens w:val="0"/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08702FFB" w14:textId="77777777" w:rsidR="002D5728" w:rsidRPr="006A4A80" w:rsidRDefault="002D5728" w:rsidP="002D5728">
      <w:pPr>
        <w:numPr>
          <w:ilvl w:val="0"/>
          <w:numId w:val="9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ED6B14" w14:textId="77777777" w:rsidR="002D5728" w:rsidRPr="006A4A80" w:rsidRDefault="002D5728" w:rsidP="002D572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931AF43" w14:textId="77777777" w:rsidR="002D5728" w:rsidRPr="006A4A80" w:rsidRDefault="002D5728" w:rsidP="002D572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1D84BF" w14:textId="77777777" w:rsidR="002D5728" w:rsidRPr="006A4A80" w:rsidRDefault="002D5728" w:rsidP="002D5728">
      <w:pPr>
        <w:numPr>
          <w:ilvl w:val="0"/>
          <w:numId w:val="9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7A39FA" w14:textId="77777777" w:rsidR="002D5728" w:rsidRPr="006A4A80" w:rsidRDefault="002D5728" w:rsidP="002D572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90EF435" w14:textId="77777777" w:rsidR="002D5728" w:rsidRPr="006A4A80" w:rsidRDefault="002D5728" w:rsidP="002D572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BB4B34" w14:textId="77777777" w:rsidR="002D5728" w:rsidRDefault="002D5728" w:rsidP="002D572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40DB57" w14:textId="77777777" w:rsidR="003552BF" w:rsidRPr="00F94072" w:rsidRDefault="003552BF" w:rsidP="003552BF">
      <w:pPr>
        <w:pStyle w:val="Oddstavcevlncch"/>
        <w:numPr>
          <w:ilvl w:val="0"/>
          <w:numId w:val="0"/>
        </w:numPr>
        <w:rPr>
          <w:rFonts w:ascii="Arial" w:hAnsi="Arial" w:cs="Arial"/>
        </w:rPr>
      </w:pPr>
    </w:p>
    <w:p w14:paraId="142B5D18" w14:textId="77777777" w:rsidR="008B5D34" w:rsidRPr="00F94072" w:rsidRDefault="002D5728" w:rsidP="003552BF">
      <w:pPr>
        <w:pStyle w:val="Oddstavcevlncch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E9F15F1" w14:textId="77777777" w:rsidR="008B5D34" w:rsidRPr="00F94072" w:rsidRDefault="008B5D34">
      <w:pPr>
        <w:pStyle w:val="Nzvylnk"/>
        <w:rPr>
          <w:rFonts w:ascii="Arial" w:hAnsi="Arial" w:cs="Arial"/>
        </w:rPr>
      </w:pPr>
      <w:r w:rsidRPr="00F94072">
        <w:rPr>
          <w:rFonts w:ascii="Arial" w:hAnsi="Arial" w:cs="Arial"/>
        </w:rPr>
        <w:t>Splatnost poplatku</w:t>
      </w:r>
    </w:p>
    <w:p w14:paraId="1819AF8C" w14:textId="77777777" w:rsidR="002D5728" w:rsidRPr="002E0EAD" w:rsidRDefault="002D5728" w:rsidP="002D5728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E6C84">
        <w:rPr>
          <w:rFonts w:ascii="Arial" w:hAnsi="Arial" w:cs="Arial"/>
          <w:sz w:val="22"/>
          <w:szCs w:val="22"/>
        </w:rPr>
        <w:t xml:space="preserve">31. </w:t>
      </w:r>
      <w:r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703E0A" w14:textId="77777777" w:rsidR="002D5728" w:rsidRDefault="002D5728" w:rsidP="002D5728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</w:t>
      </w:r>
      <w:r w:rsidR="00CE6C84">
        <w:rPr>
          <w:rFonts w:ascii="Arial" w:hAnsi="Arial" w:cs="Arial"/>
          <w:sz w:val="22"/>
          <w:szCs w:val="22"/>
        </w:rPr>
        <w:t xml:space="preserve"> nejpozději do 30 dnů ode dne vzniku poplatkové povinnosti.</w:t>
      </w:r>
    </w:p>
    <w:p w14:paraId="6908D79A" w14:textId="77777777" w:rsidR="002D5728" w:rsidRDefault="002D5728" w:rsidP="002D5728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442436" w14:textId="77777777" w:rsidR="008B5D34" w:rsidRPr="00F94072" w:rsidRDefault="008B5D34">
      <w:pPr>
        <w:pStyle w:val="slalnk"/>
        <w:spacing w:before="480"/>
        <w:rPr>
          <w:rFonts w:ascii="Arial" w:hAnsi="Arial" w:cs="Arial"/>
        </w:rPr>
      </w:pPr>
      <w:r w:rsidRPr="00F94072">
        <w:rPr>
          <w:rFonts w:ascii="Arial" w:hAnsi="Arial" w:cs="Arial"/>
        </w:rPr>
        <w:t xml:space="preserve">Čl. </w:t>
      </w:r>
      <w:r w:rsidR="0006599C">
        <w:rPr>
          <w:rFonts w:ascii="Arial" w:hAnsi="Arial" w:cs="Arial"/>
        </w:rPr>
        <w:t>7</w:t>
      </w:r>
    </w:p>
    <w:p w14:paraId="382DE95C" w14:textId="77777777" w:rsidR="008B5D34" w:rsidRPr="00F94072" w:rsidRDefault="00CE6C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45E3BAC" w14:textId="77777777" w:rsidR="0006599C" w:rsidRDefault="0006599C" w:rsidP="00CE6C84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E2419BD" w14:textId="77777777" w:rsidR="0006599C" w:rsidRDefault="0006599C" w:rsidP="00CE6C84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9FC42DA" w14:textId="77777777" w:rsidR="0006599C" w:rsidRDefault="0006599C" w:rsidP="00CE6C8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9D5AD8" w14:textId="77777777" w:rsidR="0006599C" w:rsidRDefault="0006599C" w:rsidP="00CE6C8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B2EC69" w14:textId="77777777" w:rsidR="0006599C" w:rsidRDefault="0006599C" w:rsidP="00CE6C84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32426C0" w14:textId="77777777" w:rsidR="0006599C" w:rsidRDefault="0006599C" w:rsidP="00CE6C84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CEF6CD7" w14:textId="77777777" w:rsidR="00B03498" w:rsidRDefault="00B03498" w:rsidP="00CE6C84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82F4CD1" w14:textId="77777777" w:rsidR="00E14426" w:rsidRPr="002E0EAD" w:rsidRDefault="00E14426" w:rsidP="00E14426">
      <w:pPr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 v příslu</w:t>
      </w:r>
      <w:r w:rsidR="00CE6C84">
        <w:rPr>
          <w:rFonts w:ascii="Arial" w:hAnsi="Arial" w:cs="Arial"/>
          <w:sz w:val="22"/>
          <w:szCs w:val="22"/>
        </w:rPr>
        <w:t>šném kalendářním roce dovrší nejvýše</w:t>
      </w:r>
      <w:r>
        <w:rPr>
          <w:rFonts w:ascii="Arial" w:hAnsi="Arial" w:cs="Arial"/>
          <w:sz w:val="22"/>
          <w:szCs w:val="22"/>
        </w:rPr>
        <w:t xml:space="preserve"> 6 let</w:t>
      </w:r>
      <w:r w:rsidR="00CE6C84">
        <w:rPr>
          <w:rFonts w:ascii="Arial" w:hAnsi="Arial" w:cs="Arial"/>
          <w:sz w:val="22"/>
          <w:szCs w:val="22"/>
        </w:rPr>
        <w:t xml:space="preserve"> věku</w:t>
      </w:r>
      <w:r>
        <w:rPr>
          <w:rFonts w:ascii="Arial" w:hAnsi="Arial" w:cs="Arial"/>
          <w:sz w:val="22"/>
          <w:szCs w:val="22"/>
        </w:rPr>
        <w:t>.</w:t>
      </w:r>
    </w:p>
    <w:p w14:paraId="49A2F087" w14:textId="77777777" w:rsidR="00E14426" w:rsidRDefault="00E14426" w:rsidP="0006599C">
      <w:pPr>
        <w:pStyle w:val="Default"/>
        <w:ind w:left="567"/>
        <w:rPr>
          <w:color w:val="auto"/>
          <w:sz w:val="22"/>
          <w:szCs w:val="22"/>
        </w:rPr>
      </w:pPr>
    </w:p>
    <w:p w14:paraId="0AF2359A" w14:textId="77777777" w:rsidR="00E14426" w:rsidRDefault="00E14426" w:rsidP="0006599C">
      <w:pPr>
        <w:pStyle w:val="Default"/>
        <w:ind w:left="567"/>
        <w:rPr>
          <w:color w:val="auto"/>
          <w:sz w:val="22"/>
          <w:szCs w:val="22"/>
        </w:rPr>
      </w:pPr>
    </w:p>
    <w:p w14:paraId="08FEFE29" w14:textId="77777777" w:rsidR="008B5D34" w:rsidRPr="00F94072" w:rsidRDefault="00B03498" w:rsidP="00B03498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E1442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CE6C84">
        <w:rPr>
          <w:rFonts w:ascii="Arial" w:hAnsi="Arial" w:cs="Arial"/>
          <w:sz w:val="22"/>
          <w:szCs w:val="22"/>
        </w:rPr>
        <w:t>zhodný pro osvobození</w:t>
      </w:r>
      <w:r w:rsidRPr="002E0EAD">
        <w:rPr>
          <w:rFonts w:ascii="Arial" w:hAnsi="Arial" w:cs="Arial"/>
          <w:sz w:val="22"/>
          <w:szCs w:val="22"/>
        </w:rPr>
        <w:t xml:space="preserve">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</w:t>
      </w:r>
      <w:r w:rsidR="00CE6C84">
        <w:rPr>
          <w:rFonts w:ascii="Arial" w:hAnsi="Arial" w:cs="Arial"/>
          <w:sz w:val="22"/>
          <w:szCs w:val="22"/>
        </w:rPr>
        <w:t xml:space="preserve"> nárok na osvobození </w:t>
      </w:r>
      <w:r w:rsidRPr="002E0EAD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9691AA0" w14:textId="77777777" w:rsidR="008B5D34" w:rsidRPr="00F94072" w:rsidRDefault="008B5D34">
      <w:pPr>
        <w:pStyle w:val="slalnk"/>
        <w:spacing w:before="480"/>
        <w:rPr>
          <w:rFonts w:ascii="Arial" w:hAnsi="Arial" w:cs="Arial"/>
        </w:rPr>
      </w:pPr>
      <w:r w:rsidRPr="00F94072">
        <w:rPr>
          <w:rFonts w:ascii="Arial" w:hAnsi="Arial" w:cs="Arial"/>
        </w:rPr>
        <w:t xml:space="preserve">Čl. </w:t>
      </w:r>
      <w:r w:rsidR="0006599C">
        <w:rPr>
          <w:rFonts w:ascii="Arial" w:hAnsi="Arial" w:cs="Arial"/>
        </w:rPr>
        <w:t>8</w:t>
      </w:r>
    </w:p>
    <w:p w14:paraId="102F3AA7" w14:textId="77777777" w:rsidR="008B5D34" w:rsidRPr="00F94072" w:rsidRDefault="008B5D34">
      <w:pPr>
        <w:pStyle w:val="Nzvylnk"/>
        <w:rPr>
          <w:rFonts w:ascii="Arial" w:hAnsi="Arial" w:cs="Arial"/>
        </w:rPr>
      </w:pPr>
      <w:r w:rsidRPr="00F94072">
        <w:rPr>
          <w:rFonts w:ascii="Arial" w:hAnsi="Arial" w:cs="Arial"/>
        </w:rPr>
        <w:t xml:space="preserve">Navýšení poplatku </w:t>
      </w:r>
    </w:p>
    <w:p w14:paraId="7EE9D9ED" w14:textId="77777777" w:rsidR="0006599C" w:rsidRPr="002E0EAD" w:rsidRDefault="0006599C" w:rsidP="0006599C">
      <w:pPr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C5A6151" w14:textId="77777777" w:rsidR="0006599C" w:rsidRPr="002E0EAD" w:rsidRDefault="0006599C" w:rsidP="0006599C">
      <w:pPr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5442F4" w14:textId="77777777" w:rsidR="00516F17" w:rsidRPr="00F94072" w:rsidRDefault="00516F17" w:rsidP="00516F17">
      <w:pPr>
        <w:spacing w:before="120" w:line="264" w:lineRule="auto"/>
        <w:jc w:val="both"/>
        <w:rPr>
          <w:rFonts w:ascii="Arial" w:hAnsi="Arial" w:cs="Arial"/>
        </w:rPr>
      </w:pPr>
    </w:p>
    <w:p w14:paraId="55998572" w14:textId="77777777" w:rsidR="0035680A" w:rsidRPr="00F94072" w:rsidRDefault="006712AB" w:rsidP="00516F17">
      <w:pPr>
        <w:pStyle w:val="slalnk"/>
        <w:spacing w:before="120" w:after="0"/>
        <w:rPr>
          <w:rFonts w:ascii="Arial" w:hAnsi="Arial" w:cs="Arial"/>
        </w:rPr>
      </w:pPr>
      <w:r w:rsidRPr="00F94072">
        <w:rPr>
          <w:rFonts w:ascii="Arial" w:hAnsi="Arial" w:cs="Arial"/>
        </w:rPr>
        <w:t xml:space="preserve">Čl. </w:t>
      </w:r>
      <w:r w:rsidR="0006599C">
        <w:rPr>
          <w:rFonts w:ascii="Arial" w:hAnsi="Arial" w:cs="Arial"/>
        </w:rPr>
        <w:t>9</w:t>
      </w:r>
    </w:p>
    <w:p w14:paraId="7DA15B73" w14:textId="77777777" w:rsidR="0006599C" w:rsidRPr="002E0EAD" w:rsidRDefault="0006599C" w:rsidP="0006599C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12AB" w:rsidRPr="00F94072">
        <w:rPr>
          <w:rFonts w:ascii="Arial" w:hAnsi="Arial" w:cs="Arial"/>
        </w:rPr>
        <w:t xml:space="preserve">Odpovědnost </w:t>
      </w:r>
      <w:r w:rsidRPr="002E0EAD">
        <w:rPr>
          <w:rFonts w:ascii="Arial" w:hAnsi="Arial" w:cs="Arial"/>
        </w:rPr>
        <w:t>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23E4057" w14:textId="77777777" w:rsidR="0006599C" w:rsidRPr="002E0EAD" w:rsidRDefault="0006599C" w:rsidP="0006599C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937234C" w14:textId="77777777" w:rsidR="0006599C" w:rsidRPr="002E0EAD" w:rsidRDefault="0006599C" w:rsidP="0006599C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351DE57" w14:textId="77777777" w:rsidR="0006599C" w:rsidRPr="002E0EAD" w:rsidRDefault="0006599C" w:rsidP="0006599C">
      <w:pPr>
        <w:numPr>
          <w:ilvl w:val="0"/>
          <w:numId w:val="2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CBB79A" w14:textId="77777777" w:rsidR="0006599C" w:rsidRPr="002E0EAD" w:rsidRDefault="0006599C" w:rsidP="000659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04F5C7E" w14:textId="77777777" w:rsidR="0006599C" w:rsidRPr="002E0EAD" w:rsidRDefault="0006599C" w:rsidP="000659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F9C4DE7" w14:textId="77777777" w:rsidR="0006599C" w:rsidRDefault="0006599C" w:rsidP="0006599C">
      <w:pPr>
        <w:numPr>
          <w:ilvl w:val="0"/>
          <w:numId w:val="2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A6561C6" w14:textId="77777777" w:rsidR="0006599C" w:rsidRPr="002E0EAD" w:rsidRDefault="0006599C" w:rsidP="0006599C">
      <w:pPr>
        <w:numPr>
          <w:ilvl w:val="0"/>
          <w:numId w:val="2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E64AE04" w14:textId="77777777" w:rsidR="00B03498" w:rsidRPr="002E0EAD" w:rsidRDefault="00B03498" w:rsidP="00B0349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37749510" w14:textId="77777777" w:rsidR="00B03498" w:rsidRDefault="00B03498" w:rsidP="00B0349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E8756D7" w14:textId="77777777" w:rsidR="00B03498" w:rsidRDefault="00B03498" w:rsidP="00B03498">
      <w:pPr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91B2947" w14:textId="77777777" w:rsidR="00B03498" w:rsidRDefault="00B03498" w:rsidP="00B03498">
      <w:pPr>
        <w:numPr>
          <w:ilvl w:val="0"/>
          <w:numId w:val="2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14:paraId="220B8B52" w14:textId="77777777" w:rsidR="008B5D34" w:rsidRPr="00F94072" w:rsidRDefault="008B5D3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EC8C73" w14:textId="77777777" w:rsidR="00B03498" w:rsidRPr="002E0EAD" w:rsidRDefault="00B03498" w:rsidP="00B0349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0D4F271" w14:textId="77777777" w:rsidR="00B03498" w:rsidRPr="002E0EAD" w:rsidRDefault="00B03498" w:rsidP="00B0349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65AAA6" w14:textId="77777777" w:rsidR="00B03498" w:rsidRDefault="00CE6C84" w:rsidP="00CE6C8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>Ruší</w:t>
      </w:r>
      <w:r w:rsidR="00B03498" w:rsidRPr="002E0EAD">
        <w:rPr>
          <w:rFonts w:ascii="Arial" w:hAnsi="Arial" w:cs="Arial"/>
          <w:sz w:val="22"/>
          <w:szCs w:val="22"/>
        </w:rPr>
        <w:t xml:space="preserve"> se </w:t>
      </w:r>
      <w:r w:rsidR="00B03498" w:rsidRPr="00CE6C84">
        <w:rPr>
          <w:rFonts w:ascii="Arial" w:hAnsi="Arial" w:cs="Arial"/>
          <w:sz w:val="22"/>
          <w:szCs w:val="22"/>
        </w:rPr>
        <w:t xml:space="preserve">obecně závazná vyhláška </w:t>
      </w:r>
      <w:bookmarkEnd w:id="2"/>
      <w:r w:rsidR="00B03498" w:rsidRPr="00CE6C84">
        <w:rPr>
          <w:rFonts w:ascii="Arial" w:hAnsi="Arial" w:cs="Arial"/>
          <w:sz w:val="22"/>
          <w:szCs w:val="22"/>
        </w:rPr>
        <w:t xml:space="preserve">č. 2/2012 o místním poplatku za provoz systému shromažďování, sběru, přepravy, třídění, využívání a odstraňování komunálních odpadů, ze dne </w:t>
      </w:r>
      <w:r w:rsidR="00E14426" w:rsidRPr="00CE6C84">
        <w:rPr>
          <w:rFonts w:ascii="Arial" w:hAnsi="Arial" w:cs="Arial"/>
          <w:sz w:val="22"/>
          <w:szCs w:val="22"/>
        </w:rPr>
        <w:t>28.</w:t>
      </w:r>
      <w:r w:rsidRPr="00CE6C84">
        <w:rPr>
          <w:rFonts w:ascii="Arial" w:hAnsi="Arial" w:cs="Arial"/>
          <w:sz w:val="22"/>
          <w:szCs w:val="22"/>
        </w:rPr>
        <w:t xml:space="preserve"> </w:t>
      </w:r>
      <w:r w:rsidR="00E14426" w:rsidRPr="00CE6C84">
        <w:rPr>
          <w:rFonts w:ascii="Arial" w:hAnsi="Arial" w:cs="Arial"/>
          <w:sz w:val="22"/>
          <w:szCs w:val="22"/>
        </w:rPr>
        <w:t>11</w:t>
      </w:r>
      <w:r w:rsidR="00B03498" w:rsidRPr="00CE6C84">
        <w:rPr>
          <w:rFonts w:ascii="Arial" w:hAnsi="Arial" w:cs="Arial"/>
          <w:sz w:val="22"/>
          <w:szCs w:val="22"/>
        </w:rPr>
        <w:t>.</w:t>
      </w:r>
      <w:r w:rsidRPr="00CE6C84">
        <w:rPr>
          <w:rFonts w:ascii="Arial" w:hAnsi="Arial" w:cs="Arial"/>
          <w:sz w:val="22"/>
          <w:szCs w:val="22"/>
        </w:rPr>
        <w:t xml:space="preserve"> </w:t>
      </w:r>
      <w:r w:rsidR="00B03498" w:rsidRPr="00CE6C84">
        <w:rPr>
          <w:rFonts w:ascii="Arial" w:hAnsi="Arial" w:cs="Arial"/>
          <w:sz w:val="22"/>
          <w:szCs w:val="22"/>
        </w:rPr>
        <w:t>201</w:t>
      </w:r>
      <w:r w:rsidR="00E14426" w:rsidRPr="00CE6C84">
        <w:rPr>
          <w:rFonts w:ascii="Arial" w:hAnsi="Arial" w:cs="Arial"/>
          <w:sz w:val="22"/>
          <w:szCs w:val="22"/>
        </w:rPr>
        <w:t>2</w:t>
      </w:r>
      <w:r w:rsidRPr="00CE6C84">
        <w:rPr>
          <w:rFonts w:ascii="Arial" w:hAnsi="Arial" w:cs="Arial"/>
          <w:sz w:val="22"/>
          <w:szCs w:val="22"/>
        </w:rPr>
        <w:t>.</w:t>
      </w:r>
    </w:p>
    <w:p w14:paraId="6B5074B9" w14:textId="77777777" w:rsidR="00B03498" w:rsidRPr="002E0EAD" w:rsidRDefault="00B03498" w:rsidP="00B0349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089AD5EC" w14:textId="77777777" w:rsidR="00B03498" w:rsidRPr="002E0EAD" w:rsidRDefault="00B03498" w:rsidP="00B0349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70D63D3" w14:textId="77777777" w:rsidR="00B03498" w:rsidRPr="002E0EAD" w:rsidRDefault="00B03498" w:rsidP="00B034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4426">
        <w:rPr>
          <w:rFonts w:ascii="Arial" w:hAnsi="Arial" w:cs="Arial"/>
          <w:sz w:val="22"/>
          <w:szCs w:val="22"/>
        </w:rPr>
        <w:t>1.</w:t>
      </w:r>
      <w:r w:rsidR="00CE6C84">
        <w:rPr>
          <w:rFonts w:ascii="Arial" w:hAnsi="Arial" w:cs="Arial"/>
          <w:sz w:val="22"/>
          <w:szCs w:val="22"/>
        </w:rPr>
        <w:t xml:space="preserve"> </w:t>
      </w:r>
      <w:r w:rsidR="00E14426">
        <w:rPr>
          <w:rFonts w:ascii="Arial" w:hAnsi="Arial" w:cs="Arial"/>
          <w:sz w:val="22"/>
          <w:szCs w:val="22"/>
        </w:rPr>
        <w:t>1.</w:t>
      </w:r>
      <w:r w:rsidR="00CE6C84">
        <w:rPr>
          <w:rFonts w:ascii="Arial" w:hAnsi="Arial" w:cs="Arial"/>
          <w:sz w:val="22"/>
          <w:szCs w:val="22"/>
        </w:rPr>
        <w:t xml:space="preserve"> </w:t>
      </w:r>
      <w:r w:rsidR="00E14426">
        <w:rPr>
          <w:rFonts w:ascii="Arial" w:hAnsi="Arial" w:cs="Arial"/>
          <w:sz w:val="22"/>
          <w:szCs w:val="22"/>
        </w:rPr>
        <w:t>2022</w:t>
      </w:r>
      <w:r w:rsidR="00CE6C8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BB6C1F" w14:textId="77777777" w:rsidR="00B03498" w:rsidRPr="002E0EAD" w:rsidRDefault="00B03498" w:rsidP="00B0349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2FAC45" w14:textId="77777777" w:rsidR="008B5D34" w:rsidRPr="00F94072" w:rsidRDefault="008B5D3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F07FBA" w14:textId="77777777" w:rsidR="008B5D34" w:rsidRPr="00F94072" w:rsidRDefault="008B5D3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60BFEF" w14:textId="77777777" w:rsidR="008B5D34" w:rsidRPr="00F94072" w:rsidRDefault="008B5D34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EB02AF6" w14:textId="77777777" w:rsidR="00E14426" w:rsidRDefault="00E14426" w:rsidP="00E14426">
      <w:pPr>
        <w:rPr>
          <w:rFonts w:ascii="Arial" w:hAnsi="Arial" w:cs="Arial"/>
          <w:bCs/>
          <w:i/>
          <w:sz w:val="22"/>
          <w:szCs w:val="22"/>
        </w:rPr>
      </w:pPr>
    </w:p>
    <w:p w14:paraId="076CF204" w14:textId="77777777" w:rsidR="00E14426" w:rsidRPr="00FB6AE5" w:rsidRDefault="00E14426" w:rsidP="00E14426">
      <w:pPr>
        <w:rPr>
          <w:rFonts w:ascii="Arial" w:hAnsi="Arial" w:cs="Arial"/>
          <w:bCs/>
          <w:i/>
          <w:sz w:val="22"/>
          <w:szCs w:val="22"/>
        </w:rPr>
      </w:pPr>
    </w:p>
    <w:p w14:paraId="798D4456" w14:textId="77777777" w:rsidR="00E14426" w:rsidRPr="00FB6AE5" w:rsidRDefault="00E14426" w:rsidP="00E14426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 w:rsidR="00CE6C84">
        <w:rPr>
          <w:rFonts w:ascii="Arial" w:hAnsi="Arial" w:cs="Arial"/>
          <w:bCs/>
          <w:sz w:val="22"/>
          <w:szCs w:val="22"/>
        </w:rPr>
        <w:t>….</w:t>
      </w:r>
      <w:r w:rsidRPr="00FB6AE5">
        <w:rPr>
          <w:rFonts w:ascii="Arial" w:hAnsi="Arial" w:cs="Arial"/>
          <w:bCs/>
          <w:sz w:val="22"/>
          <w:szCs w:val="22"/>
        </w:rPr>
        <w:t xml:space="preserve">……………….                                                </w:t>
      </w:r>
      <w:r w:rsidR="00CE6C84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 ..………………</w:t>
      </w:r>
      <w:r w:rsidR="00CE6C84">
        <w:rPr>
          <w:rFonts w:ascii="Arial" w:hAnsi="Arial" w:cs="Arial"/>
          <w:bCs/>
          <w:sz w:val="22"/>
          <w:szCs w:val="22"/>
        </w:rPr>
        <w:t>…….</w:t>
      </w:r>
      <w:r w:rsidRPr="00FB6AE5">
        <w:rPr>
          <w:rFonts w:ascii="Arial" w:hAnsi="Arial" w:cs="Arial"/>
          <w:bCs/>
          <w:sz w:val="22"/>
          <w:szCs w:val="22"/>
        </w:rPr>
        <w:t xml:space="preserve">     </w:t>
      </w:r>
    </w:p>
    <w:p w14:paraId="3B83A2FC" w14:textId="047CBBA3" w:rsidR="00E14426" w:rsidRPr="00FB6AE5" w:rsidRDefault="00E14426" w:rsidP="00E1442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5F5062">
        <w:rPr>
          <w:rFonts w:ascii="Arial" w:hAnsi="Arial" w:cs="Arial"/>
          <w:bCs/>
          <w:sz w:val="22"/>
          <w:szCs w:val="22"/>
        </w:rPr>
        <w:t>Vladimír Švaba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Mgr. Filip Kraus</w:t>
      </w:r>
    </w:p>
    <w:p w14:paraId="44106E3F" w14:textId="77777777" w:rsidR="00E14426" w:rsidRPr="00FB6AE5" w:rsidRDefault="00E14426" w:rsidP="00E14426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 w:rsidR="00CE6C84">
        <w:rPr>
          <w:rFonts w:ascii="Arial" w:hAnsi="Arial" w:cs="Arial"/>
          <w:bCs/>
          <w:sz w:val="22"/>
          <w:szCs w:val="22"/>
        </w:rPr>
        <w:t>m</w:t>
      </w:r>
      <w:r w:rsidRPr="00FB6AE5">
        <w:rPr>
          <w:rFonts w:ascii="Arial" w:hAnsi="Arial" w:cs="Arial"/>
          <w:bCs/>
          <w:sz w:val="22"/>
          <w:szCs w:val="22"/>
        </w:rPr>
        <w:t>íst</w:t>
      </w:r>
      <w:r w:rsidR="00CE6C84">
        <w:rPr>
          <w:rFonts w:ascii="Arial" w:hAnsi="Arial" w:cs="Arial"/>
          <w:bCs/>
          <w:sz w:val="22"/>
          <w:szCs w:val="22"/>
        </w:rPr>
        <w:t>ostarosta</w:t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="00CE6C84"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4562326A" w14:textId="77777777" w:rsidR="00E14426" w:rsidRPr="00FB6AE5" w:rsidRDefault="00E14426" w:rsidP="00E14426">
      <w:pPr>
        <w:rPr>
          <w:rFonts w:ascii="Arial" w:hAnsi="Arial" w:cs="Arial"/>
          <w:sz w:val="22"/>
          <w:szCs w:val="22"/>
        </w:rPr>
      </w:pPr>
    </w:p>
    <w:p w14:paraId="6334E9F1" w14:textId="77777777" w:rsidR="00CE6C84" w:rsidRDefault="00CE6C84" w:rsidP="00E14426">
      <w:pPr>
        <w:rPr>
          <w:rFonts w:ascii="Arial" w:hAnsi="Arial" w:cs="Arial"/>
          <w:sz w:val="22"/>
          <w:szCs w:val="22"/>
        </w:rPr>
      </w:pPr>
    </w:p>
    <w:p w14:paraId="7FFFAFCB" w14:textId="77777777" w:rsidR="00CE6C84" w:rsidRDefault="00CE6C84" w:rsidP="00E14426">
      <w:pPr>
        <w:rPr>
          <w:rFonts w:ascii="Arial" w:hAnsi="Arial" w:cs="Arial"/>
          <w:sz w:val="22"/>
          <w:szCs w:val="22"/>
        </w:rPr>
      </w:pPr>
    </w:p>
    <w:p w14:paraId="0F07F882" w14:textId="77777777" w:rsidR="00E14426" w:rsidRDefault="00E14426" w:rsidP="00E14426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3FD54D25" w14:textId="77777777" w:rsidR="00E14426" w:rsidRPr="00FB6AE5" w:rsidRDefault="00E14426" w:rsidP="00E14426">
      <w:pPr>
        <w:rPr>
          <w:rFonts w:ascii="Arial" w:hAnsi="Arial" w:cs="Arial"/>
          <w:sz w:val="22"/>
          <w:szCs w:val="22"/>
        </w:rPr>
      </w:pPr>
    </w:p>
    <w:p w14:paraId="74FD6DF0" w14:textId="77777777" w:rsidR="00CE6C84" w:rsidRDefault="00E14426" w:rsidP="00E14426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>
        <w:rPr>
          <w:rFonts w:ascii="Arial" w:hAnsi="Arial" w:cs="Arial"/>
          <w:sz w:val="22"/>
          <w:szCs w:val="22"/>
        </w:rPr>
        <w:tab/>
      </w:r>
      <w:r w:rsidRPr="00FB6AE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p w14:paraId="396F86CD" w14:textId="77777777" w:rsidR="00CE6C84" w:rsidRDefault="00CE6C84" w:rsidP="00E14426">
      <w:pPr>
        <w:rPr>
          <w:rFonts w:ascii="Arial" w:hAnsi="Arial" w:cs="Arial"/>
          <w:sz w:val="22"/>
          <w:szCs w:val="22"/>
        </w:rPr>
      </w:pPr>
    </w:p>
    <w:p w14:paraId="06932EA2" w14:textId="77777777" w:rsidR="00CE6C84" w:rsidRPr="00510380" w:rsidRDefault="00CE6C84" w:rsidP="00CE6C8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5770AD41" w14:textId="77777777" w:rsidR="00E14426" w:rsidRPr="00CB5754" w:rsidRDefault="00E14426" w:rsidP="00E14426">
      <w:pPr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  </w:t>
      </w:r>
    </w:p>
    <w:p w14:paraId="18B37D7E" w14:textId="77777777" w:rsidR="005B3C4E" w:rsidRPr="00F94072" w:rsidRDefault="005B3C4E" w:rsidP="00E1442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b/>
          <w:sz w:val="22"/>
          <w:szCs w:val="22"/>
        </w:rPr>
      </w:pPr>
    </w:p>
    <w:p w14:paraId="38E20D4F" w14:textId="77777777" w:rsidR="005B3C4E" w:rsidRPr="00F94072" w:rsidRDefault="005B3C4E">
      <w:pPr>
        <w:spacing w:before="120" w:after="120" w:line="264" w:lineRule="auto"/>
        <w:jc w:val="both"/>
        <w:rPr>
          <w:rFonts w:ascii="Arial" w:hAnsi="Arial" w:cs="Arial"/>
          <w:b/>
          <w:sz w:val="22"/>
          <w:szCs w:val="22"/>
        </w:rPr>
      </w:pPr>
    </w:p>
    <w:p w14:paraId="532574ED" w14:textId="77777777" w:rsidR="008B5D34" w:rsidRPr="00F94072" w:rsidRDefault="008B5D34">
      <w:pPr>
        <w:spacing w:line="264" w:lineRule="auto"/>
        <w:rPr>
          <w:rFonts w:ascii="Arial" w:hAnsi="Arial" w:cs="Arial"/>
        </w:rPr>
      </w:pPr>
    </w:p>
    <w:sectPr w:rsidR="008B5D34" w:rsidRPr="00F94072" w:rsidSect="00164A01">
      <w:pgSz w:w="11905" w:h="16837"/>
      <w:pgMar w:top="1417" w:right="1417" w:bottom="8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D5C22" w14:textId="77777777" w:rsidR="00C776CE" w:rsidRDefault="00C776CE" w:rsidP="008B5D34">
      <w:r>
        <w:separator/>
      </w:r>
    </w:p>
  </w:endnote>
  <w:endnote w:type="continuationSeparator" w:id="0">
    <w:p w14:paraId="7D1503B8" w14:textId="77777777" w:rsidR="00C776CE" w:rsidRDefault="00C776CE" w:rsidP="008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C605" w14:textId="77777777" w:rsidR="00C776CE" w:rsidRDefault="00C776CE" w:rsidP="008B5D34">
      <w:r>
        <w:separator/>
      </w:r>
    </w:p>
  </w:footnote>
  <w:footnote w:type="continuationSeparator" w:id="0">
    <w:p w14:paraId="327A3631" w14:textId="77777777" w:rsidR="00C776CE" w:rsidRDefault="00C776CE" w:rsidP="008B5D34">
      <w:r>
        <w:continuationSeparator/>
      </w:r>
    </w:p>
  </w:footnote>
  <w:footnote w:id="1">
    <w:p w14:paraId="10966B60" w14:textId="77777777" w:rsidR="005F5062" w:rsidRPr="00B03498" w:rsidRDefault="005F5062" w:rsidP="00F94072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03498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75A1FA85" w14:textId="77777777" w:rsidR="005F5062" w:rsidRPr="00B03498" w:rsidRDefault="005F5062" w:rsidP="00F94072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03498">
        <w:rPr>
          <w:rFonts w:ascii="Arial" w:hAnsi="Arial" w:cs="Arial"/>
          <w:sz w:val="18"/>
          <w:szCs w:val="18"/>
        </w:rPr>
        <w:t>§ 10e zákona o místních poplatcích</w:t>
      </w:r>
    </w:p>
  </w:footnote>
  <w:footnote w:id="3">
    <w:p w14:paraId="6214A671" w14:textId="77777777" w:rsidR="005F5062" w:rsidRPr="00B03498" w:rsidRDefault="005F5062" w:rsidP="00F94072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 </w:t>
      </w:r>
    </w:p>
    <w:p w14:paraId="4D422D11" w14:textId="77777777" w:rsidR="005F5062" w:rsidRPr="00B03498" w:rsidRDefault="005F5062" w:rsidP="00F94072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C7D437" w14:textId="77777777" w:rsidR="005F5062" w:rsidRPr="00B03498" w:rsidRDefault="005F5062" w:rsidP="00F94072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254986" w14:textId="77777777" w:rsidR="005F5062" w:rsidRPr="00B03498" w:rsidRDefault="005F5062" w:rsidP="00F94072">
      <w:pPr>
        <w:pStyle w:val="Textpoznpodarou"/>
        <w:ind w:firstLine="708"/>
        <w:rPr>
          <w:rFonts w:ascii="Arial" w:hAnsi="Arial" w:cs="Arial"/>
          <w:sz w:val="18"/>
          <w:szCs w:val="18"/>
        </w:rPr>
      </w:pPr>
      <w:r w:rsidRPr="00B03498">
        <w:rPr>
          <w:rFonts w:ascii="Arial" w:hAnsi="Arial" w:cs="Arial"/>
          <w:sz w:val="18"/>
          <w:szCs w:val="18"/>
        </w:rPr>
        <w:t>1. kterému byl povolen trvalý pobyt,</w:t>
      </w:r>
    </w:p>
    <w:p w14:paraId="58828A25" w14:textId="77777777" w:rsidR="005F5062" w:rsidRPr="00B03498" w:rsidRDefault="005F5062" w:rsidP="00F94072">
      <w:pPr>
        <w:pStyle w:val="Textpoznpodarou"/>
        <w:ind w:firstLine="708"/>
        <w:rPr>
          <w:rFonts w:ascii="Arial" w:hAnsi="Arial" w:cs="Arial"/>
          <w:sz w:val="18"/>
          <w:szCs w:val="18"/>
        </w:rPr>
      </w:pPr>
      <w:r w:rsidRPr="00B03498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FA9FEF" w14:textId="77777777" w:rsidR="005F5062" w:rsidRPr="00B03498" w:rsidRDefault="005F5062" w:rsidP="00F94072">
      <w:pPr>
        <w:pStyle w:val="Textpoznpodarou"/>
        <w:ind w:left="708"/>
        <w:rPr>
          <w:rFonts w:ascii="Arial" w:hAnsi="Arial" w:cs="Arial"/>
          <w:sz w:val="18"/>
          <w:szCs w:val="18"/>
        </w:rPr>
      </w:pPr>
      <w:r w:rsidRPr="00B03498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D65C49" w14:textId="77777777" w:rsidR="005F5062" w:rsidRPr="00B03498" w:rsidRDefault="005F5062" w:rsidP="00F94072">
      <w:pPr>
        <w:pStyle w:val="Textpoznpodarou"/>
        <w:ind w:firstLine="708"/>
        <w:rPr>
          <w:rFonts w:ascii="Arial" w:hAnsi="Arial" w:cs="Arial"/>
          <w:sz w:val="18"/>
          <w:szCs w:val="18"/>
        </w:rPr>
      </w:pPr>
      <w:r w:rsidRPr="00B03498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19F026F" w14:textId="77777777" w:rsidR="005F5062" w:rsidRDefault="005F5062" w:rsidP="00F94072">
      <w:pPr>
        <w:pStyle w:val="Textpoznpodarou"/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10p zákona o místních poplatcích</w:t>
      </w:r>
    </w:p>
  </w:footnote>
  <w:footnote w:id="5">
    <w:p w14:paraId="5C2D32B7" w14:textId="77777777" w:rsidR="005F5062" w:rsidRPr="00B03498" w:rsidRDefault="005F5062" w:rsidP="002D5728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6">
    <w:p w14:paraId="4CFF80E1" w14:textId="77777777" w:rsidR="005F5062" w:rsidRPr="00B03498" w:rsidRDefault="005F5062" w:rsidP="002D5728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01000EE2" w14:textId="77777777" w:rsidR="005F5062" w:rsidRPr="00B03498" w:rsidRDefault="005F5062" w:rsidP="002D5728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7A47B117" w14:textId="77777777" w:rsidR="005F5062" w:rsidRPr="00B03498" w:rsidRDefault="005F5062" w:rsidP="002D5728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2B61BA04" w14:textId="77777777" w:rsidR="005F5062" w:rsidRDefault="005F5062" w:rsidP="002D5728">
      <w:pPr>
        <w:pStyle w:val="Textpoznpodarou"/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0">
    <w:p w14:paraId="5F29F7CE" w14:textId="77777777" w:rsidR="005F5062" w:rsidRPr="00B03498" w:rsidRDefault="005F5062" w:rsidP="002D5728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11">
    <w:p w14:paraId="68147732" w14:textId="77777777" w:rsidR="005F5062" w:rsidRPr="00B03498" w:rsidRDefault="005F5062" w:rsidP="002D5728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742D9F70" w14:textId="77777777" w:rsidR="005F5062" w:rsidRPr="00B03498" w:rsidRDefault="005F5062" w:rsidP="0006599C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10g zákona o místních poplatcích</w:t>
      </w:r>
    </w:p>
    <w:p w14:paraId="154A8992" w14:textId="77777777" w:rsidR="005F5062" w:rsidRDefault="005F5062" w:rsidP="0006599C">
      <w:pPr>
        <w:pStyle w:val="Textpoznpodarou"/>
      </w:pPr>
      <w:r w:rsidRPr="00B03498">
        <w:rPr>
          <w:rStyle w:val="Znakapoznpodarou"/>
          <w:rFonts w:ascii="Arial" w:hAnsi="Arial" w:cs="Arial"/>
          <w:sz w:val="18"/>
          <w:szCs w:val="18"/>
        </w:rPr>
        <w:t xml:space="preserve">13 </w:t>
      </w:r>
      <w:r w:rsidRPr="00B0349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678C5F82" w14:textId="77777777" w:rsidR="005F5062" w:rsidRPr="00BA1E8D" w:rsidRDefault="005F5062" w:rsidP="00B0349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4">
    <w:p w14:paraId="0F38E448" w14:textId="77777777" w:rsidR="005F5062" w:rsidRPr="00B03498" w:rsidRDefault="005F5062" w:rsidP="0006599C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49A60C5" w14:textId="77777777" w:rsidR="005F5062" w:rsidRPr="00B03498" w:rsidRDefault="005F5062" w:rsidP="0006599C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7F2B67" w14:textId="77777777" w:rsidR="005F5062" w:rsidRPr="00B03498" w:rsidRDefault="005F5062" w:rsidP="0006599C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06B0CCFD" w14:textId="77777777" w:rsidR="005F5062" w:rsidRPr="00B03498" w:rsidRDefault="005F5062" w:rsidP="0006599C">
      <w:pPr>
        <w:pStyle w:val="Textpoznpodarou"/>
        <w:rPr>
          <w:rFonts w:ascii="Arial" w:hAnsi="Arial" w:cs="Arial"/>
          <w:sz w:val="18"/>
          <w:szCs w:val="18"/>
        </w:rPr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10q zákona o místních poplatcích</w:t>
      </w:r>
    </w:p>
  </w:footnote>
  <w:footnote w:id="18">
    <w:p w14:paraId="47B4ACB9" w14:textId="77777777" w:rsidR="005F5062" w:rsidRDefault="005F5062" w:rsidP="0006599C">
      <w:pPr>
        <w:pStyle w:val="Textpoznpodarou"/>
      </w:pPr>
      <w:r w:rsidRPr="00B03498">
        <w:rPr>
          <w:rStyle w:val="Znakapoznpodarou"/>
          <w:rFonts w:ascii="Arial" w:hAnsi="Arial" w:cs="Arial"/>
          <w:sz w:val="18"/>
          <w:szCs w:val="18"/>
        </w:rPr>
        <w:footnoteRef/>
      </w:r>
      <w:r w:rsidRPr="00B03498"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D1055F"/>
    <w:multiLevelType w:val="hybridMultilevel"/>
    <w:tmpl w:val="02388FB2"/>
    <w:lvl w:ilvl="0" w:tplc="249E2196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A137A3"/>
    <w:multiLevelType w:val="hybridMultilevel"/>
    <w:tmpl w:val="35ECEFB4"/>
    <w:lvl w:ilvl="0" w:tplc="249E2196">
      <w:start w:val="2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48C638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2"/>
  </w:num>
  <w:num w:numId="11">
    <w:abstractNumId w:val="19"/>
  </w:num>
  <w:num w:numId="12">
    <w:abstractNumId w:val="14"/>
  </w:num>
  <w:num w:numId="13">
    <w:abstractNumId w:val="21"/>
  </w:num>
  <w:num w:numId="14">
    <w:abstractNumId w:val="17"/>
  </w:num>
  <w:num w:numId="15">
    <w:abstractNumId w:val="13"/>
  </w:num>
  <w:num w:numId="16">
    <w:abstractNumId w:val="20"/>
  </w:num>
  <w:num w:numId="17">
    <w:abstractNumId w:val="18"/>
  </w:num>
  <w:num w:numId="18">
    <w:abstractNumId w:val="15"/>
  </w:num>
  <w:num w:numId="19">
    <w:abstractNumId w:val="16"/>
  </w:num>
  <w:num w:numId="20">
    <w:abstractNumId w:val="8"/>
  </w:num>
  <w:num w:numId="21">
    <w:abstractNumId w:val="1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41B"/>
    <w:rsid w:val="00001172"/>
    <w:rsid w:val="00001BBF"/>
    <w:rsid w:val="000145A2"/>
    <w:rsid w:val="00023656"/>
    <w:rsid w:val="00051E78"/>
    <w:rsid w:val="0006172D"/>
    <w:rsid w:val="0006599C"/>
    <w:rsid w:val="000922A3"/>
    <w:rsid w:val="00092C6C"/>
    <w:rsid w:val="000D2745"/>
    <w:rsid w:val="000F7E66"/>
    <w:rsid w:val="00104CA2"/>
    <w:rsid w:val="00115149"/>
    <w:rsid w:val="00133B6D"/>
    <w:rsid w:val="00160C8D"/>
    <w:rsid w:val="00164A01"/>
    <w:rsid w:val="00186B23"/>
    <w:rsid w:val="00216A01"/>
    <w:rsid w:val="00230974"/>
    <w:rsid w:val="00260782"/>
    <w:rsid w:val="0026327E"/>
    <w:rsid w:val="002B27B5"/>
    <w:rsid w:val="002D2074"/>
    <w:rsid w:val="002D5728"/>
    <w:rsid w:val="00346CFD"/>
    <w:rsid w:val="0035245E"/>
    <w:rsid w:val="003552BF"/>
    <w:rsid w:val="0035680A"/>
    <w:rsid w:val="00372C66"/>
    <w:rsid w:val="00393B72"/>
    <w:rsid w:val="00395F91"/>
    <w:rsid w:val="003A2C5F"/>
    <w:rsid w:val="003E3C51"/>
    <w:rsid w:val="004040E6"/>
    <w:rsid w:val="00405D12"/>
    <w:rsid w:val="00464268"/>
    <w:rsid w:val="004733A2"/>
    <w:rsid w:val="004810BC"/>
    <w:rsid w:val="004844DA"/>
    <w:rsid w:val="00516F17"/>
    <w:rsid w:val="005B3C4E"/>
    <w:rsid w:val="005F4F86"/>
    <w:rsid w:val="005F5062"/>
    <w:rsid w:val="0060047E"/>
    <w:rsid w:val="006712AB"/>
    <w:rsid w:val="00681599"/>
    <w:rsid w:val="006D16DC"/>
    <w:rsid w:val="006E732A"/>
    <w:rsid w:val="006F5D5B"/>
    <w:rsid w:val="007513AF"/>
    <w:rsid w:val="007655D3"/>
    <w:rsid w:val="007C4FDD"/>
    <w:rsid w:val="007E2CA3"/>
    <w:rsid w:val="007F6464"/>
    <w:rsid w:val="00823592"/>
    <w:rsid w:val="00843509"/>
    <w:rsid w:val="00855E83"/>
    <w:rsid w:val="008A1700"/>
    <w:rsid w:val="008B5D34"/>
    <w:rsid w:val="008D53A9"/>
    <w:rsid w:val="008E4E73"/>
    <w:rsid w:val="00901076"/>
    <w:rsid w:val="00920362"/>
    <w:rsid w:val="0095736B"/>
    <w:rsid w:val="0096275A"/>
    <w:rsid w:val="00977A52"/>
    <w:rsid w:val="00981436"/>
    <w:rsid w:val="009F20C9"/>
    <w:rsid w:val="009F27BF"/>
    <w:rsid w:val="009F441B"/>
    <w:rsid w:val="00A629D6"/>
    <w:rsid w:val="00A9480D"/>
    <w:rsid w:val="00AE1D42"/>
    <w:rsid w:val="00AF50AD"/>
    <w:rsid w:val="00B03498"/>
    <w:rsid w:val="00B0602D"/>
    <w:rsid w:val="00B1268B"/>
    <w:rsid w:val="00B5055F"/>
    <w:rsid w:val="00B67936"/>
    <w:rsid w:val="00B92E0E"/>
    <w:rsid w:val="00BE461A"/>
    <w:rsid w:val="00BF1EBF"/>
    <w:rsid w:val="00C20E94"/>
    <w:rsid w:val="00C46E25"/>
    <w:rsid w:val="00C50D87"/>
    <w:rsid w:val="00C776CE"/>
    <w:rsid w:val="00C86A88"/>
    <w:rsid w:val="00CD48A6"/>
    <w:rsid w:val="00CE6C84"/>
    <w:rsid w:val="00D046F9"/>
    <w:rsid w:val="00D97E5F"/>
    <w:rsid w:val="00DA34A3"/>
    <w:rsid w:val="00DF0403"/>
    <w:rsid w:val="00DF59D0"/>
    <w:rsid w:val="00E14426"/>
    <w:rsid w:val="00EE2975"/>
    <w:rsid w:val="00F3724B"/>
    <w:rsid w:val="00F43256"/>
    <w:rsid w:val="00F545AD"/>
    <w:rsid w:val="00F94072"/>
    <w:rsid w:val="00F954C1"/>
    <w:rsid w:val="00FB79A7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FC2E6B"/>
  <w15:docId w15:val="{D1A4AF11-65FD-409A-A7A0-0FDA71F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A01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164A01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3z0">
    <w:name w:val="WW8Num3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0">
    <w:name w:val="WW8Num6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0">
    <w:name w:val="WW8Num7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0">
    <w:name w:val="WW8Num8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9z0">
    <w:name w:val="WW8Num9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0">
    <w:name w:val="WW8Num10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1z0">
    <w:name w:val="WW8Num11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2z0">
    <w:name w:val="WW8Num12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3z0">
    <w:name w:val="WW8Num13z0"/>
    <w:rsid w:val="00164A01"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Standardnpsmoodstavce1">
    <w:name w:val="Standardní písmo odstavce1"/>
    <w:rsid w:val="00164A01"/>
  </w:style>
  <w:style w:type="character" w:customStyle="1" w:styleId="CharChar4">
    <w:name w:val="Char Char4"/>
    <w:basedOn w:val="Standardnpsmoodstavce1"/>
    <w:rsid w:val="00164A01"/>
    <w:rPr>
      <w:sz w:val="24"/>
      <w:szCs w:val="24"/>
      <w:u w:val="single"/>
      <w:lang w:val="cs-CZ" w:eastAsia="ar-SA" w:bidi="ar-SA"/>
    </w:rPr>
  </w:style>
  <w:style w:type="character" w:customStyle="1" w:styleId="CharChar3">
    <w:name w:val="Char Char3"/>
    <w:basedOn w:val="Standardnpsmoodstavce1"/>
    <w:rsid w:val="00164A01"/>
    <w:rPr>
      <w:sz w:val="24"/>
      <w:szCs w:val="24"/>
      <w:lang w:val="cs-CZ" w:eastAsia="ar-SA" w:bidi="ar-SA"/>
    </w:rPr>
  </w:style>
  <w:style w:type="character" w:customStyle="1" w:styleId="CharChar2">
    <w:name w:val="Char Char2"/>
    <w:basedOn w:val="Standardnpsmoodstavce1"/>
    <w:rsid w:val="00164A01"/>
    <w:rPr>
      <w:sz w:val="24"/>
      <w:szCs w:val="24"/>
      <w:lang w:val="cs-CZ" w:eastAsia="ar-SA" w:bidi="ar-SA"/>
    </w:rPr>
  </w:style>
  <w:style w:type="character" w:customStyle="1" w:styleId="CharChar1">
    <w:name w:val="Char Char1"/>
    <w:basedOn w:val="Standardnpsmoodstavce1"/>
    <w:rsid w:val="00164A01"/>
    <w:rPr>
      <w:sz w:val="24"/>
      <w:szCs w:val="24"/>
      <w:lang w:val="cs-CZ" w:eastAsia="ar-SA" w:bidi="ar-SA"/>
    </w:rPr>
  </w:style>
  <w:style w:type="character" w:customStyle="1" w:styleId="CharChar">
    <w:name w:val="Char Char"/>
    <w:basedOn w:val="Standardnpsmoodstavce1"/>
    <w:rsid w:val="00164A01"/>
    <w:rPr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164A01"/>
    <w:rPr>
      <w:vertAlign w:val="superscript"/>
    </w:rPr>
  </w:style>
  <w:style w:type="character" w:styleId="Znakapoznpodarou">
    <w:name w:val="footnote reference"/>
    <w:rsid w:val="00164A01"/>
    <w:rPr>
      <w:vertAlign w:val="superscript"/>
    </w:rPr>
  </w:style>
  <w:style w:type="character" w:styleId="Odkaznavysvtlivky">
    <w:name w:val="endnote reference"/>
    <w:rsid w:val="00164A01"/>
    <w:rPr>
      <w:vertAlign w:val="superscript"/>
    </w:rPr>
  </w:style>
  <w:style w:type="character" w:customStyle="1" w:styleId="Znakyprovysvtlivky">
    <w:name w:val="Znaky pro vysvětlivky"/>
    <w:rsid w:val="00164A01"/>
  </w:style>
  <w:style w:type="paragraph" w:customStyle="1" w:styleId="Nadpis">
    <w:name w:val="Nadpis"/>
    <w:basedOn w:val="Normln"/>
    <w:next w:val="Zkladntext"/>
    <w:rsid w:val="00164A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64A01"/>
    <w:pPr>
      <w:spacing w:after="120"/>
    </w:pPr>
  </w:style>
  <w:style w:type="paragraph" w:styleId="Seznam">
    <w:name w:val="List"/>
    <w:basedOn w:val="Zkladntext"/>
    <w:rsid w:val="00164A01"/>
    <w:rPr>
      <w:rFonts w:cs="Tahoma"/>
    </w:rPr>
  </w:style>
  <w:style w:type="paragraph" w:customStyle="1" w:styleId="Popisek">
    <w:name w:val="Popisek"/>
    <w:basedOn w:val="Normln"/>
    <w:rsid w:val="00164A0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64A01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164A01"/>
    <w:pPr>
      <w:ind w:left="708" w:firstLine="357"/>
      <w:jc w:val="both"/>
    </w:pPr>
  </w:style>
  <w:style w:type="paragraph" w:styleId="Zhlav">
    <w:name w:val="header"/>
    <w:basedOn w:val="Normln"/>
    <w:rsid w:val="00164A01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164A01"/>
    <w:rPr>
      <w:sz w:val="20"/>
      <w:szCs w:val="20"/>
    </w:rPr>
  </w:style>
  <w:style w:type="paragraph" w:styleId="Nzev">
    <w:name w:val="Title"/>
    <w:basedOn w:val="Normln"/>
    <w:next w:val="Podnadpis"/>
    <w:qFormat/>
    <w:rsid w:val="00164A01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164A01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164A01"/>
    <w:rPr>
      <w:rFonts w:ascii="Cambria" w:hAnsi="Cambria" w:cs="Cambria"/>
    </w:rPr>
  </w:style>
  <w:style w:type="paragraph" w:customStyle="1" w:styleId="slalnk">
    <w:name w:val="Čísla článků"/>
    <w:basedOn w:val="Normln"/>
    <w:rsid w:val="00164A0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64A01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64A01"/>
    <w:pPr>
      <w:keepLines/>
      <w:numPr>
        <w:numId w:val="4"/>
      </w:numPr>
      <w:spacing w:after="60"/>
      <w:jc w:val="both"/>
    </w:pPr>
  </w:style>
  <w:style w:type="paragraph" w:customStyle="1" w:styleId="Import4">
    <w:name w:val="Import 4"/>
    <w:basedOn w:val="Normln"/>
    <w:rsid w:val="00164A0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eastAsia="Arial Unicode MS" w:hAnsi="Courier New"/>
    </w:rPr>
  </w:style>
  <w:style w:type="paragraph" w:customStyle="1" w:styleId="Import7">
    <w:name w:val="Import 7"/>
    <w:basedOn w:val="Normln"/>
    <w:rsid w:val="00164A0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0"/>
    </w:pPr>
    <w:rPr>
      <w:rFonts w:ascii="Courier New" w:eastAsia="Arial Unicode MS" w:hAnsi="Courier New"/>
    </w:rPr>
  </w:style>
  <w:style w:type="paragraph" w:customStyle="1" w:styleId="Import10">
    <w:name w:val="Import 10"/>
    <w:basedOn w:val="Normln"/>
    <w:rsid w:val="00164A0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456"/>
    </w:pPr>
    <w:rPr>
      <w:rFonts w:ascii="Courier New" w:eastAsia="Arial Unicode MS" w:hAnsi="Courier New"/>
    </w:rPr>
  </w:style>
  <w:style w:type="paragraph" w:customStyle="1" w:styleId="NormlnIMP">
    <w:name w:val="Normální_IMP"/>
    <w:basedOn w:val="Normln"/>
    <w:rsid w:val="00F94072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TextpoznpodarouChar">
    <w:name w:val="Text pozn. pod čarou Char"/>
    <w:link w:val="Textpoznpodarou"/>
    <w:rsid w:val="00F94072"/>
    <w:rPr>
      <w:lang w:val="cs-CZ" w:eastAsia="ar-SA"/>
    </w:rPr>
  </w:style>
  <w:style w:type="paragraph" w:customStyle="1" w:styleId="Default">
    <w:name w:val="Default"/>
    <w:rsid w:val="00F940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HP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Kraus Filip, Mgr.</cp:lastModifiedBy>
  <cp:revision>5</cp:revision>
  <cp:lastPrinted>2022-02-23T12:34:00Z</cp:lastPrinted>
  <dcterms:created xsi:type="dcterms:W3CDTF">2021-12-08T12:23:00Z</dcterms:created>
  <dcterms:modified xsi:type="dcterms:W3CDTF">2023-12-19T07:17:00Z</dcterms:modified>
</cp:coreProperties>
</file>