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3D92" w14:textId="6E6A20FA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744A0">
        <w:rPr>
          <w:b/>
          <w:sz w:val="40"/>
          <w:szCs w:val="40"/>
        </w:rPr>
        <w:t>D R O U Ž K O V I C E</w:t>
      </w:r>
    </w:p>
    <w:p w14:paraId="53B4F902" w14:textId="77777777" w:rsidR="00E23C20" w:rsidRPr="004B4F71" w:rsidRDefault="00E23C20" w:rsidP="00E23C20">
      <w:pPr>
        <w:jc w:val="center"/>
        <w:rPr>
          <w:b/>
          <w:bCs/>
          <w:sz w:val="20"/>
          <w:szCs w:val="20"/>
        </w:rPr>
      </w:pPr>
    </w:p>
    <w:p w14:paraId="60C19BF0" w14:textId="59C5377A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8744A0">
        <w:rPr>
          <w:b/>
          <w:bCs/>
          <w:sz w:val="32"/>
        </w:rPr>
        <w:t>DROUŽKOVICE</w:t>
      </w:r>
    </w:p>
    <w:p w14:paraId="7E883AB3" w14:textId="77777777" w:rsidR="00E23C20" w:rsidRPr="004B4F71" w:rsidRDefault="00E23C20" w:rsidP="00E23C20">
      <w:pPr>
        <w:jc w:val="center"/>
        <w:rPr>
          <w:b/>
          <w:bCs/>
          <w:sz w:val="20"/>
          <w:szCs w:val="20"/>
        </w:rPr>
      </w:pPr>
    </w:p>
    <w:p w14:paraId="4B40D02D" w14:textId="033A2482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107F1E9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7C59BA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2F1988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9766AA9" w14:textId="04093691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8744A0">
        <w:rPr>
          <w:i/>
        </w:rPr>
        <w:t>Droužkovice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8D60E7">
        <w:rPr>
          <w:i/>
        </w:rPr>
        <w:t>23.10.</w:t>
      </w:r>
      <w:r w:rsidR="004B4F71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>obcích (obecní zřízení), ve</w:t>
      </w:r>
      <w:r w:rsidR="004B4F71">
        <w:rPr>
          <w:i/>
        </w:rPr>
        <w:t> </w:t>
      </w:r>
      <w:r w:rsidRPr="00E05EFA">
        <w:rPr>
          <w:i/>
        </w:rPr>
        <w:t xml:space="preserve">znění pozdějších předpisů, tuto obecně závaznou vyhlášku (dále jen „vyhláška“): </w:t>
      </w:r>
    </w:p>
    <w:p w14:paraId="0EE69E9A" w14:textId="77777777" w:rsidR="00792C01" w:rsidRPr="004B4F71" w:rsidRDefault="00792C01" w:rsidP="00792C01">
      <w:pPr>
        <w:pStyle w:val="Zkladntext2"/>
        <w:tabs>
          <w:tab w:val="left" w:pos="4172"/>
        </w:tabs>
        <w:rPr>
          <w:b w:val="0"/>
          <w:sz w:val="20"/>
          <w:szCs w:val="18"/>
        </w:rPr>
      </w:pPr>
    </w:p>
    <w:p w14:paraId="49319200" w14:textId="77777777" w:rsidR="009D0E78" w:rsidRDefault="009D0E78" w:rsidP="00792C01">
      <w:pPr>
        <w:pStyle w:val="Zkladntext2"/>
        <w:tabs>
          <w:tab w:val="left" w:pos="4172"/>
        </w:tabs>
        <w:rPr>
          <w:sz w:val="24"/>
        </w:rPr>
      </w:pPr>
    </w:p>
    <w:p w14:paraId="405F3F2E" w14:textId="02E2931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1079B4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BDBFAC2" w14:textId="77777777" w:rsidR="00792C01" w:rsidRPr="004B4F71" w:rsidRDefault="00792C01" w:rsidP="00792C01">
      <w:pPr>
        <w:pStyle w:val="Zkladntext2"/>
        <w:tabs>
          <w:tab w:val="left" w:pos="4172"/>
        </w:tabs>
        <w:rPr>
          <w:sz w:val="20"/>
          <w:szCs w:val="16"/>
        </w:rPr>
      </w:pPr>
    </w:p>
    <w:p w14:paraId="012FBEC5" w14:textId="563DC18C" w:rsidR="004938C5" w:rsidRPr="00EB517B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</w:t>
      </w:r>
      <w:r w:rsidR="00D92E50" w:rsidRPr="00EB517B">
        <w:t xml:space="preserve">stanoví </w:t>
      </w:r>
      <w:r w:rsidR="007F1804" w:rsidRPr="00EB517B">
        <w:t xml:space="preserve">obecní systém odpadového hospodářství na území </w:t>
      </w:r>
      <w:r w:rsidR="004B7865" w:rsidRPr="00EB517B">
        <w:t xml:space="preserve">obce </w:t>
      </w:r>
      <w:r w:rsidR="001B2B11">
        <w:t>Droužkovice</w:t>
      </w:r>
      <w:r w:rsidR="00E23C20" w:rsidRPr="00EB517B">
        <w:rPr>
          <w:i/>
        </w:rPr>
        <w:t xml:space="preserve"> </w:t>
      </w:r>
      <w:r w:rsidR="007F1804" w:rsidRPr="00EB517B">
        <w:t>(dále jen „obecní systém odpadového hospodářství“)</w:t>
      </w:r>
      <w:r w:rsidR="00B50B85" w:rsidRPr="00EB517B">
        <w:t>.</w:t>
      </w:r>
    </w:p>
    <w:p w14:paraId="1FB63A53" w14:textId="52DA6FE0" w:rsidR="001D2E83" w:rsidRPr="00EB517B" w:rsidRDefault="00BF288C" w:rsidP="001D2E83">
      <w:pPr>
        <w:numPr>
          <w:ilvl w:val="0"/>
          <w:numId w:val="6"/>
        </w:numPr>
        <w:jc w:val="both"/>
      </w:pPr>
      <w:r w:rsidRPr="00EB517B">
        <w:t>Tato v</w:t>
      </w:r>
      <w:r w:rsidR="001D2E83" w:rsidRPr="00EB517B">
        <w:t xml:space="preserve">yhláška rovněž stanoví místa, kde </w:t>
      </w:r>
      <w:r w:rsidR="007B6403" w:rsidRPr="00EB517B">
        <w:t xml:space="preserve">obec </w:t>
      </w:r>
      <w:r w:rsidR="000B6F41">
        <w:t>Droužkovice</w:t>
      </w:r>
      <w:r w:rsidR="007B6403" w:rsidRPr="00EB517B">
        <w:t xml:space="preserve"> (dále jen „obec“) přebírá</w:t>
      </w:r>
      <w:r w:rsidR="001D2E83" w:rsidRPr="00EB517B">
        <w:t>:</w:t>
      </w:r>
    </w:p>
    <w:p w14:paraId="2CE842D1" w14:textId="685392E4" w:rsidR="001D2E83" w:rsidRPr="00EB517B" w:rsidRDefault="001D2E83" w:rsidP="000748D7">
      <w:pPr>
        <w:ind w:left="357" w:firstLine="3"/>
        <w:jc w:val="both"/>
      </w:pPr>
      <w:r w:rsidRPr="00EB517B">
        <w:t xml:space="preserve">komunální odpad vznikající na území obce při činnosti právnických a podnikajících fyzických </w:t>
      </w:r>
      <w:r w:rsidR="000748D7">
        <w:t xml:space="preserve">     </w:t>
      </w:r>
      <w:r w:rsidRPr="00EB517B">
        <w:t>osob, které se zapojí do obecního syst</w:t>
      </w:r>
      <w:r w:rsidR="00BF288C" w:rsidRPr="00EB517B">
        <w:t>ému na základě písemné smlouvy,</w:t>
      </w:r>
    </w:p>
    <w:p w14:paraId="655827E6" w14:textId="12BC4503" w:rsidR="001D2E83" w:rsidRPr="00EB517B" w:rsidRDefault="001D2E83" w:rsidP="00FE31BE">
      <w:pPr>
        <w:ind w:left="360"/>
        <w:jc w:val="both"/>
      </w:pPr>
    </w:p>
    <w:p w14:paraId="01FF8E31" w14:textId="77777777" w:rsidR="004938C5" w:rsidRPr="00EB517B" w:rsidRDefault="004938C5" w:rsidP="004938C5">
      <w:pPr>
        <w:jc w:val="both"/>
      </w:pPr>
    </w:p>
    <w:p w14:paraId="43FEB1B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B517B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1CF3762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30845A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482C4E7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7C8D27E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E402049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D237BAC" w14:textId="77777777" w:rsidR="00792C01" w:rsidRPr="0072666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726669">
        <w:rPr>
          <w:color w:val="000000"/>
        </w:rPr>
        <w:t xml:space="preserve">odpadu, která zůstává po vytřídění složek komunálního odpadu uvedených v čl. 3 písm. a) až </w:t>
      </w:r>
      <w:r w:rsidR="00726669">
        <w:rPr>
          <w:color w:val="000000"/>
        </w:rPr>
        <w:t>i</w:t>
      </w:r>
      <w:r w:rsidRPr="00726669">
        <w:rPr>
          <w:color w:val="000000"/>
        </w:rPr>
        <w:t>) této vyhlášky.</w:t>
      </w:r>
    </w:p>
    <w:p w14:paraId="254C1F39" w14:textId="77777777" w:rsidR="00A010E4" w:rsidRPr="00E60D5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60D51">
        <w:rPr>
          <w:b/>
          <w:color w:val="000000"/>
        </w:rPr>
        <w:t xml:space="preserve">Stanoviště zvláštních sběrných nádob </w:t>
      </w:r>
      <w:r w:rsidRPr="00E60D51">
        <w:rPr>
          <w:color w:val="000000"/>
        </w:rPr>
        <w:t>jsou místa,</w:t>
      </w:r>
      <w:r w:rsidRPr="00E60D5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60D51">
        <w:rPr>
          <w:color w:val="000000"/>
        </w:rPr>
        <w:t>.</w:t>
      </w:r>
      <w:r w:rsidRPr="00E60D51">
        <w:t xml:space="preserve"> Aktuální seznam stanovišť zvláštních sběrných nádob je zveřejněn na webových stránkách obce.</w:t>
      </w:r>
    </w:p>
    <w:p w14:paraId="745687D9" w14:textId="4C396DC8" w:rsidR="00E60D51" w:rsidRDefault="00E60D51" w:rsidP="00F43CF9">
      <w:pPr>
        <w:tabs>
          <w:tab w:val="left" w:pos="4172"/>
        </w:tabs>
        <w:suppressAutoHyphens/>
        <w:ind w:left="360"/>
        <w:jc w:val="both"/>
        <w:rPr>
          <w:b/>
          <w:color w:val="000000"/>
        </w:rPr>
      </w:pPr>
    </w:p>
    <w:p w14:paraId="67DC8820" w14:textId="77777777" w:rsidR="00F43CF9" w:rsidRPr="00E60D51" w:rsidRDefault="00F43CF9" w:rsidP="00F43CF9">
      <w:pPr>
        <w:tabs>
          <w:tab w:val="left" w:pos="4172"/>
        </w:tabs>
        <w:suppressAutoHyphens/>
        <w:ind w:left="360"/>
        <w:jc w:val="both"/>
        <w:rPr>
          <w:color w:val="000000"/>
        </w:rPr>
      </w:pPr>
    </w:p>
    <w:p w14:paraId="2EAB7E1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4123B7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A7EF8CD" w14:textId="77777777" w:rsidR="00792C01" w:rsidRPr="004B4F71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041BA465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37E7AF4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163FA854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lastRenderedPageBreak/>
        <w:t>sklo;</w:t>
      </w:r>
    </w:p>
    <w:p w14:paraId="02CE13DD" w14:textId="194BA260" w:rsidR="00A010E4" w:rsidRDefault="00A010E4" w:rsidP="000748D7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36DCBB76" w14:textId="264D4041" w:rsidR="00726669" w:rsidRPr="00A010E4" w:rsidRDefault="00726669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kovy;</w:t>
      </w:r>
    </w:p>
    <w:p w14:paraId="6087D636" w14:textId="3E92CD40" w:rsidR="004B4F71" w:rsidRDefault="004B4F7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4D105DDC" w14:textId="7C1F86EB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07ED900D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FBBEF0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7CCE09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9D1CC69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D10A0BF" w14:textId="77777777" w:rsidR="00F24BF8" w:rsidRPr="00D902B1" w:rsidRDefault="00F24BF8" w:rsidP="00F24BF8">
      <w:pPr>
        <w:tabs>
          <w:tab w:val="left" w:pos="4172"/>
        </w:tabs>
        <w:suppressAutoHyphens/>
        <w:ind w:left="720"/>
        <w:jc w:val="both"/>
      </w:pPr>
    </w:p>
    <w:p w14:paraId="009BCF2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4660FE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A7D3F3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1EE7FF1" w14:textId="77777777" w:rsidR="00792C01" w:rsidRPr="004B4F71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5AEF00E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33C2913" w14:textId="2E14D0F3" w:rsidR="00726669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26669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834D33">
        <w:rPr>
          <w:rFonts w:ascii="Times New Roman" w:hAnsi="Times New Roman"/>
          <w:sz w:val="24"/>
          <w:szCs w:val="24"/>
        </w:rPr>
        <w:t xml:space="preserve">(kontejner </w:t>
      </w:r>
      <w:r w:rsidRPr="00726669">
        <w:rPr>
          <w:rFonts w:ascii="Times New Roman" w:hAnsi="Times New Roman"/>
          <w:sz w:val="24"/>
          <w:szCs w:val="24"/>
        </w:rPr>
        <w:t>modré barvy</w:t>
      </w:r>
      <w:r w:rsidR="00834D33">
        <w:rPr>
          <w:rFonts w:ascii="Times New Roman" w:hAnsi="Times New Roman"/>
          <w:sz w:val="24"/>
          <w:szCs w:val="24"/>
        </w:rPr>
        <w:t>)</w:t>
      </w:r>
      <w:r w:rsidRPr="00726669">
        <w:rPr>
          <w:rFonts w:ascii="Times New Roman" w:hAnsi="Times New Roman"/>
          <w:sz w:val="24"/>
          <w:szCs w:val="24"/>
        </w:rPr>
        <w:t xml:space="preserve">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26669" w:rsidRPr="00726669">
        <w:rPr>
          <w:rFonts w:ascii="Times New Roman" w:hAnsi="Times New Roman"/>
          <w:sz w:val="24"/>
          <w:szCs w:val="24"/>
          <w:lang w:val="cs-CZ"/>
        </w:rPr>
        <w:t>,</w:t>
      </w:r>
    </w:p>
    <w:p w14:paraId="06007C2C" w14:textId="6CC4DF99" w:rsidR="00A010E4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26669"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26669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B129C9">
        <w:rPr>
          <w:rFonts w:ascii="Times New Roman" w:hAnsi="Times New Roman"/>
          <w:sz w:val="24"/>
          <w:szCs w:val="24"/>
        </w:rPr>
        <w:t>(</w:t>
      </w:r>
      <w:r w:rsidR="00834D33">
        <w:rPr>
          <w:rFonts w:ascii="Times New Roman" w:hAnsi="Times New Roman"/>
          <w:sz w:val="24"/>
          <w:szCs w:val="24"/>
        </w:rPr>
        <w:t>kontej</w:t>
      </w:r>
      <w:r w:rsidR="00B129C9">
        <w:rPr>
          <w:rFonts w:ascii="Times New Roman" w:hAnsi="Times New Roman"/>
          <w:sz w:val="24"/>
          <w:szCs w:val="24"/>
        </w:rPr>
        <w:t xml:space="preserve">ner </w:t>
      </w:r>
      <w:r w:rsidRPr="00726669">
        <w:rPr>
          <w:rFonts w:ascii="Times New Roman" w:hAnsi="Times New Roman"/>
          <w:sz w:val="24"/>
          <w:szCs w:val="24"/>
        </w:rPr>
        <w:t>zelené barvy</w:t>
      </w:r>
      <w:r w:rsidR="00B129C9">
        <w:rPr>
          <w:rFonts w:ascii="Times New Roman" w:hAnsi="Times New Roman"/>
          <w:sz w:val="24"/>
          <w:szCs w:val="24"/>
        </w:rPr>
        <w:t>)</w:t>
      </w:r>
      <w:r w:rsidRPr="00726669">
        <w:rPr>
          <w:rFonts w:ascii="Times New Roman" w:hAnsi="Times New Roman"/>
          <w:sz w:val="24"/>
          <w:szCs w:val="24"/>
        </w:rPr>
        <w:t xml:space="preserve">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726669">
        <w:rPr>
          <w:rFonts w:ascii="Times New Roman" w:hAnsi="Times New Roman"/>
          <w:sz w:val="24"/>
          <w:szCs w:val="24"/>
        </w:rPr>
        <w:t xml:space="preserve">, </w:t>
      </w:r>
    </w:p>
    <w:p w14:paraId="5BA85549" w14:textId="297D6D7C" w:rsidR="00A010E4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CA0DBE" w:rsidRPr="0072666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26669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B129C9">
        <w:rPr>
          <w:rFonts w:ascii="Times New Roman" w:hAnsi="Times New Roman"/>
          <w:sz w:val="24"/>
          <w:szCs w:val="24"/>
        </w:rPr>
        <w:t xml:space="preserve">(kontejner </w:t>
      </w:r>
      <w:r w:rsidRPr="00726669">
        <w:rPr>
          <w:rFonts w:ascii="Times New Roman" w:hAnsi="Times New Roman"/>
          <w:sz w:val="24"/>
          <w:szCs w:val="24"/>
        </w:rPr>
        <w:t>žluté barvy</w:t>
      </w:r>
      <w:r w:rsidR="00B129C9">
        <w:rPr>
          <w:rFonts w:ascii="Times New Roman" w:hAnsi="Times New Roman"/>
          <w:sz w:val="24"/>
          <w:szCs w:val="24"/>
        </w:rPr>
        <w:t>)</w:t>
      </w:r>
      <w:r w:rsidRPr="00726669">
        <w:rPr>
          <w:rFonts w:ascii="Times New Roman" w:hAnsi="Times New Roman"/>
          <w:sz w:val="24"/>
          <w:szCs w:val="24"/>
        </w:rPr>
        <w:t xml:space="preserve">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26669" w:rsidRPr="00726669">
        <w:rPr>
          <w:rFonts w:ascii="Times New Roman" w:hAnsi="Times New Roman"/>
          <w:sz w:val="24"/>
          <w:szCs w:val="24"/>
        </w:rPr>
        <w:t>;</w:t>
      </w:r>
    </w:p>
    <w:p w14:paraId="26A357B2" w14:textId="6C4D6C98" w:rsidR="00A010E4" w:rsidRPr="00433D42" w:rsidRDefault="00A010E4" w:rsidP="00433D42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kovy </w:t>
      </w:r>
      <w:r w:rsidR="00E60D51"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>–</w:t>
      </w:r>
      <w:r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Pr="00726669">
        <w:rPr>
          <w:rFonts w:ascii="Times New Roman" w:eastAsia="MS Mincho" w:hAnsi="Times New Roman"/>
          <w:bCs/>
          <w:sz w:val="24"/>
          <w:szCs w:val="24"/>
        </w:rPr>
        <w:t>o</w:t>
      </w:r>
      <w:r w:rsidR="00E60D51" w:rsidRPr="0072666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</w:t>
      </w:r>
      <w:r w:rsidR="00E02D3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E60D51" w:rsidRPr="00726669">
        <w:rPr>
          <w:rFonts w:ascii="Times New Roman" w:eastAsia="MS Mincho" w:hAnsi="Times New Roman"/>
          <w:bCs/>
          <w:sz w:val="24"/>
          <w:szCs w:val="24"/>
          <w:lang w:val="cs-CZ"/>
        </w:rPr>
        <w:t>sběrn</w:t>
      </w:r>
      <w:r w:rsidR="00E02D38">
        <w:rPr>
          <w:rFonts w:ascii="Times New Roman" w:eastAsia="MS Mincho" w:hAnsi="Times New Roman"/>
          <w:bCs/>
          <w:sz w:val="24"/>
          <w:szCs w:val="24"/>
          <w:lang w:val="cs-CZ"/>
        </w:rPr>
        <w:t>é</w:t>
      </w:r>
      <w:r w:rsidR="00E60D51" w:rsidRPr="0072666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nádob</w:t>
      </w:r>
      <w:r w:rsidR="00E02D38">
        <w:rPr>
          <w:rFonts w:ascii="Times New Roman" w:eastAsia="MS Mincho" w:hAnsi="Times New Roman"/>
          <w:bCs/>
          <w:sz w:val="24"/>
          <w:szCs w:val="24"/>
          <w:lang w:val="cs-CZ"/>
        </w:rPr>
        <w:t>y</w:t>
      </w:r>
      <w:r w:rsidR="00E60D51" w:rsidRPr="0072666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 nápisem „KOVY“</w:t>
      </w:r>
      <w:r w:rsidR="002E0AC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umístěné v zahradě bývalé školy </w:t>
      </w:r>
      <w:r w:rsidR="000F7C6B">
        <w:rPr>
          <w:rFonts w:ascii="Times New Roman" w:eastAsia="MS Mincho" w:hAnsi="Times New Roman"/>
          <w:bCs/>
          <w:sz w:val="24"/>
          <w:szCs w:val="24"/>
          <w:lang w:val="cs-CZ"/>
        </w:rPr>
        <w:t>v ulici Rudé armády č.p. 23</w:t>
      </w:r>
      <w:r w:rsidRPr="00726669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3E4872A1" w14:textId="160E6A3F" w:rsidR="004B4F71" w:rsidRPr="004B4F71" w:rsidRDefault="004B4F71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B4F71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>
        <w:rPr>
          <w:rFonts w:ascii="Times New Roman" w:eastAsia="MS Mincho" w:hAnsi="Times New Roman"/>
          <w:sz w:val="24"/>
          <w:szCs w:val="24"/>
        </w:rPr>
        <w:t xml:space="preserve">do zvláštní sběrné </w:t>
      </w:r>
      <w:r w:rsidRPr="00060929">
        <w:rPr>
          <w:rFonts w:ascii="Times New Roman" w:eastAsia="MS Mincho" w:hAnsi="Times New Roman"/>
          <w:sz w:val="24"/>
          <w:szCs w:val="24"/>
        </w:rPr>
        <w:t>nádoby bílé</w:t>
      </w:r>
      <w:r>
        <w:rPr>
          <w:rFonts w:ascii="Times New Roman" w:eastAsia="MS Mincho" w:hAnsi="Times New Roman"/>
          <w:sz w:val="24"/>
          <w:szCs w:val="24"/>
        </w:rPr>
        <w:t xml:space="preserve"> barvy umístěné na stanovišti zvláštních sběrných nádob</w:t>
      </w:r>
      <w:r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63680B06" w14:textId="5415784E" w:rsidR="00A010E4" w:rsidRPr="00E60D51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E60D5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5673D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</w:t>
      </w:r>
      <w:r w:rsidR="009F250B">
        <w:rPr>
          <w:rFonts w:ascii="Times New Roman" w:eastAsia="MS Mincho" w:hAnsi="Times New Roman"/>
          <w:bCs/>
          <w:sz w:val="24"/>
          <w:szCs w:val="24"/>
          <w:lang w:val="cs-CZ"/>
        </w:rPr>
        <w:t>umístěné na stanovišti „plato v bažantnici“</w:t>
      </w:r>
      <w:r w:rsidR="00A010E4" w:rsidRPr="00E60D51">
        <w:rPr>
          <w:rFonts w:ascii="Times New Roman" w:hAnsi="Times New Roman"/>
          <w:sz w:val="24"/>
          <w:szCs w:val="24"/>
          <w:lang w:val="cs-CZ"/>
        </w:rPr>
        <w:t>;</w:t>
      </w:r>
    </w:p>
    <w:p w14:paraId="297BCA56" w14:textId="3DA6D2ED" w:rsidR="00A010E4" w:rsidRPr="00E60D51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E60D51"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</w:t>
      </w:r>
      <w:r w:rsidR="00EB5BA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umístěných </w:t>
      </w:r>
      <w:r w:rsidR="00D673D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 stanovištích zvláštních sběrných </w:t>
      </w:r>
      <w:r w:rsidR="00487CC6">
        <w:rPr>
          <w:rFonts w:ascii="Times New Roman" w:eastAsia="MS Mincho" w:hAnsi="Times New Roman"/>
          <w:bCs/>
          <w:sz w:val="24"/>
          <w:szCs w:val="24"/>
          <w:lang w:val="cs-CZ"/>
        </w:rPr>
        <w:t>nádob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0D0E00F7" w14:textId="45A9B1B9" w:rsidR="00A010E4" w:rsidRPr="00E60D51" w:rsidRDefault="00A010E4" w:rsidP="00E60D51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60D51">
        <w:rPr>
          <w:rFonts w:ascii="Times New Roman" w:hAnsi="Times New Roman"/>
          <w:sz w:val="24"/>
          <w:szCs w:val="24"/>
        </w:rPr>
        <w:t xml:space="preserve">– </w:t>
      </w:r>
      <w:r w:rsidR="00487CC6">
        <w:rPr>
          <w:rFonts w:ascii="Times New Roman" w:hAnsi="Times New Roman"/>
          <w:sz w:val="24"/>
          <w:szCs w:val="24"/>
          <w:lang w:val="cs-CZ"/>
        </w:rPr>
        <w:t xml:space="preserve">do rukou pracovníků </w:t>
      </w:r>
      <w:r w:rsidR="00002DF1">
        <w:rPr>
          <w:rFonts w:ascii="Times New Roman" w:hAnsi="Times New Roman"/>
          <w:sz w:val="24"/>
          <w:szCs w:val="24"/>
          <w:lang w:val="cs-CZ"/>
        </w:rPr>
        <w:t xml:space="preserve">obce (nebo přímo na </w:t>
      </w:r>
      <w:r w:rsidR="009122FC">
        <w:rPr>
          <w:rFonts w:ascii="Times New Roman" w:hAnsi="Times New Roman"/>
          <w:sz w:val="24"/>
          <w:szCs w:val="24"/>
          <w:lang w:val="cs-CZ"/>
        </w:rPr>
        <w:t>připravenou multikáru obce), kteří se</w:t>
      </w:r>
      <w:r w:rsidR="00F314B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122FC">
        <w:rPr>
          <w:rFonts w:ascii="Times New Roman" w:hAnsi="Times New Roman"/>
          <w:sz w:val="24"/>
          <w:szCs w:val="24"/>
          <w:lang w:val="cs-CZ"/>
        </w:rPr>
        <w:t>dostaví</w:t>
      </w:r>
      <w:r w:rsidR="00F314B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D508C">
        <w:rPr>
          <w:rFonts w:ascii="Times New Roman" w:hAnsi="Times New Roman"/>
          <w:sz w:val="24"/>
          <w:szCs w:val="24"/>
          <w:lang w:val="cs-CZ"/>
        </w:rPr>
        <w:t xml:space="preserve">k odebrání od osoby na </w:t>
      </w:r>
      <w:r w:rsidR="00183E18">
        <w:rPr>
          <w:rFonts w:ascii="Times New Roman" w:hAnsi="Times New Roman"/>
          <w:sz w:val="24"/>
          <w:szCs w:val="24"/>
          <w:lang w:val="cs-CZ"/>
        </w:rPr>
        <w:t>její výzvu</w:t>
      </w:r>
      <w:r w:rsidRPr="00E60D51">
        <w:rPr>
          <w:rFonts w:ascii="Times New Roman" w:hAnsi="Times New Roman"/>
          <w:sz w:val="24"/>
          <w:szCs w:val="24"/>
          <w:lang w:val="cs-CZ"/>
        </w:rPr>
        <w:t>;</w:t>
      </w:r>
    </w:p>
    <w:p w14:paraId="6D47AE4A" w14:textId="02A4818B" w:rsidR="00A010E4" w:rsidRPr="00E60D51" w:rsidRDefault="00A010E4" w:rsidP="00E60D51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E60D51">
        <w:rPr>
          <w:rFonts w:ascii="Times New Roman" w:eastAsia="MS Mincho" w:hAnsi="Times New Roman"/>
          <w:bCs/>
          <w:sz w:val="24"/>
          <w:szCs w:val="24"/>
        </w:rPr>
        <w:t>–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dvakrát ročně </w:t>
      </w:r>
      <w:r w:rsidR="00777A17">
        <w:rPr>
          <w:rFonts w:ascii="Times New Roman" w:hAnsi="Times New Roman"/>
          <w:sz w:val="24"/>
          <w:szCs w:val="24"/>
          <w:lang w:val="cs-CZ"/>
        </w:rPr>
        <w:t xml:space="preserve">během mobilního </w:t>
      </w:r>
      <w:r w:rsidR="00B62908">
        <w:rPr>
          <w:rFonts w:ascii="Times New Roman" w:hAnsi="Times New Roman"/>
          <w:sz w:val="24"/>
          <w:szCs w:val="24"/>
          <w:lang w:val="cs-CZ"/>
        </w:rPr>
        <w:t xml:space="preserve">svozu </w:t>
      </w:r>
      <w:r w:rsidR="007E06F7">
        <w:rPr>
          <w:rFonts w:ascii="Times New Roman" w:hAnsi="Times New Roman"/>
          <w:sz w:val="24"/>
          <w:szCs w:val="24"/>
          <w:lang w:val="cs-CZ"/>
        </w:rPr>
        <w:t xml:space="preserve">na svozové vozidlo (popř. do rukou </w:t>
      </w:r>
      <w:r w:rsidR="00123944">
        <w:rPr>
          <w:rFonts w:ascii="Times New Roman" w:hAnsi="Times New Roman"/>
          <w:sz w:val="24"/>
          <w:szCs w:val="24"/>
          <w:lang w:val="cs-CZ"/>
        </w:rPr>
        <w:t>osádky svozového vozidla) oprávněné osoby</w:t>
      </w:r>
      <w:r w:rsidR="004136D6">
        <w:rPr>
          <w:rFonts w:ascii="Times New Roman" w:hAnsi="Times New Roman"/>
          <w:sz w:val="24"/>
          <w:szCs w:val="24"/>
          <w:lang w:val="cs-CZ"/>
        </w:rPr>
        <w:t xml:space="preserve"> (svozové společnosti)</w:t>
      </w:r>
      <w:r w:rsidR="00650A7B">
        <w:rPr>
          <w:rFonts w:ascii="Times New Roman" w:hAnsi="Times New Roman"/>
          <w:sz w:val="24"/>
          <w:szCs w:val="24"/>
          <w:lang w:val="cs-CZ"/>
        </w:rPr>
        <w:t xml:space="preserve"> na zastávkách tohoto vozidla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;</w:t>
      </w:r>
      <w:r w:rsidR="00A411CE">
        <w:rPr>
          <w:rFonts w:ascii="Times New Roman" w:hAnsi="Times New Roman"/>
          <w:sz w:val="24"/>
          <w:szCs w:val="24"/>
          <w:lang w:val="cs-CZ"/>
        </w:rPr>
        <w:t xml:space="preserve"> o místech a době zastávek informuje Obecní úřad </w:t>
      </w:r>
      <w:proofErr w:type="gramStart"/>
      <w:r w:rsidR="00A411CE">
        <w:rPr>
          <w:rFonts w:ascii="Times New Roman" w:hAnsi="Times New Roman"/>
          <w:sz w:val="24"/>
          <w:szCs w:val="24"/>
          <w:lang w:val="cs-CZ"/>
        </w:rPr>
        <w:t xml:space="preserve">Droužkovice </w:t>
      </w:r>
      <w:r w:rsidR="00430A3F">
        <w:rPr>
          <w:rFonts w:ascii="Times New Roman" w:hAnsi="Times New Roman"/>
          <w:sz w:val="24"/>
          <w:szCs w:val="24"/>
          <w:lang w:val="cs-CZ"/>
        </w:rPr>
        <w:t xml:space="preserve"> na</w:t>
      </w:r>
      <w:proofErr w:type="gramEnd"/>
      <w:r w:rsidR="00430A3F">
        <w:rPr>
          <w:rFonts w:ascii="Times New Roman" w:hAnsi="Times New Roman"/>
          <w:sz w:val="24"/>
          <w:szCs w:val="24"/>
          <w:lang w:val="cs-CZ"/>
        </w:rPr>
        <w:t xml:space="preserve"> své úřední desce a na webových stránkách </w:t>
      </w:r>
      <w:r w:rsidR="00603E85">
        <w:rPr>
          <w:rFonts w:ascii="Times New Roman" w:hAnsi="Times New Roman"/>
          <w:sz w:val="24"/>
          <w:szCs w:val="24"/>
          <w:lang w:val="cs-CZ"/>
        </w:rPr>
        <w:t>obce.</w:t>
      </w:r>
    </w:p>
    <w:p w14:paraId="71F62D50" w14:textId="77777777" w:rsidR="00A010E4" w:rsidRPr="00E60D5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60D5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C354D94" w14:textId="66A4A13E" w:rsidR="00A010E4" w:rsidRPr="00E60D51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hAnsi="Times New Roman"/>
          <w:sz w:val="24"/>
          <w:szCs w:val="24"/>
        </w:rPr>
        <w:t xml:space="preserve">do </w:t>
      </w:r>
      <w:r w:rsidR="004210BD">
        <w:rPr>
          <w:rFonts w:ascii="Times New Roman" w:hAnsi="Times New Roman"/>
          <w:sz w:val="24"/>
          <w:szCs w:val="24"/>
        </w:rPr>
        <w:t xml:space="preserve">zvláštních </w:t>
      </w:r>
      <w:r w:rsidRPr="00E60D51">
        <w:rPr>
          <w:rFonts w:ascii="Times New Roman" w:hAnsi="Times New Roman"/>
          <w:sz w:val="24"/>
          <w:szCs w:val="24"/>
        </w:rPr>
        <w:t>typizovaných sběrných nádob přidělených k příslušné nemovitosti (</w:t>
      </w:r>
      <w:r w:rsidR="00F83E56">
        <w:rPr>
          <w:rFonts w:ascii="Times New Roman" w:hAnsi="Times New Roman"/>
          <w:sz w:val="24"/>
          <w:szCs w:val="24"/>
        </w:rPr>
        <w:t>kovové</w:t>
      </w:r>
      <w:r w:rsidR="00E54F6F">
        <w:rPr>
          <w:rFonts w:ascii="Times New Roman" w:hAnsi="Times New Roman"/>
          <w:sz w:val="24"/>
          <w:szCs w:val="24"/>
        </w:rPr>
        <w:t xml:space="preserve">, zelené plastové </w:t>
      </w:r>
      <w:r w:rsidRPr="00E60D51">
        <w:rPr>
          <w:rFonts w:ascii="Times New Roman" w:hAnsi="Times New Roman"/>
          <w:sz w:val="24"/>
          <w:szCs w:val="24"/>
        </w:rPr>
        <w:t>popelnice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E60D51">
        <w:rPr>
          <w:rFonts w:ascii="Times New Roman" w:hAnsi="Times New Roman"/>
          <w:sz w:val="24"/>
          <w:szCs w:val="24"/>
        </w:rPr>
        <w:t xml:space="preserve"> o</w:t>
      </w:r>
      <w:r w:rsidRPr="00E60D51">
        <w:rPr>
          <w:rFonts w:ascii="Times New Roman" w:hAnsi="Times New Roman"/>
          <w:sz w:val="24"/>
          <w:szCs w:val="24"/>
          <w:lang w:val="cs-CZ"/>
        </w:rPr>
        <w:t> </w:t>
      </w:r>
      <w:r w:rsidRPr="00E60D51">
        <w:rPr>
          <w:rFonts w:ascii="Times New Roman" w:hAnsi="Times New Roman"/>
          <w:sz w:val="24"/>
          <w:szCs w:val="24"/>
        </w:rPr>
        <w:t xml:space="preserve">objemu 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110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60D51">
        <w:rPr>
          <w:rFonts w:ascii="Times New Roman" w:hAnsi="Times New Roman"/>
          <w:sz w:val="24"/>
          <w:szCs w:val="24"/>
        </w:rPr>
        <w:t>a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ž</w:t>
      </w:r>
      <w:r w:rsidRPr="00E60D51">
        <w:rPr>
          <w:rFonts w:ascii="Times New Roman" w:hAnsi="Times New Roman"/>
          <w:sz w:val="24"/>
          <w:szCs w:val="24"/>
        </w:rPr>
        <w:t xml:space="preserve"> 1100 litrů)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3EDCF73" w14:textId="77777777" w:rsidR="00A010E4" w:rsidRPr="00E60D51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E60D51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60D51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B5C9B62" w14:textId="3E6C1BA6" w:rsidR="004B4F71" w:rsidRDefault="004B4F71">
      <w:pPr>
        <w:rPr>
          <w:rFonts w:eastAsia="MS Mincho"/>
          <w:b/>
          <w:bCs/>
          <w:szCs w:val="20"/>
          <w:lang w:val="x-none" w:eastAsia="x-none"/>
        </w:rPr>
      </w:pPr>
    </w:p>
    <w:p w14:paraId="4A04C9D0" w14:textId="77777777" w:rsidR="009D0E78" w:rsidRDefault="009D0E78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5A85915A" w14:textId="0CF5BA9D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1261C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E11460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7B8249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E6017C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77D419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49902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02BE34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EBB4D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2960346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49A0D19" w14:textId="77777777" w:rsidR="00734783" w:rsidRDefault="00734783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0086282" w14:textId="39C63989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CB7D30A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33282137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58F1B1E" w14:textId="77777777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všechny složky komunálního odpadu uvedené v čl. 3 této vyhlášky 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>na odpovídající místa uvedená v čl. 4 této vyhlášky.</w:t>
      </w:r>
    </w:p>
    <w:p w14:paraId="7E100318" w14:textId="22396B3D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 xml:space="preserve">platného ceníku </w:t>
      </w:r>
      <w:r w:rsidR="00730429">
        <w:rPr>
          <w:rFonts w:ascii="Times New Roman" w:eastAsia="MS Mincho" w:hAnsi="Times New Roman"/>
          <w:bCs/>
          <w:sz w:val="24"/>
          <w:lang w:val="cs-CZ"/>
        </w:rPr>
        <w:t xml:space="preserve">podle </w:t>
      </w:r>
      <w:r w:rsidR="0051602B">
        <w:rPr>
          <w:rFonts w:ascii="Times New Roman" w:eastAsia="MS Mincho" w:hAnsi="Times New Roman"/>
          <w:bCs/>
          <w:sz w:val="24"/>
          <w:lang w:val="cs-CZ"/>
        </w:rPr>
        <w:t xml:space="preserve">objednaného počtu a kapacity nádob </w:t>
      </w:r>
      <w:r w:rsidR="0061472F">
        <w:rPr>
          <w:rFonts w:ascii="Times New Roman" w:eastAsia="MS Mincho" w:hAnsi="Times New Roman"/>
          <w:bCs/>
          <w:sz w:val="24"/>
          <w:lang w:val="cs-CZ"/>
        </w:rPr>
        <w:t>na směsný komunální odpad</w:t>
      </w:r>
      <w:r w:rsidRPr="003060A0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4753AE92" w14:textId="7A952B4B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>Úhrada se vybírá v hotovosti nebo převode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 xml:space="preserve">m na účet, a to jedenkrát </w:t>
      </w:r>
      <w:proofErr w:type="gramStart"/>
      <w:r w:rsidR="00726669" w:rsidRPr="003060A0">
        <w:rPr>
          <w:rFonts w:ascii="Times New Roman" w:eastAsia="MS Mincho" w:hAnsi="Times New Roman"/>
          <w:bCs/>
          <w:sz w:val="24"/>
          <w:lang w:val="cs-CZ"/>
        </w:rPr>
        <w:t>ročně</w:t>
      </w:r>
      <w:r w:rsidR="0061472F">
        <w:rPr>
          <w:rFonts w:ascii="Times New Roman" w:eastAsia="MS Mincho" w:hAnsi="Times New Roman"/>
          <w:bCs/>
          <w:sz w:val="24"/>
          <w:lang w:val="cs-CZ"/>
        </w:rPr>
        <w:t>,  na</w:t>
      </w:r>
      <w:proofErr w:type="gramEnd"/>
      <w:r w:rsidR="0061472F">
        <w:rPr>
          <w:rFonts w:ascii="Times New Roman" w:eastAsia="MS Mincho" w:hAnsi="Times New Roman"/>
          <w:bCs/>
          <w:sz w:val="24"/>
          <w:lang w:val="cs-CZ"/>
        </w:rPr>
        <w:t xml:space="preserve"> základě vydané faktury</w:t>
      </w:r>
      <w:r w:rsidRPr="003060A0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387BB66B" w14:textId="77777777" w:rsidR="007E7E23" w:rsidRPr="003060A0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D12074D" w14:textId="5E2BA65A" w:rsidR="0042104D" w:rsidRPr="003060A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3093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7AF0C69" w14:textId="77777777" w:rsidR="0042104D" w:rsidRPr="003060A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060A0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17BE04D" w14:textId="77777777" w:rsidR="0042104D" w:rsidRPr="003060A0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58C0BE" w14:textId="4147CAE2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A5ED3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726669" w:rsidRPr="003060A0">
        <w:rPr>
          <w:rFonts w:ascii="Times New Roman" w:eastAsia="MS Mincho" w:hAnsi="Times New Roman"/>
          <w:sz w:val="24"/>
          <w:szCs w:val="24"/>
          <w:lang w:val="cs-CZ"/>
        </w:rPr>
        <w:t>/</w:t>
      </w:r>
      <w:r w:rsidR="004B4F71">
        <w:rPr>
          <w:rFonts w:ascii="Times New Roman" w:eastAsia="MS Mincho" w:hAnsi="Times New Roman"/>
          <w:sz w:val="24"/>
          <w:szCs w:val="24"/>
          <w:lang w:val="cs-CZ"/>
        </w:rPr>
        <w:t>202</w:t>
      </w:r>
      <w:r w:rsidR="003A5ED3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F42C48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4B4F71" w:rsidRPr="004B4F71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4B4F71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3A5ED3">
        <w:rPr>
          <w:rFonts w:ascii="Times New Roman" w:eastAsia="MS Mincho" w:hAnsi="Times New Roman"/>
          <w:sz w:val="24"/>
          <w:szCs w:val="24"/>
          <w:lang w:val="cs-CZ"/>
        </w:rPr>
        <w:t>8</w:t>
      </w:r>
      <w:r w:rsidR="004B4F71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="003A5ED3">
        <w:rPr>
          <w:rFonts w:ascii="Times New Roman" w:eastAsia="MS Mincho" w:hAnsi="Times New Roman"/>
          <w:sz w:val="24"/>
          <w:szCs w:val="24"/>
          <w:lang w:val="cs-CZ"/>
        </w:rPr>
        <w:t>6</w:t>
      </w:r>
      <w:r w:rsidR="004B4F71">
        <w:rPr>
          <w:rFonts w:ascii="Times New Roman" w:eastAsia="MS Mincho" w:hAnsi="Times New Roman"/>
          <w:sz w:val="24"/>
          <w:szCs w:val="24"/>
          <w:lang w:val="cs-CZ"/>
        </w:rPr>
        <w:t>. 202</w:t>
      </w:r>
      <w:r w:rsidR="00A1711C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00E44A5" w14:textId="77777777" w:rsidR="004B4F71" w:rsidRDefault="004B4F7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461AB659" w14:textId="64B67A7C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3093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09D25D7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658254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E9ACB1D" w14:textId="7C0F424B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4B4F71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F146137" w14:textId="546D8180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0DFCF2" w14:textId="77777777" w:rsidR="004B4F71" w:rsidRDefault="004B4F7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3E11A6A" w14:textId="77777777" w:rsidR="00A1711C" w:rsidRDefault="00A1711C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FC59FEE" w14:textId="77777777" w:rsidR="00A1711C" w:rsidRPr="00A010E4" w:rsidRDefault="00A1711C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BE27D0D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A010E4" w14:paraId="400A1075" w14:textId="77777777" w:rsidTr="007C1932">
        <w:trPr>
          <w:trHeight w:val="80"/>
          <w:jc w:val="center"/>
        </w:trPr>
        <w:tc>
          <w:tcPr>
            <w:tcW w:w="4605" w:type="dxa"/>
          </w:tcPr>
          <w:p w14:paraId="3AE46883" w14:textId="77777777" w:rsidR="004B7865" w:rsidRPr="00A010E4" w:rsidRDefault="00726669" w:rsidP="007C1932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14:paraId="678A4F1E" w14:textId="77777777" w:rsidR="004B7865" w:rsidRPr="00A010E4" w:rsidRDefault="00726669" w:rsidP="007C1932">
            <w:pPr>
              <w:jc w:val="center"/>
            </w:pPr>
            <w:r>
              <w:t>________________________________</w:t>
            </w:r>
          </w:p>
        </w:tc>
      </w:tr>
      <w:tr w:rsidR="004B7865" w:rsidRPr="00814C64" w14:paraId="4FE81615" w14:textId="77777777" w:rsidTr="007C1932">
        <w:trPr>
          <w:jc w:val="center"/>
        </w:trPr>
        <w:tc>
          <w:tcPr>
            <w:tcW w:w="4605" w:type="dxa"/>
          </w:tcPr>
          <w:p w14:paraId="5D263B2F" w14:textId="67D5EBC0" w:rsidR="004B7865" w:rsidRPr="00A010E4" w:rsidRDefault="001A05E1" w:rsidP="007C1932">
            <w:pPr>
              <w:jc w:val="center"/>
            </w:pPr>
            <w:r>
              <w:t xml:space="preserve"> Jan Okénka</w:t>
            </w:r>
            <w:r w:rsidR="00726669">
              <w:t xml:space="preserve"> v. r.</w:t>
            </w:r>
          </w:p>
          <w:p w14:paraId="1EB95C62" w14:textId="3A7CFBD5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4819DB11" w14:textId="31F8378B" w:rsidR="00E23C20" w:rsidRPr="00A010E4" w:rsidRDefault="001A05E1" w:rsidP="00E23C20">
            <w:pPr>
              <w:jc w:val="center"/>
            </w:pPr>
            <w:r>
              <w:t xml:space="preserve">  </w:t>
            </w:r>
            <w:r w:rsidR="003A5ED3">
              <w:t>Ing. Zdeněk Národa</w:t>
            </w:r>
            <w:r w:rsidR="003060A0">
              <w:t xml:space="preserve"> v. r.</w:t>
            </w:r>
          </w:p>
          <w:p w14:paraId="22F5EF3F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31027FA8" w14:textId="77777777" w:rsidR="0013334C" w:rsidRDefault="0013334C" w:rsidP="00FF2B76"/>
    <w:sectPr w:rsidR="0013334C" w:rsidSect="004B4F7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BD3A" w14:textId="77777777" w:rsidR="000A1BDE" w:rsidRDefault="000A1BDE" w:rsidP="00792C01">
      <w:r>
        <w:separator/>
      </w:r>
    </w:p>
  </w:endnote>
  <w:endnote w:type="continuationSeparator" w:id="0">
    <w:p w14:paraId="0755DEDA" w14:textId="77777777" w:rsidR="000A1BDE" w:rsidRDefault="000A1BD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6565" w14:textId="77777777" w:rsidR="000A1BDE" w:rsidRDefault="000A1BDE" w:rsidP="00792C01">
      <w:r>
        <w:separator/>
      </w:r>
    </w:p>
  </w:footnote>
  <w:footnote w:type="continuationSeparator" w:id="0">
    <w:p w14:paraId="56E94D5F" w14:textId="77777777" w:rsidR="000A1BDE" w:rsidRDefault="000A1BDE" w:rsidP="00792C01">
      <w:r>
        <w:continuationSeparator/>
      </w:r>
    </w:p>
  </w:footnote>
  <w:footnote w:id="1">
    <w:p w14:paraId="6EC5F2B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668592">
    <w:abstractNumId w:val="16"/>
  </w:num>
  <w:num w:numId="2" w16cid:durableId="1564222095">
    <w:abstractNumId w:val="17"/>
  </w:num>
  <w:num w:numId="3" w16cid:durableId="553858762">
    <w:abstractNumId w:val="19"/>
  </w:num>
  <w:num w:numId="4" w16cid:durableId="513810479">
    <w:abstractNumId w:val="13"/>
  </w:num>
  <w:num w:numId="5" w16cid:durableId="805121151">
    <w:abstractNumId w:val="12"/>
  </w:num>
  <w:num w:numId="6" w16cid:durableId="8182297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448458">
    <w:abstractNumId w:val="8"/>
  </w:num>
  <w:num w:numId="8" w16cid:durableId="683826873">
    <w:abstractNumId w:val="10"/>
  </w:num>
  <w:num w:numId="9" w16cid:durableId="1802841689">
    <w:abstractNumId w:val="4"/>
  </w:num>
  <w:num w:numId="10" w16cid:durableId="2120833648">
    <w:abstractNumId w:val="3"/>
  </w:num>
  <w:num w:numId="11" w16cid:durableId="644551654">
    <w:abstractNumId w:val="0"/>
  </w:num>
  <w:num w:numId="12" w16cid:durableId="43527111">
    <w:abstractNumId w:val="1"/>
  </w:num>
  <w:num w:numId="13" w16cid:durableId="939024540">
    <w:abstractNumId w:val="2"/>
  </w:num>
  <w:num w:numId="14" w16cid:durableId="869224530">
    <w:abstractNumId w:val="5"/>
  </w:num>
  <w:num w:numId="15" w16cid:durableId="1061947373">
    <w:abstractNumId w:val="6"/>
  </w:num>
  <w:num w:numId="16" w16cid:durableId="2113016393">
    <w:abstractNumId w:val="7"/>
  </w:num>
  <w:num w:numId="17" w16cid:durableId="1883664387">
    <w:abstractNumId w:val="20"/>
  </w:num>
  <w:num w:numId="18" w16cid:durableId="745150650">
    <w:abstractNumId w:val="15"/>
  </w:num>
  <w:num w:numId="19" w16cid:durableId="911617580">
    <w:abstractNumId w:val="18"/>
  </w:num>
  <w:num w:numId="20" w16cid:durableId="1129084074">
    <w:abstractNumId w:val="14"/>
  </w:num>
  <w:num w:numId="21" w16cid:durableId="789132972">
    <w:abstractNumId w:val="21"/>
  </w:num>
  <w:num w:numId="22" w16cid:durableId="60989870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2DF1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8D7"/>
    <w:rsid w:val="00074B4A"/>
    <w:rsid w:val="000A1BDE"/>
    <w:rsid w:val="000A6376"/>
    <w:rsid w:val="000B6F41"/>
    <w:rsid w:val="000D0854"/>
    <w:rsid w:val="000D6D62"/>
    <w:rsid w:val="000F041F"/>
    <w:rsid w:val="000F05BD"/>
    <w:rsid w:val="000F2EEA"/>
    <w:rsid w:val="000F33CF"/>
    <w:rsid w:val="000F7510"/>
    <w:rsid w:val="000F7C6B"/>
    <w:rsid w:val="00103E51"/>
    <w:rsid w:val="001061F0"/>
    <w:rsid w:val="00122D75"/>
    <w:rsid w:val="00123944"/>
    <w:rsid w:val="00127424"/>
    <w:rsid w:val="0013334C"/>
    <w:rsid w:val="001344B9"/>
    <w:rsid w:val="00145D11"/>
    <w:rsid w:val="00156000"/>
    <w:rsid w:val="00161CB5"/>
    <w:rsid w:val="001648FD"/>
    <w:rsid w:val="00173BBF"/>
    <w:rsid w:val="001743BE"/>
    <w:rsid w:val="00183E18"/>
    <w:rsid w:val="00187E14"/>
    <w:rsid w:val="001A05E1"/>
    <w:rsid w:val="001A3697"/>
    <w:rsid w:val="001A5C12"/>
    <w:rsid w:val="001B257E"/>
    <w:rsid w:val="001B2B11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00C3"/>
    <w:rsid w:val="002258BC"/>
    <w:rsid w:val="002307A4"/>
    <w:rsid w:val="00242A2A"/>
    <w:rsid w:val="00265CB5"/>
    <w:rsid w:val="00273FA4"/>
    <w:rsid w:val="002770E9"/>
    <w:rsid w:val="002C067F"/>
    <w:rsid w:val="002E0ACD"/>
    <w:rsid w:val="002E368B"/>
    <w:rsid w:val="002F5A5E"/>
    <w:rsid w:val="002F6E60"/>
    <w:rsid w:val="003060A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84F2F"/>
    <w:rsid w:val="0039455A"/>
    <w:rsid w:val="00394561"/>
    <w:rsid w:val="003A5ED3"/>
    <w:rsid w:val="003C3F5D"/>
    <w:rsid w:val="003E31EB"/>
    <w:rsid w:val="003E4867"/>
    <w:rsid w:val="003E6D74"/>
    <w:rsid w:val="0040063F"/>
    <w:rsid w:val="00410DEF"/>
    <w:rsid w:val="004136D6"/>
    <w:rsid w:val="0042104D"/>
    <w:rsid w:val="004210BD"/>
    <w:rsid w:val="0042743D"/>
    <w:rsid w:val="00430A3F"/>
    <w:rsid w:val="0043237F"/>
    <w:rsid w:val="00433D42"/>
    <w:rsid w:val="004466C8"/>
    <w:rsid w:val="00454BD8"/>
    <w:rsid w:val="004677F6"/>
    <w:rsid w:val="00470854"/>
    <w:rsid w:val="00483AB6"/>
    <w:rsid w:val="00487CC6"/>
    <w:rsid w:val="004938C5"/>
    <w:rsid w:val="004A65FB"/>
    <w:rsid w:val="004A6A4B"/>
    <w:rsid w:val="004B4F71"/>
    <w:rsid w:val="004B6544"/>
    <w:rsid w:val="004B7865"/>
    <w:rsid w:val="004C7690"/>
    <w:rsid w:val="004D0A16"/>
    <w:rsid w:val="0051602B"/>
    <w:rsid w:val="00521443"/>
    <w:rsid w:val="00535E2D"/>
    <w:rsid w:val="00544352"/>
    <w:rsid w:val="005673D4"/>
    <w:rsid w:val="00596249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03E85"/>
    <w:rsid w:val="0061472F"/>
    <w:rsid w:val="00620816"/>
    <w:rsid w:val="00623765"/>
    <w:rsid w:val="00642B2B"/>
    <w:rsid w:val="00646153"/>
    <w:rsid w:val="00650A7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D508C"/>
    <w:rsid w:val="006F13E0"/>
    <w:rsid w:val="006F642A"/>
    <w:rsid w:val="00705BC4"/>
    <w:rsid w:val="007238F7"/>
    <w:rsid w:val="00726669"/>
    <w:rsid w:val="00730429"/>
    <w:rsid w:val="00730E60"/>
    <w:rsid w:val="00734783"/>
    <w:rsid w:val="00734AED"/>
    <w:rsid w:val="00737A59"/>
    <w:rsid w:val="007417B1"/>
    <w:rsid w:val="00770CAE"/>
    <w:rsid w:val="007715D5"/>
    <w:rsid w:val="007737E0"/>
    <w:rsid w:val="007757D0"/>
    <w:rsid w:val="00777A17"/>
    <w:rsid w:val="007813DA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06F7"/>
    <w:rsid w:val="007E7E23"/>
    <w:rsid w:val="007F11E7"/>
    <w:rsid w:val="007F1804"/>
    <w:rsid w:val="0081020A"/>
    <w:rsid w:val="008258E6"/>
    <w:rsid w:val="00833D63"/>
    <w:rsid w:val="00834B20"/>
    <w:rsid w:val="00834D33"/>
    <w:rsid w:val="0084513C"/>
    <w:rsid w:val="00863710"/>
    <w:rsid w:val="00865C6E"/>
    <w:rsid w:val="0087016D"/>
    <w:rsid w:val="008744A0"/>
    <w:rsid w:val="00874E2F"/>
    <w:rsid w:val="00875456"/>
    <w:rsid w:val="00880452"/>
    <w:rsid w:val="00886779"/>
    <w:rsid w:val="00887C22"/>
    <w:rsid w:val="008978F4"/>
    <w:rsid w:val="008A357C"/>
    <w:rsid w:val="008D30B2"/>
    <w:rsid w:val="008D60E7"/>
    <w:rsid w:val="009122FC"/>
    <w:rsid w:val="0092077D"/>
    <w:rsid w:val="0093555A"/>
    <w:rsid w:val="00945B80"/>
    <w:rsid w:val="00952BAB"/>
    <w:rsid w:val="009724E5"/>
    <w:rsid w:val="009877FF"/>
    <w:rsid w:val="009B1C77"/>
    <w:rsid w:val="009B296E"/>
    <w:rsid w:val="009D0E78"/>
    <w:rsid w:val="009D1A6D"/>
    <w:rsid w:val="009E6E7D"/>
    <w:rsid w:val="009F250B"/>
    <w:rsid w:val="00A010E4"/>
    <w:rsid w:val="00A15809"/>
    <w:rsid w:val="00A15AFF"/>
    <w:rsid w:val="00A1711C"/>
    <w:rsid w:val="00A23689"/>
    <w:rsid w:val="00A26829"/>
    <w:rsid w:val="00A330AC"/>
    <w:rsid w:val="00A411CE"/>
    <w:rsid w:val="00A51802"/>
    <w:rsid w:val="00A52AF1"/>
    <w:rsid w:val="00A56728"/>
    <w:rsid w:val="00A651A4"/>
    <w:rsid w:val="00A7007A"/>
    <w:rsid w:val="00A73DDD"/>
    <w:rsid w:val="00A77448"/>
    <w:rsid w:val="00A82186"/>
    <w:rsid w:val="00A84307"/>
    <w:rsid w:val="00A84FB3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29C9"/>
    <w:rsid w:val="00B14EA7"/>
    <w:rsid w:val="00B2312C"/>
    <w:rsid w:val="00B23296"/>
    <w:rsid w:val="00B50B85"/>
    <w:rsid w:val="00B62908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3B92"/>
    <w:rsid w:val="00D47A41"/>
    <w:rsid w:val="00D47E27"/>
    <w:rsid w:val="00D50BDB"/>
    <w:rsid w:val="00D528B1"/>
    <w:rsid w:val="00D546C7"/>
    <w:rsid w:val="00D673D4"/>
    <w:rsid w:val="00D81E55"/>
    <w:rsid w:val="00D9105B"/>
    <w:rsid w:val="00D92E50"/>
    <w:rsid w:val="00DC34C8"/>
    <w:rsid w:val="00DC5BD5"/>
    <w:rsid w:val="00DE3D74"/>
    <w:rsid w:val="00DF0090"/>
    <w:rsid w:val="00DF434C"/>
    <w:rsid w:val="00E02D38"/>
    <w:rsid w:val="00E23C20"/>
    <w:rsid w:val="00E30937"/>
    <w:rsid w:val="00E361F5"/>
    <w:rsid w:val="00E54F6F"/>
    <w:rsid w:val="00E600BF"/>
    <w:rsid w:val="00E60D51"/>
    <w:rsid w:val="00E96AA8"/>
    <w:rsid w:val="00EA2F11"/>
    <w:rsid w:val="00EB517B"/>
    <w:rsid w:val="00EB5BAB"/>
    <w:rsid w:val="00EB763D"/>
    <w:rsid w:val="00EC1B84"/>
    <w:rsid w:val="00ED3DA2"/>
    <w:rsid w:val="00F21D0B"/>
    <w:rsid w:val="00F24BF8"/>
    <w:rsid w:val="00F314B5"/>
    <w:rsid w:val="00F42C48"/>
    <w:rsid w:val="00F43CF9"/>
    <w:rsid w:val="00F50511"/>
    <w:rsid w:val="00F5776A"/>
    <w:rsid w:val="00F747C4"/>
    <w:rsid w:val="00F83E56"/>
    <w:rsid w:val="00F954AF"/>
    <w:rsid w:val="00FC6F49"/>
    <w:rsid w:val="00FD0700"/>
    <w:rsid w:val="00FD23BC"/>
    <w:rsid w:val="00FD4F18"/>
    <w:rsid w:val="00FD7A89"/>
    <w:rsid w:val="00FE31BE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0D3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9170-E6B0-4EC4-A1F8-6CC8282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2023-02-23T07:02:00Z</cp:lastPrinted>
  <dcterms:created xsi:type="dcterms:W3CDTF">2024-11-01T07:50:00Z</dcterms:created>
  <dcterms:modified xsi:type="dcterms:W3CDTF">2024-11-01T07:50:00Z</dcterms:modified>
</cp:coreProperties>
</file>