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787CC" w14:textId="68750AAE" w:rsidR="00496EA1" w:rsidRPr="00D218E9" w:rsidRDefault="00015479">
      <w:pPr>
        <w:pStyle w:val="ParagraphBold"/>
        <w:jc w:val="center"/>
        <w:rPr>
          <w:rFonts w:cstheme="minorHAnsi"/>
          <w:sz w:val="24"/>
          <w:szCs w:val="20"/>
        </w:rPr>
      </w:pPr>
      <w:r w:rsidRPr="00D218E9">
        <w:rPr>
          <w:rFonts w:cstheme="minorHAnsi"/>
          <w:sz w:val="24"/>
          <w:szCs w:val="20"/>
        </w:rPr>
        <w:t>Město Klecany</w:t>
      </w:r>
    </w:p>
    <w:p w14:paraId="59815980" w14:textId="6189701E" w:rsidR="00496EA1" w:rsidRPr="00D218E9" w:rsidRDefault="0016256B">
      <w:pPr>
        <w:pStyle w:val="ParagraphBold"/>
        <w:jc w:val="center"/>
        <w:rPr>
          <w:rFonts w:cstheme="minorHAnsi"/>
          <w:sz w:val="24"/>
          <w:szCs w:val="20"/>
        </w:rPr>
      </w:pPr>
      <w:r w:rsidRPr="00D218E9">
        <w:rPr>
          <w:rFonts w:cstheme="minorHAnsi"/>
          <w:sz w:val="24"/>
          <w:szCs w:val="20"/>
        </w:rPr>
        <w:t xml:space="preserve">Zastupitelstvo </w:t>
      </w:r>
      <w:r w:rsidR="00015479" w:rsidRPr="00D218E9">
        <w:rPr>
          <w:rFonts w:cstheme="minorHAnsi"/>
          <w:sz w:val="24"/>
          <w:szCs w:val="20"/>
        </w:rPr>
        <w:t>města Klecany</w:t>
      </w:r>
    </w:p>
    <w:p w14:paraId="240FFEF1" w14:textId="77777777" w:rsidR="00015479" w:rsidRPr="00D218E9" w:rsidRDefault="00015479">
      <w:pPr>
        <w:pStyle w:val="ParagraphBold"/>
        <w:jc w:val="center"/>
        <w:rPr>
          <w:rFonts w:cstheme="minorHAnsi"/>
          <w:sz w:val="24"/>
          <w:szCs w:val="20"/>
        </w:rPr>
      </w:pPr>
    </w:p>
    <w:p w14:paraId="077C970D" w14:textId="1AB1CDC1" w:rsidR="005C2979" w:rsidRPr="00D218E9" w:rsidRDefault="0016256B">
      <w:pPr>
        <w:pStyle w:val="ParagraphBold"/>
        <w:jc w:val="center"/>
        <w:rPr>
          <w:rFonts w:cstheme="minorHAnsi"/>
          <w:sz w:val="24"/>
          <w:szCs w:val="20"/>
        </w:rPr>
      </w:pPr>
      <w:r w:rsidRPr="00D218E9">
        <w:rPr>
          <w:rFonts w:cstheme="minorHAnsi"/>
          <w:sz w:val="24"/>
          <w:szCs w:val="20"/>
        </w:rPr>
        <w:t>Obecně závazná vyhláška</w:t>
      </w:r>
      <w:r w:rsidR="005C2979" w:rsidRPr="00D218E9">
        <w:rPr>
          <w:rFonts w:cstheme="minorHAnsi"/>
          <w:sz w:val="24"/>
          <w:szCs w:val="20"/>
        </w:rPr>
        <w:t xml:space="preserve"> </w:t>
      </w:r>
      <w:r w:rsidR="00015479" w:rsidRPr="00D218E9">
        <w:rPr>
          <w:rFonts w:cstheme="minorHAnsi"/>
          <w:sz w:val="24"/>
          <w:szCs w:val="20"/>
        </w:rPr>
        <w:t>města Klecany</w:t>
      </w:r>
      <w:r w:rsidR="005C2979" w:rsidRPr="00D218E9">
        <w:rPr>
          <w:rFonts w:cstheme="minorHAnsi"/>
          <w:sz w:val="24"/>
          <w:szCs w:val="20"/>
        </w:rPr>
        <w:t>,</w:t>
      </w:r>
    </w:p>
    <w:p w14:paraId="7CEEEF0C" w14:textId="47A30CDB" w:rsidR="00015479" w:rsidRPr="00D218E9" w:rsidRDefault="002D2A2E">
      <w:pPr>
        <w:pStyle w:val="ParagraphBold"/>
        <w:jc w:val="center"/>
        <w:rPr>
          <w:rFonts w:cstheme="minorHAnsi"/>
          <w:sz w:val="24"/>
          <w:szCs w:val="20"/>
        </w:rPr>
      </w:pPr>
      <w:r>
        <w:rPr>
          <w:rFonts w:cstheme="minorHAnsi"/>
          <w:sz w:val="24"/>
          <w:szCs w:val="20"/>
        </w:rPr>
        <w:t>Požární řád města Klecany</w:t>
      </w:r>
    </w:p>
    <w:p w14:paraId="5EAA5936" w14:textId="77777777" w:rsidR="006C7DD8" w:rsidRPr="00D218E9" w:rsidRDefault="006C7DD8">
      <w:pPr>
        <w:pStyle w:val="ParagraphBold"/>
        <w:jc w:val="center"/>
        <w:rPr>
          <w:rFonts w:cstheme="minorHAnsi"/>
          <w:sz w:val="24"/>
          <w:szCs w:val="20"/>
        </w:rPr>
      </w:pPr>
    </w:p>
    <w:p w14:paraId="6580C9A2" w14:textId="2407A38F" w:rsidR="00496EA1" w:rsidRPr="00087906" w:rsidRDefault="0016256B">
      <w:pPr>
        <w:pStyle w:val="ParagraphUnnumbered"/>
        <w:rPr>
          <w:rFonts w:cstheme="minorHAnsi"/>
          <w:sz w:val="22"/>
        </w:rPr>
      </w:pPr>
      <w:r w:rsidRPr="00087906">
        <w:rPr>
          <w:rFonts w:cstheme="minorHAnsi"/>
          <w:sz w:val="22"/>
        </w:rPr>
        <w:t xml:space="preserve">Zastupitelstvo </w:t>
      </w:r>
      <w:r w:rsidR="00015479" w:rsidRPr="00087906">
        <w:rPr>
          <w:rFonts w:cstheme="minorHAnsi"/>
          <w:sz w:val="22"/>
        </w:rPr>
        <w:t>města Klecany</w:t>
      </w:r>
      <w:r w:rsidRPr="00087906">
        <w:rPr>
          <w:rFonts w:cstheme="minorHAnsi"/>
          <w:sz w:val="22"/>
        </w:rPr>
        <w:t xml:space="preserve"> se na svém zasedání dne </w:t>
      </w:r>
      <w:r w:rsidR="006C7DD8" w:rsidRPr="00087906">
        <w:rPr>
          <w:rFonts w:cstheme="minorHAnsi"/>
          <w:sz w:val="22"/>
        </w:rPr>
        <w:t>10</w:t>
      </w:r>
      <w:r w:rsidR="00A633FA" w:rsidRPr="00087906">
        <w:rPr>
          <w:rFonts w:cstheme="minorHAnsi"/>
          <w:sz w:val="22"/>
        </w:rPr>
        <w:t xml:space="preserve">. </w:t>
      </w:r>
      <w:r w:rsidR="006C7DD8" w:rsidRPr="00087906">
        <w:rPr>
          <w:rFonts w:cstheme="minorHAnsi"/>
          <w:sz w:val="22"/>
        </w:rPr>
        <w:t xml:space="preserve">prosince </w:t>
      </w:r>
      <w:r w:rsidR="00A633FA" w:rsidRPr="00087906">
        <w:rPr>
          <w:rFonts w:cstheme="minorHAnsi"/>
          <w:sz w:val="22"/>
        </w:rPr>
        <w:t>2025</w:t>
      </w:r>
      <w:r w:rsidRPr="00087906">
        <w:rPr>
          <w:rFonts w:cstheme="minorHAnsi"/>
          <w:sz w:val="22"/>
        </w:rPr>
        <w:t xml:space="preserve"> usneslo vydat na základě </w:t>
      </w:r>
      <w:r w:rsidR="002D2A2E" w:rsidRPr="00087906">
        <w:rPr>
          <w:rFonts w:cstheme="minorHAnsi"/>
          <w:sz w:val="22"/>
        </w:rPr>
        <w:t>§</w:t>
      </w:r>
      <w:r w:rsidR="000B2847" w:rsidRPr="00087906">
        <w:rPr>
          <w:rFonts w:cstheme="minorHAnsi"/>
          <w:sz w:val="22"/>
        </w:rPr>
        <w:t> </w:t>
      </w:r>
      <w:r w:rsidR="002D2A2E" w:rsidRPr="00087906">
        <w:rPr>
          <w:rFonts w:cstheme="minorHAnsi"/>
          <w:sz w:val="22"/>
        </w:rPr>
        <w:t>29 odst. 1 písm. o) bodu 1 zákona č. 133/1985 Sb., o požární ochraně, ve znění pozdějších předpisů (dále jen „zákon o požární ochraně“)</w:t>
      </w:r>
      <w:r w:rsidR="00955598" w:rsidRPr="00087906">
        <w:rPr>
          <w:rFonts w:cstheme="minorHAnsi"/>
          <w:sz w:val="22"/>
        </w:rPr>
        <w:t>,</w:t>
      </w:r>
      <w:r w:rsidR="002D2A2E" w:rsidRPr="00087906">
        <w:rPr>
          <w:rFonts w:cstheme="minorHAnsi"/>
          <w:sz w:val="22"/>
        </w:rPr>
        <w:t xml:space="preserve"> a v souladu s § 10 písm. d) a § 84 odst. 2 písm. h) zákona č.</w:t>
      </w:r>
      <w:r w:rsidR="000B2847" w:rsidRPr="00087906">
        <w:rPr>
          <w:rFonts w:cstheme="minorHAnsi"/>
          <w:sz w:val="22"/>
        </w:rPr>
        <w:t> </w:t>
      </w:r>
      <w:r w:rsidR="002D2A2E" w:rsidRPr="00087906">
        <w:rPr>
          <w:rFonts w:cstheme="minorHAnsi"/>
          <w:sz w:val="22"/>
        </w:rPr>
        <w:t>128/2000</w:t>
      </w:r>
      <w:r w:rsidR="00DE6B17" w:rsidRPr="00087906">
        <w:rPr>
          <w:rFonts w:cstheme="minorHAnsi"/>
          <w:sz w:val="22"/>
        </w:rPr>
        <w:t> </w:t>
      </w:r>
      <w:r w:rsidR="002D2A2E" w:rsidRPr="00087906">
        <w:rPr>
          <w:rFonts w:cstheme="minorHAnsi"/>
          <w:sz w:val="22"/>
        </w:rPr>
        <w:t>Sb., o obcích (obecní zřízení)</w:t>
      </w:r>
      <w:r w:rsidR="006C7DD8" w:rsidRPr="00087906">
        <w:rPr>
          <w:rFonts w:cstheme="minorHAnsi"/>
          <w:sz w:val="22"/>
        </w:rPr>
        <w:t xml:space="preserve">, ve znění pozdějších předpisů, tuto obecně závaznou vyhlášku </w:t>
      </w:r>
      <w:r w:rsidRPr="00087906">
        <w:rPr>
          <w:rFonts w:cstheme="minorHAnsi"/>
          <w:sz w:val="22"/>
        </w:rPr>
        <w:t>(dále jen „vyhláška“):</w:t>
      </w:r>
    </w:p>
    <w:p w14:paraId="18C446A9" w14:textId="77777777" w:rsidR="00496EA1" w:rsidRPr="00087906" w:rsidRDefault="0016256B">
      <w:pPr>
        <w:pStyle w:val="HeaderNumbered"/>
        <w:rPr>
          <w:rFonts w:cstheme="minorHAnsi"/>
          <w:sz w:val="22"/>
        </w:rPr>
      </w:pPr>
      <w:r w:rsidRPr="00087906">
        <w:rPr>
          <w:rFonts w:cstheme="minorHAnsi"/>
          <w:sz w:val="22"/>
        </w:rPr>
        <w:t>Čl. 1</w:t>
      </w:r>
    </w:p>
    <w:p w14:paraId="3CD79012" w14:textId="77777777" w:rsidR="00496EA1" w:rsidRPr="00087906" w:rsidRDefault="0016256B">
      <w:pPr>
        <w:pStyle w:val="HeaderName"/>
        <w:rPr>
          <w:rFonts w:cstheme="minorHAnsi"/>
          <w:sz w:val="22"/>
        </w:rPr>
      </w:pPr>
      <w:r w:rsidRPr="00087906">
        <w:rPr>
          <w:rFonts w:cstheme="minorHAnsi"/>
          <w:sz w:val="22"/>
        </w:rPr>
        <w:t>Úvodní ustanovení</w:t>
      </w:r>
    </w:p>
    <w:p w14:paraId="2AA50D10" w14:textId="40DAC06B" w:rsidR="002D2A2E" w:rsidRPr="00087906" w:rsidRDefault="002D2A2E">
      <w:pPr>
        <w:pStyle w:val="ParagraphUnnumbered"/>
        <w:numPr>
          <w:ilvl w:val="0"/>
          <w:numId w:val="13"/>
        </w:numPr>
        <w:rPr>
          <w:rFonts w:cstheme="minorHAnsi"/>
          <w:sz w:val="22"/>
        </w:rPr>
      </w:pPr>
      <w:r w:rsidRPr="00087906">
        <w:rPr>
          <w:rFonts w:cstheme="minorHAnsi"/>
          <w:sz w:val="22"/>
        </w:rPr>
        <w:t>Tato vyhláška upravuje organizaci a zásady zabezpečení požární ochrany ve městě Klecany</w:t>
      </w:r>
      <w:r w:rsidR="00DE6B17" w:rsidRPr="00087906">
        <w:rPr>
          <w:rFonts w:cstheme="minorHAnsi"/>
          <w:sz w:val="22"/>
        </w:rPr>
        <w:t xml:space="preserve"> (dále jen „město“)</w:t>
      </w:r>
      <w:r w:rsidRPr="00087906">
        <w:rPr>
          <w:rFonts w:cstheme="minorHAnsi"/>
          <w:sz w:val="22"/>
        </w:rPr>
        <w:t>.</w:t>
      </w:r>
    </w:p>
    <w:p w14:paraId="669B9BB5" w14:textId="4022ADD5" w:rsidR="002D2A2E" w:rsidRPr="00087906" w:rsidRDefault="002D2A2E" w:rsidP="002D2A2E">
      <w:pPr>
        <w:pStyle w:val="ParagraphUnnumbered"/>
        <w:numPr>
          <w:ilvl w:val="0"/>
          <w:numId w:val="13"/>
        </w:numPr>
        <w:rPr>
          <w:rFonts w:cstheme="minorHAnsi"/>
          <w:sz w:val="22"/>
        </w:rPr>
      </w:pPr>
      <w:r w:rsidRPr="00087906">
        <w:rPr>
          <w:rFonts w:cstheme="minorHAnsi"/>
          <w:sz w:val="22"/>
        </w:rPr>
        <w:t xml:space="preserve">Při zabezpečování požární ochrany spolupracuje </w:t>
      </w:r>
      <w:r w:rsidR="00DE6B17" w:rsidRPr="00087906">
        <w:rPr>
          <w:rFonts w:cstheme="minorHAnsi"/>
          <w:sz w:val="22"/>
        </w:rPr>
        <w:t>město</w:t>
      </w:r>
      <w:r w:rsidRPr="00087906">
        <w:rPr>
          <w:rFonts w:cstheme="minorHAnsi"/>
          <w:sz w:val="22"/>
        </w:rPr>
        <w:t xml:space="preserve"> zejména s hasičským záchranným sborem kraje, občanskými sdruženími a obecně prospěšnými společnostmi působícími na úseku požární ochrany.</w:t>
      </w:r>
    </w:p>
    <w:p w14:paraId="4EB3758F" w14:textId="77777777" w:rsidR="00496EA1" w:rsidRPr="00087906" w:rsidRDefault="0016256B">
      <w:pPr>
        <w:pStyle w:val="HeaderNumbered"/>
        <w:rPr>
          <w:rFonts w:cstheme="minorHAnsi"/>
          <w:sz w:val="22"/>
        </w:rPr>
      </w:pPr>
      <w:r w:rsidRPr="00087906">
        <w:rPr>
          <w:rFonts w:cstheme="minorHAnsi"/>
          <w:sz w:val="22"/>
        </w:rPr>
        <w:t>Čl. 2</w:t>
      </w:r>
    </w:p>
    <w:p w14:paraId="55B1D4B3" w14:textId="729678AB" w:rsidR="00496EA1" w:rsidRPr="00087906" w:rsidRDefault="002D2A2E">
      <w:pPr>
        <w:pStyle w:val="HeaderName"/>
        <w:rPr>
          <w:rFonts w:cstheme="minorHAnsi"/>
          <w:sz w:val="22"/>
        </w:rPr>
      </w:pPr>
      <w:r w:rsidRPr="00087906">
        <w:rPr>
          <w:rFonts w:cstheme="minorHAnsi"/>
          <w:sz w:val="22"/>
        </w:rPr>
        <w:t>Vymezení činnosti osob pověřených zabezpečováním požární ochrany ve městě</w:t>
      </w:r>
    </w:p>
    <w:p w14:paraId="39A63F39" w14:textId="2314AB41" w:rsidR="002D2A2E" w:rsidRPr="00087906" w:rsidRDefault="002D2A2E" w:rsidP="006C7DD8">
      <w:pPr>
        <w:pStyle w:val="Odstavecseseznamem"/>
        <w:numPr>
          <w:ilvl w:val="0"/>
          <w:numId w:val="16"/>
        </w:numPr>
        <w:jc w:val="both"/>
        <w:rPr>
          <w:rFonts w:cstheme="minorHAnsi"/>
        </w:rPr>
      </w:pPr>
      <w:r w:rsidRPr="00087906">
        <w:rPr>
          <w:rFonts w:cstheme="minorHAnsi"/>
        </w:rPr>
        <w:t>Ochrana životů, zdraví a majetku občanů před požáry, živelními pohromami a jinými mimořádnými událostmi na území města je zajištěna jednotkou sboru dobrovolných hasičů města (dále jen „JSDH města“) podle čl. 5 této vyhlášky a dalšími jednotkami požární ochrany uvedenými v příloze č. 1 této vyhlášky.</w:t>
      </w:r>
    </w:p>
    <w:p w14:paraId="5D924FA0" w14:textId="7E7919B6" w:rsidR="003A5D4E" w:rsidRPr="00087906" w:rsidRDefault="003A5D4E" w:rsidP="00DE6B17">
      <w:pPr>
        <w:pStyle w:val="Odstavecseseznamem"/>
        <w:numPr>
          <w:ilvl w:val="0"/>
          <w:numId w:val="16"/>
        </w:numPr>
        <w:jc w:val="both"/>
        <w:rPr>
          <w:rFonts w:cstheme="minorHAnsi"/>
        </w:rPr>
      </w:pPr>
      <w:r w:rsidRPr="00087906">
        <w:rPr>
          <w:rFonts w:cstheme="minorHAnsi"/>
        </w:rPr>
        <w:t xml:space="preserve">K zabezpečení úkolů na úseku požární ochrany byly na základě usnesení zastupitelstva </w:t>
      </w:r>
      <w:r w:rsidR="00DE6B17" w:rsidRPr="00087906">
        <w:rPr>
          <w:rFonts w:cstheme="minorHAnsi"/>
        </w:rPr>
        <w:t>města</w:t>
      </w:r>
      <w:r w:rsidRPr="00087906">
        <w:rPr>
          <w:rFonts w:cstheme="minorHAnsi"/>
        </w:rPr>
        <w:t xml:space="preserve"> dále pověřeny tyto orgány </w:t>
      </w:r>
      <w:r w:rsidR="00DE6B17" w:rsidRPr="00087906">
        <w:rPr>
          <w:rFonts w:cstheme="minorHAnsi"/>
        </w:rPr>
        <w:t>města</w:t>
      </w:r>
      <w:r w:rsidRPr="00087906">
        <w:rPr>
          <w:rFonts w:cstheme="minorHAnsi"/>
        </w:rPr>
        <w:t>:</w:t>
      </w:r>
    </w:p>
    <w:p w14:paraId="3F7410EB" w14:textId="3B8CC005" w:rsidR="003A5D4E" w:rsidRPr="00087906" w:rsidRDefault="003A5D4E" w:rsidP="003A5D4E">
      <w:pPr>
        <w:pStyle w:val="Odstavecseseznamem"/>
        <w:numPr>
          <w:ilvl w:val="1"/>
          <w:numId w:val="16"/>
        </w:numPr>
        <w:jc w:val="both"/>
        <w:rPr>
          <w:rFonts w:cstheme="minorHAnsi"/>
        </w:rPr>
      </w:pPr>
      <w:r w:rsidRPr="00087906">
        <w:rPr>
          <w:rFonts w:cstheme="minorHAnsi"/>
        </w:rPr>
        <w:t xml:space="preserve">zastupitelstvo města – projednáním stavu požární ochrany ve městě minimálně </w:t>
      </w:r>
      <w:r w:rsidR="00DE6B17" w:rsidRPr="00087906">
        <w:rPr>
          <w:rFonts w:cstheme="minorHAnsi"/>
        </w:rPr>
        <w:t>jednou</w:t>
      </w:r>
      <w:r w:rsidRPr="00087906">
        <w:rPr>
          <w:rFonts w:cstheme="minorHAnsi"/>
        </w:rPr>
        <w:t xml:space="preserve"> za</w:t>
      </w:r>
      <w:r w:rsidR="00DE6B17" w:rsidRPr="00087906">
        <w:rPr>
          <w:rFonts w:cstheme="minorHAnsi"/>
        </w:rPr>
        <w:t> </w:t>
      </w:r>
      <w:r w:rsidRPr="00087906">
        <w:rPr>
          <w:rFonts w:cstheme="minorHAnsi"/>
        </w:rPr>
        <w:t>6</w:t>
      </w:r>
      <w:r w:rsidR="00DE6B17" w:rsidRPr="00087906">
        <w:rPr>
          <w:rFonts w:cstheme="minorHAnsi"/>
        </w:rPr>
        <w:t> </w:t>
      </w:r>
      <w:r w:rsidRPr="00087906">
        <w:rPr>
          <w:rFonts w:cstheme="minorHAnsi"/>
        </w:rPr>
        <w:t>měsíců a vždy po závažné mimořádné události mající vztah k požární ochraně ve městě,</w:t>
      </w:r>
    </w:p>
    <w:p w14:paraId="4B4D53FE" w14:textId="0981D527" w:rsidR="003A5D4E" w:rsidRPr="00087906" w:rsidRDefault="003A5D4E" w:rsidP="003A5D4E">
      <w:pPr>
        <w:pStyle w:val="Odstavecseseznamem"/>
        <w:numPr>
          <w:ilvl w:val="1"/>
          <w:numId w:val="16"/>
        </w:numPr>
        <w:jc w:val="both"/>
        <w:rPr>
          <w:rFonts w:cstheme="minorHAnsi"/>
        </w:rPr>
      </w:pPr>
      <w:r w:rsidRPr="00087906">
        <w:rPr>
          <w:rFonts w:cstheme="minorHAnsi"/>
        </w:rPr>
        <w:t xml:space="preserve">starosta – zabezpečováním pravidelných kontrol dodržování předpisů a plnění povinností města na úseku požární ochrany vyplývajících z jeho samostatné působnosti, a to minimálně </w:t>
      </w:r>
      <w:r w:rsidR="00DE6B17" w:rsidRPr="00087906">
        <w:rPr>
          <w:rFonts w:cstheme="minorHAnsi"/>
        </w:rPr>
        <w:t>jednou </w:t>
      </w:r>
      <w:r w:rsidRPr="00087906">
        <w:rPr>
          <w:rFonts w:cstheme="minorHAnsi"/>
        </w:rPr>
        <w:t>za 12 měsíců</w:t>
      </w:r>
      <w:r w:rsidR="00DE6B17" w:rsidRPr="00087906">
        <w:rPr>
          <w:rFonts w:cstheme="minorHAnsi"/>
        </w:rPr>
        <w:t>.</w:t>
      </w:r>
    </w:p>
    <w:p w14:paraId="6A67C7C8" w14:textId="77777777" w:rsidR="00496EA1" w:rsidRPr="00087906" w:rsidRDefault="0016256B">
      <w:pPr>
        <w:pStyle w:val="HeaderNumbered"/>
        <w:rPr>
          <w:rFonts w:cstheme="minorHAnsi"/>
          <w:sz w:val="22"/>
        </w:rPr>
      </w:pPr>
      <w:r w:rsidRPr="00087906">
        <w:rPr>
          <w:rFonts w:cstheme="minorHAnsi"/>
          <w:sz w:val="22"/>
        </w:rPr>
        <w:t>Čl. 3</w:t>
      </w:r>
    </w:p>
    <w:p w14:paraId="36557006" w14:textId="1971F075" w:rsidR="001F0B8B" w:rsidRPr="00087906" w:rsidRDefault="003A5D4E" w:rsidP="001F0B8B">
      <w:pPr>
        <w:pStyle w:val="ParagraphUnnumbered"/>
        <w:jc w:val="center"/>
        <w:rPr>
          <w:rFonts w:cstheme="minorHAnsi"/>
          <w:b/>
          <w:sz w:val="22"/>
        </w:rPr>
      </w:pPr>
      <w:r w:rsidRPr="00087906">
        <w:rPr>
          <w:rFonts w:cstheme="minorHAnsi"/>
          <w:b/>
          <w:sz w:val="22"/>
        </w:rPr>
        <w:t>Podmínky požární bezpečnosti při činnostech a v objektech se zvýšeným nebezpečím vzniku požáru se zřetelem na místní situaci</w:t>
      </w:r>
    </w:p>
    <w:p w14:paraId="174332BA" w14:textId="2A7F711E" w:rsidR="003A5D4E" w:rsidRPr="00087906" w:rsidRDefault="00DE6B17" w:rsidP="004541BB">
      <w:pPr>
        <w:pStyle w:val="ParagraphUnnumbered"/>
        <w:rPr>
          <w:rFonts w:cstheme="minorHAnsi"/>
          <w:sz w:val="22"/>
        </w:rPr>
      </w:pPr>
      <w:r w:rsidRPr="00087906">
        <w:rPr>
          <w:rFonts w:cstheme="minorHAnsi"/>
          <w:sz w:val="22"/>
        </w:rPr>
        <w:t>Město</w:t>
      </w:r>
      <w:r w:rsidR="004541BB" w:rsidRPr="00087906">
        <w:rPr>
          <w:rFonts w:cstheme="minorHAnsi"/>
          <w:sz w:val="22"/>
        </w:rPr>
        <w:t xml:space="preserve"> nestanoví se zřetelem na místní situaci žádné činnosti ani objekty se zvýšeným nebezpečím vzniku požáru ani podmínky požární bezpečnosti vztahující se k takovým činnostem či objektům.</w:t>
      </w:r>
    </w:p>
    <w:p w14:paraId="38291C88" w14:textId="77777777" w:rsidR="00496EA1" w:rsidRPr="00087906" w:rsidRDefault="0016256B" w:rsidP="004541BB">
      <w:pPr>
        <w:pStyle w:val="HeaderNumbered"/>
        <w:rPr>
          <w:rFonts w:cstheme="minorHAnsi"/>
          <w:sz w:val="22"/>
        </w:rPr>
      </w:pPr>
      <w:r w:rsidRPr="00087906">
        <w:rPr>
          <w:rFonts w:cstheme="minorHAnsi"/>
          <w:sz w:val="22"/>
        </w:rPr>
        <w:lastRenderedPageBreak/>
        <w:t>Čl. 4</w:t>
      </w:r>
    </w:p>
    <w:p w14:paraId="2A9C5BDA" w14:textId="1945F373" w:rsidR="004541BB" w:rsidRPr="00087906" w:rsidRDefault="004541BB" w:rsidP="004541BB">
      <w:pPr>
        <w:pStyle w:val="ParagraphUnnumbered"/>
        <w:keepNext/>
        <w:jc w:val="center"/>
        <w:rPr>
          <w:rFonts w:cstheme="minorHAnsi"/>
          <w:sz w:val="22"/>
        </w:rPr>
      </w:pPr>
      <w:r w:rsidRPr="00087906">
        <w:rPr>
          <w:rFonts w:cstheme="minorHAnsi"/>
          <w:b/>
          <w:sz w:val="22"/>
        </w:rPr>
        <w:t>Způsob nepřetržitého zabezpečení požární ochrany ve městě</w:t>
      </w:r>
    </w:p>
    <w:p w14:paraId="5A2499DC" w14:textId="5609776E" w:rsidR="004541BB" w:rsidRPr="00087906" w:rsidRDefault="004541BB" w:rsidP="008C404E">
      <w:pPr>
        <w:pStyle w:val="ParagraphUnnumbered"/>
        <w:numPr>
          <w:ilvl w:val="0"/>
          <w:numId w:val="323"/>
        </w:numPr>
        <w:rPr>
          <w:rFonts w:cstheme="minorHAnsi"/>
          <w:sz w:val="22"/>
        </w:rPr>
      </w:pPr>
      <w:r w:rsidRPr="00087906">
        <w:rPr>
          <w:rFonts w:cstheme="minorHAnsi"/>
          <w:sz w:val="22"/>
        </w:rPr>
        <w:t xml:space="preserve">Přijetí ohlášení požáru, živelní pohromy či jiné mimořádné události na území </w:t>
      </w:r>
      <w:r w:rsidR="00955598" w:rsidRPr="00087906">
        <w:rPr>
          <w:rFonts w:cstheme="minorHAnsi"/>
          <w:sz w:val="22"/>
        </w:rPr>
        <w:t>města</w:t>
      </w:r>
      <w:r w:rsidRPr="00087906">
        <w:rPr>
          <w:rFonts w:cstheme="minorHAnsi"/>
          <w:sz w:val="22"/>
        </w:rPr>
        <w:t xml:space="preserve"> je zabezpečeno systémem ohlašoven požárů uvedených v čl. 7 této vyhlášky.</w:t>
      </w:r>
    </w:p>
    <w:p w14:paraId="46A22444" w14:textId="6D5A5CBD" w:rsidR="004541BB" w:rsidRPr="00087906" w:rsidRDefault="004541BB" w:rsidP="004541BB">
      <w:pPr>
        <w:pStyle w:val="Odstavecseseznamem"/>
        <w:numPr>
          <w:ilvl w:val="0"/>
          <w:numId w:val="323"/>
        </w:numPr>
        <w:jc w:val="both"/>
        <w:rPr>
          <w:rFonts w:cstheme="minorHAnsi"/>
        </w:rPr>
      </w:pPr>
      <w:r w:rsidRPr="00087906">
        <w:rPr>
          <w:rFonts w:cstheme="minorHAnsi"/>
        </w:rPr>
        <w:t xml:space="preserve">Ochrana životů, zdraví a majetku občanů před požáry, živelními pohromami a jinými mimořádnými událostmi na území </w:t>
      </w:r>
      <w:r w:rsidR="00955598" w:rsidRPr="00087906">
        <w:rPr>
          <w:rFonts w:cstheme="minorHAnsi"/>
        </w:rPr>
        <w:t>města</w:t>
      </w:r>
      <w:r w:rsidRPr="00087906">
        <w:rPr>
          <w:rFonts w:cstheme="minorHAnsi"/>
        </w:rPr>
        <w:t xml:space="preserve"> je zabezpečena jednotkami požární ochrany uvedenými v čl. 5 a v příloze č. 1 vyhlášky.</w:t>
      </w:r>
    </w:p>
    <w:p w14:paraId="716739E9" w14:textId="77777777" w:rsidR="00496EA1" w:rsidRPr="00087906" w:rsidRDefault="0016256B">
      <w:pPr>
        <w:pStyle w:val="HeaderNumbered"/>
        <w:rPr>
          <w:rFonts w:cstheme="minorHAnsi"/>
          <w:sz w:val="22"/>
        </w:rPr>
      </w:pPr>
      <w:r w:rsidRPr="00087906">
        <w:rPr>
          <w:rFonts w:cstheme="minorHAnsi"/>
          <w:sz w:val="22"/>
        </w:rPr>
        <w:t>Čl. 5</w:t>
      </w:r>
    </w:p>
    <w:p w14:paraId="2025944F" w14:textId="01AEE8AB" w:rsidR="00496EA1" w:rsidRPr="00087906" w:rsidRDefault="004541BB">
      <w:pPr>
        <w:pStyle w:val="HeaderName"/>
        <w:rPr>
          <w:rFonts w:cstheme="minorHAnsi"/>
          <w:sz w:val="22"/>
        </w:rPr>
      </w:pPr>
      <w:r w:rsidRPr="00087906">
        <w:rPr>
          <w:rFonts w:cstheme="minorHAnsi"/>
          <w:sz w:val="22"/>
        </w:rPr>
        <w:t>JSDH města – kategorie, početní stav a vybavení</w:t>
      </w:r>
    </w:p>
    <w:p w14:paraId="5A81443F" w14:textId="0C551369" w:rsidR="004541BB" w:rsidRPr="00087906" w:rsidRDefault="004541BB" w:rsidP="004541BB">
      <w:pPr>
        <w:pStyle w:val="Odstavecseseznamem"/>
        <w:numPr>
          <w:ilvl w:val="0"/>
          <w:numId w:val="316"/>
        </w:numPr>
        <w:jc w:val="both"/>
        <w:rPr>
          <w:rFonts w:cstheme="minorHAnsi"/>
        </w:rPr>
      </w:pPr>
      <w:r w:rsidRPr="00087906">
        <w:rPr>
          <w:rFonts w:cstheme="minorHAnsi"/>
        </w:rPr>
        <w:t>JSDH města zřízen</w:t>
      </w:r>
      <w:r w:rsidR="00DE6B17" w:rsidRPr="00087906">
        <w:rPr>
          <w:rFonts w:cstheme="minorHAnsi"/>
        </w:rPr>
        <w:t xml:space="preserve">á </w:t>
      </w:r>
      <w:r w:rsidRPr="00087906">
        <w:rPr>
          <w:rFonts w:cstheme="minorHAnsi"/>
        </w:rPr>
        <w:t>městem je jednotkou požární ochrany III. kategorie a je dislokována v centru města na adrese ul. Do Klecánek 301. Její vybavení požární technikou, věcnými prostředky požární ochrany a početní stav jsou uvedeny v příloze č. 2 této vyhlášky.</w:t>
      </w:r>
    </w:p>
    <w:p w14:paraId="03D436A3" w14:textId="4C754D12" w:rsidR="004541BB" w:rsidRPr="00087906" w:rsidRDefault="004541BB" w:rsidP="004541BB">
      <w:pPr>
        <w:pStyle w:val="Odstavecseseznamem"/>
        <w:numPr>
          <w:ilvl w:val="0"/>
          <w:numId w:val="316"/>
        </w:numPr>
        <w:jc w:val="both"/>
        <w:rPr>
          <w:rFonts w:cstheme="minorHAnsi"/>
        </w:rPr>
      </w:pPr>
      <w:r w:rsidRPr="00087906">
        <w:rPr>
          <w:rFonts w:cstheme="minorHAnsi"/>
        </w:rPr>
        <w:t>Členové JSDH města se při vyhlášení požárního poplachu dostaví ve stanoveném čase do hasičské stanice JSDH města, anebo na jiné místo stanovené velitelem JSDH měst</w:t>
      </w:r>
      <w:r w:rsidR="00955598" w:rsidRPr="00087906">
        <w:rPr>
          <w:rFonts w:cstheme="minorHAnsi"/>
        </w:rPr>
        <w:t>a</w:t>
      </w:r>
      <w:r w:rsidRPr="00087906">
        <w:rPr>
          <w:rFonts w:cstheme="minorHAnsi"/>
        </w:rPr>
        <w:t>.</w:t>
      </w:r>
    </w:p>
    <w:p w14:paraId="03F06FF7" w14:textId="77777777" w:rsidR="00496EA1" w:rsidRPr="00087906" w:rsidRDefault="0016256B">
      <w:pPr>
        <w:pStyle w:val="HeaderNumbered"/>
        <w:rPr>
          <w:rFonts w:cstheme="minorHAnsi"/>
          <w:sz w:val="22"/>
        </w:rPr>
      </w:pPr>
      <w:r w:rsidRPr="00087906">
        <w:rPr>
          <w:rFonts w:cstheme="minorHAnsi"/>
          <w:sz w:val="22"/>
        </w:rPr>
        <w:t>Čl. 6</w:t>
      </w:r>
    </w:p>
    <w:p w14:paraId="3A040D81" w14:textId="56D2E305" w:rsidR="00496EA1" w:rsidRPr="00087906" w:rsidRDefault="004541BB">
      <w:pPr>
        <w:pStyle w:val="HeaderName"/>
        <w:rPr>
          <w:rFonts w:cstheme="minorHAnsi"/>
          <w:sz w:val="22"/>
        </w:rPr>
      </w:pPr>
      <w:r w:rsidRPr="00087906">
        <w:rPr>
          <w:rFonts w:cstheme="minorHAnsi"/>
          <w:sz w:val="22"/>
        </w:rPr>
        <w:t xml:space="preserve">Přehled o zdrojích vody pro hašení požárů a podmínky </w:t>
      </w:r>
      <w:r w:rsidR="00B9147B" w:rsidRPr="00087906">
        <w:rPr>
          <w:rFonts w:cstheme="minorHAnsi"/>
          <w:sz w:val="22"/>
        </w:rPr>
        <w:t xml:space="preserve">pro zajištění </w:t>
      </w:r>
      <w:r w:rsidRPr="00087906">
        <w:rPr>
          <w:rFonts w:cstheme="minorHAnsi"/>
          <w:sz w:val="22"/>
        </w:rPr>
        <w:t>jejich trvalé použitelnosti</w:t>
      </w:r>
    </w:p>
    <w:p w14:paraId="27E2E418" w14:textId="74214325" w:rsidR="004541BB" w:rsidRPr="00087906" w:rsidRDefault="004541BB" w:rsidP="00595149">
      <w:pPr>
        <w:pStyle w:val="ParagraphUnnumbered"/>
        <w:numPr>
          <w:ilvl w:val="0"/>
          <w:numId w:val="317"/>
        </w:numPr>
        <w:rPr>
          <w:rFonts w:cstheme="minorHAnsi"/>
          <w:sz w:val="22"/>
        </w:rPr>
      </w:pPr>
      <w:r w:rsidRPr="00087906">
        <w:rPr>
          <w:rFonts w:cstheme="minorHAnsi"/>
          <w:sz w:val="22"/>
        </w:rPr>
        <w:t>Vlastník nebo uživatel zdrojů vody pro hašení požárů je povinen tyto udržovat v takovém stavu, aby bylo umožněno použití požární techniky a čerpání vody pro hašení požárů</w:t>
      </w:r>
      <w:r w:rsidRPr="00087906">
        <w:rPr>
          <w:rStyle w:val="Znakapoznpodarou"/>
          <w:rFonts w:cstheme="minorHAnsi"/>
          <w:sz w:val="22"/>
        </w:rPr>
        <w:footnoteReference w:id="1"/>
      </w:r>
      <w:r w:rsidRPr="00087906">
        <w:rPr>
          <w:rFonts w:cstheme="minorHAnsi"/>
          <w:sz w:val="22"/>
        </w:rPr>
        <w:t>.</w:t>
      </w:r>
    </w:p>
    <w:p w14:paraId="6DF47270" w14:textId="77777777" w:rsidR="00F115B8" w:rsidRPr="00087906" w:rsidRDefault="004541BB" w:rsidP="00B9147B">
      <w:pPr>
        <w:pStyle w:val="Odstavecseseznamem"/>
        <w:numPr>
          <w:ilvl w:val="0"/>
          <w:numId w:val="317"/>
        </w:numPr>
        <w:jc w:val="both"/>
        <w:rPr>
          <w:rFonts w:cstheme="minorHAnsi"/>
        </w:rPr>
      </w:pPr>
      <w:r w:rsidRPr="00087906">
        <w:rPr>
          <w:rFonts w:cstheme="minorHAnsi"/>
        </w:rPr>
        <w:t>Zdroje vody pro hašení požárů jsou stanoveny v nařízení kraje</w:t>
      </w:r>
      <w:r w:rsidRPr="00087906">
        <w:rPr>
          <w:rStyle w:val="Znakapoznpodarou"/>
          <w:rFonts w:cstheme="minorHAnsi"/>
        </w:rPr>
        <w:footnoteReference w:id="2"/>
      </w:r>
      <w:r w:rsidRPr="00087906">
        <w:rPr>
          <w:rFonts w:cstheme="minorHAnsi"/>
        </w:rPr>
        <w:t>.</w:t>
      </w:r>
      <w:r w:rsidR="00B9147B" w:rsidRPr="00087906">
        <w:rPr>
          <w:rFonts w:cstheme="minorHAnsi"/>
        </w:rPr>
        <w:t xml:space="preserve"> </w:t>
      </w:r>
    </w:p>
    <w:p w14:paraId="127E0D7A" w14:textId="0F4AD7EF" w:rsidR="00B9147B" w:rsidRPr="00087906" w:rsidRDefault="00B9147B" w:rsidP="00751978">
      <w:pPr>
        <w:pStyle w:val="Odstavecseseznamem"/>
        <w:numPr>
          <w:ilvl w:val="0"/>
          <w:numId w:val="317"/>
        </w:numPr>
        <w:jc w:val="both"/>
        <w:rPr>
          <w:rFonts w:cstheme="minorHAnsi"/>
        </w:rPr>
      </w:pPr>
      <w:r w:rsidRPr="00087906">
        <w:rPr>
          <w:rFonts w:cstheme="minorHAnsi"/>
        </w:rPr>
        <w:t xml:space="preserve">Nad rámec nařízení kraje podle </w:t>
      </w:r>
      <w:r w:rsidR="00751978" w:rsidRPr="00087906">
        <w:rPr>
          <w:rFonts w:cstheme="minorHAnsi"/>
        </w:rPr>
        <w:t>odst. 2</w:t>
      </w:r>
      <w:r w:rsidRPr="00087906">
        <w:rPr>
          <w:rFonts w:cstheme="minorHAnsi"/>
        </w:rPr>
        <w:t xml:space="preserve"> město stanovilo zdroje vody pro hašení požárů. Přehled zdrojů vody vhodných pro hašení požárů, jakož i čerpací stanoviště pro požární techniku a vhodné směry příjezdu ke zdrojům vody jsou uvedeny v příloze č. 3 této vyhlášky.</w:t>
      </w:r>
    </w:p>
    <w:p w14:paraId="4C454000" w14:textId="454AB1E2" w:rsidR="00B9147B" w:rsidRPr="00087906" w:rsidRDefault="00B9147B" w:rsidP="00751978">
      <w:pPr>
        <w:pStyle w:val="Odstavecseseznamem"/>
        <w:numPr>
          <w:ilvl w:val="0"/>
          <w:numId w:val="317"/>
        </w:numPr>
        <w:jc w:val="both"/>
        <w:rPr>
          <w:rFonts w:cstheme="minorHAnsi"/>
        </w:rPr>
      </w:pPr>
      <w:r w:rsidRPr="00087906">
        <w:rPr>
          <w:rFonts w:cstheme="minorHAnsi"/>
        </w:rPr>
        <w:t>Vlastník nebo uživatel zdrojů vody pro hašení je povinen v souladu s předpisy o požární ochraně umožnit použití požární techniky a čerpání vody pro hašení požárů, zejména udržovat trvalou použitelnost čerpacích stanovišť pro požární techniku a trvalou použitelnost zdroje.</w:t>
      </w:r>
      <w:r w:rsidRPr="00087906">
        <w:rPr>
          <w:rStyle w:val="Znakapoznpodarou"/>
          <w:rFonts w:cstheme="minorHAnsi"/>
        </w:rPr>
        <w:footnoteReference w:id="3"/>
      </w:r>
    </w:p>
    <w:p w14:paraId="2D65E00C" w14:textId="04B10E38" w:rsidR="00B9147B" w:rsidRPr="00087906" w:rsidRDefault="00B9147B" w:rsidP="00751978">
      <w:pPr>
        <w:pStyle w:val="Odstavecseseznamem"/>
        <w:numPr>
          <w:ilvl w:val="0"/>
          <w:numId w:val="317"/>
        </w:numPr>
        <w:jc w:val="both"/>
        <w:rPr>
          <w:rFonts w:cstheme="minorHAnsi"/>
        </w:rPr>
      </w:pPr>
      <w:r w:rsidRPr="00087906">
        <w:rPr>
          <w:rFonts w:cstheme="minorHAnsi"/>
        </w:rPr>
        <w:t>Vlastník pozemku nebo příjezdové komunikace ke zdrojům vody pro hašení je povinen zajistit volný přístup pro požární mobilní techniku.</w:t>
      </w:r>
    </w:p>
    <w:p w14:paraId="14DC3147" w14:textId="77777777" w:rsidR="00F115B8" w:rsidRPr="00087906" w:rsidRDefault="00F115B8" w:rsidP="00751978">
      <w:pPr>
        <w:pStyle w:val="Odstavecseseznamem"/>
        <w:numPr>
          <w:ilvl w:val="0"/>
          <w:numId w:val="317"/>
        </w:numPr>
        <w:jc w:val="both"/>
        <w:rPr>
          <w:rFonts w:cstheme="minorHAnsi"/>
        </w:rPr>
      </w:pPr>
      <w:r w:rsidRPr="00087906">
        <w:rPr>
          <w:rFonts w:cstheme="minorHAnsi"/>
        </w:rPr>
        <w:t>Vlastníci nebo uživatelé zdrojů vody, které stanovilo město (čl. VI odst. 3), jsou povinni oznámit městu:</w:t>
      </w:r>
    </w:p>
    <w:p w14:paraId="3AE7F0AA" w14:textId="602D0E19" w:rsidR="00F115B8" w:rsidRPr="00087906" w:rsidRDefault="00F115B8" w:rsidP="00751978">
      <w:pPr>
        <w:pStyle w:val="Odstavecseseznamem"/>
        <w:numPr>
          <w:ilvl w:val="1"/>
          <w:numId w:val="317"/>
        </w:numPr>
        <w:jc w:val="both"/>
        <w:rPr>
          <w:rFonts w:cstheme="minorHAnsi"/>
        </w:rPr>
      </w:pPr>
      <w:r w:rsidRPr="00087906">
        <w:rPr>
          <w:rFonts w:cstheme="minorHAnsi"/>
        </w:rPr>
        <w:t>nejméně 30 dní před plánovaným termínem provádění prací na vodním zdroji, které mohou dočasně omezit jeho využitelnost pro čerpání vody k hašení požárů, a dále předpokládanou dobu těchto prací,</w:t>
      </w:r>
    </w:p>
    <w:p w14:paraId="2099F89B" w14:textId="53844B85" w:rsidR="00F115B8" w:rsidRPr="00087906" w:rsidRDefault="00F115B8" w:rsidP="00751978">
      <w:pPr>
        <w:pStyle w:val="Odstavecseseznamem"/>
        <w:numPr>
          <w:ilvl w:val="1"/>
          <w:numId w:val="317"/>
        </w:numPr>
        <w:jc w:val="both"/>
        <w:rPr>
          <w:rFonts w:cstheme="minorHAnsi"/>
        </w:rPr>
      </w:pPr>
      <w:r w:rsidRPr="00087906">
        <w:rPr>
          <w:rFonts w:cstheme="minorHAnsi"/>
        </w:rPr>
        <w:t>neprodleně vznik mimořádné události na vodním zdroji, která by znemožnila jeho využití k</w:t>
      </w:r>
      <w:r w:rsidR="00751978" w:rsidRPr="00087906">
        <w:rPr>
          <w:rFonts w:cstheme="minorHAnsi"/>
        </w:rPr>
        <w:t> </w:t>
      </w:r>
      <w:r w:rsidRPr="00087906">
        <w:rPr>
          <w:rFonts w:cstheme="minorHAnsi"/>
        </w:rPr>
        <w:t>čerpání vody pro hašení požárů</w:t>
      </w:r>
      <w:r w:rsidR="00955598" w:rsidRPr="00087906">
        <w:rPr>
          <w:rFonts w:cstheme="minorHAnsi"/>
        </w:rPr>
        <w:t>.</w:t>
      </w:r>
    </w:p>
    <w:p w14:paraId="1A80FB35" w14:textId="77777777" w:rsidR="00496EA1" w:rsidRPr="00087906" w:rsidRDefault="0016256B">
      <w:pPr>
        <w:pStyle w:val="HeaderNumbered"/>
        <w:rPr>
          <w:rFonts w:cstheme="minorHAnsi"/>
          <w:sz w:val="22"/>
        </w:rPr>
      </w:pPr>
      <w:r w:rsidRPr="00087906">
        <w:rPr>
          <w:rFonts w:cstheme="minorHAnsi"/>
          <w:sz w:val="22"/>
        </w:rPr>
        <w:lastRenderedPageBreak/>
        <w:t>Čl. 7</w:t>
      </w:r>
    </w:p>
    <w:p w14:paraId="6131D3F4" w14:textId="0FB13407" w:rsidR="00496EA1" w:rsidRPr="00087906" w:rsidRDefault="00F115B8">
      <w:pPr>
        <w:pStyle w:val="HeaderName"/>
        <w:rPr>
          <w:rFonts w:cstheme="minorHAnsi"/>
          <w:sz w:val="22"/>
        </w:rPr>
      </w:pPr>
      <w:r w:rsidRPr="00087906">
        <w:rPr>
          <w:rFonts w:cstheme="minorHAnsi"/>
          <w:sz w:val="22"/>
        </w:rPr>
        <w:t>Seznam ohlašoven požárů a dalších míst, odkud lze hlásit požár, a způsob jejich označení</w:t>
      </w:r>
    </w:p>
    <w:p w14:paraId="5C435FCD" w14:textId="2ED2CA82" w:rsidR="00F115B8" w:rsidRPr="00087906" w:rsidRDefault="00F115B8" w:rsidP="004D5E23">
      <w:pPr>
        <w:pStyle w:val="Odstavecseseznamem"/>
        <w:numPr>
          <w:ilvl w:val="0"/>
          <w:numId w:val="318"/>
        </w:numPr>
        <w:jc w:val="both"/>
        <w:rPr>
          <w:rFonts w:cstheme="minorHAnsi"/>
        </w:rPr>
      </w:pPr>
      <w:r w:rsidRPr="00087906">
        <w:rPr>
          <w:rFonts w:cstheme="minorHAnsi"/>
        </w:rPr>
        <w:t xml:space="preserve">Město zřizuje ohlašovnu požárů, která je trvale označena tabulkou s nápisem „OHLAŠOVNA POŽÁRŮ“ v budově Městské policie Klecany, </w:t>
      </w:r>
      <w:r w:rsidRPr="0016256B">
        <w:rPr>
          <w:rFonts w:cstheme="minorHAnsi"/>
        </w:rPr>
        <w:t xml:space="preserve">ul. U Školky </w:t>
      </w:r>
      <w:r w:rsidR="006C6690" w:rsidRPr="0016256B">
        <w:rPr>
          <w:rFonts w:cstheme="minorHAnsi"/>
        </w:rPr>
        <w:t>74</w:t>
      </w:r>
      <w:r w:rsidRPr="0016256B">
        <w:rPr>
          <w:rFonts w:cstheme="minorHAnsi"/>
        </w:rPr>
        <w:t>.</w:t>
      </w:r>
    </w:p>
    <w:p w14:paraId="2EB2F5A4" w14:textId="2AA1819C" w:rsidR="00F115B8" w:rsidRPr="00087906" w:rsidRDefault="00F115B8" w:rsidP="004D5E23">
      <w:pPr>
        <w:pStyle w:val="Odstavecseseznamem"/>
        <w:numPr>
          <w:ilvl w:val="0"/>
          <w:numId w:val="318"/>
        </w:numPr>
        <w:jc w:val="both"/>
        <w:rPr>
          <w:rFonts w:cstheme="minorHAnsi"/>
        </w:rPr>
      </w:pPr>
      <w:r w:rsidRPr="00087906">
        <w:rPr>
          <w:rFonts w:cstheme="minorHAnsi"/>
        </w:rPr>
        <w:t>Ohlašovna požárů je k dispozici denně v době od 07:00 do 23:00 hod. a je vybavena Požárním řadem ohlašovny požárů</w:t>
      </w:r>
      <w:r w:rsidR="004D5E23" w:rsidRPr="00087906">
        <w:rPr>
          <w:rFonts w:cstheme="minorHAnsi"/>
        </w:rPr>
        <w:t>.</w:t>
      </w:r>
    </w:p>
    <w:p w14:paraId="2363A6DD" w14:textId="4C5C34E2" w:rsidR="00F115B8" w:rsidRPr="00087906" w:rsidRDefault="00F115B8" w:rsidP="004D5E23">
      <w:pPr>
        <w:pStyle w:val="Odstavecseseznamem"/>
        <w:numPr>
          <w:ilvl w:val="0"/>
          <w:numId w:val="318"/>
        </w:numPr>
        <w:jc w:val="both"/>
        <w:rPr>
          <w:rFonts w:cstheme="minorHAnsi"/>
        </w:rPr>
      </w:pPr>
      <w:r w:rsidRPr="00087906">
        <w:rPr>
          <w:rFonts w:cstheme="minorHAnsi"/>
        </w:rPr>
        <w:t>Ohlašovna požárů zabezpečuje vyhlášení požárního poplachu JSDH města a okamžitě oznamuje tuto událost operačnímu středisku Hasičskému záchrannému sboru Středočeského kraje.</w:t>
      </w:r>
    </w:p>
    <w:p w14:paraId="3B2534DB" w14:textId="0C9440B3" w:rsidR="00F115B8" w:rsidRPr="00087906" w:rsidRDefault="00F115B8" w:rsidP="004D5E23">
      <w:pPr>
        <w:pStyle w:val="Odstavecseseznamem"/>
        <w:numPr>
          <w:ilvl w:val="0"/>
          <w:numId w:val="318"/>
        </w:numPr>
        <w:jc w:val="both"/>
        <w:rPr>
          <w:rFonts w:cstheme="minorHAnsi"/>
        </w:rPr>
      </w:pPr>
      <w:r w:rsidRPr="00087906">
        <w:rPr>
          <w:rFonts w:cstheme="minorHAnsi"/>
        </w:rPr>
        <w:t>Město nezřizuje další místa, odkud lze hlásit požár.</w:t>
      </w:r>
    </w:p>
    <w:p w14:paraId="7A9666DC" w14:textId="77777777" w:rsidR="00496EA1" w:rsidRPr="00087906" w:rsidRDefault="0016256B">
      <w:pPr>
        <w:pStyle w:val="HeaderNumbered"/>
        <w:rPr>
          <w:rFonts w:cstheme="minorHAnsi"/>
          <w:sz w:val="22"/>
        </w:rPr>
      </w:pPr>
      <w:r w:rsidRPr="00087906">
        <w:rPr>
          <w:rFonts w:cstheme="minorHAnsi"/>
          <w:sz w:val="22"/>
        </w:rPr>
        <w:t>Čl. 8</w:t>
      </w:r>
    </w:p>
    <w:p w14:paraId="76F4ED78" w14:textId="41847831" w:rsidR="00496EA1" w:rsidRPr="00087906" w:rsidRDefault="00F115B8">
      <w:pPr>
        <w:pStyle w:val="HeaderName"/>
        <w:rPr>
          <w:rFonts w:cstheme="minorHAnsi"/>
          <w:sz w:val="22"/>
        </w:rPr>
      </w:pPr>
      <w:r w:rsidRPr="00087906">
        <w:rPr>
          <w:rFonts w:cstheme="minorHAnsi"/>
          <w:sz w:val="22"/>
        </w:rPr>
        <w:t>Způsob vyhlášení požárního poplachu</w:t>
      </w:r>
    </w:p>
    <w:p w14:paraId="0482A731" w14:textId="77777777" w:rsidR="00F115B8" w:rsidRPr="00087906" w:rsidRDefault="00F115B8" w:rsidP="003346C3">
      <w:pPr>
        <w:pStyle w:val="ParagraphUnnumbered"/>
        <w:rPr>
          <w:rFonts w:cstheme="minorHAnsi"/>
          <w:sz w:val="22"/>
        </w:rPr>
      </w:pPr>
      <w:bookmarkStart w:id="0" w:name="_Hlk211161792"/>
      <w:r w:rsidRPr="00087906">
        <w:rPr>
          <w:rFonts w:cstheme="minorHAnsi"/>
          <w:sz w:val="22"/>
        </w:rPr>
        <w:t>Vyhlášení požárního poplachu ve městě se provádí:</w:t>
      </w:r>
    </w:p>
    <w:p w14:paraId="7D2DDC1A" w14:textId="527B4C58" w:rsidR="00F115B8" w:rsidRPr="00087906" w:rsidRDefault="000164B6" w:rsidP="00F115B8">
      <w:pPr>
        <w:pStyle w:val="ParagraphUnnumbered"/>
        <w:numPr>
          <w:ilvl w:val="1"/>
          <w:numId w:val="320"/>
        </w:numPr>
        <w:rPr>
          <w:rFonts w:cstheme="minorHAnsi"/>
          <w:sz w:val="22"/>
        </w:rPr>
      </w:pPr>
      <w:r w:rsidRPr="00087906">
        <w:rPr>
          <w:rFonts w:cstheme="minorHAnsi"/>
          <w:sz w:val="22"/>
        </w:rPr>
        <w:t>signálem „POŽÁRNÍ POPLACH“, který je vyhlašován přerušovaným tónem sirén po dobu jedné minuty (25 vteřin trvalý tón - 10 vteřin přestávka - 25 vteřin trvalý tón),</w:t>
      </w:r>
    </w:p>
    <w:p w14:paraId="2F905A50" w14:textId="4D8D5B1F" w:rsidR="00F115B8" w:rsidRPr="00087906" w:rsidRDefault="00F115B8" w:rsidP="00F115B8">
      <w:pPr>
        <w:pStyle w:val="Odstavecseseznamem"/>
        <w:numPr>
          <w:ilvl w:val="1"/>
          <w:numId w:val="320"/>
        </w:numPr>
        <w:jc w:val="both"/>
        <w:rPr>
          <w:rFonts w:cstheme="minorHAnsi"/>
        </w:rPr>
      </w:pPr>
      <w:r w:rsidRPr="00087906">
        <w:rPr>
          <w:rFonts w:cstheme="minorHAnsi"/>
        </w:rPr>
        <w:t>v případě poruchy technického zařízení pro vyhlášení požárního poplachu se požární poplach ve městě vyhlašuje místním rozhlasem voláním „HO – ŘÍ“, eventuálně sirénou umístěnou na požárním vozidle.</w:t>
      </w:r>
    </w:p>
    <w:p w14:paraId="722BC1E9" w14:textId="77777777" w:rsidR="00596220" w:rsidRPr="00087906" w:rsidRDefault="00596220" w:rsidP="00596220">
      <w:pPr>
        <w:pStyle w:val="ParagraphUnnumbered"/>
        <w:ind w:left="720"/>
        <w:rPr>
          <w:rFonts w:cstheme="minorHAnsi"/>
          <w:sz w:val="22"/>
        </w:rPr>
      </w:pPr>
    </w:p>
    <w:bookmarkEnd w:id="0"/>
    <w:p w14:paraId="61CBCC1A" w14:textId="1626EA7E" w:rsidR="00005343" w:rsidRPr="00087906" w:rsidRDefault="00005343" w:rsidP="00F115B8">
      <w:pPr>
        <w:pStyle w:val="HeaderName"/>
        <w:rPr>
          <w:rFonts w:cstheme="minorHAnsi"/>
          <w:sz w:val="22"/>
        </w:rPr>
      </w:pPr>
      <w:r w:rsidRPr="00087906">
        <w:rPr>
          <w:rFonts w:cstheme="minorHAnsi"/>
          <w:sz w:val="22"/>
        </w:rPr>
        <w:t>Čl. 9</w:t>
      </w:r>
      <w:r w:rsidR="0030762E" w:rsidRPr="00087906">
        <w:rPr>
          <w:rFonts w:cstheme="minorHAnsi"/>
          <w:sz w:val="22"/>
        </w:rPr>
        <w:br/>
      </w:r>
      <w:r w:rsidR="00F115B8" w:rsidRPr="00087906">
        <w:rPr>
          <w:rFonts w:cstheme="minorHAnsi"/>
          <w:sz w:val="22"/>
        </w:rPr>
        <w:t>Seznam sil a prostředků jednotky požární ochrany</w:t>
      </w:r>
    </w:p>
    <w:p w14:paraId="5B662F33" w14:textId="24B66D98" w:rsidR="00F115B8" w:rsidRPr="00087906" w:rsidRDefault="00F115B8" w:rsidP="00F115B8">
      <w:pPr>
        <w:pStyle w:val="HeaderName"/>
        <w:jc w:val="both"/>
        <w:rPr>
          <w:rFonts w:cstheme="minorHAnsi"/>
          <w:b w:val="0"/>
          <w:bCs/>
          <w:sz w:val="22"/>
        </w:rPr>
      </w:pPr>
      <w:r w:rsidRPr="00087906">
        <w:rPr>
          <w:rFonts w:cstheme="minorHAnsi"/>
          <w:b w:val="0"/>
          <w:bCs/>
          <w:sz w:val="22"/>
        </w:rPr>
        <w:t>Seznam sil a prostředků jednotek požární ochrany podle výpisu z požárního poplachového Plánu Středočeského kraje je uveden v příloze č. 1 této vyhlášky.</w:t>
      </w:r>
    </w:p>
    <w:p w14:paraId="17FF70B9" w14:textId="60CDE3EC" w:rsidR="00496EA1" w:rsidRPr="00087906" w:rsidRDefault="0016256B">
      <w:pPr>
        <w:pStyle w:val="HeaderNumbered"/>
        <w:rPr>
          <w:rFonts w:cstheme="minorHAnsi"/>
          <w:sz w:val="22"/>
        </w:rPr>
      </w:pPr>
      <w:r w:rsidRPr="00087906">
        <w:rPr>
          <w:rFonts w:cstheme="minorHAnsi"/>
          <w:sz w:val="22"/>
        </w:rPr>
        <w:t xml:space="preserve">Čl. </w:t>
      </w:r>
      <w:r w:rsidR="00005343" w:rsidRPr="00087906">
        <w:rPr>
          <w:rFonts w:cstheme="minorHAnsi"/>
          <w:sz w:val="22"/>
        </w:rPr>
        <w:t>1</w:t>
      </w:r>
      <w:r w:rsidR="00596220" w:rsidRPr="00087906">
        <w:rPr>
          <w:rFonts w:cstheme="minorHAnsi"/>
          <w:sz w:val="22"/>
        </w:rPr>
        <w:t>0</w:t>
      </w:r>
    </w:p>
    <w:p w14:paraId="3D94235A" w14:textId="77777777" w:rsidR="00496EA1" w:rsidRPr="00087906" w:rsidRDefault="0016256B">
      <w:pPr>
        <w:pStyle w:val="HeaderName"/>
        <w:rPr>
          <w:rFonts w:cstheme="minorHAnsi"/>
          <w:sz w:val="22"/>
        </w:rPr>
      </w:pPr>
      <w:r w:rsidRPr="00087906">
        <w:rPr>
          <w:rFonts w:cstheme="minorHAnsi"/>
          <w:sz w:val="22"/>
        </w:rPr>
        <w:t>Účinnost</w:t>
      </w:r>
    </w:p>
    <w:p w14:paraId="771D0BBC" w14:textId="5BD4BABE" w:rsidR="00496EA1" w:rsidRPr="00087906" w:rsidRDefault="0016256B" w:rsidP="00596220">
      <w:pPr>
        <w:pStyle w:val="ParagraphUnnumbered"/>
        <w:rPr>
          <w:rFonts w:cstheme="minorHAnsi"/>
          <w:sz w:val="22"/>
        </w:rPr>
      </w:pPr>
      <w:r w:rsidRPr="00087906">
        <w:rPr>
          <w:rFonts w:cstheme="minorHAnsi"/>
          <w:sz w:val="22"/>
        </w:rPr>
        <w:t xml:space="preserve">Tato vyhláška nabývá účinnosti dne 1. </w:t>
      </w:r>
      <w:r w:rsidR="00455027" w:rsidRPr="00087906">
        <w:rPr>
          <w:rFonts w:cstheme="minorHAnsi"/>
          <w:sz w:val="22"/>
        </w:rPr>
        <w:t>ledna</w:t>
      </w:r>
      <w:r w:rsidRPr="00087906">
        <w:rPr>
          <w:rFonts w:cstheme="minorHAnsi"/>
          <w:sz w:val="22"/>
        </w:rPr>
        <w:t xml:space="preserve"> 202</w:t>
      </w:r>
      <w:r w:rsidR="00455027" w:rsidRPr="00087906">
        <w:rPr>
          <w:rFonts w:cstheme="minorHAnsi"/>
          <w:sz w:val="22"/>
        </w:rPr>
        <w:t>6</w:t>
      </w:r>
      <w:r w:rsidRPr="00087906">
        <w:rPr>
          <w:rFonts w:cstheme="minorHAnsi"/>
          <w:sz w:val="22"/>
        </w:rPr>
        <w:t>.</w:t>
      </w:r>
    </w:p>
    <w:p w14:paraId="6F0844E1" w14:textId="77777777" w:rsidR="005C2979" w:rsidRPr="00087906" w:rsidRDefault="005C2979">
      <w:pPr>
        <w:pStyle w:val="ParagraphUnnumbered"/>
        <w:rPr>
          <w:rFonts w:cstheme="minorHAnsi"/>
          <w:sz w:val="22"/>
        </w:rPr>
      </w:pPr>
    </w:p>
    <w:p w14:paraId="32E8ED35" w14:textId="77777777" w:rsidR="005C2979" w:rsidRPr="00087906" w:rsidRDefault="005C2979">
      <w:pPr>
        <w:pStyle w:val="ParagraphUnnumbered"/>
        <w:rPr>
          <w:rFonts w:cstheme="minorHAnsi"/>
          <w:sz w:val="22"/>
        </w:rPr>
      </w:pPr>
    </w:p>
    <w:tbl>
      <w:tblPr>
        <w:tblStyle w:val="Mkatabulky"/>
        <w:tblW w:w="0" w:type="auto"/>
        <w:tblInd w:w="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4"/>
        <w:gridCol w:w="4510"/>
      </w:tblGrid>
      <w:tr w:rsidR="005C2979" w:rsidRPr="00087906" w14:paraId="61C09651" w14:textId="77777777" w:rsidTr="005C2979">
        <w:tc>
          <w:tcPr>
            <w:tcW w:w="4606" w:type="dxa"/>
          </w:tcPr>
          <w:p w14:paraId="571E0231" w14:textId="77777777" w:rsidR="005C2979" w:rsidRPr="00087906" w:rsidRDefault="005C2979" w:rsidP="005C2979">
            <w:pPr>
              <w:pStyle w:val="ParagraphUnnumbered"/>
              <w:jc w:val="center"/>
              <w:rPr>
                <w:rFonts w:cstheme="minorHAnsi"/>
                <w:sz w:val="22"/>
              </w:rPr>
            </w:pPr>
          </w:p>
          <w:p w14:paraId="7AA20542" w14:textId="5DD3A7A3" w:rsidR="005C2979" w:rsidRPr="00087906" w:rsidRDefault="005C2979" w:rsidP="005C2979">
            <w:pPr>
              <w:pStyle w:val="ParagraphUnnumbered"/>
              <w:jc w:val="center"/>
              <w:rPr>
                <w:rFonts w:cstheme="minorHAnsi"/>
                <w:sz w:val="22"/>
              </w:rPr>
            </w:pPr>
            <w:r w:rsidRPr="00087906">
              <w:rPr>
                <w:rFonts w:cstheme="minorHAnsi"/>
                <w:sz w:val="22"/>
              </w:rPr>
              <w:t>Ivo Kurhajec</w:t>
            </w:r>
            <w:r w:rsidR="00BD5EE9" w:rsidRPr="00087906">
              <w:rPr>
                <w:rFonts w:cstheme="minorHAnsi"/>
                <w:sz w:val="22"/>
              </w:rPr>
              <w:t xml:space="preserve"> v. r.</w:t>
            </w:r>
          </w:p>
          <w:p w14:paraId="2904B273" w14:textId="49C89453" w:rsidR="005C2979" w:rsidRPr="00087906" w:rsidRDefault="005C2979" w:rsidP="005C2979">
            <w:pPr>
              <w:pStyle w:val="ParagraphUnnumbered"/>
              <w:jc w:val="center"/>
              <w:rPr>
                <w:rFonts w:cstheme="minorHAnsi"/>
                <w:sz w:val="22"/>
              </w:rPr>
            </w:pPr>
            <w:r w:rsidRPr="00087906">
              <w:rPr>
                <w:rFonts w:cstheme="minorHAnsi"/>
                <w:sz w:val="22"/>
              </w:rPr>
              <w:t>1. místostarosta města</w:t>
            </w:r>
          </w:p>
        </w:tc>
        <w:tc>
          <w:tcPr>
            <w:tcW w:w="4606" w:type="dxa"/>
          </w:tcPr>
          <w:p w14:paraId="1258F5C1" w14:textId="77777777" w:rsidR="005C2979" w:rsidRPr="00087906" w:rsidRDefault="005C2979" w:rsidP="005C2979">
            <w:pPr>
              <w:pStyle w:val="ParagraphUnnumbered"/>
              <w:jc w:val="center"/>
              <w:rPr>
                <w:rFonts w:cstheme="minorHAnsi"/>
                <w:sz w:val="22"/>
              </w:rPr>
            </w:pPr>
          </w:p>
          <w:p w14:paraId="0B2AC467" w14:textId="3611A42A" w:rsidR="005C2979" w:rsidRPr="00087906" w:rsidRDefault="005C2979" w:rsidP="005C2979">
            <w:pPr>
              <w:pStyle w:val="ParagraphUnnumbered"/>
              <w:jc w:val="center"/>
              <w:rPr>
                <w:rFonts w:cstheme="minorHAnsi"/>
                <w:sz w:val="22"/>
              </w:rPr>
            </w:pPr>
            <w:r w:rsidRPr="00087906">
              <w:rPr>
                <w:rFonts w:cstheme="minorHAnsi"/>
                <w:sz w:val="22"/>
              </w:rPr>
              <w:t>Mgr. Daniel Dvořák</w:t>
            </w:r>
            <w:r w:rsidR="00BD5EE9" w:rsidRPr="00087906">
              <w:rPr>
                <w:rFonts w:cstheme="minorHAnsi"/>
                <w:sz w:val="22"/>
              </w:rPr>
              <w:t xml:space="preserve"> v. r.</w:t>
            </w:r>
          </w:p>
          <w:p w14:paraId="343EA159" w14:textId="6D3AAD67" w:rsidR="005C2979" w:rsidRPr="00087906" w:rsidRDefault="005C2979" w:rsidP="005C2979">
            <w:pPr>
              <w:pStyle w:val="ParagraphUnnumbered"/>
              <w:jc w:val="center"/>
              <w:rPr>
                <w:rFonts w:cstheme="minorHAnsi"/>
                <w:sz w:val="22"/>
              </w:rPr>
            </w:pPr>
            <w:r w:rsidRPr="00087906">
              <w:rPr>
                <w:rFonts w:cstheme="minorHAnsi"/>
                <w:sz w:val="22"/>
              </w:rPr>
              <w:t>starosta města</w:t>
            </w:r>
          </w:p>
        </w:tc>
      </w:tr>
    </w:tbl>
    <w:p w14:paraId="6EDF4477" w14:textId="77777777" w:rsidR="005C2979" w:rsidRPr="00087906" w:rsidRDefault="005C2979">
      <w:pPr>
        <w:pStyle w:val="ParagraphUnnumbered"/>
        <w:rPr>
          <w:rFonts w:cstheme="minorHAnsi"/>
          <w:sz w:val="22"/>
        </w:rPr>
      </w:pPr>
    </w:p>
    <w:sectPr w:rsidR="005C2979" w:rsidRPr="00087906" w:rsidSect="000F6147">
      <w:footerReference w:type="default" r:id="rId8"/>
      <w:pgSz w:w="11906" w:h="16838" w:code="9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66C7B5" w14:textId="77777777" w:rsidR="009A6652" w:rsidRDefault="009A6652" w:rsidP="006E0FDA">
      <w:pPr>
        <w:spacing w:after="0" w:line="240" w:lineRule="auto"/>
      </w:pPr>
      <w:r>
        <w:separator/>
      </w:r>
    </w:p>
  </w:endnote>
  <w:endnote w:type="continuationSeparator" w:id="0">
    <w:p w14:paraId="2941E120" w14:textId="77777777" w:rsidR="009A6652" w:rsidRDefault="009A6652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0301972"/>
      <w:docPartObj>
        <w:docPartGallery w:val="Page Numbers (Bottom of Page)"/>
        <w:docPartUnique/>
      </w:docPartObj>
    </w:sdtPr>
    <w:sdtEndPr/>
    <w:sdtContent>
      <w:p w14:paraId="5E237FAB" w14:textId="1F267984" w:rsidR="002F5550" w:rsidRDefault="002F555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21971F9" w14:textId="77777777" w:rsidR="002F5550" w:rsidRDefault="002F555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767444" w14:textId="77777777" w:rsidR="009A6652" w:rsidRDefault="009A6652" w:rsidP="006E0FDA">
      <w:pPr>
        <w:spacing w:after="0" w:line="240" w:lineRule="auto"/>
      </w:pPr>
      <w:r>
        <w:separator/>
      </w:r>
    </w:p>
  </w:footnote>
  <w:footnote w:type="continuationSeparator" w:id="0">
    <w:p w14:paraId="7C7C295B" w14:textId="77777777" w:rsidR="009A6652" w:rsidRDefault="009A6652" w:rsidP="006E0FDA">
      <w:pPr>
        <w:spacing w:after="0" w:line="240" w:lineRule="auto"/>
      </w:pPr>
      <w:r>
        <w:continuationSeparator/>
      </w:r>
    </w:p>
  </w:footnote>
  <w:footnote w:id="1">
    <w:p w14:paraId="3B19E903" w14:textId="14FCA7D9" w:rsidR="004541BB" w:rsidRDefault="004541BB" w:rsidP="00751978">
      <w:pPr>
        <w:pStyle w:val="Textpoznpodarou"/>
        <w:tabs>
          <w:tab w:val="left" w:pos="284"/>
        </w:tabs>
        <w:ind w:left="284" w:hanging="284"/>
      </w:pPr>
      <w:r>
        <w:rPr>
          <w:rStyle w:val="Znakapoznpodarou"/>
        </w:rPr>
        <w:footnoteRef/>
      </w:r>
      <w:r>
        <w:t xml:space="preserve"> </w:t>
      </w:r>
      <w:r w:rsidR="00751978">
        <w:tab/>
      </w:r>
      <w:r>
        <w:t>§ 7 odst. 1 zákona o požární ochraně.</w:t>
      </w:r>
    </w:p>
  </w:footnote>
  <w:footnote w:id="2">
    <w:p w14:paraId="3B76CBE4" w14:textId="3BBFE9AD" w:rsidR="004541BB" w:rsidRDefault="004541BB" w:rsidP="00751978">
      <w:pPr>
        <w:pStyle w:val="Textpoznpodarou"/>
        <w:tabs>
          <w:tab w:val="left" w:pos="284"/>
        </w:tabs>
        <w:ind w:left="284" w:hanging="284"/>
      </w:pPr>
      <w:r>
        <w:rPr>
          <w:rStyle w:val="Znakapoznpodarou"/>
        </w:rPr>
        <w:footnoteRef/>
      </w:r>
      <w:r>
        <w:t xml:space="preserve"> </w:t>
      </w:r>
      <w:r w:rsidR="00751978">
        <w:tab/>
      </w:r>
      <w:r>
        <w:t>nařízení Středočeského kraje č. 2/2010 ze dne 4. 1. 2010, kterým se stanoví podmínky k zabezpečení plošného pokrytí území Středočeského kraje jednotkami požární ochrany.</w:t>
      </w:r>
    </w:p>
  </w:footnote>
  <w:footnote w:id="3">
    <w:p w14:paraId="571DA77C" w14:textId="4C747461" w:rsidR="00B9147B" w:rsidRDefault="00B9147B" w:rsidP="00751978">
      <w:pPr>
        <w:pStyle w:val="Textpoznpodarou"/>
        <w:tabs>
          <w:tab w:val="left" w:pos="284"/>
        </w:tabs>
        <w:ind w:left="284" w:hanging="284"/>
      </w:pPr>
      <w:r>
        <w:rPr>
          <w:rStyle w:val="Znakapoznpodarou"/>
        </w:rPr>
        <w:footnoteRef/>
      </w:r>
      <w:r>
        <w:t xml:space="preserve"> </w:t>
      </w:r>
      <w:r w:rsidR="00751978">
        <w:tab/>
      </w:r>
      <w:r w:rsidRPr="00B9147B">
        <w:t>§ 7 odst. 1 zákona o požární ochraně</w:t>
      </w:r>
      <w: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26BFE"/>
    <w:multiLevelType w:val="hybridMultilevel"/>
    <w:tmpl w:val="7F240E56"/>
    <w:lvl w:ilvl="0" w:tplc="35068568">
      <w:start w:val="1"/>
      <w:numFmt w:val="lowerLetter"/>
      <w:lvlText w:val="%1)"/>
      <w:lvlJc w:val="left"/>
      <w:pPr>
        <w:ind w:left="720" w:hanging="360"/>
      </w:pPr>
    </w:lvl>
    <w:lvl w:ilvl="1" w:tplc="7F94E170">
      <w:start w:val="1"/>
      <w:numFmt w:val="lowerLetter"/>
      <w:lvlText w:val="%2."/>
      <w:lvlJc w:val="left"/>
      <w:pPr>
        <w:ind w:left="1440" w:hanging="360"/>
      </w:pPr>
    </w:lvl>
    <w:lvl w:ilvl="2" w:tplc="17F8D42A">
      <w:start w:val="1"/>
      <w:numFmt w:val="lowerLetter"/>
      <w:lvlText w:val="%3."/>
      <w:lvlJc w:val="left"/>
      <w:pPr>
        <w:ind w:left="2160" w:hanging="360"/>
      </w:pPr>
    </w:lvl>
    <w:lvl w:ilvl="3" w:tplc="CAF6FCF2">
      <w:start w:val="1"/>
      <w:numFmt w:val="lowerLetter"/>
      <w:lvlText w:val="%4."/>
      <w:lvlJc w:val="left"/>
      <w:pPr>
        <w:ind w:left="2880" w:hanging="360"/>
      </w:pPr>
    </w:lvl>
    <w:lvl w:ilvl="4" w:tplc="6996068E">
      <w:start w:val="1"/>
      <w:numFmt w:val="lowerLetter"/>
      <w:lvlText w:val="%5."/>
      <w:lvlJc w:val="left"/>
      <w:pPr>
        <w:ind w:left="3600" w:hanging="360"/>
      </w:pPr>
    </w:lvl>
    <w:lvl w:ilvl="5" w:tplc="B186F172">
      <w:start w:val="1"/>
      <w:numFmt w:val="lowerLetter"/>
      <w:lvlText w:val="%6."/>
      <w:lvlJc w:val="left"/>
      <w:pPr>
        <w:ind w:left="4320" w:hanging="360"/>
      </w:pPr>
    </w:lvl>
    <w:lvl w:ilvl="6" w:tplc="441898A4">
      <w:start w:val="1"/>
      <w:numFmt w:val="lowerLetter"/>
      <w:lvlText w:val="%7."/>
      <w:lvlJc w:val="left"/>
      <w:pPr>
        <w:ind w:left="5040" w:hanging="360"/>
      </w:pPr>
    </w:lvl>
    <w:lvl w:ilvl="7" w:tplc="34D41936">
      <w:start w:val="1"/>
      <w:numFmt w:val="lowerLetter"/>
      <w:lvlText w:val="%8."/>
      <w:lvlJc w:val="left"/>
      <w:pPr>
        <w:ind w:left="5760" w:hanging="360"/>
      </w:pPr>
    </w:lvl>
    <w:lvl w:ilvl="8" w:tplc="A320A51A">
      <w:start w:val="1"/>
      <w:numFmt w:val="lowerLetter"/>
      <w:lvlText w:val="%9."/>
      <w:lvlJc w:val="left"/>
      <w:pPr>
        <w:ind w:left="6480" w:hanging="360"/>
      </w:pPr>
    </w:lvl>
  </w:abstractNum>
  <w:abstractNum w:abstractNumId="1" w15:restartNumberingAfterBreak="0">
    <w:nsid w:val="0072315F"/>
    <w:multiLevelType w:val="hybridMultilevel"/>
    <w:tmpl w:val="963E50DE"/>
    <w:lvl w:ilvl="0" w:tplc="EB3E5896">
      <w:start w:val="1"/>
      <w:numFmt w:val="lowerLetter"/>
      <w:lvlText w:val="%1)"/>
      <w:lvlJc w:val="left"/>
      <w:pPr>
        <w:ind w:left="720" w:hanging="360"/>
      </w:pPr>
    </w:lvl>
    <w:lvl w:ilvl="1" w:tplc="0862D71E">
      <w:start w:val="1"/>
      <w:numFmt w:val="lowerLetter"/>
      <w:lvlText w:val="%2."/>
      <w:lvlJc w:val="left"/>
      <w:pPr>
        <w:ind w:left="1440" w:hanging="360"/>
      </w:pPr>
    </w:lvl>
    <w:lvl w:ilvl="2" w:tplc="54222DD4">
      <w:start w:val="1"/>
      <w:numFmt w:val="lowerLetter"/>
      <w:lvlText w:val="%3."/>
      <w:lvlJc w:val="left"/>
      <w:pPr>
        <w:ind w:left="2160" w:hanging="360"/>
      </w:pPr>
    </w:lvl>
    <w:lvl w:ilvl="3" w:tplc="6B0AD664">
      <w:start w:val="1"/>
      <w:numFmt w:val="lowerLetter"/>
      <w:lvlText w:val="%4."/>
      <w:lvlJc w:val="left"/>
      <w:pPr>
        <w:ind w:left="2880" w:hanging="360"/>
      </w:pPr>
    </w:lvl>
    <w:lvl w:ilvl="4" w:tplc="721E7994">
      <w:start w:val="1"/>
      <w:numFmt w:val="lowerLetter"/>
      <w:lvlText w:val="%5."/>
      <w:lvlJc w:val="left"/>
      <w:pPr>
        <w:ind w:left="3600" w:hanging="360"/>
      </w:pPr>
    </w:lvl>
    <w:lvl w:ilvl="5" w:tplc="C66829CE">
      <w:start w:val="1"/>
      <w:numFmt w:val="lowerLetter"/>
      <w:lvlText w:val="%6."/>
      <w:lvlJc w:val="left"/>
      <w:pPr>
        <w:ind w:left="4320" w:hanging="360"/>
      </w:pPr>
    </w:lvl>
    <w:lvl w:ilvl="6" w:tplc="49B4D7BE">
      <w:start w:val="1"/>
      <w:numFmt w:val="lowerLetter"/>
      <w:lvlText w:val="%7."/>
      <w:lvlJc w:val="left"/>
      <w:pPr>
        <w:ind w:left="5040" w:hanging="360"/>
      </w:pPr>
    </w:lvl>
    <w:lvl w:ilvl="7" w:tplc="2C867D20">
      <w:start w:val="1"/>
      <w:numFmt w:val="lowerLetter"/>
      <w:lvlText w:val="%8."/>
      <w:lvlJc w:val="left"/>
      <w:pPr>
        <w:ind w:left="5760" w:hanging="360"/>
      </w:pPr>
    </w:lvl>
    <w:lvl w:ilvl="8" w:tplc="BF7C88E0">
      <w:start w:val="1"/>
      <w:numFmt w:val="lowerLetter"/>
      <w:lvlText w:val="%9."/>
      <w:lvlJc w:val="left"/>
      <w:pPr>
        <w:ind w:left="6480" w:hanging="360"/>
      </w:pPr>
    </w:lvl>
  </w:abstractNum>
  <w:abstractNum w:abstractNumId="2" w15:restartNumberingAfterBreak="0">
    <w:nsid w:val="0091633E"/>
    <w:multiLevelType w:val="hybridMultilevel"/>
    <w:tmpl w:val="24DC5E7C"/>
    <w:lvl w:ilvl="0" w:tplc="3B8E30D0">
      <w:start w:val="1"/>
      <w:numFmt w:val="decimal"/>
      <w:lvlText w:val="%1."/>
      <w:lvlJc w:val="left"/>
      <w:pPr>
        <w:ind w:left="360" w:hanging="360"/>
      </w:pPr>
    </w:lvl>
    <w:lvl w:ilvl="1" w:tplc="24344140">
      <w:start w:val="1"/>
      <w:numFmt w:val="lowerLetter"/>
      <w:lvlText w:val="%2)"/>
      <w:lvlJc w:val="left"/>
      <w:pPr>
        <w:ind w:left="720" w:hanging="360"/>
      </w:pPr>
    </w:lvl>
    <w:lvl w:ilvl="2" w:tplc="98823ABA">
      <w:start w:val="1"/>
      <w:numFmt w:val="lowerRoman"/>
      <w:lvlText w:val="%3."/>
      <w:lvlJc w:val="left"/>
      <w:pPr>
        <w:ind w:left="1080" w:hanging="360"/>
      </w:pPr>
    </w:lvl>
    <w:lvl w:ilvl="3" w:tplc="4C3867F6">
      <w:start w:val="1"/>
      <w:numFmt w:val="decimal"/>
      <w:lvlText w:val="%4."/>
      <w:lvlJc w:val="left"/>
      <w:pPr>
        <w:ind w:left="2880" w:hanging="360"/>
      </w:pPr>
    </w:lvl>
    <w:lvl w:ilvl="4" w:tplc="C4E06876">
      <w:start w:val="1"/>
      <w:numFmt w:val="lowerLetter"/>
      <w:lvlText w:val="%5."/>
      <w:lvlJc w:val="left"/>
      <w:pPr>
        <w:ind w:left="3600" w:hanging="360"/>
      </w:pPr>
    </w:lvl>
    <w:lvl w:ilvl="5" w:tplc="EF6ED07A">
      <w:start w:val="1"/>
      <w:numFmt w:val="lowerRoman"/>
      <w:lvlText w:val="%6."/>
      <w:lvlJc w:val="left"/>
      <w:pPr>
        <w:ind w:left="4320" w:hanging="360"/>
      </w:pPr>
    </w:lvl>
    <w:lvl w:ilvl="6" w:tplc="5B124C7E">
      <w:start w:val="1"/>
      <w:numFmt w:val="decimal"/>
      <w:lvlText w:val="%7."/>
      <w:lvlJc w:val="left"/>
      <w:pPr>
        <w:ind w:left="5040" w:hanging="360"/>
      </w:pPr>
    </w:lvl>
    <w:lvl w:ilvl="7" w:tplc="EAA44FAE">
      <w:start w:val="1"/>
      <w:numFmt w:val="lowerLetter"/>
      <w:lvlText w:val="%8."/>
      <w:lvlJc w:val="left"/>
      <w:pPr>
        <w:ind w:left="5760" w:hanging="360"/>
      </w:pPr>
    </w:lvl>
    <w:lvl w:ilvl="8" w:tplc="429A7CD8">
      <w:start w:val="1"/>
      <w:numFmt w:val="lowerRoman"/>
      <w:lvlText w:val="%9."/>
      <w:lvlJc w:val="left"/>
      <w:pPr>
        <w:ind w:left="6480" w:hanging="360"/>
      </w:pPr>
    </w:lvl>
  </w:abstractNum>
  <w:abstractNum w:abstractNumId="3" w15:restartNumberingAfterBreak="0">
    <w:nsid w:val="00934476"/>
    <w:multiLevelType w:val="hybridMultilevel"/>
    <w:tmpl w:val="6100A88E"/>
    <w:lvl w:ilvl="0" w:tplc="FBF69DEE">
      <w:start w:val="1"/>
      <w:numFmt w:val="decimal"/>
      <w:lvlText w:val="%1."/>
      <w:lvlJc w:val="left"/>
      <w:pPr>
        <w:ind w:left="360" w:hanging="360"/>
      </w:pPr>
    </w:lvl>
    <w:lvl w:ilvl="1" w:tplc="29CCBBDC">
      <w:start w:val="1"/>
      <w:numFmt w:val="lowerLetter"/>
      <w:lvlText w:val="%2)"/>
      <w:lvlJc w:val="left"/>
      <w:pPr>
        <w:ind w:left="720" w:hanging="360"/>
      </w:pPr>
    </w:lvl>
    <w:lvl w:ilvl="2" w:tplc="620CF80A">
      <w:start w:val="1"/>
      <w:numFmt w:val="lowerRoman"/>
      <w:lvlText w:val="%3."/>
      <w:lvlJc w:val="left"/>
      <w:pPr>
        <w:ind w:left="1080" w:hanging="360"/>
      </w:pPr>
    </w:lvl>
    <w:lvl w:ilvl="3" w:tplc="5E46F5DA">
      <w:start w:val="1"/>
      <w:numFmt w:val="decimal"/>
      <w:lvlText w:val="%4."/>
      <w:lvlJc w:val="left"/>
      <w:pPr>
        <w:ind w:left="2880" w:hanging="360"/>
      </w:pPr>
    </w:lvl>
    <w:lvl w:ilvl="4" w:tplc="5C047FF4">
      <w:start w:val="1"/>
      <w:numFmt w:val="lowerLetter"/>
      <w:lvlText w:val="%5."/>
      <w:lvlJc w:val="left"/>
      <w:pPr>
        <w:ind w:left="3600" w:hanging="360"/>
      </w:pPr>
    </w:lvl>
    <w:lvl w:ilvl="5" w:tplc="5860BA06">
      <w:start w:val="1"/>
      <w:numFmt w:val="lowerRoman"/>
      <w:lvlText w:val="%6."/>
      <w:lvlJc w:val="left"/>
      <w:pPr>
        <w:ind w:left="4320" w:hanging="360"/>
      </w:pPr>
    </w:lvl>
    <w:lvl w:ilvl="6" w:tplc="FA960A24">
      <w:start w:val="1"/>
      <w:numFmt w:val="decimal"/>
      <w:lvlText w:val="%7."/>
      <w:lvlJc w:val="left"/>
      <w:pPr>
        <w:ind w:left="5040" w:hanging="360"/>
      </w:pPr>
    </w:lvl>
    <w:lvl w:ilvl="7" w:tplc="6E76003C">
      <w:start w:val="1"/>
      <w:numFmt w:val="lowerLetter"/>
      <w:lvlText w:val="%8."/>
      <w:lvlJc w:val="left"/>
      <w:pPr>
        <w:ind w:left="5760" w:hanging="360"/>
      </w:pPr>
    </w:lvl>
    <w:lvl w:ilvl="8" w:tplc="694CE80C">
      <w:start w:val="1"/>
      <w:numFmt w:val="lowerRoman"/>
      <w:lvlText w:val="%9."/>
      <w:lvlJc w:val="left"/>
      <w:pPr>
        <w:ind w:left="6480" w:hanging="360"/>
      </w:pPr>
    </w:lvl>
  </w:abstractNum>
  <w:abstractNum w:abstractNumId="4" w15:restartNumberingAfterBreak="0">
    <w:nsid w:val="01611F1C"/>
    <w:multiLevelType w:val="hybridMultilevel"/>
    <w:tmpl w:val="370C2260"/>
    <w:lvl w:ilvl="0" w:tplc="07EAF892">
      <w:start w:val="1"/>
      <w:numFmt w:val="lowerLetter"/>
      <w:lvlText w:val="%1)"/>
      <w:lvlJc w:val="left"/>
      <w:pPr>
        <w:ind w:left="720" w:hanging="360"/>
      </w:pPr>
    </w:lvl>
    <w:lvl w:ilvl="1" w:tplc="AD263EC6">
      <w:start w:val="1"/>
      <w:numFmt w:val="lowerLetter"/>
      <w:lvlText w:val="%2."/>
      <w:lvlJc w:val="left"/>
      <w:pPr>
        <w:ind w:left="1440" w:hanging="360"/>
      </w:pPr>
    </w:lvl>
    <w:lvl w:ilvl="2" w:tplc="B5F6159E">
      <w:start w:val="1"/>
      <w:numFmt w:val="lowerLetter"/>
      <w:lvlText w:val="%3."/>
      <w:lvlJc w:val="left"/>
      <w:pPr>
        <w:ind w:left="2160" w:hanging="360"/>
      </w:pPr>
    </w:lvl>
    <w:lvl w:ilvl="3" w:tplc="A87AD17C">
      <w:start w:val="1"/>
      <w:numFmt w:val="lowerLetter"/>
      <w:lvlText w:val="%4."/>
      <w:lvlJc w:val="left"/>
      <w:pPr>
        <w:ind w:left="2880" w:hanging="360"/>
      </w:pPr>
    </w:lvl>
    <w:lvl w:ilvl="4" w:tplc="3230B83C">
      <w:start w:val="1"/>
      <w:numFmt w:val="lowerLetter"/>
      <w:lvlText w:val="%5."/>
      <w:lvlJc w:val="left"/>
      <w:pPr>
        <w:ind w:left="3600" w:hanging="360"/>
      </w:pPr>
    </w:lvl>
    <w:lvl w:ilvl="5" w:tplc="86388278">
      <w:start w:val="1"/>
      <w:numFmt w:val="lowerLetter"/>
      <w:lvlText w:val="%6."/>
      <w:lvlJc w:val="left"/>
      <w:pPr>
        <w:ind w:left="4320" w:hanging="360"/>
      </w:pPr>
    </w:lvl>
    <w:lvl w:ilvl="6" w:tplc="A710850E">
      <w:start w:val="1"/>
      <w:numFmt w:val="lowerLetter"/>
      <w:lvlText w:val="%7."/>
      <w:lvlJc w:val="left"/>
      <w:pPr>
        <w:ind w:left="5040" w:hanging="360"/>
      </w:pPr>
    </w:lvl>
    <w:lvl w:ilvl="7" w:tplc="1360B60C">
      <w:start w:val="1"/>
      <w:numFmt w:val="lowerLetter"/>
      <w:lvlText w:val="%8."/>
      <w:lvlJc w:val="left"/>
      <w:pPr>
        <w:ind w:left="5760" w:hanging="360"/>
      </w:pPr>
    </w:lvl>
    <w:lvl w:ilvl="8" w:tplc="7C402108">
      <w:start w:val="1"/>
      <w:numFmt w:val="lowerLetter"/>
      <w:lvlText w:val="%9."/>
      <w:lvlJc w:val="left"/>
      <w:pPr>
        <w:ind w:left="6480" w:hanging="360"/>
      </w:pPr>
    </w:lvl>
  </w:abstractNum>
  <w:abstractNum w:abstractNumId="5" w15:restartNumberingAfterBreak="0">
    <w:nsid w:val="016C3190"/>
    <w:multiLevelType w:val="hybridMultilevel"/>
    <w:tmpl w:val="44447676"/>
    <w:lvl w:ilvl="0" w:tplc="31FC20DC">
      <w:start w:val="1"/>
      <w:numFmt w:val="lowerLetter"/>
      <w:lvlText w:val="%1)"/>
      <w:lvlJc w:val="left"/>
      <w:pPr>
        <w:ind w:left="720" w:hanging="360"/>
      </w:pPr>
    </w:lvl>
    <w:lvl w:ilvl="1" w:tplc="F4949226">
      <w:start w:val="1"/>
      <w:numFmt w:val="lowerLetter"/>
      <w:lvlText w:val="%2."/>
      <w:lvlJc w:val="left"/>
      <w:pPr>
        <w:ind w:left="1440" w:hanging="360"/>
      </w:pPr>
    </w:lvl>
    <w:lvl w:ilvl="2" w:tplc="3BF46BD2">
      <w:start w:val="1"/>
      <w:numFmt w:val="lowerLetter"/>
      <w:lvlText w:val="%3."/>
      <w:lvlJc w:val="left"/>
      <w:pPr>
        <w:ind w:left="2160" w:hanging="360"/>
      </w:pPr>
    </w:lvl>
    <w:lvl w:ilvl="3" w:tplc="F9C22D9E">
      <w:start w:val="1"/>
      <w:numFmt w:val="lowerLetter"/>
      <w:lvlText w:val="%4."/>
      <w:lvlJc w:val="left"/>
      <w:pPr>
        <w:ind w:left="2880" w:hanging="360"/>
      </w:pPr>
    </w:lvl>
    <w:lvl w:ilvl="4" w:tplc="6792AA0A">
      <w:start w:val="1"/>
      <w:numFmt w:val="lowerLetter"/>
      <w:lvlText w:val="%5."/>
      <w:lvlJc w:val="left"/>
      <w:pPr>
        <w:ind w:left="3600" w:hanging="360"/>
      </w:pPr>
    </w:lvl>
    <w:lvl w:ilvl="5" w:tplc="B5565C4C">
      <w:start w:val="1"/>
      <w:numFmt w:val="lowerLetter"/>
      <w:lvlText w:val="%6."/>
      <w:lvlJc w:val="left"/>
      <w:pPr>
        <w:ind w:left="4320" w:hanging="360"/>
      </w:pPr>
    </w:lvl>
    <w:lvl w:ilvl="6" w:tplc="297E2174">
      <w:start w:val="1"/>
      <w:numFmt w:val="lowerLetter"/>
      <w:lvlText w:val="%7."/>
      <w:lvlJc w:val="left"/>
      <w:pPr>
        <w:ind w:left="5040" w:hanging="360"/>
      </w:pPr>
    </w:lvl>
    <w:lvl w:ilvl="7" w:tplc="CD5A6E32">
      <w:start w:val="1"/>
      <w:numFmt w:val="lowerLetter"/>
      <w:lvlText w:val="%8."/>
      <w:lvlJc w:val="left"/>
      <w:pPr>
        <w:ind w:left="5760" w:hanging="360"/>
      </w:pPr>
    </w:lvl>
    <w:lvl w:ilvl="8" w:tplc="E564D0A2">
      <w:start w:val="1"/>
      <w:numFmt w:val="lowerLetter"/>
      <w:lvlText w:val="%9."/>
      <w:lvlJc w:val="left"/>
      <w:pPr>
        <w:ind w:left="6480" w:hanging="360"/>
      </w:pPr>
    </w:lvl>
  </w:abstractNum>
  <w:abstractNum w:abstractNumId="6" w15:restartNumberingAfterBreak="0">
    <w:nsid w:val="019D039E"/>
    <w:multiLevelType w:val="hybridMultilevel"/>
    <w:tmpl w:val="DA28CDD0"/>
    <w:lvl w:ilvl="0" w:tplc="4AF8A20C">
      <w:start w:val="1"/>
      <w:numFmt w:val="lowerLetter"/>
      <w:lvlText w:val="%1)"/>
      <w:lvlJc w:val="left"/>
      <w:pPr>
        <w:ind w:left="720" w:hanging="360"/>
      </w:pPr>
    </w:lvl>
    <w:lvl w:ilvl="1" w:tplc="3E302B22">
      <w:start w:val="1"/>
      <w:numFmt w:val="lowerLetter"/>
      <w:lvlText w:val="%2."/>
      <w:lvlJc w:val="left"/>
      <w:pPr>
        <w:ind w:left="1440" w:hanging="360"/>
      </w:pPr>
    </w:lvl>
    <w:lvl w:ilvl="2" w:tplc="13F4CA7A">
      <w:start w:val="1"/>
      <w:numFmt w:val="lowerLetter"/>
      <w:lvlText w:val="%3."/>
      <w:lvlJc w:val="left"/>
      <w:pPr>
        <w:ind w:left="2160" w:hanging="360"/>
      </w:pPr>
    </w:lvl>
    <w:lvl w:ilvl="3" w:tplc="678E0E10">
      <w:start w:val="1"/>
      <w:numFmt w:val="lowerLetter"/>
      <w:lvlText w:val="%4."/>
      <w:lvlJc w:val="left"/>
      <w:pPr>
        <w:ind w:left="2880" w:hanging="360"/>
      </w:pPr>
    </w:lvl>
    <w:lvl w:ilvl="4" w:tplc="D6D09270">
      <w:start w:val="1"/>
      <w:numFmt w:val="lowerLetter"/>
      <w:lvlText w:val="%5."/>
      <w:lvlJc w:val="left"/>
      <w:pPr>
        <w:ind w:left="3600" w:hanging="360"/>
      </w:pPr>
    </w:lvl>
    <w:lvl w:ilvl="5" w:tplc="6166EDDA">
      <w:start w:val="1"/>
      <w:numFmt w:val="lowerLetter"/>
      <w:lvlText w:val="%6."/>
      <w:lvlJc w:val="left"/>
      <w:pPr>
        <w:ind w:left="4320" w:hanging="360"/>
      </w:pPr>
    </w:lvl>
    <w:lvl w:ilvl="6" w:tplc="810291C8">
      <w:start w:val="1"/>
      <w:numFmt w:val="lowerLetter"/>
      <w:lvlText w:val="%7."/>
      <w:lvlJc w:val="left"/>
      <w:pPr>
        <w:ind w:left="5040" w:hanging="360"/>
      </w:pPr>
    </w:lvl>
    <w:lvl w:ilvl="7" w:tplc="4752922A">
      <w:start w:val="1"/>
      <w:numFmt w:val="lowerLetter"/>
      <w:lvlText w:val="%8."/>
      <w:lvlJc w:val="left"/>
      <w:pPr>
        <w:ind w:left="5760" w:hanging="360"/>
      </w:pPr>
    </w:lvl>
    <w:lvl w:ilvl="8" w:tplc="CEF069E2">
      <w:start w:val="1"/>
      <w:numFmt w:val="lowerLetter"/>
      <w:lvlText w:val="%9."/>
      <w:lvlJc w:val="left"/>
      <w:pPr>
        <w:ind w:left="6480" w:hanging="360"/>
      </w:pPr>
    </w:lvl>
  </w:abstractNum>
  <w:abstractNum w:abstractNumId="7" w15:restartNumberingAfterBreak="0">
    <w:nsid w:val="01EC5F07"/>
    <w:multiLevelType w:val="hybridMultilevel"/>
    <w:tmpl w:val="CC849E46"/>
    <w:lvl w:ilvl="0" w:tplc="66508F18">
      <w:start w:val="1"/>
      <w:numFmt w:val="lowerLetter"/>
      <w:lvlText w:val="%1)"/>
      <w:lvlJc w:val="left"/>
      <w:pPr>
        <w:ind w:left="720" w:hanging="360"/>
      </w:pPr>
    </w:lvl>
    <w:lvl w:ilvl="1" w:tplc="FD7C07F4">
      <w:start w:val="1"/>
      <w:numFmt w:val="lowerLetter"/>
      <w:lvlText w:val="%2."/>
      <w:lvlJc w:val="left"/>
      <w:pPr>
        <w:ind w:left="1440" w:hanging="360"/>
      </w:pPr>
    </w:lvl>
    <w:lvl w:ilvl="2" w:tplc="55AE8256">
      <w:start w:val="1"/>
      <w:numFmt w:val="lowerLetter"/>
      <w:lvlText w:val="%3."/>
      <w:lvlJc w:val="left"/>
      <w:pPr>
        <w:ind w:left="2160" w:hanging="360"/>
      </w:pPr>
    </w:lvl>
    <w:lvl w:ilvl="3" w:tplc="B1C8BAFA">
      <w:start w:val="1"/>
      <w:numFmt w:val="lowerLetter"/>
      <w:lvlText w:val="%4."/>
      <w:lvlJc w:val="left"/>
      <w:pPr>
        <w:ind w:left="2880" w:hanging="360"/>
      </w:pPr>
    </w:lvl>
    <w:lvl w:ilvl="4" w:tplc="BA60745C">
      <w:start w:val="1"/>
      <w:numFmt w:val="lowerLetter"/>
      <w:lvlText w:val="%5."/>
      <w:lvlJc w:val="left"/>
      <w:pPr>
        <w:ind w:left="3600" w:hanging="360"/>
      </w:pPr>
    </w:lvl>
    <w:lvl w:ilvl="5" w:tplc="5FACAE70">
      <w:start w:val="1"/>
      <w:numFmt w:val="lowerLetter"/>
      <w:lvlText w:val="%6."/>
      <w:lvlJc w:val="left"/>
      <w:pPr>
        <w:ind w:left="4320" w:hanging="360"/>
      </w:pPr>
    </w:lvl>
    <w:lvl w:ilvl="6" w:tplc="779ABA0C">
      <w:start w:val="1"/>
      <w:numFmt w:val="lowerLetter"/>
      <w:lvlText w:val="%7."/>
      <w:lvlJc w:val="left"/>
      <w:pPr>
        <w:ind w:left="5040" w:hanging="360"/>
      </w:pPr>
    </w:lvl>
    <w:lvl w:ilvl="7" w:tplc="F12CCE28">
      <w:start w:val="1"/>
      <w:numFmt w:val="lowerLetter"/>
      <w:lvlText w:val="%8."/>
      <w:lvlJc w:val="left"/>
      <w:pPr>
        <w:ind w:left="5760" w:hanging="360"/>
      </w:pPr>
    </w:lvl>
    <w:lvl w:ilvl="8" w:tplc="4EBE403E">
      <w:start w:val="1"/>
      <w:numFmt w:val="lowerLetter"/>
      <w:lvlText w:val="%9."/>
      <w:lvlJc w:val="left"/>
      <w:pPr>
        <w:ind w:left="6480" w:hanging="360"/>
      </w:pPr>
    </w:lvl>
  </w:abstractNum>
  <w:abstractNum w:abstractNumId="8" w15:restartNumberingAfterBreak="0">
    <w:nsid w:val="02593A84"/>
    <w:multiLevelType w:val="hybridMultilevel"/>
    <w:tmpl w:val="2B0E45EC"/>
    <w:lvl w:ilvl="0" w:tplc="0234DE48">
      <w:start w:val="1"/>
      <w:numFmt w:val="lowerRoman"/>
      <w:lvlText w:val="%1)"/>
      <w:lvlJc w:val="left"/>
      <w:pPr>
        <w:ind w:left="1080" w:hanging="360"/>
      </w:pPr>
    </w:lvl>
    <w:lvl w:ilvl="1" w:tplc="156AD98E">
      <w:start w:val="1"/>
      <w:numFmt w:val="lowerRoman"/>
      <w:lvlText w:val="%2."/>
      <w:lvlJc w:val="left"/>
      <w:pPr>
        <w:ind w:left="1440" w:hanging="360"/>
      </w:pPr>
    </w:lvl>
    <w:lvl w:ilvl="2" w:tplc="B0E82F4E">
      <w:start w:val="1"/>
      <w:numFmt w:val="lowerRoman"/>
      <w:lvlText w:val="%3."/>
      <w:lvlJc w:val="left"/>
      <w:pPr>
        <w:ind w:left="2160" w:hanging="360"/>
      </w:pPr>
    </w:lvl>
    <w:lvl w:ilvl="3" w:tplc="544E845E">
      <w:start w:val="1"/>
      <w:numFmt w:val="lowerRoman"/>
      <w:lvlText w:val="%4."/>
      <w:lvlJc w:val="left"/>
      <w:pPr>
        <w:ind w:left="2880" w:hanging="360"/>
      </w:pPr>
    </w:lvl>
    <w:lvl w:ilvl="4" w:tplc="94DC5BF8">
      <w:start w:val="1"/>
      <w:numFmt w:val="lowerRoman"/>
      <w:lvlText w:val="%5."/>
      <w:lvlJc w:val="left"/>
      <w:pPr>
        <w:ind w:left="3600" w:hanging="360"/>
      </w:pPr>
    </w:lvl>
    <w:lvl w:ilvl="5" w:tplc="9B523A1E">
      <w:start w:val="1"/>
      <w:numFmt w:val="lowerRoman"/>
      <w:lvlText w:val="%6."/>
      <w:lvlJc w:val="left"/>
      <w:pPr>
        <w:ind w:left="4320" w:hanging="360"/>
      </w:pPr>
    </w:lvl>
    <w:lvl w:ilvl="6" w:tplc="E6002DF2">
      <w:start w:val="1"/>
      <w:numFmt w:val="lowerRoman"/>
      <w:lvlText w:val="%7."/>
      <w:lvlJc w:val="left"/>
      <w:pPr>
        <w:ind w:left="5040" w:hanging="360"/>
      </w:pPr>
    </w:lvl>
    <w:lvl w:ilvl="7" w:tplc="14CA009C">
      <w:start w:val="1"/>
      <w:numFmt w:val="lowerRoman"/>
      <w:lvlText w:val="%8."/>
      <w:lvlJc w:val="left"/>
      <w:pPr>
        <w:ind w:left="5760" w:hanging="360"/>
      </w:pPr>
    </w:lvl>
    <w:lvl w:ilvl="8" w:tplc="E2F6AA46">
      <w:start w:val="1"/>
      <w:numFmt w:val="lowerRoman"/>
      <w:lvlText w:val="%9."/>
      <w:lvlJc w:val="left"/>
      <w:pPr>
        <w:ind w:left="6480" w:hanging="360"/>
      </w:pPr>
    </w:lvl>
  </w:abstractNum>
  <w:abstractNum w:abstractNumId="9" w15:restartNumberingAfterBreak="0">
    <w:nsid w:val="02C852F3"/>
    <w:multiLevelType w:val="hybridMultilevel"/>
    <w:tmpl w:val="EC981EE2"/>
    <w:lvl w:ilvl="0" w:tplc="0E702F30">
      <w:start w:val="1"/>
      <w:numFmt w:val="lowerLetter"/>
      <w:lvlText w:val="%1)"/>
      <w:lvlJc w:val="left"/>
      <w:pPr>
        <w:ind w:left="720" w:hanging="360"/>
      </w:pPr>
    </w:lvl>
    <w:lvl w:ilvl="1" w:tplc="AF8E5644">
      <w:start w:val="1"/>
      <w:numFmt w:val="lowerLetter"/>
      <w:lvlText w:val="%2."/>
      <w:lvlJc w:val="left"/>
      <w:pPr>
        <w:ind w:left="1440" w:hanging="360"/>
      </w:pPr>
    </w:lvl>
    <w:lvl w:ilvl="2" w:tplc="005C0FF0">
      <w:start w:val="1"/>
      <w:numFmt w:val="lowerLetter"/>
      <w:lvlText w:val="%3."/>
      <w:lvlJc w:val="left"/>
      <w:pPr>
        <w:ind w:left="2160" w:hanging="360"/>
      </w:pPr>
    </w:lvl>
    <w:lvl w:ilvl="3" w:tplc="DE002B62">
      <w:start w:val="1"/>
      <w:numFmt w:val="lowerLetter"/>
      <w:lvlText w:val="%4."/>
      <w:lvlJc w:val="left"/>
      <w:pPr>
        <w:ind w:left="2880" w:hanging="360"/>
      </w:pPr>
    </w:lvl>
    <w:lvl w:ilvl="4" w:tplc="AAF27E9E">
      <w:start w:val="1"/>
      <w:numFmt w:val="lowerLetter"/>
      <w:lvlText w:val="%5."/>
      <w:lvlJc w:val="left"/>
      <w:pPr>
        <w:ind w:left="3600" w:hanging="360"/>
      </w:pPr>
    </w:lvl>
    <w:lvl w:ilvl="5" w:tplc="D8DE576A">
      <w:start w:val="1"/>
      <w:numFmt w:val="lowerLetter"/>
      <w:lvlText w:val="%6."/>
      <w:lvlJc w:val="left"/>
      <w:pPr>
        <w:ind w:left="4320" w:hanging="360"/>
      </w:pPr>
    </w:lvl>
    <w:lvl w:ilvl="6" w:tplc="E49A9F6E">
      <w:start w:val="1"/>
      <w:numFmt w:val="lowerLetter"/>
      <w:lvlText w:val="%7."/>
      <w:lvlJc w:val="left"/>
      <w:pPr>
        <w:ind w:left="5040" w:hanging="360"/>
      </w:pPr>
    </w:lvl>
    <w:lvl w:ilvl="7" w:tplc="E7089E20">
      <w:start w:val="1"/>
      <w:numFmt w:val="lowerLetter"/>
      <w:lvlText w:val="%8."/>
      <w:lvlJc w:val="left"/>
      <w:pPr>
        <w:ind w:left="5760" w:hanging="360"/>
      </w:pPr>
    </w:lvl>
    <w:lvl w:ilvl="8" w:tplc="BE181080">
      <w:start w:val="1"/>
      <w:numFmt w:val="lowerLetter"/>
      <w:lvlText w:val="%9."/>
      <w:lvlJc w:val="left"/>
      <w:pPr>
        <w:ind w:left="6480" w:hanging="360"/>
      </w:pPr>
    </w:lvl>
  </w:abstractNum>
  <w:abstractNum w:abstractNumId="10" w15:restartNumberingAfterBreak="0">
    <w:nsid w:val="033418FE"/>
    <w:multiLevelType w:val="hybridMultilevel"/>
    <w:tmpl w:val="F1F8617C"/>
    <w:lvl w:ilvl="0" w:tplc="6D3CF51A">
      <w:start w:val="1"/>
      <w:numFmt w:val="lowerRoman"/>
      <w:lvlText w:val="%1)"/>
      <w:lvlJc w:val="left"/>
      <w:pPr>
        <w:ind w:left="1080" w:hanging="360"/>
      </w:pPr>
    </w:lvl>
    <w:lvl w:ilvl="1" w:tplc="93D601E2">
      <w:start w:val="1"/>
      <w:numFmt w:val="lowerRoman"/>
      <w:lvlText w:val="%2."/>
      <w:lvlJc w:val="left"/>
      <w:pPr>
        <w:ind w:left="1440" w:hanging="360"/>
      </w:pPr>
    </w:lvl>
    <w:lvl w:ilvl="2" w:tplc="AC781B0C">
      <w:start w:val="1"/>
      <w:numFmt w:val="lowerRoman"/>
      <w:lvlText w:val="%3."/>
      <w:lvlJc w:val="left"/>
      <w:pPr>
        <w:ind w:left="2160" w:hanging="360"/>
      </w:pPr>
    </w:lvl>
    <w:lvl w:ilvl="3" w:tplc="DB3C1D86">
      <w:start w:val="1"/>
      <w:numFmt w:val="lowerRoman"/>
      <w:lvlText w:val="%4."/>
      <w:lvlJc w:val="left"/>
      <w:pPr>
        <w:ind w:left="2880" w:hanging="360"/>
      </w:pPr>
    </w:lvl>
    <w:lvl w:ilvl="4" w:tplc="EEF0F646">
      <w:start w:val="1"/>
      <w:numFmt w:val="lowerRoman"/>
      <w:lvlText w:val="%5."/>
      <w:lvlJc w:val="left"/>
      <w:pPr>
        <w:ind w:left="3600" w:hanging="360"/>
      </w:pPr>
    </w:lvl>
    <w:lvl w:ilvl="5" w:tplc="92E4CF20">
      <w:start w:val="1"/>
      <w:numFmt w:val="lowerRoman"/>
      <w:lvlText w:val="%6."/>
      <w:lvlJc w:val="left"/>
      <w:pPr>
        <w:ind w:left="4320" w:hanging="360"/>
      </w:pPr>
    </w:lvl>
    <w:lvl w:ilvl="6" w:tplc="9AA89C78">
      <w:start w:val="1"/>
      <w:numFmt w:val="lowerRoman"/>
      <w:lvlText w:val="%7."/>
      <w:lvlJc w:val="left"/>
      <w:pPr>
        <w:ind w:left="5040" w:hanging="360"/>
      </w:pPr>
    </w:lvl>
    <w:lvl w:ilvl="7" w:tplc="2FF2D5D6">
      <w:start w:val="1"/>
      <w:numFmt w:val="lowerRoman"/>
      <w:lvlText w:val="%8."/>
      <w:lvlJc w:val="left"/>
      <w:pPr>
        <w:ind w:left="5760" w:hanging="360"/>
      </w:pPr>
    </w:lvl>
    <w:lvl w:ilvl="8" w:tplc="215C4186">
      <w:start w:val="1"/>
      <w:numFmt w:val="lowerRoman"/>
      <w:lvlText w:val="%9."/>
      <w:lvlJc w:val="left"/>
      <w:pPr>
        <w:ind w:left="6480" w:hanging="360"/>
      </w:pPr>
    </w:lvl>
  </w:abstractNum>
  <w:abstractNum w:abstractNumId="11" w15:restartNumberingAfterBreak="0">
    <w:nsid w:val="036269B9"/>
    <w:multiLevelType w:val="hybridMultilevel"/>
    <w:tmpl w:val="43463B9E"/>
    <w:lvl w:ilvl="0" w:tplc="6736162E">
      <w:start w:val="1"/>
      <w:numFmt w:val="decimal"/>
      <w:lvlText w:val="%1."/>
      <w:lvlJc w:val="left"/>
      <w:pPr>
        <w:ind w:left="360" w:hanging="360"/>
      </w:pPr>
    </w:lvl>
    <w:lvl w:ilvl="1" w:tplc="67326D54">
      <w:start w:val="1"/>
      <w:numFmt w:val="lowerLetter"/>
      <w:lvlText w:val="%2)"/>
      <w:lvlJc w:val="left"/>
      <w:pPr>
        <w:ind w:left="720" w:hanging="360"/>
      </w:pPr>
    </w:lvl>
    <w:lvl w:ilvl="2" w:tplc="A4944884">
      <w:start w:val="1"/>
      <w:numFmt w:val="lowerRoman"/>
      <w:lvlText w:val="%3."/>
      <w:lvlJc w:val="left"/>
      <w:pPr>
        <w:ind w:left="1080" w:hanging="360"/>
      </w:pPr>
    </w:lvl>
    <w:lvl w:ilvl="3" w:tplc="562E9886">
      <w:start w:val="1"/>
      <w:numFmt w:val="decimal"/>
      <w:lvlText w:val="%4."/>
      <w:lvlJc w:val="left"/>
      <w:pPr>
        <w:ind w:left="2880" w:hanging="360"/>
      </w:pPr>
    </w:lvl>
    <w:lvl w:ilvl="4" w:tplc="EFFAD942">
      <w:start w:val="1"/>
      <w:numFmt w:val="lowerLetter"/>
      <w:lvlText w:val="%5."/>
      <w:lvlJc w:val="left"/>
      <w:pPr>
        <w:ind w:left="3600" w:hanging="360"/>
      </w:pPr>
    </w:lvl>
    <w:lvl w:ilvl="5" w:tplc="6182172E">
      <w:start w:val="1"/>
      <w:numFmt w:val="lowerRoman"/>
      <w:lvlText w:val="%6."/>
      <w:lvlJc w:val="left"/>
      <w:pPr>
        <w:ind w:left="4320" w:hanging="360"/>
      </w:pPr>
    </w:lvl>
    <w:lvl w:ilvl="6" w:tplc="B2783D08">
      <w:start w:val="1"/>
      <w:numFmt w:val="decimal"/>
      <w:lvlText w:val="%7."/>
      <w:lvlJc w:val="left"/>
      <w:pPr>
        <w:ind w:left="5040" w:hanging="360"/>
      </w:pPr>
    </w:lvl>
    <w:lvl w:ilvl="7" w:tplc="C5723EB6">
      <w:start w:val="1"/>
      <w:numFmt w:val="lowerLetter"/>
      <w:lvlText w:val="%8."/>
      <w:lvlJc w:val="left"/>
      <w:pPr>
        <w:ind w:left="5760" w:hanging="360"/>
      </w:pPr>
    </w:lvl>
    <w:lvl w:ilvl="8" w:tplc="54BE5748">
      <w:start w:val="1"/>
      <w:numFmt w:val="lowerRoman"/>
      <w:lvlText w:val="%9."/>
      <w:lvlJc w:val="left"/>
      <w:pPr>
        <w:ind w:left="6480" w:hanging="360"/>
      </w:pPr>
    </w:lvl>
  </w:abstractNum>
  <w:abstractNum w:abstractNumId="12" w15:restartNumberingAfterBreak="0">
    <w:nsid w:val="043A6000"/>
    <w:multiLevelType w:val="hybridMultilevel"/>
    <w:tmpl w:val="7940F744"/>
    <w:lvl w:ilvl="0" w:tplc="7930B15E">
      <w:start w:val="1"/>
      <w:numFmt w:val="lowerLetter"/>
      <w:lvlText w:val="%1)"/>
      <w:lvlJc w:val="left"/>
      <w:pPr>
        <w:ind w:left="720" w:hanging="360"/>
      </w:pPr>
    </w:lvl>
    <w:lvl w:ilvl="1" w:tplc="F51617E6">
      <w:start w:val="1"/>
      <w:numFmt w:val="lowerLetter"/>
      <w:lvlText w:val="%2."/>
      <w:lvlJc w:val="left"/>
      <w:pPr>
        <w:ind w:left="1440" w:hanging="360"/>
      </w:pPr>
    </w:lvl>
    <w:lvl w:ilvl="2" w:tplc="5A641D54">
      <w:start w:val="1"/>
      <w:numFmt w:val="lowerLetter"/>
      <w:lvlText w:val="%3."/>
      <w:lvlJc w:val="left"/>
      <w:pPr>
        <w:ind w:left="2160" w:hanging="360"/>
      </w:pPr>
    </w:lvl>
    <w:lvl w:ilvl="3" w:tplc="79AACB72">
      <w:start w:val="1"/>
      <w:numFmt w:val="lowerLetter"/>
      <w:lvlText w:val="%4."/>
      <w:lvlJc w:val="left"/>
      <w:pPr>
        <w:ind w:left="2880" w:hanging="360"/>
      </w:pPr>
    </w:lvl>
    <w:lvl w:ilvl="4" w:tplc="6A98B014">
      <w:start w:val="1"/>
      <w:numFmt w:val="lowerLetter"/>
      <w:lvlText w:val="%5."/>
      <w:lvlJc w:val="left"/>
      <w:pPr>
        <w:ind w:left="3600" w:hanging="360"/>
      </w:pPr>
    </w:lvl>
    <w:lvl w:ilvl="5" w:tplc="8362D7B0">
      <w:start w:val="1"/>
      <w:numFmt w:val="lowerLetter"/>
      <w:lvlText w:val="%6."/>
      <w:lvlJc w:val="left"/>
      <w:pPr>
        <w:ind w:left="4320" w:hanging="360"/>
      </w:pPr>
    </w:lvl>
    <w:lvl w:ilvl="6" w:tplc="32904B4E">
      <w:start w:val="1"/>
      <w:numFmt w:val="lowerLetter"/>
      <w:lvlText w:val="%7."/>
      <w:lvlJc w:val="left"/>
      <w:pPr>
        <w:ind w:left="5040" w:hanging="360"/>
      </w:pPr>
    </w:lvl>
    <w:lvl w:ilvl="7" w:tplc="691CB90A">
      <w:start w:val="1"/>
      <w:numFmt w:val="lowerLetter"/>
      <w:lvlText w:val="%8."/>
      <w:lvlJc w:val="left"/>
      <w:pPr>
        <w:ind w:left="5760" w:hanging="360"/>
      </w:pPr>
    </w:lvl>
    <w:lvl w:ilvl="8" w:tplc="6BC248EC">
      <w:start w:val="1"/>
      <w:numFmt w:val="lowerLetter"/>
      <w:lvlText w:val="%9."/>
      <w:lvlJc w:val="left"/>
      <w:pPr>
        <w:ind w:left="6480" w:hanging="360"/>
      </w:pPr>
    </w:lvl>
  </w:abstractNum>
  <w:abstractNum w:abstractNumId="13" w15:restartNumberingAfterBreak="0">
    <w:nsid w:val="049E5340"/>
    <w:multiLevelType w:val="hybridMultilevel"/>
    <w:tmpl w:val="03A2B75A"/>
    <w:lvl w:ilvl="0" w:tplc="846A70B0">
      <w:start w:val="1"/>
      <w:numFmt w:val="lowerRoman"/>
      <w:lvlText w:val="%1)"/>
      <w:lvlJc w:val="left"/>
      <w:pPr>
        <w:ind w:left="1080" w:hanging="360"/>
      </w:pPr>
    </w:lvl>
    <w:lvl w:ilvl="1" w:tplc="736699F6">
      <w:start w:val="1"/>
      <w:numFmt w:val="lowerRoman"/>
      <w:lvlText w:val="%2."/>
      <w:lvlJc w:val="left"/>
      <w:pPr>
        <w:ind w:left="1440" w:hanging="360"/>
      </w:pPr>
    </w:lvl>
    <w:lvl w:ilvl="2" w:tplc="DFFC8B80">
      <w:start w:val="1"/>
      <w:numFmt w:val="lowerRoman"/>
      <w:lvlText w:val="%3."/>
      <w:lvlJc w:val="left"/>
      <w:pPr>
        <w:ind w:left="2160" w:hanging="360"/>
      </w:pPr>
    </w:lvl>
    <w:lvl w:ilvl="3" w:tplc="4B4AAEFC">
      <w:start w:val="1"/>
      <w:numFmt w:val="lowerRoman"/>
      <w:lvlText w:val="%4."/>
      <w:lvlJc w:val="left"/>
      <w:pPr>
        <w:ind w:left="2880" w:hanging="360"/>
      </w:pPr>
    </w:lvl>
    <w:lvl w:ilvl="4" w:tplc="75E41788">
      <w:start w:val="1"/>
      <w:numFmt w:val="lowerRoman"/>
      <w:lvlText w:val="%5."/>
      <w:lvlJc w:val="left"/>
      <w:pPr>
        <w:ind w:left="3600" w:hanging="360"/>
      </w:pPr>
    </w:lvl>
    <w:lvl w:ilvl="5" w:tplc="0466F592">
      <w:start w:val="1"/>
      <w:numFmt w:val="lowerRoman"/>
      <w:lvlText w:val="%6."/>
      <w:lvlJc w:val="left"/>
      <w:pPr>
        <w:ind w:left="4320" w:hanging="360"/>
      </w:pPr>
    </w:lvl>
    <w:lvl w:ilvl="6" w:tplc="67189072">
      <w:start w:val="1"/>
      <w:numFmt w:val="lowerRoman"/>
      <w:lvlText w:val="%7."/>
      <w:lvlJc w:val="left"/>
      <w:pPr>
        <w:ind w:left="5040" w:hanging="360"/>
      </w:pPr>
    </w:lvl>
    <w:lvl w:ilvl="7" w:tplc="C92EA606">
      <w:start w:val="1"/>
      <w:numFmt w:val="lowerRoman"/>
      <w:lvlText w:val="%8."/>
      <w:lvlJc w:val="left"/>
      <w:pPr>
        <w:ind w:left="5760" w:hanging="360"/>
      </w:pPr>
    </w:lvl>
    <w:lvl w:ilvl="8" w:tplc="A5D0AAE4">
      <w:start w:val="1"/>
      <w:numFmt w:val="lowerRoman"/>
      <w:lvlText w:val="%9."/>
      <w:lvlJc w:val="left"/>
      <w:pPr>
        <w:ind w:left="6480" w:hanging="360"/>
      </w:pPr>
    </w:lvl>
  </w:abstractNum>
  <w:abstractNum w:abstractNumId="14" w15:restartNumberingAfterBreak="0">
    <w:nsid w:val="05900C35"/>
    <w:multiLevelType w:val="hybridMultilevel"/>
    <w:tmpl w:val="FE6C00D4"/>
    <w:lvl w:ilvl="0" w:tplc="3AA43166">
      <w:start w:val="1"/>
      <w:numFmt w:val="lowerLetter"/>
      <w:lvlText w:val="%1)"/>
      <w:lvlJc w:val="left"/>
      <w:pPr>
        <w:ind w:left="720" w:hanging="360"/>
      </w:pPr>
    </w:lvl>
    <w:lvl w:ilvl="1" w:tplc="7B76C1D6">
      <w:start w:val="1"/>
      <w:numFmt w:val="lowerLetter"/>
      <w:lvlText w:val="%2."/>
      <w:lvlJc w:val="left"/>
      <w:pPr>
        <w:ind w:left="1440" w:hanging="360"/>
      </w:pPr>
    </w:lvl>
    <w:lvl w:ilvl="2" w:tplc="EA766B5E">
      <w:start w:val="1"/>
      <w:numFmt w:val="lowerLetter"/>
      <w:lvlText w:val="%3."/>
      <w:lvlJc w:val="left"/>
      <w:pPr>
        <w:ind w:left="2160" w:hanging="360"/>
      </w:pPr>
    </w:lvl>
    <w:lvl w:ilvl="3" w:tplc="69821166">
      <w:start w:val="1"/>
      <w:numFmt w:val="lowerLetter"/>
      <w:lvlText w:val="%4."/>
      <w:lvlJc w:val="left"/>
      <w:pPr>
        <w:ind w:left="2880" w:hanging="360"/>
      </w:pPr>
    </w:lvl>
    <w:lvl w:ilvl="4" w:tplc="C5443E90">
      <w:start w:val="1"/>
      <w:numFmt w:val="lowerLetter"/>
      <w:lvlText w:val="%5."/>
      <w:lvlJc w:val="left"/>
      <w:pPr>
        <w:ind w:left="3600" w:hanging="360"/>
      </w:pPr>
    </w:lvl>
    <w:lvl w:ilvl="5" w:tplc="97263A5A">
      <w:start w:val="1"/>
      <w:numFmt w:val="lowerLetter"/>
      <w:lvlText w:val="%6."/>
      <w:lvlJc w:val="left"/>
      <w:pPr>
        <w:ind w:left="4320" w:hanging="360"/>
      </w:pPr>
    </w:lvl>
    <w:lvl w:ilvl="6" w:tplc="FF6C629A">
      <w:start w:val="1"/>
      <w:numFmt w:val="lowerLetter"/>
      <w:lvlText w:val="%7."/>
      <w:lvlJc w:val="left"/>
      <w:pPr>
        <w:ind w:left="5040" w:hanging="360"/>
      </w:pPr>
    </w:lvl>
    <w:lvl w:ilvl="7" w:tplc="079AD7F8">
      <w:start w:val="1"/>
      <w:numFmt w:val="lowerLetter"/>
      <w:lvlText w:val="%8."/>
      <w:lvlJc w:val="left"/>
      <w:pPr>
        <w:ind w:left="5760" w:hanging="360"/>
      </w:pPr>
    </w:lvl>
    <w:lvl w:ilvl="8" w:tplc="CB286052">
      <w:start w:val="1"/>
      <w:numFmt w:val="lowerLetter"/>
      <w:lvlText w:val="%9."/>
      <w:lvlJc w:val="left"/>
      <w:pPr>
        <w:ind w:left="6480" w:hanging="360"/>
      </w:pPr>
    </w:lvl>
  </w:abstractNum>
  <w:abstractNum w:abstractNumId="15" w15:restartNumberingAfterBreak="0">
    <w:nsid w:val="059434B2"/>
    <w:multiLevelType w:val="hybridMultilevel"/>
    <w:tmpl w:val="038C927C"/>
    <w:lvl w:ilvl="0" w:tplc="484C21DA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)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left"/>
      <w:pPr>
        <w:ind w:left="1080" w:hanging="36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left"/>
      <w:pPr>
        <w:ind w:left="4320" w:hanging="36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left"/>
      <w:pPr>
        <w:ind w:left="6480" w:hanging="360"/>
      </w:pPr>
    </w:lvl>
  </w:abstractNum>
  <w:abstractNum w:abstractNumId="16" w15:restartNumberingAfterBreak="0">
    <w:nsid w:val="06116207"/>
    <w:multiLevelType w:val="hybridMultilevel"/>
    <w:tmpl w:val="C6B0014A"/>
    <w:lvl w:ilvl="0" w:tplc="F288DD7A">
      <w:start w:val="1"/>
      <w:numFmt w:val="decimal"/>
      <w:lvlText w:val="%1."/>
      <w:lvlJc w:val="left"/>
      <w:pPr>
        <w:ind w:left="360" w:hanging="360"/>
      </w:pPr>
    </w:lvl>
    <w:lvl w:ilvl="1" w:tplc="36C47560">
      <w:start w:val="1"/>
      <w:numFmt w:val="lowerLetter"/>
      <w:lvlText w:val="%2)"/>
      <w:lvlJc w:val="left"/>
      <w:pPr>
        <w:ind w:left="720" w:hanging="360"/>
      </w:pPr>
    </w:lvl>
    <w:lvl w:ilvl="2" w:tplc="7938EDA4">
      <w:start w:val="1"/>
      <w:numFmt w:val="lowerRoman"/>
      <w:lvlText w:val="%3."/>
      <w:lvlJc w:val="left"/>
      <w:pPr>
        <w:ind w:left="1080" w:hanging="360"/>
      </w:pPr>
    </w:lvl>
    <w:lvl w:ilvl="3" w:tplc="3028E192">
      <w:start w:val="1"/>
      <w:numFmt w:val="decimal"/>
      <w:lvlText w:val="%4."/>
      <w:lvlJc w:val="left"/>
      <w:pPr>
        <w:ind w:left="2880" w:hanging="360"/>
      </w:pPr>
    </w:lvl>
    <w:lvl w:ilvl="4" w:tplc="413022F0">
      <w:start w:val="1"/>
      <w:numFmt w:val="lowerLetter"/>
      <w:lvlText w:val="%5."/>
      <w:lvlJc w:val="left"/>
      <w:pPr>
        <w:ind w:left="3600" w:hanging="360"/>
      </w:pPr>
    </w:lvl>
    <w:lvl w:ilvl="5" w:tplc="DC9603DE">
      <w:start w:val="1"/>
      <w:numFmt w:val="lowerRoman"/>
      <w:lvlText w:val="%6."/>
      <w:lvlJc w:val="left"/>
      <w:pPr>
        <w:ind w:left="4320" w:hanging="360"/>
      </w:pPr>
    </w:lvl>
    <w:lvl w:ilvl="6" w:tplc="DE4A4FC0">
      <w:start w:val="1"/>
      <w:numFmt w:val="decimal"/>
      <w:lvlText w:val="%7."/>
      <w:lvlJc w:val="left"/>
      <w:pPr>
        <w:ind w:left="5040" w:hanging="360"/>
      </w:pPr>
    </w:lvl>
    <w:lvl w:ilvl="7" w:tplc="E48A23C8">
      <w:start w:val="1"/>
      <w:numFmt w:val="lowerLetter"/>
      <w:lvlText w:val="%8."/>
      <w:lvlJc w:val="left"/>
      <w:pPr>
        <w:ind w:left="5760" w:hanging="360"/>
      </w:pPr>
    </w:lvl>
    <w:lvl w:ilvl="8" w:tplc="F18A04AA">
      <w:start w:val="1"/>
      <w:numFmt w:val="lowerRoman"/>
      <w:lvlText w:val="%9."/>
      <w:lvlJc w:val="left"/>
      <w:pPr>
        <w:ind w:left="6480" w:hanging="360"/>
      </w:pPr>
    </w:lvl>
  </w:abstractNum>
  <w:abstractNum w:abstractNumId="17" w15:restartNumberingAfterBreak="0">
    <w:nsid w:val="06D969A5"/>
    <w:multiLevelType w:val="hybridMultilevel"/>
    <w:tmpl w:val="76DC33EA"/>
    <w:lvl w:ilvl="0" w:tplc="184A1916">
      <w:start w:val="1"/>
      <w:numFmt w:val="lowerRoman"/>
      <w:lvlText w:val="%1)"/>
      <w:lvlJc w:val="left"/>
      <w:pPr>
        <w:ind w:left="1080" w:hanging="360"/>
      </w:pPr>
    </w:lvl>
    <w:lvl w:ilvl="1" w:tplc="CD90AEEE">
      <w:start w:val="1"/>
      <w:numFmt w:val="lowerRoman"/>
      <w:lvlText w:val="%2."/>
      <w:lvlJc w:val="left"/>
      <w:pPr>
        <w:ind w:left="1440" w:hanging="360"/>
      </w:pPr>
    </w:lvl>
    <w:lvl w:ilvl="2" w:tplc="7112501A">
      <w:start w:val="1"/>
      <w:numFmt w:val="lowerRoman"/>
      <w:lvlText w:val="%3."/>
      <w:lvlJc w:val="left"/>
      <w:pPr>
        <w:ind w:left="2160" w:hanging="360"/>
      </w:pPr>
    </w:lvl>
    <w:lvl w:ilvl="3" w:tplc="8F0E6E44">
      <w:start w:val="1"/>
      <w:numFmt w:val="lowerRoman"/>
      <w:lvlText w:val="%4."/>
      <w:lvlJc w:val="left"/>
      <w:pPr>
        <w:ind w:left="2880" w:hanging="360"/>
      </w:pPr>
    </w:lvl>
    <w:lvl w:ilvl="4" w:tplc="95DE0FDE">
      <w:start w:val="1"/>
      <w:numFmt w:val="lowerRoman"/>
      <w:lvlText w:val="%5."/>
      <w:lvlJc w:val="left"/>
      <w:pPr>
        <w:ind w:left="3600" w:hanging="360"/>
      </w:pPr>
    </w:lvl>
    <w:lvl w:ilvl="5" w:tplc="FD8A567E">
      <w:start w:val="1"/>
      <w:numFmt w:val="lowerRoman"/>
      <w:lvlText w:val="%6."/>
      <w:lvlJc w:val="left"/>
      <w:pPr>
        <w:ind w:left="4320" w:hanging="360"/>
      </w:pPr>
    </w:lvl>
    <w:lvl w:ilvl="6" w:tplc="9BF69DE8">
      <w:start w:val="1"/>
      <w:numFmt w:val="lowerRoman"/>
      <w:lvlText w:val="%7."/>
      <w:lvlJc w:val="left"/>
      <w:pPr>
        <w:ind w:left="5040" w:hanging="360"/>
      </w:pPr>
    </w:lvl>
    <w:lvl w:ilvl="7" w:tplc="33140C58">
      <w:start w:val="1"/>
      <w:numFmt w:val="lowerRoman"/>
      <w:lvlText w:val="%8."/>
      <w:lvlJc w:val="left"/>
      <w:pPr>
        <w:ind w:left="5760" w:hanging="360"/>
      </w:pPr>
    </w:lvl>
    <w:lvl w:ilvl="8" w:tplc="F10A9C46">
      <w:start w:val="1"/>
      <w:numFmt w:val="lowerRoman"/>
      <w:lvlText w:val="%9."/>
      <w:lvlJc w:val="left"/>
      <w:pPr>
        <w:ind w:left="6480" w:hanging="360"/>
      </w:pPr>
    </w:lvl>
  </w:abstractNum>
  <w:abstractNum w:abstractNumId="18" w15:restartNumberingAfterBreak="0">
    <w:nsid w:val="06E06482"/>
    <w:multiLevelType w:val="hybridMultilevel"/>
    <w:tmpl w:val="4E78DA44"/>
    <w:lvl w:ilvl="0" w:tplc="F6A81DBC">
      <w:start w:val="1"/>
      <w:numFmt w:val="lowerLetter"/>
      <w:lvlText w:val="%1)"/>
      <w:lvlJc w:val="left"/>
      <w:pPr>
        <w:ind w:left="720" w:hanging="360"/>
      </w:pPr>
    </w:lvl>
    <w:lvl w:ilvl="1" w:tplc="138430DC">
      <w:start w:val="1"/>
      <w:numFmt w:val="lowerLetter"/>
      <w:lvlText w:val="%2."/>
      <w:lvlJc w:val="left"/>
      <w:pPr>
        <w:ind w:left="1440" w:hanging="360"/>
      </w:pPr>
    </w:lvl>
    <w:lvl w:ilvl="2" w:tplc="E4B801D2">
      <w:start w:val="1"/>
      <w:numFmt w:val="lowerLetter"/>
      <w:lvlText w:val="%3."/>
      <w:lvlJc w:val="left"/>
      <w:pPr>
        <w:ind w:left="2160" w:hanging="360"/>
      </w:pPr>
    </w:lvl>
    <w:lvl w:ilvl="3" w:tplc="36804CC0">
      <w:start w:val="1"/>
      <w:numFmt w:val="lowerLetter"/>
      <w:lvlText w:val="%4."/>
      <w:lvlJc w:val="left"/>
      <w:pPr>
        <w:ind w:left="2880" w:hanging="360"/>
      </w:pPr>
    </w:lvl>
    <w:lvl w:ilvl="4" w:tplc="B6BC003E">
      <w:start w:val="1"/>
      <w:numFmt w:val="lowerLetter"/>
      <w:lvlText w:val="%5."/>
      <w:lvlJc w:val="left"/>
      <w:pPr>
        <w:ind w:left="3600" w:hanging="360"/>
      </w:pPr>
    </w:lvl>
    <w:lvl w:ilvl="5" w:tplc="A25EA148">
      <w:start w:val="1"/>
      <w:numFmt w:val="lowerLetter"/>
      <w:lvlText w:val="%6."/>
      <w:lvlJc w:val="left"/>
      <w:pPr>
        <w:ind w:left="4320" w:hanging="360"/>
      </w:pPr>
    </w:lvl>
    <w:lvl w:ilvl="6" w:tplc="AED81D5E">
      <w:start w:val="1"/>
      <w:numFmt w:val="lowerLetter"/>
      <w:lvlText w:val="%7."/>
      <w:lvlJc w:val="left"/>
      <w:pPr>
        <w:ind w:left="5040" w:hanging="360"/>
      </w:pPr>
    </w:lvl>
    <w:lvl w:ilvl="7" w:tplc="20A85514">
      <w:start w:val="1"/>
      <w:numFmt w:val="lowerLetter"/>
      <w:lvlText w:val="%8."/>
      <w:lvlJc w:val="left"/>
      <w:pPr>
        <w:ind w:left="5760" w:hanging="360"/>
      </w:pPr>
    </w:lvl>
    <w:lvl w:ilvl="8" w:tplc="30442888">
      <w:start w:val="1"/>
      <w:numFmt w:val="lowerLetter"/>
      <w:lvlText w:val="%9."/>
      <w:lvlJc w:val="left"/>
      <w:pPr>
        <w:ind w:left="6480" w:hanging="360"/>
      </w:pPr>
    </w:lvl>
  </w:abstractNum>
  <w:abstractNum w:abstractNumId="19" w15:restartNumberingAfterBreak="0">
    <w:nsid w:val="07417EE8"/>
    <w:multiLevelType w:val="hybridMultilevel"/>
    <w:tmpl w:val="C2863D9E"/>
    <w:lvl w:ilvl="0" w:tplc="5D006550">
      <w:start w:val="1"/>
      <w:numFmt w:val="decimal"/>
      <w:lvlText w:val="%1."/>
      <w:lvlJc w:val="left"/>
      <w:pPr>
        <w:ind w:left="360" w:hanging="360"/>
      </w:pPr>
    </w:lvl>
    <w:lvl w:ilvl="1" w:tplc="2038529E">
      <w:start w:val="1"/>
      <w:numFmt w:val="lowerLetter"/>
      <w:lvlText w:val="%2)"/>
      <w:lvlJc w:val="left"/>
      <w:pPr>
        <w:ind w:left="720" w:hanging="360"/>
      </w:pPr>
    </w:lvl>
    <w:lvl w:ilvl="2" w:tplc="0AF23196">
      <w:start w:val="1"/>
      <w:numFmt w:val="lowerRoman"/>
      <w:lvlText w:val="%3."/>
      <w:lvlJc w:val="left"/>
      <w:pPr>
        <w:ind w:left="1080" w:hanging="360"/>
      </w:pPr>
    </w:lvl>
    <w:lvl w:ilvl="3" w:tplc="D3B66C4A">
      <w:start w:val="1"/>
      <w:numFmt w:val="decimal"/>
      <w:lvlText w:val="%4."/>
      <w:lvlJc w:val="left"/>
      <w:pPr>
        <w:ind w:left="2880" w:hanging="360"/>
      </w:pPr>
    </w:lvl>
    <w:lvl w:ilvl="4" w:tplc="BE80EB12">
      <w:start w:val="1"/>
      <w:numFmt w:val="lowerLetter"/>
      <w:lvlText w:val="%5."/>
      <w:lvlJc w:val="left"/>
      <w:pPr>
        <w:ind w:left="3600" w:hanging="360"/>
      </w:pPr>
    </w:lvl>
    <w:lvl w:ilvl="5" w:tplc="D02E1FC0">
      <w:start w:val="1"/>
      <w:numFmt w:val="lowerRoman"/>
      <w:lvlText w:val="%6."/>
      <w:lvlJc w:val="left"/>
      <w:pPr>
        <w:ind w:left="4320" w:hanging="360"/>
      </w:pPr>
    </w:lvl>
    <w:lvl w:ilvl="6" w:tplc="6FBAA73A">
      <w:start w:val="1"/>
      <w:numFmt w:val="decimal"/>
      <w:lvlText w:val="%7."/>
      <w:lvlJc w:val="left"/>
      <w:pPr>
        <w:ind w:left="5040" w:hanging="360"/>
      </w:pPr>
    </w:lvl>
    <w:lvl w:ilvl="7" w:tplc="DF2E977A">
      <w:start w:val="1"/>
      <w:numFmt w:val="lowerLetter"/>
      <w:lvlText w:val="%8."/>
      <w:lvlJc w:val="left"/>
      <w:pPr>
        <w:ind w:left="5760" w:hanging="360"/>
      </w:pPr>
    </w:lvl>
    <w:lvl w:ilvl="8" w:tplc="AEF6AA6A">
      <w:start w:val="1"/>
      <w:numFmt w:val="lowerRoman"/>
      <w:lvlText w:val="%9."/>
      <w:lvlJc w:val="left"/>
      <w:pPr>
        <w:ind w:left="6480" w:hanging="360"/>
      </w:pPr>
    </w:lvl>
  </w:abstractNum>
  <w:abstractNum w:abstractNumId="20" w15:restartNumberingAfterBreak="0">
    <w:nsid w:val="07643431"/>
    <w:multiLevelType w:val="hybridMultilevel"/>
    <w:tmpl w:val="FC34FAF0"/>
    <w:lvl w:ilvl="0" w:tplc="7928681A">
      <w:start w:val="1"/>
      <w:numFmt w:val="lowerLetter"/>
      <w:lvlText w:val="%1)"/>
      <w:lvlJc w:val="left"/>
      <w:pPr>
        <w:ind w:left="720" w:hanging="360"/>
      </w:pPr>
    </w:lvl>
    <w:lvl w:ilvl="1" w:tplc="02C46A4E">
      <w:start w:val="1"/>
      <w:numFmt w:val="lowerLetter"/>
      <w:lvlText w:val="%2."/>
      <w:lvlJc w:val="left"/>
      <w:pPr>
        <w:ind w:left="1440" w:hanging="360"/>
      </w:pPr>
    </w:lvl>
    <w:lvl w:ilvl="2" w:tplc="B93A6950">
      <w:start w:val="1"/>
      <w:numFmt w:val="lowerLetter"/>
      <w:lvlText w:val="%3."/>
      <w:lvlJc w:val="left"/>
      <w:pPr>
        <w:ind w:left="2160" w:hanging="360"/>
      </w:pPr>
    </w:lvl>
    <w:lvl w:ilvl="3" w:tplc="BA585720">
      <w:start w:val="1"/>
      <w:numFmt w:val="lowerLetter"/>
      <w:lvlText w:val="%4."/>
      <w:lvlJc w:val="left"/>
      <w:pPr>
        <w:ind w:left="2880" w:hanging="360"/>
      </w:pPr>
    </w:lvl>
    <w:lvl w:ilvl="4" w:tplc="EAB22BA4">
      <w:start w:val="1"/>
      <w:numFmt w:val="lowerLetter"/>
      <w:lvlText w:val="%5."/>
      <w:lvlJc w:val="left"/>
      <w:pPr>
        <w:ind w:left="3600" w:hanging="360"/>
      </w:pPr>
    </w:lvl>
    <w:lvl w:ilvl="5" w:tplc="8BFCA5DC">
      <w:start w:val="1"/>
      <w:numFmt w:val="lowerLetter"/>
      <w:lvlText w:val="%6."/>
      <w:lvlJc w:val="left"/>
      <w:pPr>
        <w:ind w:left="4320" w:hanging="360"/>
      </w:pPr>
    </w:lvl>
    <w:lvl w:ilvl="6" w:tplc="8482FB3E">
      <w:start w:val="1"/>
      <w:numFmt w:val="lowerLetter"/>
      <w:lvlText w:val="%7."/>
      <w:lvlJc w:val="left"/>
      <w:pPr>
        <w:ind w:left="5040" w:hanging="360"/>
      </w:pPr>
    </w:lvl>
    <w:lvl w:ilvl="7" w:tplc="0F989B28">
      <w:start w:val="1"/>
      <w:numFmt w:val="lowerLetter"/>
      <w:lvlText w:val="%8."/>
      <w:lvlJc w:val="left"/>
      <w:pPr>
        <w:ind w:left="5760" w:hanging="360"/>
      </w:pPr>
    </w:lvl>
    <w:lvl w:ilvl="8" w:tplc="F8768B12">
      <w:start w:val="1"/>
      <w:numFmt w:val="lowerLetter"/>
      <w:lvlText w:val="%9."/>
      <w:lvlJc w:val="left"/>
      <w:pPr>
        <w:ind w:left="6480" w:hanging="360"/>
      </w:pPr>
    </w:lvl>
  </w:abstractNum>
  <w:abstractNum w:abstractNumId="21" w15:restartNumberingAfterBreak="0">
    <w:nsid w:val="07893FD4"/>
    <w:multiLevelType w:val="hybridMultilevel"/>
    <w:tmpl w:val="C9960C70"/>
    <w:lvl w:ilvl="0" w:tplc="7AACB6A8">
      <w:start w:val="1"/>
      <w:numFmt w:val="decimal"/>
      <w:lvlText w:val="%1."/>
      <w:lvlJc w:val="left"/>
      <w:pPr>
        <w:ind w:left="360" w:hanging="360"/>
      </w:pPr>
    </w:lvl>
    <w:lvl w:ilvl="1" w:tplc="DFDA7404">
      <w:start w:val="1"/>
      <w:numFmt w:val="lowerLetter"/>
      <w:lvlText w:val="%2)"/>
      <w:lvlJc w:val="left"/>
      <w:pPr>
        <w:ind w:left="720" w:hanging="360"/>
      </w:pPr>
    </w:lvl>
    <w:lvl w:ilvl="2" w:tplc="3990B93A">
      <w:start w:val="1"/>
      <w:numFmt w:val="lowerRoman"/>
      <w:lvlText w:val="%3."/>
      <w:lvlJc w:val="left"/>
      <w:pPr>
        <w:ind w:left="1080" w:hanging="360"/>
      </w:pPr>
    </w:lvl>
    <w:lvl w:ilvl="3" w:tplc="9C26E020">
      <w:start w:val="1"/>
      <w:numFmt w:val="decimal"/>
      <w:lvlText w:val="%4."/>
      <w:lvlJc w:val="left"/>
      <w:pPr>
        <w:ind w:left="2880" w:hanging="360"/>
      </w:pPr>
    </w:lvl>
    <w:lvl w:ilvl="4" w:tplc="B790A50A">
      <w:start w:val="1"/>
      <w:numFmt w:val="lowerLetter"/>
      <w:lvlText w:val="%5."/>
      <w:lvlJc w:val="left"/>
      <w:pPr>
        <w:ind w:left="3600" w:hanging="360"/>
      </w:pPr>
    </w:lvl>
    <w:lvl w:ilvl="5" w:tplc="16147A5C">
      <w:start w:val="1"/>
      <w:numFmt w:val="lowerRoman"/>
      <w:lvlText w:val="%6."/>
      <w:lvlJc w:val="left"/>
      <w:pPr>
        <w:ind w:left="4320" w:hanging="360"/>
      </w:pPr>
    </w:lvl>
    <w:lvl w:ilvl="6" w:tplc="8B7C9238">
      <w:start w:val="1"/>
      <w:numFmt w:val="decimal"/>
      <w:lvlText w:val="%7."/>
      <w:lvlJc w:val="left"/>
      <w:pPr>
        <w:ind w:left="5040" w:hanging="360"/>
      </w:pPr>
    </w:lvl>
    <w:lvl w:ilvl="7" w:tplc="01103058">
      <w:start w:val="1"/>
      <w:numFmt w:val="lowerLetter"/>
      <w:lvlText w:val="%8."/>
      <w:lvlJc w:val="left"/>
      <w:pPr>
        <w:ind w:left="5760" w:hanging="360"/>
      </w:pPr>
    </w:lvl>
    <w:lvl w:ilvl="8" w:tplc="14B49B28">
      <w:start w:val="1"/>
      <w:numFmt w:val="lowerRoman"/>
      <w:lvlText w:val="%9."/>
      <w:lvlJc w:val="left"/>
      <w:pPr>
        <w:ind w:left="6480" w:hanging="360"/>
      </w:pPr>
    </w:lvl>
  </w:abstractNum>
  <w:abstractNum w:abstractNumId="22" w15:restartNumberingAfterBreak="0">
    <w:nsid w:val="08781F02"/>
    <w:multiLevelType w:val="hybridMultilevel"/>
    <w:tmpl w:val="82EE51DE"/>
    <w:lvl w:ilvl="0" w:tplc="076E5654">
      <w:start w:val="1"/>
      <w:numFmt w:val="lowerLetter"/>
      <w:lvlText w:val="%1)"/>
      <w:lvlJc w:val="left"/>
      <w:pPr>
        <w:ind w:left="720" w:hanging="360"/>
      </w:pPr>
    </w:lvl>
    <w:lvl w:ilvl="1" w:tplc="31A01958">
      <w:start w:val="1"/>
      <w:numFmt w:val="lowerLetter"/>
      <w:lvlText w:val="%2."/>
      <w:lvlJc w:val="left"/>
      <w:pPr>
        <w:ind w:left="1440" w:hanging="360"/>
      </w:pPr>
    </w:lvl>
    <w:lvl w:ilvl="2" w:tplc="8B3CE426">
      <w:start w:val="1"/>
      <w:numFmt w:val="lowerLetter"/>
      <w:lvlText w:val="%3."/>
      <w:lvlJc w:val="left"/>
      <w:pPr>
        <w:ind w:left="2160" w:hanging="360"/>
      </w:pPr>
    </w:lvl>
    <w:lvl w:ilvl="3" w:tplc="1F4C129A">
      <w:start w:val="1"/>
      <w:numFmt w:val="lowerLetter"/>
      <w:lvlText w:val="%4."/>
      <w:lvlJc w:val="left"/>
      <w:pPr>
        <w:ind w:left="2880" w:hanging="360"/>
      </w:pPr>
    </w:lvl>
    <w:lvl w:ilvl="4" w:tplc="1A243CC4">
      <w:start w:val="1"/>
      <w:numFmt w:val="lowerLetter"/>
      <w:lvlText w:val="%5."/>
      <w:lvlJc w:val="left"/>
      <w:pPr>
        <w:ind w:left="3600" w:hanging="360"/>
      </w:pPr>
    </w:lvl>
    <w:lvl w:ilvl="5" w:tplc="B0E2539E">
      <w:start w:val="1"/>
      <w:numFmt w:val="lowerLetter"/>
      <w:lvlText w:val="%6."/>
      <w:lvlJc w:val="left"/>
      <w:pPr>
        <w:ind w:left="4320" w:hanging="360"/>
      </w:pPr>
    </w:lvl>
    <w:lvl w:ilvl="6" w:tplc="4134CF12">
      <w:start w:val="1"/>
      <w:numFmt w:val="lowerLetter"/>
      <w:lvlText w:val="%7."/>
      <w:lvlJc w:val="left"/>
      <w:pPr>
        <w:ind w:left="5040" w:hanging="360"/>
      </w:pPr>
    </w:lvl>
    <w:lvl w:ilvl="7" w:tplc="9F2CC6E4">
      <w:start w:val="1"/>
      <w:numFmt w:val="lowerLetter"/>
      <w:lvlText w:val="%8."/>
      <w:lvlJc w:val="left"/>
      <w:pPr>
        <w:ind w:left="5760" w:hanging="360"/>
      </w:pPr>
    </w:lvl>
    <w:lvl w:ilvl="8" w:tplc="9588E622">
      <w:start w:val="1"/>
      <w:numFmt w:val="lowerLetter"/>
      <w:lvlText w:val="%9."/>
      <w:lvlJc w:val="left"/>
      <w:pPr>
        <w:ind w:left="6480" w:hanging="360"/>
      </w:pPr>
    </w:lvl>
  </w:abstractNum>
  <w:abstractNum w:abstractNumId="23" w15:restartNumberingAfterBreak="0">
    <w:nsid w:val="08B71230"/>
    <w:multiLevelType w:val="hybridMultilevel"/>
    <w:tmpl w:val="E204674E"/>
    <w:lvl w:ilvl="0" w:tplc="94B21844">
      <w:start w:val="1"/>
      <w:numFmt w:val="lowerLetter"/>
      <w:lvlText w:val="%1)"/>
      <w:lvlJc w:val="left"/>
      <w:pPr>
        <w:ind w:left="720" w:hanging="360"/>
      </w:pPr>
    </w:lvl>
    <w:lvl w:ilvl="1" w:tplc="428C5EA6">
      <w:start w:val="1"/>
      <w:numFmt w:val="lowerLetter"/>
      <w:lvlText w:val="%2."/>
      <w:lvlJc w:val="left"/>
      <w:pPr>
        <w:ind w:left="1440" w:hanging="360"/>
      </w:pPr>
    </w:lvl>
    <w:lvl w:ilvl="2" w:tplc="9DF2D80E">
      <w:start w:val="1"/>
      <w:numFmt w:val="lowerLetter"/>
      <w:lvlText w:val="%3."/>
      <w:lvlJc w:val="left"/>
      <w:pPr>
        <w:ind w:left="2160" w:hanging="360"/>
      </w:pPr>
    </w:lvl>
    <w:lvl w:ilvl="3" w:tplc="45A2D5A0">
      <w:start w:val="1"/>
      <w:numFmt w:val="lowerLetter"/>
      <w:lvlText w:val="%4."/>
      <w:lvlJc w:val="left"/>
      <w:pPr>
        <w:ind w:left="2880" w:hanging="360"/>
      </w:pPr>
    </w:lvl>
    <w:lvl w:ilvl="4" w:tplc="05923224">
      <w:start w:val="1"/>
      <w:numFmt w:val="lowerLetter"/>
      <w:lvlText w:val="%5."/>
      <w:lvlJc w:val="left"/>
      <w:pPr>
        <w:ind w:left="3600" w:hanging="360"/>
      </w:pPr>
    </w:lvl>
    <w:lvl w:ilvl="5" w:tplc="DC42768A">
      <w:start w:val="1"/>
      <w:numFmt w:val="lowerLetter"/>
      <w:lvlText w:val="%6."/>
      <w:lvlJc w:val="left"/>
      <w:pPr>
        <w:ind w:left="4320" w:hanging="360"/>
      </w:pPr>
    </w:lvl>
    <w:lvl w:ilvl="6" w:tplc="1EE209A2">
      <w:start w:val="1"/>
      <w:numFmt w:val="lowerLetter"/>
      <w:lvlText w:val="%7."/>
      <w:lvlJc w:val="left"/>
      <w:pPr>
        <w:ind w:left="5040" w:hanging="360"/>
      </w:pPr>
    </w:lvl>
    <w:lvl w:ilvl="7" w:tplc="D0503BEA">
      <w:start w:val="1"/>
      <w:numFmt w:val="lowerLetter"/>
      <w:lvlText w:val="%8."/>
      <w:lvlJc w:val="left"/>
      <w:pPr>
        <w:ind w:left="5760" w:hanging="360"/>
      </w:pPr>
    </w:lvl>
    <w:lvl w:ilvl="8" w:tplc="F0F4514E">
      <w:start w:val="1"/>
      <w:numFmt w:val="lowerLetter"/>
      <w:lvlText w:val="%9."/>
      <w:lvlJc w:val="left"/>
      <w:pPr>
        <w:ind w:left="6480" w:hanging="360"/>
      </w:pPr>
    </w:lvl>
  </w:abstractNum>
  <w:abstractNum w:abstractNumId="24" w15:restartNumberingAfterBreak="0">
    <w:nsid w:val="09455634"/>
    <w:multiLevelType w:val="hybridMultilevel"/>
    <w:tmpl w:val="B4A24FDC"/>
    <w:lvl w:ilvl="0" w:tplc="11FA15EC">
      <w:start w:val="1"/>
      <w:numFmt w:val="lowerLetter"/>
      <w:lvlText w:val="%1)"/>
      <w:lvlJc w:val="left"/>
      <w:pPr>
        <w:ind w:left="720" w:hanging="360"/>
      </w:pPr>
    </w:lvl>
    <w:lvl w:ilvl="1" w:tplc="4BF6880E">
      <w:start w:val="1"/>
      <w:numFmt w:val="lowerLetter"/>
      <w:lvlText w:val="%2."/>
      <w:lvlJc w:val="left"/>
      <w:pPr>
        <w:ind w:left="1440" w:hanging="360"/>
      </w:pPr>
    </w:lvl>
    <w:lvl w:ilvl="2" w:tplc="1DB2A1D8">
      <w:start w:val="1"/>
      <w:numFmt w:val="lowerLetter"/>
      <w:lvlText w:val="%3."/>
      <w:lvlJc w:val="left"/>
      <w:pPr>
        <w:ind w:left="2160" w:hanging="360"/>
      </w:pPr>
    </w:lvl>
    <w:lvl w:ilvl="3" w:tplc="70723FB6">
      <w:start w:val="1"/>
      <w:numFmt w:val="lowerLetter"/>
      <w:lvlText w:val="%4."/>
      <w:lvlJc w:val="left"/>
      <w:pPr>
        <w:ind w:left="2880" w:hanging="360"/>
      </w:pPr>
    </w:lvl>
    <w:lvl w:ilvl="4" w:tplc="A95E0FBE">
      <w:start w:val="1"/>
      <w:numFmt w:val="lowerLetter"/>
      <w:lvlText w:val="%5."/>
      <w:lvlJc w:val="left"/>
      <w:pPr>
        <w:ind w:left="3600" w:hanging="360"/>
      </w:pPr>
    </w:lvl>
    <w:lvl w:ilvl="5" w:tplc="30C09B72">
      <w:start w:val="1"/>
      <w:numFmt w:val="lowerLetter"/>
      <w:lvlText w:val="%6."/>
      <w:lvlJc w:val="left"/>
      <w:pPr>
        <w:ind w:left="4320" w:hanging="360"/>
      </w:pPr>
    </w:lvl>
    <w:lvl w:ilvl="6" w:tplc="0262C70A">
      <w:start w:val="1"/>
      <w:numFmt w:val="lowerLetter"/>
      <w:lvlText w:val="%7."/>
      <w:lvlJc w:val="left"/>
      <w:pPr>
        <w:ind w:left="5040" w:hanging="360"/>
      </w:pPr>
    </w:lvl>
    <w:lvl w:ilvl="7" w:tplc="60423990">
      <w:start w:val="1"/>
      <w:numFmt w:val="lowerLetter"/>
      <w:lvlText w:val="%8."/>
      <w:lvlJc w:val="left"/>
      <w:pPr>
        <w:ind w:left="5760" w:hanging="360"/>
      </w:pPr>
    </w:lvl>
    <w:lvl w:ilvl="8" w:tplc="C15EBB0A">
      <w:start w:val="1"/>
      <w:numFmt w:val="lowerLetter"/>
      <w:lvlText w:val="%9."/>
      <w:lvlJc w:val="left"/>
      <w:pPr>
        <w:ind w:left="6480" w:hanging="360"/>
      </w:pPr>
    </w:lvl>
  </w:abstractNum>
  <w:abstractNum w:abstractNumId="25" w15:restartNumberingAfterBreak="0">
    <w:nsid w:val="095B1A74"/>
    <w:multiLevelType w:val="hybridMultilevel"/>
    <w:tmpl w:val="12A24B2E"/>
    <w:lvl w:ilvl="0" w:tplc="B96CEE54">
      <w:start w:val="1"/>
      <w:numFmt w:val="lowerLetter"/>
      <w:lvlText w:val="%1)"/>
      <w:lvlJc w:val="left"/>
      <w:pPr>
        <w:ind w:left="720" w:hanging="360"/>
      </w:pPr>
    </w:lvl>
    <w:lvl w:ilvl="1" w:tplc="AB882F7E">
      <w:start w:val="1"/>
      <w:numFmt w:val="lowerLetter"/>
      <w:lvlText w:val="%2."/>
      <w:lvlJc w:val="left"/>
      <w:pPr>
        <w:ind w:left="1440" w:hanging="360"/>
      </w:pPr>
    </w:lvl>
    <w:lvl w:ilvl="2" w:tplc="5AE0B482">
      <w:start w:val="1"/>
      <w:numFmt w:val="lowerLetter"/>
      <w:lvlText w:val="%3."/>
      <w:lvlJc w:val="left"/>
      <w:pPr>
        <w:ind w:left="2160" w:hanging="360"/>
      </w:pPr>
    </w:lvl>
    <w:lvl w:ilvl="3" w:tplc="8050199E">
      <w:start w:val="1"/>
      <w:numFmt w:val="lowerLetter"/>
      <w:lvlText w:val="%4."/>
      <w:lvlJc w:val="left"/>
      <w:pPr>
        <w:ind w:left="2880" w:hanging="360"/>
      </w:pPr>
    </w:lvl>
    <w:lvl w:ilvl="4" w:tplc="3DCAE5CE">
      <w:start w:val="1"/>
      <w:numFmt w:val="lowerLetter"/>
      <w:lvlText w:val="%5."/>
      <w:lvlJc w:val="left"/>
      <w:pPr>
        <w:ind w:left="3600" w:hanging="360"/>
      </w:pPr>
    </w:lvl>
    <w:lvl w:ilvl="5" w:tplc="B28E90FC">
      <w:start w:val="1"/>
      <w:numFmt w:val="lowerLetter"/>
      <w:lvlText w:val="%6."/>
      <w:lvlJc w:val="left"/>
      <w:pPr>
        <w:ind w:left="4320" w:hanging="360"/>
      </w:pPr>
    </w:lvl>
    <w:lvl w:ilvl="6" w:tplc="7828FACA">
      <w:start w:val="1"/>
      <w:numFmt w:val="lowerLetter"/>
      <w:lvlText w:val="%7."/>
      <w:lvlJc w:val="left"/>
      <w:pPr>
        <w:ind w:left="5040" w:hanging="360"/>
      </w:pPr>
    </w:lvl>
    <w:lvl w:ilvl="7" w:tplc="B500389A">
      <w:start w:val="1"/>
      <w:numFmt w:val="lowerLetter"/>
      <w:lvlText w:val="%8."/>
      <w:lvlJc w:val="left"/>
      <w:pPr>
        <w:ind w:left="5760" w:hanging="360"/>
      </w:pPr>
    </w:lvl>
    <w:lvl w:ilvl="8" w:tplc="F49EFB62">
      <w:start w:val="1"/>
      <w:numFmt w:val="lowerLetter"/>
      <w:lvlText w:val="%9."/>
      <w:lvlJc w:val="left"/>
      <w:pPr>
        <w:ind w:left="6480" w:hanging="360"/>
      </w:pPr>
    </w:lvl>
  </w:abstractNum>
  <w:abstractNum w:abstractNumId="26" w15:restartNumberingAfterBreak="0">
    <w:nsid w:val="09B80CBC"/>
    <w:multiLevelType w:val="hybridMultilevel"/>
    <w:tmpl w:val="74B0064E"/>
    <w:lvl w:ilvl="0" w:tplc="5E4CDF2A">
      <w:start w:val="1"/>
      <w:numFmt w:val="lowerLetter"/>
      <w:lvlText w:val="%1)"/>
      <w:lvlJc w:val="left"/>
      <w:pPr>
        <w:ind w:left="720" w:hanging="360"/>
      </w:pPr>
    </w:lvl>
    <w:lvl w:ilvl="1" w:tplc="D8665D30">
      <w:start w:val="1"/>
      <w:numFmt w:val="lowerLetter"/>
      <w:lvlText w:val="%2."/>
      <w:lvlJc w:val="left"/>
      <w:pPr>
        <w:ind w:left="1440" w:hanging="360"/>
      </w:pPr>
    </w:lvl>
    <w:lvl w:ilvl="2" w:tplc="76783936">
      <w:start w:val="1"/>
      <w:numFmt w:val="lowerLetter"/>
      <w:lvlText w:val="%3."/>
      <w:lvlJc w:val="left"/>
      <w:pPr>
        <w:ind w:left="2160" w:hanging="360"/>
      </w:pPr>
    </w:lvl>
    <w:lvl w:ilvl="3" w:tplc="3FB2E684">
      <w:start w:val="1"/>
      <w:numFmt w:val="lowerLetter"/>
      <w:lvlText w:val="%4."/>
      <w:lvlJc w:val="left"/>
      <w:pPr>
        <w:ind w:left="2880" w:hanging="360"/>
      </w:pPr>
    </w:lvl>
    <w:lvl w:ilvl="4" w:tplc="10FA8688">
      <w:start w:val="1"/>
      <w:numFmt w:val="lowerLetter"/>
      <w:lvlText w:val="%5."/>
      <w:lvlJc w:val="left"/>
      <w:pPr>
        <w:ind w:left="3600" w:hanging="360"/>
      </w:pPr>
    </w:lvl>
    <w:lvl w:ilvl="5" w:tplc="AA3405FE">
      <w:start w:val="1"/>
      <w:numFmt w:val="lowerLetter"/>
      <w:lvlText w:val="%6."/>
      <w:lvlJc w:val="left"/>
      <w:pPr>
        <w:ind w:left="4320" w:hanging="360"/>
      </w:pPr>
    </w:lvl>
    <w:lvl w:ilvl="6" w:tplc="5AA62582">
      <w:start w:val="1"/>
      <w:numFmt w:val="lowerLetter"/>
      <w:lvlText w:val="%7."/>
      <w:lvlJc w:val="left"/>
      <w:pPr>
        <w:ind w:left="5040" w:hanging="360"/>
      </w:pPr>
    </w:lvl>
    <w:lvl w:ilvl="7" w:tplc="635E6DB4">
      <w:start w:val="1"/>
      <w:numFmt w:val="lowerLetter"/>
      <w:lvlText w:val="%8."/>
      <w:lvlJc w:val="left"/>
      <w:pPr>
        <w:ind w:left="5760" w:hanging="360"/>
      </w:pPr>
    </w:lvl>
    <w:lvl w:ilvl="8" w:tplc="14F68DDC">
      <w:start w:val="1"/>
      <w:numFmt w:val="lowerLetter"/>
      <w:lvlText w:val="%9."/>
      <w:lvlJc w:val="left"/>
      <w:pPr>
        <w:ind w:left="6480" w:hanging="360"/>
      </w:pPr>
    </w:lvl>
  </w:abstractNum>
  <w:abstractNum w:abstractNumId="27" w15:restartNumberingAfterBreak="0">
    <w:nsid w:val="09BF0B7A"/>
    <w:multiLevelType w:val="hybridMultilevel"/>
    <w:tmpl w:val="DD0485CE"/>
    <w:lvl w:ilvl="0" w:tplc="D8107BAC">
      <w:start w:val="1"/>
      <w:numFmt w:val="lowerLetter"/>
      <w:lvlText w:val="%1)"/>
      <w:lvlJc w:val="left"/>
      <w:pPr>
        <w:ind w:left="720" w:hanging="360"/>
      </w:pPr>
    </w:lvl>
    <w:lvl w:ilvl="1" w:tplc="19FE733A">
      <w:start w:val="1"/>
      <w:numFmt w:val="lowerLetter"/>
      <w:lvlText w:val="%2."/>
      <w:lvlJc w:val="left"/>
      <w:pPr>
        <w:ind w:left="1440" w:hanging="360"/>
      </w:pPr>
    </w:lvl>
    <w:lvl w:ilvl="2" w:tplc="12B4E0D0">
      <w:start w:val="1"/>
      <w:numFmt w:val="lowerLetter"/>
      <w:lvlText w:val="%3."/>
      <w:lvlJc w:val="left"/>
      <w:pPr>
        <w:ind w:left="2160" w:hanging="360"/>
      </w:pPr>
    </w:lvl>
    <w:lvl w:ilvl="3" w:tplc="2ACE8BBA">
      <w:start w:val="1"/>
      <w:numFmt w:val="lowerLetter"/>
      <w:lvlText w:val="%4."/>
      <w:lvlJc w:val="left"/>
      <w:pPr>
        <w:ind w:left="2880" w:hanging="360"/>
      </w:pPr>
    </w:lvl>
    <w:lvl w:ilvl="4" w:tplc="06426EFE">
      <w:start w:val="1"/>
      <w:numFmt w:val="lowerLetter"/>
      <w:lvlText w:val="%5."/>
      <w:lvlJc w:val="left"/>
      <w:pPr>
        <w:ind w:left="3600" w:hanging="360"/>
      </w:pPr>
    </w:lvl>
    <w:lvl w:ilvl="5" w:tplc="92068670">
      <w:start w:val="1"/>
      <w:numFmt w:val="lowerLetter"/>
      <w:lvlText w:val="%6."/>
      <w:lvlJc w:val="left"/>
      <w:pPr>
        <w:ind w:left="4320" w:hanging="360"/>
      </w:pPr>
    </w:lvl>
    <w:lvl w:ilvl="6" w:tplc="EC4CDCA2">
      <w:start w:val="1"/>
      <w:numFmt w:val="lowerLetter"/>
      <w:lvlText w:val="%7."/>
      <w:lvlJc w:val="left"/>
      <w:pPr>
        <w:ind w:left="5040" w:hanging="360"/>
      </w:pPr>
    </w:lvl>
    <w:lvl w:ilvl="7" w:tplc="C5E8FB34">
      <w:start w:val="1"/>
      <w:numFmt w:val="lowerLetter"/>
      <w:lvlText w:val="%8."/>
      <w:lvlJc w:val="left"/>
      <w:pPr>
        <w:ind w:left="5760" w:hanging="360"/>
      </w:pPr>
    </w:lvl>
    <w:lvl w:ilvl="8" w:tplc="8C760314">
      <w:start w:val="1"/>
      <w:numFmt w:val="lowerLetter"/>
      <w:lvlText w:val="%9."/>
      <w:lvlJc w:val="left"/>
      <w:pPr>
        <w:ind w:left="6480" w:hanging="360"/>
      </w:pPr>
    </w:lvl>
  </w:abstractNum>
  <w:abstractNum w:abstractNumId="28" w15:restartNumberingAfterBreak="0">
    <w:nsid w:val="09EE13C4"/>
    <w:multiLevelType w:val="hybridMultilevel"/>
    <w:tmpl w:val="1AD00CB2"/>
    <w:lvl w:ilvl="0" w:tplc="8DC40D34">
      <w:start w:val="1"/>
      <w:numFmt w:val="decimal"/>
      <w:lvlText w:val="%1."/>
      <w:lvlJc w:val="left"/>
      <w:pPr>
        <w:ind w:left="360" w:hanging="360"/>
      </w:pPr>
    </w:lvl>
    <w:lvl w:ilvl="1" w:tplc="D1A2E422">
      <w:start w:val="1"/>
      <w:numFmt w:val="lowerLetter"/>
      <w:lvlText w:val="%2)"/>
      <w:lvlJc w:val="left"/>
      <w:pPr>
        <w:ind w:left="720" w:hanging="360"/>
      </w:pPr>
    </w:lvl>
    <w:lvl w:ilvl="2" w:tplc="78F26496">
      <w:start w:val="1"/>
      <w:numFmt w:val="lowerRoman"/>
      <w:lvlText w:val="%3."/>
      <w:lvlJc w:val="left"/>
      <w:pPr>
        <w:ind w:left="1080" w:hanging="360"/>
      </w:pPr>
    </w:lvl>
    <w:lvl w:ilvl="3" w:tplc="5BC2862E">
      <w:start w:val="1"/>
      <w:numFmt w:val="decimal"/>
      <w:lvlText w:val="%4."/>
      <w:lvlJc w:val="left"/>
      <w:pPr>
        <w:ind w:left="2880" w:hanging="360"/>
      </w:pPr>
    </w:lvl>
    <w:lvl w:ilvl="4" w:tplc="2974AD52">
      <w:start w:val="1"/>
      <w:numFmt w:val="lowerLetter"/>
      <w:lvlText w:val="%5."/>
      <w:lvlJc w:val="left"/>
      <w:pPr>
        <w:ind w:left="3600" w:hanging="360"/>
      </w:pPr>
    </w:lvl>
    <w:lvl w:ilvl="5" w:tplc="C00290EC">
      <w:start w:val="1"/>
      <w:numFmt w:val="lowerRoman"/>
      <w:lvlText w:val="%6."/>
      <w:lvlJc w:val="left"/>
      <w:pPr>
        <w:ind w:left="4320" w:hanging="360"/>
      </w:pPr>
    </w:lvl>
    <w:lvl w:ilvl="6" w:tplc="0F7A313E">
      <w:start w:val="1"/>
      <w:numFmt w:val="decimal"/>
      <w:lvlText w:val="%7."/>
      <w:lvlJc w:val="left"/>
      <w:pPr>
        <w:ind w:left="5040" w:hanging="360"/>
      </w:pPr>
    </w:lvl>
    <w:lvl w:ilvl="7" w:tplc="7EE6B4C2">
      <w:start w:val="1"/>
      <w:numFmt w:val="lowerLetter"/>
      <w:lvlText w:val="%8."/>
      <w:lvlJc w:val="left"/>
      <w:pPr>
        <w:ind w:left="5760" w:hanging="360"/>
      </w:pPr>
    </w:lvl>
    <w:lvl w:ilvl="8" w:tplc="F338325C">
      <w:start w:val="1"/>
      <w:numFmt w:val="lowerRoman"/>
      <w:lvlText w:val="%9."/>
      <w:lvlJc w:val="left"/>
      <w:pPr>
        <w:ind w:left="6480" w:hanging="360"/>
      </w:pPr>
    </w:lvl>
  </w:abstractNum>
  <w:abstractNum w:abstractNumId="29" w15:restartNumberingAfterBreak="0">
    <w:nsid w:val="0B197375"/>
    <w:multiLevelType w:val="hybridMultilevel"/>
    <w:tmpl w:val="5998B422"/>
    <w:lvl w:ilvl="0" w:tplc="1122B6A4">
      <w:start w:val="1"/>
      <w:numFmt w:val="decimal"/>
      <w:lvlText w:val="%1."/>
      <w:lvlJc w:val="left"/>
      <w:pPr>
        <w:ind w:left="360" w:hanging="360"/>
      </w:pPr>
    </w:lvl>
    <w:lvl w:ilvl="1" w:tplc="4CE098DC">
      <w:start w:val="1"/>
      <w:numFmt w:val="lowerLetter"/>
      <w:lvlText w:val="%2)"/>
      <w:lvlJc w:val="left"/>
      <w:pPr>
        <w:ind w:left="720" w:hanging="360"/>
      </w:pPr>
    </w:lvl>
    <w:lvl w:ilvl="2" w:tplc="9D3A34D4">
      <w:start w:val="1"/>
      <w:numFmt w:val="lowerRoman"/>
      <w:lvlText w:val="%3."/>
      <w:lvlJc w:val="left"/>
      <w:pPr>
        <w:ind w:left="1080" w:hanging="360"/>
      </w:pPr>
    </w:lvl>
    <w:lvl w:ilvl="3" w:tplc="3078DA26">
      <w:start w:val="1"/>
      <w:numFmt w:val="decimal"/>
      <w:lvlText w:val="%4."/>
      <w:lvlJc w:val="left"/>
      <w:pPr>
        <w:ind w:left="2880" w:hanging="360"/>
      </w:pPr>
    </w:lvl>
    <w:lvl w:ilvl="4" w:tplc="7452069A">
      <w:start w:val="1"/>
      <w:numFmt w:val="lowerLetter"/>
      <w:lvlText w:val="%5."/>
      <w:lvlJc w:val="left"/>
      <w:pPr>
        <w:ind w:left="3600" w:hanging="360"/>
      </w:pPr>
    </w:lvl>
    <w:lvl w:ilvl="5" w:tplc="B7384E48">
      <w:start w:val="1"/>
      <w:numFmt w:val="lowerRoman"/>
      <w:lvlText w:val="%6."/>
      <w:lvlJc w:val="left"/>
      <w:pPr>
        <w:ind w:left="4320" w:hanging="360"/>
      </w:pPr>
    </w:lvl>
    <w:lvl w:ilvl="6" w:tplc="A7A881A2">
      <w:start w:val="1"/>
      <w:numFmt w:val="decimal"/>
      <w:lvlText w:val="%7."/>
      <w:lvlJc w:val="left"/>
      <w:pPr>
        <w:ind w:left="5040" w:hanging="360"/>
      </w:pPr>
    </w:lvl>
    <w:lvl w:ilvl="7" w:tplc="C3006DC2">
      <w:start w:val="1"/>
      <w:numFmt w:val="lowerLetter"/>
      <w:lvlText w:val="%8."/>
      <w:lvlJc w:val="left"/>
      <w:pPr>
        <w:ind w:left="5760" w:hanging="360"/>
      </w:pPr>
    </w:lvl>
    <w:lvl w:ilvl="8" w:tplc="2AE048C2">
      <w:start w:val="1"/>
      <w:numFmt w:val="lowerRoman"/>
      <w:lvlText w:val="%9."/>
      <w:lvlJc w:val="left"/>
      <w:pPr>
        <w:ind w:left="6480" w:hanging="360"/>
      </w:pPr>
    </w:lvl>
  </w:abstractNum>
  <w:abstractNum w:abstractNumId="30" w15:restartNumberingAfterBreak="0">
    <w:nsid w:val="0B5B476C"/>
    <w:multiLevelType w:val="hybridMultilevel"/>
    <w:tmpl w:val="5E86AF6A"/>
    <w:lvl w:ilvl="0" w:tplc="F54039E4">
      <w:start w:val="1"/>
      <w:numFmt w:val="lowerLetter"/>
      <w:lvlText w:val="%1)"/>
      <w:lvlJc w:val="left"/>
      <w:pPr>
        <w:ind w:left="720" w:hanging="360"/>
      </w:pPr>
    </w:lvl>
    <w:lvl w:ilvl="1" w:tplc="2FC604DA">
      <w:start w:val="1"/>
      <w:numFmt w:val="lowerLetter"/>
      <w:lvlText w:val="%2."/>
      <w:lvlJc w:val="left"/>
      <w:pPr>
        <w:ind w:left="1440" w:hanging="360"/>
      </w:pPr>
    </w:lvl>
    <w:lvl w:ilvl="2" w:tplc="884417BE">
      <w:start w:val="1"/>
      <w:numFmt w:val="lowerLetter"/>
      <w:lvlText w:val="%3."/>
      <w:lvlJc w:val="left"/>
      <w:pPr>
        <w:ind w:left="2160" w:hanging="360"/>
      </w:pPr>
    </w:lvl>
    <w:lvl w:ilvl="3" w:tplc="2356FFC4">
      <w:start w:val="1"/>
      <w:numFmt w:val="lowerLetter"/>
      <w:lvlText w:val="%4."/>
      <w:lvlJc w:val="left"/>
      <w:pPr>
        <w:ind w:left="2880" w:hanging="360"/>
      </w:pPr>
    </w:lvl>
    <w:lvl w:ilvl="4" w:tplc="C8D87B74">
      <w:start w:val="1"/>
      <w:numFmt w:val="lowerLetter"/>
      <w:lvlText w:val="%5."/>
      <w:lvlJc w:val="left"/>
      <w:pPr>
        <w:ind w:left="3600" w:hanging="360"/>
      </w:pPr>
    </w:lvl>
    <w:lvl w:ilvl="5" w:tplc="B53C6FCE">
      <w:start w:val="1"/>
      <w:numFmt w:val="lowerLetter"/>
      <w:lvlText w:val="%6."/>
      <w:lvlJc w:val="left"/>
      <w:pPr>
        <w:ind w:left="4320" w:hanging="360"/>
      </w:pPr>
    </w:lvl>
    <w:lvl w:ilvl="6" w:tplc="C2D60B78">
      <w:start w:val="1"/>
      <w:numFmt w:val="lowerLetter"/>
      <w:lvlText w:val="%7."/>
      <w:lvlJc w:val="left"/>
      <w:pPr>
        <w:ind w:left="5040" w:hanging="360"/>
      </w:pPr>
    </w:lvl>
    <w:lvl w:ilvl="7" w:tplc="4D8C5E6E">
      <w:start w:val="1"/>
      <w:numFmt w:val="lowerLetter"/>
      <w:lvlText w:val="%8."/>
      <w:lvlJc w:val="left"/>
      <w:pPr>
        <w:ind w:left="5760" w:hanging="360"/>
      </w:pPr>
    </w:lvl>
    <w:lvl w:ilvl="8" w:tplc="FB1AAD82">
      <w:start w:val="1"/>
      <w:numFmt w:val="lowerLetter"/>
      <w:lvlText w:val="%9."/>
      <w:lvlJc w:val="left"/>
      <w:pPr>
        <w:ind w:left="6480" w:hanging="360"/>
      </w:pPr>
    </w:lvl>
  </w:abstractNum>
  <w:abstractNum w:abstractNumId="31" w15:restartNumberingAfterBreak="0">
    <w:nsid w:val="0C943FA8"/>
    <w:multiLevelType w:val="hybridMultilevel"/>
    <w:tmpl w:val="B742CD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0CDD1AE0"/>
    <w:multiLevelType w:val="hybridMultilevel"/>
    <w:tmpl w:val="6444F578"/>
    <w:lvl w:ilvl="0" w:tplc="BA9C8D00">
      <w:start w:val="1"/>
      <w:numFmt w:val="decimal"/>
      <w:lvlText w:val="%1."/>
      <w:lvlJc w:val="left"/>
      <w:pPr>
        <w:ind w:left="360" w:hanging="360"/>
      </w:pPr>
    </w:lvl>
    <w:lvl w:ilvl="1" w:tplc="C2EC5570">
      <w:start w:val="1"/>
      <w:numFmt w:val="lowerLetter"/>
      <w:lvlText w:val="%2)"/>
      <w:lvlJc w:val="left"/>
      <w:pPr>
        <w:ind w:left="720" w:hanging="360"/>
      </w:pPr>
    </w:lvl>
    <w:lvl w:ilvl="2" w:tplc="0044AAB4">
      <w:start w:val="1"/>
      <w:numFmt w:val="lowerRoman"/>
      <w:lvlText w:val="%3."/>
      <w:lvlJc w:val="left"/>
      <w:pPr>
        <w:ind w:left="1080" w:hanging="360"/>
      </w:pPr>
    </w:lvl>
    <w:lvl w:ilvl="3" w:tplc="64661868">
      <w:start w:val="1"/>
      <w:numFmt w:val="decimal"/>
      <w:lvlText w:val="%4."/>
      <w:lvlJc w:val="left"/>
      <w:pPr>
        <w:ind w:left="2880" w:hanging="360"/>
      </w:pPr>
    </w:lvl>
    <w:lvl w:ilvl="4" w:tplc="9AAC4518">
      <w:start w:val="1"/>
      <w:numFmt w:val="lowerLetter"/>
      <w:lvlText w:val="%5."/>
      <w:lvlJc w:val="left"/>
      <w:pPr>
        <w:ind w:left="3600" w:hanging="360"/>
      </w:pPr>
    </w:lvl>
    <w:lvl w:ilvl="5" w:tplc="1E3AE154">
      <w:start w:val="1"/>
      <w:numFmt w:val="lowerRoman"/>
      <w:lvlText w:val="%6."/>
      <w:lvlJc w:val="left"/>
      <w:pPr>
        <w:ind w:left="4320" w:hanging="360"/>
      </w:pPr>
    </w:lvl>
    <w:lvl w:ilvl="6" w:tplc="FF46D4F6">
      <w:start w:val="1"/>
      <w:numFmt w:val="decimal"/>
      <w:lvlText w:val="%7."/>
      <w:lvlJc w:val="left"/>
      <w:pPr>
        <w:ind w:left="5040" w:hanging="360"/>
      </w:pPr>
    </w:lvl>
    <w:lvl w:ilvl="7" w:tplc="965E3B80">
      <w:start w:val="1"/>
      <w:numFmt w:val="lowerLetter"/>
      <w:lvlText w:val="%8."/>
      <w:lvlJc w:val="left"/>
      <w:pPr>
        <w:ind w:left="5760" w:hanging="360"/>
      </w:pPr>
    </w:lvl>
    <w:lvl w:ilvl="8" w:tplc="0B16CADA">
      <w:start w:val="1"/>
      <w:numFmt w:val="lowerRoman"/>
      <w:lvlText w:val="%9."/>
      <w:lvlJc w:val="left"/>
      <w:pPr>
        <w:ind w:left="6480" w:hanging="360"/>
      </w:pPr>
    </w:lvl>
  </w:abstractNum>
  <w:abstractNum w:abstractNumId="33" w15:restartNumberingAfterBreak="0">
    <w:nsid w:val="0CF845DC"/>
    <w:multiLevelType w:val="hybridMultilevel"/>
    <w:tmpl w:val="79D0B57C"/>
    <w:lvl w:ilvl="0" w:tplc="13432778">
      <w:start w:val="1"/>
      <w:numFmt w:val="decimal"/>
      <w:lvlText w:val="%1."/>
      <w:lvlJc w:val="left"/>
      <w:pPr>
        <w:ind w:left="720" w:hanging="360"/>
      </w:pPr>
    </w:lvl>
    <w:lvl w:ilvl="1" w:tplc="13432778" w:tentative="1">
      <w:start w:val="1"/>
      <w:numFmt w:val="lowerLetter"/>
      <w:lvlText w:val="%2."/>
      <w:lvlJc w:val="left"/>
      <w:pPr>
        <w:ind w:left="1440" w:hanging="360"/>
      </w:pPr>
    </w:lvl>
    <w:lvl w:ilvl="2" w:tplc="13432778" w:tentative="1">
      <w:start w:val="1"/>
      <w:numFmt w:val="lowerRoman"/>
      <w:lvlText w:val="%3."/>
      <w:lvlJc w:val="right"/>
      <w:pPr>
        <w:ind w:left="2160" w:hanging="180"/>
      </w:pPr>
    </w:lvl>
    <w:lvl w:ilvl="3" w:tplc="13432778" w:tentative="1">
      <w:start w:val="1"/>
      <w:numFmt w:val="decimal"/>
      <w:lvlText w:val="%4."/>
      <w:lvlJc w:val="left"/>
      <w:pPr>
        <w:ind w:left="2880" w:hanging="360"/>
      </w:pPr>
    </w:lvl>
    <w:lvl w:ilvl="4" w:tplc="13432778" w:tentative="1">
      <w:start w:val="1"/>
      <w:numFmt w:val="lowerLetter"/>
      <w:lvlText w:val="%5."/>
      <w:lvlJc w:val="left"/>
      <w:pPr>
        <w:ind w:left="3600" w:hanging="360"/>
      </w:pPr>
    </w:lvl>
    <w:lvl w:ilvl="5" w:tplc="13432778" w:tentative="1">
      <w:start w:val="1"/>
      <w:numFmt w:val="lowerRoman"/>
      <w:lvlText w:val="%6."/>
      <w:lvlJc w:val="right"/>
      <w:pPr>
        <w:ind w:left="4320" w:hanging="180"/>
      </w:pPr>
    </w:lvl>
    <w:lvl w:ilvl="6" w:tplc="13432778" w:tentative="1">
      <w:start w:val="1"/>
      <w:numFmt w:val="decimal"/>
      <w:lvlText w:val="%7."/>
      <w:lvlJc w:val="left"/>
      <w:pPr>
        <w:ind w:left="5040" w:hanging="360"/>
      </w:pPr>
    </w:lvl>
    <w:lvl w:ilvl="7" w:tplc="13432778" w:tentative="1">
      <w:start w:val="1"/>
      <w:numFmt w:val="lowerLetter"/>
      <w:lvlText w:val="%8."/>
      <w:lvlJc w:val="left"/>
      <w:pPr>
        <w:ind w:left="5760" w:hanging="360"/>
      </w:pPr>
    </w:lvl>
    <w:lvl w:ilvl="8" w:tplc="134327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0D8D12AB"/>
    <w:multiLevelType w:val="hybridMultilevel"/>
    <w:tmpl w:val="C890DD4C"/>
    <w:lvl w:ilvl="0" w:tplc="5B180DCE">
      <w:start w:val="1"/>
      <w:numFmt w:val="lowerLetter"/>
      <w:lvlText w:val="%1)"/>
      <w:lvlJc w:val="left"/>
      <w:pPr>
        <w:ind w:left="720" w:hanging="360"/>
      </w:pPr>
    </w:lvl>
    <w:lvl w:ilvl="1" w:tplc="F7DC6444">
      <w:start w:val="1"/>
      <w:numFmt w:val="lowerLetter"/>
      <w:lvlText w:val="%2."/>
      <w:lvlJc w:val="left"/>
      <w:pPr>
        <w:ind w:left="1440" w:hanging="360"/>
      </w:pPr>
    </w:lvl>
    <w:lvl w:ilvl="2" w:tplc="F63867B6">
      <w:start w:val="1"/>
      <w:numFmt w:val="lowerLetter"/>
      <w:lvlText w:val="%3."/>
      <w:lvlJc w:val="left"/>
      <w:pPr>
        <w:ind w:left="2160" w:hanging="360"/>
      </w:pPr>
    </w:lvl>
    <w:lvl w:ilvl="3" w:tplc="40A0B188">
      <w:start w:val="1"/>
      <w:numFmt w:val="lowerLetter"/>
      <w:lvlText w:val="%4."/>
      <w:lvlJc w:val="left"/>
      <w:pPr>
        <w:ind w:left="2880" w:hanging="360"/>
      </w:pPr>
    </w:lvl>
    <w:lvl w:ilvl="4" w:tplc="25FA2AFC">
      <w:start w:val="1"/>
      <w:numFmt w:val="lowerLetter"/>
      <w:lvlText w:val="%5."/>
      <w:lvlJc w:val="left"/>
      <w:pPr>
        <w:ind w:left="3600" w:hanging="360"/>
      </w:pPr>
    </w:lvl>
    <w:lvl w:ilvl="5" w:tplc="4D28659E">
      <w:start w:val="1"/>
      <w:numFmt w:val="lowerLetter"/>
      <w:lvlText w:val="%6."/>
      <w:lvlJc w:val="left"/>
      <w:pPr>
        <w:ind w:left="4320" w:hanging="360"/>
      </w:pPr>
    </w:lvl>
    <w:lvl w:ilvl="6" w:tplc="D960F0D8">
      <w:start w:val="1"/>
      <w:numFmt w:val="lowerLetter"/>
      <w:lvlText w:val="%7."/>
      <w:lvlJc w:val="left"/>
      <w:pPr>
        <w:ind w:left="5040" w:hanging="360"/>
      </w:pPr>
    </w:lvl>
    <w:lvl w:ilvl="7" w:tplc="3B080BD4">
      <w:start w:val="1"/>
      <w:numFmt w:val="lowerLetter"/>
      <w:lvlText w:val="%8."/>
      <w:lvlJc w:val="left"/>
      <w:pPr>
        <w:ind w:left="5760" w:hanging="360"/>
      </w:pPr>
    </w:lvl>
    <w:lvl w:ilvl="8" w:tplc="07F6B386">
      <w:start w:val="1"/>
      <w:numFmt w:val="lowerLetter"/>
      <w:lvlText w:val="%9."/>
      <w:lvlJc w:val="left"/>
      <w:pPr>
        <w:ind w:left="6480" w:hanging="360"/>
      </w:pPr>
    </w:lvl>
  </w:abstractNum>
  <w:abstractNum w:abstractNumId="35" w15:restartNumberingAfterBreak="0">
    <w:nsid w:val="0D9C4870"/>
    <w:multiLevelType w:val="hybridMultilevel"/>
    <w:tmpl w:val="5CB6362A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left"/>
      <w:pPr>
        <w:ind w:left="1080" w:hanging="36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left"/>
      <w:pPr>
        <w:ind w:left="4320" w:hanging="36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left"/>
      <w:pPr>
        <w:ind w:left="6480" w:hanging="360"/>
      </w:pPr>
    </w:lvl>
  </w:abstractNum>
  <w:abstractNum w:abstractNumId="36" w15:restartNumberingAfterBreak="0">
    <w:nsid w:val="0E1319BB"/>
    <w:multiLevelType w:val="hybridMultilevel"/>
    <w:tmpl w:val="BE542FD4"/>
    <w:lvl w:ilvl="0" w:tplc="3084938E">
      <w:start w:val="1"/>
      <w:numFmt w:val="lowerRoman"/>
      <w:lvlText w:val="%1)"/>
      <w:lvlJc w:val="left"/>
      <w:pPr>
        <w:ind w:left="1080" w:hanging="360"/>
      </w:pPr>
    </w:lvl>
    <w:lvl w:ilvl="1" w:tplc="4B3EFB54">
      <w:start w:val="1"/>
      <w:numFmt w:val="lowerRoman"/>
      <w:lvlText w:val="%2."/>
      <w:lvlJc w:val="left"/>
      <w:pPr>
        <w:ind w:left="1440" w:hanging="360"/>
      </w:pPr>
    </w:lvl>
    <w:lvl w:ilvl="2" w:tplc="48A8CA4E">
      <w:start w:val="1"/>
      <w:numFmt w:val="lowerRoman"/>
      <w:lvlText w:val="%3."/>
      <w:lvlJc w:val="left"/>
      <w:pPr>
        <w:ind w:left="2160" w:hanging="360"/>
      </w:pPr>
    </w:lvl>
    <w:lvl w:ilvl="3" w:tplc="D0CA89DC">
      <w:start w:val="1"/>
      <w:numFmt w:val="lowerRoman"/>
      <w:lvlText w:val="%4."/>
      <w:lvlJc w:val="left"/>
      <w:pPr>
        <w:ind w:left="2880" w:hanging="360"/>
      </w:pPr>
    </w:lvl>
    <w:lvl w:ilvl="4" w:tplc="474E129C">
      <w:start w:val="1"/>
      <w:numFmt w:val="lowerRoman"/>
      <w:lvlText w:val="%5."/>
      <w:lvlJc w:val="left"/>
      <w:pPr>
        <w:ind w:left="3600" w:hanging="360"/>
      </w:pPr>
    </w:lvl>
    <w:lvl w:ilvl="5" w:tplc="3510EE4C">
      <w:start w:val="1"/>
      <w:numFmt w:val="lowerRoman"/>
      <w:lvlText w:val="%6."/>
      <w:lvlJc w:val="left"/>
      <w:pPr>
        <w:ind w:left="4320" w:hanging="360"/>
      </w:pPr>
    </w:lvl>
    <w:lvl w:ilvl="6" w:tplc="7DF20CB6">
      <w:start w:val="1"/>
      <w:numFmt w:val="lowerRoman"/>
      <w:lvlText w:val="%7."/>
      <w:lvlJc w:val="left"/>
      <w:pPr>
        <w:ind w:left="5040" w:hanging="360"/>
      </w:pPr>
    </w:lvl>
    <w:lvl w:ilvl="7" w:tplc="EBDA8FA0">
      <w:start w:val="1"/>
      <w:numFmt w:val="lowerRoman"/>
      <w:lvlText w:val="%8."/>
      <w:lvlJc w:val="left"/>
      <w:pPr>
        <w:ind w:left="5760" w:hanging="360"/>
      </w:pPr>
    </w:lvl>
    <w:lvl w:ilvl="8" w:tplc="985EF522">
      <w:start w:val="1"/>
      <w:numFmt w:val="lowerRoman"/>
      <w:lvlText w:val="%9."/>
      <w:lvlJc w:val="left"/>
      <w:pPr>
        <w:ind w:left="6480" w:hanging="360"/>
      </w:pPr>
    </w:lvl>
  </w:abstractNum>
  <w:abstractNum w:abstractNumId="37" w15:restartNumberingAfterBreak="0">
    <w:nsid w:val="0EFB546B"/>
    <w:multiLevelType w:val="hybridMultilevel"/>
    <w:tmpl w:val="A3962910"/>
    <w:lvl w:ilvl="0" w:tplc="B6521FF8">
      <w:start w:val="1"/>
      <w:numFmt w:val="decimal"/>
      <w:lvlText w:val="%1."/>
      <w:lvlJc w:val="left"/>
      <w:pPr>
        <w:ind w:left="360" w:hanging="360"/>
      </w:pPr>
    </w:lvl>
    <w:lvl w:ilvl="1" w:tplc="F2684668">
      <w:start w:val="1"/>
      <w:numFmt w:val="lowerLetter"/>
      <w:lvlText w:val="%2)"/>
      <w:lvlJc w:val="left"/>
      <w:pPr>
        <w:ind w:left="720" w:hanging="360"/>
      </w:pPr>
    </w:lvl>
    <w:lvl w:ilvl="2" w:tplc="5FDE598A">
      <w:start w:val="1"/>
      <w:numFmt w:val="lowerRoman"/>
      <w:lvlText w:val="%3."/>
      <w:lvlJc w:val="left"/>
      <w:pPr>
        <w:ind w:left="1080" w:hanging="360"/>
      </w:pPr>
    </w:lvl>
    <w:lvl w:ilvl="3" w:tplc="99CC9E28">
      <w:start w:val="1"/>
      <w:numFmt w:val="decimal"/>
      <w:lvlText w:val="%4."/>
      <w:lvlJc w:val="left"/>
      <w:pPr>
        <w:ind w:left="2880" w:hanging="360"/>
      </w:pPr>
    </w:lvl>
    <w:lvl w:ilvl="4" w:tplc="EEFE2716">
      <w:start w:val="1"/>
      <w:numFmt w:val="lowerLetter"/>
      <w:lvlText w:val="%5."/>
      <w:lvlJc w:val="left"/>
      <w:pPr>
        <w:ind w:left="3600" w:hanging="360"/>
      </w:pPr>
    </w:lvl>
    <w:lvl w:ilvl="5" w:tplc="F3465D76">
      <w:start w:val="1"/>
      <w:numFmt w:val="lowerRoman"/>
      <w:lvlText w:val="%6."/>
      <w:lvlJc w:val="left"/>
      <w:pPr>
        <w:ind w:left="4320" w:hanging="360"/>
      </w:pPr>
    </w:lvl>
    <w:lvl w:ilvl="6" w:tplc="0F8238B2">
      <w:start w:val="1"/>
      <w:numFmt w:val="decimal"/>
      <w:lvlText w:val="%7."/>
      <w:lvlJc w:val="left"/>
      <w:pPr>
        <w:ind w:left="5040" w:hanging="360"/>
      </w:pPr>
    </w:lvl>
    <w:lvl w:ilvl="7" w:tplc="8F645864">
      <w:start w:val="1"/>
      <w:numFmt w:val="lowerLetter"/>
      <w:lvlText w:val="%8."/>
      <w:lvlJc w:val="left"/>
      <w:pPr>
        <w:ind w:left="5760" w:hanging="360"/>
      </w:pPr>
    </w:lvl>
    <w:lvl w:ilvl="8" w:tplc="892E3B04">
      <w:start w:val="1"/>
      <w:numFmt w:val="lowerRoman"/>
      <w:lvlText w:val="%9."/>
      <w:lvlJc w:val="left"/>
      <w:pPr>
        <w:ind w:left="6480" w:hanging="360"/>
      </w:pPr>
    </w:lvl>
  </w:abstractNum>
  <w:abstractNum w:abstractNumId="38" w15:restartNumberingAfterBreak="0">
    <w:nsid w:val="0EFE6A46"/>
    <w:multiLevelType w:val="hybridMultilevel"/>
    <w:tmpl w:val="038C927C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)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left"/>
      <w:pPr>
        <w:ind w:left="1080" w:hanging="36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left"/>
      <w:pPr>
        <w:ind w:left="4320" w:hanging="36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left"/>
      <w:pPr>
        <w:ind w:left="6480" w:hanging="360"/>
      </w:pPr>
    </w:lvl>
  </w:abstractNum>
  <w:abstractNum w:abstractNumId="39" w15:restartNumberingAfterBreak="0">
    <w:nsid w:val="0F2C4773"/>
    <w:multiLevelType w:val="hybridMultilevel"/>
    <w:tmpl w:val="AD2869BC"/>
    <w:lvl w:ilvl="0" w:tplc="D04A308E">
      <w:start w:val="1"/>
      <w:numFmt w:val="lowerLetter"/>
      <w:lvlText w:val="%1)"/>
      <w:lvlJc w:val="left"/>
      <w:pPr>
        <w:ind w:left="720" w:hanging="360"/>
      </w:pPr>
    </w:lvl>
    <w:lvl w:ilvl="1" w:tplc="FCC26866">
      <w:start w:val="1"/>
      <w:numFmt w:val="lowerLetter"/>
      <w:lvlText w:val="%2."/>
      <w:lvlJc w:val="left"/>
      <w:pPr>
        <w:ind w:left="1440" w:hanging="360"/>
      </w:pPr>
    </w:lvl>
    <w:lvl w:ilvl="2" w:tplc="749C26C8">
      <w:start w:val="1"/>
      <w:numFmt w:val="lowerLetter"/>
      <w:lvlText w:val="%3."/>
      <w:lvlJc w:val="left"/>
      <w:pPr>
        <w:ind w:left="2160" w:hanging="360"/>
      </w:pPr>
    </w:lvl>
    <w:lvl w:ilvl="3" w:tplc="3D622D4C">
      <w:start w:val="1"/>
      <w:numFmt w:val="lowerLetter"/>
      <w:lvlText w:val="%4."/>
      <w:lvlJc w:val="left"/>
      <w:pPr>
        <w:ind w:left="2880" w:hanging="360"/>
      </w:pPr>
    </w:lvl>
    <w:lvl w:ilvl="4" w:tplc="2B965FC2">
      <w:start w:val="1"/>
      <w:numFmt w:val="lowerLetter"/>
      <w:lvlText w:val="%5."/>
      <w:lvlJc w:val="left"/>
      <w:pPr>
        <w:ind w:left="3600" w:hanging="360"/>
      </w:pPr>
    </w:lvl>
    <w:lvl w:ilvl="5" w:tplc="188C0958">
      <w:start w:val="1"/>
      <w:numFmt w:val="lowerLetter"/>
      <w:lvlText w:val="%6."/>
      <w:lvlJc w:val="left"/>
      <w:pPr>
        <w:ind w:left="4320" w:hanging="360"/>
      </w:pPr>
    </w:lvl>
    <w:lvl w:ilvl="6" w:tplc="B4EC6C1A">
      <w:start w:val="1"/>
      <w:numFmt w:val="lowerLetter"/>
      <w:lvlText w:val="%7."/>
      <w:lvlJc w:val="left"/>
      <w:pPr>
        <w:ind w:left="5040" w:hanging="360"/>
      </w:pPr>
    </w:lvl>
    <w:lvl w:ilvl="7" w:tplc="A596D8D2">
      <w:start w:val="1"/>
      <w:numFmt w:val="lowerLetter"/>
      <w:lvlText w:val="%8."/>
      <w:lvlJc w:val="left"/>
      <w:pPr>
        <w:ind w:left="5760" w:hanging="360"/>
      </w:pPr>
    </w:lvl>
    <w:lvl w:ilvl="8" w:tplc="A536B778">
      <w:start w:val="1"/>
      <w:numFmt w:val="lowerLetter"/>
      <w:lvlText w:val="%9."/>
      <w:lvlJc w:val="left"/>
      <w:pPr>
        <w:ind w:left="6480" w:hanging="360"/>
      </w:pPr>
    </w:lvl>
  </w:abstractNum>
  <w:abstractNum w:abstractNumId="40" w15:restartNumberingAfterBreak="0">
    <w:nsid w:val="0F31707C"/>
    <w:multiLevelType w:val="hybridMultilevel"/>
    <w:tmpl w:val="1396BA50"/>
    <w:lvl w:ilvl="0" w:tplc="3CB0B67E">
      <w:start w:val="1"/>
      <w:numFmt w:val="lowerLetter"/>
      <w:lvlText w:val="%1)"/>
      <w:lvlJc w:val="left"/>
      <w:pPr>
        <w:ind w:left="720" w:hanging="360"/>
      </w:pPr>
    </w:lvl>
    <w:lvl w:ilvl="1" w:tplc="75FA9A32">
      <w:start w:val="1"/>
      <w:numFmt w:val="lowerLetter"/>
      <w:lvlText w:val="%2."/>
      <w:lvlJc w:val="left"/>
      <w:pPr>
        <w:ind w:left="1440" w:hanging="360"/>
      </w:pPr>
    </w:lvl>
    <w:lvl w:ilvl="2" w:tplc="06F8D0CE">
      <w:start w:val="1"/>
      <w:numFmt w:val="lowerLetter"/>
      <w:lvlText w:val="%3."/>
      <w:lvlJc w:val="left"/>
      <w:pPr>
        <w:ind w:left="2160" w:hanging="360"/>
      </w:pPr>
    </w:lvl>
    <w:lvl w:ilvl="3" w:tplc="0DFE0BEC">
      <w:start w:val="1"/>
      <w:numFmt w:val="lowerLetter"/>
      <w:lvlText w:val="%4."/>
      <w:lvlJc w:val="left"/>
      <w:pPr>
        <w:ind w:left="2880" w:hanging="360"/>
      </w:pPr>
    </w:lvl>
    <w:lvl w:ilvl="4" w:tplc="A5C02588">
      <w:start w:val="1"/>
      <w:numFmt w:val="lowerLetter"/>
      <w:lvlText w:val="%5."/>
      <w:lvlJc w:val="left"/>
      <w:pPr>
        <w:ind w:left="3600" w:hanging="360"/>
      </w:pPr>
    </w:lvl>
    <w:lvl w:ilvl="5" w:tplc="480AF7A2">
      <w:start w:val="1"/>
      <w:numFmt w:val="lowerLetter"/>
      <w:lvlText w:val="%6."/>
      <w:lvlJc w:val="left"/>
      <w:pPr>
        <w:ind w:left="4320" w:hanging="360"/>
      </w:pPr>
    </w:lvl>
    <w:lvl w:ilvl="6" w:tplc="8D348848">
      <w:start w:val="1"/>
      <w:numFmt w:val="lowerLetter"/>
      <w:lvlText w:val="%7."/>
      <w:lvlJc w:val="left"/>
      <w:pPr>
        <w:ind w:left="5040" w:hanging="360"/>
      </w:pPr>
    </w:lvl>
    <w:lvl w:ilvl="7" w:tplc="D4E86F20">
      <w:start w:val="1"/>
      <w:numFmt w:val="lowerLetter"/>
      <w:lvlText w:val="%8."/>
      <w:lvlJc w:val="left"/>
      <w:pPr>
        <w:ind w:left="5760" w:hanging="360"/>
      </w:pPr>
    </w:lvl>
    <w:lvl w:ilvl="8" w:tplc="90EE63F8">
      <w:start w:val="1"/>
      <w:numFmt w:val="lowerLetter"/>
      <w:lvlText w:val="%9."/>
      <w:lvlJc w:val="left"/>
      <w:pPr>
        <w:ind w:left="6480" w:hanging="360"/>
      </w:pPr>
    </w:lvl>
  </w:abstractNum>
  <w:abstractNum w:abstractNumId="41" w15:restartNumberingAfterBreak="0">
    <w:nsid w:val="10A838DB"/>
    <w:multiLevelType w:val="hybridMultilevel"/>
    <w:tmpl w:val="BC96517C"/>
    <w:lvl w:ilvl="0" w:tplc="6AB2C94E">
      <w:start w:val="1"/>
      <w:numFmt w:val="decimal"/>
      <w:lvlText w:val="%1."/>
      <w:lvlJc w:val="left"/>
      <w:pPr>
        <w:ind w:left="360" w:hanging="360"/>
      </w:pPr>
    </w:lvl>
    <w:lvl w:ilvl="1" w:tplc="4E2095CA">
      <w:start w:val="1"/>
      <w:numFmt w:val="lowerLetter"/>
      <w:lvlText w:val="%2)"/>
      <w:lvlJc w:val="left"/>
      <w:pPr>
        <w:ind w:left="720" w:hanging="360"/>
      </w:pPr>
    </w:lvl>
    <w:lvl w:ilvl="2" w:tplc="01AA0F28">
      <w:start w:val="1"/>
      <w:numFmt w:val="lowerRoman"/>
      <w:lvlText w:val="%3."/>
      <w:lvlJc w:val="left"/>
      <w:pPr>
        <w:ind w:left="1080" w:hanging="360"/>
      </w:pPr>
    </w:lvl>
    <w:lvl w:ilvl="3" w:tplc="E698FEAE">
      <w:start w:val="1"/>
      <w:numFmt w:val="decimal"/>
      <w:lvlText w:val="%4."/>
      <w:lvlJc w:val="left"/>
      <w:pPr>
        <w:ind w:left="2880" w:hanging="360"/>
      </w:pPr>
    </w:lvl>
    <w:lvl w:ilvl="4" w:tplc="0D3C16CE">
      <w:start w:val="1"/>
      <w:numFmt w:val="lowerLetter"/>
      <w:lvlText w:val="%5."/>
      <w:lvlJc w:val="left"/>
      <w:pPr>
        <w:ind w:left="3600" w:hanging="360"/>
      </w:pPr>
    </w:lvl>
    <w:lvl w:ilvl="5" w:tplc="3F46B36A">
      <w:start w:val="1"/>
      <w:numFmt w:val="lowerRoman"/>
      <w:lvlText w:val="%6."/>
      <w:lvlJc w:val="left"/>
      <w:pPr>
        <w:ind w:left="4320" w:hanging="360"/>
      </w:pPr>
    </w:lvl>
    <w:lvl w:ilvl="6" w:tplc="97A4D726">
      <w:start w:val="1"/>
      <w:numFmt w:val="decimal"/>
      <w:lvlText w:val="%7."/>
      <w:lvlJc w:val="left"/>
      <w:pPr>
        <w:ind w:left="5040" w:hanging="360"/>
      </w:pPr>
    </w:lvl>
    <w:lvl w:ilvl="7" w:tplc="82489F58">
      <w:start w:val="1"/>
      <w:numFmt w:val="lowerLetter"/>
      <w:lvlText w:val="%8."/>
      <w:lvlJc w:val="left"/>
      <w:pPr>
        <w:ind w:left="5760" w:hanging="360"/>
      </w:pPr>
    </w:lvl>
    <w:lvl w:ilvl="8" w:tplc="6944B356">
      <w:start w:val="1"/>
      <w:numFmt w:val="lowerRoman"/>
      <w:lvlText w:val="%9."/>
      <w:lvlJc w:val="left"/>
      <w:pPr>
        <w:ind w:left="6480" w:hanging="360"/>
      </w:pPr>
    </w:lvl>
  </w:abstractNum>
  <w:abstractNum w:abstractNumId="42" w15:restartNumberingAfterBreak="0">
    <w:nsid w:val="11301BCB"/>
    <w:multiLevelType w:val="hybridMultilevel"/>
    <w:tmpl w:val="F2F66276"/>
    <w:lvl w:ilvl="0" w:tplc="CB94A526">
      <w:start w:val="1"/>
      <w:numFmt w:val="decimal"/>
      <w:lvlText w:val="%1."/>
      <w:lvlJc w:val="left"/>
      <w:pPr>
        <w:ind w:left="360" w:hanging="360"/>
      </w:pPr>
    </w:lvl>
    <w:lvl w:ilvl="1" w:tplc="17F8D7AC">
      <w:start w:val="1"/>
      <w:numFmt w:val="lowerLetter"/>
      <w:lvlText w:val="%2)"/>
      <w:lvlJc w:val="left"/>
      <w:pPr>
        <w:ind w:left="720" w:hanging="360"/>
      </w:pPr>
    </w:lvl>
    <w:lvl w:ilvl="2" w:tplc="9CEA3EB8">
      <w:start w:val="1"/>
      <w:numFmt w:val="lowerRoman"/>
      <w:lvlText w:val="%3."/>
      <w:lvlJc w:val="left"/>
      <w:pPr>
        <w:ind w:left="1080" w:hanging="360"/>
      </w:pPr>
    </w:lvl>
    <w:lvl w:ilvl="3" w:tplc="8E527620">
      <w:start w:val="1"/>
      <w:numFmt w:val="decimal"/>
      <w:lvlText w:val="%4."/>
      <w:lvlJc w:val="left"/>
      <w:pPr>
        <w:ind w:left="2880" w:hanging="360"/>
      </w:pPr>
    </w:lvl>
    <w:lvl w:ilvl="4" w:tplc="30327064">
      <w:start w:val="1"/>
      <w:numFmt w:val="lowerLetter"/>
      <w:lvlText w:val="%5."/>
      <w:lvlJc w:val="left"/>
      <w:pPr>
        <w:ind w:left="3600" w:hanging="360"/>
      </w:pPr>
    </w:lvl>
    <w:lvl w:ilvl="5" w:tplc="1DC6B256">
      <w:start w:val="1"/>
      <w:numFmt w:val="lowerRoman"/>
      <w:lvlText w:val="%6."/>
      <w:lvlJc w:val="left"/>
      <w:pPr>
        <w:ind w:left="4320" w:hanging="360"/>
      </w:pPr>
    </w:lvl>
    <w:lvl w:ilvl="6" w:tplc="FAD44FF2">
      <w:start w:val="1"/>
      <w:numFmt w:val="decimal"/>
      <w:lvlText w:val="%7."/>
      <w:lvlJc w:val="left"/>
      <w:pPr>
        <w:ind w:left="5040" w:hanging="360"/>
      </w:pPr>
    </w:lvl>
    <w:lvl w:ilvl="7" w:tplc="688C462A">
      <w:start w:val="1"/>
      <w:numFmt w:val="lowerLetter"/>
      <w:lvlText w:val="%8."/>
      <w:lvlJc w:val="left"/>
      <w:pPr>
        <w:ind w:left="5760" w:hanging="360"/>
      </w:pPr>
    </w:lvl>
    <w:lvl w:ilvl="8" w:tplc="18EC86AE">
      <w:start w:val="1"/>
      <w:numFmt w:val="lowerRoman"/>
      <w:lvlText w:val="%9."/>
      <w:lvlJc w:val="left"/>
      <w:pPr>
        <w:ind w:left="6480" w:hanging="360"/>
      </w:pPr>
    </w:lvl>
  </w:abstractNum>
  <w:abstractNum w:abstractNumId="43" w15:restartNumberingAfterBreak="0">
    <w:nsid w:val="13862C86"/>
    <w:multiLevelType w:val="hybridMultilevel"/>
    <w:tmpl w:val="83F85016"/>
    <w:lvl w:ilvl="0" w:tplc="C17E7200">
      <w:start w:val="1"/>
      <w:numFmt w:val="lowerRoman"/>
      <w:lvlText w:val="%1)"/>
      <w:lvlJc w:val="left"/>
      <w:pPr>
        <w:ind w:left="1080" w:hanging="360"/>
      </w:pPr>
    </w:lvl>
    <w:lvl w:ilvl="1" w:tplc="0986B0B0">
      <w:start w:val="1"/>
      <w:numFmt w:val="lowerRoman"/>
      <w:lvlText w:val="%2."/>
      <w:lvlJc w:val="left"/>
      <w:pPr>
        <w:ind w:left="1440" w:hanging="360"/>
      </w:pPr>
    </w:lvl>
    <w:lvl w:ilvl="2" w:tplc="C2C6CD82">
      <w:start w:val="1"/>
      <w:numFmt w:val="lowerRoman"/>
      <w:lvlText w:val="%3."/>
      <w:lvlJc w:val="left"/>
      <w:pPr>
        <w:ind w:left="2160" w:hanging="360"/>
      </w:pPr>
    </w:lvl>
    <w:lvl w:ilvl="3" w:tplc="9774BC32">
      <w:start w:val="1"/>
      <w:numFmt w:val="lowerRoman"/>
      <w:lvlText w:val="%4."/>
      <w:lvlJc w:val="left"/>
      <w:pPr>
        <w:ind w:left="2880" w:hanging="360"/>
      </w:pPr>
    </w:lvl>
    <w:lvl w:ilvl="4" w:tplc="61A0A330">
      <w:start w:val="1"/>
      <w:numFmt w:val="lowerRoman"/>
      <w:lvlText w:val="%5."/>
      <w:lvlJc w:val="left"/>
      <w:pPr>
        <w:ind w:left="3600" w:hanging="360"/>
      </w:pPr>
    </w:lvl>
    <w:lvl w:ilvl="5" w:tplc="DB8C1964">
      <w:start w:val="1"/>
      <w:numFmt w:val="lowerRoman"/>
      <w:lvlText w:val="%6."/>
      <w:lvlJc w:val="left"/>
      <w:pPr>
        <w:ind w:left="4320" w:hanging="360"/>
      </w:pPr>
    </w:lvl>
    <w:lvl w:ilvl="6" w:tplc="8514CA1E">
      <w:start w:val="1"/>
      <w:numFmt w:val="lowerRoman"/>
      <w:lvlText w:val="%7."/>
      <w:lvlJc w:val="left"/>
      <w:pPr>
        <w:ind w:left="5040" w:hanging="360"/>
      </w:pPr>
    </w:lvl>
    <w:lvl w:ilvl="7" w:tplc="77A21684">
      <w:start w:val="1"/>
      <w:numFmt w:val="lowerRoman"/>
      <w:lvlText w:val="%8."/>
      <w:lvlJc w:val="left"/>
      <w:pPr>
        <w:ind w:left="5760" w:hanging="360"/>
      </w:pPr>
    </w:lvl>
    <w:lvl w:ilvl="8" w:tplc="1AB4E2C6">
      <w:start w:val="1"/>
      <w:numFmt w:val="lowerRoman"/>
      <w:lvlText w:val="%9."/>
      <w:lvlJc w:val="left"/>
      <w:pPr>
        <w:ind w:left="6480" w:hanging="360"/>
      </w:pPr>
    </w:lvl>
  </w:abstractNum>
  <w:abstractNum w:abstractNumId="44" w15:restartNumberingAfterBreak="0">
    <w:nsid w:val="138C177C"/>
    <w:multiLevelType w:val="hybridMultilevel"/>
    <w:tmpl w:val="6D88964E"/>
    <w:lvl w:ilvl="0" w:tplc="BE4865FA">
      <w:start w:val="1"/>
      <w:numFmt w:val="decimal"/>
      <w:lvlText w:val="%1."/>
      <w:lvlJc w:val="left"/>
      <w:pPr>
        <w:ind w:left="360" w:hanging="360"/>
      </w:pPr>
    </w:lvl>
    <w:lvl w:ilvl="1" w:tplc="ABAA22D0">
      <w:start w:val="1"/>
      <w:numFmt w:val="lowerLetter"/>
      <w:lvlText w:val="%2)"/>
      <w:lvlJc w:val="left"/>
      <w:pPr>
        <w:ind w:left="720" w:hanging="360"/>
      </w:pPr>
    </w:lvl>
    <w:lvl w:ilvl="2" w:tplc="E94C84F2">
      <w:start w:val="1"/>
      <w:numFmt w:val="lowerRoman"/>
      <w:lvlText w:val="%3."/>
      <w:lvlJc w:val="left"/>
      <w:pPr>
        <w:ind w:left="1080" w:hanging="360"/>
      </w:pPr>
    </w:lvl>
    <w:lvl w:ilvl="3" w:tplc="E0A4737A">
      <w:start w:val="1"/>
      <w:numFmt w:val="decimal"/>
      <w:lvlText w:val="%4."/>
      <w:lvlJc w:val="left"/>
      <w:pPr>
        <w:ind w:left="2880" w:hanging="360"/>
      </w:pPr>
    </w:lvl>
    <w:lvl w:ilvl="4" w:tplc="773EFE0C">
      <w:start w:val="1"/>
      <w:numFmt w:val="lowerLetter"/>
      <w:lvlText w:val="%5."/>
      <w:lvlJc w:val="left"/>
      <w:pPr>
        <w:ind w:left="3600" w:hanging="360"/>
      </w:pPr>
    </w:lvl>
    <w:lvl w:ilvl="5" w:tplc="B76C4654">
      <w:start w:val="1"/>
      <w:numFmt w:val="lowerRoman"/>
      <w:lvlText w:val="%6."/>
      <w:lvlJc w:val="left"/>
      <w:pPr>
        <w:ind w:left="4320" w:hanging="360"/>
      </w:pPr>
    </w:lvl>
    <w:lvl w:ilvl="6" w:tplc="74B6D4EC">
      <w:start w:val="1"/>
      <w:numFmt w:val="decimal"/>
      <w:lvlText w:val="%7."/>
      <w:lvlJc w:val="left"/>
      <w:pPr>
        <w:ind w:left="5040" w:hanging="360"/>
      </w:pPr>
    </w:lvl>
    <w:lvl w:ilvl="7" w:tplc="2200D83C">
      <w:start w:val="1"/>
      <w:numFmt w:val="lowerLetter"/>
      <w:lvlText w:val="%8."/>
      <w:lvlJc w:val="left"/>
      <w:pPr>
        <w:ind w:left="5760" w:hanging="360"/>
      </w:pPr>
    </w:lvl>
    <w:lvl w:ilvl="8" w:tplc="1660D866">
      <w:start w:val="1"/>
      <w:numFmt w:val="lowerRoman"/>
      <w:lvlText w:val="%9."/>
      <w:lvlJc w:val="left"/>
      <w:pPr>
        <w:ind w:left="6480" w:hanging="360"/>
      </w:pPr>
    </w:lvl>
  </w:abstractNum>
  <w:abstractNum w:abstractNumId="45" w15:restartNumberingAfterBreak="0">
    <w:nsid w:val="140A0995"/>
    <w:multiLevelType w:val="hybridMultilevel"/>
    <w:tmpl w:val="8BB65FDE"/>
    <w:lvl w:ilvl="0" w:tplc="34FAB71C">
      <w:start w:val="1"/>
      <w:numFmt w:val="lowerRoman"/>
      <w:lvlText w:val="%1)"/>
      <w:lvlJc w:val="left"/>
      <w:pPr>
        <w:ind w:left="1080" w:hanging="360"/>
      </w:pPr>
    </w:lvl>
    <w:lvl w:ilvl="1" w:tplc="2B9C44C6">
      <w:start w:val="1"/>
      <w:numFmt w:val="lowerRoman"/>
      <w:lvlText w:val="%2."/>
      <w:lvlJc w:val="left"/>
      <w:pPr>
        <w:ind w:left="1440" w:hanging="360"/>
      </w:pPr>
    </w:lvl>
    <w:lvl w:ilvl="2" w:tplc="ABE02690">
      <w:start w:val="1"/>
      <w:numFmt w:val="lowerRoman"/>
      <w:lvlText w:val="%3."/>
      <w:lvlJc w:val="left"/>
      <w:pPr>
        <w:ind w:left="2160" w:hanging="360"/>
      </w:pPr>
    </w:lvl>
    <w:lvl w:ilvl="3" w:tplc="E80E259E">
      <w:start w:val="1"/>
      <w:numFmt w:val="lowerRoman"/>
      <w:lvlText w:val="%4."/>
      <w:lvlJc w:val="left"/>
      <w:pPr>
        <w:ind w:left="2880" w:hanging="360"/>
      </w:pPr>
    </w:lvl>
    <w:lvl w:ilvl="4" w:tplc="A9D85578">
      <w:start w:val="1"/>
      <w:numFmt w:val="lowerRoman"/>
      <w:lvlText w:val="%5."/>
      <w:lvlJc w:val="left"/>
      <w:pPr>
        <w:ind w:left="3600" w:hanging="360"/>
      </w:pPr>
    </w:lvl>
    <w:lvl w:ilvl="5" w:tplc="4DF8A78E">
      <w:start w:val="1"/>
      <w:numFmt w:val="lowerRoman"/>
      <w:lvlText w:val="%6."/>
      <w:lvlJc w:val="left"/>
      <w:pPr>
        <w:ind w:left="4320" w:hanging="360"/>
      </w:pPr>
    </w:lvl>
    <w:lvl w:ilvl="6" w:tplc="99BC2E00">
      <w:start w:val="1"/>
      <w:numFmt w:val="lowerRoman"/>
      <w:lvlText w:val="%7."/>
      <w:lvlJc w:val="left"/>
      <w:pPr>
        <w:ind w:left="5040" w:hanging="360"/>
      </w:pPr>
    </w:lvl>
    <w:lvl w:ilvl="7" w:tplc="24483A10">
      <w:start w:val="1"/>
      <w:numFmt w:val="lowerRoman"/>
      <w:lvlText w:val="%8."/>
      <w:lvlJc w:val="left"/>
      <w:pPr>
        <w:ind w:left="5760" w:hanging="360"/>
      </w:pPr>
    </w:lvl>
    <w:lvl w:ilvl="8" w:tplc="CB10E074">
      <w:start w:val="1"/>
      <w:numFmt w:val="lowerRoman"/>
      <w:lvlText w:val="%9."/>
      <w:lvlJc w:val="left"/>
      <w:pPr>
        <w:ind w:left="6480" w:hanging="360"/>
      </w:pPr>
    </w:lvl>
  </w:abstractNum>
  <w:abstractNum w:abstractNumId="46" w15:restartNumberingAfterBreak="0">
    <w:nsid w:val="14900DF8"/>
    <w:multiLevelType w:val="hybridMultilevel"/>
    <w:tmpl w:val="4E4ADD98"/>
    <w:lvl w:ilvl="0" w:tplc="C2CA3A38">
      <w:start w:val="1"/>
      <w:numFmt w:val="lowerLetter"/>
      <w:lvlText w:val="%1)"/>
      <w:lvlJc w:val="left"/>
      <w:pPr>
        <w:ind w:left="720" w:hanging="360"/>
      </w:pPr>
    </w:lvl>
    <w:lvl w:ilvl="1" w:tplc="DD24410C">
      <w:start w:val="1"/>
      <w:numFmt w:val="lowerLetter"/>
      <w:lvlText w:val="%2."/>
      <w:lvlJc w:val="left"/>
      <w:pPr>
        <w:ind w:left="1440" w:hanging="360"/>
      </w:pPr>
    </w:lvl>
    <w:lvl w:ilvl="2" w:tplc="EDB27DF0">
      <w:start w:val="1"/>
      <w:numFmt w:val="lowerLetter"/>
      <w:lvlText w:val="%3."/>
      <w:lvlJc w:val="left"/>
      <w:pPr>
        <w:ind w:left="2160" w:hanging="360"/>
      </w:pPr>
    </w:lvl>
    <w:lvl w:ilvl="3" w:tplc="D4FEC0C4">
      <w:start w:val="1"/>
      <w:numFmt w:val="lowerLetter"/>
      <w:lvlText w:val="%4."/>
      <w:lvlJc w:val="left"/>
      <w:pPr>
        <w:ind w:left="2880" w:hanging="360"/>
      </w:pPr>
    </w:lvl>
    <w:lvl w:ilvl="4" w:tplc="AA8A2002">
      <w:start w:val="1"/>
      <w:numFmt w:val="lowerLetter"/>
      <w:lvlText w:val="%5."/>
      <w:lvlJc w:val="left"/>
      <w:pPr>
        <w:ind w:left="3600" w:hanging="360"/>
      </w:pPr>
    </w:lvl>
    <w:lvl w:ilvl="5" w:tplc="70A86B34">
      <w:start w:val="1"/>
      <w:numFmt w:val="lowerLetter"/>
      <w:lvlText w:val="%6."/>
      <w:lvlJc w:val="left"/>
      <w:pPr>
        <w:ind w:left="4320" w:hanging="360"/>
      </w:pPr>
    </w:lvl>
    <w:lvl w:ilvl="6" w:tplc="1AC8B57A">
      <w:start w:val="1"/>
      <w:numFmt w:val="lowerLetter"/>
      <w:lvlText w:val="%7."/>
      <w:lvlJc w:val="left"/>
      <w:pPr>
        <w:ind w:left="5040" w:hanging="360"/>
      </w:pPr>
    </w:lvl>
    <w:lvl w:ilvl="7" w:tplc="A1C45A1A">
      <w:start w:val="1"/>
      <w:numFmt w:val="lowerLetter"/>
      <w:lvlText w:val="%8."/>
      <w:lvlJc w:val="left"/>
      <w:pPr>
        <w:ind w:left="5760" w:hanging="360"/>
      </w:pPr>
    </w:lvl>
    <w:lvl w:ilvl="8" w:tplc="273444DA">
      <w:start w:val="1"/>
      <w:numFmt w:val="lowerLetter"/>
      <w:lvlText w:val="%9."/>
      <w:lvlJc w:val="left"/>
      <w:pPr>
        <w:ind w:left="6480" w:hanging="360"/>
      </w:pPr>
    </w:lvl>
  </w:abstractNum>
  <w:abstractNum w:abstractNumId="47" w15:restartNumberingAfterBreak="0">
    <w:nsid w:val="14BD53F4"/>
    <w:multiLevelType w:val="hybridMultilevel"/>
    <w:tmpl w:val="600297D0"/>
    <w:lvl w:ilvl="0" w:tplc="76EE093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815E622A">
      <w:start w:val="1"/>
      <w:numFmt w:val="lowerLetter"/>
      <w:lvlText w:val="%2)"/>
      <w:lvlJc w:val="left"/>
      <w:pPr>
        <w:ind w:left="720" w:hanging="360"/>
      </w:pPr>
    </w:lvl>
    <w:lvl w:ilvl="2" w:tplc="781A0920">
      <w:start w:val="1"/>
      <w:numFmt w:val="lowerRoman"/>
      <w:lvlText w:val="%3."/>
      <w:lvlJc w:val="left"/>
      <w:pPr>
        <w:ind w:left="1080" w:hanging="360"/>
      </w:pPr>
    </w:lvl>
    <w:lvl w:ilvl="3" w:tplc="6ECADD90">
      <w:start w:val="1"/>
      <w:numFmt w:val="decimal"/>
      <w:lvlText w:val="%4."/>
      <w:lvlJc w:val="left"/>
      <w:pPr>
        <w:ind w:left="2880" w:hanging="360"/>
      </w:pPr>
    </w:lvl>
    <w:lvl w:ilvl="4" w:tplc="6BD43688">
      <w:start w:val="1"/>
      <w:numFmt w:val="lowerLetter"/>
      <w:lvlText w:val="%5."/>
      <w:lvlJc w:val="left"/>
      <w:pPr>
        <w:ind w:left="3600" w:hanging="360"/>
      </w:pPr>
    </w:lvl>
    <w:lvl w:ilvl="5" w:tplc="87A0ABC2">
      <w:start w:val="1"/>
      <w:numFmt w:val="lowerRoman"/>
      <w:lvlText w:val="%6."/>
      <w:lvlJc w:val="left"/>
      <w:pPr>
        <w:ind w:left="4320" w:hanging="360"/>
      </w:pPr>
    </w:lvl>
    <w:lvl w:ilvl="6" w:tplc="C8F87650">
      <w:start w:val="1"/>
      <w:numFmt w:val="decimal"/>
      <w:lvlText w:val="%7."/>
      <w:lvlJc w:val="left"/>
      <w:pPr>
        <w:ind w:left="5040" w:hanging="360"/>
      </w:pPr>
    </w:lvl>
    <w:lvl w:ilvl="7" w:tplc="4AF02EAE">
      <w:start w:val="1"/>
      <w:numFmt w:val="lowerLetter"/>
      <w:lvlText w:val="%8."/>
      <w:lvlJc w:val="left"/>
      <w:pPr>
        <w:ind w:left="5760" w:hanging="360"/>
      </w:pPr>
    </w:lvl>
    <w:lvl w:ilvl="8" w:tplc="3C66933A">
      <w:start w:val="1"/>
      <w:numFmt w:val="lowerRoman"/>
      <w:lvlText w:val="%9."/>
      <w:lvlJc w:val="left"/>
      <w:pPr>
        <w:ind w:left="6480" w:hanging="360"/>
      </w:pPr>
    </w:lvl>
  </w:abstractNum>
  <w:abstractNum w:abstractNumId="48" w15:restartNumberingAfterBreak="0">
    <w:nsid w:val="1519178D"/>
    <w:multiLevelType w:val="hybridMultilevel"/>
    <w:tmpl w:val="AFD2A12C"/>
    <w:lvl w:ilvl="0" w:tplc="76EE093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894A55A0">
      <w:start w:val="1"/>
      <w:numFmt w:val="lowerLetter"/>
      <w:lvlText w:val="%2)"/>
      <w:lvlJc w:val="left"/>
      <w:pPr>
        <w:ind w:left="720" w:hanging="360"/>
      </w:pPr>
    </w:lvl>
    <w:lvl w:ilvl="2" w:tplc="5CCED6DE">
      <w:start w:val="1"/>
      <w:numFmt w:val="lowerRoman"/>
      <w:lvlText w:val="%3."/>
      <w:lvlJc w:val="left"/>
      <w:pPr>
        <w:ind w:left="1080" w:hanging="360"/>
      </w:pPr>
    </w:lvl>
    <w:lvl w:ilvl="3" w:tplc="A43AF5BA">
      <w:start w:val="1"/>
      <w:numFmt w:val="decimal"/>
      <w:lvlText w:val="%4."/>
      <w:lvlJc w:val="left"/>
      <w:pPr>
        <w:ind w:left="2880" w:hanging="360"/>
      </w:pPr>
    </w:lvl>
    <w:lvl w:ilvl="4" w:tplc="6A2E0038">
      <w:start w:val="1"/>
      <w:numFmt w:val="lowerLetter"/>
      <w:lvlText w:val="%5."/>
      <w:lvlJc w:val="left"/>
      <w:pPr>
        <w:ind w:left="3600" w:hanging="360"/>
      </w:pPr>
    </w:lvl>
    <w:lvl w:ilvl="5" w:tplc="A12C8FE8">
      <w:start w:val="1"/>
      <w:numFmt w:val="lowerRoman"/>
      <w:lvlText w:val="%6."/>
      <w:lvlJc w:val="left"/>
      <w:pPr>
        <w:ind w:left="4320" w:hanging="360"/>
      </w:pPr>
    </w:lvl>
    <w:lvl w:ilvl="6" w:tplc="1C00B4C4">
      <w:start w:val="1"/>
      <w:numFmt w:val="decimal"/>
      <w:lvlText w:val="%7."/>
      <w:lvlJc w:val="left"/>
      <w:pPr>
        <w:ind w:left="5040" w:hanging="360"/>
      </w:pPr>
    </w:lvl>
    <w:lvl w:ilvl="7" w:tplc="4EC8A604">
      <w:start w:val="1"/>
      <w:numFmt w:val="lowerLetter"/>
      <w:lvlText w:val="%8."/>
      <w:lvlJc w:val="left"/>
      <w:pPr>
        <w:ind w:left="5760" w:hanging="360"/>
      </w:pPr>
    </w:lvl>
    <w:lvl w:ilvl="8" w:tplc="60AC1942">
      <w:start w:val="1"/>
      <w:numFmt w:val="lowerRoman"/>
      <w:lvlText w:val="%9."/>
      <w:lvlJc w:val="left"/>
      <w:pPr>
        <w:ind w:left="6480" w:hanging="360"/>
      </w:pPr>
    </w:lvl>
  </w:abstractNum>
  <w:abstractNum w:abstractNumId="49" w15:restartNumberingAfterBreak="0">
    <w:nsid w:val="1558083B"/>
    <w:multiLevelType w:val="hybridMultilevel"/>
    <w:tmpl w:val="FAFAF756"/>
    <w:lvl w:ilvl="0" w:tplc="39CCCA1C">
      <w:start w:val="1"/>
      <w:numFmt w:val="lowerRoman"/>
      <w:lvlText w:val="%1)"/>
      <w:lvlJc w:val="left"/>
      <w:pPr>
        <w:ind w:left="1080" w:hanging="360"/>
      </w:pPr>
    </w:lvl>
    <w:lvl w:ilvl="1" w:tplc="0C1A9700">
      <w:start w:val="1"/>
      <w:numFmt w:val="lowerRoman"/>
      <w:lvlText w:val="%2."/>
      <w:lvlJc w:val="left"/>
      <w:pPr>
        <w:ind w:left="1440" w:hanging="360"/>
      </w:pPr>
    </w:lvl>
    <w:lvl w:ilvl="2" w:tplc="8786A988">
      <w:start w:val="1"/>
      <w:numFmt w:val="lowerRoman"/>
      <w:lvlText w:val="%3."/>
      <w:lvlJc w:val="left"/>
      <w:pPr>
        <w:ind w:left="2160" w:hanging="360"/>
      </w:pPr>
    </w:lvl>
    <w:lvl w:ilvl="3" w:tplc="33800E94">
      <w:start w:val="1"/>
      <w:numFmt w:val="lowerRoman"/>
      <w:lvlText w:val="%4."/>
      <w:lvlJc w:val="left"/>
      <w:pPr>
        <w:ind w:left="2880" w:hanging="360"/>
      </w:pPr>
    </w:lvl>
    <w:lvl w:ilvl="4" w:tplc="C0701E3E">
      <w:start w:val="1"/>
      <w:numFmt w:val="lowerRoman"/>
      <w:lvlText w:val="%5."/>
      <w:lvlJc w:val="left"/>
      <w:pPr>
        <w:ind w:left="3600" w:hanging="360"/>
      </w:pPr>
    </w:lvl>
    <w:lvl w:ilvl="5" w:tplc="9A64968A">
      <w:start w:val="1"/>
      <w:numFmt w:val="lowerRoman"/>
      <w:lvlText w:val="%6."/>
      <w:lvlJc w:val="left"/>
      <w:pPr>
        <w:ind w:left="4320" w:hanging="360"/>
      </w:pPr>
    </w:lvl>
    <w:lvl w:ilvl="6" w:tplc="D37499A2">
      <w:start w:val="1"/>
      <w:numFmt w:val="lowerRoman"/>
      <w:lvlText w:val="%7."/>
      <w:lvlJc w:val="left"/>
      <w:pPr>
        <w:ind w:left="5040" w:hanging="360"/>
      </w:pPr>
    </w:lvl>
    <w:lvl w:ilvl="7" w:tplc="64D48752">
      <w:start w:val="1"/>
      <w:numFmt w:val="lowerRoman"/>
      <w:lvlText w:val="%8."/>
      <w:lvlJc w:val="left"/>
      <w:pPr>
        <w:ind w:left="5760" w:hanging="360"/>
      </w:pPr>
    </w:lvl>
    <w:lvl w:ilvl="8" w:tplc="F39C731E">
      <w:start w:val="1"/>
      <w:numFmt w:val="lowerRoman"/>
      <w:lvlText w:val="%9."/>
      <w:lvlJc w:val="left"/>
      <w:pPr>
        <w:ind w:left="6480" w:hanging="360"/>
      </w:pPr>
    </w:lvl>
  </w:abstractNum>
  <w:abstractNum w:abstractNumId="50" w15:restartNumberingAfterBreak="0">
    <w:nsid w:val="157D1B8F"/>
    <w:multiLevelType w:val="hybridMultilevel"/>
    <w:tmpl w:val="FB9C333A"/>
    <w:lvl w:ilvl="0" w:tplc="83B05CC2">
      <w:start w:val="1"/>
      <w:numFmt w:val="lowerRoman"/>
      <w:lvlText w:val="%1)"/>
      <w:lvlJc w:val="left"/>
      <w:pPr>
        <w:ind w:left="1080" w:hanging="360"/>
      </w:pPr>
    </w:lvl>
    <w:lvl w:ilvl="1" w:tplc="0CAA4F20">
      <w:start w:val="1"/>
      <w:numFmt w:val="lowerRoman"/>
      <w:lvlText w:val="%2."/>
      <w:lvlJc w:val="left"/>
      <w:pPr>
        <w:ind w:left="1440" w:hanging="360"/>
      </w:pPr>
    </w:lvl>
    <w:lvl w:ilvl="2" w:tplc="14CEA62C">
      <w:start w:val="1"/>
      <w:numFmt w:val="lowerRoman"/>
      <w:lvlText w:val="%3."/>
      <w:lvlJc w:val="left"/>
      <w:pPr>
        <w:ind w:left="2160" w:hanging="360"/>
      </w:pPr>
    </w:lvl>
    <w:lvl w:ilvl="3" w:tplc="6F5206BA">
      <w:start w:val="1"/>
      <w:numFmt w:val="lowerRoman"/>
      <w:lvlText w:val="%4."/>
      <w:lvlJc w:val="left"/>
      <w:pPr>
        <w:ind w:left="2880" w:hanging="360"/>
      </w:pPr>
    </w:lvl>
    <w:lvl w:ilvl="4" w:tplc="8BFCBC52">
      <w:start w:val="1"/>
      <w:numFmt w:val="lowerRoman"/>
      <w:lvlText w:val="%5."/>
      <w:lvlJc w:val="left"/>
      <w:pPr>
        <w:ind w:left="3600" w:hanging="360"/>
      </w:pPr>
    </w:lvl>
    <w:lvl w:ilvl="5" w:tplc="2DEC1036">
      <w:start w:val="1"/>
      <w:numFmt w:val="lowerRoman"/>
      <w:lvlText w:val="%6."/>
      <w:lvlJc w:val="left"/>
      <w:pPr>
        <w:ind w:left="4320" w:hanging="360"/>
      </w:pPr>
    </w:lvl>
    <w:lvl w:ilvl="6" w:tplc="5962A168">
      <w:start w:val="1"/>
      <w:numFmt w:val="lowerRoman"/>
      <w:lvlText w:val="%7."/>
      <w:lvlJc w:val="left"/>
      <w:pPr>
        <w:ind w:left="5040" w:hanging="360"/>
      </w:pPr>
    </w:lvl>
    <w:lvl w:ilvl="7" w:tplc="B274AFD4">
      <w:start w:val="1"/>
      <w:numFmt w:val="lowerRoman"/>
      <w:lvlText w:val="%8."/>
      <w:lvlJc w:val="left"/>
      <w:pPr>
        <w:ind w:left="5760" w:hanging="360"/>
      </w:pPr>
    </w:lvl>
    <w:lvl w:ilvl="8" w:tplc="DC96F798">
      <w:start w:val="1"/>
      <w:numFmt w:val="lowerRoman"/>
      <w:lvlText w:val="%9."/>
      <w:lvlJc w:val="left"/>
      <w:pPr>
        <w:ind w:left="6480" w:hanging="360"/>
      </w:pPr>
    </w:lvl>
  </w:abstractNum>
  <w:abstractNum w:abstractNumId="51" w15:restartNumberingAfterBreak="0">
    <w:nsid w:val="159C48CA"/>
    <w:multiLevelType w:val="hybridMultilevel"/>
    <w:tmpl w:val="8708C0D6"/>
    <w:lvl w:ilvl="0" w:tplc="478C21B2">
      <w:start w:val="1"/>
      <w:numFmt w:val="lowerLetter"/>
      <w:lvlText w:val="%1)"/>
      <w:lvlJc w:val="left"/>
      <w:pPr>
        <w:ind w:left="720" w:hanging="360"/>
      </w:pPr>
    </w:lvl>
    <w:lvl w:ilvl="1" w:tplc="FC62045C">
      <w:start w:val="1"/>
      <w:numFmt w:val="lowerLetter"/>
      <w:lvlText w:val="%2."/>
      <w:lvlJc w:val="left"/>
      <w:pPr>
        <w:ind w:left="1440" w:hanging="360"/>
      </w:pPr>
    </w:lvl>
    <w:lvl w:ilvl="2" w:tplc="7C903846">
      <w:start w:val="1"/>
      <w:numFmt w:val="lowerLetter"/>
      <w:lvlText w:val="%3."/>
      <w:lvlJc w:val="left"/>
      <w:pPr>
        <w:ind w:left="2160" w:hanging="360"/>
      </w:pPr>
    </w:lvl>
    <w:lvl w:ilvl="3" w:tplc="666CD098">
      <w:start w:val="1"/>
      <w:numFmt w:val="lowerLetter"/>
      <w:lvlText w:val="%4."/>
      <w:lvlJc w:val="left"/>
      <w:pPr>
        <w:ind w:left="2880" w:hanging="360"/>
      </w:pPr>
    </w:lvl>
    <w:lvl w:ilvl="4" w:tplc="F984D0DC">
      <w:start w:val="1"/>
      <w:numFmt w:val="lowerLetter"/>
      <w:lvlText w:val="%5."/>
      <w:lvlJc w:val="left"/>
      <w:pPr>
        <w:ind w:left="3600" w:hanging="360"/>
      </w:pPr>
    </w:lvl>
    <w:lvl w:ilvl="5" w:tplc="0FFEF266">
      <w:start w:val="1"/>
      <w:numFmt w:val="lowerLetter"/>
      <w:lvlText w:val="%6."/>
      <w:lvlJc w:val="left"/>
      <w:pPr>
        <w:ind w:left="4320" w:hanging="360"/>
      </w:pPr>
    </w:lvl>
    <w:lvl w:ilvl="6" w:tplc="EA94EEEC">
      <w:start w:val="1"/>
      <w:numFmt w:val="lowerLetter"/>
      <w:lvlText w:val="%7."/>
      <w:lvlJc w:val="left"/>
      <w:pPr>
        <w:ind w:left="5040" w:hanging="360"/>
      </w:pPr>
    </w:lvl>
    <w:lvl w:ilvl="7" w:tplc="5212E0D8">
      <w:start w:val="1"/>
      <w:numFmt w:val="lowerLetter"/>
      <w:lvlText w:val="%8."/>
      <w:lvlJc w:val="left"/>
      <w:pPr>
        <w:ind w:left="5760" w:hanging="360"/>
      </w:pPr>
    </w:lvl>
    <w:lvl w:ilvl="8" w:tplc="5614A3EE">
      <w:start w:val="1"/>
      <w:numFmt w:val="lowerLetter"/>
      <w:lvlText w:val="%9."/>
      <w:lvlJc w:val="left"/>
      <w:pPr>
        <w:ind w:left="6480" w:hanging="360"/>
      </w:pPr>
    </w:lvl>
  </w:abstractNum>
  <w:abstractNum w:abstractNumId="52" w15:restartNumberingAfterBreak="0">
    <w:nsid w:val="161A2933"/>
    <w:multiLevelType w:val="hybridMultilevel"/>
    <w:tmpl w:val="ADC00FDA"/>
    <w:lvl w:ilvl="0" w:tplc="A09E4ACA">
      <w:start w:val="1"/>
      <w:numFmt w:val="lowerRoman"/>
      <w:lvlText w:val="%1)"/>
      <w:lvlJc w:val="left"/>
      <w:pPr>
        <w:ind w:left="1080" w:hanging="360"/>
      </w:pPr>
    </w:lvl>
    <w:lvl w:ilvl="1" w:tplc="B49EB662">
      <w:start w:val="1"/>
      <w:numFmt w:val="lowerRoman"/>
      <w:lvlText w:val="%2."/>
      <w:lvlJc w:val="left"/>
      <w:pPr>
        <w:ind w:left="1440" w:hanging="360"/>
      </w:pPr>
    </w:lvl>
    <w:lvl w:ilvl="2" w:tplc="611E2876">
      <w:start w:val="1"/>
      <w:numFmt w:val="lowerRoman"/>
      <w:lvlText w:val="%3."/>
      <w:lvlJc w:val="left"/>
      <w:pPr>
        <w:ind w:left="2160" w:hanging="360"/>
      </w:pPr>
    </w:lvl>
    <w:lvl w:ilvl="3" w:tplc="96245480">
      <w:start w:val="1"/>
      <w:numFmt w:val="lowerRoman"/>
      <w:lvlText w:val="%4."/>
      <w:lvlJc w:val="left"/>
      <w:pPr>
        <w:ind w:left="2880" w:hanging="360"/>
      </w:pPr>
    </w:lvl>
    <w:lvl w:ilvl="4" w:tplc="2E4434D6">
      <w:start w:val="1"/>
      <w:numFmt w:val="lowerRoman"/>
      <w:lvlText w:val="%5."/>
      <w:lvlJc w:val="left"/>
      <w:pPr>
        <w:ind w:left="3600" w:hanging="360"/>
      </w:pPr>
    </w:lvl>
    <w:lvl w:ilvl="5" w:tplc="6526CBB2">
      <w:start w:val="1"/>
      <w:numFmt w:val="lowerRoman"/>
      <w:lvlText w:val="%6."/>
      <w:lvlJc w:val="left"/>
      <w:pPr>
        <w:ind w:left="4320" w:hanging="360"/>
      </w:pPr>
    </w:lvl>
    <w:lvl w:ilvl="6" w:tplc="0EAC499E">
      <w:start w:val="1"/>
      <w:numFmt w:val="lowerRoman"/>
      <w:lvlText w:val="%7."/>
      <w:lvlJc w:val="left"/>
      <w:pPr>
        <w:ind w:left="5040" w:hanging="360"/>
      </w:pPr>
    </w:lvl>
    <w:lvl w:ilvl="7" w:tplc="ABA2F75C">
      <w:start w:val="1"/>
      <w:numFmt w:val="lowerRoman"/>
      <w:lvlText w:val="%8."/>
      <w:lvlJc w:val="left"/>
      <w:pPr>
        <w:ind w:left="5760" w:hanging="360"/>
      </w:pPr>
    </w:lvl>
    <w:lvl w:ilvl="8" w:tplc="3D3C722A">
      <w:start w:val="1"/>
      <w:numFmt w:val="lowerRoman"/>
      <w:lvlText w:val="%9."/>
      <w:lvlJc w:val="left"/>
      <w:pPr>
        <w:ind w:left="6480" w:hanging="360"/>
      </w:pPr>
    </w:lvl>
  </w:abstractNum>
  <w:abstractNum w:abstractNumId="53" w15:restartNumberingAfterBreak="0">
    <w:nsid w:val="16934134"/>
    <w:multiLevelType w:val="hybridMultilevel"/>
    <w:tmpl w:val="2F7ABC2E"/>
    <w:lvl w:ilvl="0" w:tplc="C302D014">
      <w:start w:val="1"/>
      <w:numFmt w:val="lowerRoman"/>
      <w:lvlText w:val="%1)"/>
      <w:lvlJc w:val="left"/>
      <w:pPr>
        <w:ind w:left="1080" w:hanging="360"/>
      </w:pPr>
    </w:lvl>
    <w:lvl w:ilvl="1" w:tplc="10B41C7E">
      <w:start w:val="1"/>
      <w:numFmt w:val="lowerRoman"/>
      <w:lvlText w:val="%2."/>
      <w:lvlJc w:val="left"/>
      <w:pPr>
        <w:ind w:left="1440" w:hanging="360"/>
      </w:pPr>
    </w:lvl>
    <w:lvl w:ilvl="2" w:tplc="65723CCE">
      <w:start w:val="1"/>
      <w:numFmt w:val="lowerRoman"/>
      <w:lvlText w:val="%3."/>
      <w:lvlJc w:val="left"/>
      <w:pPr>
        <w:ind w:left="2160" w:hanging="360"/>
      </w:pPr>
    </w:lvl>
    <w:lvl w:ilvl="3" w:tplc="0C42C676">
      <w:start w:val="1"/>
      <w:numFmt w:val="lowerRoman"/>
      <w:lvlText w:val="%4."/>
      <w:lvlJc w:val="left"/>
      <w:pPr>
        <w:ind w:left="2880" w:hanging="360"/>
      </w:pPr>
    </w:lvl>
    <w:lvl w:ilvl="4" w:tplc="18D2984E">
      <w:start w:val="1"/>
      <w:numFmt w:val="lowerRoman"/>
      <w:lvlText w:val="%5."/>
      <w:lvlJc w:val="left"/>
      <w:pPr>
        <w:ind w:left="3600" w:hanging="360"/>
      </w:pPr>
    </w:lvl>
    <w:lvl w:ilvl="5" w:tplc="60DC4FF6">
      <w:start w:val="1"/>
      <w:numFmt w:val="lowerRoman"/>
      <w:lvlText w:val="%6."/>
      <w:lvlJc w:val="left"/>
      <w:pPr>
        <w:ind w:left="4320" w:hanging="360"/>
      </w:pPr>
    </w:lvl>
    <w:lvl w:ilvl="6" w:tplc="10AE3960">
      <w:start w:val="1"/>
      <w:numFmt w:val="lowerRoman"/>
      <w:lvlText w:val="%7."/>
      <w:lvlJc w:val="left"/>
      <w:pPr>
        <w:ind w:left="5040" w:hanging="360"/>
      </w:pPr>
    </w:lvl>
    <w:lvl w:ilvl="7" w:tplc="80C44424">
      <w:start w:val="1"/>
      <w:numFmt w:val="lowerRoman"/>
      <w:lvlText w:val="%8."/>
      <w:lvlJc w:val="left"/>
      <w:pPr>
        <w:ind w:left="5760" w:hanging="360"/>
      </w:pPr>
    </w:lvl>
    <w:lvl w:ilvl="8" w:tplc="7E420D1A">
      <w:start w:val="1"/>
      <w:numFmt w:val="lowerRoman"/>
      <w:lvlText w:val="%9."/>
      <w:lvlJc w:val="left"/>
      <w:pPr>
        <w:ind w:left="6480" w:hanging="360"/>
      </w:pPr>
    </w:lvl>
  </w:abstractNum>
  <w:abstractNum w:abstractNumId="54" w15:restartNumberingAfterBreak="0">
    <w:nsid w:val="17956B8C"/>
    <w:multiLevelType w:val="hybridMultilevel"/>
    <w:tmpl w:val="53EA9652"/>
    <w:lvl w:ilvl="0" w:tplc="4FBC416A">
      <w:start w:val="1"/>
      <w:numFmt w:val="lowerRoman"/>
      <w:lvlText w:val="%1)"/>
      <w:lvlJc w:val="left"/>
      <w:pPr>
        <w:ind w:left="1080" w:hanging="360"/>
      </w:pPr>
    </w:lvl>
    <w:lvl w:ilvl="1" w:tplc="13422752">
      <w:start w:val="1"/>
      <w:numFmt w:val="lowerRoman"/>
      <w:lvlText w:val="%2."/>
      <w:lvlJc w:val="left"/>
      <w:pPr>
        <w:ind w:left="1440" w:hanging="360"/>
      </w:pPr>
    </w:lvl>
    <w:lvl w:ilvl="2" w:tplc="00F074A4">
      <w:start w:val="1"/>
      <w:numFmt w:val="lowerRoman"/>
      <w:lvlText w:val="%3."/>
      <w:lvlJc w:val="left"/>
      <w:pPr>
        <w:ind w:left="2160" w:hanging="360"/>
      </w:pPr>
    </w:lvl>
    <w:lvl w:ilvl="3" w:tplc="1598E72C">
      <w:start w:val="1"/>
      <w:numFmt w:val="lowerRoman"/>
      <w:lvlText w:val="%4."/>
      <w:lvlJc w:val="left"/>
      <w:pPr>
        <w:ind w:left="2880" w:hanging="360"/>
      </w:pPr>
    </w:lvl>
    <w:lvl w:ilvl="4" w:tplc="1B90DBDC">
      <w:start w:val="1"/>
      <w:numFmt w:val="lowerRoman"/>
      <w:lvlText w:val="%5."/>
      <w:lvlJc w:val="left"/>
      <w:pPr>
        <w:ind w:left="3600" w:hanging="360"/>
      </w:pPr>
    </w:lvl>
    <w:lvl w:ilvl="5" w:tplc="2C10C02C">
      <w:start w:val="1"/>
      <w:numFmt w:val="lowerRoman"/>
      <w:lvlText w:val="%6."/>
      <w:lvlJc w:val="left"/>
      <w:pPr>
        <w:ind w:left="4320" w:hanging="360"/>
      </w:pPr>
    </w:lvl>
    <w:lvl w:ilvl="6" w:tplc="C87CF906">
      <w:start w:val="1"/>
      <w:numFmt w:val="lowerRoman"/>
      <w:lvlText w:val="%7."/>
      <w:lvlJc w:val="left"/>
      <w:pPr>
        <w:ind w:left="5040" w:hanging="360"/>
      </w:pPr>
    </w:lvl>
    <w:lvl w:ilvl="7" w:tplc="23E6AA60">
      <w:start w:val="1"/>
      <w:numFmt w:val="lowerRoman"/>
      <w:lvlText w:val="%8."/>
      <w:lvlJc w:val="left"/>
      <w:pPr>
        <w:ind w:left="5760" w:hanging="360"/>
      </w:pPr>
    </w:lvl>
    <w:lvl w:ilvl="8" w:tplc="B4603BDA">
      <w:start w:val="1"/>
      <w:numFmt w:val="lowerRoman"/>
      <w:lvlText w:val="%9."/>
      <w:lvlJc w:val="left"/>
      <w:pPr>
        <w:ind w:left="6480" w:hanging="360"/>
      </w:pPr>
    </w:lvl>
  </w:abstractNum>
  <w:abstractNum w:abstractNumId="55" w15:restartNumberingAfterBreak="0">
    <w:nsid w:val="17C06000"/>
    <w:multiLevelType w:val="hybridMultilevel"/>
    <w:tmpl w:val="386009CA"/>
    <w:lvl w:ilvl="0" w:tplc="C5306B4A">
      <w:start w:val="1"/>
      <w:numFmt w:val="decimal"/>
      <w:lvlText w:val="%1."/>
      <w:lvlJc w:val="left"/>
      <w:pPr>
        <w:ind w:left="360" w:hanging="360"/>
      </w:pPr>
    </w:lvl>
    <w:lvl w:ilvl="1" w:tplc="941A4738">
      <w:start w:val="1"/>
      <w:numFmt w:val="lowerLetter"/>
      <w:lvlText w:val="%2)"/>
      <w:lvlJc w:val="left"/>
      <w:pPr>
        <w:ind w:left="720" w:hanging="360"/>
      </w:pPr>
    </w:lvl>
    <w:lvl w:ilvl="2" w:tplc="B73AB3E4">
      <w:start w:val="1"/>
      <w:numFmt w:val="lowerRoman"/>
      <w:lvlText w:val="%3."/>
      <w:lvlJc w:val="left"/>
      <w:pPr>
        <w:ind w:left="1080" w:hanging="360"/>
      </w:pPr>
    </w:lvl>
    <w:lvl w:ilvl="3" w:tplc="AF501A3E">
      <w:start w:val="1"/>
      <w:numFmt w:val="decimal"/>
      <w:lvlText w:val="%4."/>
      <w:lvlJc w:val="left"/>
      <w:pPr>
        <w:ind w:left="2880" w:hanging="360"/>
      </w:pPr>
    </w:lvl>
    <w:lvl w:ilvl="4" w:tplc="39C22BB0">
      <w:start w:val="1"/>
      <w:numFmt w:val="lowerLetter"/>
      <w:lvlText w:val="%5."/>
      <w:lvlJc w:val="left"/>
      <w:pPr>
        <w:ind w:left="3600" w:hanging="360"/>
      </w:pPr>
    </w:lvl>
    <w:lvl w:ilvl="5" w:tplc="6F964E1E">
      <w:start w:val="1"/>
      <w:numFmt w:val="lowerRoman"/>
      <w:lvlText w:val="%6."/>
      <w:lvlJc w:val="left"/>
      <w:pPr>
        <w:ind w:left="4320" w:hanging="360"/>
      </w:pPr>
    </w:lvl>
    <w:lvl w:ilvl="6" w:tplc="2DB61390">
      <w:start w:val="1"/>
      <w:numFmt w:val="decimal"/>
      <w:lvlText w:val="%7."/>
      <w:lvlJc w:val="left"/>
      <w:pPr>
        <w:ind w:left="5040" w:hanging="360"/>
      </w:pPr>
    </w:lvl>
    <w:lvl w:ilvl="7" w:tplc="D6DC51E2">
      <w:start w:val="1"/>
      <w:numFmt w:val="lowerLetter"/>
      <w:lvlText w:val="%8."/>
      <w:lvlJc w:val="left"/>
      <w:pPr>
        <w:ind w:left="5760" w:hanging="360"/>
      </w:pPr>
    </w:lvl>
    <w:lvl w:ilvl="8" w:tplc="E1287254">
      <w:start w:val="1"/>
      <w:numFmt w:val="lowerRoman"/>
      <w:lvlText w:val="%9."/>
      <w:lvlJc w:val="left"/>
      <w:pPr>
        <w:ind w:left="6480" w:hanging="360"/>
      </w:pPr>
    </w:lvl>
  </w:abstractNum>
  <w:abstractNum w:abstractNumId="56" w15:restartNumberingAfterBreak="0">
    <w:nsid w:val="17D62540"/>
    <w:multiLevelType w:val="hybridMultilevel"/>
    <w:tmpl w:val="75B8929C"/>
    <w:lvl w:ilvl="0" w:tplc="DA56CE8E">
      <w:start w:val="1"/>
      <w:numFmt w:val="lowerLetter"/>
      <w:lvlText w:val="%1)"/>
      <w:lvlJc w:val="left"/>
      <w:pPr>
        <w:ind w:left="720" w:hanging="360"/>
      </w:pPr>
    </w:lvl>
    <w:lvl w:ilvl="1" w:tplc="C8E0E360">
      <w:start w:val="1"/>
      <w:numFmt w:val="lowerLetter"/>
      <w:lvlText w:val="%2."/>
      <w:lvlJc w:val="left"/>
      <w:pPr>
        <w:ind w:left="1440" w:hanging="360"/>
      </w:pPr>
    </w:lvl>
    <w:lvl w:ilvl="2" w:tplc="88DE2618">
      <w:start w:val="1"/>
      <w:numFmt w:val="lowerLetter"/>
      <w:lvlText w:val="%3."/>
      <w:lvlJc w:val="left"/>
      <w:pPr>
        <w:ind w:left="2160" w:hanging="360"/>
      </w:pPr>
    </w:lvl>
    <w:lvl w:ilvl="3" w:tplc="B394A608">
      <w:start w:val="1"/>
      <w:numFmt w:val="lowerLetter"/>
      <w:lvlText w:val="%4."/>
      <w:lvlJc w:val="left"/>
      <w:pPr>
        <w:ind w:left="2880" w:hanging="360"/>
      </w:pPr>
    </w:lvl>
    <w:lvl w:ilvl="4" w:tplc="F6DE5C38">
      <w:start w:val="1"/>
      <w:numFmt w:val="lowerLetter"/>
      <w:lvlText w:val="%5."/>
      <w:lvlJc w:val="left"/>
      <w:pPr>
        <w:ind w:left="3600" w:hanging="360"/>
      </w:pPr>
    </w:lvl>
    <w:lvl w:ilvl="5" w:tplc="2C64781A">
      <w:start w:val="1"/>
      <w:numFmt w:val="lowerLetter"/>
      <w:lvlText w:val="%6."/>
      <w:lvlJc w:val="left"/>
      <w:pPr>
        <w:ind w:left="4320" w:hanging="360"/>
      </w:pPr>
    </w:lvl>
    <w:lvl w:ilvl="6" w:tplc="DD742700">
      <w:start w:val="1"/>
      <w:numFmt w:val="lowerLetter"/>
      <w:lvlText w:val="%7."/>
      <w:lvlJc w:val="left"/>
      <w:pPr>
        <w:ind w:left="5040" w:hanging="360"/>
      </w:pPr>
    </w:lvl>
    <w:lvl w:ilvl="7" w:tplc="787A53D2">
      <w:start w:val="1"/>
      <w:numFmt w:val="lowerLetter"/>
      <w:lvlText w:val="%8."/>
      <w:lvlJc w:val="left"/>
      <w:pPr>
        <w:ind w:left="5760" w:hanging="360"/>
      </w:pPr>
    </w:lvl>
    <w:lvl w:ilvl="8" w:tplc="2638A788">
      <w:start w:val="1"/>
      <w:numFmt w:val="lowerLetter"/>
      <w:lvlText w:val="%9."/>
      <w:lvlJc w:val="left"/>
      <w:pPr>
        <w:ind w:left="6480" w:hanging="360"/>
      </w:pPr>
    </w:lvl>
  </w:abstractNum>
  <w:abstractNum w:abstractNumId="57" w15:restartNumberingAfterBreak="0">
    <w:nsid w:val="17ED2233"/>
    <w:multiLevelType w:val="hybridMultilevel"/>
    <w:tmpl w:val="573E7576"/>
    <w:lvl w:ilvl="0" w:tplc="A6C2CB24">
      <w:start w:val="1"/>
      <w:numFmt w:val="decimal"/>
      <w:lvlText w:val="%1."/>
      <w:lvlJc w:val="left"/>
      <w:pPr>
        <w:ind w:left="360" w:hanging="360"/>
      </w:pPr>
    </w:lvl>
    <w:lvl w:ilvl="1" w:tplc="B092877A">
      <w:start w:val="1"/>
      <w:numFmt w:val="lowerLetter"/>
      <w:lvlText w:val="%2)"/>
      <w:lvlJc w:val="left"/>
      <w:pPr>
        <w:ind w:left="720" w:hanging="360"/>
      </w:pPr>
    </w:lvl>
    <w:lvl w:ilvl="2" w:tplc="C660FF26">
      <w:start w:val="1"/>
      <w:numFmt w:val="lowerRoman"/>
      <w:lvlText w:val="%3."/>
      <w:lvlJc w:val="left"/>
      <w:pPr>
        <w:ind w:left="1080" w:hanging="360"/>
      </w:pPr>
    </w:lvl>
    <w:lvl w:ilvl="3" w:tplc="0346FC04">
      <w:start w:val="1"/>
      <w:numFmt w:val="decimal"/>
      <w:lvlText w:val="%4."/>
      <w:lvlJc w:val="left"/>
      <w:pPr>
        <w:ind w:left="2880" w:hanging="360"/>
      </w:pPr>
    </w:lvl>
    <w:lvl w:ilvl="4" w:tplc="DF242078">
      <w:start w:val="1"/>
      <w:numFmt w:val="lowerLetter"/>
      <w:lvlText w:val="%5."/>
      <w:lvlJc w:val="left"/>
      <w:pPr>
        <w:ind w:left="3600" w:hanging="360"/>
      </w:pPr>
    </w:lvl>
    <w:lvl w:ilvl="5" w:tplc="17BA9FC2">
      <w:start w:val="1"/>
      <w:numFmt w:val="lowerRoman"/>
      <w:lvlText w:val="%6."/>
      <w:lvlJc w:val="left"/>
      <w:pPr>
        <w:ind w:left="4320" w:hanging="360"/>
      </w:pPr>
    </w:lvl>
    <w:lvl w:ilvl="6" w:tplc="6A0E20E0">
      <w:start w:val="1"/>
      <w:numFmt w:val="decimal"/>
      <w:lvlText w:val="%7."/>
      <w:lvlJc w:val="left"/>
      <w:pPr>
        <w:ind w:left="5040" w:hanging="360"/>
      </w:pPr>
    </w:lvl>
    <w:lvl w:ilvl="7" w:tplc="962EFB62">
      <w:start w:val="1"/>
      <w:numFmt w:val="lowerLetter"/>
      <w:lvlText w:val="%8."/>
      <w:lvlJc w:val="left"/>
      <w:pPr>
        <w:ind w:left="5760" w:hanging="360"/>
      </w:pPr>
    </w:lvl>
    <w:lvl w:ilvl="8" w:tplc="7FC0677C">
      <w:start w:val="1"/>
      <w:numFmt w:val="lowerRoman"/>
      <w:lvlText w:val="%9."/>
      <w:lvlJc w:val="left"/>
      <w:pPr>
        <w:ind w:left="6480" w:hanging="360"/>
      </w:pPr>
    </w:lvl>
  </w:abstractNum>
  <w:abstractNum w:abstractNumId="58" w15:restartNumberingAfterBreak="0">
    <w:nsid w:val="18011AAD"/>
    <w:multiLevelType w:val="hybridMultilevel"/>
    <w:tmpl w:val="11BE12E8"/>
    <w:lvl w:ilvl="0" w:tplc="A256240C">
      <w:start w:val="1"/>
      <w:numFmt w:val="lowerLetter"/>
      <w:lvlText w:val="%1)"/>
      <w:lvlJc w:val="left"/>
      <w:pPr>
        <w:ind w:left="720" w:hanging="360"/>
      </w:pPr>
    </w:lvl>
    <w:lvl w:ilvl="1" w:tplc="40BE369C">
      <w:start w:val="1"/>
      <w:numFmt w:val="lowerLetter"/>
      <w:lvlText w:val="%2."/>
      <w:lvlJc w:val="left"/>
      <w:pPr>
        <w:ind w:left="1440" w:hanging="360"/>
      </w:pPr>
    </w:lvl>
    <w:lvl w:ilvl="2" w:tplc="8E62AADE">
      <w:start w:val="1"/>
      <w:numFmt w:val="lowerLetter"/>
      <w:lvlText w:val="%3."/>
      <w:lvlJc w:val="left"/>
      <w:pPr>
        <w:ind w:left="2160" w:hanging="360"/>
      </w:pPr>
    </w:lvl>
    <w:lvl w:ilvl="3" w:tplc="A70AAE72">
      <w:start w:val="1"/>
      <w:numFmt w:val="lowerLetter"/>
      <w:lvlText w:val="%4."/>
      <w:lvlJc w:val="left"/>
      <w:pPr>
        <w:ind w:left="2880" w:hanging="360"/>
      </w:pPr>
    </w:lvl>
    <w:lvl w:ilvl="4" w:tplc="F0A0ADEE">
      <w:start w:val="1"/>
      <w:numFmt w:val="lowerLetter"/>
      <w:lvlText w:val="%5."/>
      <w:lvlJc w:val="left"/>
      <w:pPr>
        <w:ind w:left="3600" w:hanging="360"/>
      </w:pPr>
    </w:lvl>
    <w:lvl w:ilvl="5" w:tplc="1A2ECB60">
      <w:start w:val="1"/>
      <w:numFmt w:val="lowerLetter"/>
      <w:lvlText w:val="%6."/>
      <w:lvlJc w:val="left"/>
      <w:pPr>
        <w:ind w:left="4320" w:hanging="360"/>
      </w:pPr>
    </w:lvl>
    <w:lvl w:ilvl="6" w:tplc="96FCC830">
      <w:start w:val="1"/>
      <w:numFmt w:val="lowerLetter"/>
      <w:lvlText w:val="%7."/>
      <w:lvlJc w:val="left"/>
      <w:pPr>
        <w:ind w:left="5040" w:hanging="360"/>
      </w:pPr>
    </w:lvl>
    <w:lvl w:ilvl="7" w:tplc="7AD84966">
      <w:start w:val="1"/>
      <w:numFmt w:val="lowerLetter"/>
      <w:lvlText w:val="%8."/>
      <w:lvlJc w:val="left"/>
      <w:pPr>
        <w:ind w:left="5760" w:hanging="360"/>
      </w:pPr>
    </w:lvl>
    <w:lvl w:ilvl="8" w:tplc="1E8C2E3C">
      <w:start w:val="1"/>
      <w:numFmt w:val="lowerLetter"/>
      <w:lvlText w:val="%9."/>
      <w:lvlJc w:val="left"/>
      <w:pPr>
        <w:ind w:left="6480" w:hanging="360"/>
      </w:pPr>
    </w:lvl>
  </w:abstractNum>
  <w:abstractNum w:abstractNumId="59" w15:restartNumberingAfterBreak="0">
    <w:nsid w:val="18AC2422"/>
    <w:multiLevelType w:val="hybridMultilevel"/>
    <w:tmpl w:val="EB1C504A"/>
    <w:lvl w:ilvl="0" w:tplc="A1B6543E">
      <w:start w:val="1"/>
      <w:numFmt w:val="lowerLetter"/>
      <w:lvlText w:val="%1)"/>
      <w:lvlJc w:val="left"/>
      <w:pPr>
        <w:ind w:left="720" w:hanging="360"/>
      </w:pPr>
    </w:lvl>
    <w:lvl w:ilvl="1" w:tplc="29CA79D4">
      <w:start w:val="1"/>
      <w:numFmt w:val="lowerLetter"/>
      <w:lvlText w:val="%2."/>
      <w:lvlJc w:val="left"/>
      <w:pPr>
        <w:ind w:left="1440" w:hanging="360"/>
      </w:pPr>
    </w:lvl>
    <w:lvl w:ilvl="2" w:tplc="28584202">
      <w:start w:val="1"/>
      <w:numFmt w:val="lowerLetter"/>
      <w:lvlText w:val="%3."/>
      <w:lvlJc w:val="left"/>
      <w:pPr>
        <w:ind w:left="2160" w:hanging="360"/>
      </w:pPr>
    </w:lvl>
    <w:lvl w:ilvl="3" w:tplc="B550372C">
      <w:start w:val="1"/>
      <w:numFmt w:val="lowerLetter"/>
      <w:lvlText w:val="%4."/>
      <w:lvlJc w:val="left"/>
      <w:pPr>
        <w:ind w:left="2880" w:hanging="360"/>
      </w:pPr>
    </w:lvl>
    <w:lvl w:ilvl="4" w:tplc="0ED8D546">
      <w:start w:val="1"/>
      <w:numFmt w:val="lowerLetter"/>
      <w:lvlText w:val="%5."/>
      <w:lvlJc w:val="left"/>
      <w:pPr>
        <w:ind w:left="3600" w:hanging="360"/>
      </w:pPr>
    </w:lvl>
    <w:lvl w:ilvl="5" w:tplc="9A02E3A8">
      <w:start w:val="1"/>
      <w:numFmt w:val="lowerLetter"/>
      <w:lvlText w:val="%6."/>
      <w:lvlJc w:val="left"/>
      <w:pPr>
        <w:ind w:left="4320" w:hanging="360"/>
      </w:pPr>
    </w:lvl>
    <w:lvl w:ilvl="6" w:tplc="5F98A7E6">
      <w:start w:val="1"/>
      <w:numFmt w:val="lowerLetter"/>
      <w:lvlText w:val="%7."/>
      <w:lvlJc w:val="left"/>
      <w:pPr>
        <w:ind w:left="5040" w:hanging="360"/>
      </w:pPr>
    </w:lvl>
    <w:lvl w:ilvl="7" w:tplc="CF28DEE8">
      <w:start w:val="1"/>
      <w:numFmt w:val="lowerLetter"/>
      <w:lvlText w:val="%8."/>
      <w:lvlJc w:val="left"/>
      <w:pPr>
        <w:ind w:left="5760" w:hanging="360"/>
      </w:pPr>
    </w:lvl>
    <w:lvl w:ilvl="8" w:tplc="F9327D38">
      <w:start w:val="1"/>
      <w:numFmt w:val="lowerLetter"/>
      <w:lvlText w:val="%9."/>
      <w:lvlJc w:val="left"/>
      <w:pPr>
        <w:ind w:left="6480" w:hanging="360"/>
      </w:pPr>
    </w:lvl>
  </w:abstractNum>
  <w:abstractNum w:abstractNumId="60" w15:restartNumberingAfterBreak="0">
    <w:nsid w:val="18C33940"/>
    <w:multiLevelType w:val="hybridMultilevel"/>
    <w:tmpl w:val="FDFC4F24"/>
    <w:lvl w:ilvl="0" w:tplc="AEE2B6CA">
      <w:start w:val="1"/>
      <w:numFmt w:val="lowerRoman"/>
      <w:lvlText w:val="%1)"/>
      <w:lvlJc w:val="left"/>
      <w:pPr>
        <w:ind w:left="1080" w:hanging="360"/>
      </w:pPr>
    </w:lvl>
    <w:lvl w:ilvl="1" w:tplc="D6DC4BC8">
      <w:start w:val="1"/>
      <w:numFmt w:val="lowerRoman"/>
      <w:lvlText w:val="%2."/>
      <w:lvlJc w:val="left"/>
      <w:pPr>
        <w:ind w:left="1440" w:hanging="360"/>
      </w:pPr>
    </w:lvl>
    <w:lvl w:ilvl="2" w:tplc="AA529656">
      <w:start w:val="1"/>
      <w:numFmt w:val="lowerRoman"/>
      <w:lvlText w:val="%3."/>
      <w:lvlJc w:val="left"/>
      <w:pPr>
        <w:ind w:left="2160" w:hanging="360"/>
      </w:pPr>
    </w:lvl>
    <w:lvl w:ilvl="3" w:tplc="FAE0F6B6">
      <w:start w:val="1"/>
      <w:numFmt w:val="lowerRoman"/>
      <w:lvlText w:val="%4."/>
      <w:lvlJc w:val="left"/>
      <w:pPr>
        <w:ind w:left="2880" w:hanging="360"/>
      </w:pPr>
    </w:lvl>
    <w:lvl w:ilvl="4" w:tplc="53D20CF4">
      <w:start w:val="1"/>
      <w:numFmt w:val="lowerRoman"/>
      <w:lvlText w:val="%5."/>
      <w:lvlJc w:val="left"/>
      <w:pPr>
        <w:ind w:left="3600" w:hanging="360"/>
      </w:pPr>
    </w:lvl>
    <w:lvl w:ilvl="5" w:tplc="35A090A0">
      <w:start w:val="1"/>
      <w:numFmt w:val="lowerRoman"/>
      <w:lvlText w:val="%6."/>
      <w:lvlJc w:val="left"/>
      <w:pPr>
        <w:ind w:left="4320" w:hanging="360"/>
      </w:pPr>
    </w:lvl>
    <w:lvl w:ilvl="6" w:tplc="E402E436">
      <w:start w:val="1"/>
      <w:numFmt w:val="lowerRoman"/>
      <w:lvlText w:val="%7."/>
      <w:lvlJc w:val="left"/>
      <w:pPr>
        <w:ind w:left="5040" w:hanging="360"/>
      </w:pPr>
    </w:lvl>
    <w:lvl w:ilvl="7" w:tplc="66647882">
      <w:start w:val="1"/>
      <w:numFmt w:val="lowerRoman"/>
      <w:lvlText w:val="%8."/>
      <w:lvlJc w:val="left"/>
      <w:pPr>
        <w:ind w:left="5760" w:hanging="360"/>
      </w:pPr>
    </w:lvl>
    <w:lvl w:ilvl="8" w:tplc="B11ABBB4">
      <w:start w:val="1"/>
      <w:numFmt w:val="lowerRoman"/>
      <w:lvlText w:val="%9."/>
      <w:lvlJc w:val="left"/>
      <w:pPr>
        <w:ind w:left="6480" w:hanging="360"/>
      </w:pPr>
    </w:lvl>
  </w:abstractNum>
  <w:abstractNum w:abstractNumId="61" w15:restartNumberingAfterBreak="0">
    <w:nsid w:val="1944747E"/>
    <w:multiLevelType w:val="hybridMultilevel"/>
    <w:tmpl w:val="9FC84B34"/>
    <w:lvl w:ilvl="0" w:tplc="5992AEA6">
      <w:start w:val="1"/>
      <w:numFmt w:val="decimal"/>
      <w:lvlText w:val="%1."/>
      <w:lvlJc w:val="left"/>
      <w:pPr>
        <w:ind w:left="360" w:hanging="360"/>
      </w:pPr>
    </w:lvl>
    <w:lvl w:ilvl="1" w:tplc="C5D870F8">
      <w:start w:val="1"/>
      <w:numFmt w:val="lowerLetter"/>
      <w:lvlText w:val="%2)"/>
      <w:lvlJc w:val="left"/>
      <w:pPr>
        <w:ind w:left="720" w:hanging="360"/>
      </w:pPr>
    </w:lvl>
    <w:lvl w:ilvl="2" w:tplc="69FC7F78">
      <w:start w:val="1"/>
      <w:numFmt w:val="lowerRoman"/>
      <w:lvlText w:val="%3."/>
      <w:lvlJc w:val="left"/>
      <w:pPr>
        <w:ind w:left="1080" w:hanging="360"/>
      </w:pPr>
    </w:lvl>
    <w:lvl w:ilvl="3" w:tplc="C3981628">
      <w:start w:val="1"/>
      <w:numFmt w:val="decimal"/>
      <w:lvlText w:val="%4."/>
      <w:lvlJc w:val="left"/>
      <w:pPr>
        <w:ind w:left="2880" w:hanging="360"/>
      </w:pPr>
    </w:lvl>
    <w:lvl w:ilvl="4" w:tplc="461053CE">
      <w:start w:val="1"/>
      <w:numFmt w:val="lowerLetter"/>
      <w:lvlText w:val="%5."/>
      <w:lvlJc w:val="left"/>
      <w:pPr>
        <w:ind w:left="3600" w:hanging="360"/>
      </w:pPr>
    </w:lvl>
    <w:lvl w:ilvl="5" w:tplc="77686B7A">
      <w:start w:val="1"/>
      <w:numFmt w:val="lowerRoman"/>
      <w:lvlText w:val="%6."/>
      <w:lvlJc w:val="left"/>
      <w:pPr>
        <w:ind w:left="4320" w:hanging="360"/>
      </w:pPr>
    </w:lvl>
    <w:lvl w:ilvl="6" w:tplc="B95EC4A8">
      <w:start w:val="1"/>
      <w:numFmt w:val="decimal"/>
      <w:lvlText w:val="%7."/>
      <w:lvlJc w:val="left"/>
      <w:pPr>
        <w:ind w:left="5040" w:hanging="360"/>
      </w:pPr>
    </w:lvl>
    <w:lvl w:ilvl="7" w:tplc="1C0C66DE">
      <w:start w:val="1"/>
      <w:numFmt w:val="lowerLetter"/>
      <w:lvlText w:val="%8."/>
      <w:lvlJc w:val="left"/>
      <w:pPr>
        <w:ind w:left="5760" w:hanging="360"/>
      </w:pPr>
    </w:lvl>
    <w:lvl w:ilvl="8" w:tplc="B796A81A">
      <w:start w:val="1"/>
      <w:numFmt w:val="lowerRoman"/>
      <w:lvlText w:val="%9."/>
      <w:lvlJc w:val="left"/>
      <w:pPr>
        <w:ind w:left="6480" w:hanging="360"/>
      </w:pPr>
    </w:lvl>
  </w:abstractNum>
  <w:abstractNum w:abstractNumId="62" w15:restartNumberingAfterBreak="0">
    <w:nsid w:val="19906169"/>
    <w:multiLevelType w:val="hybridMultilevel"/>
    <w:tmpl w:val="9CF271F0"/>
    <w:lvl w:ilvl="0" w:tplc="7FC657AC">
      <w:start w:val="1"/>
      <w:numFmt w:val="decimal"/>
      <w:lvlText w:val="%1."/>
      <w:lvlJc w:val="left"/>
      <w:pPr>
        <w:ind w:left="360" w:hanging="360"/>
      </w:pPr>
    </w:lvl>
    <w:lvl w:ilvl="1" w:tplc="C7A45DD0">
      <w:start w:val="1"/>
      <w:numFmt w:val="lowerLetter"/>
      <w:lvlText w:val="%2)"/>
      <w:lvlJc w:val="left"/>
      <w:pPr>
        <w:ind w:left="720" w:hanging="360"/>
      </w:pPr>
    </w:lvl>
    <w:lvl w:ilvl="2" w:tplc="7708D23E">
      <w:start w:val="1"/>
      <w:numFmt w:val="lowerRoman"/>
      <w:lvlText w:val="%3."/>
      <w:lvlJc w:val="left"/>
      <w:pPr>
        <w:ind w:left="1080" w:hanging="360"/>
      </w:pPr>
    </w:lvl>
    <w:lvl w:ilvl="3" w:tplc="31B2CAEA">
      <w:start w:val="1"/>
      <w:numFmt w:val="decimal"/>
      <w:lvlText w:val="%4."/>
      <w:lvlJc w:val="left"/>
      <w:pPr>
        <w:ind w:left="2880" w:hanging="360"/>
      </w:pPr>
    </w:lvl>
    <w:lvl w:ilvl="4" w:tplc="FB42A3AE">
      <w:start w:val="1"/>
      <w:numFmt w:val="lowerLetter"/>
      <w:lvlText w:val="%5."/>
      <w:lvlJc w:val="left"/>
      <w:pPr>
        <w:ind w:left="3600" w:hanging="360"/>
      </w:pPr>
    </w:lvl>
    <w:lvl w:ilvl="5" w:tplc="FBBC0218">
      <w:start w:val="1"/>
      <w:numFmt w:val="lowerRoman"/>
      <w:lvlText w:val="%6."/>
      <w:lvlJc w:val="left"/>
      <w:pPr>
        <w:ind w:left="4320" w:hanging="360"/>
      </w:pPr>
    </w:lvl>
    <w:lvl w:ilvl="6" w:tplc="A01E0D26">
      <w:start w:val="1"/>
      <w:numFmt w:val="decimal"/>
      <w:lvlText w:val="%7."/>
      <w:lvlJc w:val="left"/>
      <w:pPr>
        <w:ind w:left="5040" w:hanging="360"/>
      </w:pPr>
    </w:lvl>
    <w:lvl w:ilvl="7" w:tplc="C206D45C">
      <w:start w:val="1"/>
      <w:numFmt w:val="lowerLetter"/>
      <w:lvlText w:val="%8."/>
      <w:lvlJc w:val="left"/>
      <w:pPr>
        <w:ind w:left="5760" w:hanging="360"/>
      </w:pPr>
    </w:lvl>
    <w:lvl w:ilvl="8" w:tplc="6ADE5EE2">
      <w:start w:val="1"/>
      <w:numFmt w:val="lowerRoman"/>
      <w:lvlText w:val="%9."/>
      <w:lvlJc w:val="left"/>
      <w:pPr>
        <w:ind w:left="6480" w:hanging="360"/>
      </w:pPr>
    </w:lvl>
  </w:abstractNum>
  <w:abstractNum w:abstractNumId="63" w15:restartNumberingAfterBreak="0">
    <w:nsid w:val="1AEB6A9A"/>
    <w:multiLevelType w:val="hybridMultilevel"/>
    <w:tmpl w:val="C8FE34C4"/>
    <w:lvl w:ilvl="0" w:tplc="A9CA57B8">
      <w:start w:val="1"/>
      <w:numFmt w:val="decimal"/>
      <w:lvlText w:val="%1."/>
      <w:lvlJc w:val="left"/>
      <w:pPr>
        <w:ind w:left="360" w:hanging="360"/>
      </w:pPr>
    </w:lvl>
    <w:lvl w:ilvl="1" w:tplc="C608B81C">
      <w:start w:val="1"/>
      <w:numFmt w:val="lowerLetter"/>
      <w:lvlText w:val="%2)"/>
      <w:lvlJc w:val="left"/>
      <w:pPr>
        <w:ind w:left="720" w:hanging="360"/>
      </w:pPr>
    </w:lvl>
    <w:lvl w:ilvl="2" w:tplc="9AF8994A">
      <w:start w:val="1"/>
      <w:numFmt w:val="lowerRoman"/>
      <w:lvlText w:val="%3."/>
      <w:lvlJc w:val="left"/>
      <w:pPr>
        <w:ind w:left="1080" w:hanging="360"/>
      </w:pPr>
    </w:lvl>
    <w:lvl w:ilvl="3" w:tplc="466603E8">
      <w:start w:val="1"/>
      <w:numFmt w:val="decimal"/>
      <w:lvlText w:val="%4."/>
      <w:lvlJc w:val="left"/>
      <w:pPr>
        <w:ind w:left="2880" w:hanging="360"/>
      </w:pPr>
    </w:lvl>
    <w:lvl w:ilvl="4" w:tplc="5EBA8A44">
      <w:start w:val="1"/>
      <w:numFmt w:val="lowerLetter"/>
      <w:lvlText w:val="%5."/>
      <w:lvlJc w:val="left"/>
      <w:pPr>
        <w:ind w:left="3600" w:hanging="360"/>
      </w:pPr>
    </w:lvl>
    <w:lvl w:ilvl="5" w:tplc="F19A639C">
      <w:start w:val="1"/>
      <w:numFmt w:val="lowerRoman"/>
      <w:lvlText w:val="%6."/>
      <w:lvlJc w:val="left"/>
      <w:pPr>
        <w:ind w:left="4320" w:hanging="360"/>
      </w:pPr>
    </w:lvl>
    <w:lvl w:ilvl="6" w:tplc="E9CCD1B4">
      <w:start w:val="1"/>
      <w:numFmt w:val="decimal"/>
      <w:lvlText w:val="%7."/>
      <w:lvlJc w:val="left"/>
      <w:pPr>
        <w:ind w:left="5040" w:hanging="360"/>
      </w:pPr>
    </w:lvl>
    <w:lvl w:ilvl="7" w:tplc="5DF4F28C">
      <w:start w:val="1"/>
      <w:numFmt w:val="lowerLetter"/>
      <w:lvlText w:val="%8."/>
      <w:lvlJc w:val="left"/>
      <w:pPr>
        <w:ind w:left="5760" w:hanging="360"/>
      </w:pPr>
    </w:lvl>
    <w:lvl w:ilvl="8" w:tplc="A328B936">
      <w:start w:val="1"/>
      <w:numFmt w:val="lowerRoman"/>
      <w:lvlText w:val="%9."/>
      <w:lvlJc w:val="left"/>
      <w:pPr>
        <w:ind w:left="6480" w:hanging="360"/>
      </w:pPr>
    </w:lvl>
  </w:abstractNum>
  <w:abstractNum w:abstractNumId="64" w15:restartNumberingAfterBreak="0">
    <w:nsid w:val="1BB53176"/>
    <w:multiLevelType w:val="hybridMultilevel"/>
    <w:tmpl w:val="87EC012C"/>
    <w:lvl w:ilvl="0" w:tplc="5718CB3A">
      <w:start w:val="1"/>
      <w:numFmt w:val="lowerLetter"/>
      <w:lvlText w:val="%1)"/>
      <w:lvlJc w:val="left"/>
      <w:pPr>
        <w:ind w:left="720" w:hanging="360"/>
      </w:pPr>
    </w:lvl>
    <w:lvl w:ilvl="1" w:tplc="073839C8">
      <w:start w:val="1"/>
      <w:numFmt w:val="lowerLetter"/>
      <w:lvlText w:val="%2."/>
      <w:lvlJc w:val="left"/>
      <w:pPr>
        <w:ind w:left="1440" w:hanging="360"/>
      </w:pPr>
    </w:lvl>
    <w:lvl w:ilvl="2" w:tplc="F926BC16">
      <w:start w:val="1"/>
      <w:numFmt w:val="lowerLetter"/>
      <w:lvlText w:val="%3."/>
      <w:lvlJc w:val="left"/>
      <w:pPr>
        <w:ind w:left="2160" w:hanging="360"/>
      </w:pPr>
    </w:lvl>
    <w:lvl w:ilvl="3" w:tplc="503EB7BA">
      <w:start w:val="1"/>
      <w:numFmt w:val="lowerLetter"/>
      <w:lvlText w:val="%4."/>
      <w:lvlJc w:val="left"/>
      <w:pPr>
        <w:ind w:left="2880" w:hanging="360"/>
      </w:pPr>
    </w:lvl>
    <w:lvl w:ilvl="4" w:tplc="D3F6368E">
      <w:start w:val="1"/>
      <w:numFmt w:val="lowerLetter"/>
      <w:lvlText w:val="%5."/>
      <w:lvlJc w:val="left"/>
      <w:pPr>
        <w:ind w:left="3600" w:hanging="360"/>
      </w:pPr>
    </w:lvl>
    <w:lvl w:ilvl="5" w:tplc="6E10C3DC">
      <w:start w:val="1"/>
      <w:numFmt w:val="lowerLetter"/>
      <w:lvlText w:val="%6."/>
      <w:lvlJc w:val="left"/>
      <w:pPr>
        <w:ind w:left="4320" w:hanging="360"/>
      </w:pPr>
    </w:lvl>
    <w:lvl w:ilvl="6" w:tplc="7F5A31B2">
      <w:start w:val="1"/>
      <w:numFmt w:val="lowerLetter"/>
      <w:lvlText w:val="%7."/>
      <w:lvlJc w:val="left"/>
      <w:pPr>
        <w:ind w:left="5040" w:hanging="360"/>
      </w:pPr>
    </w:lvl>
    <w:lvl w:ilvl="7" w:tplc="E27648F6">
      <w:start w:val="1"/>
      <w:numFmt w:val="lowerLetter"/>
      <w:lvlText w:val="%8."/>
      <w:lvlJc w:val="left"/>
      <w:pPr>
        <w:ind w:left="5760" w:hanging="360"/>
      </w:pPr>
    </w:lvl>
    <w:lvl w:ilvl="8" w:tplc="5F1E8762">
      <w:start w:val="1"/>
      <w:numFmt w:val="lowerLetter"/>
      <w:lvlText w:val="%9."/>
      <w:lvlJc w:val="left"/>
      <w:pPr>
        <w:ind w:left="6480" w:hanging="360"/>
      </w:pPr>
    </w:lvl>
  </w:abstractNum>
  <w:abstractNum w:abstractNumId="65" w15:restartNumberingAfterBreak="0">
    <w:nsid w:val="1BC474AC"/>
    <w:multiLevelType w:val="hybridMultilevel"/>
    <w:tmpl w:val="79D0C4A4"/>
    <w:lvl w:ilvl="0" w:tplc="7312E06C">
      <w:start w:val="1"/>
      <w:numFmt w:val="lowerLetter"/>
      <w:lvlText w:val="%1)"/>
      <w:lvlJc w:val="left"/>
      <w:pPr>
        <w:ind w:left="720" w:hanging="360"/>
      </w:pPr>
    </w:lvl>
    <w:lvl w:ilvl="1" w:tplc="5218C570">
      <w:start w:val="1"/>
      <w:numFmt w:val="lowerLetter"/>
      <w:lvlText w:val="%2."/>
      <w:lvlJc w:val="left"/>
      <w:pPr>
        <w:ind w:left="1440" w:hanging="360"/>
      </w:pPr>
    </w:lvl>
    <w:lvl w:ilvl="2" w:tplc="EDE0470C">
      <w:start w:val="1"/>
      <w:numFmt w:val="lowerLetter"/>
      <w:lvlText w:val="%3."/>
      <w:lvlJc w:val="left"/>
      <w:pPr>
        <w:ind w:left="2160" w:hanging="360"/>
      </w:pPr>
    </w:lvl>
    <w:lvl w:ilvl="3" w:tplc="0872558E">
      <w:start w:val="1"/>
      <w:numFmt w:val="lowerLetter"/>
      <w:lvlText w:val="%4."/>
      <w:lvlJc w:val="left"/>
      <w:pPr>
        <w:ind w:left="2880" w:hanging="360"/>
      </w:pPr>
    </w:lvl>
    <w:lvl w:ilvl="4" w:tplc="9E8CDB34">
      <w:start w:val="1"/>
      <w:numFmt w:val="lowerLetter"/>
      <w:lvlText w:val="%5."/>
      <w:lvlJc w:val="left"/>
      <w:pPr>
        <w:ind w:left="3600" w:hanging="360"/>
      </w:pPr>
    </w:lvl>
    <w:lvl w:ilvl="5" w:tplc="1976262E">
      <w:start w:val="1"/>
      <w:numFmt w:val="lowerLetter"/>
      <w:lvlText w:val="%6."/>
      <w:lvlJc w:val="left"/>
      <w:pPr>
        <w:ind w:left="4320" w:hanging="360"/>
      </w:pPr>
    </w:lvl>
    <w:lvl w:ilvl="6" w:tplc="22BCC814">
      <w:start w:val="1"/>
      <w:numFmt w:val="lowerLetter"/>
      <w:lvlText w:val="%7."/>
      <w:lvlJc w:val="left"/>
      <w:pPr>
        <w:ind w:left="5040" w:hanging="360"/>
      </w:pPr>
    </w:lvl>
    <w:lvl w:ilvl="7" w:tplc="5F7480C4">
      <w:start w:val="1"/>
      <w:numFmt w:val="lowerLetter"/>
      <w:lvlText w:val="%8."/>
      <w:lvlJc w:val="left"/>
      <w:pPr>
        <w:ind w:left="5760" w:hanging="360"/>
      </w:pPr>
    </w:lvl>
    <w:lvl w:ilvl="8" w:tplc="812A8E7C">
      <w:start w:val="1"/>
      <w:numFmt w:val="lowerLetter"/>
      <w:lvlText w:val="%9."/>
      <w:lvlJc w:val="left"/>
      <w:pPr>
        <w:ind w:left="6480" w:hanging="360"/>
      </w:pPr>
    </w:lvl>
  </w:abstractNum>
  <w:abstractNum w:abstractNumId="66" w15:restartNumberingAfterBreak="0">
    <w:nsid w:val="1BC57F6D"/>
    <w:multiLevelType w:val="hybridMultilevel"/>
    <w:tmpl w:val="A2FC150A"/>
    <w:lvl w:ilvl="0" w:tplc="780CE9AC">
      <w:start w:val="1"/>
      <w:numFmt w:val="lowerLetter"/>
      <w:lvlText w:val="%1)"/>
      <w:lvlJc w:val="left"/>
      <w:pPr>
        <w:ind w:left="720" w:hanging="360"/>
      </w:pPr>
    </w:lvl>
    <w:lvl w:ilvl="1" w:tplc="19680B26">
      <w:start w:val="1"/>
      <w:numFmt w:val="lowerLetter"/>
      <w:lvlText w:val="%2."/>
      <w:lvlJc w:val="left"/>
      <w:pPr>
        <w:ind w:left="1440" w:hanging="360"/>
      </w:pPr>
    </w:lvl>
    <w:lvl w:ilvl="2" w:tplc="F60CDE14">
      <w:start w:val="1"/>
      <w:numFmt w:val="lowerLetter"/>
      <w:lvlText w:val="%3."/>
      <w:lvlJc w:val="left"/>
      <w:pPr>
        <w:ind w:left="2160" w:hanging="360"/>
      </w:pPr>
    </w:lvl>
    <w:lvl w:ilvl="3" w:tplc="494E9A54">
      <w:start w:val="1"/>
      <w:numFmt w:val="lowerLetter"/>
      <w:lvlText w:val="%4."/>
      <w:lvlJc w:val="left"/>
      <w:pPr>
        <w:ind w:left="2880" w:hanging="360"/>
      </w:pPr>
    </w:lvl>
    <w:lvl w:ilvl="4" w:tplc="398659DA">
      <w:start w:val="1"/>
      <w:numFmt w:val="lowerLetter"/>
      <w:lvlText w:val="%5."/>
      <w:lvlJc w:val="left"/>
      <w:pPr>
        <w:ind w:left="3600" w:hanging="360"/>
      </w:pPr>
    </w:lvl>
    <w:lvl w:ilvl="5" w:tplc="64940A16">
      <w:start w:val="1"/>
      <w:numFmt w:val="lowerLetter"/>
      <w:lvlText w:val="%6."/>
      <w:lvlJc w:val="left"/>
      <w:pPr>
        <w:ind w:left="4320" w:hanging="360"/>
      </w:pPr>
    </w:lvl>
    <w:lvl w:ilvl="6" w:tplc="2B28ECE2">
      <w:start w:val="1"/>
      <w:numFmt w:val="lowerLetter"/>
      <w:lvlText w:val="%7."/>
      <w:lvlJc w:val="left"/>
      <w:pPr>
        <w:ind w:left="5040" w:hanging="360"/>
      </w:pPr>
    </w:lvl>
    <w:lvl w:ilvl="7" w:tplc="4C7C85D8">
      <w:start w:val="1"/>
      <w:numFmt w:val="lowerLetter"/>
      <w:lvlText w:val="%8."/>
      <w:lvlJc w:val="left"/>
      <w:pPr>
        <w:ind w:left="5760" w:hanging="360"/>
      </w:pPr>
    </w:lvl>
    <w:lvl w:ilvl="8" w:tplc="5212117E">
      <w:start w:val="1"/>
      <w:numFmt w:val="lowerLetter"/>
      <w:lvlText w:val="%9."/>
      <w:lvlJc w:val="left"/>
      <w:pPr>
        <w:ind w:left="6480" w:hanging="360"/>
      </w:pPr>
    </w:lvl>
  </w:abstractNum>
  <w:abstractNum w:abstractNumId="67" w15:restartNumberingAfterBreak="0">
    <w:nsid w:val="1BCE5194"/>
    <w:multiLevelType w:val="hybridMultilevel"/>
    <w:tmpl w:val="B798C9FA"/>
    <w:lvl w:ilvl="0" w:tplc="025AB5B6">
      <w:start w:val="1"/>
      <w:numFmt w:val="lowerRoman"/>
      <w:lvlText w:val="%1)"/>
      <w:lvlJc w:val="left"/>
      <w:pPr>
        <w:ind w:left="1080" w:hanging="360"/>
      </w:pPr>
    </w:lvl>
    <w:lvl w:ilvl="1" w:tplc="74E60336">
      <w:start w:val="1"/>
      <w:numFmt w:val="lowerRoman"/>
      <w:lvlText w:val="%2."/>
      <w:lvlJc w:val="left"/>
      <w:pPr>
        <w:ind w:left="1440" w:hanging="360"/>
      </w:pPr>
    </w:lvl>
    <w:lvl w:ilvl="2" w:tplc="B15E0E42">
      <w:start w:val="1"/>
      <w:numFmt w:val="lowerRoman"/>
      <w:lvlText w:val="%3."/>
      <w:lvlJc w:val="left"/>
      <w:pPr>
        <w:ind w:left="2160" w:hanging="360"/>
      </w:pPr>
    </w:lvl>
    <w:lvl w:ilvl="3" w:tplc="7C12485C">
      <w:start w:val="1"/>
      <w:numFmt w:val="lowerRoman"/>
      <w:lvlText w:val="%4."/>
      <w:lvlJc w:val="left"/>
      <w:pPr>
        <w:ind w:left="2880" w:hanging="360"/>
      </w:pPr>
    </w:lvl>
    <w:lvl w:ilvl="4" w:tplc="423A1A6C">
      <w:start w:val="1"/>
      <w:numFmt w:val="lowerRoman"/>
      <w:lvlText w:val="%5."/>
      <w:lvlJc w:val="left"/>
      <w:pPr>
        <w:ind w:left="3600" w:hanging="360"/>
      </w:pPr>
    </w:lvl>
    <w:lvl w:ilvl="5" w:tplc="23E46840">
      <w:start w:val="1"/>
      <w:numFmt w:val="lowerRoman"/>
      <w:lvlText w:val="%6."/>
      <w:lvlJc w:val="left"/>
      <w:pPr>
        <w:ind w:left="4320" w:hanging="360"/>
      </w:pPr>
    </w:lvl>
    <w:lvl w:ilvl="6" w:tplc="C76E7250">
      <w:start w:val="1"/>
      <w:numFmt w:val="lowerRoman"/>
      <w:lvlText w:val="%7."/>
      <w:lvlJc w:val="left"/>
      <w:pPr>
        <w:ind w:left="5040" w:hanging="360"/>
      </w:pPr>
    </w:lvl>
    <w:lvl w:ilvl="7" w:tplc="E7983142">
      <w:start w:val="1"/>
      <w:numFmt w:val="lowerRoman"/>
      <w:lvlText w:val="%8."/>
      <w:lvlJc w:val="left"/>
      <w:pPr>
        <w:ind w:left="5760" w:hanging="360"/>
      </w:pPr>
    </w:lvl>
    <w:lvl w:ilvl="8" w:tplc="23A85BF6">
      <w:start w:val="1"/>
      <w:numFmt w:val="lowerRoman"/>
      <w:lvlText w:val="%9."/>
      <w:lvlJc w:val="left"/>
      <w:pPr>
        <w:ind w:left="6480" w:hanging="360"/>
      </w:pPr>
    </w:lvl>
  </w:abstractNum>
  <w:abstractNum w:abstractNumId="68" w15:restartNumberingAfterBreak="0">
    <w:nsid w:val="1C0A7424"/>
    <w:multiLevelType w:val="hybridMultilevel"/>
    <w:tmpl w:val="C8DE9100"/>
    <w:lvl w:ilvl="0" w:tplc="33824FF8">
      <w:start w:val="1"/>
      <w:numFmt w:val="lowerLetter"/>
      <w:lvlText w:val="%1)"/>
      <w:lvlJc w:val="left"/>
      <w:pPr>
        <w:ind w:left="720" w:hanging="360"/>
      </w:pPr>
    </w:lvl>
    <w:lvl w:ilvl="1" w:tplc="3A7E4608">
      <w:start w:val="1"/>
      <w:numFmt w:val="lowerLetter"/>
      <w:lvlText w:val="%2."/>
      <w:lvlJc w:val="left"/>
      <w:pPr>
        <w:ind w:left="1440" w:hanging="360"/>
      </w:pPr>
    </w:lvl>
    <w:lvl w:ilvl="2" w:tplc="F1B2F7F4">
      <w:start w:val="1"/>
      <w:numFmt w:val="lowerLetter"/>
      <w:lvlText w:val="%3."/>
      <w:lvlJc w:val="left"/>
      <w:pPr>
        <w:ind w:left="2160" w:hanging="360"/>
      </w:pPr>
    </w:lvl>
    <w:lvl w:ilvl="3" w:tplc="EEFE3782">
      <w:start w:val="1"/>
      <w:numFmt w:val="lowerLetter"/>
      <w:lvlText w:val="%4."/>
      <w:lvlJc w:val="left"/>
      <w:pPr>
        <w:ind w:left="2880" w:hanging="360"/>
      </w:pPr>
    </w:lvl>
    <w:lvl w:ilvl="4" w:tplc="FAEE207A">
      <w:start w:val="1"/>
      <w:numFmt w:val="lowerLetter"/>
      <w:lvlText w:val="%5."/>
      <w:lvlJc w:val="left"/>
      <w:pPr>
        <w:ind w:left="3600" w:hanging="360"/>
      </w:pPr>
    </w:lvl>
    <w:lvl w:ilvl="5" w:tplc="3D36C4C8">
      <w:start w:val="1"/>
      <w:numFmt w:val="lowerLetter"/>
      <w:lvlText w:val="%6."/>
      <w:lvlJc w:val="left"/>
      <w:pPr>
        <w:ind w:left="4320" w:hanging="360"/>
      </w:pPr>
    </w:lvl>
    <w:lvl w:ilvl="6" w:tplc="E5E0502A">
      <w:start w:val="1"/>
      <w:numFmt w:val="lowerLetter"/>
      <w:lvlText w:val="%7."/>
      <w:lvlJc w:val="left"/>
      <w:pPr>
        <w:ind w:left="5040" w:hanging="360"/>
      </w:pPr>
    </w:lvl>
    <w:lvl w:ilvl="7" w:tplc="DEE6D3EC">
      <w:start w:val="1"/>
      <w:numFmt w:val="lowerLetter"/>
      <w:lvlText w:val="%8."/>
      <w:lvlJc w:val="left"/>
      <w:pPr>
        <w:ind w:left="5760" w:hanging="360"/>
      </w:pPr>
    </w:lvl>
    <w:lvl w:ilvl="8" w:tplc="BF1401A8">
      <w:start w:val="1"/>
      <w:numFmt w:val="lowerLetter"/>
      <w:lvlText w:val="%9."/>
      <w:lvlJc w:val="left"/>
      <w:pPr>
        <w:ind w:left="6480" w:hanging="360"/>
      </w:pPr>
    </w:lvl>
  </w:abstractNum>
  <w:abstractNum w:abstractNumId="69" w15:restartNumberingAfterBreak="0">
    <w:nsid w:val="1C9B2125"/>
    <w:multiLevelType w:val="hybridMultilevel"/>
    <w:tmpl w:val="8C18DB7A"/>
    <w:lvl w:ilvl="0" w:tplc="594414A0">
      <w:start w:val="1"/>
      <w:numFmt w:val="decimal"/>
      <w:lvlText w:val="%1."/>
      <w:lvlJc w:val="left"/>
      <w:pPr>
        <w:ind w:left="360" w:hanging="360"/>
      </w:pPr>
    </w:lvl>
    <w:lvl w:ilvl="1" w:tplc="C3066650">
      <w:start w:val="1"/>
      <w:numFmt w:val="lowerLetter"/>
      <w:lvlText w:val="%2)"/>
      <w:lvlJc w:val="left"/>
      <w:pPr>
        <w:ind w:left="720" w:hanging="360"/>
      </w:pPr>
    </w:lvl>
    <w:lvl w:ilvl="2" w:tplc="7B921264">
      <w:start w:val="1"/>
      <w:numFmt w:val="lowerRoman"/>
      <w:lvlText w:val="%3."/>
      <w:lvlJc w:val="left"/>
      <w:pPr>
        <w:ind w:left="1080" w:hanging="360"/>
      </w:pPr>
    </w:lvl>
    <w:lvl w:ilvl="3" w:tplc="CE30B088">
      <w:start w:val="1"/>
      <w:numFmt w:val="decimal"/>
      <w:lvlText w:val="%4."/>
      <w:lvlJc w:val="left"/>
      <w:pPr>
        <w:ind w:left="2880" w:hanging="360"/>
      </w:pPr>
    </w:lvl>
    <w:lvl w:ilvl="4" w:tplc="F7C87C70">
      <w:start w:val="1"/>
      <w:numFmt w:val="lowerLetter"/>
      <w:lvlText w:val="%5."/>
      <w:lvlJc w:val="left"/>
      <w:pPr>
        <w:ind w:left="3600" w:hanging="360"/>
      </w:pPr>
    </w:lvl>
    <w:lvl w:ilvl="5" w:tplc="76EA7AEE">
      <w:start w:val="1"/>
      <w:numFmt w:val="lowerRoman"/>
      <w:lvlText w:val="%6."/>
      <w:lvlJc w:val="left"/>
      <w:pPr>
        <w:ind w:left="4320" w:hanging="360"/>
      </w:pPr>
    </w:lvl>
    <w:lvl w:ilvl="6" w:tplc="7826AF00">
      <w:start w:val="1"/>
      <w:numFmt w:val="decimal"/>
      <w:lvlText w:val="%7."/>
      <w:lvlJc w:val="left"/>
      <w:pPr>
        <w:ind w:left="5040" w:hanging="360"/>
      </w:pPr>
    </w:lvl>
    <w:lvl w:ilvl="7" w:tplc="0B528E1C">
      <w:start w:val="1"/>
      <w:numFmt w:val="lowerLetter"/>
      <w:lvlText w:val="%8."/>
      <w:lvlJc w:val="left"/>
      <w:pPr>
        <w:ind w:left="5760" w:hanging="360"/>
      </w:pPr>
    </w:lvl>
    <w:lvl w:ilvl="8" w:tplc="5CF44F0E">
      <w:start w:val="1"/>
      <w:numFmt w:val="lowerRoman"/>
      <w:lvlText w:val="%9."/>
      <w:lvlJc w:val="left"/>
      <w:pPr>
        <w:ind w:left="6480" w:hanging="360"/>
      </w:pPr>
    </w:lvl>
  </w:abstractNum>
  <w:abstractNum w:abstractNumId="70" w15:restartNumberingAfterBreak="0">
    <w:nsid w:val="1CD437CD"/>
    <w:multiLevelType w:val="hybridMultilevel"/>
    <w:tmpl w:val="D2A0C9EE"/>
    <w:lvl w:ilvl="0" w:tplc="2DFA52FE">
      <w:start w:val="1"/>
      <w:numFmt w:val="lowerRoman"/>
      <w:lvlText w:val="%1)"/>
      <w:lvlJc w:val="left"/>
      <w:pPr>
        <w:ind w:left="1080" w:hanging="360"/>
      </w:pPr>
    </w:lvl>
    <w:lvl w:ilvl="1" w:tplc="2D6A8F96">
      <w:start w:val="1"/>
      <w:numFmt w:val="lowerRoman"/>
      <w:lvlText w:val="%2."/>
      <w:lvlJc w:val="left"/>
      <w:pPr>
        <w:ind w:left="1440" w:hanging="360"/>
      </w:pPr>
    </w:lvl>
    <w:lvl w:ilvl="2" w:tplc="E9B2FC1E">
      <w:start w:val="1"/>
      <w:numFmt w:val="lowerRoman"/>
      <w:lvlText w:val="%3."/>
      <w:lvlJc w:val="left"/>
      <w:pPr>
        <w:ind w:left="2160" w:hanging="360"/>
      </w:pPr>
    </w:lvl>
    <w:lvl w:ilvl="3" w:tplc="D1F2B21C">
      <w:start w:val="1"/>
      <w:numFmt w:val="lowerRoman"/>
      <w:lvlText w:val="%4."/>
      <w:lvlJc w:val="left"/>
      <w:pPr>
        <w:ind w:left="2880" w:hanging="360"/>
      </w:pPr>
    </w:lvl>
    <w:lvl w:ilvl="4" w:tplc="87DA486C">
      <w:start w:val="1"/>
      <w:numFmt w:val="lowerRoman"/>
      <w:lvlText w:val="%5."/>
      <w:lvlJc w:val="left"/>
      <w:pPr>
        <w:ind w:left="3600" w:hanging="360"/>
      </w:pPr>
    </w:lvl>
    <w:lvl w:ilvl="5" w:tplc="AEC67214">
      <w:start w:val="1"/>
      <w:numFmt w:val="lowerRoman"/>
      <w:lvlText w:val="%6."/>
      <w:lvlJc w:val="left"/>
      <w:pPr>
        <w:ind w:left="4320" w:hanging="360"/>
      </w:pPr>
    </w:lvl>
    <w:lvl w:ilvl="6" w:tplc="FB966342">
      <w:start w:val="1"/>
      <w:numFmt w:val="lowerRoman"/>
      <w:lvlText w:val="%7."/>
      <w:lvlJc w:val="left"/>
      <w:pPr>
        <w:ind w:left="5040" w:hanging="360"/>
      </w:pPr>
    </w:lvl>
    <w:lvl w:ilvl="7" w:tplc="4132A43C">
      <w:start w:val="1"/>
      <w:numFmt w:val="lowerRoman"/>
      <w:lvlText w:val="%8."/>
      <w:lvlJc w:val="left"/>
      <w:pPr>
        <w:ind w:left="5760" w:hanging="360"/>
      </w:pPr>
    </w:lvl>
    <w:lvl w:ilvl="8" w:tplc="41F830B6">
      <w:start w:val="1"/>
      <w:numFmt w:val="lowerRoman"/>
      <w:lvlText w:val="%9."/>
      <w:lvlJc w:val="left"/>
      <w:pPr>
        <w:ind w:left="6480" w:hanging="360"/>
      </w:pPr>
    </w:lvl>
  </w:abstractNum>
  <w:abstractNum w:abstractNumId="71" w15:restartNumberingAfterBreak="0">
    <w:nsid w:val="1CFD5F18"/>
    <w:multiLevelType w:val="hybridMultilevel"/>
    <w:tmpl w:val="E74E2748"/>
    <w:lvl w:ilvl="0" w:tplc="3A1E16F6">
      <w:start w:val="1"/>
      <w:numFmt w:val="lowerRoman"/>
      <w:lvlText w:val="%1)"/>
      <w:lvlJc w:val="left"/>
      <w:pPr>
        <w:ind w:left="1080" w:hanging="360"/>
      </w:pPr>
    </w:lvl>
    <w:lvl w:ilvl="1" w:tplc="359AA6E2">
      <w:start w:val="1"/>
      <w:numFmt w:val="lowerRoman"/>
      <w:lvlText w:val="%2."/>
      <w:lvlJc w:val="left"/>
      <w:pPr>
        <w:ind w:left="1440" w:hanging="360"/>
      </w:pPr>
    </w:lvl>
    <w:lvl w:ilvl="2" w:tplc="D5E8B4A6">
      <w:start w:val="1"/>
      <w:numFmt w:val="lowerRoman"/>
      <w:lvlText w:val="%3."/>
      <w:lvlJc w:val="left"/>
      <w:pPr>
        <w:ind w:left="2160" w:hanging="360"/>
      </w:pPr>
    </w:lvl>
    <w:lvl w:ilvl="3" w:tplc="F63AA392">
      <w:start w:val="1"/>
      <w:numFmt w:val="lowerRoman"/>
      <w:lvlText w:val="%4."/>
      <w:lvlJc w:val="left"/>
      <w:pPr>
        <w:ind w:left="2880" w:hanging="360"/>
      </w:pPr>
    </w:lvl>
    <w:lvl w:ilvl="4" w:tplc="8308675A">
      <w:start w:val="1"/>
      <w:numFmt w:val="lowerRoman"/>
      <w:lvlText w:val="%5."/>
      <w:lvlJc w:val="left"/>
      <w:pPr>
        <w:ind w:left="3600" w:hanging="360"/>
      </w:pPr>
    </w:lvl>
    <w:lvl w:ilvl="5" w:tplc="8182B6E2">
      <w:start w:val="1"/>
      <w:numFmt w:val="lowerRoman"/>
      <w:lvlText w:val="%6."/>
      <w:lvlJc w:val="left"/>
      <w:pPr>
        <w:ind w:left="4320" w:hanging="360"/>
      </w:pPr>
    </w:lvl>
    <w:lvl w:ilvl="6" w:tplc="AAD0A0EE">
      <w:start w:val="1"/>
      <w:numFmt w:val="lowerRoman"/>
      <w:lvlText w:val="%7."/>
      <w:lvlJc w:val="left"/>
      <w:pPr>
        <w:ind w:left="5040" w:hanging="360"/>
      </w:pPr>
    </w:lvl>
    <w:lvl w:ilvl="7" w:tplc="6A5E07B2">
      <w:start w:val="1"/>
      <w:numFmt w:val="lowerRoman"/>
      <w:lvlText w:val="%8."/>
      <w:lvlJc w:val="left"/>
      <w:pPr>
        <w:ind w:left="5760" w:hanging="360"/>
      </w:pPr>
    </w:lvl>
    <w:lvl w:ilvl="8" w:tplc="8DACAAB0">
      <w:start w:val="1"/>
      <w:numFmt w:val="lowerRoman"/>
      <w:lvlText w:val="%9."/>
      <w:lvlJc w:val="left"/>
      <w:pPr>
        <w:ind w:left="6480" w:hanging="360"/>
      </w:pPr>
    </w:lvl>
  </w:abstractNum>
  <w:abstractNum w:abstractNumId="72" w15:restartNumberingAfterBreak="0">
    <w:nsid w:val="1D9169DD"/>
    <w:multiLevelType w:val="hybridMultilevel"/>
    <w:tmpl w:val="249A77EA"/>
    <w:lvl w:ilvl="0" w:tplc="D7A8F47E">
      <w:start w:val="1"/>
      <w:numFmt w:val="lowerLetter"/>
      <w:lvlText w:val="%1)"/>
      <w:lvlJc w:val="left"/>
      <w:pPr>
        <w:ind w:left="720" w:hanging="360"/>
      </w:pPr>
    </w:lvl>
    <w:lvl w:ilvl="1" w:tplc="0C8CA75A">
      <w:start w:val="1"/>
      <w:numFmt w:val="lowerLetter"/>
      <w:lvlText w:val="%2."/>
      <w:lvlJc w:val="left"/>
      <w:pPr>
        <w:ind w:left="1440" w:hanging="360"/>
      </w:pPr>
    </w:lvl>
    <w:lvl w:ilvl="2" w:tplc="A2365A7A">
      <w:start w:val="1"/>
      <w:numFmt w:val="lowerLetter"/>
      <w:lvlText w:val="%3."/>
      <w:lvlJc w:val="left"/>
      <w:pPr>
        <w:ind w:left="2160" w:hanging="360"/>
      </w:pPr>
    </w:lvl>
    <w:lvl w:ilvl="3" w:tplc="5B007428">
      <w:start w:val="1"/>
      <w:numFmt w:val="lowerLetter"/>
      <w:lvlText w:val="%4."/>
      <w:lvlJc w:val="left"/>
      <w:pPr>
        <w:ind w:left="2880" w:hanging="360"/>
      </w:pPr>
    </w:lvl>
    <w:lvl w:ilvl="4" w:tplc="B8E49AF0">
      <w:start w:val="1"/>
      <w:numFmt w:val="lowerLetter"/>
      <w:lvlText w:val="%5."/>
      <w:lvlJc w:val="left"/>
      <w:pPr>
        <w:ind w:left="3600" w:hanging="360"/>
      </w:pPr>
    </w:lvl>
    <w:lvl w:ilvl="5" w:tplc="95CC1624">
      <w:start w:val="1"/>
      <w:numFmt w:val="lowerLetter"/>
      <w:lvlText w:val="%6."/>
      <w:lvlJc w:val="left"/>
      <w:pPr>
        <w:ind w:left="4320" w:hanging="360"/>
      </w:pPr>
    </w:lvl>
    <w:lvl w:ilvl="6" w:tplc="DAB4A996">
      <w:start w:val="1"/>
      <w:numFmt w:val="lowerLetter"/>
      <w:lvlText w:val="%7."/>
      <w:lvlJc w:val="left"/>
      <w:pPr>
        <w:ind w:left="5040" w:hanging="360"/>
      </w:pPr>
    </w:lvl>
    <w:lvl w:ilvl="7" w:tplc="4AC84510">
      <w:start w:val="1"/>
      <w:numFmt w:val="lowerLetter"/>
      <w:lvlText w:val="%8."/>
      <w:lvlJc w:val="left"/>
      <w:pPr>
        <w:ind w:left="5760" w:hanging="360"/>
      </w:pPr>
    </w:lvl>
    <w:lvl w:ilvl="8" w:tplc="0214F1EC">
      <w:start w:val="1"/>
      <w:numFmt w:val="lowerLetter"/>
      <w:lvlText w:val="%9."/>
      <w:lvlJc w:val="left"/>
      <w:pPr>
        <w:ind w:left="6480" w:hanging="360"/>
      </w:pPr>
    </w:lvl>
  </w:abstractNum>
  <w:abstractNum w:abstractNumId="73" w15:restartNumberingAfterBreak="0">
    <w:nsid w:val="1EC75DF5"/>
    <w:multiLevelType w:val="hybridMultilevel"/>
    <w:tmpl w:val="7C680800"/>
    <w:lvl w:ilvl="0" w:tplc="332A3712">
      <w:start w:val="1"/>
      <w:numFmt w:val="decimal"/>
      <w:lvlText w:val="%1."/>
      <w:lvlJc w:val="left"/>
      <w:pPr>
        <w:ind w:left="360" w:hanging="360"/>
      </w:pPr>
    </w:lvl>
    <w:lvl w:ilvl="1" w:tplc="F90493A4">
      <w:start w:val="1"/>
      <w:numFmt w:val="lowerLetter"/>
      <w:lvlText w:val="%2)"/>
      <w:lvlJc w:val="left"/>
      <w:pPr>
        <w:ind w:left="720" w:hanging="360"/>
      </w:pPr>
    </w:lvl>
    <w:lvl w:ilvl="2" w:tplc="9160BDCE">
      <w:start w:val="1"/>
      <w:numFmt w:val="lowerRoman"/>
      <w:lvlText w:val="%3."/>
      <w:lvlJc w:val="left"/>
      <w:pPr>
        <w:ind w:left="1080" w:hanging="360"/>
      </w:pPr>
    </w:lvl>
    <w:lvl w:ilvl="3" w:tplc="F94095C4">
      <w:start w:val="1"/>
      <w:numFmt w:val="decimal"/>
      <w:lvlText w:val="%4."/>
      <w:lvlJc w:val="left"/>
      <w:pPr>
        <w:ind w:left="2880" w:hanging="360"/>
      </w:pPr>
    </w:lvl>
    <w:lvl w:ilvl="4" w:tplc="14A8ED32">
      <w:start w:val="1"/>
      <w:numFmt w:val="lowerLetter"/>
      <w:lvlText w:val="%5."/>
      <w:lvlJc w:val="left"/>
      <w:pPr>
        <w:ind w:left="3600" w:hanging="360"/>
      </w:pPr>
    </w:lvl>
    <w:lvl w:ilvl="5" w:tplc="28A80E1C">
      <w:start w:val="1"/>
      <w:numFmt w:val="lowerRoman"/>
      <w:lvlText w:val="%6."/>
      <w:lvlJc w:val="left"/>
      <w:pPr>
        <w:ind w:left="4320" w:hanging="360"/>
      </w:pPr>
    </w:lvl>
    <w:lvl w:ilvl="6" w:tplc="C2049AB4">
      <w:start w:val="1"/>
      <w:numFmt w:val="decimal"/>
      <w:lvlText w:val="%7."/>
      <w:lvlJc w:val="left"/>
      <w:pPr>
        <w:ind w:left="5040" w:hanging="360"/>
      </w:pPr>
    </w:lvl>
    <w:lvl w:ilvl="7" w:tplc="98EE6640">
      <w:start w:val="1"/>
      <w:numFmt w:val="lowerLetter"/>
      <w:lvlText w:val="%8."/>
      <w:lvlJc w:val="left"/>
      <w:pPr>
        <w:ind w:left="5760" w:hanging="360"/>
      </w:pPr>
    </w:lvl>
    <w:lvl w:ilvl="8" w:tplc="FFB2E57C">
      <w:start w:val="1"/>
      <w:numFmt w:val="lowerRoman"/>
      <w:lvlText w:val="%9."/>
      <w:lvlJc w:val="left"/>
      <w:pPr>
        <w:ind w:left="6480" w:hanging="360"/>
      </w:pPr>
    </w:lvl>
  </w:abstractNum>
  <w:abstractNum w:abstractNumId="74" w15:restartNumberingAfterBreak="0">
    <w:nsid w:val="1F5E0E73"/>
    <w:multiLevelType w:val="hybridMultilevel"/>
    <w:tmpl w:val="5CB6362A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left"/>
      <w:pPr>
        <w:ind w:left="1080" w:hanging="36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left"/>
      <w:pPr>
        <w:ind w:left="4320" w:hanging="36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left"/>
      <w:pPr>
        <w:ind w:left="6480" w:hanging="360"/>
      </w:pPr>
    </w:lvl>
  </w:abstractNum>
  <w:abstractNum w:abstractNumId="75" w15:restartNumberingAfterBreak="0">
    <w:nsid w:val="1F6B0162"/>
    <w:multiLevelType w:val="hybridMultilevel"/>
    <w:tmpl w:val="854E7B02"/>
    <w:lvl w:ilvl="0" w:tplc="593243D6">
      <w:start w:val="1"/>
      <w:numFmt w:val="lowerRoman"/>
      <w:lvlText w:val="%1)"/>
      <w:lvlJc w:val="left"/>
      <w:pPr>
        <w:ind w:left="1080" w:hanging="360"/>
      </w:pPr>
    </w:lvl>
    <w:lvl w:ilvl="1" w:tplc="F5845574">
      <w:start w:val="1"/>
      <w:numFmt w:val="lowerRoman"/>
      <w:lvlText w:val="%2."/>
      <w:lvlJc w:val="left"/>
      <w:pPr>
        <w:ind w:left="1440" w:hanging="360"/>
      </w:pPr>
    </w:lvl>
    <w:lvl w:ilvl="2" w:tplc="94423BEA">
      <w:start w:val="1"/>
      <w:numFmt w:val="lowerRoman"/>
      <w:lvlText w:val="%3."/>
      <w:lvlJc w:val="left"/>
      <w:pPr>
        <w:ind w:left="2160" w:hanging="360"/>
      </w:pPr>
    </w:lvl>
    <w:lvl w:ilvl="3" w:tplc="DD3E10CC">
      <w:start w:val="1"/>
      <w:numFmt w:val="lowerRoman"/>
      <w:lvlText w:val="%4."/>
      <w:lvlJc w:val="left"/>
      <w:pPr>
        <w:ind w:left="2880" w:hanging="360"/>
      </w:pPr>
    </w:lvl>
    <w:lvl w:ilvl="4" w:tplc="D1D69E42">
      <w:start w:val="1"/>
      <w:numFmt w:val="lowerRoman"/>
      <w:lvlText w:val="%5."/>
      <w:lvlJc w:val="left"/>
      <w:pPr>
        <w:ind w:left="3600" w:hanging="360"/>
      </w:pPr>
    </w:lvl>
    <w:lvl w:ilvl="5" w:tplc="E3CEE35C">
      <w:start w:val="1"/>
      <w:numFmt w:val="lowerRoman"/>
      <w:lvlText w:val="%6."/>
      <w:lvlJc w:val="left"/>
      <w:pPr>
        <w:ind w:left="4320" w:hanging="360"/>
      </w:pPr>
    </w:lvl>
    <w:lvl w:ilvl="6" w:tplc="C84CA26C">
      <w:start w:val="1"/>
      <w:numFmt w:val="lowerRoman"/>
      <w:lvlText w:val="%7."/>
      <w:lvlJc w:val="left"/>
      <w:pPr>
        <w:ind w:left="5040" w:hanging="360"/>
      </w:pPr>
    </w:lvl>
    <w:lvl w:ilvl="7" w:tplc="87CC173E">
      <w:start w:val="1"/>
      <w:numFmt w:val="lowerRoman"/>
      <w:lvlText w:val="%8."/>
      <w:lvlJc w:val="left"/>
      <w:pPr>
        <w:ind w:left="5760" w:hanging="360"/>
      </w:pPr>
    </w:lvl>
    <w:lvl w:ilvl="8" w:tplc="E35CD43C">
      <w:start w:val="1"/>
      <w:numFmt w:val="lowerRoman"/>
      <w:lvlText w:val="%9."/>
      <w:lvlJc w:val="left"/>
      <w:pPr>
        <w:ind w:left="6480" w:hanging="360"/>
      </w:pPr>
    </w:lvl>
  </w:abstractNum>
  <w:abstractNum w:abstractNumId="76" w15:restartNumberingAfterBreak="0">
    <w:nsid w:val="1FE14376"/>
    <w:multiLevelType w:val="hybridMultilevel"/>
    <w:tmpl w:val="904E672E"/>
    <w:lvl w:ilvl="0" w:tplc="C8807FE4">
      <w:start w:val="1"/>
      <w:numFmt w:val="lowerRoman"/>
      <w:lvlText w:val="%1)"/>
      <w:lvlJc w:val="left"/>
      <w:pPr>
        <w:ind w:left="1080" w:hanging="360"/>
      </w:pPr>
    </w:lvl>
    <w:lvl w:ilvl="1" w:tplc="CAC20164">
      <w:start w:val="1"/>
      <w:numFmt w:val="lowerRoman"/>
      <w:lvlText w:val="%2."/>
      <w:lvlJc w:val="left"/>
      <w:pPr>
        <w:ind w:left="1440" w:hanging="360"/>
      </w:pPr>
    </w:lvl>
    <w:lvl w:ilvl="2" w:tplc="B8947968">
      <w:start w:val="1"/>
      <w:numFmt w:val="lowerRoman"/>
      <w:lvlText w:val="%3."/>
      <w:lvlJc w:val="left"/>
      <w:pPr>
        <w:ind w:left="2160" w:hanging="360"/>
      </w:pPr>
    </w:lvl>
    <w:lvl w:ilvl="3" w:tplc="06C88692">
      <w:start w:val="1"/>
      <w:numFmt w:val="lowerRoman"/>
      <w:lvlText w:val="%4."/>
      <w:lvlJc w:val="left"/>
      <w:pPr>
        <w:ind w:left="2880" w:hanging="360"/>
      </w:pPr>
    </w:lvl>
    <w:lvl w:ilvl="4" w:tplc="2A2EAE5A">
      <w:start w:val="1"/>
      <w:numFmt w:val="lowerRoman"/>
      <w:lvlText w:val="%5."/>
      <w:lvlJc w:val="left"/>
      <w:pPr>
        <w:ind w:left="3600" w:hanging="360"/>
      </w:pPr>
    </w:lvl>
    <w:lvl w:ilvl="5" w:tplc="50D45C64">
      <w:start w:val="1"/>
      <w:numFmt w:val="lowerRoman"/>
      <w:lvlText w:val="%6."/>
      <w:lvlJc w:val="left"/>
      <w:pPr>
        <w:ind w:left="4320" w:hanging="360"/>
      </w:pPr>
    </w:lvl>
    <w:lvl w:ilvl="6" w:tplc="EF6ED2A6">
      <w:start w:val="1"/>
      <w:numFmt w:val="lowerRoman"/>
      <w:lvlText w:val="%7."/>
      <w:lvlJc w:val="left"/>
      <w:pPr>
        <w:ind w:left="5040" w:hanging="360"/>
      </w:pPr>
    </w:lvl>
    <w:lvl w:ilvl="7" w:tplc="B68E009E">
      <w:start w:val="1"/>
      <w:numFmt w:val="lowerRoman"/>
      <w:lvlText w:val="%8."/>
      <w:lvlJc w:val="left"/>
      <w:pPr>
        <w:ind w:left="5760" w:hanging="360"/>
      </w:pPr>
    </w:lvl>
    <w:lvl w:ilvl="8" w:tplc="2042F2A8">
      <w:start w:val="1"/>
      <w:numFmt w:val="lowerRoman"/>
      <w:lvlText w:val="%9."/>
      <w:lvlJc w:val="left"/>
      <w:pPr>
        <w:ind w:left="6480" w:hanging="360"/>
      </w:pPr>
    </w:lvl>
  </w:abstractNum>
  <w:abstractNum w:abstractNumId="77" w15:restartNumberingAfterBreak="0">
    <w:nsid w:val="20175979"/>
    <w:multiLevelType w:val="hybridMultilevel"/>
    <w:tmpl w:val="6038C1D0"/>
    <w:lvl w:ilvl="0" w:tplc="DD988A38">
      <w:start w:val="1"/>
      <w:numFmt w:val="decimal"/>
      <w:lvlText w:val="%1."/>
      <w:lvlJc w:val="left"/>
      <w:pPr>
        <w:ind w:left="360" w:hanging="360"/>
      </w:pPr>
    </w:lvl>
    <w:lvl w:ilvl="1" w:tplc="0A6AD628">
      <w:start w:val="1"/>
      <w:numFmt w:val="lowerLetter"/>
      <w:lvlText w:val="%2)"/>
      <w:lvlJc w:val="left"/>
      <w:pPr>
        <w:ind w:left="720" w:hanging="360"/>
      </w:pPr>
    </w:lvl>
    <w:lvl w:ilvl="2" w:tplc="6A4C505E">
      <w:start w:val="1"/>
      <w:numFmt w:val="lowerRoman"/>
      <w:lvlText w:val="%3."/>
      <w:lvlJc w:val="left"/>
      <w:pPr>
        <w:ind w:left="1080" w:hanging="360"/>
      </w:pPr>
    </w:lvl>
    <w:lvl w:ilvl="3" w:tplc="B146396E">
      <w:start w:val="1"/>
      <w:numFmt w:val="decimal"/>
      <w:lvlText w:val="%4."/>
      <w:lvlJc w:val="left"/>
      <w:pPr>
        <w:ind w:left="2880" w:hanging="360"/>
      </w:pPr>
    </w:lvl>
    <w:lvl w:ilvl="4" w:tplc="C32E477A">
      <w:start w:val="1"/>
      <w:numFmt w:val="lowerLetter"/>
      <w:lvlText w:val="%5."/>
      <w:lvlJc w:val="left"/>
      <w:pPr>
        <w:ind w:left="3600" w:hanging="360"/>
      </w:pPr>
    </w:lvl>
    <w:lvl w:ilvl="5" w:tplc="9DCE64F8">
      <w:start w:val="1"/>
      <w:numFmt w:val="lowerRoman"/>
      <w:lvlText w:val="%6."/>
      <w:lvlJc w:val="left"/>
      <w:pPr>
        <w:ind w:left="4320" w:hanging="360"/>
      </w:pPr>
    </w:lvl>
    <w:lvl w:ilvl="6" w:tplc="FA58C108">
      <w:start w:val="1"/>
      <w:numFmt w:val="decimal"/>
      <w:lvlText w:val="%7."/>
      <w:lvlJc w:val="left"/>
      <w:pPr>
        <w:ind w:left="5040" w:hanging="360"/>
      </w:pPr>
    </w:lvl>
    <w:lvl w:ilvl="7" w:tplc="CE7E2BEA">
      <w:start w:val="1"/>
      <w:numFmt w:val="lowerLetter"/>
      <w:lvlText w:val="%8."/>
      <w:lvlJc w:val="left"/>
      <w:pPr>
        <w:ind w:left="5760" w:hanging="360"/>
      </w:pPr>
    </w:lvl>
    <w:lvl w:ilvl="8" w:tplc="F41ECF6E">
      <w:start w:val="1"/>
      <w:numFmt w:val="lowerRoman"/>
      <w:lvlText w:val="%9."/>
      <w:lvlJc w:val="left"/>
      <w:pPr>
        <w:ind w:left="6480" w:hanging="360"/>
      </w:pPr>
    </w:lvl>
  </w:abstractNum>
  <w:abstractNum w:abstractNumId="78" w15:restartNumberingAfterBreak="0">
    <w:nsid w:val="203F3B30"/>
    <w:multiLevelType w:val="hybridMultilevel"/>
    <w:tmpl w:val="CE2AC022"/>
    <w:lvl w:ilvl="0" w:tplc="49C4506A">
      <w:start w:val="1"/>
      <w:numFmt w:val="decimal"/>
      <w:lvlText w:val="%1."/>
      <w:lvlJc w:val="left"/>
      <w:pPr>
        <w:ind w:left="360" w:hanging="360"/>
      </w:pPr>
    </w:lvl>
    <w:lvl w:ilvl="1" w:tplc="7668FFBC">
      <w:start w:val="1"/>
      <w:numFmt w:val="lowerLetter"/>
      <w:lvlText w:val="%2)"/>
      <w:lvlJc w:val="left"/>
      <w:pPr>
        <w:ind w:left="720" w:hanging="360"/>
      </w:pPr>
    </w:lvl>
    <w:lvl w:ilvl="2" w:tplc="6C9865BA">
      <w:start w:val="1"/>
      <w:numFmt w:val="lowerRoman"/>
      <w:lvlText w:val="%3."/>
      <w:lvlJc w:val="left"/>
      <w:pPr>
        <w:ind w:left="1080" w:hanging="360"/>
      </w:pPr>
    </w:lvl>
    <w:lvl w:ilvl="3" w:tplc="0554CF2A">
      <w:start w:val="1"/>
      <w:numFmt w:val="decimal"/>
      <w:lvlText w:val="%4."/>
      <w:lvlJc w:val="left"/>
      <w:pPr>
        <w:ind w:left="2880" w:hanging="360"/>
      </w:pPr>
    </w:lvl>
    <w:lvl w:ilvl="4" w:tplc="323C7286">
      <w:start w:val="1"/>
      <w:numFmt w:val="lowerLetter"/>
      <w:lvlText w:val="%5."/>
      <w:lvlJc w:val="left"/>
      <w:pPr>
        <w:ind w:left="3600" w:hanging="360"/>
      </w:pPr>
    </w:lvl>
    <w:lvl w:ilvl="5" w:tplc="1E6ED056">
      <w:start w:val="1"/>
      <w:numFmt w:val="lowerRoman"/>
      <w:lvlText w:val="%6."/>
      <w:lvlJc w:val="left"/>
      <w:pPr>
        <w:ind w:left="4320" w:hanging="360"/>
      </w:pPr>
    </w:lvl>
    <w:lvl w:ilvl="6" w:tplc="F328ED66">
      <w:start w:val="1"/>
      <w:numFmt w:val="decimal"/>
      <w:lvlText w:val="%7."/>
      <w:lvlJc w:val="left"/>
      <w:pPr>
        <w:ind w:left="5040" w:hanging="360"/>
      </w:pPr>
    </w:lvl>
    <w:lvl w:ilvl="7" w:tplc="2610BE7A">
      <w:start w:val="1"/>
      <w:numFmt w:val="lowerLetter"/>
      <w:lvlText w:val="%8."/>
      <w:lvlJc w:val="left"/>
      <w:pPr>
        <w:ind w:left="5760" w:hanging="360"/>
      </w:pPr>
    </w:lvl>
    <w:lvl w:ilvl="8" w:tplc="E2EC129E">
      <w:start w:val="1"/>
      <w:numFmt w:val="lowerRoman"/>
      <w:lvlText w:val="%9."/>
      <w:lvlJc w:val="left"/>
      <w:pPr>
        <w:ind w:left="6480" w:hanging="360"/>
      </w:pPr>
    </w:lvl>
  </w:abstractNum>
  <w:abstractNum w:abstractNumId="79" w15:restartNumberingAfterBreak="0">
    <w:nsid w:val="207605AC"/>
    <w:multiLevelType w:val="hybridMultilevel"/>
    <w:tmpl w:val="779E618A"/>
    <w:lvl w:ilvl="0" w:tplc="4EA4423E">
      <w:start w:val="1"/>
      <w:numFmt w:val="decimal"/>
      <w:lvlText w:val="%1."/>
      <w:lvlJc w:val="left"/>
      <w:pPr>
        <w:ind w:left="360" w:hanging="360"/>
      </w:pPr>
    </w:lvl>
    <w:lvl w:ilvl="1" w:tplc="CF0C9812">
      <w:start w:val="1"/>
      <w:numFmt w:val="lowerLetter"/>
      <w:lvlText w:val="%2)"/>
      <w:lvlJc w:val="left"/>
      <w:pPr>
        <w:ind w:left="720" w:hanging="360"/>
      </w:pPr>
    </w:lvl>
    <w:lvl w:ilvl="2" w:tplc="5D2E2606">
      <w:start w:val="1"/>
      <w:numFmt w:val="lowerRoman"/>
      <w:lvlText w:val="%3."/>
      <w:lvlJc w:val="left"/>
      <w:pPr>
        <w:ind w:left="1080" w:hanging="360"/>
      </w:pPr>
    </w:lvl>
    <w:lvl w:ilvl="3" w:tplc="1B0CFDFC">
      <w:start w:val="1"/>
      <w:numFmt w:val="decimal"/>
      <w:lvlText w:val="%4."/>
      <w:lvlJc w:val="left"/>
      <w:pPr>
        <w:ind w:left="2880" w:hanging="360"/>
      </w:pPr>
    </w:lvl>
    <w:lvl w:ilvl="4" w:tplc="781EBA8E">
      <w:start w:val="1"/>
      <w:numFmt w:val="lowerLetter"/>
      <w:lvlText w:val="%5."/>
      <w:lvlJc w:val="left"/>
      <w:pPr>
        <w:ind w:left="3600" w:hanging="360"/>
      </w:pPr>
    </w:lvl>
    <w:lvl w:ilvl="5" w:tplc="68620C78">
      <w:start w:val="1"/>
      <w:numFmt w:val="lowerRoman"/>
      <w:lvlText w:val="%6."/>
      <w:lvlJc w:val="left"/>
      <w:pPr>
        <w:ind w:left="4320" w:hanging="360"/>
      </w:pPr>
    </w:lvl>
    <w:lvl w:ilvl="6" w:tplc="97C27524">
      <w:start w:val="1"/>
      <w:numFmt w:val="decimal"/>
      <w:lvlText w:val="%7."/>
      <w:lvlJc w:val="left"/>
      <w:pPr>
        <w:ind w:left="5040" w:hanging="360"/>
      </w:pPr>
    </w:lvl>
    <w:lvl w:ilvl="7" w:tplc="81865CDC">
      <w:start w:val="1"/>
      <w:numFmt w:val="lowerLetter"/>
      <w:lvlText w:val="%8."/>
      <w:lvlJc w:val="left"/>
      <w:pPr>
        <w:ind w:left="5760" w:hanging="360"/>
      </w:pPr>
    </w:lvl>
    <w:lvl w:ilvl="8" w:tplc="F4BC85BE">
      <w:start w:val="1"/>
      <w:numFmt w:val="lowerRoman"/>
      <w:lvlText w:val="%9."/>
      <w:lvlJc w:val="left"/>
      <w:pPr>
        <w:ind w:left="6480" w:hanging="360"/>
      </w:pPr>
    </w:lvl>
  </w:abstractNum>
  <w:abstractNum w:abstractNumId="80" w15:restartNumberingAfterBreak="0">
    <w:nsid w:val="209F1EEB"/>
    <w:multiLevelType w:val="hybridMultilevel"/>
    <w:tmpl w:val="92206896"/>
    <w:lvl w:ilvl="0" w:tplc="A18CF1F0">
      <w:start w:val="1"/>
      <w:numFmt w:val="lowerRoman"/>
      <w:lvlText w:val="%1)"/>
      <w:lvlJc w:val="left"/>
      <w:pPr>
        <w:ind w:left="1080" w:hanging="360"/>
      </w:pPr>
    </w:lvl>
    <w:lvl w:ilvl="1" w:tplc="4D4A6FDA">
      <w:start w:val="1"/>
      <w:numFmt w:val="lowerRoman"/>
      <w:lvlText w:val="%2."/>
      <w:lvlJc w:val="left"/>
      <w:pPr>
        <w:ind w:left="1440" w:hanging="360"/>
      </w:pPr>
    </w:lvl>
    <w:lvl w:ilvl="2" w:tplc="61D22362">
      <w:start w:val="1"/>
      <w:numFmt w:val="lowerRoman"/>
      <w:lvlText w:val="%3."/>
      <w:lvlJc w:val="left"/>
      <w:pPr>
        <w:ind w:left="2160" w:hanging="360"/>
      </w:pPr>
    </w:lvl>
    <w:lvl w:ilvl="3" w:tplc="B7D28CB0">
      <w:start w:val="1"/>
      <w:numFmt w:val="lowerRoman"/>
      <w:lvlText w:val="%4."/>
      <w:lvlJc w:val="left"/>
      <w:pPr>
        <w:ind w:left="2880" w:hanging="360"/>
      </w:pPr>
    </w:lvl>
    <w:lvl w:ilvl="4" w:tplc="9E18A5B0">
      <w:start w:val="1"/>
      <w:numFmt w:val="lowerRoman"/>
      <w:lvlText w:val="%5."/>
      <w:lvlJc w:val="left"/>
      <w:pPr>
        <w:ind w:left="3600" w:hanging="360"/>
      </w:pPr>
    </w:lvl>
    <w:lvl w:ilvl="5" w:tplc="D8722954">
      <w:start w:val="1"/>
      <w:numFmt w:val="lowerRoman"/>
      <w:lvlText w:val="%6."/>
      <w:lvlJc w:val="left"/>
      <w:pPr>
        <w:ind w:left="4320" w:hanging="360"/>
      </w:pPr>
    </w:lvl>
    <w:lvl w:ilvl="6" w:tplc="0430F536">
      <w:start w:val="1"/>
      <w:numFmt w:val="lowerRoman"/>
      <w:lvlText w:val="%7."/>
      <w:lvlJc w:val="left"/>
      <w:pPr>
        <w:ind w:left="5040" w:hanging="360"/>
      </w:pPr>
    </w:lvl>
    <w:lvl w:ilvl="7" w:tplc="ADE80B12">
      <w:start w:val="1"/>
      <w:numFmt w:val="lowerRoman"/>
      <w:lvlText w:val="%8."/>
      <w:lvlJc w:val="left"/>
      <w:pPr>
        <w:ind w:left="5760" w:hanging="360"/>
      </w:pPr>
    </w:lvl>
    <w:lvl w:ilvl="8" w:tplc="2E746B08">
      <w:start w:val="1"/>
      <w:numFmt w:val="lowerRoman"/>
      <w:lvlText w:val="%9."/>
      <w:lvlJc w:val="left"/>
      <w:pPr>
        <w:ind w:left="6480" w:hanging="360"/>
      </w:pPr>
    </w:lvl>
  </w:abstractNum>
  <w:abstractNum w:abstractNumId="81" w15:restartNumberingAfterBreak="0">
    <w:nsid w:val="21422B74"/>
    <w:multiLevelType w:val="hybridMultilevel"/>
    <w:tmpl w:val="5DF84C58"/>
    <w:lvl w:ilvl="0" w:tplc="3684E366">
      <w:start w:val="1"/>
      <w:numFmt w:val="lowerRoman"/>
      <w:lvlText w:val="%1)"/>
      <w:lvlJc w:val="left"/>
      <w:pPr>
        <w:ind w:left="1080" w:hanging="360"/>
      </w:pPr>
    </w:lvl>
    <w:lvl w:ilvl="1" w:tplc="7E6C8BDC">
      <w:start w:val="1"/>
      <w:numFmt w:val="lowerRoman"/>
      <w:lvlText w:val="%2."/>
      <w:lvlJc w:val="left"/>
      <w:pPr>
        <w:ind w:left="1440" w:hanging="360"/>
      </w:pPr>
    </w:lvl>
    <w:lvl w:ilvl="2" w:tplc="E712510E">
      <w:start w:val="1"/>
      <w:numFmt w:val="lowerRoman"/>
      <w:lvlText w:val="%3."/>
      <w:lvlJc w:val="left"/>
      <w:pPr>
        <w:ind w:left="2160" w:hanging="360"/>
      </w:pPr>
    </w:lvl>
    <w:lvl w:ilvl="3" w:tplc="1DB88CBA">
      <w:start w:val="1"/>
      <w:numFmt w:val="lowerRoman"/>
      <w:lvlText w:val="%4."/>
      <w:lvlJc w:val="left"/>
      <w:pPr>
        <w:ind w:left="2880" w:hanging="360"/>
      </w:pPr>
    </w:lvl>
    <w:lvl w:ilvl="4" w:tplc="4EE06A60">
      <w:start w:val="1"/>
      <w:numFmt w:val="lowerRoman"/>
      <w:lvlText w:val="%5."/>
      <w:lvlJc w:val="left"/>
      <w:pPr>
        <w:ind w:left="3600" w:hanging="360"/>
      </w:pPr>
    </w:lvl>
    <w:lvl w:ilvl="5" w:tplc="553091E8">
      <w:start w:val="1"/>
      <w:numFmt w:val="lowerRoman"/>
      <w:lvlText w:val="%6."/>
      <w:lvlJc w:val="left"/>
      <w:pPr>
        <w:ind w:left="4320" w:hanging="360"/>
      </w:pPr>
    </w:lvl>
    <w:lvl w:ilvl="6" w:tplc="0CBE4F12">
      <w:start w:val="1"/>
      <w:numFmt w:val="lowerRoman"/>
      <w:lvlText w:val="%7."/>
      <w:lvlJc w:val="left"/>
      <w:pPr>
        <w:ind w:left="5040" w:hanging="360"/>
      </w:pPr>
    </w:lvl>
    <w:lvl w:ilvl="7" w:tplc="C39EFC42">
      <w:start w:val="1"/>
      <w:numFmt w:val="lowerRoman"/>
      <w:lvlText w:val="%8."/>
      <w:lvlJc w:val="left"/>
      <w:pPr>
        <w:ind w:left="5760" w:hanging="360"/>
      </w:pPr>
    </w:lvl>
    <w:lvl w:ilvl="8" w:tplc="1682C2F8">
      <w:start w:val="1"/>
      <w:numFmt w:val="lowerRoman"/>
      <w:lvlText w:val="%9."/>
      <w:lvlJc w:val="left"/>
      <w:pPr>
        <w:ind w:left="6480" w:hanging="360"/>
      </w:pPr>
    </w:lvl>
  </w:abstractNum>
  <w:abstractNum w:abstractNumId="82" w15:restartNumberingAfterBreak="0">
    <w:nsid w:val="21A164DF"/>
    <w:multiLevelType w:val="hybridMultilevel"/>
    <w:tmpl w:val="5CB6362A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left"/>
      <w:pPr>
        <w:ind w:left="1080" w:hanging="36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left"/>
      <w:pPr>
        <w:ind w:left="4320" w:hanging="36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left"/>
      <w:pPr>
        <w:ind w:left="6480" w:hanging="360"/>
      </w:pPr>
    </w:lvl>
  </w:abstractNum>
  <w:abstractNum w:abstractNumId="83" w15:restartNumberingAfterBreak="0">
    <w:nsid w:val="22EA28A0"/>
    <w:multiLevelType w:val="hybridMultilevel"/>
    <w:tmpl w:val="881E627E"/>
    <w:lvl w:ilvl="0" w:tplc="FDFC462C">
      <w:start w:val="1"/>
      <w:numFmt w:val="decimal"/>
      <w:lvlText w:val="%1."/>
      <w:lvlJc w:val="left"/>
      <w:pPr>
        <w:ind w:left="360" w:hanging="360"/>
      </w:pPr>
    </w:lvl>
    <w:lvl w:ilvl="1" w:tplc="8714A7A8">
      <w:start w:val="1"/>
      <w:numFmt w:val="lowerLetter"/>
      <w:lvlText w:val="%2)"/>
      <w:lvlJc w:val="left"/>
      <w:pPr>
        <w:ind w:left="720" w:hanging="360"/>
      </w:pPr>
    </w:lvl>
    <w:lvl w:ilvl="2" w:tplc="7E26143C">
      <w:start w:val="1"/>
      <w:numFmt w:val="lowerRoman"/>
      <w:lvlText w:val="%3."/>
      <w:lvlJc w:val="left"/>
      <w:pPr>
        <w:ind w:left="1080" w:hanging="360"/>
      </w:pPr>
    </w:lvl>
    <w:lvl w:ilvl="3" w:tplc="B0AA1C76">
      <w:start w:val="1"/>
      <w:numFmt w:val="decimal"/>
      <w:lvlText w:val="%4."/>
      <w:lvlJc w:val="left"/>
      <w:pPr>
        <w:ind w:left="2880" w:hanging="360"/>
      </w:pPr>
    </w:lvl>
    <w:lvl w:ilvl="4" w:tplc="22741466">
      <w:start w:val="1"/>
      <w:numFmt w:val="lowerLetter"/>
      <w:lvlText w:val="%5."/>
      <w:lvlJc w:val="left"/>
      <w:pPr>
        <w:ind w:left="3600" w:hanging="360"/>
      </w:pPr>
    </w:lvl>
    <w:lvl w:ilvl="5" w:tplc="DB7804EC">
      <w:start w:val="1"/>
      <w:numFmt w:val="lowerRoman"/>
      <w:lvlText w:val="%6."/>
      <w:lvlJc w:val="left"/>
      <w:pPr>
        <w:ind w:left="4320" w:hanging="360"/>
      </w:pPr>
    </w:lvl>
    <w:lvl w:ilvl="6" w:tplc="43B85B56">
      <w:start w:val="1"/>
      <w:numFmt w:val="decimal"/>
      <w:lvlText w:val="%7."/>
      <w:lvlJc w:val="left"/>
      <w:pPr>
        <w:ind w:left="5040" w:hanging="360"/>
      </w:pPr>
    </w:lvl>
    <w:lvl w:ilvl="7" w:tplc="76CCF67C">
      <w:start w:val="1"/>
      <w:numFmt w:val="lowerLetter"/>
      <w:lvlText w:val="%8."/>
      <w:lvlJc w:val="left"/>
      <w:pPr>
        <w:ind w:left="5760" w:hanging="360"/>
      </w:pPr>
    </w:lvl>
    <w:lvl w:ilvl="8" w:tplc="880CADAC">
      <w:start w:val="1"/>
      <w:numFmt w:val="lowerRoman"/>
      <w:lvlText w:val="%9."/>
      <w:lvlJc w:val="left"/>
      <w:pPr>
        <w:ind w:left="6480" w:hanging="360"/>
      </w:pPr>
    </w:lvl>
  </w:abstractNum>
  <w:abstractNum w:abstractNumId="84" w15:restartNumberingAfterBreak="0">
    <w:nsid w:val="2307098A"/>
    <w:multiLevelType w:val="hybridMultilevel"/>
    <w:tmpl w:val="4300ABE2"/>
    <w:lvl w:ilvl="0" w:tplc="6CA0B13A">
      <w:start w:val="1"/>
      <w:numFmt w:val="decimal"/>
      <w:lvlText w:val="%1."/>
      <w:lvlJc w:val="left"/>
      <w:pPr>
        <w:ind w:left="360" w:hanging="360"/>
      </w:pPr>
    </w:lvl>
    <w:lvl w:ilvl="1" w:tplc="B072B476">
      <w:start w:val="1"/>
      <w:numFmt w:val="lowerLetter"/>
      <w:lvlText w:val="%2)"/>
      <w:lvlJc w:val="left"/>
      <w:pPr>
        <w:ind w:left="720" w:hanging="360"/>
      </w:pPr>
    </w:lvl>
    <w:lvl w:ilvl="2" w:tplc="8AE88F26">
      <w:start w:val="1"/>
      <w:numFmt w:val="lowerRoman"/>
      <w:lvlText w:val="%3."/>
      <w:lvlJc w:val="left"/>
      <w:pPr>
        <w:ind w:left="1080" w:hanging="360"/>
      </w:pPr>
    </w:lvl>
    <w:lvl w:ilvl="3" w:tplc="14E0403A">
      <w:start w:val="1"/>
      <w:numFmt w:val="decimal"/>
      <w:lvlText w:val="%4."/>
      <w:lvlJc w:val="left"/>
      <w:pPr>
        <w:ind w:left="2880" w:hanging="360"/>
      </w:pPr>
    </w:lvl>
    <w:lvl w:ilvl="4" w:tplc="47144B24">
      <w:start w:val="1"/>
      <w:numFmt w:val="lowerLetter"/>
      <w:lvlText w:val="%5."/>
      <w:lvlJc w:val="left"/>
      <w:pPr>
        <w:ind w:left="3600" w:hanging="360"/>
      </w:pPr>
    </w:lvl>
    <w:lvl w:ilvl="5" w:tplc="07827CEA">
      <w:start w:val="1"/>
      <w:numFmt w:val="lowerRoman"/>
      <w:lvlText w:val="%6."/>
      <w:lvlJc w:val="left"/>
      <w:pPr>
        <w:ind w:left="4320" w:hanging="360"/>
      </w:pPr>
    </w:lvl>
    <w:lvl w:ilvl="6" w:tplc="B79C623A">
      <w:start w:val="1"/>
      <w:numFmt w:val="decimal"/>
      <w:lvlText w:val="%7."/>
      <w:lvlJc w:val="left"/>
      <w:pPr>
        <w:ind w:left="5040" w:hanging="360"/>
      </w:pPr>
    </w:lvl>
    <w:lvl w:ilvl="7" w:tplc="B8BA526C">
      <w:start w:val="1"/>
      <w:numFmt w:val="lowerLetter"/>
      <w:lvlText w:val="%8."/>
      <w:lvlJc w:val="left"/>
      <w:pPr>
        <w:ind w:left="5760" w:hanging="360"/>
      </w:pPr>
    </w:lvl>
    <w:lvl w:ilvl="8" w:tplc="62A26574">
      <w:start w:val="1"/>
      <w:numFmt w:val="lowerRoman"/>
      <w:lvlText w:val="%9."/>
      <w:lvlJc w:val="left"/>
      <w:pPr>
        <w:ind w:left="6480" w:hanging="360"/>
      </w:pPr>
    </w:lvl>
  </w:abstractNum>
  <w:abstractNum w:abstractNumId="85" w15:restartNumberingAfterBreak="0">
    <w:nsid w:val="231D4947"/>
    <w:multiLevelType w:val="hybridMultilevel"/>
    <w:tmpl w:val="F3F0CD14"/>
    <w:lvl w:ilvl="0" w:tplc="1F78C1EC">
      <w:start w:val="1"/>
      <w:numFmt w:val="lowerLetter"/>
      <w:lvlText w:val="%1)"/>
      <w:lvlJc w:val="left"/>
      <w:pPr>
        <w:ind w:left="720" w:hanging="360"/>
      </w:pPr>
    </w:lvl>
    <w:lvl w:ilvl="1" w:tplc="2EC0FA14">
      <w:start w:val="1"/>
      <w:numFmt w:val="lowerLetter"/>
      <w:lvlText w:val="%2."/>
      <w:lvlJc w:val="left"/>
      <w:pPr>
        <w:ind w:left="1440" w:hanging="360"/>
      </w:pPr>
    </w:lvl>
    <w:lvl w:ilvl="2" w:tplc="96F0F2BC">
      <w:start w:val="1"/>
      <w:numFmt w:val="lowerLetter"/>
      <w:lvlText w:val="%3."/>
      <w:lvlJc w:val="left"/>
      <w:pPr>
        <w:ind w:left="2160" w:hanging="360"/>
      </w:pPr>
    </w:lvl>
    <w:lvl w:ilvl="3" w:tplc="DD6284F0">
      <w:start w:val="1"/>
      <w:numFmt w:val="lowerLetter"/>
      <w:lvlText w:val="%4."/>
      <w:lvlJc w:val="left"/>
      <w:pPr>
        <w:ind w:left="2880" w:hanging="360"/>
      </w:pPr>
    </w:lvl>
    <w:lvl w:ilvl="4" w:tplc="8348008C">
      <w:start w:val="1"/>
      <w:numFmt w:val="lowerLetter"/>
      <w:lvlText w:val="%5."/>
      <w:lvlJc w:val="left"/>
      <w:pPr>
        <w:ind w:left="3600" w:hanging="360"/>
      </w:pPr>
    </w:lvl>
    <w:lvl w:ilvl="5" w:tplc="377C0786">
      <w:start w:val="1"/>
      <w:numFmt w:val="lowerLetter"/>
      <w:lvlText w:val="%6."/>
      <w:lvlJc w:val="left"/>
      <w:pPr>
        <w:ind w:left="4320" w:hanging="360"/>
      </w:pPr>
    </w:lvl>
    <w:lvl w:ilvl="6" w:tplc="0A6AF2B2">
      <w:start w:val="1"/>
      <w:numFmt w:val="lowerLetter"/>
      <w:lvlText w:val="%7."/>
      <w:lvlJc w:val="left"/>
      <w:pPr>
        <w:ind w:left="5040" w:hanging="360"/>
      </w:pPr>
    </w:lvl>
    <w:lvl w:ilvl="7" w:tplc="58702A9C">
      <w:start w:val="1"/>
      <w:numFmt w:val="lowerLetter"/>
      <w:lvlText w:val="%8."/>
      <w:lvlJc w:val="left"/>
      <w:pPr>
        <w:ind w:left="5760" w:hanging="360"/>
      </w:pPr>
    </w:lvl>
    <w:lvl w:ilvl="8" w:tplc="F3DCD31E">
      <w:start w:val="1"/>
      <w:numFmt w:val="lowerLetter"/>
      <w:lvlText w:val="%9."/>
      <w:lvlJc w:val="left"/>
      <w:pPr>
        <w:ind w:left="6480" w:hanging="360"/>
      </w:pPr>
    </w:lvl>
  </w:abstractNum>
  <w:abstractNum w:abstractNumId="86" w15:restartNumberingAfterBreak="0">
    <w:nsid w:val="234005F4"/>
    <w:multiLevelType w:val="hybridMultilevel"/>
    <w:tmpl w:val="5CB6362A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left"/>
      <w:pPr>
        <w:ind w:left="1080" w:hanging="36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left"/>
      <w:pPr>
        <w:ind w:left="4320" w:hanging="36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left"/>
      <w:pPr>
        <w:ind w:left="6480" w:hanging="360"/>
      </w:pPr>
    </w:lvl>
  </w:abstractNum>
  <w:abstractNum w:abstractNumId="87" w15:restartNumberingAfterBreak="0">
    <w:nsid w:val="23756D4B"/>
    <w:multiLevelType w:val="hybridMultilevel"/>
    <w:tmpl w:val="37A07FA6"/>
    <w:lvl w:ilvl="0" w:tplc="67EAFBD8">
      <w:start w:val="1"/>
      <w:numFmt w:val="decimal"/>
      <w:lvlText w:val="%1."/>
      <w:lvlJc w:val="left"/>
      <w:pPr>
        <w:ind w:left="360" w:hanging="360"/>
      </w:pPr>
    </w:lvl>
    <w:lvl w:ilvl="1" w:tplc="21DA1B86">
      <w:start w:val="1"/>
      <w:numFmt w:val="lowerLetter"/>
      <w:lvlText w:val="%2)"/>
      <w:lvlJc w:val="left"/>
      <w:pPr>
        <w:ind w:left="720" w:hanging="360"/>
      </w:pPr>
    </w:lvl>
    <w:lvl w:ilvl="2" w:tplc="5714FF0E">
      <w:start w:val="1"/>
      <w:numFmt w:val="lowerRoman"/>
      <w:lvlText w:val="%3."/>
      <w:lvlJc w:val="left"/>
      <w:pPr>
        <w:ind w:left="1080" w:hanging="360"/>
      </w:pPr>
    </w:lvl>
    <w:lvl w:ilvl="3" w:tplc="4112D570">
      <w:start w:val="1"/>
      <w:numFmt w:val="decimal"/>
      <w:lvlText w:val="%4."/>
      <w:lvlJc w:val="left"/>
      <w:pPr>
        <w:ind w:left="2880" w:hanging="360"/>
      </w:pPr>
    </w:lvl>
    <w:lvl w:ilvl="4" w:tplc="EB40ABA6">
      <w:start w:val="1"/>
      <w:numFmt w:val="lowerLetter"/>
      <w:lvlText w:val="%5."/>
      <w:lvlJc w:val="left"/>
      <w:pPr>
        <w:ind w:left="3600" w:hanging="360"/>
      </w:pPr>
    </w:lvl>
    <w:lvl w:ilvl="5" w:tplc="8C3A397E">
      <w:start w:val="1"/>
      <w:numFmt w:val="lowerRoman"/>
      <w:lvlText w:val="%6."/>
      <w:lvlJc w:val="left"/>
      <w:pPr>
        <w:ind w:left="4320" w:hanging="360"/>
      </w:pPr>
    </w:lvl>
    <w:lvl w:ilvl="6" w:tplc="03BEF0A8">
      <w:start w:val="1"/>
      <w:numFmt w:val="decimal"/>
      <w:lvlText w:val="%7."/>
      <w:lvlJc w:val="left"/>
      <w:pPr>
        <w:ind w:left="5040" w:hanging="360"/>
      </w:pPr>
    </w:lvl>
    <w:lvl w:ilvl="7" w:tplc="0582C342">
      <w:start w:val="1"/>
      <w:numFmt w:val="lowerLetter"/>
      <w:lvlText w:val="%8."/>
      <w:lvlJc w:val="left"/>
      <w:pPr>
        <w:ind w:left="5760" w:hanging="360"/>
      </w:pPr>
    </w:lvl>
    <w:lvl w:ilvl="8" w:tplc="37B4661A">
      <w:start w:val="1"/>
      <w:numFmt w:val="lowerRoman"/>
      <w:lvlText w:val="%9."/>
      <w:lvlJc w:val="left"/>
      <w:pPr>
        <w:ind w:left="6480" w:hanging="360"/>
      </w:pPr>
    </w:lvl>
  </w:abstractNum>
  <w:abstractNum w:abstractNumId="88" w15:restartNumberingAfterBreak="0">
    <w:nsid w:val="237A4930"/>
    <w:multiLevelType w:val="hybridMultilevel"/>
    <w:tmpl w:val="E9503FDC"/>
    <w:lvl w:ilvl="0" w:tplc="4274B7E0">
      <w:start w:val="1"/>
      <w:numFmt w:val="lowerRoman"/>
      <w:lvlText w:val="%1)"/>
      <w:lvlJc w:val="left"/>
      <w:pPr>
        <w:ind w:left="1080" w:hanging="360"/>
      </w:pPr>
    </w:lvl>
    <w:lvl w:ilvl="1" w:tplc="AD68DB92">
      <w:start w:val="1"/>
      <w:numFmt w:val="lowerRoman"/>
      <w:lvlText w:val="%2."/>
      <w:lvlJc w:val="left"/>
      <w:pPr>
        <w:ind w:left="1440" w:hanging="360"/>
      </w:pPr>
    </w:lvl>
    <w:lvl w:ilvl="2" w:tplc="14346EC6">
      <w:start w:val="1"/>
      <w:numFmt w:val="lowerRoman"/>
      <w:lvlText w:val="%3."/>
      <w:lvlJc w:val="left"/>
      <w:pPr>
        <w:ind w:left="2160" w:hanging="360"/>
      </w:pPr>
    </w:lvl>
    <w:lvl w:ilvl="3" w:tplc="3FB0AB84">
      <w:start w:val="1"/>
      <w:numFmt w:val="lowerRoman"/>
      <w:lvlText w:val="%4."/>
      <w:lvlJc w:val="left"/>
      <w:pPr>
        <w:ind w:left="2880" w:hanging="360"/>
      </w:pPr>
    </w:lvl>
    <w:lvl w:ilvl="4" w:tplc="97866ED2">
      <w:start w:val="1"/>
      <w:numFmt w:val="lowerRoman"/>
      <w:lvlText w:val="%5."/>
      <w:lvlJc w:val="left"/>
      <w:pPr>
        <w:ind w:left="3600" w:hanging="360"/>
      </w:pPr>
    </w:lvl>
    <w:lvl w:ilvl="5" w:tplc="D5A6F7DC">
      <w:start w:val="1"/>
      <w:numFmt w:val="lowerRoman"/>
      <w:lvlText w:val="%6."/>
      <w:lvlJc w:val="left"/>
      <w:pPr>
        <w:ind w:left="4320" w:hanging="360"/>
      </w:pPr>
    </w:lvl>
    <w:lvl w:ilvl="6" w:tplc="5816A444">
      <w:start w:val="1"/>
      <w:numFmt w:val="lowerRoman"/>
      <w:lvlText w:val="%7."/>
      <w:lvlJc w:val="left"/>
      <w:pPr>
        <w:ind w:left="5040" w:hanging="360"/>
      </w:pPr>
    </w:lvl>
    <w:lvl w:ilvl="7" w:tplc="2DD24430">
      <w:start w:val="1"/>
      <w:numFmt w:val="lowerRoman"/>
      <w:lvlText w:val="%8."/>
      <w:lvlJc w:val="left"/>
      <w:pPr>
        <w:ind w:left="5760" w:hanging="360"/>
      </w:pPr>
    </w:lvl>
    <w:lvl w:ilvl="8" w:tplc="37FC09EE">
      <w:start w:val="1"/>
      <w:numFmt w:val="lowerRoman"/>
      <w:lvlText w:val="%9."/>
      <w:lvlJc w:val="left"/>
      <w:pPr>
        <w:ind w:left="6480" w:hanging="360"/>
      </w:pPr>
    </w:lvl>
  </w:abstractNum>
  <w:abstractNum w:abstractNumId="89" w15:restartNumberingAfterBreak="0">
    <w:nsid w:val="23827CDA"/>
    <w:multiLevelType w:val="hybridMultilevel"/>
    <w:tmpl w:val="28C8EF84"/>
    <w:lvl w:ilvl="0" w:tplc="5228400A">
      <w:start w:val="1"/>
      <w:numFmt w:val="lowerLetter"/>
      <w:lvlText w:val="%1)"/>
      <w:lvlJc w:val="left"/>
      <w:pPr>
        <w:ind w:left="720" w:hanging="360"/>
      </w:pPr>
    </w:lvl>
    <w:lvl w:ilvl="1" w:tplc="515EE10A">
      <w:start w:val="1"/>
      <w:numFmt w:val="lowerLetter"/>
      <w:lvlText w:val="%2."/>
      <w:lvlJc w:val="left"/>
      <w:pPr>
        <w:ind w:left="1440" w:hanging="360"/>
      </w:pPr>
    </w:lvl>
    <w:lvl w:ilvl="2" w:tplc="CA78D85A">
      <w:start w:val="1"/>
      <w:numFmt w:val="lowerLetter"/>
      <w:lvlText w:val="%3."/>
      <w:lvlJc w:val="left"/>
      <w:pPr>
        <w:ind w:left="2160" w:hanging="360"/>
      </w:pPr>
    </w:lvl>
    <w:lvl w:ilvl="3" w:tplc="9F16B454">
      <w:start w:val="1"/>
      <w:numFmt w:val="lowerLetter"/>
      <w:lvlText w:val="%4."/>
      <w:lvlJc w:val="left"/>
      <w:pPr>
        <w:ind w:left="2880" w:hanging="360"/>
      </w:pPr>
    </w:lvl>
    <w:lvl w:ilvl="4" w:tplc="6DACBD52">
      <w:start w:val="1"/>
      <w:numFmt w:val="lowerLetter"/>
      <w:lvlText w:val="%5."/>
      <w:lvlJc w:val="left"/>
      <w:pPr>
        <w:ind w:left="3600" w:hanging="360"/>
      </w:pPr>
    </w:lvl>
    <w:lvl w:ilvl="5" w:tplc="AA947522">
      <w:start w:val="1"/>
      <w:numFmt w:val="lowerLetter"/>
      <w:lvlText w:val="%6."/>
      <w:lvlJc w:val="left"/>
      <w:pPr>
        <w:ind w:left="4320" w:hanging="360"/>
      </w:pPr>
    </w:lvl>
    <w:lvl w:ilvl="6" w:tplc="03CE77A0">
      <w:start w:val="1"/>
      <w:numFmt w:val="lowerLetter"/>
      <w:lvlText w:val="%7."/>
      <w:lvlJc w:val="left"/>
      <w:pPr>
        <w:ind w:left="5040" w:hanging="360"/>
      </w:pPr>
    </w:lvl>
    <w:lvl w:ilvl="7" w:tplc="C2B8B254">
      <w:start w:val="1"/>
      <w:numFmt w:val="lowerLetter"/>
      <w:lvlText w:val="%8."/>
      <w:lvlJc w:val="left"/>
      <w:pPr>
        <w:ind w:left="5760" w:hanging="360"/>
      </w:pPr>
    </w:lvl>
    <w:lvl w:ilvl="8" w:tplc="F53A77F8">
      <w:start w:val="1"/>
      <w:numFmt w:val="lowerLetter"/>
      <w:lvlText w:val="%9."/>
      <w:lvlJc w:val="left"/>
      <w:pPr>
        <w:ind w:left="6480" w:hanging="360"/>
      </w:pPr>
    </w:lvl>
  </w:abstractNum>
  <w:abstractNum w:abstractNumId="90" w15:restartNumberingAfterBreak="0">
    <w:nsid w:val="23D14144"/>
    <w:multiLevelType w:val="hybridMultilevel"/>
    <w:tmpl w:val="4520642A"/>
    <w:lvl w:ilvl="0" w:tplc="0C18761A">
      <w:start w:val="1"/>
      <w:numFmt w:val="decimal"/>
      <w:lvlText w:val="%1."/>
      <w:lvlJc w:val="left"/>
      <w:pPr>
        <w:ind w:left="360" w:hanging="360"/>
      </w:pPr>
    </w:lvl>
    <w:lvl w:ilvl="1" w:tplc="4DA2CE96">
      <w:start w:val="1"/>
      <w:numFmt w:val="lowerLetter"/>
      <w:lvlText w:val="%2)"/>
      <w:lvlJc w:val="left"/>
      <w:pPr>
        <w:ind w:left="720" w:hanging="360"/>
      </w:pPr>
    </w:lvl>
    <w:lvl w:ilvl="2" w:tplc="D1E01E26">
      <w:start w:val="1"/>
      <w:numFmt w:val="lowerRoman"/>
      <w:lvlText w:val="%3."/>
      <w:lvlJc w:val="left"/>
      <w:pPr>
        <w:ind w:left="1080" w:hanging="360"/>
      </w:pPr>
    </w:lvl>
    <w:lvl w:ilvl="3" w:tplc="F7B20FB2">
      <w:start w:val="1"/>
      <w:numFmt w:val="decimal"/>
      <w:lvlText w:val="%4."/>
      <w:lvlJc w:val="left"/>
      <w:pPr>
        <w:ind w:left="2880" w:hanging="360"/>
      </w:pPr>
    </w:lvl>
    <w:lvl w:ilvl="4" w:tplc="785CE5C2">
      <w:start w:val="1"/>
      <w:numFmt w:val="lowerLetter"/>
      <w:lvlText w:val="%5."/>
      <w:lvlJc w:val="left"/>
      <w:pPr>
        <w:ind w:left="3600" w:hanging="360"/>
      </w:pPr>
    </w:lvl>
    <w:lvl w:ilvl="5" w:tplc="F7D0A54A">
      <w:start w:val="1"/>
      <w:numFmt w:val="lowerRoman"/>
      <w:lvlText w:val="%6."/>
      <w:lvlJc w:val="left"/>
      <w:pPr>
        <w:ind w:left="4320" w:hanging="360"/>
      </w:pPr>
    </w:lvl>
    <w:lvl w:ilvl="6" w:tplc="96C46C48">
      <w:start w:val="1"/>
      <w:numFmt w:val="decimal"/>
      <w:lvlText w:val="%7."/>
      <w:lvlJc w:val="left"/>
      <w:pPr>
        <w:ind w:left="5040" w:hanging="360"/>
      </w:pPr>
    </w:lvl>
    <w:lvl w:ilvl="7" w:tplc="6E2877B4">
      <w:start w:val="1"/>
      <w:numFmt w:val="lowerLetter"/>
      <w:lvlText w:val="%8."/>
      <w:lvlJc w:val="left"/>
      <w:pPr>
        <w:ind w:left="5760" w:hanging="360"/>
      </w:pPr>
    </w:lvl>
    <w:lvl w:ilvl="8" w:tplc="B322D4CA">
      <w:start w:val="1"/>
      <w:numFmt w:val="lowerRoman"/>
      <w:lvlText w:val="%9."/>
      <w:lvlJc w:val="left"/>
      <w:pPr>
        <w:ind w:left="6480" w:hanging="360"/>
      </w:pPr>
    </w:lvl>
  </w:abstractNum>
  <w:abstractNum w:abstractNumId="91" w15:restartNumberingAfterBreak="0">
    <w:nsid w:val="23D43742"/>
    <w:multiLevelType w:val="hybridMultilevel"/>
    <w:tmpl w:val="17ECF8B2"/>
    <w:lvl w:ilvl="0" w:tplc="58788D54">
      <w:start w:val="1"/>
      <w:numFmt w:val="lowerRoman"/>
      <w:lvlText w:val="%1)"/>
      <w:lvlJc w:val="left"/>
      <w:pPr>
        <w:ind w:left="1080" w:hanging="360"/>
      </w:pPr>
    </w:lvl>
    <w:lvl w:ilvl="1" w:tplc="71BA7430">
      <w:start w:val="1"/>
      <w:numFmt w:val="lowerRoman"/>
      <w:lvlText w:val="%2."/>
      <w:lvlJc w:val="left"/>
      <w:pPr>
        <w:ind w:left="1440" w:hanging="360"/>
      </w:pPr>
    </w:lvl>
    <w:lvl w:ilvl="2" w:tplc="B81A32DA">
      <w:start w:val="1"/>
      <w:numFmt w:val="lowerRoman"/>
      <w:lvlText w:val="%3."/>
      <w:lvlJc w:val="left"/>
      <w:pPr>
        <w:ind w:left="2160" w:hanging="360"/>
      </w:pPr>
    </w:lvl>
    <w:lvl w:ilvl="3" w:tplc="56F8F7FC">
      <w:start w:val="1"/>
      <w:numFmt w:val="lowerRoman"/>
      <w:lvlText w:val="%4."/>
      <w:lvlJc w:val="left"/>
      <w:pPr>
        <w:ind w:left="2880" w:hanging="360"/>
      </w:pPr>
    </w:lvl>
    <w:lvl w:ilvl="4" w:tplc="12CEBC20">
      <w:start w:val="1"/>
      <w:numFmt w:val="lowerRoman"/>
      <w:lvlText w:val="%5."/>
      <w:lvlJc w:val="left"/>
      <w:pPr>
        <w:ind w:left="3600" w:hanging="360"/>
      </w:pPr>
    </w:lvl>
    <w:lvl w:ilvl="5" w:tplc="CB340A88">
      <w:start w:val="1"/>
      <w:numFmt w:val="lowerRoman"/>
      <w:lvlText w:val="%6."/>
      <w:lvlJc w:val="left"/>
      <w:pPr>
        <w:ind w:left="4320" w:hanging="360"/>
      </w:pPr>
    </w:lvl>
    <w:lvl w:ilvl="6" w:tplc="7ABCE81E">
      <w:start w:val="1"/>
      <w:numFmt w:val="lowerRoman"/>
      <w:lvlText w:val="%7."/>
      <w:lvlJc w:val="left"/>
      <w:pPr>
        <w:ind w:left="5040" w:hanging="360"/>
      </w:pPr>
    </w:lvl>
    <w:lvl w:ilvl="7" w:tplc="48E86100">
      <w:start w:val="1"/>
      <w:numFmt w:val="lowerRoman"/>
      <w:lvlText w:val="%8."/>
      <w:lvlJc w:val="left"/>
      <w:pPr>
        <w:ind w:left="5760" w:hanging="360"/>
      </w:pPr>
    </w:lvl>
    <w:lvl w:ilvl="8" w:tplc="C45CA168">
      <w:start w:val="1"/>
      <w:numFmt w:val="lowerRoman"/>
      <w:lvlText w:val="%9."/>
      <w:lvlJc w:val="left"/>
      <w:pPr>
        <w:ind w:left="6480" w:hanging="360"/>
      </w:pPr>
    </w:lvl>
  </w:abstractNum>
  <w:abstractNum w:abstractNumId="92" w15:restartNumberingAfterBreak="0">
    <w:nsid w:val="23E12FE3"/>
    <w:multiLevelType w:val="hybridMultilevel"/>
    <w:tmpl w:val="B7408BEE"/>
    <w:lvl w:ilvl="0" w:tplc="B366EF0C">
      <w:start w:val="1"/>
      <w:numFmt w:val="lowerLetter"/>
      <w:lvlText w:val="%1)"/>
      <w:lvlJc w:val="left"/>
      <w:pPr>
        <w:ind w:left="720" w:hanging="360"/>
      </w:pPr>
    </w:lvl>
    <w:lvl w:ilvl="1" w:tplc="599AD2FE">
      <w:start w:val="1"/>
      <w:numFmt w:val="lowerLetter"/>
      <w:lvlText w:val="%2."/>
      <w:lvlJc w:val="left"/>
      <w:pPr>
        <w:ind w:left="1440" w:hanging="360"/>
      </w:pPr>
    </w:lvl>
    <w:lvl w:ilvl="2" w:tplc="D0641170">
      <w:start w:val="1"/>
      <w:numFmt w:val="lowerLetter"/>
      <w:lvlText w:val="%3."/>
      <w:lvlJc w:val="left"/>
      <w:pPr>
        <w:ind w:left="2160" w:hanging="360"/>
      </w:pPr>
    </w:lvl>
    <w:lvl w:ilvl="3" w:tplc="5E06A192">
      <w:start w:val="1"/>
      <w:numFmt w:val="lowerLetter"/>
      <w:lvlText w:val="%4."/>
      <w:lvlJc w:val="left"/>
      <w:pPr>
        <w:ind w:left="2880" w:hanging="360"/>
      </w:pPr>
    </w:lvl>
    <w:lvl w:ilvl="4" w:tplc="C96819BE">
      <w:start w:val="1"/>
      <w:numFmt w:val="lowerLetter"/>
      <w:lvlText w:val="%5."/>
      <w:lvlJc w:val="left"/>
      <w:pPr>
        <w:ind w:left="3600" w:hanging="360"/>
      </w:pPr>
    </w:lvl>
    <w:lvl w:ilvl="5" w:tplc="D846B3DE">
      <w:start w:val="1"/>
      <w:numFmt w:val="lowerLetter"/>
      <w:lvlText w:val="%6."/>
      <w:lvlJc w:val="left"/>
      <w:pPr>
        <w:ind w:left="4320" w:hanging="360"/>
      </w:pPr>
    </w:lvl>
    <w:lvl w:ilvl="6" w:tplc="D4846DFE">
      <w:start w:val="1"/>
      <w:numFmt w:val="lowerLetter"/>
      <w:lvlText w:val="%7."/>
      <w:lvlJc w:val="left"/>
      <w:pPr>
        <w:ind w:left="5040" w:hanging="360"/>
      </w:pPr>
    </w:lvl>
    <w:lvl w:ilvl="7" w:tplc="04FEE3D2">
      <w:start w:val="1"/>
      <w:numFmt w:val="lowerLetter"/>
      <w:lvlText w:val="%8."/>
      <w:lvlJc w:val="left"/>
      <w:pPr>
        <w:ind w:left="5760" w:hanging="360"/>
      </w:pPr>
    </w:lvl>
    <w:lvl w:ilvl="8" w:tplc="8648F388">
      <w:start w:val="1"/>
      <w:numFmt w:val="lowerLetter"/>
      <w:lvlText w:val="%9."/>
      <w:lvlJc w:val="left"/>
      <w:pPr>
        <w:ind w:left="6480" w:hanging="360"/>
      </w:pPr>
    </w:lvl>
  </w:abstractNum>
  <w:abstractNum w:abstractNumId="93" w15:restartNumberingAfterBreak="0">
    <w:nsid w:val="23EF3B32"/>
    <w:multiLevelType w:val="hybridMultilevel"/>
    <w:tmpl w:val="7FE0288A"/>
    <w:lvl w:ilvl="0" w:tplc="80D4E21E">
      <w:start w:val="1"/>
      <w:numFmt w:val="decimal"/>
      <w:lvlText w:val="%1."/>
      <w:lvlJc w:val="left"/>
      <w:pPr>
        <w:ind w:left="360" w:hanging="360"/>
      </w:pPr>
    </w:lvl>
    <w:lvl w:ilvl="1" w:tplc="513240DA">
      <w:start w:val="1"/>
      <w:numFmt w:val="lowerLetter"/>
      <w:lvlText w:val="%2)"/>
      <w:lvlJc w:val="left"/>
      <w:pPr>
        <w:ind w:left="720" w:hanging="360"/>
      </w:pPr>
    </w:lvl>
    <w:lvl w:ilvl="2" w:tplc="73060F6A">
      <w:start w:val="1"/>
      <w:numFmt w:val="lowerRoman"/>
      <w:lvlText w:val="%3."/>
      <w:lvlJc w:val="left"/>
      <w:pPr>
        <w:ind w:left="1080" w:hanging="360"/>
      </w:pPr>
    </w:lvl>
    <w:lvl w:ilvl="3" w:tplc="BA40B8CE">
      <w:start w:val="1"/>
      <w:numFmt w:val="decimal"/>
      <w:lvlText w:val="%4."/>
      <w:lvlJc w:val="left"/>
      <w:pPr>
        <w:ind w:left="2880" w:hanging="360"/>
      </w:pPr>
    </w:lvl>
    <w:lvl w:ilvl="4" w:tplc="290AF038">
      <w:start w:val="1"/>
      <w:numFmt w:val="lowerLetter"/>
      <w:lvlText w:val="%5."/>
      <w:lvlJc w:val="left"/>
      <w:pPr>
        <w:ind w:left="3600" w:hanging="360"/>
      </w:pPr>
    </w:lvl>
    <w:lvl w:ilvl="5" w:tplc="4F609B20">
      <w:start w:val="1"/>
      <w:numFmt w:val="lowerRoman"/>
      <w:lvlText w:val="%6."/>
      <w:lvlJc w:val="left"/>
      <w:pPr>
        <w:ind w:left="4320" w:hanging="360"/>
      </w:pPr>
    </w:lvl>
    <w:lvl w:ilvl="6" w:tplc="958A526E">
      <w:start w:val="1"/>
      <w:numFmt w:val="decimal"/>
      <w:lvlText w:val="%7."/>
      <w:lvlJc w:val="left"/>
      <w:pPr>
        <w:ind w:left="5040" w:hanging="360"/>
      </w:pPr>
    </w:lvl>
    <w:lvl w:ilvl="7" w:tplc="C3C02E2E">
      <w:start w:val="1"/>
      <w:numFmt w:val="lowerLetter"/>
      <w:lvlText w:val="%8."/>
      <w:lvlJc w:val="left"/>
      <w:pPr>
        <w:ind w:left="5760" w:hanging="360"/>
      </w:pPr>
    </w:lvl>
    <w:lvl w:ilvl="8" w:tplc="E02EBE76">
      <w:start w:val="1"/>
      <w:numFmt w:val="lowerRoman"/>
      <w:lvlText w:val="%9."/>
      <w:lvlJc w:val="left"/>
      <w:pPr>
        <w:ind w:left="6480" w:hanging="360"/>
      </w:pPr>
    </w:lvl>
  </w:abstractNum>
  <w:abstractNum w:abstractNumId="94" w15:restartNumberingAfterBreak="0">
    <w:nsid w:val="24465C36"/>
    <w:multiLevelType w:val="hybridMultilevel"/>
    <w:tmpl w:val="91E6C5F6"/>
    <w:lvl w:ilvl="0" w:tplc="DFF8B7DC">
      <w:start w:val="1"/>
      <w:numFmt w:val="lowerRoman"/>
      <w:lvlText w:val="%1)"/>
      <w:lvlJc w:val="left"/>
      <w:pPr>
        <w:ind w:left="1080" w:hanging="360"/>
      </w:pPr>
    </w:lvl>
    <w:lvl w:ilvl="1" w:tplc="F7E0EA4A">
      <w:start w:val="1"/>
      <w:numFmt w:val="lowerRoman"/>
      <w:lvlText w:val="%2."/>
      <w:lvlJc w:val="left"/>
      <w:pPr>
        <w:ind w:left="1440" w:hanging="360"/>
      </w:pPr>
    </w:lvl>
    <w:lvl w:ilvl="2" w:tplc="D996D992">
      <w:start w:val="1"/>
      <w:numFmt w:val="lowerRoman"/>
      <w:lvlText w:val="%3."/>
      <w:lvlJc w:val="left"/>
      <w:pPr>
        <w:ind w:left="2160" w:hanging="360"/>
      </w:pPr>
    </w:lvl>
    <w:lvl w:ilvl="3" w:tplc="53066F66">
      <w:start w:val="1"/>
      <w:numFmt w:val="lowerRoman"/>
      <w:lvlText w:val="%4."/>
      <w:lvlJc w:val="left"/>
      <w:pPr>
        <w:ind w:left="2880" w:hanging="360"/>
      </w:pPr>
    </w:lvl>
    <w:lvl w:ilvl="4" w:tplc="F79EF0EE">
      <w:start w:val="1"/>
      <w:numFmt w:val="lowerRoman"/>
      <w:lvlText w:val="%5."/>
      <w:lvlJc w:val="left"/>
      <w:pPr>
        <w:ind w:left="3600" w:hanging="360"/>
      </w:pPr>
    </w:lvl>
    <w:lvl w:ilvl="5" w:tplc="6F604C26">
      <w:start w:val="1"/>
      <w:numFmt w:val="lowerRoman"/>
      <w:lvlText w:val="%6."/>
      <w:lvlJc w:val="left"/>
      <w:pPr>
        <w:ind w:left="4320" w:hanging="360"/>
      </w:pPr>
    </w:lvl>
    <w:lvl w:ilvl="6" w:tplc="D2302C3E">
      <w:start w:val="1"/>
      <w:numFmt w:val="lowerRoman"/>
      <w:lvlText w:val="%7."/>
      <w:lvlJc w:val="left"/>
      <w:pPr>
        <w:ind w:left="5040" w:hanging="360"/>
      </w:pPr>
    </w:lvl>
    <w:lvl w:ilvl="7" w:tplc="B680E882">
      <w:start w:val="1"/>
      <w:numFmt w:val="lowerRoman"/>
      <w:lvlText w:val="%8."/>
      <w:lvlJc w:val="left"/>
      <w:pPr>
        <w:ind w:left="5760" w:hanging="360"/>
      </w:pPr>
    </w:lvl>
    <w:lvl w:ilvl="8" w:tplc="5AEA354E">
      <w:start w:val="1"/>
      <w:numFmt w:val="lowerRoman"/>
      <w:lvlText w:val="%9."/>
      <w:lvlJc w:val="left"/>
      <w:pPr>
        <w:ind w:left="6480" w:hanging="360"/>
      </w:pPr>
    </w:lvl>
  </w:abstractNum>
  <w:abstractNum w:abstractNumId="95" w15:restartNumberingAfterBreak="0">
    <w:nsid w:val="25C94486"/>
    <w:multiLevelType w:val="hybridMultilevel"/>
    <w:tmpl w:val="0D968C1A"/>
    <w:lvl w:ilvl="0" w:tplc="3EB40556">
      <w:start w:val="1"/>
      <w:numFmt w:val="decimal"/>
      <w:lvlText w:val="%1."/>
      <w:lvlJc w:val="left"/>
      <w:pPr>
        <w:ind w:left="360" w:hanging="360"/>
      </w:pPr>
    </w:lvl>
    <w:lvl w:ilvl="1" w:tplc="29BC953C">
      <w:start w:val="1"/>
      <w:numFmt w:val="lowerLetter"/>
      <w:lvlText w:val="%2)"/>
      <w:lvlJc w:val="left"/>
      <w:pPr>
        <w:ind w:left="720" w:hanging="360"/>
      </w:pPr>
    </w:lvl>
    <w:lvl w:ilvl="2" w:tplc="B59E25D0">
      <w:start w:val="1"/>
      <w:numFmt w:val="lowerRoman"/>
      <w:lvlText w:val="%3."/>
      <w:lvlJc w:val="left"/>
      <w:pPr>
        <w:ind w:left="1080" w:hanging="360"/>
      </w:pPr>
    </w:lvl>
    <w:lvl w:ilvl="3" w:tplc="EFF4057C">
      <w:start w:val="1"/>
      <w:numFmt w:val="decimal"/>
      <w:lvlText w:val="%4."/>
      <w:lvlJc w:val="left"/>
      <w:pPr>
        <w:ind w:left="2880" w:hanging="360"/>
      </w:pPr>
    </w:lvl>
    <w:lvl w:ilvl="4" w:tplc="D084E314">
      <w:start w:val="1"/>
      <w:numFmt w:val="lowerLetter"/>
      <w:lvlText w:val="%5."/>
      <w:lvlJc w:val="left"/>
      <w:pPr>
        <w:ind w:left="3600" w:hanging="360"/>
      </w:pPr>
    </w:lvl>
    <w:lvl w:ilvl="5" w:tplc="1434908A">
      <w:start w:val="1"/>
      <w:numFmt w:val="lowerRoman"/>
      <w:lvlText w:val="%6."/>
      <w:lvlJc w:val="left"/>
      <w:pPr>
        <w:ind w:left="4320" w:hanging="360"/>
      </w:pPr>
    </w:lvl>
    <w:lvl w:ilvl="6" w:tplc="87704C42">
      <w:start w:val="1"/>
      <w:numFmt w:val="decimal"/>
      <w:lvlText w:val="%7."/>
      <w:lvlJc w:val="left"/>
      <w:pPr>
        <w:ind w:left="5040" w:hanging="360"/>
      </w:pPr>
    </w:lvl>
    <w:lvl w:ilvl="7" w:tplc="D42E8B8E">
      <w:start w:val="1"/>
      <w:numFmt w:val="lowerLetter"/>
      <w:lvlText w:val="%8."/>
      <w:lvlJc w:val="left"/>
      <w:pPr>
        <w:ind w:left="5760" w:hanging="360"/>
      </w:pPr>
    </w:lvl>
    <w:lvl w:ilvl="8" w:tplc="38A6C57C">
      <w:start w:val="1"/>
      <w:numFmt w:val="lowerRoman"/>
      <w:lvlText w:val="%9."/>
      <w:lvlJc w:val="left"/>
      <w:pPr>
        <w:ind w:left="6480" w:hanging="360"/>
      </w:pPr>
    </w:lvl>
  </w:abstractNum>
  <w:abstractNum w:abstractNumId="96" w15:restartNumberingAfterBreak="0">
    <w:nsid w:val="25D63D75"/>
    <w:multiLevelType w:val="hybridMultilevel"/>
    <w:tmpl w:val="06D69A64"/>
    <w:lvl w:ilvl="0" w:tplc="75DCDB20">
      <w:start w:val="1"/>
      <w:numFmt w:val="decimal"/>
      <w:lvlText w:val="%1."/>
      <w:lvlJc w:val="left"/>
      <w:pPr>
        <w:ind w:left="360" w:hanging="360"/>
      </w:pPr>
    </w:lvl>
    <w:lvl w:ilvl="1" w:tplc="EC840AF2">
      <w:start w:val="1"/>
      <w:numFmt w:val="lowerLetter"/>
      <w:lvlText w:val="%2)"/>
      <w:lvlJc w:val="left"/>
      <w:pPr>
        <w:ind w:left="720" w:hanging="360"/>
      </w:pPr>
    </w:lvl>
    <w:lvl w:ilvl="2" w:tplc="3E7A21C2">
      <w:start w:val="1"/>
      <w:numFmt w:val="lowerRoman"/>
      <w:lvlText w:val="%3."/>
      <w:lvlJc w:val="left"/>
      <w:pPr>
        <w:ind w:left="1080" w:hanging="360"/>
      </w:pPr>
    </w:lvl>
    <w:lvl w:ilvl="3" w:tplc="72A6D5AC">
      <w:start w:val="1"/>
      <w:numFmt w:val="decimal"/>
      <w:lvlText w:val="%4."/>
      <w:lvlJc w:val="left"/>
      <w:pPr>
        <w:ind w:left="2880" w:hanging="360"/>
      </w:pPr>
    </w:lvl>
    <w:lvl w:ilvl="4" w:tplc="B7EECA3A">
      <w:start w:val="1"/>
      <w:numFmt w:val="lowerLetter"/>
      <w:lvlText w:val="%5."/>
      <w:lvlJc w:val="left"/>
      <w:pPr>
        <w:ind w:left="3600" w:hanging="360"/>
      </w:pPr>
    </w:lvl>
    <w:lvl w:ilvl="5" w:tplc="A64AD7EC">
      <w:start w:val="1"/>
      <w:numFmt w:val="lowerRoman"/>
      <w:lvlText w:val="%6."/>
      <w:lvlJc w:val="left"/>
      <w:pPr>
        <w:ind w:left="4320" w:hanging="360"/>
      </w:pPr>
    </w:lvl>
    <w:lvl w:ilvl="6" w:tplc="33769B36">
      <w:start w:val="1"/>
      <w:numFmt w:val="decimal"/>
      <w:lvlText w:val="%7."/>
      <w:lvlJc w:val="left"/>
      <w:pPr>
        <w:ind w:left="5040" w:hanging="360"/>
      </w:pPr>
    </w:lvl>
    <w:lvl w:ilvl="7" w:tplc="0A50FFA4">
      <w:start w:val="1"/>
      <w:numFmt w:val="lowerLetter"/>
      <w:lvlText w:val="%8."/>
      <w:lvlJc w:val="left"/>
      <w:pPr>
        <w:ind w:left="5760" w:hanging="360"/>
      </w:pPr>
    </w:lvl>
    <w:lvl w:ilvl="8" w:tplc="E1480A3A">
      <w:start w:val="1"/>
      <w:numFmt w:val="lowerRoman"/>
      <w:lvlText w:val="%9."/>
      <w:lvlJc w:val="left"/>
      <w:pPr>
        <w:ind w:left="6480" w:hanging="360"/>
      </w:pPr>
    </w:lvl>
  </w:abstractNum>
  <w:abstractNum w:abstractNumId="97" w15:restartNumberingAfterBreak="0">
    <w:nsid w:val="26293EAE"/>
    <w:multiLevelType w:val="hybridMultilevel"/>
    <w:tmpl w:val="9C804476"/>
    <w:lvl w:ilvl="0" w:tplc="D45ECC80">
      <w:start w:val="1"/>
      <w:numFmt w:val="lowerRoman"/>
      <w:lvlText w:val="%1)"/>
      <w:lvlJc w:val="left"/>
      <w:pPr>
        <w:ind w:left="1080" w:hanging="360"/>
      </w:pPr>
    </w:lvl>
    <w:lvl w:ilvl="1" w:tplc="DCAEAD22">
      <w:start w:val="1"/>
      <w:numFmt w:val="lowerRoman"/>
      <w:lvlText w:val="%2."/>
      <w:lvlJc w:val="left"/>
      <w:pPr>
        <w:ind w:left="1440" w:hanging="360"/>
      </w:pPr>
    </w:lvl>
    <w:lvl w:ilvl="2" w:tplc="8466BAA8">
      <w:start w:val="1"/>
      <w:numFmt w:val="lowerRoman"/>
      <w:lvlText w:val="%3."/>
      <w:lvlJc w:val="left"/>
      <w:pPr>
        <w:ind w:left="2160" w:hanging="360"/>
      </w:pPr>
    </w:lvl>
    <w:lvl w:ilvl="3" w:tplc="5BC893A4">
      <w:start w:val="1"/>
      <w:numFmt w:val="lowerRoman"/>
      <w:lvlText w:val="%4."/>
      <w:lvlJc w:val="left"/>
      <w:pPr>
        <w:ind w:left="2880" w:hanging="360"/>
      </w:pPr>
    </w:lvl>
    <w:lvl w:ilvl="4" w:tplc="83689D36">
      <w:start w:val="1"/>
      <w:numFmt w:val="lowerRoman"/>
      <w:lvlText w:val="%5."/>
      <w:lvlJc w:val="left"/>
      <w:pPr>
        <w:ind w:left="3600" w:hanging="360"/>
      </w:pPr>
    </w:lvl>
    <w:lvl w:ilvl="5" w:tplc="8F3428A2">
      <w:start w:val="1"/>
      <w:numFmt w:val="lowerRoman"/>
      <w:lvlText w:val="%6."/>
      <w:lvlJc w:val="left"/>
      <w:pPr>
        <w:ind w:left="4320" w:hanging="360"/>
      </w:pPr>
    </w:lvl>
    <w:lvl w:ilvl="6" w:tplc="16CAB92A">
      <w:start w:val="1"/>
      <w:numFmt w:val="lowerRoman"/>
      <w:lvlText w:val="%7."/>
      <w:lvlJc w:val="left"/>
      <w:pPr>
        <w:ind w:left="5040" w:hanging="360"/>
      </w:pPr>
    </w:lvl>
    <w:lvl w:ilvl="7" w:tplc="14F20C70">
      <w:start w:val="1"/>
      <w:numFmt w:val="lowerRoman"/>
      <w:lvlText w:val="%8."/>
      <w:lvlJc w:val="left"/>
      <w:pPr>
        <w:ind w:left="5760" w:hanging="360"/>
      </w:pPr>
    </w:lvl>
    <w:lvl w:ilvl="8" w:tplc="7F1A953A">
      <w:start w:val="1"/>
      <w:numFmt w:val="lowerRoman"/>
      <w:lvlText w:val="%9."/>
      <w:lvlJc w:val="left"/>
      <w:pPr>
        <w:ind w:left="6480" w:hanging="360"/>
      </w:pPr>
    </w:lvl>
  </w:abstractNum>
  <w:abstractNum w:abstractNumId="98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99" w15:restartNumberingAfterBreak="0">
    <w:nsid w:val="266A6678"/>
    <w:multiLevelType w:val="hybridMultilevel"/>
    <w:tmpl w:val="C08C4162"/>
    <w:lvl w:ilvl="0" w:tplc="B1826AD0">
      <w:start w:val="1"/>
      <w:numFmt w:val="lowerRoman"/>
      <w:lvlText w:val="%1)"/>
      <w:lvlJc w:val="left"/>
      <w:pPr>
        <w:ind w:left="1080" w:hanging="360"/>
      </w:pPr>
    </w:lvl>
    <w:lvl w:ilvl="1" w:tplc="126C0D42">
      <w:start w:val="1"/>
      <w:numFmt w:val="lowerRoman"/>
      <w:lvlText w:val="%2."/>
      <w:lvlJc w:val="left"/>
      <w:pPr>
        <w:ind w:left="1440" w:hanging="360"/>
      </w:pPr>
    </w:lvl>
    <w:lvl w:ilvl="2" w:tplc="F81ACA82">
      <w:start w:val="1"/>
      <w:numFmt w:val="lowerRoman"/>
      <w:lvlText w:val="%3."/>
      <w:lvlJc w:val="left"/>
      <w:pPr>
        <w:ind w:left="2160" w:hanging="360"/>
      </w:pPr>
    </w:lvl>
    <w:lvl w:ilvl="3" w:tplc="67B871DE">
      <w:start w:val="1"/>
      <w:numFmt w:val="lowerRoman"/>
      <w:lvlText w:val="%4."/>
      <w:lvlJc w:val="left"/>
      <w:pPr>
        <w:ind w:left="2880" w:hanging="360"/>
      </w:pPr>
    </w:lvl>
    <w:lvl w:ilvl="4" w:tplc="D5E087B6">
      <w:start w:val="1"/>
      <w:numFmt w:val="lowerRoman"/>
      <w:lvlText w:val="%5."/>
      <w:lvlJc w:val="left"/>
      <w:pPr>
        <w:ind w:left="3600" w:hanging="360"/>
      </w:pPr>
    </w:lvl>
    <w:lvl w:ilvl="5" w:tplc="E8708D34">
      <w:start w:val="1"/>
      <w:numFmt w:val="lowerRoman"/>
      <w:lvlText w:val="%6."/>
      <w:lvlJc w:val="left"/>
      <w:pPr>
        <w:ind w:left="4320" w:hanging="360"/>
      </w:pPr>
    </w:lvl>
    <w:lvl w:ilvl="6" w:tplc="995AA3A8">
      <w:start w:val="1"/>
      <w:numFmt w:val="lowerRoman"/>
      <w:lvlText w:val="%7."/>
      <w:lvlJc w:val="left"/>
      <w:pPr>
        <w:ind w:left="5040" w:hanging="360"/>
      </w:pPr>
    </w:lvl>
    <w:lvl w:ilvl="7" w:tplc="EA7E742E">
      <w:start w:val="1"/>
      <w:numFmt w:val="lowerRoman"/>
      <w:lvlText w:val="%8."/>
      <w:lvlJc w:val="left"/>
      <w:pPr>
        <w:ind w:left="5760" w:hanging="360"/>
      </w:pPr>
    </w:lvl>
    <w:lvl w:ilvl="8" w:tplc="77DA633E">
      <w:start w:val="1"/>
      <w:numFmt w:val="lowerRoman"/>
      <w:lvlText w:val="%9."/>
      <w:lvlJc w:val="left"/>
      <w:pPr>
        <w:ind w:left="6480" w:hanging="360"/>
      </w:pPr>
    </w:lvl>
  </w:abstractNum>
  <w:abstractNum w:abstractNumId="100" w15:restartNumberingAfterBreak="0">
    <w:nsid w:val="26C216E4"/>
    <w:multiLevelType w:val="hybridMultilevel"/>
    <w:tmpl w:val="C3E4ADE8"/>
    <w:lvl w:ilvl="0" w:tplc="1E061990">
      <w:start w:val="1"/>
      <w:numFmt w:val="lowerLetter"/>
      <w:lvlText w:val="%1)"/>
      <w:lvlJc w:val="left"/>
      <w:pPr>
        <w:ind w:left="720" w:hanging="360"/>
      </w:pPr>
    </w:lvl>
    <w:lvl w:ilvl="1" w:tplc="139218E0">
      <w:start w:val="1"/>
      <w:numFmt w:val="lowerLetter"/>
      <w:lvlText w:val="%2."/>
      <w:lvlJc w:val="left"/>
      <w:pPr>
        <w:ind w:left="1440" w:hanging="360"/>
      </w:pPr>
    </w:lvl>
    <w:lvl w:ilvl="2" w:tplc="BA4A3036">
      <w:start w:val="1"/>
      <w:numFmt w:val="lowerLetter"/>
      <w:lvlText w:val="%3."/>
      <w:lvlJc w:val="left"/>
      <w:pPr>
        <w:ind w:left="2160" w:hanging="360"/>
      </w:pPr>
    </w:lvl>
    <w:lvl w:ilvl="3" w:tplc="F6B4DCB4">
      <w:start w:val="1"/>
      <w:numFmt w:val="lowerLetter"/>
      <w:lvlText w:val="%4."/>
      <w:lvlJc w:val="left"/>
      <w:pPr>
        <w:ind w:left="2880" w:hanging="360"/>
      </w:pPr>
    </w:lvl>
    <w:lvl w:ilvl="4" w:tplc="88825FDE">
      <w:start w:val="1"/>
      <w:numFmt w:val="lowerLetter"/>
      <w:lvlText w:val="%5."/>
      <w:lvlJc w:val="left"/>
      <w:pPr>
        <w:ind w:left="3600" w:hanging="360"/>
      </w:pPr>
    </w:lvl>
    <w:lvl w:ilvl="5" w:tplc="4984C7D8">
      <w:start w:val="1"/>
      <w:numFmt w:val="lowerLetter"/>
      <w:lvlText w:val="%6."/>
      <w:lvlJc w:val="left"/>
      <w:pPr>
        <w:ind w:left="4320" w:hanging="360"/>
      </w:pPr>
    </w:lvl>
    <w:lvl w:ilvl="6" w:tplc="2B5A6674">
      <w:start w:val="1"/>
      <w:numFmt w:val="lowerLetter"/>
      <w:lvlText w:val="%7."/>
      <w:lvlJc w:val="left"/>
      <w:pPr>
        <w:ind w:left="5040" w:hanging="360"/>
      </w:pPr>
    </w:lvl>
    <w:lvl w:ilvl="7" w:tplc="0F3CB7B8">
      <w:start w:val="1"/>
      <w:numFmt w:val="lowerLetter"/>
      <w:lvlText w:val="%8."/>
      <w:lvlJc w:val="left"/>
      <w:pPr>
        <w:ind w:left="5760" w:hanging="360"/>
      </w:pPr>
    </w:lvl>
    <w:lvl w:ilvl="8" w:tplc="C700C20E">
      <w:start w:val="1"/>
      <w:numFmt w:val="lowerLetter"/>
      <w:lvlText w:val="%9."/>
      <w:lvlJc w:val="left"/>
      <w:pPr>
        <w:ind w:left="6480" w:hanging="360"/>
      </w:pPr>
    </w:lvl>
  </w:abstractNum>
  <w:abstractNum w:abstractNumId="101" w15:restartNumberingAfterBreak="0">
    <w:nsid w:val="26ED02A0"/>
    <w:multiLevelType w:val="hybridMultilevel"/>
    <w:tmpl w:val="A622FF72"/>
    <w:lvl w:ilvl="0" w:tplc="783030F2">
      <w:start w:val="1"/>
      <w:numFmt w:val="decimal"/>
      <w:lvlText w:val="%1."/>
      <w:lvlJc w:val="left"/>
      <w:pPr>
        <w:ind w:left="360" w:hanging="360"/>
      </w:pPr>
    </w:lvl>
    <w:lvl w:ilvl="1" w:tplc="2E0E494C">
      <w:start w:val="1"/>
      <w:numFmt w:val="lowerLetter"/>
      <w:lvlText w:val="%2)"/>
      <w:lvlJc w:val="left"/>
      <w:pPr>
        <w:ind w:left="720" w:hanging="360"/>
      </w:pPr>
    </w:lvl>
    <w:lvl w:ilvl="2" w:tplc="6C603F80">
      <w:start w:val="1"/>
      <w:numFmt w:val="lowerRoman"/>
      <w:lvlText w:val="%3."/>
      <w:lvlJc w:val="left"/>
      <w:pPr>
        <w:ind w:left="1080" w:hanging="360"/>
      </w:pPr>
    </w:lvl>
    <w:lvl w:ilvl="3" w:tplc="6BD0A862">
      <w:start w:val="1"/>
      <w:numFmt w:val="decimal"/>
      <w:lvlText w:val="%4."/>
      <w:lvlJc w:val="left"/>
      <w:pPr>
        <w:ind w:left="2880" w:hanging="360"/>
      </w:pPr>
    </w:lvl>
    <w:lvl w:ilvl="4" w:tplc="5A5AB98E">
      <w:start w:val="1"/>
      <w:numFmt w:val="lowerLetter"/>
      <w:lvlText w:val="%5."/>
      <w:lvlJc w:val="left"/>
      <w:pPr>
        <w:ind w:left="3600" w:hanging="360"/>
      </w:pPr>
    </w:lvl>
    <w:lvl w:ilvl="5" w:tplc="0C02F454">
      <w:start w:val="1"/>
      <w:numFmt w:val="lowerRoman"/>
      <w:lvlText w:val="%6."/>
      <w:lvlJc w:val="left"/>
      <w:pPr>
        <w:ind w:left="4320" w:hanging="360"/>
      </w:pPr>
    </w:lvl>
    <w:lvl w:ilvl="6" w:tplc="DFD444D8">
      <w:start w:val="1"/>
      <w:numFmt w:val="decimal"/>
      <w:lvlText w:val="%7."/>
      <w:lvlJc w:val="left"/>
      <w:pPr>
        <w:ind w:left="5040" w:hanging="360"/>
      </w:pPr>
    </w:lvl>
    <w:lvl w:ilvl="7" w:tplc="8A0A3428">
      <w:start w:val="1"/>
      <w:numFmt w:val="lowerLetter"/>
      <w:lvlText w:val="%8."/>
      <w:lvlJc w:val="left"/>
      <w:pPr>
        <w:ind w:left="5760" w:hanging="360"/>
      </w:pPr>
    </w:lvl>
    <w:lvl w:ilvl="8" w:tplc="4DCCE8E4">
      <w:start w:val="1"/>
      <w:numFmt w:val="lowerRoman"/>
      <w:lvlText w:val="%9."/>
      <w:lvlJc w:val="left"/>
      <w:pPr>
        <w:ind w:left="6480" w:hanging="360"/>
      </w:pPr>
    </w:lvl>
  </w:abstractNum>
  <w:abstractNum w:abstractNumId="102" w15:restartNumberingAfterBreak="0">
    <w:nsid w:val="271E6394"/>
    <w:multiLevelType w:val="hybridMultilevel"/>
    <w:tmpl w:val="E8E2DFD4"/>
    <w:lvl w:ilvl="0" w:tplc="7E12F4E0">
      <w:start w:val="1"/>
      <w:numFmt w:val="lowerRoman"/>
      <w:lvlText w:val="%1)"/>
      <w:lvlJc w:val="left"/>
      <w:pPr>
        <w:ind w:left="1080" w:hanging="360"/>
      </w:pPr>
    </w:lvl>
    <w:lvl w:ilvl="1" w:tplc="FFAC05B6">
      <w:start w:val="1"/>
      <w:numFmt w:val="lowerRoman"/>
      <w:lvlText w:val="%2."/>
      <w:lvlJc w:val="left"/>
      <w:pPr>
        <w:ind w:left="1440" w:hanging="360"/>
      </w:pPr>
    </w:lvl>
    <w:lvl w:ilvl="2" w:tplc="631C7EB8">
      <w:start w:val="1"/>
      <w:numFmt w:val="lowerRoman"/>
      <w:lvlText w:val="%3."/>
      <w:lvlJc w:val="left"/>
      <w:pPr>
        <w:ind w:left="2160" w:hanging="360"/>
      </w:pPr>
    </w:lvl>
    <w:lvl w:ilvl="3" w:tplc="C214FFA0">
      <w:start w:val="1"/>
      <w:numFmt w:val="lowerRoman"/>
      <w:lvlText w:val="%4."/>
      <w:lvlJc w:val="left"/>
      <w:pPr>
        <w:ind w:left="2880" w:hanging="360"/>
      </w:pPr>
    </w:lvl>
    <w:lvl w:ilvl="4" w:tplc="499AE610">
      <w:start w:val="1"/>
      <w:numFmt w:val="lowerRoman"/>
      <w:lvlText w:val="%5."/>
      <w:lvlJc w:val="left"/>
      <w:pPr>
        <w:ind w:left="3600" w:hanging="360"/>
      </w:pPr>
    </w:lvl>
    <w:lvl w:ilvl="5" w:tplc="71FEB022">
      <w:start w:val="1"/>
      <w:numFmt w:val="lowerRoman"/>
      <w:lvlText w:val="%6."/>
      <w:lvlJc w:val="left"/>
      <w:pPr>
        <w:ind w:left="4320" w:hanging="360"/>
      </w:pPr>
    </w:lvl>
    <w:lvl w:ilvl="6" w:tplc="944A7F6A">
      <w:start w:val="1"/>
      <w:numFmt w:val="lowerRoman"/>
      <w:lvlText w:val="%7."/>
      <w:lvlJc w:val="left"/>
      <w:pPr>
        <w:ind w:left="5040" w:hanging="360"/>
      </w:pPr>
    </w:lvl>
    <w:lvl w:ilvl="7" w:tplc="749E3856">
      <w:start w:val="1"/>
      <w:numFmt w:val="lowerRoman"/>
      <w:lvlText w:val="%8."/>
      <w:lvlJc w:val="left"/>
      <w:pPr>
        <w:ind w:left="5760" w:hanging="360"/>
      </w:pPr>
    </w:lvl>
    <w:lvl w:ilvl="8" w:tplc="AED233A6">
      <w:start w:val="1"/>
      <w:numFmt w:val="lowerRoman"/>
      <w:lvlText w:val="%9."/>
      <w:lvlJc w:val="left"/>
      <w:pPr>
        <w:ind w:left="6480" w:hanging="360"/>
      </w:pPr>
    </w:lvl>
  </w:abstractNum>
  <w:abstractNum w:abstractNumId="103" w15:restartNumberingAfterBreak="0">
    <w:nsid w:val="277435F3"/>
    <w:multiLevelType w:val="hybridMultilevel"/>
    <w:tmpl w:val="E86E7DD8"/>
    <w:lvl w:ilvl="0" w:tplc="2E02508C">
      <w:start w:val="1"/>
      <w:numFmt w:val="lowerRoman"/>
      <w:lvlText w:val="%1)"/>
      <w:lvlJc w:val="left"/>
      <w:pPr>
        <w:ind w:left="1080" w:hanging="360"/>
      </w:pPr>
    </w:lvl>
    <w:lvl w:ilvl="1" w:tplc="86A4A1C2">
      <w:start w:val="1"/>
      <w:numFmt w:val="lowerRoman"/>
      <w:lvlText w:val="%2."/>
      <w:lvlJc w:val="left"/>
      <w:pPr>
        <w:ind w:left="1440" w:hanging="360"/>
      </w:pPr>
    </w:lvl>
    <w:lvl w:ilvl="2" w:tplc="268C2CA8">
      <w:start w:val="1"/>
      <w:numFmt w:val="lowerRoman"/>
      <w:lvlText w:val="%3."/>
      <w:lvlJc w:val="left"/>
      <w:pPr>
        <w:ind w:left="2160" w:hanging="360"/>
      </w:pPr>
    </w:lvl>
    <w:lvl w:ilvl="3" w:tplc="AE384C1E">
      <w:start w:val="1"/>
      <w:numFmt w:val="lowerRoman"/>
      <w:lvlText w:val="%4."/>
      <w:lvlJc w:val="left"/>
      <w:pPr>
        <w:ind w:left="2880" w:hanging="360"/>
      </w:pPr>
    </w:lvl>
    <w:lvl w:ilvl="4" w:tplc="90AE102E">
      <w:start w:val="1"/>
      <w:numFmt w:val="lowerRoman"/>
      <w:lvlText w:val="%5."/>
      <w:lvlJc w:val="left"/>
      <w:pPr>
        <w:ind w:left="3600" w:hanging="360"/>
      </w:pPr>
    </w:lvl>
    <w:lvl w:ilvl="5" w:tplc="05BEAF2C">
      <w:start w:val="1"/>
      <w:numFmt w:val="lowerRoman"/>
      <w:lvlText w:val="%6."/>
      <w:lvlJc w:val="left"/>
      <w:pPr>
        <w:ind w:left="4320" w:hanging="360"/>
      </w:pPr>
    </w:lvl>
    <w:lvl w:ilvl="6" w:tplc="9E5A4BE0">
      <w:start w:val="1"/>
      <w:numFmt w:val="lowerRoman"/>
      <w:lvlText w:val="%7."/>
      <w:lvlJc w:val="left"/>
      <w:pPr>
        <w:ind w:left="5040" w:hanging="360"/>
      </w:pPr>
    </w:lvl>
    <w:lvl w:ilvl="7" w:tplc="43BA8D78">
      <w:start w:val="1"/>
      <w:numFmt w:val="lowerRoman"/>
      <w:lvlText w:val="%8."/>
      <w:lvlJc w:val="left"/>
      <w:pPr>
        <w:ind w:left="5760" w:hanging="360"/>
      </w:pPr>
    </w:lvl>
    <w:lvl w:ilvl="8" w:tplc="D9AE626C">
      <w:start w:val="1"/>
      <w:numFmt w:val="lowerRoman"/>
      <w:lvlText w:val="%9."/>
      <w:lvlJc w:val="left"/>
      <w:pPr>
        <w:ind w:left="6480" w:hanging="360"/>
      </w:pPr>
    </w:lvl>
  </w:abstractNum>
  <w:abstractNum w:abstractNumId="104" w15:restartNumberingAfterBreak="0">
    <w:nsid w:val="27A467DC"/>
    <w:multiLevelType w:val="hybridMultilevel"/>
    <w:tmpl w:val="4AC61D4C"/>
    <w:lvl w:ilvl="0" w:tplc="4DD20AC8">
      <w:start w:val="1"/>
      <w:numFmt w:val="lowerRoman"/>
      <w:lvlText w:val="%1)"/>
      <w:lvlJc w:val="left"/>
      <w:pPr>
        <w:ind w:left="1080" w:hanging="360"/>
      </w:pPr>
    </w:lvl>
    <w:lvl w:ilvl="1" w:tplc="EA707784">
      <w:start w:val="1"/>
      <w:numFmt w:val="lowerRoman"/>
      <w:lvlText w:val="%2."/>
      <w:lvlJc w:val="left"/>
      <w:pPr>
        <w:ind w:left="1440" w:hanging="360"/>
      </w:pPr>
    </w:lvl>
    <w:lvl w:ilvl="2" w:tplc="A044BDAC">
      <w:start w:val="1"/>
      <w:numFmt w:val="lowerRoman"/>
      <w:lvlText w:val="%3."/>
      <w:lvlJc w:val="left"/>
      <w:pPr>
        <w:ind w:left="2160" w:hanging="360"/>
      </w:pPr>
    </w:lvl>
    <w:lvl w:ilvl="3" w:tplc="DF74231A">
      <w:start w:val="1"/>
      <w:numFmt w:val="lowerRoman"/>
      <w:lvlText w:val="%4."/>
      <w:lvlJc w:val="left"/>
      <w:pPr>
        <w:ind w:left="2880" w:hanging="360"/>
      </w:pPr>
    </w:lvl>
    <w:lvl w:ilvl="4" w:tplc="EE1A1C5A">
      <w:start w:val="1"/>
      <w:numFmt w:val="lowerRoman"/>
      <w:lvlText w:val="%5."/>
      <w:lvlJc w:val="left"/>
      <w:pPr>
        <w:ind w:left="3600" w:hanging="360"/>
      </w:pPr>
    </w:lvl>
    <w:lvl w:ilvl="5" w:tplc="2436A826">
      <w:start w:val="1"/>
      <w:numFmt w:val="lowerRoman"/>
      <w:lvlText w:val="%6."/>
      <w:lvlJc w:val="left"/>
      <w:pPr>
        <w:ind w:left="4320" w:hanging="360"/>
      </w:pPr>
    </w:lvl>
    <w:lvl w:ilvl="6" w:tplc="413AD58A">
      <w:start w:val="1"/>
      <w:numFmt w:val="lowerRoman"/>
      <w:lvlText w:val="%7."/>
      <w:lvlJc w:val="left"/>
      <w:pPr>
        <w:ind w:left="5040" w:hanging="360"/>
      </w:pPr>
    </w:lvl>
    <w:lvl w:ilvl="7" w:tplc="9D3C9E18">
      <w:start w:val="1"/>
      <w:numFmt w:val="lowerRoman"/>
      <w:lvlText w:val="%8."/>
      <w:lvlJc w:val="left"/>
      <w:pPr>
        <w:ind w:left="5760" w:hanging="360"/>
      </w:pPr>
    </w:lvl>
    <w:lvl w:ilvl="8" w:tplc="73608DD8">
      <w:start w:val="1"/>
      <w:numFmt w:val="lowerRoman"/>
      <w:lvlText w:val="%9."/>
      <w:lvlJc w:val="left"/>
      <w:pPr>
        <w:ind w:left="6480" w:hanging="360"/>
      </w:pPr>
    </w:lvl>
  </w:abstractNum>
  <w:abstractNum w:abstractNumId="105" w15:restartNumberingAfterBreak="0">
    <w:nsid w:val="27B15911"/>
    <w:multiLevelType w:val="hybridMultilevel"/>
    <w:tmpl w:val="361428A8"/>
    <w:lvl w:ilvl="0" w:tplc="1E64403C">
      <w:start w:val="1"/>
      <w:numFmt w:val="decimal"/>
      <w:lvlText w:val="%1."/>
      <w:lvlJc w:val="left"/>
      <w:pPr>
        <w:ind w:left="360" w:hanging="360"/>
      </w:pPr>
    </w:lvl>
    <w:lvl w:ilvl="1" w:tplc="B41E5064">
      <w:start w:val="1"/>
      <w:numFmt w:val="lowerLetter"/>
      <w:lvlText w:val="%2)"/>
      <w:lvlJc w:val="left"/>
      <w:pPr>
        <w:ind w:left="720" w:hanging="360"/>
      </w:pPr>
    </w:lvl>
    <w:lvl w:ilvl="2" w:tplc="80968968">
      <w:start w:val="1"/>
      <w:numFmt w:val="lowerRoman"/>
      <w:lvlText w:val="%3."/>
      <w:lvlJc w:val="left"/>
      <w:pPr>
        <w:ind w:left="1080" w:hanging="360"/>
      </w:pPr>
    </w:lvl>
    <w:lvl w:ilvl="3" w:tplc="01BE55B6">
      <w:start w:val="1"/>
      <w:numFmt w:val="decimal"/>
      <w:lvlText w:val="%4."/>
      <w:lvlJc w:val="left"/>
      <w:pPr>
        <w:ind w:left="2880" w:hanging="360"/>
      </w:pPr>
    </w:lvl>
    <w:lvl w:ilvl="4" w:tplc="9EBE4DD0">
      <w:start w:val="1"/>
      <w:numFmt w:val="lowerLetter"/>
      <w:lvlText w:val="%5."/>
      <w:lvlJc w:val="left"/>
      <w:pPr>
        <w:ind w:left="3600" w:hanging="360"/>
      </w:pPr>
    </w:lvl>
    <w:lvl w:ilvl="5" w:tplc="9AB47AB2">
      <w:start w:val="1"/>
      <w:numFmt w:val="lowerRoman"/>
      <w:lvlText w:val="%6."/>
      <w:lvlJc w:val="left"/>
      <w:pPr>
        <w:ind w:left="4320" w:hanging="360"/>
      </w:pPr>
    </w:lvl>
    <w:lvl w:ilvl="6" w:tplc="947832B6">
      <w:start w:val="1"/>
      <w:numFmt w:val="decimal"/>
      <w:lvlText w:val="%7."/>
      <w:lvlJc w:val="left"/>
      <w:pPr>
        <w:ind w:left="5040" w:hanging="360"/>
      </w:pPr>
    </w:lvl>
    <w:lvl w:ilvl="7" w:tplc="002E1FDA">
      <w:start w:val="1"/>
      <w:numFmt w:val="lowerLetter"/>
      <w:lvlText w:val="%8."/>
      <w:lvlJc w:val="left"/>
      <w:pPr>
        <w:ind w:left="5760" w:hanging="360"/>
      </w:pPr>
    </w:lvl>
    <w:lvl w:ilvl="8" w:tplc="60C620CE">
      <w:start w:val="1"/>
      <w:numFmt w:val="lowerRoman"/>
      <w:lvlText w:val="%9."/>
      <w:lvlJc w:val="left"/>
      <w:pPr>
        <w:ind w:left="6480" w:hanging="360"/>
      </w:pPr>
    </w:lvl>
  </w:abstractNum>
  <w:abstractNum w:abstractNumId="106" w15:restartNumberingAfterBreak="0">
    <w:nsid w:val="27E11BDC"/>
    <w:multiLevelType w:val="hybridMultilevel"/>
    <w:tmpl w:val="5CB6362A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left"/>
      <w:pPr>
        <w:ind w:left="1080" w:hanging="36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left"/>
      <w:pPr>
        <w:ind w:left="4320" w:hanging="36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left"/>
      <w:pPr>
        <w:ind w:left="6480" w:hanging="360"/>
      </w:pPr>
    </w:lvl>
  </w:abstractNum>
  <w:abstractNum w:abstractNumId="107" w15:restartNumberingAfterBreak="0">
    <w:nsid w:val="28545C2C"/>
    <w:multiLevelType w:val="hybridMultilevel"/>
    <w:tmpl w:val="91DAEF00"/>
    <w:lvl w:ilvl="0" w:tplc="5E881942">
      <w:start w:val="1"/>
      <w:numFmt w:val="lowerLetter"/>
      <w:lvlText w:val="%1)"/>
      <w:lvlJc w:val="left"/>
      <w:pPr>
        <w:ind w:left="720" w:hanging="360"/>
      </w:pPr>
    </w:lvl>
    <w:lvl w:ilvl="1" w:tplc="6BB68DD6">
      <w:start w:val="1"/>
      <w:numFmt w:val="lowerLetter"/>
      <w:lvlText w:val="%2."/>
      <w:lvlJc w:val="left"/>
      <w:pPr>
        <w:ind w:left="1440" w:hanging="360"/>
      </w:pPr>
    </w:lvl>
    <w:lvl w:ilvl="2" w:tplc="D90649EC">
      <w:start w:val="1"/>
      <w:numFmt w:val="lowerLetter"/>
      <w:lvlText w:val="%3."/>
      <w:lvlJc w:val="left"/>
      <w:pPr>
        <w:ind w:left="2160" w:hanging="360"/>
      </w:pPr>
    </w:lvl>
    <w:lvl w:ilvl="3" w:tplc="73B6B09C">
      <w:start w:val="1"/>
      <w:numFmt w:val="lowerLetter"/>
      <w:lvlText w:val="%4."/>
      <w:lvlJc w:val="left"/>
      <w:pPr>
        <w:ind w:left="2880" w:hanging="360"/>
      </w:pPr>
    </w:lvl>
    <w:lvl w:ilvl="4" w:tplc="C9DC73A2">
      <w:start w:val="1"/>
      <w:numFmt w:val="lowerLetter"/>
      <w:lvlText w:val="%5."/>
      <w:lvlJc w:val="left"/>
      <w:pPr>
        <w:ind w:left="3600" w:hanging="360"/>
      </w:pPr>
    </w:lvl>
    <w:lvl w:ilvl="5" w:tplc="A6BAC636">
      <w:start w:val="1"/>
      <w:numFmt w:val="lowerLetter"/>
      <w:lvlText w:val="%6."/>
      <w:lvlJc w:val="left"/>
      <w:pPr>
        <w:ind w:left="4320" w:hanging="360"/>
      </w:pPr>
    </w:lvl>
    <w:lvl w:ilvl="6" w:tplc="B95222DA">
      <w:start w:val="1"/>
      <w:numFmt w:val="lowerLetter"/>
      <w:lvlText w:val="%7."/>
      <w:lvlJc w:val="left"/>
      <w:pPr>
        <w:ind w:left="5040" w:hanging="360"/>
      </w:pPr>
    </w:lvl>
    <w:lvl w:ilvl="7" w:tplc="8CCE2C06">
      <w:start w:val="1"/>
      <w:numFmt w:val="lowerLetter"/>
      <w:lvlText w:val="%8."/>
      <w:lvlJc w:val="left"/>
      <w:pPr>
        <w:ind w:left="5760" w:hanging="360"/>
      </w:pPr>
    </w:lvl>
    <w:lvl w:ilvl="8" w:tplc="3CAE72A0">
      <w:start w:val="1"/>
      <w:numFmt w:val="lowerLetter"/>
      <w:lvlText w:val="%9."/>
      <w:lvlJc w:val="left"/>
      <w:pPr>
        <w:ind w:left="6480" w:hanging="360"/>
      </w:pPr>
    </w:lvl>
  </w:abstractNum>
  <w:abstractNum w:abstractNumId="108" w15:restartNumberingAfterBreak="0">
    <w:nsid w:val="28A912D0"/>
    <w:multiLevelType w:val="hybridMultilevel"/>
    <w:tmpl w:val="EB70ABAE"/>
    <w:lvl w:ilvl="0" w:tplc="DBD8B0CA">
      <w:start w:val="1"/>
      <w:numFmt w:val="decimal"/>
      <w:lvlText w:val="%1."/>
      <w:lvlJc w:val="left"/>
      <w:pPr>
        <w:ind w:left="360" w:hanging="360"/>
      </w:pPr>
    </w:lvl>
    <w:lvl w:ilvl="1" w:tplc="B1DA7FEE">
      <w:start w:val="1"/>
      <w:numFmt w:val="lowerLetter"/>
      <w:lvlText w:val="%2)"/>
      <w:lvlJc w:val="left"/>
      <w:pPr>
        <w:ind w:left="720" w:hanging="360"/>
      </w:pPr>
    </w:lvl>
    <w:lvl w:ilvl="2" w:tplc="3C12048C">
      <w:start w:val="1"/>
      <w:numFmt w:val="lowerRoman"/>
      <w:lvlText w:val="%3."/>
      <w:lvlJc w:val="left"/>
      <w:pPr>
        <w:ind w:left="1080" w:hanging="360"/>
      </w:pPr>
    </w:lvl>
    <w:lvl w:ilvl="3" w:tplc="C6CC3C32">
      <w:start w:val="1"/>
      <w:numFmt w:val="decimal"/>
      <w:lvlText w:val="%4."/>
      <w:lvlJc w:val="left"/>
      <w:pPr>
        <w:ind w:left="2880" w:hanging="360"/>
      </w:pPr>
    </w:lvl>
    <w:lvl w:ilvl="4" w:tplc="BEA2FE14">
      <w:start w:val="1"/>
      <w:numFmt w:val="lowerLetter"/>
      <w:lvlText w:val="%5."/>
      <w:lvlJc w:val="left"/>
      <w:pPr>
        <w:ind w:left="3600" w:hanging="360"/>
      </w:pPr>
    </w:lvl>
    <w:lvl w:ilvl="5" w:tplc="CF8EFFEA">
      <w:start w:val="1"/>
      <w:numFmt w:val="lowerRoman"/>
      <w:lvlText w:val="%6."/>
      <w:lvlJc w:val="left"/>
      <w:pPr>
        <w:ind w:left="4320" w:hanging="360"/>
      </w:pPr>
    </w:lvl>
    <w:lvl w:ilvl="6" w:tplc="40D81542">
      <w:start w:val="1"/>
      <w:numFmt w:val="decimal"/>
      <w:lvlText w:val="%7."/>
      <w:lvlJc w:val="left"/>
      <w:pPr>
        <w:ind w:left="5040" w:hanging="360"/>
      </w:pPr>
    </w:lvl>
    <w:lvl w:ilvl="7" w:tplc="D0CEE8A8">
      <w:start w:val="1"/>
      <w:numFmt w:val="lowerLetter"/>
      <w:lvlText w:val="%8."/>
      <w:lvlJc w:val="left"/>
      <w:pPr>
        <w:ind w:left="5760" w:hanging="360"/>
      </w:pPr>
    </w:lvl>
    <w:lvl w:ilvl="8" w:tplc="2F32EAE8">
      <w:start w:val="1"/>
      <w:numFmt w:val="lowerRoman"/>
      <w:lvlText w:val="%9."/>
      <w:lvlJc w:val="left"/>
      <w:pPr>
        <w:ind w:left="6480" w:hanging="360"/>
      </w:pPr>
    </w:lvl>
  </w:abstractNum>
  <w:abstractNum w:abstractNumId="109" w15:restartNumberingAfterBreak="0">
    <w:nsid w:val="28AE4FB9"/>
    <w:multiLevelType w:val="hybridMultilevel"/>
    <w:tmpl w:val="52864838"/>
    <w:lvl w:ilvl="0" w:tplc="E264B162">
      <w:start w:val="1"/>
      <w:numFmt w:val="decimal"/>
      <w:lvlText w:val="%1."/>
      <w:lvlJc w:val="left"/>
      <w:pPr>
        <w:ind w:left="360" w:hanging="360"/>
      </w:pPr>
    </w:lvl>
    <w:lvl w:ilvl="1" w:tplc="925C6B56">
      <w:start w:val="1"/>
      <w:numFmt w:val="lowerLetter"/>
      <w:lvlText w:val="%2)"/>
      <w:lvlJc w:val="left"/>
      <w:pPr>
        <w:ind w:left="720" w:hanging="360"/>
      </w:pPr>
    </w:lvl>
    <w:lvl w:ilvl="2" w:tplc="5E0E9AA8">
      <w:start w:val="1"/>
      <w:numFmt w:val="lowerRoman"/>
      <w:lvlText w:val="%3."/>
      <w:lvlJc w:val="left"/>
      <w:pPr>
        <w:ind w:left="1080" w:hanging="360"/>
      </w:pPr>
    </w:lvl>
    <w:lvl w:ilvl="3" w:tplc="91804B9E">
      <w:start w:val="1"/>
      <w:numFmt w:val="decimal"/>
      <w:lvlText w:val="%4."/>
      <w:lvlJc w:val="left"/>
      <w:pPr>
        <w:ind w:left="2880" w:hanging="360"/>
      </w:pPr>
    </w:lvl>
    <w:lvl w:ilvl="4" w:tplc="726E51A6">
      <w:start w:val="1"/>
      <w:numFmt w:val="lowerLetter"/>
      <w:lvlText w:val="%5."/>
      <w:lvlJc w:val="left"/>
      <w:pPr>
        <w:ind w:left="3600" w:hanging="360"/>
      </w:pPr>
    </w:lvl>
    <w:lvl w:ilvl="5" w:tplc="D0108504">
      <w:start w:val="1"/>
      <w:numFmt w:val="lowerRoman"/>
      <w:lvlText w:val="%6."/>
      <w:lvlJc w:val="left"/>
      <w:pPr>
        <w:ind w:left="4320" w:hanging="360"/>
      </w:pPr>
    </w:lvl>
    <w:lvl w:ilvl="6" w:tplc="7830627E">
      <w:start w:val="1"/>
      <w:numFmt w:val="decimal"/>
      <w:lvlText w:val="%7."/>
      <w:lvlJc w:val="left"/>
      <w:pPr>
        <w:ind w:left="5040" w:hanging="360"/>
      </w:pPr>
    </w:lvl>
    <w:lvl w:ilvl="7" w:tplc="E3887AFC">
      <w:start w:val="1"/>
      <w:numFmt w:val="lowerLetter"/>
      <w:lvlText w:val="%8."/>
      <w:lvlJc w:val="left"/>
      <w:pPr>
        <w:ind w:left="5760" w:hanging="360"/>
      </w:pPr>
    </w:lvl>
    <w:lvl w:ilvl="8" w:tplc="AB4290BC">
      <w:start w:val="1"/>
      <w:numFmt w:val="lowerRoman"/>
      <w:lvlText w:val="%9."/>
      <w:lvlJc w:val="left"/>
      <w:pPr>
        <w:ind w:left="6480" w:hanging="360"/>
      </w:pPr>
    </w:lvl>
  </w:abstractNum>
  <w:abstractNum w:abstractNumId="110" w15:restartNumberingAfterBreak="0">
    <w:nsid w:val="28BF5C70"/>
    <w:multiLevelType w:val="hybridMultilevel"/>
    <w:tmpl w:val="5CB6362A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left"/>
      <w:pPr>
        <w:ind w:left="1080" w:hanging="36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left"/>
      <w:pPr>
        <w:ind w:left="4320" w:hanging="36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left"/>
      <w:pPr>
        <w:ind w:left="6480" w:hanging="360"/>
      </w:pPr>
    </w:lvl>
  </w:abstractNum>
  <w:abstractNum w:abstractNumId="111" w15:restartNumberingAfterBreak="0">
    <w:nsid w:val="2959073D"/>
    <w:multiLevelType w:val="hybridMultilevel"/>
    <w:tmpl w:val="CB1EEF6E"/>
    <w:lvl w:ilvl="0" w:tplc="D3281D4E">
      <w:start w:val="1"/>
      <w:numFmt w:val="lowerRoman"/>
      <w:lvlText w:val="%1)"/>
      <w:lvlJc w:val="left"/>
      <w:pPr>
        <w:ind w:left="1080" w:hanging="360"/>
      </w:pPr>
    </w:lvl>
    <w:lvl w:ilvl="1" w:tplc="A60CAA0A">
      <w:start w:val="1"/>
      <w:numFmt w:val="lowerRoman"/>
      <w:lvlText w:val="%2."/>
      <w:lvlJc w:val="left"/>
      <w:pPr>
        <w:ind w:left="1440" w:hanging="360"/>
      </w:pPr>
    </w:lvl>
    <w:lvl w:ilvl="2" w:tplc="C5A24F04">
      <w:start w:val="1"/>
      <w:numFmt w:val="lowerRoman"/>
      <w:lvlText w:val="%3."/>
      <w:lvlJc w:val="left"/>
      <w:pPr>
        <w:ind w:left="2160" w:hanging="360"/>
      </w:pPr>
    </w:lvl>
    <w:lvl w:ilvl="3" w:tplc="D8D885FC">
      <w:start w:val="1"/>
      <w:numFmt w:val="lowerRoman"/>
      <w:lvlText w:val="%4."/>
      <w:lvlJc w:val="left"/>
      <w:pPr>
        <w:ind w:left="2880" w:hanging="360"/>
      </w:pPr>
    </w:lvl>
    <w:lvl w:ilvl="4" w:tplc="8ECA68B6">
      <w:start w:val="1"/>
      <w:numFmt w:val="lowerRoman"/>
      <w:lvlText w:val="%5."/>
      <w:lvlJc w:val="left"/>
      <w:pPr>
        <w:ind w:left="3600" w:hanging="360"/>
      </w:pPr>
    </w:lvl>
    <w:lvl w:ilvl="5" w:tplc="7F3E10BE">
      <w:start w:val="1"/>
      <w:numFmt w:val="lowerRoman"/>
      <w:lvlText w:val="%6."/>
      <w:lvlJc w:val="left"/>
      <w:pPr>
        <w:ind w:left="4320" w:hanging="360"/>
      </w:pPr>
    </w:lvl>
    <w:lvl w:ilvl="6" w:tplc="93580AF0">
      <w:start w:val="1"/>
      <w:numFmt w:val="lowerRoman"/>
      <w:lvlText w:val="%7."/>
      <w:lvlJc w:val="left"/>
      <w:pPr>
        <w:ind w:left="5040" w:hanging="360"/>
      </w:pPr>
    </w:lvl>
    <w:lvl w:ilvl="7" w:tplc="D696EE74">
      <w:start w:val="1"/>
      <w:numFmt w:val="lowerRoman"/>
      <w:lvlText w:val="%8."/>
      <w:lvlJc w:val="left"/>
      <w:pPr>
        <w:ind w:left="5760" w:hanging="360"/>
      </w:pPr>
    </w:lvl>
    <w:lvl w:ilvl="8" w:tplc="66FEA8F4">
      <w:start w:val="1"/>
      <w:numFmt w:val="lowerRoman"/>
      <w:lvlText w:val="%9."/>
      <w:lvlJc w:val="left"/>
      <w:pPr>
        <w:ind w:left="6480" w:hanging="360"/>
      </w:pPr>
    </w:lvl>
  </w:abstractNum>
  <w:abstractNum w:abstractNumId="112" w15:restartNumberingAfterBreak="0">
    <w:nsid w:val="298E603C"/>
    <w:multiLevelType w:val="hybridMultilevel"/>
    <w:tmpl w:val="3904DDFE"/>
    <w:lvl w:ilvl="0" w:tplc="F80EDF22">
      <w:start w:val="1"/>
      <w:numFmt w:val="lowerRoman"/>
      <w:lvlText w:val="%1)"/>
      <w:lvlJc w:val="left"/>
      <w:pPr>
        <w:ind w:left="1080" w:hanging="360"/>
      </w:pPr>
    </w:lvl>
    <w:lvl w:ilvl="1" w:tplc="BF1293D6">
      <w:start w:val="1"/>
      <w:numFmt w:val="lowerRoman"/>
      <w:lvlText w:val="%2."/>
      <w:lvlJc w:val="left"/>
      <w:pPr>
        <w:ind w:left="1440" w:hanging="360"/>
      </w:pPr>
    </w:lvl>
    <w:lvl w:ilvl="2" w:tplc="FF4A803C">
      <w:start w:val="1"/>
      <w:numFmt w:val="lowerRoman"/>
      <w:lvlText w:val="%3."/>
      <w:lvlJc w:val="left"/>
      <w:pPr>
        <w:ind w:left="2160" w:hanging="360"/>
      </w:pPr>
    </w:lvl>
    <w:lvl w:ilvl="3" w:tplc="20C43FC8">
      <w:start w:val="1"/>
      <w:numFmt w:val="lowerRoman"/>
      <w:lvlText w:val="%4."/>
      <w:lvlJc w:val="left"/>
      <w:pPr>
        <w:ind w:left="2880" w:hanging="360"/>
      </w:pPr>
    </w:lvl>
    <w:lvl w:ilvl="4" w:tplc="55749854">
      <w:start w:val="1"/>
      <w:numFmt w:val="lowerRoman"/>
      <w:lvlText w:val="%5."/>
      <w:lvlJc w:val="left"/>
      <w:pPr>
        <w:ind w:left="3600" w:hanging="360"/>
      </w:pPr>
    </w:lvl>
    <w:lvl w:ilvl="5" w:tplc="5DEC82B2">
      <w:start w:val="1"/>
      <w:numFmt w:val="lowerRoman"/>
      <w:lvlText w:val="%6."/>
      <w:lvlJc w:val="left"/>
      <w:pPr>
        <w:ind w:left="4320" w:hanging="360"/>
      </w:pPr>
    </w:lvl>
    <w:lvl w:ilvl="6" w:tplc="4F4C80B4">
      <w:start w:val="1"/>
      <w:numFmt w:val="lowerRoman"/>
      <w:lvlText w:val="%7."/>
      <w:lvlJc w:val="left"/>
      <w:pPr>
        <w:ind w:left="5040" w:hanging="360"/>
      </w:pPr>
    </w:lvl>
    <w:lvl w:ilvl="7" w:tplc="0BFAB814">
      <w:start w:val="1"/>
      <w:numFmt w:val="lowerRoman"/>
      <w:lvlText w:val="%8."/>
      <w:lvlJc w:val="left"/>
      <w:pPr>
        <w:ind w:left="5760" w:hanging="360"/>
      </w:pPr>
    </w:lvl>
    <w:lvl w:ilvl="8" w:tplc="6DC8FB2A">
      <w:start w:val="1"/>
      <w:numFmt w:val="lowerRoman"/>
      <w:lvlText w:val="%9."/>
      <w:lvlJc w:val="left"/>
      <w:pPr>
        <w:ind w:left="6480" w:hanging="360"/>
      </w:pPr>
    </w:lvl>
  </w:abstractNum>
  <w:abstractNum w:abstractNumId="113" w15:restartNumberingAfterBreak="0">
    <w:nsid w:val="298F1C05"/>
    <w:multiLevelType w:val="hybridMultilevel"/>
    <w:tmpl w:val="3DE03014"/>
    <w:lvl w:ilvl="0" w:tplc="C9B83E80">
      <w:start w:val="1"/>
      <w:numFmt w:val="lowerLetter"/>
      <w:lvlText w:val="%1)"/>
      <w:lvlJc w:val="left"/>
      <w:pPr>
        <w:ind w:left="720" w:hanging="360"/>
      </w:pPr>
    </w:lvl>
    <w:lvl w:ilvl="1" w:tplc="1C706A40">
      <w:start w:val="1"/>
      <w:numFmt w:val="lowerLetter"/>
      <w:lvlText w:val="%2."/>
      <w:lvlJc w:val="left"/>
      <w:pPr>
        <w:ind w:left="1440" w:hanging="360"/>
      </w:pPr>
    </w:lvl>
    <w:lvl w:ilvl="2" w:tplc="70CE195A">
      <w:start w:val="1"/>
      <w:numFmt w:val="lowerLetter"/>
      <w:lvlText w:val="%3."/>
      <w:lvlJc w:val="left"/>
      <w:pPr>
        <w:ind w:left="2160" w:hanging="360"/>
      </w:pPr>
    </w:lvl>
    <w:lvl w:ilvl="3" w:tplc="D188E580">
      <w:start w:val="1"/>
      <w:numFmt w:val="lowerLetter"/>
      <w:lvlText w:val="%4."/>
      <w:lvlJc w:val="left"/>
      <w:pPr>
        <w:ind w:left="2880" w:hanging="360"/>
      </w:pPr>
    </w:lvl>
    <w:lvl w:ilvl="4" w:tplc="193A1C64">
      <w:start w:val="1"/>
      <w:numFmt w:val="lowerLetter"/>
      <w:lvlText w:val="%5."/>
      <w:lvlJc w:val="left"/>
      <w:pPr>
        <w:ind w:left="3600" w:hanging="360"/>
      </w:pPr>
    </w:lvl>
    <w:lvl w:ilvl="5" w:tplc="A6E2D39A">
      <w:start w:val="1"/>
      <w:numFmt w:val="lowerLetter"/>
      <w:lvlText w:val="%6."/>
      <w:lvlJc w:val="left"/>
      <w:pPr>
        <w:ind w:left="4320" w:hanging="360"/>
      </w:pPr>
    </w:lvl>
    <w:lvl w:ilvl="6" w:tplc="5542376A">
      <w:start w:val="1"/>
      <w:numFmt w:val="lowerLetter"/>
      <w:lvlText w:val="%7."/>
      <w:lvlJc w:val="left"/>
      <w:pPr>
        <w:ind w:left="5040" w:hanging="360"/>
      </w:pPr>
    </w:lvl>
    <w:lvl w:ilvl="7" w:tplc="501C9630">
      <w:start w:val="1"/>
      <w:numFmt w:val="lowerLetter"/>
      <w:lvlText w:val="%8."/>
      <w:lvlJc w:val="left"/>
      <w:pPr>
        <w:ind w:left="5760" w:hanging="360"/>
      </w:pPr>
    </w:lvl>
    <w:lvl w:ilvl="8" w:tplc="5552AE8A">
      <w:start w:val="1"/>
      <w:numFmt w:val="lowerLetter"/>
      <w:lvlText w:val="%9."/>
      <w:lvlJc w:val="left"/>
      <w:pPr>
        <w:ind w:left="6480" w:hanging="360"/>
      </w:pPr>
    </w:lvl>
  </w:abstractNum>
  <w:abstractNum w:abstractNumId="114" w15:restartNumberingAfterBreak="0">
    <w:nsid w:val="2A385491"/>
    <w:multiLevelType w:val="hybridMultilevel"/>
    <w:tmpl w:val="EBEC7B94"/>
    <w:lvl w:ilvl="0" w:tplc="4FACD7C6">
      <w:start w:val="1"/>
      <w:numFmt w:val="lowerRoman"/>
      <w:lvlText w:val="%1)"/>
      <w:lvlJc w:val="left"/>
      <w:pPr>
        <w:ind w:left="1080" w:hanging="360"/>
      </w:pPr>
    </w:lvl>
    <w:lvl w:ilvl="1" w:tplc="8622536E">
      <w:start w:val="1"/>
      <w:numFmt w:val="lowerRoman"/>
      <w:lvlText w:val="%2."/>
      <w:lvlJc w:val="left"/>
      <w:pPr>
        <w:ind w:left="1440" w:hanging="360"/>
      </w:pPr>
    </w:lvl>
    <w:lvl w:ilvl="2" w:tplc="F8E03708">
      <w:start w:val="1"/>
      <w:numFmt w:val="lowerRoman"/>
      <w:lvlText w:val="%3."/>
      <w:lvlJc w:val="left"/>
      <w:pPr>
        <w:ind w:left="2160" w:hanging="360"/>
      </w:pPr>
    </w:lvl>
    <w:lvl w:ilvl="3" w:tplc="9EB65A20">
      <w:start w:val="1"/>
      <w:numFmt w:val="lowerRoman"/>
      <w:lvlText w:val="%4."/>
      <w:lvlJc w:val="left"/>
      <w:pPr>
        <w:ind w:left="2880" w:hanging="360"/>
      </w:pPr>
    </w:lvl>
    <w:lvl w:ilvl="4" w:tplc="F0127CB2">
      <w:start w:val="1"/>
      <w:numFmt w:val="lowerRoman"/>
      <w:lvlText w:val="%5."/>
      <w:lvlJc w:val="left"/>
      <w:pPr>
        <w:ind w:left="3600" w:hanging="360"/>
      </w:pPr>
    </w:lvl>
    <w:lvl w:ilvl="5" w:tplc="16FC0BAE">
      <w:start w:val="1"/>
      <w:numFmt w:val="lowerRoman"/>
      <w:lvlText w:val="%6."/>
      <w:lvlJc w:val="left"/>
      <w:pPr>
        <w:ind w:left="4320" w:hanging="360"/>
      </w:pPr>
    </w:lvl>
    <w:lvl w:ilvl="6" w:tplc="5A98F268">
      <w:start w:val="1"/>
      <w:numFmt w:val="lowerRoman"/>
      <w:lvlText w:val="%7."/>
      <w:lvlJc w:val="left"/>
      <w:pPr>
        <w:ind w:left="5040" w:hanging="360"/>
      </w:pPr>
    </w:lvl>
    <w:lvl w:ilvl="7" w:tplc="2AD80EF4">
      <w:start w:val="1"/>
      <w:numFmt w:val="lowerRoman"/>
      <w:lvlText w:val="%8."/>
      <w:lvlJc w:val="left"/>
      <w:pPr>
        <w:ind w:left="5760" w:hanging="360"/>
      </w:pPr>
    </w:lvl>
    <w:lvl w:ilvl="8" w:tplc="00B6B93E">
      <w:start w:val="1"/>
      <w:numFmt w:val="lowerRoman"/>
      <w:lvlText w:val="%9."/>
      <w:lvlJc w:val="left"/>
      <w:pPr>
        <w:ind w:left="6480" w:hanging="360"/>
      </w:pPr>
    </w:lvl>
  </w:abstractNum>
  <w:abstractNum w:abstractNumId="115" w15:restartNumberingAfterBreak="0">
    <w:nsid w:val="2A716A44"/>
    <w:multiLevelType w:val="hybridMultilevel"/>
    <w:tmpl w:val="1C16E486"/>
    <w:lvl w:ilvl="0" w:tplc="7B68E5E0">
      <w:start w:val="1"/>
      <w:numFmt w:val="lowerRoman"/>
      <w:lvlText w:val="%1)"/>
      <w:lvlJc w:val="left"/>
      <w:pPr>
        <w:ind w:left="1080" w:hanging="360"/>
      </w:pPr>
    </w:lvl>
    <w:lvl w:ilvl="1" w:tplc="83003F78">
      <w:start w:val="1"/>
      <w:numFmt w:val="lowerRoman"/>
      <w:lvlText w:val="%2."/>
      <w:lvlJc w:val="left"/>
      <w:pPr>
        <w:ind w:left="1440" w:hanging="360"/>
      </w:pPr>
    </w:lvl>
    <w:lvl w:ilvl="2" w:tplc="3E54925A">
      <w:start w:val="1"/>
      <w:numFmt w:val="lowerRoman"/>
      <w:lvlText w:val="%3."/>
      <w:lvlJc w:val="left"/>
      <w:pPr>
        <w:ind w:left="2160" w:hanging="360"/>
      </w:pPr>
    </w:lvl>
    <w:lvl w:ilvl="3" w:tplc="0798D5D4">
      <w:start w:val="1"/>
      <w:numFmt w:val="lowerRoman"/>
      <w:lvlText w:val="%4."/>
      <w:lvlJc w:val="left"/>
      <w:pPr>
        <w:ind w:left="2880" w:hanging="360"/>
      </w:pPr>
    </w:lvl>
    <w:lvl w:ilvl="4" w:tplc="D42C5D22">
      <w:start w:val="1"/>
      <w:numFmt w:val="lowerRoman"/>
      <w:lvlText w:val="%5."/>
      <w:lvlJc w:val="left"/>
      <w:pPr>
        <w:ind w:left="3600" w:hanging="360"/>
      </w:pPr>
    </w:lvl>
    <w:lvl w:ilvl="5" w:tplc="769CD168">
      <w:start w:val="1"/>
      <w:numFmt w:val="lowerRoman"/>
      <w:lvlText w:val="%6."/>
      <w:lvlJc w:val="left"/>
      <w:pPr>
        <w:ind w:left="4320" w:hanging="360"/>
      </w:pPr>
    </w:lvl>
    <w:lvl w:ilvl="6" w:tplc="2E56FCEC">
      <w:start w:val="1"/>
      <w:numFmt w:val="lowerRoman"/>
      <w:lvlText w:val="%7."/>
      <w:lvlJc w:val="left"/>
      <w:pPr>
        <w:ind w:left="5040" w:hanging="360"/>
      </w:pPr>
    </w:lvl>
    <w:lvl w:ilvl="7" w:tplc="8750A410">
      <w:start w:val="1"/>
      <w:numFmt w:val="lowerRoman"/>
      <w:lvlText w:val="%8."/>
      <w:lvlJc w:val="left"/>
      <w:pPr>
        <w:ind w:left="5760" w:hanging="360"/>
      </w:pPr>
    </w:lvl>
    <w:lvl w:ilvl="8" w:tplc="AD94B9D6">
      <w:start w:val="1"/>
      <w:numFmt w:val="lowerRoman"/>
      <w:lvlText w:val="%9."/>
      <w:lvlJc w:val="left"/>
      <w:pPr>
        <w:ind w:left="6480" w:hanging="360"/>
      </w:pPr>
    </w:lvl>
  </w:abstractNum>
  <w:abstractNum w:abstractNumId="116" w15:restartNumberingAfterBreak="0">
    <w:nsid w:val="2AAE1C60"/>
    <w:multiLevelType w:val="hybridMultilevel"/>
    <w:tmpl w:val="AD72759E"/>
    <w:lvl w:ilvl="0" w:tplc="CA12C8E0">
      <w:start w:val="1"/>
      <w:numFmt w:val="lowerRoman"/>
      <w:lvlText w:val="%1)"/>
      <w:lvlJc w:val="left"/>
      <w:pPr>
        <w:ind w:left="1080" w:hanging="360"/>
      </w:pPr>
    </w:lvl>
    <w:lvl w:ilvl="1" w:tplc="C478E79C">
      <w:start w:val="1"/>
      <w:numFmt w:val="lowerRoman"/>
      <w:lvlText w:val="%2."/>
      <w:lvlJc w:val="left"/>
      <w:pPr>
        <w:ind w:left="1440" w:hanging="360"/>
      </w:pPr>
    </w:lvl>
    <w:lvl w:ilvl="2" w:tplc="E85C9C36">
      <w:start w:val="1"/>
      <w:numFmt w:val="lowerRoman"/>
      <w:lvlText w:val="%3."/>
      <w:lvlJc w:val="left"/>
      <w:pPr>
        <w:ind w:left="2160" w:hanging="360"/>
      </w:pPr>
    </w:lvl>
    <w:lvl w:ilvl="3" w:tplc="52FAB584">
      <w:start w:val="1"/>
      <w:numFmt w:val="lowerRoman"/>
      <w:lvlText w:val="%4."/>
      <w:lvlJc w:val="left"/>
      <w:pPr>
        <w:ind w:left="2880" w:hanging="360"/>
      </w:pPr>
    </w:lvl>
    <w:lvl w:ilvl="4" w:tplc="1BBEC92C">
      <w:start w:val="1"/>
      <w:numFmt w:val="lowerRoman"/>
      <w:lvlText w:val="%5."/>
      <w:lvlJc w:val="left"/>
      <w:pPr>
        <w:ind w:left="3600" w:hanging="360"/>
      </w:pPr>
    </w:lvl>
    <w:lvl w:ilvl="5" w:tplc="1D34CFC2">
      <w:start w:val="1"/>
      <w:numFmt w:val="lowerRoman"/>
      <w:lvlText w:val="%6."/>
      <w:lvlJc w:val="left"/>
      <w:pPr>
        <w:ind w:left="4320" w:hanging="360"/>
      </w:pPr>
    </w:lvl>
    <w:lvl w:ilvl="6" w:tplc="F0A0D0BC">
      <w:start w:val="1"/>
      <w:numFmt w:val="lowerRoman"/>
      <w:lvlText w:val="%7."/>
      <w:lvlJc w:val="left"/>
      <w:pPr>
        <w:ind w:left="5040" w:hanging="360"/>
      </w:pPr>
    </w:lvl>
    <w:lvl w:ilvl="7" w:tplc="3CD28DF6">
      <w:start w:val="1"/>
      <w:numFmt w:val="lowerRoman"/>
      <w:lvlText w:val="%8."/>
      <w:lvlJc w:val="left"/>
      <w:pPr>
        <w:ind w:left="5760" w:hanging="360"/>
      </w:pPr>
    </w:lvl>
    <w:lvl w:ilvl="8" w:tplc="8D00A256">
      <w:start w:val="1"/>
      <w:numFmt w:val="lowerRoman"/>
      <w:lvlText w:val="%9."/>
      <w:lvlJc w:val="left"/>
      <w:pPr>
        <w:ind w:left="6480" w:hanging="360"/>
      </w:pPr>
    </w:lvl>
  </w:abstractNum>
  <w:abstractNum w:abstractNumId="117" w15:restartNumberingAfterBreak="0">
    <w:nsid w:val="2BB20449"/>
    <w:multiLevelType w:val="hybridMultilevel"/>
    <w:tmpl w:val="359299A4"/>
    <w:lvl w:ilvl="0" w:tplc="ABC65802">
      <w:start w:val="1"/>
      <w:numFmt w:val="decimal"/>
      <w:lvlText w:val="%1."/>
      <w:lvlJc w:val="left"/>
      <w:pPr>
        <w:ind w:left="360" w:hanging="360"/>
      </w:pPr>
    </w:lvl>
    <w:lvl w:ilvl="1" w:tplc="D3C6CAB4">
      <w:start w:val="1"/>
      <w:numFmt w:val="lowerLetter"/>
      <w:lvlText w:val="%2)"/>
      <w:lvlJc w:val="left"/>
      <w:pPr>
        <w:ind w:left="720" w:hanging="360"/>
      </w:pPr>
    </w:lvl>
    <w:lvl w:ilvl="2" w:tplc="E2545FA6">
      <w:start w:val="1"/>
      <w:numFmt w:val="lowerRoman"/>
      <w:lvlText w:val="%3."/>
      <w:lvlJc w:val="left"/>
      <w:pPr>
        <w:ind w:left="1080" w:hanging="360"/>
      </w:pPr>
    </w:lvl>
    <w:lvl w:ilvl="3" w:tplc="F0FA64FE">
      <w:start w:val="1"/>
      <w:numFmt w:val="decimal"/>
      <w:lvlText w:val="%4."/>
      <w:lvlJc w:val="left"/>
      <w:pPr>
        <w:ind w:left="2880" w:hanging="360"/>
      </w:pPr>
    </w:lvl>
    <w:lvl w:ilvl="4" w:tplc="C9F678E4">
      <w:start w:val="1"/>
      <w:numFmt w:val="lowerLetter"/>
      <w:lvlText w:val="%5."/>
      <w:lvlJc w:val="left"/>
      <w:pPr>
        <w:ind w:left="3600" w:hanging="360"/>
      </w:pPr>
    </w:lvl>
    <w:lvl w:ilvl="5" w:tplc="3E746654">
      <w:start w:val="1"/>
      <w:numFmt w:val="lowerRoman"/>
      <w:lvlText w:val="%6."/>
      <w:lvlJc w:val="left"/>
      <w:pPr>
        <w:ind w:left="4320" w:hanging="360"/>
      </w:pPr>
    </w:lvl>
    <w:lvl w:ilvl="6" w:tplc="095445A6">
      <w:start w:val="1"/>
      <w:numFmt w:val="decimal"/>
      <w:lvlText w:val="%7."/>
      <w:lvlJc w:val="left"/>
      <w:pPr>
        <w:ind w:left="5040" w:hanging="360"/>
      </w:pPr>
    </w:lvl>
    <w:lvl w:ilvl="7" w:tplc="5E5C687A">
      <w:start w:val="1"/>
      <w:numFmt w:val="lowerLetter"/>
      <w:lvlText w:val="%8."/>
      <w:lvlJc w:val="left"/>
      <w:pPr>
        <w:ind w:left="5760" w:hanging="360"/>
      </w:pPr>
    </w:lvl>
    <w:lvl w:ilvl="8" w:tplc="A2E82AE0">
      <w:start w:val="1"/>
      <w:numFmt w:val="lowerRoman"/>
      <w:lvlText w:val="%9."/>
      <w:lvlJc w:val="left"/>
      <w:pPr>
        <w:ind w:left="6480" w:hanging="360"/>
      </w:pPr>
    </w:lvl>
  </w:abstractNum>
  <w:abstractNum w:abstractNumId="118" w15:restartNumberingAfterBreak="0">
    <w:nsid w:val="2C876476"/>
    <w:multiLevelType w:val="hybridMultilevel"/>
    <w:tmpl w:val="AB649C18"/>
    <w:lvl w:ilvl="0" w:tplc="F356EB8A">
      <w:start w:val="1"/>
      <w:numFmt w:val="lowerRoman"/>
      <w:lvlText w:val="%1)"/>
      <w:lvlJc w:val="left"/>
      <w:pPr>
        <w:ind w:left="1080" w:hanging="360"/>
      </w:pPr>
    </w:lvl>
    <w:lvl w:ilvl="1" w:tplc="9BAA76F0">
      <w:start w:val="1"/>
      <w:numFmt w:val="lowerRoman"/>
      <w:lvlText w:val="%2."/>
      <w:lvlJc w:val="left"/>
      <w:pPr>
        <w:ind w:left="1440" w:hanging="360"/>
      </w:pPr>
    </w:lvl>
    <w:lvl w:ilvl="2" w:tplc="4E1A9CA4">
      <w:start w:val="1"/>
      <w:numFmt w:val="lowerRoman"/>
      <w:lvlText w:val="%3."/>
      <w:lvlJc w:val="left"/>
      <w:pPr>
        <w:ind w:left="2160" w:hanging="360"/>
      </w:pPr>
    </w:lvl>
    <w:lvl w:ilvl="3" w:tplc="ED14A1BC">
      <w:start w:val="1"/>
      <w:numFmt w:val="lowerRoman"/>
      <w:lvlText w:val="%4."/>
      <w:lvlJc w:val="left"/>
      <w:pPr>
        <w:ind w:left="2880" w:hanging="360"/>
      </w:pPr>
    </w:lvl>
    <w:lvl w:ilvl="4" w:tplc="17186472">
      <w:start w:val="1"/>
      <w:numFmt w:val="lowerRoman"/>
      <w:lvlText w:val="%5."/>
      <w:lvlJc w:val="left"/>
      <w:pPr>
        <w:ind w:left="3600" w:hanging="360"/>
      </w:pPr>
    </w:lvl>
    <w:lvl w:ilvl="5" w:tplc="D32CD1AC">
      <w:start w:val="1"/>
      <w:numFmt w:val="lowerRoman"/>
      <w:lvlText w:val="%6."/>
      <w:lvlJc w:val="left"/>
      <w:pPr>
        <w:ind w:left="4320" w:hanging="360"/>
      </w:pPr>
    </w:lvl>
    <w:lvl w:ilvl="6" w:tplc="363AAB02">
      <w:start w:val="1"/>
      <w:numFmt w:val="lowerRoman"/>
      <w:lvlText w:val="%7."/>
      <w:lvlJc w:val="left"/>
      <w:pPr>
        <w:ind w:left="5040" w:hanging="360"/>
      </w:pPr>
    </w:lvl>
    <w:lvl w:ilvl="7" w:tplc="018A6E74">
      <w:start w:val="1"/>
      <w:numFmt w:val="lowerRoman"/>
      <w:lvlText w:val="%8."/>
      <w:lvlJc w:val="left"/>
      <w:pPr>
        <w:ind w:left="5760" w:hanging="360"/>
      </w:pPr>
    </w:lvl>
    <w:lvl w:ilvl="8" w:tplc="C22CA8A6">
      <w:start w:val="1"/>
      <w:numFmt w:val="lowerRoman"/>
      <w:lvlText w:val="%9."/>
      <w:lvlJc w:val="left"/>
      <w:pPr>
        <w:ind w:left="6480" w:hanging="360"/>
      </w:pPr>
    </w:lvl>
  </w:abstractNum>
  <w:abstractNum w:abstractNumId="119" w15:restartNumberingAfterBreak="0">
    <w:nsid w:val="2D0F674F"/>
    <w:multiLevelType w:val="hybridMultilevel"/>
    <w:tmpl w:val="076295E6"/>
    <w:lvl w:ilvl="0" w:tplc="3E2EE51C">
      <w:start w:val="1"/>
      <w:numFmt w:val="lowerRoman"/>
      <w:lvlText w:val="%1)"/>
      <w:lvlJc w:val="left"/>
      <w:pPr>
        <w:ind w:left="1080" w:hanging="360"/>
      </w:pPr>
    </w:lvl>
    <w:lvl w:ilvl="1" w:tplc="023E68B0">
      <w:start w:val="1"/>
      <w:numFmt w:val="lowerRoman"/>
      <w:lvlText w:val="%2."/>
      <w:lvlJc w:val="left"/>
      <w:pPr>
        <w:ind w:left="1440" w:hanging="360"/>
      </w:pPr>
    </w:lvl>
    <w:lvl w:ilvl="2" w:tplc="95F8EB8A">
      <w:start w:val="1"/>
      <w:numFmt w:val="lowerRoman"/>
      <w:lvlText w:val="%3."/>
      <w:lvlJc w:val="left"/>
      <w:pPr>
        <w:ind w:left="2160" w:hanging="360"/>
      </w:pPr>
    </w:lvl>
    <w:lvl w:ilvl="3" w:tplc="8F2E6B50">
      <w:start w:val="1"/>
      <w:numFmt w:val="lowerRoman"/>
      <w:lvlText w:val="%4."/>
      <w:lvlJc w:val="left"/>
      <w:pPr>
        <w:ind w:left="2880" w:hanging="360"/>
      </w:pPr>
    </w:lvl>
    <w:lvl w:ilvl="4" w:tplc="374CC018">
      <w:start w:val="1"/>
      <w:numFmt w:val="lowerRoman"/>
      <w:lvlText w:val="%5."/>
      <w:lvlJc w:val="left"/>
      <w:pPr>
        <w:ind w:left="3600" w:hanging="360"/>
      </w:pPr>
    </w:lvl>
    <w:lvl w:ilvl="5" w:tplc="E3ACE6CE">
      <w:start w:val="1"/>
      <w:numFmt w:val="lowerRoman"/>
      <w:lvlText w:val="%6."/>
      <w:lvlJc w:val="left"/>
      <w:pPr>
        <w:ind w:left="4320" w:hanging="360"/>
      </w:pPr>
    </w:lvl>
    <w:lvl w:ilvl="6" w:tplc="31B0837C">
      <w:start w:val="1"/>
      <w:numFmt w:val="lowerRoman"/>
      <w:lvlText w:val="%7."/>
      <w:lvlJc w:val="left"/>
      <w:pPr>
        <w:ind w:left="5040" w:hanging="360"/>
      </w:pPr>
    </w:lvl>
    <w:lvl w:ilvl="7" w:tplc="AE9E597C">
      <w:start w:val="1"/>
      <w:numFmt w:val="lowerRoman"/>
      <w:lvlText w:val="%8."/>
      <w:lvlJc w:val="left"/>
      <w:pPr>
        <w:ind w:left="5760" w:hanging="360"/>
      </w:pPr>
    </w:lvl>
    <w:lvl w:ilvl="8" w:tplc="5A2A8C0C">
      <w:start w:val="1"/>
      <w:numFmt w:val="lowerRoman"/>
      <w:lvlText w:val="%9."/>
      <w:lvlJc w:val="left"/>
      <w:pPr>
        <w:ind w:left="6480" w:hanging="360"/>
      </w:pPr>
    </w:lvl>
  </w:abstractNum>
  <w:abstractNum w:abstractNumId="120" w15:restartNumberingAfterBreak="0">
    <w:nsid w:val="2D431790"/>
    <w:multiLevelType w:val="hybridMultilevel"/>
    <w:tmpl w:val="287C8186"/>
    <w:lvl w:ilvl="0" w:tplc="6D026C2C">
      <w:start w:val="1"/>
      <w:numFmt w:val="decimal"/>
      <w:lvlText w:val="%1."/>
      <w:lvlJc w:val="left"/>
      <w:pPr>
        <w:ind w:left="360" w:hanging="360"/>
      </w:pPr>
    </w:lvl>
    <w:lvl w:ilvl="1" w:tplc="4E0CB460">
      <w:start w:val="1"/>
      <w:numFmt w:val="lowerLetter"/>
      <w:lvlText w:val="%2)"/>
      <w:lvlJc w:val="left"/>
      <w:pPr>
        <w:ind w:left="720" w:hanging="360"/>
      </w:pPr>
    </w:lvl>
    <w:lvl w:ilvl="2" w:tplc="48B0EA20">
      <w:start w:val="1"/>
      <w:numFmt w:val="lowerRoman"/>
      <w:lvlText w:val="%3."/>
      <w:lvlJc w:val="left"/>
      <w:pPr>
        <w:ind w:left="1080" w:hanging="360"/>
      </w:pPr>
    </w:lvl>
    <w:lvl w:ilvl="3" w:tplc="806C201C">
      <w:start w:val="1"/>
      <w:numFmt w:val="decimal"/>
      <w:lvlText w:val="%4."/>
      <w:lvlJc w:val="left"/>
      <w:pPr>
        <w:ind w:left="2880" w:hanging="360"/>
      </w:pPr>
    </w:lvl>
    <w:lvl w:ilvl="4" w:tplc="592A06B8">
      <w:start w:val="1"/>
      <w:numFmt w:val="lowerLetter"/>
      <w:lvlText w:val="%5."/>
      <w:lvlJc w:val="left"/>
      <w:pPr>
        <w:ind w:left="3600" w:hanging="360"/>
      </w:pPr>
    </w:lvl>
    <w:lvl w:ilvl="5" w:tplc="2C38D03C">
      <w:start w:val="1"/>
      <w:numFmt w:val="lowerRoman"/>
      <w:lvlText w:val="%6."/>
      <w:lvlJc w:val="left"/>
      <w:pPr>
        <w:ind w:left="4320" w:hanging="360"/>
      </w:pPr>
    </w:lvl>
    <w:lvl w:ilvl="6" w:tplc="409E530E">
      <w:start w:val="1"/>
      <w:numFmt w:val="decimal"/>
      <w:lvlText w:val="%7."/>
      <w:lvlJc w:val="left"/>
      <w:pPr>
        <w:ind w:left="5040" w:hanging="360"/>
      </w:pPr>
    </w:lvl>
    <w:lvl w:ilvl="7" w:tplc="93406080">
      <w:start w:val="1"/>
      <w:numFmt w:val="lowerLetter"/>
      <w:lvlText w:val="%8."/>
      <w:lvlJc w:val="left"/>
      <w:pPr>
        <w:ind w:left="5760" w:hanging="360"/>
      </w:pPr>
    </w:lvl>
    <w:lvl w:ilvl="8" w:tplc="A7B8D668">
      <w:start w:val="1"/>
      <w:numFmt w:val="lowerRoman"/>
      <w:lvlText w:val="%9."/>
      <w:lvlJc w:val="left"/>
      <w:pPr>
        <w:ind w:left="6480" w:hanging="360"/>
      </w:pPr>
    </w:lvl>
  </w:abstractNum>
  <w:abstractNum w:abstractNumId="121" w15:restartNumberingAfterBreak="0">
    <w:nsid w:val="2D6414BC"/>
    <w:multiLevelType w:val="hybridMultilevel"/>
    <w:tmpl w:val="5E3806AC"/>
    <w:lvl w:ilvl="0" w:tplc="713C6B38">
      <w:start w:val="1"/>
      <w:numFmt w:val="decimal"/>
      <w:lvlText w:val="%1."/>
      <w:lvlJc w:val="left"/>
      <w:pPr>
        <w:ind w:left="360" w:hanging="360"/>
      </w:pPr>
    </w:lvl>
    <w:lvl w:ilvl="1" w:tplc="A840293A">
      <w:start w:val="1"/>
      <w:numFmt w:val="lowerLetter"/>
      <w:lvlText w:val="%2)"/>
      <w:lvlJc w:val="left"/>
      <w:pPr>
        <w:ind w:left="720" w:hanging="360"/>
      </w:pPr>
    </w:lvl>
    <w:lvl w:ilvl="2" w:tplc="D8AE118A">
      <w:start w:val="1"/>
      <w:numFmt w:val="lowerRoman"/>
      <w:lvlText w:val="%3."/>
      <w:lvlJc w:val="left"/>
      <w:pPr>
        <w:ind w:left="1080" w:hanging="360"/>
      </w:pPr>
    </w:lvl>
    <w:lvl w:ilvl="3" w:tplc="1A06D4D0">
      <w:start w:val="1"/>
      <w:numFmt w:val="decimal"/>
      <w:lvlText w:val="%4."/>
      <w:lvlJc w:val="left"/>
      <w:pPr>
        <w:ind w:left="2880" w:hanging="360"/>
      </w:pPr>
    </w:lvl>
    <w:lvl w:ilvl="4" w:tplc="DB24A1CE">
      <w:start w:val="1"/>
      <w:numFmt w:val="lowerLetter"/>
      <w:lvlText w:val="%5."/>
      <w:lvlJc w:val="left"/>
      <w:pPr>
        <w:ind w:left="3600" w:hanging="360"/>
      </w:pPr>
    </w:lvl>
    <w:lvl w:ilvl="5" w:tplc="E8A252B6">
      <w:start w:val="1"/>
      <w:numFmt w:val="lowerRoman"/>
      <w:lvlText w:val="%6."/>
      <w:lvlJc w:val="left"/>
      <w:pPr>
        <w:ind w:left="4320" w:hanging="360"/>
      </w:pPr>
    </w:lvl>
    <w:lvl w:ilvl="6" w:tplc="70B65A0E">
      <w:start w:val="1"/>
      <w:numFmt w:val="decimal"/>
      <w:lvlText w:val="%7."/>
      <w:lvlJc w:val="left"/>
      <w:pPr>
        <w:ind w:left="5040" w:hanging="360"/>
      </w:pPr>
    </w:lvl>
    <w:lvl w:ilvl="7" w:tplc="45B6A2D6">
      <w:start w:val="1"/>
      <w:numFmt w:val="lowerLetter"/>
      <w:lvlText w:val="%8."/>
      <w:lvlJc w:val="left"/>
      <w:pPr>
        <w:ind w:left="5760" w:hanging="360"/>
      </w:pPr>
    </w:lvl>
    <w:lvl w:ilvl="8" w:tplc="7BB8CF2A">
      <w:start w:val="1"/>
      <w:numFmt w:val="lowerRoman"/>
      <w:lvlText w:val="%9."/>
      <w:lvlJc w:val="left"/>
      <w:pPr>
        <w:ind w:left="6480" w:hanging="360"/>
      </w:pPr>
    </w:lvl>
  </w:abstractNum>
  <w:abstractNum w:abstractNumId="122" w15:restartNumberingAfterBreak="0">
    <w:nsid w:val="2D857341"/>
    <w:multiLevelType w:val="hybridMultilevel"/>
    <w:tmpl w:val="BE02D840"/>
    <w:lvl w:ilvl="0" w:tplc="A06AB30A">
      <w:start w:val="1"/>
      <w:numFmt w:val="decimal"/>
      <w:lvlText w:val="%1."/>
      <w:lvlJc w:val="left"/>
      <w:pPr>
        <w:ind w:left="360" w:hanging="360"/>
      </w:pPr>
    </w:lvl>
    <w:lvl w:ilvl="1" w:tplc="F8CAEEB6">
      <w:start w:val="1"/>
      <w:numFmt w:val="lowerLetter"/>
      <w:lvlText w:val="%2)"/>
      <w:lvlJc w:val="left"/>
      <w:pPr>
        <w:ind w:left="720" w:hanging="360"/>
      </w:pPr>
    </w:lvl>
    <w:lvl w:ilvl="2" w:tplc="62326CB6">
      <w:start w:val="1"/>
      <w:numFmt w:val="lowerRoman"/>
      <w:lvlText w:val="%3."/>
      <w:lvlJc w:val="left"/>
      <w:pPr>
        <w:ind w:left="1080" w:hanging="360"/>
      </w:pPr>
    </w:lvl>
    <w:lvl w:ilvl="3" w:tplc="DD9AF828">
      <w:start w:val="1"/>
      <w:numFmt w:val="decimal"/>
      <w:lvlText w:val="%4."/>
      <w:lvlJc w:val="left"/>
      <w:pPr>
        <w:ind w:left="2880" w:hanging="360"/>
      </w:pPr>
    </w:lvl>
    <w:lvl w:ilvl="4" w:tplc="D8B064D0">
      <w:start w:val="1"/>
      <w:numFmt w:val="lowerLetter"/>
      <w:lvlText w:val="%5."/>
      <w:lvlJc w:val="left"/>
      <w:pPr>
        <w:ind w:left="3600" w:hanging="360"/>
      </w:pPr>
    </w:lvl>
    <w:lvl w:ilvl="5" w:tplc="EEAA81FC">
      <w:start w:val="1"/>
      <w:numFmt w:val="lowerRoman"/>
      <w:lvlText w:val="%6."/>
      <w:lvlJc w:val="left"/>
      <w:pPr>
        <w:ind w:left="4320" w:hanging="360"/>
      </w:pPr>
    </w:lvl>
    <w:lvl w:ilvl="6" w:tplc="0AB6283A">
      <w:start w:val="1"/>
      <w:numFmt w:val="decimal"/>
      <w:lvlText w:val="%7."/>
      <w:lvlJc w:val="left"/>
      <w:pPr>
        <w:ind w:left="5040" w:hanging="360"/>
      </w:pPr>
    </w:lvl>
    <w:lvl w:ilvl="7" w:tplc="B0C04CB6">
      <w:start w:val="1"/>
      <w:numFmt w:val="lowerLetter"/>
      <w:lvlText w:val="%8."/>
      <w:lvlJc w:val="left"/>
      <w:pPr>
        <w:ind w:left="5760" w:hanging="360"/>
      </w:pPr>
    </w:lvl>
    <w:lvl w:ilvl="8" w:tplc="4C548944">
      <w:start w:val="1"/>
      <w:numFmt w:val="lowerRoman"/>
      <w:lvlText w:val="%9."/>
      <w:lvlJc w:val="left"/>
      <w:pPr>
        <w:ind w:left="6480" w:hanging="360"/>
      </w:pPr>
    </w:lvl>
  </w:abstractNum>
  <w:abstractNum w:abstractNumId="123" w15:restartNumberingAfterBreak="0">
    <w:nsid w:val="2D9A312D"/>
    <w:multiLevelType w:val="hybridMultilevel"/>
    <w:tmpl w:val="7EFAB938"/>
    <w:lvl w:ilvl="0" w:tplc="195C668C">
      <w:start w:val="1"/>
      <w:numFmt w:val="decimal"/>
      <w:lvlText w:val="%1."/>
      <w:lvlJc w:val="left"/>
      <w:pPr>
        <w:ind w:left="360" w:hanging="360"/>
      </w:pPr>
    </w:lvl>
    <w:lvl w:ilvl="1" w:tplc="8228CEA0">
      <w:start w:val="1"/>
      <w:numFmt w:val="lowerLetter"/>
      <w:lvlText w:val="%2)"/>
      <w:lvlJc w:val="left"/>
      <w:pPr>
        <w:ind w:left="720" w:hanging="360"/>
      </w:pPr>
    </w:lvl>
    <w:lvl w:ilvl="2" w:tplc="862A59F6">
      <w:start w:val="1"/>
      <w:numFmt w:val="lowerRoman"/>
      <w:lvlText w:val="%3."/>
      <w:lvlJc w:val="left"/>
      <w:pPr>
        <w:ind w:left="1080" w:hanging="360"/>
      </w:pPr>
    </w:lvl>
    <w:lvl w:ilvl="3" w:tplc="B59469F8">
      <w:start w:val="1"/>
      <w:numFmt w:val="decimal"/>
      <w:lvlText w:val="%4."/>
      <w:lvlJc w:val="left"/>
      <w:pPr>
        <w:ind w:left="2880" w:hanging="360"/>
      </w:pPr>
    </w:lvl>
    <w:lvl w:ilvl="4" w:tplc="AA5E58E6">
      <w:start w:val="1"/>
      <w:numFmt w:val="lowerLetter"/>
      <w:lvlText w:val="%5."/>
      <w:lvlJc w:val="left"/>
      <w:pPr>
        <w:ind w:left="3600" w:hanging="360"/>
      </w:pPr>
    </w:lvl>
    <w:lvl w:ilvl="5" w:tplc="C42C6EB8">
      <w:start w:val="1"/>
      <w:numFmt w:val="lowerRoman"/>
      <w:lvlText w:val="%6."/>
      <w:lvlJc w:val="left"/>
      <w:pPr>
        <w:ind w:left="4320" w:hanging="360"/>
      </w:pPr>
    </w:lvl>
    <w:lvl w:ilvl="6" w:tplc="0666B9DA">
      <w:start w:val="1"/>
      <w:numFmt w:val="decimal"/>
      <w:lvlText w:val="%7."/>
      <w:lvlJc w:val="left"/>
      <w:pPr>
        <w:ind w:left="5040" w:hanging="360"/>
      </w:pPr>
    </w:lvl>
    <w:lvl w:ilvl="7" w:tplc="92E26688">
      <w:start w:val="1"/>
      <w:numFmt w:val="lowerLetter"/>
      <w:lvlText w:val="%8."/>
      <w:lvlJc w:val="left"/>
      <w:pPr>
        <w:ind w:left="5760" w:hanging="360"/>
      </w:pPr>
    </w:lvl>
    <w:lvl w:ilvl="8" w:tplc="D5B404A4">
      <w:start w:val="1"/>
      <w:numFmt w:val="lowerRoman"/>
      <w:lvlText w:val="%9."/>
      <w:lvlJc w:val="left"/>
      <w:pPr>
        <w:ind w:left="6480" w:hanging="360"/>
      </w:pPr>
    </w:lvl>
  </w:abstractNum>
  <w:abstractNum w:abstractNumId="124" w15:restartNumberingAfterBreak="0">
    <w:nsid w:val="2DA262AA"/>
    <w:multiLevelType w:val="hybridMultilevel"/>
    <w:tmpl w:val="B55E4572"/>
    <w:lvl w:ilvl="0" w:tplc="8A1A9DAC">
      <w:start w:val="1"/>
      <w:numFmt w:val="lowerLetter"/>
      <w:lvlText w:val="%1)"/>
      <w:lvlJc w:val="left"/>
      <w:pPr>
        <w:ind w:left="720" w:hanging="360"/>
      </w:pPr>
    </w:lvl>
    <w:lvl w:ilvl="1" w:tplc="36E6670E">
      <w:start w:val="1"/>
      <w:numFmt w:val="lowerLetter"/>
      <w:lvlText w:val="%2."/>
      <w:lvlJc w:val="left"/>
      <w:pPr>
        <w:ind w:left="1440" w:hanging="360"/>
      </w:pPr>
    </w:lvl>
    <w:lvl w:ilvl="2" w:tplc="EB34E1FC">
      <w:start w:val="1"/>
      <w:numFmt w:val="lowerLetter"/>
      <w:lvlText w:val="%3."/>
      <w:lvlJc w:val="left"/>
      <w:pPr>
        <w:ind w:left="2160" w:hanging="360"/>
      </w:pPr>
    </w:lvl>
    <w:lvl w:ilvl="3" w:tplc="36AE2C1E">
      <w:start w:val="1"/>
      <w:numFmt w:val="lowerLetter"/>
      <w:lvlText w:val="%4."/>
      <w:lvlJc w:val="left"/>
      <w:pPr>
        <w:ind w:left="2880" w:hanging="360"/>
      </w:pPr>
    </w:lvl>
    <w:lvl w:ilvl="4" w:tplc="FA308FE4">
      <w:start w:val="1"/>
      <w:numFmt w:val="lowerLetter"/>
      <w:lvlText w:val="%5."/>
      <w:lvlJc w:val="left"/>
      <w:pPr>
        <w:ind w:left="3600" w:hanging="360"/>
      </w:pPr>
    </w:lvl>
    <w:lvl w:ilvl="5" w:tplc="ADC6014A">
      <w:start w:val="1"/>
      <w:numFmt w:val="lowerLetter"/>
      <w:lvlText w:val="%6."/>
      <w:lvlJc w:val="left"/>
      <w:pPr>
        <w:ind w:left="4320" w:hanging="360"/>
      </w:pPr>
    </w:lvl>
    <w:lvl w:ilvl="6" w:tplc="C3C60830">
      <w:start w:val="1"/>
      <w:numFmt w:val="lowerLetter"/>
      <w:lvlText w:val="%7."/>
      <w:lvlJc w:val="left"/>
      <w:pPr>
        <w:ind w:left="5040" w:hanging="360"/>
      </w:pPr>
    </w:lvl>
    <w:lvl w:ilvl="7" w:tplc="68365E10">
      <w:start w:val="1"/>
      <w:numFmt w:val="lowerLetter"/>
      <w:lvlText w:val="%8."/>
      <w:lvlJc w:val="left"/>
      <w:pPr>
        <w:ind w:left="5760" w:hanging="360"/>
      </w:pPr>
    </w:lvl>
    <w:lvl w:ilvl="8" w:tplc="0848ED1A">
      <w:start w:val="1"/>
      <w:numFmt w:val="lowerLetter"/>
      <w:lvlText w:val="%9."/>
      <w:lvlJc w:val="left"/>
      <w:pPr>
        <w:ind w:left="6480" w:hanging="360"/>
      </w:pPr>
    </w:lvl>
  </w:abstractNum>
  <w:abstractNum w:abstractNumId="125" w15:restartNumberingAfterBreak="0">
    <w:nsid w:val="2E4F53A9"/>
    <w:multiLevelType w:val="hybridMultilevel"/>
    <w:tmpl w:val="7ADCA856"/>
    <w:lvl w:ilvl="0" w:tplc="7AF0BF76">
      <w:start w:val="1"/>
      <w:numFmt w:val="lowerRoman"/>
      <w:lvlText w:val="%1)"/>
      <w:lvlJc w:val="left"/>
      <w:pPr>
        <w:ind w:left="1080" w:hanging="360"/>
      </w:pPr>
    </w:lvl>
    <w:lvl w:ilvl="1" w:tplc="913ACECE">
      <w:start w:val="1"/>
      <w:numFmt w:val="lowerRoman"/>
      <w:lvlText w:val="%2."/>
      <w:lvlJc w:val="left"/>
      <w:pPr>
        <w:ind w:left="1440" w:hanging="360"/>
      </w:pPr>
    </w:lvl>
    <w:lvl w:ilvl="2" w:tplc="2EE432E2">
      <w:start w:val="1"/>
      <w:numFmt w:val="lowerRoman"/>
      <w:lvlText w:val="%3."/>
      <w:lvlJc w:val="left"/>
      <w:pPr>
        <w:ind w:left="2160" w:hanging="360"/>
      </w:pPr>
    </w:lvl>
    <w:lvl w:ilvl="3" w:tplc="536E3136">
      <w:start w:val="1"/>
      <w:numFmt w:val="lowerRoman"/>
      <w:lvlText w:val="%4."/>
      <w:lvlJc w:val="left"/>
      <w:pPr>
        <w:ind w:left="2880" w:hanging="360"/>
      </w:pPr>
    </w:lvl>
    <w:lvl w:ilvl="4" w:tplc="5BF8C4B6">
      <w:start w:val="1"/>
      <w:numFmt w:val="lowerRoman"/>
      <w:lvlText w:val="%5."/>
      <w:lvlJc w:val="left"/>
      <w:pPr>
        <w:ind w:left="3600" w:hanging="360"/>
      </w:pPr>
    </w:lvl>
    <w:lvl w:ilvl="5" w:tplc="30CED95A">
      <w:start w:val="1"/>
      <w:numFmt w:val="lowerRoman"/>
      <w:lvlText w:val="%6."/>
      <w:lvlJc w:val="left"/>
      <w:pPr>
        <w:ind w:left="4320" w:hanging="360"/>
      </w:pPr>
    </w:lvl>
    <w:lvl w:ilvl="6" w:tplc="126AEE90">
      <w:start w:val="1"/>
      <w:numFmt w:val="lowerRoman"/>
      <w:lvlText w:val="%7."/>
      <w:lvlJc w:val="left"/>
      <w:pPr>
        <w:ind w:left="5040" w:hanging="360"/>
      </w:pPr>
    </w:lvl>
    <w:lvl w:ilvl="7" w:tplc="B8D2E868">
      <w:start w:val="1"/>
      <w:numFmt w:val="lowerRoman"/>
      <w:lvlText w:val="%8."/>
      <w:lvlJc w:val="left"/>
      <w:pPr>
        <w:ind w:left="5760" w:hanging="360"/>
      </w:pPr>
    </w:lvl>
    <w:lvl w:ilvl="8" w:tplc="8678153C">
      <w:start w:val="1"/>
      <w:numFmt w:val="lowerRoman"/>
      <w:lvlText w:val="%9."/>
      <w:lvlJc w:val="left"/>
      <w:pPr>
        <w:ind w:left="6480" w:hanging="360"/>
      </w:pPr>
    </w:lvl>
  </w:abstractNum>
  <w:abstractNum w:abstractNumId="126" w15:restartNumberingAfterBreak="0">
    <w:nsid w:val="2E6D5550"/>
    <w:multiLevelType w:val="hybridMultilevel"/>
    <w:tmpl w:val="393AE142"/>
    <w:lvl w:ilvl="0" w:tplc="417796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28" w15:restartNumberingAfterBreak="0">
    <w:nsid w:val="2F1B5796"/>
    <w:multiLevelType w:val="hybridMultilevel"/>
    <w:tmpl w:val="D3505470"/>
    <w:lvl w:ilvl="0" w:tplc="AFA4B6E8">
      <w:start w:val="1"/>
      <w:numFmt w:val="lowerRoman"/>
      <w:lvlText w:val="%1)"/>
      <w:lvlJc w:val="left"/>
      <w:pPr>
        <w:ind w:left="1080" w:hanging="360"/>
      </w:pPr>
    </w:lvl>
    <w:lvl w:ilvl="1" w:tplc="5CF8ECCC">
      <w:start w:val="1"/>
      <w:numFmt w:val="lowerRoman"/>
      <w:lvlText w:val="%2."/>
      <w:lvlJc w:val="left"/>
      <w:pPr>
        <w:ind w:left="1440" w:hanging="360"/>
      </w:pPr>
    </w:lvl>
    <w:lvl w:ilvl="2" w:tplc="ED0A328E">
      <w:start w:val="1"/>
      <w:numFmt w:val="lowerRoman"/>
      <w:lvlText w:val="%3."/>
      <w:lvlJc w:val="left"/>
      <w:pPr>
        <w:ind w:left="2160" w:hanging="360"/>
      </w:pPr>
    </w:lvl>
    <w:lvl w:ilvl="3" w:tplc="DE563972">
      <w:start w:val="1"/>
      <w:numFmt w:val="lowerRoman"/>
      <w:lvlText w:val="%4."/>
      <w:lvlJc w:val="left"/>
      <w:pPr>
        <w:ind w:left="2880" w:hanging="360"/>
      </w:pPr>
    </w:lvl>
    <w:lvl w:ilvl="4" w:tplc="15E8E266">
      <w:start w:val="1"/>
      <w:numFmt w:val="lowerRoman"/>
      <w:lvlText w:val="%5."/>
      <w:lvlJc w:val="left"/>
      <w:pPr>
        <w:ind w:left="3600" w:hanging="360"/>
      </w:pPr>
    </w:lvl>
    <w:lvl w:ilvl="5" w:tplc="1EA61DF6">
      <w:start w:val="1"/>
      <w:numFmt w:val="lowerRoman"/>
      <w:lvlText w:val="%6."/>
      <w:lvlJc w:val="left"/>
      <w:pPr>
        <w:ind w:left="4320" w:hanging="360"/>
      </w:pPr>
    </w:lvl>
    <w:lvl w:ilvl="6" w:tplc="EB3281E2">
      <w:start w:val="1"/>
      <w:numFmt w:val="lowerRoman"/>
      <w:lvlText w:val="%7."/>
      <w:lvlJc w:val="left"/>
      <w:pPr>
        <w:ind w:left="5040" w:hanging="360"/>
      </w:pPr>
    </w:lvl>
    <w:lvl w:ilvl="7" w:tplc="22A8EDB0">
      <w:start w:val="1"/>
      <w:numFmt w:val="lowerRoman"/>
      <w:lvlText w:val="%8."/>
      <w:lvlJc w:val="left"/>
      <w:pPr>
        <w:ind w:left="5760" w:hanging="360"/>
      </w:pPr>
    </w:lvl>
    <w:lvl w:ilvl="8" w:tplc="F976CD40">
      <w:start w:val="1"/>
      <w:numFmt w:val="lowerRoman"/>
      <w:lvlText w:val="%9."/>
      <w:lvlJc w:val="left"/>
      <w:pPr>
        <w:ind w:left="6480" w:hanging="360"/>
      </w:pPr>
    </w:lvl>
  </w:abstractNum>
  <w:abstractNum w:abstractNumId="129" w15:restartNumberingAfterBreak="0">
    <w:nsid w:val="2FCF4581"/>
    <w:multiLevelType w:val="hybridMultilevel"/>
    <w:tmpl w:val="59D0FE30"/>
    <w:lvl w:ilvl="0" w:tplc="3B0C9CFC">
      <w:start w:val="1"/>
      <w:numFmt w:val="lowerLetter"/>
      <w:lvlText w:val="%1)"/>
      <w:lvlJc w:val="left"/>
      <w:pPr>
        <w:ind w:left="720" w:hanging="360"/>
      </w:pPr>
    </w:lvl>
    <w:lvl w:ilvl="1" w:tplc="136A42A2">
      <w:start w:val="1"/>
      <w:numFmt w:val="lowerLetter"/>
      <w:lvlText w:val="%2."/>
      <w:lvlJc w:val="left"/>
      <w:pPr>
        <w:ind w:left="1440" w:hanging="360"/>
      </w:pPr>
    </w:lvl>
    <w:lvl w:ilvl="2" w:tplc="B02C0BB6">
      <w:start w:val="1"/>
      <w:numFmt w:val="lowerLetter"/>
      <w:lvlText w:val="%3."/>
      <w:lvlJc w:val="left"/>
      <w:pPr>
        <w:ind w:left="2160" w:hanging="360"/>
      </w:pPr>
    </w:lvl>
    <w:lvl w:ilvl="3" w:tplc="92600ABA">
      <w:start w:val="1"/>
      <w:numFmt w:val="lowerLetter"/>
      <w:lvlText w:val="%4."/>
      <w:lvlJc w:val="left"/>
      <w:pPr>
        <w:ind w:left="2880" w:hanging="360"/>
      </w:pPr>
    </w:lvl>
    <w:lvl w:ilvl="4" w:tplc="F554414E">
      <w:start w:val="1"/>
      <w:numFmt w:val="lowerLetter"/>
      <w:lvlText w:val="%5."/>
      <w:lvlJc w:val="left"/>
      <w:pPr>
        <w:ind w:left="3600" w:hanging="360"/>
      </w:pPr>
    </w:lvl>
    <w:lvl w:ilvl="5" w:tplc="AFF4BF3C">
      <w:start w:val="1"/>
      <w:numFmt w:val="lowerLetter"/>
      <w:lvlText w:val="%6."/>
      <w:lvlJc w:val="left"/>
      <w:pPr>
        <w:ind w:left="4320" w:hanging="360"/>
      </w:pPr>
    </w:lvl>
    <w:lvl w:ilvl="6" w:tplc="FF1A1D90">
      <w:start w:val="1"/>
      <w:numFmt w:val="lowerLetter"/>
      <w:lvlText w:val="%7."/>
      <w:lvlJc w:val="left"/>
      <w:pPr>
        <w:ind w:left="5040" w:hanging="360"/>
      </w:pPr>
    </w:lvl>
    <w:lvl w:ilvl="7" w:tplc="85440946">
      <w:start w:val="1"/>
      <w:numFmt w:val="lowerLetter"/>
      <w:lvlText w:val="%8."/>
      <w:lvlJc w:val="left"/>
      <w:pPr>
        <w:ind w:left="5760" w:hanging="360"/>
      </w:pPr>
    </w:lvl>
    <w:lvl w:ilvl="8" w:tplc="08305F60">
      <w:start w:val="1"/>
      <w:numFmt w:val="lowerLetter"/>
      <w:lvlText w:val="%9."/>
      <w:lvlJc w:val="left"/>
      <w:pPr>
        <w:ind w:left="6480" w:hanging="360"/>
      </w:pPr>
    </w:lvl>
  </w:abstractNum>
  <w:abstractNum w:abstractNumId="130" w15:restartNumberingAfterBreak="0">
    <w:nsid w:val="301C570B"/>
    <w:multiLevelType w:val="hybridMultilevel"/>
    <w:tmpl w:val="F7F622A0"/>
    <w:lvl w:ilvl="0" w:tplc="DD4C6E8C">
      <w:start w:val="1"/>
      <w:numFmt w:val="lowerRoman"/>
      <w:lvlText w:val="%1)"/>
      <w:lvlJc w:val="left"/>
      <w:pPr>
        <w:ind w:left="1080" w:hanging="360"/>
      </w:pPr>
    </w:lvl>
    <w:lvl w:ilvl="1" w:tplc="708646FE">
      <w:start w:val="1"/>
      <w:numFmt w:val="lowerRoman"/>
      <w:lvlText w:val="%2."/>
      <w:lvlJc w:val="left"/>
      <w:pPr>
        <w:ind w:left="1440" w:hanging="360"/>
      </w:pPr>
    </w:lvl>
    <w:lvl w:ilvl="2" w:tplc="D5187634">
      <w:start w:val="1"/>
      <w:numFmt w:val="lowerRoman"/>
      <w:lvlText w:val="%3."/>
      <w:lvlJc w:val="left"/>
      <w:pPr>
        <w:ind w:left="2160" w:hanging="360"/>
      </w:pPr>
    </w:lvl>
    <w:lvl w:ilvl="3" w:tplc="1D38512E">
      <w:start w:val="1"/>
      <w:numFmt w:val="lowerRoman"/>
      <w:lvlText w:val="%4."/>
      <w:lvlJc w:val="left"/>
      <w:pPr>
        <w:ind w:left="2880" w:hanging="360"/>
      </w:pPr>
    </w:lvl>
    <w:lvl w:ilvl="4" w:tplc="D6ECC37E">
      <w:start w:val="1"/>
      <w:numFmt w:val="lowerRoman"/>
      <w:lvlText w:val="%5."/>
      <w:lvlJc w:val="left"/>
      <w:pPr>
        <w:ind w:left="3600" w:hanging="360"/>
      </w:pPr>
    </w:lvl>
    <w:lvl w:ilvl="5" w:tplc="588C68B2">
      <w:start w:val="1"/>
      <w:numFmt w:val="lowerRoman"/>
      <w:lvlText w:val="%6."/>
      <w:lvlJc w:val="left"/>
      <w:pPr>
        <w:ind w:left="4320" w:hanging="360"/>
      </w:pPr>
    </w:lvl>
    <w:lvl w:ilvl="6" w:tplc="ED3A78D6">
      <w:start w:val="1"/>
      <w:numFmt w:val="lowerRoman"/>
      <w:lvlText w:val="%7."/>
      <w:lvlJc w:val="left"/>
      <w:pPr>
        <w:ind w:left="5040" w:hanging="360"/>
      </w:pPr>
    </w:lvl>
    <w:lvl w:ilvl="7" w:tplc="34B68CCA">
      <w:start w:val="1"/>
      <w:numFmt w:val="lowerRoman"/>
      <w:lvlText w:val="%8."/>
      <w:lvlJc w:val="left"/>
      <w:pPr>
        <w:ind w:left="5760" w:hanging="360"/>
      </w:pPr>
    </w:lvl>
    <w:lvl w:ilvl="8" w:tplc="ADA2C8C2">
      <w:start w:val="1"/>
      <w:numFmt w:val="lowerRoman"/>
      <w:lvlText w:val="%9."/>
      <w:lvlJc w:val="left"/>
      <w:pPr>
        <w:ind w:left="6480" w:hanging="360"/>
      </w:pPr>
    </w:lvl>
  </w:abstractNum>
  <w:abstractNum w:abstractNumId="131" w15:restartNumberingAfterBreak="0">
    <w:nsid w:val="304F0AB7"/>
    <w:multiLevelType w:val="hybridMultilevel"/>
    <w:tmpl w:val="98DE14EA"/>
    <w:lvl w:ilvl="0" w:tplc="D8B2B99C">
      <w:start w:val="1"/>
      <w:numFmt w:val="lowerLetter"/>
      <w:lvlText w:val="%1)"/>
      <w:lvlJc w:val="left"/>
      <w:pPr>
        <w:ind w:left="720" w:hanging="360"/>
      </w:pPr>
    </w:lvl>
    <w:lvl w:ilvl="1" w:tplc="04E8BAB0">
      <w:start w:val="1"/>
      <w:numFmt w:val="lowerLetter"/>
      <w:lvlText w:val="%2."/>
      <w:lvlJc w:val="left"/>
      <w:pPr>
        <w:ind w:left="1440" w:hanging="360"/>
      </w:pPr>
    </w:lvl>
    <w:lvl w:ilvl="2" w:tplc="96B4E35A">
      <w:start w:val="1"/>
      <w:numFmt w:val="lowerLetter"/>
      <w:lvlText w:val="%3."/>
      <w:lvlJc w:val="left"/>
      <w:pPr>
        <w:ind w:left="2160" w:hanging="360"/>
      </w:pPr>
    </w:lvl>
    <w:lvl w:ilvl="3" w:tplc="8B06F492">
      <w:start w:val="1"/>
      <w:numFmt w:val="lowerLetter"/>
      <w:lvlText w:val="%4."/>
      <w:lvlJc w:val="left"/>
      <w:pPr>
        <w:ind w:left="2880" w:hanging="360"/>
      </w:pPr>
    </w:lvl>
    <w:lvl w:ilvl="4" w:tplc="055E2084">
      <w:start w:val="1"/>
      <w:numFmt w:val="lowerLetter"/>
      <w:lvlText w:val="%5."/>
      <w:lvlJc w:val="left"/>
      <w:pPr>
        <w:ind w:left="3600" w:hanging="360"/>
      </w:pPr>
    </w:lvl>
    <w:lvl w:ilvl="5" w:tplc="E97E2C18">
      <w:start w:val="1"/>
      <w:numFmt w:val="lowerLetter"/>
      <w:lvlText w:val="%6."/>
      <w:lvlJc w:val="left"/>
      <w:pPr>
        <w:ind w:left="4320" w:hanging="360"/>
      </w:pPr>
    </w:lvl>
    <w:lvl w:ilvl="6" w:tplc="F9FE3A84">
      <w:start w:val="1"/>
      <w:numFmt w:val="lowerLetter"/>
      <w:lvlText w:val="%7."/>
      <w:lvlJc w:val="left"/>
      <w:pPr>
        <w:ind w:left="5040" w:hanging="360"/>
      </w:pPr>
    </w:lvl>
    <w:lvl w:ilvl="7" w:tplc="4538E0BC">
      <w:start w:val="1"/>
      <w:numFmt w:val="lowerLetter"/>
      <w:lvlText w:val="%8."/>
      <w:lvlJc w:val="left"/>
      <w:pPr>
        <w:ind w:left="5760" w:hanging="360"/>
      </w:pPr>
    </w:lvl>
    <w:lvl w:ilvl="8" w:tplc="10560D70">
      <w:start w:val="1"/>
      <w:numFmt w:val="lowerLetter"/>
      <w:lvlText w:val="%9."/>
      <w:lvlJc w:val="left"/>
      <w:pPr>
        <w:ind w:left="6480" w:hanging="360"/>
      </w:pPr>
    </w:lvl>
  </w:abstractNum>
  <w:abstractNum w:abstractNumId="132" w15:restartNumberingAfterBreak="0">
    <w:nsid w:val="30B66A05"/>
    <w:multiLevelType w:val="hybridMultilevel"/>
    <w:tmpl w:val="22184DE0"/>
    <w:lvl w:ilvl="0" w:tplc="EB5811FE">
      <w:start w:val="1"/>
      <w:numFmt w:val="lowerRoman"/>
      <w:lvlText w:val="%1)"/>
      <w:lvlJc w:val="left"/>
      <w:pPr>
        <w:ind w:left="1080" w:hanging="360"/>
      </w:pPr>
    </w:lvl>
    <w:lvl w:ilvl="1" w:tplc="AAB2DBE6">
      <w:start w:val="1"/>
      <w:numFmt w:val="lowerRoman"/>
      <w:lvlText w:val="%2."/>
      <w:lvlJc w:val="left"/>
      <w:pPr>
        <w:ind w:left="1440" w:hanging="360"/>
      </w:pPr>
    </w:lvl>
    <w:lvl w:ilvl="2" w:tplc="B7606A88">
      <w:start w:val="1"/>
      <w:numFmt w:val="lowerRoman"/>
      <w:lvlText w:val="%3."/>
      <w:lvlJc w:val="left"/>
      <w:pPr>
        <w:ind w:left="2160" w:hanging="360"/>
      </w:pPr>
    </w:lvl>
    <w:lvl w:ilvl="3" w:tplc="3E745636">
      <w:start w:val="1"/>
      <w:numFmt w:val="lowerRoman"/>
      <w:lvlText w:val="%4."/>
      <w:lvlJc w:val="left"/>
      <w:pPr>
        <w:ind w:left="2880" w:hanging="360"/>
      </w:pPr>
    </w:lvl>
    <w:lvl w:ilvl="4" w:tplc="D8326E64">
      <w:start w:val="1"/>
      <w:numFmt w:val="lowerRoman"/>
      <w:lvlText w:val="%5."/>
      <w:lvlJc w:val="left"/>
      <w:pPr>
        <w:ind w:left="3600" w:hanging="360"/>
      </w:pPr>
    </w:lvl>
    <w:lvl w:ilvl="5" w:tplc="73C6E9C2">
      <w:start w:val="1"/>
      <w:numFmt w:val="lowerRoman"/>
      <w:lvlText w:val="%6."/>
      <w:lvlJc w:val="left"/>
      <w:pPr>
        <w:ind w:left="4320" w:hanging="360"/>
      </w:pPr>
    </w:lvl>
    <w:lvl w:ilvl="6" w:tplc="7FF0B5DE">
      <w:start w:val="1"/>
      <w:numFmt w:val="lowerRoman"/>
      <w:lvlText w:val="%7."/>
      <w:lvlJc w:val="left"/>
      <w:pPr>
        <w:ind w:left="5040" w:hanging="360"/>
      </w:pPr>
    </w:lvl>
    <w:lvl w:ilvl="7" w:tplc="B142B9CC">
      <w:start w:val="1"/>
      <w:numFmt w:val="lowerRoman"/>
      <w:lvlText w:val="%8."/>
      <w:lvlJc w:val="left"/>
      <w:pPr>
        <w:ind w:left="5760" w:hanging="360"/>
      </w:pPr>
    </w:lvl>
    <w:lvl w:ilvl="8" w:tplc="57D87B2E">
      <w:start w:val="1"/>
      <w:numFmt w:val="lowerRoman"/>
      <w:lvlText w:val="%9."/>
      <w:lvlJc w:val="left"/>
      <w:pPr>
        <w:ind w:left="6480" w:hanging="360"/>
      </w:pPr>
    </w:lvl>
  </w:abstractNum>
  <w:abstractNum w:abstractNumId="133" w15:restartNumberingAfterBreak="0">
    <w:nsid w:val="32AF15FF"/>
    <w:multiLevelType w:val="hybridMultilevel"/>
    <w:tmpl w:val="FEEA02BC"/>
    <w:lvl w:ilvl="0" w:tplc="645CB5FC">
      <w:start w:val="1"/>
      <w:numFmt w:val="lowerRoman"/>
      <w:lvlText w:val="%1)"/>
      <w:lvlJc w:val="left"/>
      <w:pPr>
        <w:ind w:left="1080" w:hanging="360"/>
      </w:pPr>
    </w:lvl>
    <w:lvl w:ilvl="1" w:tplc="1AEE7116">
      <w:start w:val="1"/>
      <w:numFmt w:val="lowerRoman"/>
      <w:lvlText w:val="%2."/>
      <w:lvlJc w:val="left"/>
      <w:pPr>
        <w:ind w:left="1440" w:hanging="360"/>
      </w:pPr>
    </w:lvl>
    <w:lvl w:ilvl="2" w:tplc="CE30B8A4">
      <w:start w:val="1"/>
      <w:numFmt w:val="lowerRoman"/>
      <w:lvlText w:val="%3."/>
      <w:lvlJc w:val="left"/>
      <w:pPr>
        <w:ind w:left="2160" w:hanging="360"/>
      </w:pPr>
    </w:lvl>
    <w:lvl w:ilvl="3" w:tplc="248201AC">
      <w:start w:val="1"/>
      <w:numFmt w:val="lowerRoman"/>
      <w:lvlText w:val="%4."/>
      <w:lvlJc w:val="left"/>
      <w:pPr>
        <w:ind w:left="2880" w:hanging="360"/>
      </w:pPr>
    </w:lvl>
    <w:lvl w:ilvl="4" w:tplc="7F02D0A4">
      <w:start w:val="1"/>
      <w:numFmt w:val="lowerRoman"/>
      <w:lvlText w:val="%5."/>
      <w:lvlJc w:val="left"/>
      <w:pPr>
        <w:ind w:left="3600" w:hanging="360"/>
      </w:pPr>
    </w:lvl>
    <w:lvl w:ilvl="5" w:tplc="D6E2462E">
      <w:start w:val="1"/>
      <w:numFmt w:val="lowerRoman"/>
      <w:lvlText w:val="%6."/>
      <w:lvlJc w:val="left"/>
      <w:pPr>
        <w:ind w:left="4320" w:hanging="360"/>
      </w:pPr>
    </w:lvl>
    <w:lvl w:ilvl="6" w:tplc="A1F821FC">
      <w:start w:val="1"/>
      <w:numFmt w:val="lowerRoman"/>
      <w:lvlText w:val="%7."/>
      <w:lvlJc w:val="left"/>
      <w:pPr>
        <w:ind w:left="5040" w:hanging="360"/>
      </w:pPr>
    </w:lvl>
    <w:lvl w:ilvl="7" w:tplc="4BD6BB36">
      <w:start w:val="1"/>
      <w:numFmt w:val="lowerRoman"/>
      <w:lvlText w:val="%8."/>
      <w:lvlJc w:val="left"/>
      <w:pPr>
        <w:ind w:left="5760" w:hanging="360"/>
      </w:pPr>
    </w:lvl>
    <w:lvl w:ilvl="8" w:tplc="BDBC7D9E">
      <w:start w:val="1"/>
      <w:numFmt w:val="lowerRoman"/>
      <w:lvlText w:val="%9."/>
      <w:lvlJc w:val="left"/>
      <w:pPr>
        <w:ind w:left="6480" w:hanging="360"/>
      </w:pPr>
    </w:lvl>
  </w:abstractNum>
  <w:abstractNum w:abstractNumId="134" w15:restartNumberingAfterBreak="0">
    <w:nsid w:val="32B516A0"/>
    <w:multiLevelType w:val="hybridMultilevel"/>
    <w:tmpl w:val="5CB6362A"/>
    <w:lvl w:ilvl="0" w:tplc="76EE093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896ED2D6">
      <w:start w:val="1"/>
      <w:numFmt w:val="lowerLetter"/>
      <w:lvlText w:val="%2)"/>
      <w:lvlJc w:val="left"/>
      <w:pPr>
        <w:ind w:left="720" w:hanging="360"/>
      </w:pPr>
    </w:lvl>
    <w:lvl w:ilvl="2" w:tplc="050E33AE">
      <w:start w:val="1"/>
      <w:numFmt w:val="lowerRoman"/>
      <w:lvlText w:val="%3."/>
      <w:lvlJc w:val="left"/>
      <w:pPr>
        <w:ind w:left="1080" w:hanging="360"/>
      </w:pPr>
    </w:lvl>
    <w:lvl w:ilvl="3" w:tplc="20968632">
      <w:start w:val="1"/>
      <w:numFmt w:val="decimal"/>
      <w:lvlText w:val="%4."/>
      <w:lvlJc w:val="left"/>
      <w:pPr>
        <w:ind w:left="2880" w:hanging="360"/>
      </w:pPr>
    </w:lvl>
    <w:lvl w:ilvl="4" w:tplc="9D5663F2">
      <w:start w:val="1"/>
      <w:numFmt w:val="lowerLetter"/>
      <w:lvlText w:val="%5."/>
      <w:lvlJc w:val="left"/>
      <w:pPr>
        <w:ind w:left="3600" w:hanging="360"/>
      </w:pPr>
    </w:lvl>
    <w:lvl w:ilvl="5" w:tplc="A1D847CA">
      <w:start w:val="1"/>
      <w:numFmt w:val="lowerRoman"/>
      <w:lvlText w:val="%6."/>
      <w:lvlJc w:val="left"/>
      <w:pPr>
        <w:ind w:left="4320" w:hanging="360"/>
      </w:pPr>
    </w:lvl>
    <w:lvl w:ilvl="6" w:tplc="66E49D0E">
      <w:start w:val="1"/>
      <w:numFmt w:val="decimal"/>
      <w:lvlText w:val="%7."/>
      <w:lvlJc w:val="left"/>
      <w:pPr>
        <w:ind w:left="5040" w:hanging="360"/>
      </w:pPr>
    </w:lvl>
    <w:lvl w:ilvl="7" w:tplc="C354E116">
      <w:start w:val="1"/>
      <w:numFmt w:val="lowerLetter"/>
      <w:lvlText w:val="%8."/>
      <w:lvlJc w:val="left"/>
      <w:pPr>
        <w:ind w:left="5760" w:hanging="360"/>
      </w:pPr>
    </w:lvl>
    <w:lvl w:ilvl="8" w:tplc="8674B96A">
      <w:start w:val="1"/>
      <w:numFmt w:val="lowerRoman"/>
      <w:lvlText w:val="%9."/>
      <w:lvlJc w:val="left"/>
      <w:pPr>
        <w:ind w:left="6480" w:hanging="360"/>
      </w:pPr>
    </w:lvl>
  </w:abstractNum>
  <w:abstractNum w:abstractNumId="135" w15:restartNumberingAfterBreak="0">
    <w:nsid w:val="32F5174A"/>
    <w:multiLevelType w:val="hybridMultilevel"/>
    <w:tmpl w:val="714E5D6C"/>
    <w:lvl w:ilvl="0" w:tplc="4C2E13F2">
      <w:start w:val="1"/>
      <w:numFmt w:val="lowerRoman"/>
      <w:lvlText w:val="%1)"/>
      <w:lvlJc w:val="left"/>
      <w:pPr>
        <w:ind w:left="1080" w:hanging="360"/>
      </w:pPr>
    </w:lvl>
    <w:lvl w:ilvl="1" w:tplc="84BCAA54">
      <w:start w:val="1"/>
      <w:numFmt w:val="lowerRoman"/>
      <w:lvlText w:val="%2."/>
      <w:lvlJc w:val="left"/>
      <w:pPr>
        <w:ind w:left="1440" w:hanging="360"/>
      </w:pPr>
    </w:lvl>
    <w:lvl w:ilvl="2" w:tplc="FFB4383C">
      <w:start w:val="1"/>
      <w:numFmt w:val="lowerRoman"/>
      <w:lvlText w:val="%3."/>
      <w:lvlJc w:val="left"/>
      <w:pPr>
        <w:ind w:left="2160" w:hanging="360"/>
      </w:pPr>
    </w:lvl>
    <w:lvl w:ilvl="3" w:tplc="A24A67F8">
      <w:start w:val="1"/>
      <w:numFmt w:val="lowerRoman"/>
      <w:lvlText w:val="%4."/>
      <w:lvlJc w:val="left"/>
      <w:pPr>
        <w:ind w:left="2880" w:hanging="360"/>
      </w:pPr>
    </w:lvl>
    <w:lvl w:ilvl="4" w:tplc="13F4C29C">
      <w:start w:val="1"/>
      <w:numFmt w:val="lowerRoman"/>
      <w:lvlText w:val="%5."/>
      <w:lvlJc w:val="left"/>
      <w:pPr>
        <w:ind w:left="3600" w:hanging="360"/>
      </w:pPr>
    </w:lvl>
    <w:lvl w:ilvl="5" w:tplc="6CC09A72">
      <w:start w:val="1"/>
      <w:numFmt w:val="lowerRoman"/>
      <w:lvlText w:val="%6."/>
      <w:lvlJc w:val="left"/>
      <w:pPr>
        <w:ind w:left="4320" w:hanging="360"/>
      </w:pPr>
    </w:lvl>
    <w:lvl w:ilvl="6" w:tplc="9D902162">
      <w:start w:val="1"/>
      <w:numFmt w:val="lowerRoman"/>
      <w:lvlText w:val="%7."/>
      <w:lvlJc w:val="left"/>
      <w:pPr>
        <w:ind w:left="5040" w:hanging="360"/>
      </w:pPr>
    </w:lvl>
    <w:lvl w:ilvl="7" w:tplc="F3C4361E">
      <w:start w:val="1"/>
      <w:numFmt w:val="lowerRoman"/>
      <w:lvlText w:val="%8."/>
      <w:lvlJc w:val="left"/>
      <w:pPr>
        <w:ind w:left="5760" w:hanging="360"/>
      </w:pPr>
    </w:lvl>
    <w:lvl w:ilvl="8" w:tplc="7ACA0AF2">
      <w:start w:val="1"/>
      <w:numFmt w:val="lowerRoman"/>
      <w:lvlText w:val="%9."/>
      <w:lvlJc w:val="left"/>
      <w:pPr>
        <w:ind w:left="6480" w:hanging="360"/>
      </w:pPr>
    </w:lvl>
  </w:abstractNum>
  <w:abstractNum w:abstractNumId="136" w15:restartNumberingAfterBreak="0">
    <w:nsid w:val="340B3E06"/>
    <w:multiLevelType w:val="hybridMultilevel"/>
    <w:tmpl w:val="40602D6E"/>
    <w:lvl w:ilvl="0" w:tplc="5DD419C6">
      <w:start w:val="1"/>
      <w:numFmt w:val="lowerLetter"/>
      <w:lvlText w:val="%1)"/>
      <w:lvlJc w:val="left"/>
      <w:pPr>
        <w:ind w:left="720" w:hanging="360"/>
      </w:pPr>
    </w:lvl>
    <w:lvl w:ilvl="1" w:tplc="431882F4">
      <w:start w:val="1"/>
      <w:numFmt w:val="lowerLetter"/>
      <w:lvlText w:val="%2."/>
      <w:lvlJc w:val="left"/>
      <w:pPr>
        <w:ind w:left="1440" w:hanging="360"/>
      </w:pPr>
    </w:lvl>
    <w:lvl w:ilvl="2" w:tplc="7212BA12">
      <w:start w:val="1"/>
      <w:numFmt w:val="lowerLetter"/>
      <w:lvlText w:val="%3."/>
      <w:lvlJc w:val="left"/>
      <w:pPr>
        <w:ind w:left="2160" w:hanging="360"/>
      </w:pPr>
    </w:lvl>
    <w:lvl w:ilvl="3" w:tplc="C7349D94">
      <w:start w:val="1"/>
      <w:numFmt w:val="lowerLetter"/>
      <w:lvlText w:val="%4."/>
      <w:lvlJc w:val="left"/>
      <w:pPr>
        <w:ind w:left="2880" w:hanging="360"/>
      </w:pPr>
    </w:lvl>
    <w:lvl w:ilvl="4" w:tplc="A8320F6E">
      <w:start w:val="1"/>
      <w:numFmt w:val="lowerLetter"/>
      <w:lvlText w:val="%5."/>
      <w:lvlJc w:val="left"/>
      <w:pPr>
        <w:ind w:left="3600" w:hanging="360"/>
      </w:pPr>
    </w:lvl>
    <w:lvl w:ilvl="5" w:tplc="745A0F1C">
      <w:start w:val="1"/>
      <w:numFmt w:val="lowerLetter"/>
      <w:lvlText w:val="%6."/>
      <w:lvlJc w:val="left"/>
      <w:pPr>
        <w:ind w:left="4320" w:hanging="360"/>
      </w:pPr>
    </w:lvl>
    <w:lvl w:ilvl="6" w:tplc="FF4A72A8">
      <w:start w:val="1"/>
      <w:numFmt w:val="lowerLetter"/>
      <w:lvlText w:val="%7."/>
      <w:lvlJc w:val="left"/>
      <w:pPr>
        <w:ind w:left="5040" w:hanging="360"/>
      </w:pPr>
    </w:lvl>
    <w:lvl w:ilvl="7" w:tplc="0D2E112E">
      <w:start w:val="1"/>
      <w:numFmt w:val="lowerLetter"/>
      <w:lvlText w:val="%8."/>
      <w:lvlJc w:val="left"/>
      <w:pPr>
        <w:ind w:left="5760" w:hanging="360"/>
      </w:pPr>
    </w:lvl>
    <w:lvl w:ilvl="8" w:tplc="964446FA">
      <w:start w:val="1"/>
      <w:numFmt w:val="lowerLetter"/>
      <w:lvlText w:val="%9."/>
      <w:lvlJc w:val="left"/>
      <w:pPr>
        <w:ind w:left="6480" w:hanging="360"/>
      </w:pPr>
    </w:lvl>
  </w:abstractNum>
  <w:abstractNum w:abstractNumId="137" w15:restartNumberingAfterBreak="0">
    <w:nsid w:val="34363E1D"/>
    <w:multiLevelType w:val="hybridMultilevel"/>
    <w:tmpl w:val="36302C40"/>
    <w:lvl w:ilvl="0" w:tplc="DEC48DB8">
      <w:start w:val="1"/>
      <w:numFmt w:val="lowerRoman"/>
      <w:lvlText w:val="%1)"/>
      <w:lvlJc w:val="left"/>
      <w:pPr>
        <w:ind w:left="1080" w:hanging="360"/>
      </w:pPr>
    </w:lvl>
    <w:lvl w:ilvl="1" w:tplc="362A6576">
      <w:start w:val="1"/>
      <w:numFmt w:val="lowerRoman"/>
      <w:lvlText w:val="%2."/>
      <w:lvlJc w:val="left"/>
      <w:pPr>
        <w:ind w:left="1440" w:hanging="360"/>
      </w:pPr>
    </w:lvl>
    <w:lvl w:ilvl="2" w:tplc="E16223FE">
      <w:start w:val="1"/>
      <w:numFmt w:val="lowerRoman"/>
      <w:lvlText w:val="%3."/>
      <w:lvlJc w:val="left"/>
      <w:pPr>
        <w:ind w:left="2160" w:hanging="360"/>
      </w:pPr>
    </w:lvl>
    <w:lvl w:ilvl="3" w:tplc="4414081E">
      <w:start w:val="1"/>
      <w:numFmt w:val="lowerRoman"/>
      <w:lvlText w:val="%4."/>
      <w:lvlJc w:val="left"/>
      <w:pPr>
        <w:ind w:left="2880" w:hanging="360"/>
      </w:pPr>
    </w:lvl>
    <w:lvl w:ilvl="4" w:tplc="CFE40CCA">
      <w:start w:val="1"/>
      <w:numFmt w:val="lowerRoman"/>
      <w:lvlText w:val="%5."/>
      <w:lvlJc w:val="left"/>
      <w:pPr>
        <w:ind w:left="3600" w:hanging="360"/>
      </w:pPr>
    </w:lvl>
    <w:lvl w:ilvl="5" w:tplc="FEA4A5FE">
      <w:start w:val="1"/>
      <w:numFmt w:val="lowerRoman"/>
      <w:lvlText w:val="%6."/>
      <w:lvlJc w:val="left"/>
      <w:pPr>
        <w:ind w:left="4320" w:hanging="360"/>
      </w:pPr>
    </w:lvl>
    <w:lvl w:ilvl="6" w:tplc="87622D36">
      <w:start w:val="1"/>
      <w:numFmt w:val="lowerRoman"/>
      <w:lvlText w:val="%7."/>
      <w:lvlJc w:val="left"/>
      <w:pPr>
        <w:ind w:left="5040" w:hanging="360"/>
      </w:pPr>
    </w:lvl>
    <w:lvl w:ilvl="7" w:tplc="C05032B6">
      <w:start w:val="1"/>
      <w:numFmt w:val="lowerRoman"/>
      <w:lvlText w:val="%8."/>
      <w:lvlJc w:val="left"/>
      <w:pPr>
        <w:ind w:left="5760" w:hanging="360"/>
      </w:pPr>
    </w:lvl>
    <w:lvl w:ilvl="8" w:tplc="D2246BBA">
      <w:start w:val="1"/>
      <w:numFmt w:val="lowerRoman"/>
      <w:lvlText w:val="%9."/>
      <w:lvlJc w:val="left"/>
      <w:pPr>
        <w:ind w:left="6480" w:hanging="360"/>
      </w:pPr>
    </w:lvl>
  </w:abstractNum>
  <w:abstractNum w:abstractNumId="138" w15:restartNumberingAfterBreak="0">
    <w:nsid w:val="344D255C"/>
    <w:multiLevelType w:val="hybridMultilevel"/>
    <w:tmpl w:val="D98C87F2"/>
    <w:lvl w:ilvl="0" w:tplc="E508143A">
      <w:start w:val="1"/>
      <w:numFmt w:val="lowerRoman"/>
      <w:lvlText w:val="%1)"/>
      <w:lvlJc w:val="left"/>
      <w:pPr>
        <w:ind w:left="1080" w:hanging="360"/>
      </w:pPr>
    </w:lvl>
    <w:lvl w:ilvl="1" w:tplc="353A3E7E">
      <w:start w:val="1"/>
      <w:numFmt w:val="lowerRoman"/>
      <w:lvlText w:val="%2."/>
      <w:lvlJc w:val="left"/>
      <w:pPr>
        <w:ind w:left="1440" w:hanging="360"/>
      </w:pPr>
    </w:lvl>
    <w:lvl w:ilvl="2" w:tplc="B16ABC44">
      <w:start w:val="1"/>
      <w:numFmt w:val="lowerRoman"/>
      <w:lvlText w:val="%3."/>
      <w:lvlJc w:val="left"/>
      <w:pPr>
        <w:ind w:left="2160" w:hanging="360"/>
      </w:pPr>
    </w:lvl>
    <w:lvl w:ilvl="3" w:tplc="0ECC1240">
      <w:start w:val="1"/>
      <w:numFmt w:val="lowerRoman"/>
      <w:lvlText w:val="%4."/>
      <w:lvlJc w:val="left"/>
      <w:pPr>
        <w:ind w:left="2880" w:hanging="360"/>
      </w:pPr>
    </w:lvl>
    <w:lvl w:ilvl="4" w:tplc="985A3170">
      <w:start w:val="1"/>
      <w:numFmt w:val="lowerRoman"/>
      <w:lvlText w:val="%5."/>
      <w:lvlJc w:val="left"/>
      <w:pPr>
        <w:ind w:left="3600" w:hanging="360"/>
      </w:pPr>
    </w:lvl>
    <w:lvl w:ilvl="5" w:tplc="F194725E">
      <w:start w:val="1"/>
      <w:numFmt w:val="lowerRoman"/>
      <w:lvlText w:val="%6."/>
      <w:lvlJc w:val="left"/>
      <w:pPr>
        <w:ind w:left="4320" w:hanging="360"/>
      </w:pPr>
    </w:lvl>
    <w:lvl w:ilvl="6" w:tplc="E13A2488">
      <w:start w:val="1"/>
      <w:numFmt w:val="lowerRoman"/>
      <w:lvlText w:val="%7."/>
      <w:lvlJc w:val="left"/>
      <w:pPr>
        <w:ind w:left="5040" w:hanging="360"/>
      </w:pPr>
    </w:lvl>
    <w:lvl w:ilvl="7" w:tplc="FA24D600">
      <w:start w:val="1"/>
      <w:numFmt w:val="lowerRoman"/>
      <w:lvlText w:val="%8."/>
      <w:lvlJc w:val="left"/>
      <w:pPr>
        <w:ind w:left="5760" w:hanging="360"/>
      </w:pPr>
    </w:lvl>
    <w:lvl w:ilvl="8" w:tplc="6FC2FD94">
      <w:start w:val="1"/>
      <w:numFmt w:val="lowerRoman"/>
      <w:lvlText w:val="%9."/>
      <w:lvlJc w:val="left"/>
      <w:pPr>
        <w:ind w:left="6480" w:hanging="360"/>
      </w:pPr>
    </w:lvl>
  </w:abstractNum>
  <w:abstractNum w:abstractNumId="139" w15:restartNumberingAfterBreak="0">
    <w:nsid w:val="34D57C6E"/>
    <w:multiLevelType w:val="hybridMultilevel"/>
    <w:tmpl w:val="CC62414C"/>
    <w:lvl w:ilvl="0" w:tplc="4B0C7F18">
      <w:start w:val="1"/>
      <w:numFmt w:val="decimal"/>
      <w:lvlText w:val="%1."/>
      <w:lvlJc w:val="left"/>
      <w:pPr>
        <w:ind w:left="360" w:hanging="360"/>
      </w:pPr>
    </w:lvl>
    <w:lvl w:ilvl="1" w:tplc="5846F2F2">
      <w:start w:val="1"/>
      <w:numFmt w:val="lowerLetter"/>
      <w:lvlText w:val="%2)"/>
      <w:lvlJc w:val="left"/>
      <w:pPr>
        <w:ind w:left="720" w:hanging="360"/>
      </w:pPr>
    </w:lvl>
    <w:lvl w:ilvl="2" w:tplc="F7F89E7A">
      <w:start w:val="1"/>
      <w:numFmt w:val="lowerRoman"/>
      <w:lvlText w:val="%3."/>
      <w:lvlJc w:val="left"/>
      <w:pPr>
        <w:ind w:left="1080" w:hanging="360"/>
      </w:pPr>
    </w:lvl>
    <w:lvl w:ilvl="3" w:tplc="3B84959A">
      <w:start w:val="1"/>
      <w:numFmt w:val="decimal"/>
      <w:lvlText w:val="%4."/>
      <w:lvlJc w:val="left"/>
      <w:pPr>
        <w:ind w:left="2880" w:hanging="360"/>
      </w:pPr>
    </w:lvl>
    <w:lvl w:ilvl="4" w:tplc="CF266D02">
      <w:start w:val="1"/>
      <w:numFmt w:val="lowerLetter"/>
      <w:lvlText w:val="%5."/>
      <w:lvlJc w:val="left"/>
      <w:pPr>
        <w:ind w:left="3600" w:hanging="360"/>
      </w:pPr>
    </w:lvl>
    <w:lvl w:ilvl="5" w:tplc="82767A96">
      <w:start w:val="1"/>
      <w:numFmt w:val="lowerRoman"/>
      <w:lvlText w:val="%6."/>
      <w:lvlJc w:val="left"/>
      <w:pPr>
        <w:ind w:left="4320" w:hanging="360"/>
      </w:pPr>
    </w:lvl>
    <w:lvl w:ilvl="6" w:tplc="3490F0E4">
      <w:start w:val="1"/>
      <w:numFmt w:val="decimal"/>
      <w:lvlText w:val="%7."/>
      <w:lvlJc w:val="left"/>
      <w:pPr>
        <w:ind w:left="5040" w:hanging="360"/>
      </w:pPr>
    </w:lvl>
    <w:lvl w:ilvl="7" w:tplc="22CA0C26">
      <w:start w:val="1"/>
      <w:numFmt w:val="lowerLetter"/>
      <w:lvlText w:val="%8."/>
      <w:lvlJc w:val="left"/>
      <w:pPr>
        <w:ind w:left="5760" w:hanging="360"/>
      </w:pPr>
    </w:lvl>
    <w:lvl w:ilvl="8" w:tplc="47CE3EC0">
      <w:start w:val="1"/>
      <w:numFmt w:val="lowerRoman"/>
      <w:lvlText w:val="%9."/>
      <w:lvlJc w:val="left"/>
      <w:pPr>
        <w:ind w:left="6480" w:hanging="360"/>
      </w:pPr>
    </w:lvl>
  </w:abstractNum>
  <w:abstractNum w:abstractNumId="140" w15:restartNumberingAfterBreak="0">
    <w:nsid w:val="356763C7"/>
    <w:multiLevelType w:val="hybridMultilevel"/>
    <w:tmpl w:val="41D4E646"/>
    <w:lvl w:ilvl="0" w:tplc="9D4C1148">
      <w:start w:val="1"/>
      <w:numFmt w:val="decimal"/>
      <w:lvlText w:val="%1."/>
      <w:lvlJc w:val="left"/>
      <w:pPr>
        <w:ind w:left="360" w:hanging="360"/>
      </w:pPr>
    </w:lvl>
    <w:lvl w:ilvl="1" w:tplc="76DC7AE8">
      <w:start w:val="1"/>
      <w:numFmt w:val="lowerLetter"/>
      <w:lvlText w:val="%2)"/>
      <w:lvlJc w:val="left"/>
      <w:pPr>
        <w:ind w:left="720" w:hanging="360"/>
      </w:pPr>
    </w:lvl>
    <w:lvl w:ilvl="2" w:tplc="7D9AE90E">
      <w:start w:val="1"/>
      <w:numFmt w:val="lowerRoman"/>
      <w:lvlText w:val="%3."/>
      <w:lvlJc w:val="left"/>
      <w:pPr>
        <w:ind w:left="1080" w:hanging="360"/>
      </w:pPr>
    </w:lvl>
    <w:lvl w:ilvl="3" w:tplc="6770C6F6">
      <w:start w:val="1"/>
      <w:numFmt w:val="decimal"/>
      <w:lvlText w:val="%4."/>
      <w:lvlJc w:val="left"/>
      <w:pPr>
        <w:ind w:left="2880" w:hanging="360"/>
      </w:pPr>
    </w:lvl>
    <w:lvl w:ilvl="4" w:tplc="62189FFA">
      <w:start w:val="1"/>
      <w:numFmt w:val="lowerLetter"/>
      <w:lvlText w:val="%5."/>
      <w:lvlJc w:val="left"/>
      <w:pPr>
        <w:ind w:left="3600" w:hanging="360"/>
      </w:pPr>
    </w:lvl>
    <w:lvl w:ilvl="5" w:tplc="DA52FA2E">
      <w:start w:val="1"/>
      <w:numFmt w:val="lowerRoman"/>
      <w:lvlText w:val="%6."/>
      <w:lvlJc w:val="left"/>
      <w:pPr>
        <w:ind w:left="4320" w:hanging="360"/>
      </w:pPr>
    </w:lvl>
    <w:lvl w:ilvl="6" w:tplc="624A4D74">
      <w:start w:val="1"/>
      <w:numFmt w:val="decimal"/>
      <w:lvlText w:val="%7."/>
      <w:lvlJc w:val="left"/>
      <w:pPr>
        <w:ind w:left="5040" w:hanging="360"/>
      </w:pPr>
    </w:lvl>
    <w:lvl w:ilvl="7" w:tplc="DF36D376">
      <w:start w:val="1"/>
      <w:numFmt w:val="lowerLetter"/>
      <w:lvlText w:val="%8."/>
      <w:lvlJc w:val="left"/>
      <w:pPr>
        <w:ind w:left="5760" w:hanging="360"/>
      </w:pPr>
    </w:lvl>
    <w:lvl w:ilvl="8" w:tplc="CE343DE8">
      <w:start w:val="1"/>
      <w:numFmt w:val="lowerRoman"/>
      <w:lvlText w:val="%9."/>
      <w:lvlJc w:val="left"/>
      <w:pPr>
        <w:ind w:left="6480" w:hanging="360"/>
      </w:pPr>
    </w:lvl>
  </w:abstractNum>
  <w:abstractNum w:abstractNumId="141" w15:restartNumberingAfterBreak="0">
    <w:nsid w:val="357D4274"/>
    <w:multiLevelType w:val="hybridMultilevel"/>
    <w:tmpl w:val="4BBCEAEA"/>
    <w:lvl w:ilvl="0" w:tplc="B5BC7434">
      <w:start w:val="1"/>
      <w:numFmt w:val="decimal"/>
      <w:lvlText w:val="%1."/>
      <w:lvlJc w:val="left"/>
      <w:pPr>
        <w:ind w:left="360" w:hanging="360"/>
      </w:pPr>
    </w:lvl>
    <w:lvl w:ilvl="1" w:tplc="594C1282">
      <w:start w:val="1"/>
      <w:numFmt w:val="lowerLetter"/>
      <w:lvlText w:val="%2)"/>
      <w:lvlJc w:val="left"/>
      <w:pPr>
        <w:ind w:left="720" w:hanging="360"/>
      </w:pPr>
    </w:lvl>
    <w:lvl w:ilvl="2" w:tplc="7FE63522">
      <w:start w:val="1"/>
      <w:numFmt w:val="lowerRoman"/>
      <w:lvlText w:val="%3."/>
      <w:lvlJc w:val="left"/>
      <w:pPr>
        <w:ind w:left="1080" w:hanging="360"/>
      </w:pPr>
    </w:lvl>
    <w:lvl w:ilvl="3" w:tplc="C298BF2C">
      <w:start w:val="1"/>
      <w:numFmt w:val="decimal"/>
      <w:lvlText w:val="%4."/>
      <w:lvlJc w:val="left"/>
      <w:pPr>
        <w:ind w:left="2880" w:hanging="360"/>
      </w:pPr>
    </w:lvl>
    <w:lvl w:ilvl="4" w:tplc="6B18DA3C">
      <w:start w:val="1"/>
      <w:numFmt w:val="lowerLetter"/>
      <w:lvlText w:val="%5."/>
      <w:lvlJc w:val="left"/>
      <w:pPr>
        <w:ind w:left="3600" w:hanging="360"/>
      </w:pPr>
    </w:lvl>
    <w:lvl w:ilvl="5" w:tplc="B09285B0">
      <w:start w:val="1"/>
      <w:numFmt w:val="lowerRoman"/>
      <w:lvlText w:val="%6."/>
      <w:lvlJc w:val="left"/>
      <w:pPr>
        <w:ind w:left="4320" w:hanging="360"/>
      </w:pPr>
    </w:lvl>
    <w:lvl w:ilvl="6" w:tplc="4CF26E1A">
      <w:start w:val="1"/>
      <w:numFmt w:val="decimal"/>
      <w:lvlText w:val="%7."/>
      <w:lvlJc w:val="left"/>
      <w:pPr>
        <w:ind w:left="5040" w:hanging="360"/>
      </w:pPr>
    </w:lvl>
    <w:lvl w:ilvl="7" w:tplc="548CEF24">
      <w:start w:val="1"/>
      <w:numFmt w:val="lowerLetter"/>
      <w:lvlText w:val="%8."/>
      <w:lvlJc w:val="left"/>
      <w:pPr>
        <w:ind w:left="5760" w:hanging="360"/>
      </w:pPr>
    </w:lvl>
    <w:lvl w:ilvl="8" w:tplc="BE346CAE">
      <w:start w:val="1"/>
      <w:numFmt w:val="lowerRoman"/>
      <w:lvlText w:val="%9."/>
      <w:lvlJc w:val="left"/>
      <w:pPr>
        <w:ind w:left="6480" w:hanging="360"/>
      </w:pPr>
    </w:lvl>
  </w:abstractNum>
  <w:abstractNum w:abstractNumId="142" w15:restartNumberingAfterBreak="0">
    <w:nsid w:val="35CC0FAD"/>
    <w:multiLevelType w:val="hybridMultilevel"/>
    <w:tmpl w:val="47EEF662"/>
    <w:lvl w:ilvl="0" w:tplc="B052D48E">
      <w:start w:val="1"/>
      <w:numFmt w:val="decimal"/>
      <w:lvlText w:val="%1."/>
      <w:lvlJc w:val="left"/>
      <w:pPr>
        <w:ind w:left="360" w:hanging="360"/>
      </w:pPr>
    </w:lvl>
    <w:lvl w:ilvl="1" w:tplc="F1C479E8">
      <w:start w:val="1"/>
      <w:numFmt w:val="lowerLetter"/>
      <w:lvlText w:val="%2)"/>
      <w:lvlJc w:val="left"/>
      <w:pPr>
        <w:ind w:left="720" w:hanging="360"/>
      </w:pPr>
    </w:lvl>
    <w:lvl w:ilvl="2" w:tplc="205CAD04">
      <w:start w:val="1"/>
      <w:numFmt w:val="lowerRoman"/>
      <w:lvlText w:val="%3."/>
      <w:lvlJc w:val="left"/>
      <w:pPr>
        <w:ind w:left="1080" w:hanging="360"/>
      </w:pPr>
    </w:lvl>
    <w:lvl w:ilvl="3" w:tplc="E5826E28">
      <w:start w:val="1"/>
      <w:numFmt w:val="decimal"/>
      <w:lvlText w:val="%4."/>
      <w:lvlJc w:val="left"/>
      <w:pPr>
        <w:ind w:left="2880" w:hanging="360"/>
      </w:pPr>
    </w:lvl>
    <w:lvl w:ilvl="4" w:tplc="6450B366">
      <w:start w:val="1"/>
      <w:numFmt w:val="lowerLetter"/>
      <w:lvlText w:val="%5."/>
      <w:lvlJc w:val="left"/>
      <w:pPr>
        <w:ind w:left="3600" w:hanging="360"/>
      </w:pPr>
    </w:lvl>
    <w:lvl w:ilvl="5" w:tplc="00762A18">
      <w:start w:val="1"/>
      <w:numFmt w:val="lowerRoman"/>
      <w:lvlText w:val="%6."/>
      <w:lvlJc w:val="left"/>
      <w:pPr>
        <w:ind w:left="4320" w:hanging="360"/>
      </w:pPr>
    </w:lvl>
    <w:lvl w:ilvl="6" w:tplc="2BC2230E">
      <w:start w:val="1"/>
      <w:numFmt w:val="decimal"/>
      <w:lvlText w:val="%7."/>
      <w:lvlJc w:val="left"/>
      <w:pPr>
        <w:ind w:left="5040" w:hanging="360"/>
      </w:pPr>
    </w:lvl>
    <w:lvl w:ilvl="7" w:tplc="3426174E">
      <w:start w:val="1"/>
      <w:numFmt w:val="lowerLetter"/>
      <w:lvlText w:val="%8."/>
      <w:lvlJc w:val="left"/>
      <w:pPr>
        <w:ind w:left="5760" w:hanging="360"/>
      </w:pPr>
    </w:lvl>
    <w:lvl w:ilvl="8" w:tplc="57E0AA16">
      <w:start w:val="1"/>
      <w:numFmt w:val="lowerRoman"/>
      <w:lvlText w:val="%9."/>
      <w:lvlJc w:val="left"/>
      <w:pPr>
        <w:ind w:left="6480" w:hanging="360"/>
      </w:pPr>
    </w:lvl>
  </w:abstractNum>
  <w:abstractNum w:abstractNumId="143" w15:restartNumberingAfterBreak="0">
    <w:nsid w:val="35D73FB8"/>
    <w:multiLevelType w:val="hybridMultilevel"/>
    <w:tmpl w:val="945E78A0"/>
    <w:lvl w:ilvl="0" w:tplc="F3C212D8">
      <w:start w:val="1"/>
      <w:numFmt w:val="lowerLetter"/>
      <w:lvlText w:val="%1)"/>
      <w:lvlJc w:val="left"/>
      <w:pPr>
        <w:ind w:left="720" w:hanging="360"/>
      </w:pPr>
    </w:lvl>
    <w:lvl w:ilvl="1" w:tplc="64B035D0">
      <w:start w:val="1"/>
      <w:numFmt w:val="lowerLetter"/>
      <w:lvlText w:val="%2."/>
      <w:lvlJc w:val="left"/>
      <w:pPr>
        <w:ind w:left="1440" w:hanging="360"/>
      </w:pPr>
    </w:lvl>
    <w:lvl w:ilvl="2" w:tplc="F710E97C">
      <w:start w:val="1"/>
      <w:numFmt w:val="lowerLetter"/>
      <w:lvlText w:val="%3."/>
      <w:lvlJc w:val="left"/>
      <w:pPr>
        <w:ind w:left="2160" w:hanging="360"/>
      </w:pPr>
    </w:lvl>
    <w:lvl w:ilvl="3" w:tplc="C776ACAA">
      <w:start w:val="1"/>
      <w:numFmt w:val="lowerLetter"/>
      <w:lvlText w:val="%4."/>
      <w:lvlJc w:val="left"/>
      <w:pPr>
        <w:ind w:left="2880" w:hanging="360"/>
      </w:pPr>
    </w:lvl>
    <w:lvl w:ilvl="4" w:tplc="A566D162">
      <w:start w:val="1"/>
      <w:numFmt w:val="lowerLetter"/>
      <w:lvlText w:val="%5."/>
      <w:lvlJc w:val="left"/>
      <w:pPr>
        <w:ind w:left="3600" w:hanging="360"/>
      </w:pPr>
    </w:lvl>
    <w:lvl w:ilvl="5" w:tplc="584EF8F4">
      <w:start w:val="1"/>
      <w:numFmt w:val="lowerLetter"/>
      <w:lvlText w:val="%6."/>
      <w:lvlJc w:val="left"/>
      <w:pPr>
        <w:ind w:left="4320" w:hanging="360"/>
      </w:pPr>
    </w:lvl>
    <w:lvl w:ilvl="6" w:tplc="369C89C8">
      <w:start w:val="1"/>
      <w:numFmt w:val="lowerLetter"/>
      <w:lvlText w:val="%7."/>
      <w:lvlJc w:val="left"/>
      <w:pPr>
        <w:ind w:left="5040" w:hanging="360"/>
      </w:pPr>
    </w:lvl>
    <w:lvl w:ilvl="7" w:tplc="1E786BD8">
      <w:start w:val="1"/>
      <w:numFmt w:val="lowerLetter"/>
      <w:lvlText w:val="%8."/>
      <w:lvlJc w:val="left"/>
      <w:pPr>
        <w:ind w:left="5760" w:hanging="360"/>
      </w:pPr>
    </w:lvl>
    <w:lvl w:ilvl="8" w:tplc="D97ABCE2">
      <w:start w:val="1"/>
      <w:numFmt w:val="lowerLetter"/>
      <w:lvlText w:val="%9."/>
      <w:lvlJc w:val="left"/>
      <w:pPr>
        <w:ind w:left="6480" w:hanging="360"/>
      </w:pPr>
    </w:lvl>
  </w:abstractNum>
  <w:abstractNum w:abstractNumId="144" w15:restartNumberingAfterBreak="0">
    <w:nsid w:val="35FB121C"/>
    <w:multiLevelType w:val="hybridMultilevel"/>
    <w:tmpl w:val="01E29F0C"/>
    <w:lvl w:ilvl="0" w:tplc="3E68785C">
      <w:start w:val="1"/>
      <w:numFmt w:val="decimal"/>
      <w:lvlText w:val="%1."/>
      <w:lvlJc w:val="left"/>
      <w:pPr>
        <w:ind w:left="360" w:hanging="360"/>
      </w:pPr>
    </w:lvl>
    <w:lvl w:ilvl="1" w:tplc="E6CE239E">
      <w:start w:val="1"/>
      <w:numFmt w:val="lowerLetter"/>
      <w:lvlText w:val="%2)"/>
      <w:lvlJc w:val="left"/>
      <w:pPr>
        <w:ind w:left="720" w:hanging="360"/>
      </w:pPr>
    </w:lvl>
    <w:lvl w:ilvl="2" w:tplc="D938DF56">
      <w:start w:val="1"/>
      <w:numFmt w:val="lowerRoman"/>
      <w:lvlText w:val="%3."/>
      <w:lvlJc w:val="left"/>
      <w:pPr>
        <w:ind w:left="1080" w:hanging="360"/>
      </w:pPr>
    </w:lvl>
    <w:lvl w:ilvl="3" w:tplc="A6D602A0">
      <w:start w:val="1"/>
      <w:numFmt w:val="decimal"/>
      <w:lvlText w:val="%4."/>
      <w:lvlJc w:val="left"/>
      <w:pPr>
        <w:ind w:left="2880" w:hanging="360"/>
      </w:pPr>
    </w:lvl>
    <w:lvl w:ilvl="4" w:tplc="32E24F0C">
      <w:start w:val="1"/>
      <w:numFmt w:val="lowerLetter"/>
      <w:lvlText w:val="%5."/>
      <w:lvlJc w:val="left"/>
      <w:pPr>
        <w:ind w:left="3600" w:hanging="360"/>
      </w:pPr>
    </w:lvl>
    <w:lvl w:ilvl="5" w:tplc="0A0A6B9E">
      <w:start w:val="1"/>
      <w:numFmt w:val="lowerRoman"/>
      <w:lvlText w:val="%6."/>
      <w:lvlJc w:val="left"/>
      <w:pPr>
        <w:ind w:left="4320" w:hanging="360"/>
      </w:pPr>
    </w:lvl>
    <w:lvl w:ilvl="6" w:tplc="20B0549A">
      <w:start w:val="1"/>
      <w:numFmt w:val="decimal"/>
      <w:lvlText w:val="%7."/>
      <w:lvlJc w:val="left"/>
      <w:pPr>
        <w:ind w:left="5040" w:hanging="360"/>
      </w:pPr>
    </w:lvl>
    <w:lvl w:ilvl="7" w:tplc="2EF266D0">
      <w:start w:val="1"/>
      <w:numFmt w:val="lowerLetter"/>
      <w:lvlText w:val="%8."/>
      <w:lvlJc w:val="left"/>
      <w:pPr>
        <w:ind w:left="5760" w:hanging="360"/>
      </w:pPr>
    </w:lvl>
    <w:lvl w:ilvl="8" w:tplc="D8025B70">
      <w:start w:val="1"/>
      <w:numFmt w:val="lowerRoman"/>
      <w:lvlText w:val="%9."/>
      <w:lvlJc w:val="left"/>
      <w:pPr>
        <w:ind w:left="6480" w:hanging="360"/>
      </w:pPr>
    </w:lvl>
  </w:abstractNum>
  <w:abstractNum w:abstractNumId="145" w15:restartNumberingAfterBreak="0">
    <w:nsid w:val="36661E8F"/>
    <w:multiLevelType w:val="hybridMultilevel"/>
    <w:tmpl w:val="1730ECD6"/>
    <w:lvl w:ilvl="0" w:tplc="93BAC680">
      <w:start w:val="1"/>
      <w:numFmt w:val="decimal"/>
      <w:lvlText w:val="%1."/>
      <w:lvlJc w:val="left"/>
      <w:pPr>
        <w:ind w:left="360" w:hanging="360"/>
      </w:pPr>
    </w:lvl>
    <w:lvl w:ilvl="1" w:tplc="C93ED544">
      <w:start w:val="1"/>
      <w:numFmt w:val="lowerLetter"/>
      <w:lvlText w:val="%2)"/>
      <w:lvlJc w:val="left"/>
      <w:pPr>
        <w:ind w:left="720" w:hanging="360"/>
      </w:pPr>
    </w:lvl>
    <w:lvl w:ilvl="2" w:tplc="26469038">
      <w:start w:val="1"/>
      <w:numFmt w:val="lowerRoman"/>
      <w:lvlText w:val="%3."/>
      <w:lvlJc w:val="left"/>
      <w:pPr>
        <w:ind w:left="1080" w:hanging="360"/>
      </w:pPr>
    </w:lvl>
    <w:lvl w:ilvl="3" w:tplc="1E005BEA">
      <w:start w:val="1"/>
      <w:numFmt w:val="decimal"/>
      <w:lvlText w:val="%4."/>
      <w:lvlJc w:val="left"/>
      <w:pPr>
        <w:ind w:left="2880" w:hanging="360"/>
      </w:pPr>
    </w:lvl>
    <w:lvl w:ilvl="4" w:tplc="B2DE9F38">
      <w:start w:val="1"/>
      <w:numFmt w:val="lowerLetter"/>
      <w:lvlText w:val="%5."/>
      <w:lvlJc w:val="left"/>
      <w:pPr>
        <w:ind w:left="3600" w:hanging="360"/>
      </w:pPr>
    </w:lvl>
    <w:lvl w:ilvl="5" w:tplc="963E68B0">
      <w:start w:val="1"/>
      <w:numFmt w:val="lowerRoman"/>
      <w:lvlText w:val="%6."/>
      <w:lvlJc w:val="left"/>
      <w:pPr>
        <w:ind w:left="4320" w:hanging="360"/>
      </w:pPr>
    </w:lvl>
    <w:lvl w:ilvl="6" w:tplc="8D4ACDE6">
      <w:start w:val="1"/>
      <w:numFmt w:val="decimal"/>
      <w:lvlText w:val="%7."/>
      <w:lvlJc w:val="left"/>
      <w:pPr>
        <w:ind w:left="5040" w:hanging="360"/>
      </w:pPr>
    </w:lvl>
    <w:lvl w:ilvl="7" w:tplc="8A6A7A6C">
      <w:start w:val="1"/>
      <w:numFmt w:val="lowerLetter"/>
      <w:lvlText w:val="%8."/>
      <w:lvlJc w:val="left"/>
      <w:pPr>
        <w:ind w:left="5760" w:hanging="360"/>
      </w:pPr>
    </w:lvl>
    <w:lvl w:ilvl="8" w:tplc="F6188E58">
      <w:start w:val="1"/>
      <w:numFmt w:val="lowerRoman"/>
      <w:lvlText w:val="%9."/>
      <w:lvlJc w:val="left"/>
      <w:pPr>
        <w:ind w:left="6480" w:hanging="360"/>
      </w:pPr>
    </w:lvl>
  </w:abstractNum>
  <w:abstractNum w:abstractNumId="146" w15:restartNumberingAfterBreak="0">
    <w:nsid w:val="37270B56"/>
    <w:multiLevelType w:val="hybridMultilevel"/>
    <w:tmpl w:val="20362338"/>
    <w:lvl w:ilvl="0" w:tplc="5C40865C">
      <w:start w:val="1"/>
      <w:numFmt w:val="decimal"/>
      <w:lvlText w:val="%1."/>
      <w:lvlJc w:val="left"/>
      <w:pPr>
        <w:ind w:left="360" w:hanging="360"/>
      </w:pPr>
    </w:lvl>
    <w:lvl w:ilvl="1" w:tplc="E386229C">
      <w:start w:val="1"/>
      <w:numFmt w:val="lowerLetter"/>
      <w:lvlText w:val="%2)"/>
      <w:lvlJc w:val="left"/>
      <w:pPr>
        <w:ind w:left="720" w:hanging="360"/>
      </w:pPr>
    </w:lvl>
    <w:lvl w:ilvl="2" w:tplc="3BF46A5E">
      <w:start w:val="1"/>
      <w:numFmt w:val="lowerRoman"/>
      <w:lvlText w:val="%3."/>
      <w:lvlJc w:val="left"/>
      <w:pPr>
        <w:ind w:left="1080" w:hanging="360"/>
      </w:pPr>
    </w:lvl>
    <w:lvl w:ilvl="3" w:tplc="EEEEC5A8">
      <w:start w:val="1"/>
      <w:numFmt w:val="decimal"/>
      <w:lvlText w:val="%4."/>
      <w:lvlJc w:val="left"/>
      <w:pPr>
        <w:ind w:left="2880" w:hanging="360"/>
      </w:pPr>
    </w:lvl>
    <w:lvl w:ilvl="4" w:tplc="55F85EAA">
      <w:start w:val="1"/>
      <w:numFmt w:val="lowerLetter"/>
      <w:lvlText w:val="%5."/>
      <w:lvlJc w:val="left"/>
      <w:pPr>
        <w:ind w:left="3600" w:hanging="360"/>
      </w:pPr>
    </w:lvl>
    <w:lvl w:ilvl="5" w:tplc="140A3D9A">
      <w:start w:val="1"/>
      <w:numFmt w:val="lowerRoman"/>
      <w:lvlText w:val="%6."/>
      <w:lvlJc w:val="left"/>
      <w:pPr>
        <w:ind w:left="4320" w:hanging="360"/>
      </w:pPr>
    </w:lvl>
    <w:lvl w:ilvl="6" w:tplc="CA7437A2">
      <w:start w:val="1"/>
      <w:numFmt w:val="decimal"/>
      <w:lvlText w:val="%7."/>
      <w:lvlJc w:val="left"/>
      <w:pPr>
        <w:ind w:left="5040" w:hanging="360"/>
      </w:pPr>
    </w:lvl>
    <w:lvl w:ilvl="7" w:tplc="B5087628">
      <w:start w:val="1"/>
      <w:numFmt w:val="lowerLetter"/>
      <w:lvlText w:val="%8."/>
      <w:lvlJc w:val="left"/>
      <w:pPr>
        <w:ind w:left="5760" w:hanging="360"/>
      </w:pPr>
    </w:lvl>
    <w:lvl w:ilvl="8" w:tplc="516AE944">
      <w:start w:val="1"/>
      <w:numFmt w:val="lowerRoman"/>
      <w:lvlText w:val="%9."/>
      <w:lvlJc w:val="left"/>
      <w:pPr>
        <w:ind w:left="6480" w:hanging="360"/>
      </w:pPr>
    </w:lvl>
  </w:abstractNum>
  <w:abstractNum w:abstractNumId="147" w15:restartNumberingAfterBreak="0">
    <w:nsid w:val="378B18B1"/>
    <w:multiLevelType w:val="hybridMultilevel"/>
    <w:tmpl w:val="DECAAC98"/>
    <w:lvl w:ilvl="0" w:tplc="D4C07B4A">
      <w:start w:val="1"/>
      <w:numFmt w:val="lowerLetter"/>
      <w:lvlText w:val="%1)"/>
      <w:lvlJc w:val="left"/>
      <w:pPr>
        <w:ind w:left="720" w:hanging="360"/>
      </w:pPr>
    </w:lvl>
    <w:lvl w:ilvl="1" w:tplc="2354B3B2">
      <w:start w:val="1"/>
      <w:numFmt w:val="lowerLetter"/>
      <w:lvlText w:val="%2."/>
      <w:lvlJc w:val="left"/>
      <w:pPr>
        <w:ind w:left="1440" w:hanging="360"/>
      </w:pPr>
    </w:lvl>
    <w:lvl w:ilvl="2" w:tplc="436E64C8">
      <w:start w:val="1"/>
      <w:numFmt w:val="lowerLetter"/>
      <w:lvlText w:val="%3."/>
      <w:lvlJc w:val="left"/>
      <w:pPr>
        <w:ind w:left="2160" w:hanging="360"/>
      </w:pPr>
    </w:lvl>
    <w:lvl w:ilvl="3" w:tplc="C03A00EE">
      <w:start w:val="1"/>
      <w:numFmt w:val="lowerLetter"/>
      <w:lvlText w:val="%4."/>
      <w:lvlJc w:val="left"/>
      <w:pPr>
        <w:ind w:left="2880" w:hanging="360"/>
      </w:pPr>
    </w:lvl>
    <w:lvl w:ilvl="4" w:tplc="173A5906">
      <w:start w:val="1"/>
      <w:numFmt w:val="lowerLetter"/>
      <w:lvlText w:val="%5."/>
      <w:lvlJc w:val="left"/>
      <w:pPr>
        <w:ind w:left="3600" w:hanging="360"/>
      </w:pPr>
    </w:lvl>
    <w:lvl w:ilvl="5" w:tplc="D5BC3574">
      <w:start w:val="1"/>
      <w:numFmt w:val="lowerLetter"/>
      <w:lvlText w:val="%6."/>
      <w:lvlJc w:val="left"/>
      <w:pPr>
        <w:ind w:left="4320" w:hanging="360"/>
      </w:pPr>
    </w:lvl>
    <w:lvl w:ilvl="6" w:tplc="ED522274">
      <w:start w:val="1"/>
      <w:numFmt w:val="lowerLetter"/>
      <w:lvlText w:val="%7."/>
      <w:lvlJc w:val="left"/>
      <w:pPr>
        <w:ind w:left="5040" w:hanging="360"/>
      </w:pPr>
    </w:lvl>
    <w:lvl w:ilvl="7" w:tplc="158E6144">
      <w:start w:val="1"/>
      <w:numFmt w:val="lowerLetter"/>
      <w:lvlText w:val="%8."/>
      <w:lvlJc w:val="left"/>
      <w:pPr>
        <w:ind w:left="5760" w:hanging="360"/>
      </w:pPr>
    </w:lvl>
    <w:lvl w:ilvl="8" w:tplc="F96EB73E">
      <w:start w:val="1"/>
      <w:numFmt w:val="lowerLetter"/>
      <w:lvlText w:val="%9."/>
      <w:lvlJc w:val="left"/>
      <w:pPr>
        <w:ind w:left="6480" w:hanging="360"/>
      </w:pPr>
    </w:lvl>
  </w:abstractNum>
  <w:abstractNum w:abstractNumId="148" w15:restartNumberingAfterBreak="0">
    <w:nsid w:val="37B142A6"/>
    <w:multiLevelType w:val="hybridMultilevel"/>
    <w:tmpl w:val="3BB4E236"/>
    <w:lvl w:ilvl="0" w:tplc="B9E06310">
      <w:start w:val="1"/>
      <w:numFmt w:val="lowerLetter"/>
      <w:lvlText w:val="%1)"/>
      <w:lvlJc w:val="left"/>
      <w:pPr>
        <w:ind w:left="720" w:hanging="360"/>
      </w:pPr>
    </w:lvl>
    <w:lvl w:ilvl="1" w:tplc="D5301B32">
      <w:start w:val="1"/>
      <w:numFmt w:val="lowerLetter"/>
      <w:lvlText w:val="%2."/>
      <w:lvlJc w:val="left"/>
      <w:pPr>
        <w:ind w:left="1440" w:hanging="360"/>
      </w:pPr>
    </w:lvl>
    <w:lvl w:ilvl="2" w:tplc="BD945B2A">
      <w:start w:val="1"/>
      <w:numFmt w:val="lowerLetter"/>
      <w:lvlText w:val="%3."/>
      <w:lvlJc w:val="left"/>
      <w:pPr>
        <w:ind w:left="2160" w:hanging="360"/>
      </w:pPr>
    </w:lvl>
    <w:lvl w:ilvl="3" w:tplc="AED83DCC">
      <w:start w:val="1"/>
      <w:numFmt w:val="lowerLetter"/>
      <w:lvlText w:val="%4."/>
      <w:lvlJc w:val="left"/>
      <w:pPr>
        <w:ind w:left="2880" w:hanging="360"/>
      </w:pPr>
    </w:lvl>
    <w:lvl w:ilvl="4" w:tplc="09265C6C">
      <w:start w:val="1"/>
      <w:numFmt w:val="lowerLetter"/>
      <w:lvlText w:val="%5."/>
      <w:lvlJc w:val="left"/>
      <w:pPr>
        <w:ind w:left="3600" w:hanging="360"/>
      </w:pPr>
    </w:lvl>
    <w:lvl w:ilvl="5" w:tplc="1BB2D340">
      <w:start w:val="1"/>
      <w:numFmt w:val="lowerLetter"/>
      <w:lvlText w:val="%6."/>
      <w:lvlJc w:val="left"/>
      <w:pPr>
        <w:ind w:left="4320" w:hanging="360"/>
      </w:pPr>
    </w:lvl>
    <w:lvl w:ilvl="6" w:tplc="E47030CC">
      <w:start w:val="1"/>
      <w:numFmt w:val="lowerLetter"/>
      <w:lvlText w:val="%7."/>
      <w:lvlJc w:val="left"/>
      <w:pPr>
        <w:ind w:left="5040" w:hanging="360"/>
      </w:pPr>
    </w:lvl>
    <w:lvl w:ilvl="7" w:tplc="86529D74">
      <w:start w:val="1"/>
      <w:numFmt w:val="lowerLetter"/>
      <w:lvlText w:val="%8."/>
      <w:lvlJc w:val="left"/>
      <w:pPr>
        <w:ind w:left="5760" w:hanging="360"/>
      </w:pPr>
    </w:lvl>
    <w:lvl w:ilvl="8" w:tplc="1C24DB20">
      <w:start w:val="1"/>
      <w:numFmt w:val="lowerLetter"/>
      <w:lvlText w:val="%9."/>
      <w:lvlJc w:val="left"/>
      <w:pPr>
        <w:ind w:left="6480" w:hanging="360"/>
      </w:pPr>
    </w:lvl>
  </w:abstractNum>
  <w:abstractNum w:abstractNumId="149" w15:restartNumberingAfterBreak="0">
    <w:nsid w:val="385A1CA2"/>
    <w:multiLevelType w:val="hybridMultilevel"/>
    <w:tmpl w:val="5CB6362A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left"/>
      <w:pPr>
        <w:ind w:left="1080" w:hanging="36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left"/>
      <w:pPr>
        <w:ind w:left="4320" w:hanging="36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left"/>
      <w:pPr>
        <w:ind w:left="6480" w:hanging="360"/>
      </w:pPr>
    </w:lvl>
  </w:abstractNum>
  <w:abstractNum w:abstractNumId="150" w15:restartNumberingAfterBreak="0">
    <w:nsid w:val="3884551A"/>
    <w:multiLevelType w:val="hybridMultilevel"/>
    <w:tmpl w:val="180040A2"/>
    <w:lvl w:ilvl="0" w:tplc="E9260FA2">
      <w:start w:val="1"/>
      <w:numFmt w:val="lowerRoman"/>
      <w:lvlText w:val="%1)"/>
      <w:lvlJc w:val="left"/>
      <w:pPr>
        <w:ind w:left="1080" w:hanging="360"/>
      </w:pPr>
    </w:lvl>
    <w:lvl w:ilvl="1" w:tplc="30848774">
      <w:start w:val="1"/>
      <w:numFmt w:val="lowerRoman"/>
      <w:lvlText w:val="%2."/>
      <w:lvlJc w:val="left"/>
      <w:pPr>
        <w:ind w:left="1440" w:hanging="360"/>
      </w:pPr>
    </w:lvl>
    <w:lvl w:ilvl="2" w:tplc="FCB2F624">
      <w:start w:val="1"/>
      <w:numFmt w:val="lowerRoman"/>
      <w:lvlText w:val="%3."/>
      <w:lvlJc w:val="left"/>
      <w:pPr>
        <w:ind w:left="2160" w:hanging="360"/>
      </w:pPr>
    </w:lvl>
    <w:lvl w:ilvl="3" w:tplc="66322154">
      <w:start w:val="1"/>
      <w:numFmt w:val="lowerRoman"/>
      <w:lvlText w:val="%4."/>
      <w:lvlJc w:val="left"/>
      <w:pPr>
        <w:ind w:left="2880" w:hanging="360"/>
      </w:pPr>
    </w:lvl>
    <w:lvl w:ilvl="4" w:tplc="116CBF54">
      <w:start w:val="1"/>
      <w:numFmt w:val="lowerRoman"/>
      <w:lvlText w:val="%5."/>
      <w:lvlJc w:val="left"/>
      <w:pPr>
        <w:ind w:left="3600" w:hanging="360"/>
      </w:pPr>
    </w:lvl>
    <w:lvl w:ilvl="5" w:tplc="84368AD0">
      <w:start w:val="1"/>
      <w:numFmt w:val="lowerRoman"/>
      <w:lvlText w:val="%6."/>
      <w:lvlJc w:val="left"/>
      <w:pPr>
        <w:ind w:left="4320" w:hanging="360"/>
      </w:pPr>
    </w:lvl>
    <w:lvl w:ilvl="6" w:tplc="BE7294E4">
      <w:start w:val="1"/>
      <w:numFmt w:val="lowerRoman"/>
      <w:lvlText w:val="%7."/>
      <w:lvlJc w:val="left"/>
      <w:pPr>
        <w:ind w:left="5040" w:hanging="360"/>
      </w:pPr>
    </w:lvl>
    <w:lvl w:ilvl="7" w:tplc="8B386C28">
      <w:start w:val="1"/>
      <w:numFmt w:val="lowerRoman"/>
      <w:lvlText w:val="%8."/>
      <w:lvlJc w:val="left"/>
      <w:pPr>
        <w:ind w:left="5760" w:hanging="360"/>
      </w:pPr>
    </w:lvl>
    <w:lvl w:ilvl="8" w:tplc="A412BD54">
      <w:start w:val="1"/>
      <w:numFmt w:val="lowerRoman"/>
      <w:lvlText w:val="%9."/>
      <w:lvlJc w:val="left"/>
      <w:pPr>
        <w:ind w:left="6480" w:hanging="360"/>
      </w:pPr>
    </w:lvl>
  </w:abstractNum>
  <w:abstractNum w:abstractNumId="151" w15:restartNumberingAfterBreak="0">
    <w:nsid w:val="39221A79"/>
    <w:multiLevelType w:val="hybridMultilevel"/>
    <w:tmpl w:val="AB44F46E"/>
    <w:lvl w:ilvl="0" w:tplc="A170C48E">
      <w:start w:val="1"/>
      <w:numFmt w:val="lowerRoman"/>
      <w:lvlText w:val="%1)"/>
      <w:lvlJc w:val="left"/>
      <w:pPr>
        <w:ind w:left="1080" w:hanging="360"/>
      </w:pPr>
    </w:lvl>
    <w:lvl w:ilvl="1" w:tplc="F0DA5FAA">
      <w:start w:val="1"/>
      <w:numFmt w:val="lowerRoman"/>
      <w:lvlText w:val="%2."/>
      <w:lvlJc w:val="left"/>
      <w:pPr>
        <w:ind w:left="1440" w:hanging="360"/>
      </w:pPr>
    </w:lvl>
    <w:lvl w:ilvl="2" w:tplc="5D446584">
      <w:start w:val="1"/>
      <w:numFmt w:val="lowerRoman"/>
      <w:lvlText w:val="%3."/>
      <w:lvlJc w:val="left"/>
      <w:pPr>
        <w:ind w:left="2160" w:hanging="360"/>
      </w:pPr>
    </w:lvl>
    <w:lvl w:ilvl="3" w:tplc="E4E60C6A">
      <w:start w:val="1"/>
      <w:numFmt w:val="lowerRoman"/>
      <w:lvlText w:val="%4."/>
      <w:lvlJc w:val="left"/>
      <w:pPr>
        <w:ind w:left="2880" w:hanging="360"/>
      </w:pPr>
    </w:lvl>
    <w:lvl w:ilvl="4" w:tplc="A8E621BA">
      <w:start w:val="1"/>
      <w:numFmt w:val="lowerRoman"/>
      <w:lvlText w:val="%5."/>
      <w:lvlJc w:val="left"/>
      <w:pPr>
        <w:ind w:left="3600" w:hanging="360"/>
      </w:pPr>
    </w:lvl>
    <w:lvl w:ilvl="5" w:tplc="40520DF8">
      <w:start w:val="1"/>
      <w:numFmt w:val="lowerRoman"/>
      <w:lvlText w:val="%6."/>
      <w:lvlJc w:val="left"/>
      <w:pPr>
        <w:ind w:left="4320" w:hanging="360"/>
      </w:pPr>
    </w:lvl>
    <w:lvl w:ilvl="6" w:tplc="2214C45C">
      <w:start w:val="1"/>
      <w:numFmt w:val="lowerRoman"/>
      <w:lvlText w:val="%7."/>
      <w:lvlJc w:val="left"/>
      <w:pPr>
        <w:ind w:left="5040" w:hanging="360"/>
      </w:pPr>
    </w:lvl>
    <w:lvl w:ilvl="7" w:tplc="7D7A3F7C">
      <w:start w:val="1"/>
      <w:numFmt w:val="lowerRoman"/>
      <w:lvlText w:val="%8."/>
      <w:lvlJc w:val="left"/>
      <w:pPr>
        <w:ind w:left="5760" w:hanging="360"/>
      </w:pPr>
    </w:lvl>
    <w:lvl w:ilvl="8" w:tplc="03507C3E">
      <w:start w:val="1"/>
      <w:numFmt w:val="lowerRoman"/>
      <w:lvlText w:val="%9."/>
      <w:lvlJc w:val="left"/>
      <w:pPr>
        <w:ind w:left="6480" w:hanging="360"/>
      </w:pPr>
    </w:lvl>
  </w:abstractNum>
  <w:abstractNum w:abstractNumId="152" w15:restartNumberingAfterBreak="0">
    <w:nsid w:val="394E27B2"/>
    <w:multiLevelType w:val="hybridMultilevel"/>
    <w:tmpl w:val="FFF2A90C"/>
    <w:lvl w:ilvl="0" w:tplc="DF1A8C60">
      <w:start w:val="1"/>
      <w:numFmt w:val="lowerLetter"/>
      <w:lvlText w:val="%1)"/>
      <w:lvlJc w:val="left"/>
      <w:pPr>
        <w:ind w:left="720" w:hanging="360"/>
      </w:pPr>
    </w:lvl>
    <w:lvl w:ilvl="1" w:tplc="C1AEC3EA">
      <w:start w:val="1"/>
      <w:numFmt w:val="lowerLetter"/>
      <w:lvlText w:val="%2."/>
      <w:lvlJc w:val="left"/>
      <w:pPr>
        <w:ind w:left="1440" w:hanging="360"/>
      </w:pPr>
    </w:lvl>
    <w:lvl w:ilvl="2" w:tplc="790887A2">
      <w:start w:val="1"/>
      <w:numFmt w:val="lowerLetter"/>
      <w:lvlText w:val="%3."/>
      <w:lvlJc w:val="left"/>
      <w:pPr>
        <w:ind w:left="2160" w:hanging="360"/>
      </w:pPr>
    </w:lvl>
    <w:lvl w:ilvl="3" w:tplc="C4C8B0BA">
      <w:start w:val="1"/>
      <w:numFmt w:val="lowerLetter"/>
      <w:lvlText w:val="%4."/>
      <w:lvlJc w:val="left"/>
      <w:pPr>
        <w:ind w:left="2880" w:hanging="360"/>
      </w:pPr>
    </w:lvl>
    <w:lvl w:ilvl="4" w:tplc="66483EB0">
      <w:start w:val="1"/>
      <w:numFmt w:val="lowerLetter"/>
      <w:lvlText w:val="%5."/>
      <w:lvlJc w:val="left"/>
      <w:pPr>
        <w:ind w:left="3600" w:hanging="360"/>
      </w:pPr>
    </w:lvl>
    <w:lvl w:ilvl="5" w:tplc="4B3EE484">
      <w:start w:val="1"/>
      <w:numFmt w:val="lowerLetter"/>
      <w:lvlText w:val="%6."/>
      <w:lvlJc w:val="left"/>
      <w:pPr>
        <w:ind w:left="4320" w:hanging="360"/>
      </w:pPr>
    </w:lvl>
    <w:lvl w:ilvl="6" w:tplc="5D9ECEE6">
      <w:start w:val="1"/>
      <w:numFmt w:val="lowerLetter"/>
      <w:lvlText w:val="%7."/>
      <w:lvlJc w:val="left"/>
      <w:pPr>
        <w:ind w:left="5040" w:hanging="360"/>
      </w:pPr>
    </w:lvl>
    <w:lvl w:ilvl="7" w:tplc="C9624998">
      <w:start w:val="1"/>
      <w:numFmt w:val="lowerLetter"/>
      <w:lvlText w:val="%8."/>
      <w:lvlJc w:val="left"/>
      <w:pPr>
        <w:ind w:left="5760" w:hanging="360"/>
      </w:pPr>
    </w:lvl>
    <w:lvl w:ilvl="8" w:tplc="9CC853D8">
      <w:start w:val="1"/>
      <w:numFmt w:val="lowerLetter"/>
      <w:lvlText w:val="%9."/>
      <w:lvlJc w:val="left"/>
      <w:pPr>
        <w:ind w:left="6480" w:hanging="360"/>
      </w:pPr>
    </w:lvl>
  </w:abstractNum>
  <w:abstractNum w:abstractNumId="153" w15:restartNumberingAfterBreak="0">
    <w:nsid w:val="397750BB"/>
    <w:multiLevelType w:val="hybridMultilevel"/>
    <w:tmpl w:val="C696199A"/>
    <w:lvl w:ilvl="0" w:tplc="A252D10A">
      <w:start w:val="1"/>
      <w:numFmt w:val="lowerLetter"/>
      <w:lvlText w:val="%1)"/>
      <w:lvlJc w:val="left"/>
      <w:pPr>
        <w:ind w:left="720" w:hanging="360"/>
      </w:pPr>
    </w:lvl>
    <w:lvl w:ilvl="1" w:tplc="038A10C2">
      <w:start w:val="1"/>
      <w:numFmt w:val="lowerLetter"/>
      <w:lvlText w:val="%2."/>
      <w:lvlJc w:val="left"/>
      <w:pPr>
        <w:ind w:left="1440" w:hanging="360"/>
      </w:pPr>
    </w:lvl>
    <w:lvl w:ilvl="2" w:tplc="61206DCE">
      <w:start w:val="1"/>
      <w:numFmt w:val="lowerLetter"/>
      <w:lvlText w:val="%3."/>
      <w:lvlJc w:val="left"/>
      <w:pPr>
        <w:ind w:left="2160" w:hanging="360"/>
      </w:pPr>
    </w:lvl>
    <w:lvl w:ilvl="3" w:tplc="1B563A68">
      <w:start w:val="1"/>
      <w:numFmt w:val="lowerLetter"/>
      <w:lvlText w:val="%4."/>
      <w:lvlJc w:val="left"/>
      <w:pPr>
        <w:ind w:left="2880" w:hanging="360"/>
      </w:pPr>
    </w:lvl>
    <w:lvl w:ilvl="4" w:tplc="1E74C59E">
      <w:start w:val="1"/>
      <w:numFmt w:val="lowerLetter"/>
      <w:lvlText w:val="%5."/>
      <w:lvlJc w:val="left"/>
      <w:pPr>
        <w:ind w:left="3600" w:hanging="360"/>
      </w:pPr>
    </w:lvl>
    <w:lvl w:ilvl="5" w:tplc="E058556A">
      <w:start w:val="1"/>
      <w:numFmt w:val="lowerLetter"/>
      <w:lvlText w:val="%6."/>
      <w:lvlJc w:val="left"/>
      <w:pPr>
        <w:ind w:left="4320" w:hanging="360"/>
      </w:pPr>
    </w:lvl>
    <w:lvl w:ilvl="6" w:tplc="596ABBF2">
      <w:start w:val="1"/>
      <w:numFmt w:val="lowerLetter"/>
      <w:lvlText w:val="%7."/>
      <w:lvlJc w:val="left"/>
      <w:pPr>
        <w:ind w:left="5040" w:hanging="360"/>
      </w:pPr>
    </w:lvl>
    <w:lvl w:ilvl="7" w:tplc="B36E0674">
      <w:start w:val="1"/>
      <w:numFmt w:val="lowerLetter"/>
      <w:lvlText w:val="%8."/>
      <w:lvlJc w:val="left"/>
      <w:pPr>
        <w:ind w:left="5760" w:hanging="360"/>
      </w:pPr>
    </w:lvl>
    <w:lvl w:ilvl="8" w:tplc="EDDCB16C">
      <w:start w:val="1"/>
      <w:numFmt w:val="lowerLetter"/>
      <w:lvlText w:val="%9."/>
      <w:lvlJc w:val="left"/>
      <w:pPr>
        <w:ind w:left="6480" w:hanging="360"/>
      </w:pPr>
    </w:lvl>
  </w:abstractNum>
  <w:abstractNum w:abstractNumId="154" w15:restartNumberingAfterBreak="0">
    <w:nsid w:val="39A8335A"/>
    <w:multiLevelType w:val="hybridMultilevel"/>
    <w:tmpl w:val="7DF6B8A8"/>
    <w:lvl w:ilvl="0" w:tplc="A25ACDD8">
      <w:start w:val="1"/>
      <w:numFmt w:val="decimal"/>
      <w:lvlText w:val="%1."/>
      <w:lvlJc w:val="left"/>
      <w:pPr>
        <w:ind w:left="360" w:hanging="360"/>
      </w:pPr>
    </w:lvl>
    <w:lvl w:ilvl="1" w:tplc="5E1484C6">
      <w:start w:val="1"/>
      <w:numFmt w:val="lowerLetter"/>
      <w:lvlText w:val="%2)"/>
      <w:lvlJc w:val="left"/>
      <w:pPr>
        <w:ind w:left="720" w:hanging="360"/>
      </w:pPr>
    </w:lvl>
    <w:lvl w:ilvl="2" w:tplc="1360ACAC">
      <w:start w:val="1"/>
      <w:numFmt w:val="lowerRoman"/>
      <w:lvlText w:val="%3."/>
      <w:lvlJc w:val="left"/>
      <w:pPr>
        <w:ind w:left="1080" w:hanging="360"/>
      </w:pPr>
    </w:lvl>
    <w:lvl w:ilvl="3" w:tplc="DF8A6DAE">
      <w:start w:val="1"/>
      <w:numFmt w:val="decimal"/>
      <w:lvlText w:val="%4."/>
      <w:lvlJc w:val="left"/>
      <w:pPr>
        <w:ind w:left="2880" w:hanging="360"/>
      </w:pPr>
    </w:lvl>
    <w:lvl w:ilvl="4" w:tplc="4F68D5A2">
      <w:start w:val="1"/>
      <w:numFmt w:val="lowerLetter"/>
      <w:lvlText w:val="%5."/>
      <w:lvlJc w:val="left"/>
      <w:pPr>
        <w:ind w:left="3600" w:hanging="360"/>
      </w:pPr>
    </w:lvl>
    <w:lvl w:ilvl="5" w:tplc="467ECD88">
      <w:start w:val="1"/>
      <w:numFmt w:val="lowerRoman"/>
      <w:lvlText w:val="%6."/>
      <w:lvlJc w:val="left"/>
      <w:pPr>
        <w:ind w:left="4320" w:hanging="360"/>
      </w:pPr>
    </w:lvl>
    <w:lvl w:ilvl="6" w:tplc="9386DEC6">
      <w:start w:val="1"/>
      <w:numFmt w:val="decimal"/>
      <w:lvlText w:val="%7."/>
      <w:lvlJc w:val="left"/>
      <w:pPr>
        <w:ind w:left="5040" w:hanging="360"/>
      </w:pPr>
    </w:lvl>
    <w:lvl w:ilvl="7" w:tplc="D75ECC98">
      <w:start w:val="1"/>
      <w:numFmt w:val="lowerLetter"/>
      <w:lvlText w:val="%8."/>
      <w:lvlJc w:val="left"/>
      <w:pPr>
        <w:ind w:left="5760" w:hanging="360"/>
      </w:pPr>
    </w:lvl>
    <w:lvl w:ilvl="8" w:tplc="6434BA0C">
      <w:start w:val="1"/>
      <w:numFmt w:val="lowerRoman"/>
      <w:lvlText w:val="%9."/>
      <w:lvlJc w:val="left"/>
      <w:pPr>
        <w:ind w:left="6480" w:hanging="360"/>
      </w:pPr>
    </w:lvl>
  </w:abstractNum>
  <w:abstractNum w:abstractNumId="155" w15:restartNumberingAfterBreak="0">
    <w:nsid w:val="39CB621D"/>
    <w:multiLevelType w:val="hybridMultilevel"/>
    <w:tmpl w:val="90E2981E"/>
    <w:lvl w:ilvl="0" w:tplc="5FF6BFBA">
      <w:start w:val="1"/>
      <w:numFmt w:val="decimal"/>
      <w:lvlText w:val="%1."/>
      <w:lvlJc w:val="left"/>
      <w:pPr>
        <w:ind w:left="360" w:hanging="360"/>
      </w:pPr>
    </w:lvl>
    <w:lvl w:ilvl="1" w:tplc="C85874D0">
      <w:start w:val="1"/>
      <w:numFmt w:val="lowerLetter"/>
      <w:lvlText w:val="%2)"/>
      <w:lvlJc w:val="left"/>
      <w:pPr>
        <w:ind w:left="720" w:hanging="360"/>
      </w:pPr>
    </w:lvl>
    <w:lvl w:ilvl="2" w:tplc="BD62DEDE">
      <w:start w:val="1"/>
      <w:numFmt w:val="lowerRoman"/>
      <w:lvlText w:val="%3."/>
      <w:lvlJc w:val="left"/>
      <w:pPr>
        <w:ind w:left="1080" w:hanging="360"/>
      </w:pPr>
    </w:lvl>
    <w:lvl w:ilvl="3" w:tplc="64B601C8">
      <w:start w:val="1"/>
      <w:numFmt w:val="decimal"/>
      <w:lvlText w:val="%4."/>
      <w:lvlJc w:val="left"/>
      <w:pPr>
        <w:ind w:left="2880" w:hanging="360"/>
      </w:pPr>
    </w:lvl>
    <w:lvl w:ilvl="4" w:tplc="C0B44C20">
      <w:start w:val="1"/>
      <w:numFmt w:val="lowerLetter"/>
      <w:lvlText w:val="%5."/>
      <w:lvlJc w:val="left"/>
      <w:pPr>
        <w:ind w:left="3600" w:hanging="360"/>
      </w:pPr>
    </w:lvl>
    <w:lvl w:ilvl="5" w:tplc="CA804EB0">
      <w:start w:val="1"/>
      <w:numFmt w:val="lowerRoman"/>
      <w:lvlText w:val="%6."/>
      <w:lvlJc w:val="left"/>
      <w:pPr>
        <w:ind w:left="4320" w:hanging="360"/>
      </w:pPr>
    </w:lvl>
    <w:lvl w:ilvl="6" w:tplc="1BC83B3C">
      <w:start w:val="1"/>
      <w:numFmt w:val="decimal"/>
      <w:lvlText w:val="%7."/>
      <w:lvlJc w:val="left"/>
      <w:pPr>
        <w:ind w:left="5040" w:hanging="360"/>
      </w:pPr>
    </w:lvl>
    <w:lvl w:ilvl="7" w:tplc="FCD66256">
      <w:start w:val="1"/>
      <w:numFmt w:val="lowerLetter"/>
      <w:lvlText w:val="%8."/>
      <w:lvlJc w:val="left"/>
      <w:pPr>
        <w:ind w:left="5760" w:hanging="360"/>
      </w:pPr>
    </w:lvl>
    <w:lvl w:ilvl="8" w:tplc="00029C80">
      <w:start w:val="1"/>
      <w:numFmt w:val="lowerRoman"/>
      <w:lvlText w:val="%9."/>
      <w:lvlJc w:val="left"/>
      <w:pPr>
        <w:ind w:left="6480" w:hanging="360"/>
      </w:pPr>
    </w:lvl>
  </w:abstractNum>
  <w:abstractNum w:abstractNumId="156" w15:restartNumberingAfterBreak="0">
    <w:nsid w:val="3A20251A"/>
    <w:multiLevelType w:val="hybridMultilevel"/>
    <w:tmpl w:val="FA5648C6"/>
    <w:lvl w:ilvl="0" w:tplc="68EEEF90">
      <w:start w:val="1"/>
      <w:numFmt w:val="lowerLetter"/>
      <w:lvlText w:val="%1)"/>
      <w:lvlJc w:val="left"/>
      <w:pPr>
        <w:ind w:left="720" w:hanging="360"/>
      </w:pPr>
    </w:lvl>
    <w:lvl w:ilvl="1" w:tplc="2B606D98">
      <w:start w:val="1"/>
      <w:numFmt w:val="lowerLetter"/>
      <w:lvlText w:val="%2."/>
      <w:lvlJc w:val="left"/>
      <w:pPr>
        <w:ind w:left="1440" w:hanging="360"/>
      </w:pPr>
    </w:lvl>
    <w:lvl w:ilvl="2" w:tplc="C40C7600">
      <w:start w:val="1"/>
      <w:numFmt w:val="lowerLetter"/>
      <w:lvlText w:val="%3."/>
      <w:lvlJc w:val="left"/>
      <w:pPr>
        <w:ind w:left="2160" w:hanging="360"/>
      </w:pPr>
    </w:lvl>
    <w:lvl w:ilvl="3" w:tplc="786EB08C">
      <w:start w:val="1"/>
      <w:numFmt w:val="lowerLetter"/>
      <w:lvlText w:val="%4."/>
      <w:lvlJc w:val="left"/>
      <w:pPr>
        <w:ind w:left="2880" w:hanging="360"/>
      </w:pPr>
    </w:lvl>
    <w:lvl w:ilvl="4" w:tplc="7D0E1310">
      <w:start w:val="1"/>
      <w:numFmt w:val="lowerLetter"/>
      <w:lvlText w:val="%5."/>
      <w:lvlJc w:val="left"/>
      <w:pPr>
        <w:ind w:left="3600" w:hanging="360"/>
      </w:pPr>
    </w:lvl>
    <w:lvl w:ilvl="5" w:tplc="A26C95C0">
      <w:start w:val="1"/>
      <w:numFmt w:val="lowerLetter"/>
      <w:lvlText w:val="%6."/>
      <w:lvlJc w:val="left"/>
      <w:pPr>
        <w:ind w:left="4320" w:hanging="360"/>
      </w:pPr>
    </w:lvl>
    <w:lvl w:ilvl="6" w:tplc="84C85F6A">
      <w:start w:val="1"/>
      <w:numFmt w:val="lowerLetter"/>
      <w:lvlText w:val="%7."/>
      <w:lvlJc w:val="left"/>
      <w:pPr>
        <w:ind w:left="5040" w:hanging="360"/>
      </w:pPr>
    </w:lvl>
    <w:lvl w:ilvl="7" w:tplc="D1E4AEE6">
      <w:start w:val="1"/>
      <w:numFmt w:val="lowerLetter"/>
      <w:lvlText w:val="%8."/>
      <w:lvlJc w:val="left"/>
      <w:pPr>
        <w:ind w:left="5760" w:hanging="360"/>
      </w:pPr>
    </w:lvl>
    <w:lvl w:ilvl="8" w:tplc="4A889F76">
      <w:start w:val="1"/>
      <w:numFmt w:val="lowerLetter"/>
      <w:lvlText w:val="%9."/>
      <w:lvlJc w:val="left"/>
      <w:pPr>
        <w:ind w:left="6480" w:hanging="360"/>
      </w:pPr>
    </w:lvl>
  </w:abstractNum>
  <w:abstractNum w:abstractNumId="157" w15:restartNumberingAfterBreak="0">
    <w:nsid w:val="3A271CD4"/>
    <w:multiLevelType w:val="hybridMultilevel"/>
    <w:tmpl w:val="34D42FCA"/>
    <w:lvl w:ilvl="0" w:tplc="CF186426">
      <w:start w:val="1"/>
      <w:numFmt w:val="lowerLetter"/>
      <w:lvlText w:val="%1)"/>
      <w:lvlJc w:val="left"/>
      <w:pPr>
        <w:ind w:left="720" w:hanging="360"/>
      </w:pPr>
    </w:lvl>
    <w:lvl w:ilvl="1" w:tplc="78DC2EB4">
      <w:start w:val="1"/>
      <w:numFmt w:val="lowerLetter"/>
      <w:lvlText w:val="%2."/>
      <w:lvlJc w:val="left"/>
      <w:pPr>
        <w:ind w:left="1440" w:hanging="360"/>
      </w:pPr>
    </w:lvl>
    <w:lvl w:ilvl="2" w:tplc="3F0E9110">
      <w:start w:val="1"/>
      <w:numFmt w:val="lowerLetter"/>
      <w:lvlText w:val="%3."/>
      <w:lvlJc w:val="left"/>
      <w:pPr>
        <w:ind w:left="2160" w:hanging="360"/>
      </w:pPr>
    </w:lvl>
    <w:lvl w:ilvl="3" w:tplc="BF4C6CEA">
      <w:start w:val="1"/>
      <w:numFmt w:val="lowerLetter"/>
      <w:lvlText w:val="%4."/>
      <w:lvlJc w:val="left"/>
      <w:pPr>
        <w:ind w:left="2880" w:hanging="360"/>
      </w:pPr>
    </w:lvl>
    <w:lvl w:ilvl="4" w:tplc="B952202E">
      <w:start w:val="1"/>
      <w:numFmt w:val="lowerLetter"/>
      <w:lvlText w:val="%5."/>
      <w:lvlJc w:val="left"/>
      <w:pPr>
        <w:ind w:left="3600" w:hanging="360"/>
      </w:pPr>
    </w:lvl>
    <w:lvl w:ilvl="5" w:tplc="FF4CAE22">
      <w:start w:val="1"/>
      <w:numFmt w:val="lowerLetter"/>
      <w:lvlText w:val="%6."/>
      <w:lvlJc w:val="left"/>
      <w:pPr>
        <w:ind w:left="4320" w:hanging="360"/>
      </w:pPr>
    </w:lvl>
    <w:lvl w:ilvl="6" w:tplc="D9B699BA">
      <w:start w:val="1"/>
      <w:numFmt w:val="lowerLetter"/>
      <w:lvlText w:val="%7."/>
      <w:lvlJc w:val="left"/>
      <w:pPr>
        <w:ind w:left="5040" w:hanging="360"/>
      </w:pPr>
    </w:lvl>
    <w:lvl w:ilvl="7" w:tplc="F32699EA">
      <w:start w:val="1"/>
      <w:numFmt w:val="lowerLetter"/>
      <w:lvlText w:val="%8."/>
      <w:lvlJc w:val="left"/>
      <w:pPr>
        <w:ind w:left="5760" w:hanging="360"/>
      </w:pPr>
    </w:lvl>
    <w:lvl w:ilvl="8" w:tplc="0DC0E7C6">
      <w:start w:val="1"/>
      <w:numFmt w:val="lowerLetter"/>
      <w:lvlText w:val="%9."/>
      <w:lvlJc w:val="left"/>
      <w:pPr>
        <w:ind w:left="6480" w:hanging="360"/>
      </w:pPr>
    </w:lvl>
  </w:abstractNum>
  <w:abstractNum w:abstractNumId="158" w15:restartNumberingAfterBreak="0">
    <w:nsid w:val="3A6B634E"/>
    <w:multiLevelType w:val="hybridMultilevel"/>
    <w:tmpl w:val="C2B8A15C"/>
    <w:lvl w:ilvl="0" w:tplc="BB96E5D8">
      <w:start w:val="1"/>
      <w:numFmt w:val="lowerRoman"/>
      <w:lvlText w:val="%1)"/>
      <w:lvlJc w:val="left"/>
      <w:pPr>
        <w:ind w:left="1080" w:hanging="360"/>
      </w:pPr>
    </w:lvl>
    <w:lvl w:ilvl="1" w:tplc="292CCDBA">
      <w:start w:val="1"/>
      <w:numFmt w:val="lowerRoman"/>
      <w:lvlText w:val="%2."/>
      <w:lvlJc w:val="left"/>
      <w:pPr>
        <w:ind w:left="1440" w:hanging="360"/>
      </w:pPr>
    </w:lvl>
    <w:lvl w:ilvl="2" w:tplc="058C0564">
      <w:start w:val="1"/>
      <w:numFmt w:val="lowerRoman"/>
      <w:lvlText w:val="%3."/>
      <w:lvlJc w:val="left"/>
      <w:pPr>
        <w:ind w:left="2160" w:hanging="360"/>
      </w:pPr>
    </w:lvl>
    <w:lvl w:ilvl="3" w:tplc="102A5A22">
      <w:start w:val="1"/>
      <w:numFmt w:val="lowerRoman"/>
      <w:lvlText w:val="%4."/>
      <w:lvlJc w:val="left"/>
      <w:pPr>
        <w:ind w:left="2880" w:hanging="360"/>
      </w:pPr>
    </w:lvl>
    <w:lvl w:ilvl="4" w:tplc="60F4E788">
      <w:start w:val="1"/>
      <w:numFmt w:val="lowerRoman"/>
      <w:lvlText w:val="%5."/>
      <w:lvlJc w:val="left"/>
      <w:pPr>
        <w:ind w:left="3600" w:hanging="360"/>
      </w:pPr>
    </w:lvl>
    <w:lvl w:ilvl="5" w:tplc="D92E61A6">
      <w:start w:val="1"/>
      <w:numFmt w:val="lowerRoman"/>
      <w:lvlText w:val="%6."/>
      <w:lvlJc w:val="left"/>
      <w:pPr>
        <w:ind w:left="4320" w:hanging="360"/>
      </w:pPr>
    </w:lvl>
    <w:lvl w:ilvl="6" w:tplc="9F02B3E2">
      <w:start w:val="1"/>
      <w:numFmt w:val="lowerRoman"/>
      <w:lvlText w:val="%7."/>
      <w:lvlJc w:val="left"/>
      <w:pPr>
        <w:ind w:left="5040" w:hanging="360"/>
      </w:pPr>
    </w:lvl>
    <w:lvl w:ilvl="7" w:tplc="75C2F7F6">
      <w:start w:val="1"/>
      <w:numFmt w:val="lowerRoman"/>
      <w:lvlText w:val="%8."/>
      <w:lvlJc w:val="left"/>
      <w:pPr>
        <w:ind w:left="5760" w:hanging="360"/>
      </w:pPr>
    </w:lvl>
    <w:lvl w:ilvl="8" w:tplc="5924472E">
      <w:start w:val="1"/>
      <w:numFmt w:val="lowerRoman"/>
      <w:lvlText w:val="%9."/>
      <w:lvlJc w:val="left"/>
      <w:pPr>
        <w:ind w:left="6480" w:hanging="360"/>
      </w:pPr>
    </w:lvl>
  </w:abstractNum>
  <w:abstractNum w:abstractNumId="159" w15:restartNumberingAfterBreak="0">
    <w:nsid w:val="3A8E25AF"/>
    <w:multiLevelType w:val="hybridMultilevel"/>
    <w:tmpl w:val="DAD8248E"/>
    <w:lvl w:ilvl="0" w:tplc="C61A7994">
      <w:start w:val="1"/>
      <w:numFmt w:val="lowerRoman"/>
      <w:lvlText w:val="%1)"/>
      <w:lvlJc w:val="left"/>
      <w:pPr>
        <w:ind w:left="1080" w:hanging="360"/>
      </w:pPr>
    </w:lvl>
    <w:lvl w:ilvl="1" w:tplc="89F85406">
      <w:start w:val="1"/>
      <w:numFmt w:val="lowerRoman"/>
      <w:lvlText w:val="%2."/>
      <w:lvlJc w:val="left"/>
      <w:pPr>
        <w:ind w:left="1440" w:hanging="360"/>
      </w:pPr>
    </w:lvl>
    <w:lvl w:ilvl="2" w:tplc="D45A2612">
      <w:start w:val="1"/>
      <w:numFmt w:val="lowerRoman"/>
      <w:lvlText w:val="%3."/>
      <w:lvlJc w:val="left"/>
      <w:pPr>
        <w:ind w:left="2160" w:hanging="360"/>
      </w:pPr>
    </w:lvl>
    <w:lvl w:ilvl="3" w:tplc="0B180656">
      <w:start w:val="1"/>
      <w:numFmt w:val="lowerRoman"/>
      <w:lvlText w:val="%4."/>
      <w:lvlJc w:val="left"/>
      <w:pPr>
        <w:ind w:left="2880" w:hanging="360"/>
      </w:pPr>
    </w:lvl>
    <w:lvl w:ilvl="4" w:tplc="872C4876">
      <w:start w:val="1"/>
      <w:numFmt w:val="lowerRoman"/>
      <w:lvlText w:val="%5."/>
      <w:lvlJc w:val="left"/>
      <w:pPr>
        <w:ind w:left="3600" w:hanging="360"/>
      </w:pPr>
    </w:lvl>
    <w:lvl w:ilvl="5" w:tplc="57D0516A">
      <w:start w:val="1"/>
      <w:numFmt w:val="lowerRoman"/>
      <w:lvlText w:val="%6."/>
      <w:lvlJc w:val="left"/>
      <w:pPr>
        <w:ind w:left="4320" w:hanging="360"/>
      </w:pPr>
    </w:lvl>
    <w:lvl w:ilvl="6" w:tplc="E90AD004">
      <w:start w:val="1"/>
      <w:numFmt w:val="lowerRoman"/>
      <w:lvlText w:val="%7."/>
      <w:lvlJc w:val="left"/>
      <w:pPr>
        <w:ind w:left="5040" w:hanging="360"/>
      </w:pPr>
    </w:lvl>
    <w:lvl w:ilvl="7" w:tplc="DAD6FC1C">
      <w:start w:val="1"/>
      <w:numFmt w:val="lowerRoman"/>
      <w:lvlText w:val="%8."/>
      <w:lvlJc w:val="left"/>
      <w:pPr>
        <w:ind w:left="5760" w:hanging="360"/>
      </w:pPr>
    </w:lvl>
    <w:lvl w:ilvl="8" w:tplc="65886AA0">
      <w:start w:val="1"/>
      <w:numFmt w:val="lowerRoman"/>
      <w:lvlText w:val="%9."/>
      <w:lvlJc w:val="left"/>
      <w:pPr>
        <w:ind w:left="6480" w:hanging="360"/>
      </w:pPr>
    </w:lvl>
  </w:abstractNum>
  <w:abstractNum w:abstractNumId="160" w15:restartNumberingAfterBreak="0">
    <w:nsid w:val="3AC54FA5"/>
    <w:multiLevelType w:val="hybridMultilevel"/>
    <w:tmpl w:val="84ECC9E4"/>
    <w:lvl w:ilvl="0" w:tplc="A39AEF22">
      <w:start w:val="1"/>
      <w:numFmt w:val="decimal"/>
      <w:lvlText w:val="%1."/>
      <w:lvlJc w:val="left"/>
      <w:pPr>
        <w:ind w:left="360" w:hanging="360"/>
      </w:pPr>
    </w:lvl>
    <w:lvl w:ilvl="1" w:tplc="81AE5BDE">
      <w:start w:val="1"/>
      <w:numFmt w:val="lowerLetter"/>
      <w:lvlText w:val="%2)"/>
      <w:lvlJc w:val="left"/>
      <w:pPr>
        <w:ind w:left="720" w:hanging="360"/>
      </w:pPr>
    </w:lvl>
    <w:lvl w:ilvl="2" w:tplc="E5B4EE22">
      <w:start w:val="1"/>
      <w:numFmt w:val="lowerRoman"/>
      <w:lvlText w:val="%3."/>
      <w:lvlJc w:val="left"/>
      <w:pPr>
        <w:ind w:left="1080" w:hanging="360"/>
      </w:pPr>
    </w:lvl>
    <w:lvl w:ilvl="3" w:tplc="17D2182C">
      <w:start w:val="1"/>
      <w:numFmt w:val="decimal"/>
      <w:lvlText w:val="%4."/>
      <w:lvlJc w:val="left"/>
      <w:pPr>
        <w:ind w:left="2880" w:hanging="360"/>
      </w:pPr>
    </w:lvl>
    <w:lvl w:ilvl="4" w:tplc="A76C5F56">
      <w:start w:val="1"/>
      <w:numFmt w:val="lowerLetter"/>
      <w:lvlText w:val="%5."/>
      <w:lvlJc w:val="left"/>
      <w:pPr>
        <w:ind w:left="3600" w:hanging="360"/>
      </w:pPr>
    </w:lvl>
    <w:lvl w:ilvl="5" w:tplc="BA2820F8">
      <w:start w:val="1"/>
      <w:numFmt w:val="lowerRoman"/>
      <w:lvlText w:val="%6."/>
      <w:lvlJc w:val="left"/>
      <w:pPr>
        <w:ind w:left="4320" w:hanging="360"/>
      </w:pPr>
    </w:lvl>
    <w:lvl w:ilvl="6" w:tplc="17CA0836">
      <w:start w:val="1"/>
      <w:numFmt w:val="decimal"/>
      <w:lvlText w:val="%7."/>
      <w:lvlJc w:val="left"/>
      <w:pPr>
        <w:ind w:left="5040" w:hanging="360"/>
      </w:pPr>
    </w:lvl>
    <w:lvl w:ilvl="7" w:tplc="77F20E38">
      <w:start w:val="1"/>
      <w:numFmt w:val="lowerLetter"/>
      <w:lvlText w:val="%8."/>
      <w:lvlJc w:val="left"/>
      <w:pPr>
        <w:ind w:left="5760" w:hanging="360"/>
      </w:pPr>
    </w:lvl>
    <w:lvl w:ilvl="8" w:tplc="FAC4C938">
      <w:start w:val="1"/>
      <w:numFmt w:val="lowerRoman"/>
      <w:lvlText w:val="%9."/>
      <w:lvlJc w:val="left"/>
      <w:pPr>
        <w:ind w:left="6480" w:hanging="360"/>
      </w:pPr>
    </w:lvl>
  </w:abstractNum>
  <w:abstractNum w:abstractNumId="161" w15:restartNumberingAfterBreak="0">
    <w:nsid w:val="3AED6766"/>
    <w:multiLevelType w:val="hybridMultilevel"/>
    <w:tmpl w:val="F74A66CE"/>
    <w:lvl w:ilvl="0" w:tplc="4D9AA2CC">
      <w:start w:val="1"/>
      <w:numFmt w:val="lowerRoman"/>
      <w:lvlText w:val="%1)"/>
      <w:lvlJc w:val="left"/>
      <w:pPr>
        <w:ind w:left="1080" w:hanging="360"/>
      </w:pPr>
    </w:lvl>
    <w:lvl w:ilvl="1" w:tplc="05D2B4F8">
      <w:start w:val="1"/>
      <w:numFmt w:val="lowerRoman"/>
      <w:lvlText w:val="%2."/>
      <w:lvlJc w:val="left"/>
      <w:pPr>
        <w:ind w:left="1440" w:hanging="360"/>
      </w:pPr>
    </w:lvl>
    <w:lvl w:ilvl="2" w:tplc="21948816">
      <w:start w:val="1"/>
      <w:numFmt w:val="lowerRoman"/>
      <w:lvlText w:val="%3."/>
      <w:lvlJc w:val="left"/>
      <w:pPr>
        <w:ind w:left="2160" w:hanging="360"/>
      </w:pPr>
    </w:lvl>
    <w:lvl w:ilvl="3" w:tplc="36B06564">
      <w:start w:val="1"/>
      <w:numFmt w:val="lowerRoman"/>
      <w:lvlText w:val="%4."/>
      <w:lvlJc w:val="left"/>
      <w:pPr>
        <w:ind w:left="2880" w:hanging="360"/>
      </w:pPr>
    </w:lvl>
    <w:lvl w:ilvl="4" w:tplc="1AA202CA">
      <w:start w:val="1"/>
      <w:numFmt w:val="lowerRoman"/>
      <w:lvlText w:val="%5."/>
      <w:lvlJc w:val="left"/>
      <w:pPr>
        <w:ind w:left="3600" w:hanging="360"/>
      </w:pPr>
    </w:lvl>
    <w:lvl w:ilvl="5" w:tplc="7B32890C">
      <w:start w:val="1"/>
      <w:numFmt w:val="lowerRoman"/>
      <w:lvlText w:val="%6."/>
      <w:lvlJc w:val="left"/>
      <w:pPr>
        <w:ind w:left="4320" w:hanging="360"/>
      </w:pPr>
    </w:lvl>
    <w:lvl w:ilvl="6" w:tplc="1A72DA78">
      <w:start w:val="1"/>
      <w:numFmt w:val="lowerRoman"/>
      <w:lvlText w:val="%7."/>
      <w:lvlJc w:val="left"/>
      <w:pPr>
        <w:ind w:left="5040" w:hanging="360"/>
      </w:pPr>
    </w:lvl>
    <w:lvl w:ilvl="7" w:tplc="D21AC2CA">
      <w:start w:val="1"/>
      <w:numFmt w:val="lowerRoman"/>
      <w:lvlText w:val="%8."/>
      <w:lvlJc w:val="left"/>
      <w:pPr>
        <w:ind w:left="5760" w:hanging="360"/>
      </w:pPr>
    </w:lvl>
    <w:lvl w:ilvl="8" w:tplc="688AD42A">
      <w:start w:val="1"/>
      <w:numFmt w:val="lowerRoman"/>
      <w:lvlText w:val="%9."/>
      <w:lvlJc w:val="left"/>
      <w:pPr>
        <w:ind w:left="6480" w:hanging="360"/>
      </w:pPr>
    </w:lvl>
  </w:abstractNum>
  <w:abstractNum w:abstractNumId="162" w15:restartNumberingAfterBreak="0">
    <w:nsid w:val="3AF75143"/>
    <w:multiLevelType w:val="hybridMultilevel"/>
    <w:tmpl w:val="9216F5CA"/>
    <w:lvl w:ilvl="0" w:tplc="093C7F1C">
      <w:start w:val="1"/>
      <w:numFmt w:val="lowerLetter"/>
      <w:lvlText w:val="%1)"/>
      <w:lvlJc w:val="left"/>
      <w:pPr>
        <w:ind w:left="720" w:hanging="360"/>
      </w:pPr>
    </w:lvl>
    <w:lvl w:ilvl="1" w:tplc="C0564CA2">
      <w:start w:val="1"/>
      <w:numFmt w:val="lowerLetter"/>
      <w:lvlText w:val="%2."/>
      <w:lvlJc w:val="left"/>
      <w:pPr>
        <w:ind w:left="1440" w:hanging="360"/>
      </w:pPr>
    </w:lvl>
    <w:lvl w:ilvl="2" w:tplc="609EE8EA">
      <w:start w:val="1"/>
      <w:numFmt w:val="lowerLetter"/>
      <w:lvlText w:val="%3."/>
      <w:lvlJc w:val="left"/>
      <w:pPr>
        <w:ind w:left="2160" w:hanging="360"/>
      </w:pPr>
    </w:lvl>
    <w:lvl w:ilvl="3" w:tplc="1C5AFD04">
      <w:start w:val="1"/>
      <w:numFmt w:val="lowerLetter"/>
      <w:lvlText w:val="%4."/>
      <w:lvlJc w:val="left"/>
      <w:pPr>
        <w:ind w:left="2880" w:hanging="360"/>
      </w:pPr>
    </w:lvl>
    <w:lvl w:ilvl="4" w:tplc="083E75B0">
      <w:start w:val="1"/>
      <w:numFmt w:val="lowerLetter"/>
      <w:lvlText w:val="%5."/>
      <w:lvlJc w:val="left"/>
      <w:pPr>
        <w:ind w:left="3600" w:hanging="360"/>
      </w:pPr>
    </w:lvl>
    <w:lvl w:ilvl="5" w:tplc="7A2E9494">
      <w:start w:val="1"/>
      <w:numFmt w:val="lowerLetter"/>
      <w:lvlText w:val="%6."/>
      <w:lvlJc w:val="left"/>
      <w:pPr>
        <w:ind w:left="4320" w:hanging="360"/>
      </w:pPr>
    </w:lvl>
    <w:lvl w:ilvl="6" w:tplc="98129572">
      <w:start w:val="1"/>
      <w:numFmt w:val="lowerLetter"/>
      <w:lvlText w:val="%7."/>
      <w:lvlJc w:val="left"/>
      <w:pPr>
        <w:ind w:left="5040" w:hanging="360"/>
      </w:pPr>
    </w:lvl>
    <w:lvl w:ilvl="7" w:tplc="9BBCE6AE">
      <w:start w:val="1"/>
      <w:numFmt w:val="lowerLetter"/>
      <w:lvlText w:val="%8."/>
      <w:lvlJc w:val="left"/>
      <w:pPr>
        <w:ind w:left="5760" w:hanging="360"/>
      </w:pPr>
    </w:lvl>
    <w:lvl w:ilvl="8" w:tplc="53DC9052">
      <w:start w:val="1"/>
      <w:numFmt w:val="lowerLetter"/>
      <w:lvlText w:val="%9."/>
      <w:lvlJc w:val="left"/>
      <w:pPr>
        <w:ind w:left="6480" w:hanging="360"/>
      </w:pPr>
    </w:lvl>
  </w:abstractNum>
  <w:abstractNum w:abstractNumId="163" w15:restartNumberingAfterBreak="0">
    <w:nsid w:val="3B166AF3"/>
    <w:multiLevelType w:val="hybridMultilevel"/>
    <w:tmpl w:val="83306EE2"/>
    <w:lvl w:ilvl="0" w:tplc="44E4601A">
      <w:start w:val="1"/>
      <w:numFmt w:val="lowerRoman"/>
      <w:lvlText w:val="%1)"/>
      <w:lvlJc w:val="left"/>
      <w:pPr>
        <w:ind w:left="1080" w:hanging="360"/>
      </w:pPr>
    </w:lvl>
    <w:lvl w:ilvl="1" w:tplc="64A4683A">
      <w:start w:val="1"/>
      <w:numFmt w:val="lowerRoman"/>
      <w:lvlText w:val="%2."/>
      <w:lvlJc w:val="left"/>
      <w:pPr>
        <w:ind w:left="1440" w:hanging="360"/>
      </w:pPr>
    </w:lvl>
    <w:lvl w:ilvl="2" w:tplc="E68C0586">
      <w:start w:val="1"/>
      <w:numFmt w:val="lowerRoman"/>
      <w:lvlText w:val="%3."/>
      <w:lvlJc w:val="left"/>
      <w:pPr>
        <w:ind w:left="2160" w:hanging="360"/>
      </w:pPr>
    </w:lvl>
    <w:lvl w:ilvl="3" w:tplc="58D2E3C8">
      <w:start w:val="1"/>
      <w:numFmt w:val="lowerRoman"/>
      <w:lvlText w:val="%4."/>
      <w:lvlJc w:val="left"/>
      <w:pPr>
        <w:ind w:left="2880" w:hanging="360"/>
      </w:pPr>
    </w:lvl>
    <w:lvl w:ilvl="4" w:tplc="07FCAAC2">
      <w:start w:val="1"/>
      <w:numFmt w:val="lowerRoman"/>
      <w:lvlText w:val="%5."/>
      <w:lvlJc w:val="left"/>
      <w:pPr>
        <w:ind w:left="3600" w:hanging="360"/>
      </w:pPr>
    </w:lvl>
    <w:lvl w:ilvl="5" w:tplc="793206CE">
      <w:start w:val="1"/>
      <w:numFmt w:val="lowerRoman"/>
      <w:lvlText w:val="%6."/>
      <w:lvlJc w:val="left"/>
      <w:pPr>
        <w:ind w:left="4320" w:hanging="360"/>
      </w:pPr>
    </w:lvl>
    <w:lvl w:ilvl="6" w:tplc="575605D2">
      <w:start w:val="1"/>
      <w:numFmt w:val="lowerRoman"/>
      <w:lvlText w:val="%7."/>
      <w:lvlJc w:val="left"/>
      <w:pPr>
        <w:ind w:left="5040" w:hanging="360"/>
      </w:pPr>
    </w:lvl>
    <w:lvl w:ilvl="7" w:tplc="859E8666">
      <w:start w:val="1"/>
      <w:numFmt w:val="lowerRoman"/>
      <w:lvlText w:val="%8."/>
      <w:lvlJc w:val="left"/>
      <w:pPr>
        <w:ind w:left="5760" w:hanging="360"/>
      </w:pPr>
    </w:lvl>
    <w:lvl w:ilvl="8" w:tplc="68C81D4E">
      <w:start w:val="1"/>
      <w:numFmt w:val="lowerRoman"/>
      <w:lvlText w:val="%9."/>
      <w:lvlJc w:val="left"/>
      <w:pPr>
        <w:ind w:left="6480" w:hanging="360"/>
      </w:pPr>
    </w:lvl>
  </w:abstractNum>
  <w:abstractNum w:abstractNumId="164" w15:restartNumberingAfterBreak="0">
    <w:nsid w:val="3B545741"/>
    <w:multiLevelType w:val="hybridMultilevel"/>
    <w:tmpl w:val="549E9522"/>
    <w:lvl w:ilvl="0" w:tplc="C6BCAF32">
      <w:start w:val="1"/>
      <w:numFmt w:val="lowerLetter"/>
      <w:lvlText w:val="%1)"/>
      <w:lvlJc w:val="left"/>
      <w:pPr>
        <w:ind w:left="720" w:hanging="360"/>
      </w:pPr>
    </w:lvl>
    <w:lvl w:ilvl="1" w:tplc="8D206F98">
      <w:start w:val="1"/>
      <w:numFmt w:val="lowerLetter"/>
      <w:lvlText w:val="%2."/>
      <w:lvlJc w:val="left"/>
      <w:pPr>
        <w:ind w:left="1440" w:hanging="360"/>
      </w:pPr>
    </w:lvl>
    <w:lvl w:ilvl="2" w:tplc="7C4E60C2">
      <w:start w:val="1"/>
      <w:numFmt w:val="lowerLetter"/>
      <w:lvlText w:val="%3."/>
      <w:lvlJc w:val="left"/>
      <w:pPr>
        <w:ind w:left="2160" w:hanging="360"/>
      </w:pPr>
    </w:lvl>
    <w:lvl w:ilvl="3" w:tplc="510A864A">
      <w:start w:val="1"/>
      <w:numFmt w:val="lowerLetter"/>
      <w:lvlText w:val="%4."/>
      <w:lvlJc w:val="left"/>
      <w:pPr>
        <w:ind w:left="2880" w:hanging="360"/>
      </w:pPr>
    </w:lvl>
    <w:lvl w:ilvl="4" w:tplc="435EDCE0">
      <w:start w:val="1"/>
      <w:numFmt w:val="lowerLetter"/>
      <w:lvlText w:val="%5."/>
      <w:lvlJc w:val="left"/>
      <w:pPr>
        <w:ind w:left="3600" w:hanging="360"/>
      </w:pPr>
    </w:lvl>
    <w:lvl w:ilvl="5" w:tplc="1110EAC0">
      <w:start w:val="1"/>
      <w:numFmt w:val="lowerLetter"/>
      <w:lvlText w:val="%6."/>
      <w:lvlJc w:val="left"/>
      <w:pPr>
        <w:ind w:left="4320" w:hanging="360"/>
      </w:pPr>
    </w:lvl>
    <w:lvl w:ilvl="6" w:tplc="566263CC">
      <w:start w:val="1"/>
      <w:numFmt w:val="lowerLetter"/>
      <w:lvlText w:val="%7."/>
      <w:lvlJc w:val="left"/>
      <w:pPr>
        <w:ind w:left="5040" w:hanging="360"/>
      </w:pPr>
    </w:lvl>
    <w:lvl w:ilvl="7" w:tplc="244CC2AC">
      <w:start w:val="1"/>
      <w:numFmt w:val="lowerLetter"/>
      <w:lvlText w:val="%8."/>
      <w:lvlJc w:val="left"/>
      <w:pPr>
        <w:ind w:left="5760" w:hanging="360"/>
      </w:pPr>
    </w:lvl>
    <w:lvl w:ilvl="8" w:tplc="CBF40042">
      <w:start w:val="1"/>
      <w:numFmt w:val="lowerLetter"/>
      <w:lvlText w:val="%9."/>
      <w:lvlJc w:val="left"/>
      <w:pPr>
        <w:ind w:left="6480" w:hanging="360"/>
      </w:pPr>
    </w:lvl>
  </w:abstractNum>
  <w:abstractNum w:abstractNumId="165" w15:restartNumberingAfterBreak="0">
    <w:nsid w:val="3BD940F9"/>
    <w:multiLevelType w:val="hybridMultilevel"/>
    <w:tmpl w:val="9F1A4286"/>
    <w:lvl w:ilvl="0" w:tplc="8FF64868">
      <w:start w:val="1"/>
      <w:numFmt w:val="lowerRoman"/>
      <w:lvlText w:val="%1)"/>
      <w:lvlJc w:val="left"/>
      <w:pPr>
        <w:ind w:left="1080" w:hanging="360"/>
      </w:pPr>
    </w:lvl>
    <w:lvl w:ilvl="1" w:tplc="40B8413E">
      <w:start w:val="1"/>
      <w:numFmt w:val="lowerRoman"/>
      <w:lvlText w:val="%2."/>
      <w:lvlJc w:val="left"/>
      <w:pPr>
        <w:ind w:left="1440" w:hanging="360"/>
      </w:pPr>
    </w:lvl>
    <w:lvl w:ilvl="2" w:tplc="6EBE063C">
      <w:start w:val="1"/>
      <w:numFmt w:val="lowerRoman"/>
      <w:lvlText w:val="%3."/>
      <w:lvlJc w:val="left"/>
      <w:pPr>
        <w:ind w:left="2160" w:hanging="360"/>
      </w:pPr>
    </w:lvl>
    <w:lvl w:ilvl="3" w:tplc="65447132">
      <w:start w:val="1"/>
      <w:numFmt w:val="lowerRoman"/>
      <w:lvlText w:val="%4."/>
      <w:lvlJc w:val="left"/>
      <w:pPr>
        <w:ind w:left="2880" w:hanging="360"/>
      </w:pPr>
    </w:lvl>
    <w:lvl w:ilvl="4" w:tplc="13947230">
      <w:start w:val="1"/>
      <w:numFmt w:val="lowerRoman"/>
      <w:lvlText w:val="%5."/>
      <w:lvlJc w:val="left"/>
      <w:pPr>
        <w:ind w:left="3600" w:hanging="360"/>
      </w:pPr>
    </w:lvl>
    <w:lvl w:ilvl="5" w:tplc="3C4C97B6">
      <w:start w:val="1"/>
      <w:numFmt w:val="lowerRoman"/>
      <w:lvlText w:val="%6."/>
      <w:lvlJc w:val="left"/>
      <w:pPr>
        <w:ind w:left="4320" w:hanging="360"/>
      </w:pPr>
    </w:lvl>
    <w:lvl w:ilvl="6" w:tplc="B8089C4A">
      <w:start w:val="1"/>
      <w:numFmt w:val="lowerRoman"/>
      <w:lvlText w:val="%7."/>
      <w:lvlJc w:val="left"/>
      <w:pPr>
        <w:ind w:left="5040" w:hanging="360"/>
      </w:pPr>
    </w:lvl>
    <w:lvl w:ilvl="7" w:tplc="5AD4E73A">
      <w:start w:val="1"/>
      <w:numFmt w:val="lowerRoman"/>
      <w:lvlText w:val="%8."/>
      <w:lvlJc w:val="left"/>
      <w:pPr>
        <w:ind w:left="5760" w:hanging="360"/>
      </w:pPr>
    </w:lvl>
    <w:lvl w:ilvl="8" w:tplc="1A4E8B38">
      <w:start w:val="1"/>
      <w:numFmt w:val="lowerRoman"/>
      <w:lvlText w:val="%9."/>
      <w:lvlJc w:val="left"/>
      <w:pPr>
        <w:ind w:left="6480" w:hanging="360"/>
      </w:pPr>
    </w:lvl>
  </w:abstractNum>
  <w:abstractNum w:abstractNumId="166" w15:restartNumberingAfterBreak="0">
    <w:nsid w:val="3C177874"/>
    <w:multiLevelType w:val="hybridMultilevel"/>
    <w:tmpl w:val="A7BC43A6"/>
    <w:lvl w:ilvl="0" w:tplc="BDCA83D8">
      <w:start w:val="1"/>
      <w:numFmt w:val="decimal"/>
      <w:lvlText w:val="%1."/>
      <w:lvlJc w:val="left"/>
      <w:pPr>
        <w:ind w:left="360" w:hanging="360"/>
      </w:pPr>
    </w:lvl>
    <w:lvl w:ilvl="1" w:tplc="7E2E1AC8">
      <w:start w:val="1"/>
      <w:numFmt w:val="lowerLetter"/>
      <w:lvlText w:val="%2)"/>
      <w:lvlJc w:val="left"/>
      <w:pPr>
        <w:ind w:left="720" w:hanging="360"/>
      </w:pPr>
    </w:lvl>
    <w:lvl w:ilvl="2" w:tplc="DB004504">
      <w:start w:val="1"/>
      <w:numFmt w:val="lowerRoman"/>
      <w:lvlText w:val="%3."/>
      <w:lvlJc w:val="left"/>
      <w:pPr>
        <w:ind w:left="1080" w:hanging="360"/>
      </w:pPr>
    </w:lvl>
    <w:lvl w:ilvl="3" w:tplc="F8BCE1CA">
      <w:start w:val="1"/>
      <w:numFmt w:val="decimal"/>
      <w:lvlText w:val="%4."/>
      <w:lvlJc w:val="left"/>
      <w:pPr>
        <w:ind w:left="2880" w:hanging="360"/>
      </w:pPr>
    </w:lvl>
    <w:lvl w:ilvl="4" w:tplc="C4FA67A0">
      <w:start w:val="1"/>
      <w:numFmt w:val="lowerLetter"/>
      <w:lvlText w:val="%5."/>
      <w:lvlJc w:val="left"/>
      <w:pPr>
        <w:ind w:left="3600" w:hanging="360"/>
      </w:pPr>
    </w:lvl>
    <w:lvl w:ilvl="5" w:tplc="E8A24BFE">
      <w:start w:val="1"/>
      <w:numFmt w:val="lowerRoman"/>
      <w:lvlText w:val="%6."/>
      <w:lvlJc w:val="left"/>
      <w:pPr>
        <w:ind w:left="4320" w:hanging="360"/>
      </w:pPr>
    </w:lvl>
    <w:lvl w:ilvl="6" w:tplc="AEAED412">
      <w:start w:val="1"/>
      <w:numFmt w:val="decimal"/>
      <w:lvlText w:val="%7."/>
      <w:lvlJc w:val="left"/>
      <w:pPr>
        <w:ind w:left="5040" w:hanging="360"/>
      </w:pPr>
    </w:lvl>
    <w:lvl w:ilvl="7" w:tplc="427AB0B4">
      <w:start w:val="1"/>
      <w:numFmt w:val="lowerLetter"/>
      <w:lvlText w:val="%8."/>
      <w:lvlJc w:val="left"/>
      <w:pPr>
        <w:ind w:left="5760" w:hanging="360"/>
      </w:pPr>
    </w:lvl>
    <w:lvl w:ilvl="8" w:tplc="85FEFFD6">
      <w:start w:val="1"/>
      <w:numFmt w:val="lowerRoman"/>
      <w:lvlText w:val="%9."/>
      <w:lvlJc w:val="left"/>
      <w:pPr>
        <w:ind w:left="6480" w:hanging="360"/>
      </w:pPr>
    </w:lvl>
  </w:abstractNum>
  <w:abstractNum w:abstractNumId="167" w15:restartNumberingAfterBreak="0">
    <w:nsid w:val="3C281BDA"/>
    <w:multiLevelType w:val="hybridMultilevel"/>
    <w:tmpl w:val="71F2C0BE"/>
    <w:lvl w:ilvl="0" w:tplc="BAC489A4">
      <w:start w:val="1"/>
      <w:numFmt w:val="lowerLetter"/>
      <w:lvlText w:val="%1)"/>
      <w:lvlJc w:val="left"/>
      <w:pPr>
        <w:ind w:left="720" w:hanging="360"/>
      </w:pPr>
    </w:lvl>
    <w:lvl w:ilvl="1" w:tplc="C38AFA30">
      <w:start w:val="1"/>
      <w:numFmt w:val="lowerLetter"/>
      <w:lvlText w:val="%2."/>
      <w:lvlJc w:val="left"/>
      <w:pPr>
        <w:ind w:left="1440" w:hanging="360"/>
      </w:pPr>
    </w:lvl>
    <w:lvl w:ilvl="2" w:tplc="98764F64">
      <w:start w:val="1"/>
      <w:numFmt w:val="lowerLetter"/>
      <w:lvlText w:val="%3."/>
      <w:lvlJc w:val="left"/>
      <w:pPr>
        <w:ind w:left="2160" w:hanging="360"/>
      </w:pPr>
    </w:lvl>
    <w:lvl w:ilvl="3" w:tplc="0C986572">
      <w:start w:val="1"/>
      <w:numFmt w:val="lowerLetter"/>
      <w:lvlText w:val="%4."/>
      <w:lvlJc w:val="left"/>
      <w:pPr>
        <w:ind w:left="2880" w:hanging="360"/>
      </w:pPr>
    </w:lvl>
    <w:lvl w:ilvl="4" w:tplc="26C0FD18">
      <w:start w:val="1"/>
      <w:numFmt w:val="lowerLetter"/>
      <w:lvlText w:val="%5."/>
      <w:lvlJc w:val="left"/>
      <w:pPr>
        <w:ind w:left="3600" w:hanging="360"/>
      </w:pPr>
    </w:lvl>
    <w:lvl w:ilvl="5" w:tplc="0C8CABEA">
      <w:start w:val="1"/>
      <w:numFmt w:val="lowerLetter"/>
      <w:lvlText w:val="%6."/>
      <w:lvlJc w:val="left"/>
      <w:pPr>
        <w:ind w:left="4320" w:hanging="360"/>
      </w:pPr>
    </w:lvl>
    <w:lvl w:ilvl="6" w:tplc="E29AD0E4">
      <w:start w:val="1"/>
      <w:numFmt w:val="lowerLetter"/>
      <w:lvlText w:val="%7."/>
      <w:lvlJc w:val="left"/>
      <w:pPr>
        <w:ind w:left="5040" w:hanging="360"/>
      </w:pPr>
    </w:lvl>
    <w:lvl w:ilvl="7" w:tplc="41C816C0">
      <w:start w:val="1"/>
      <w:numFmt w:val="lowerLetter"/>
      <w:lvlText w:val="%8."/>
      <w:lvlJc w:val="left"/>
      <w:pPr>
        <w:ind w:left="5760" w:hanging="360"/>
      </w:pPr>
    </w:lvl>
    <w:lvl w:ilvl="8" w:tplc="3B14FFC4">
      <w:start w:val="1"/>
      <w:numFmt w:val="lowerLetter"/>
      <w:lvlText w:val="%9."/>
      <w:lvlJc w:val="left"/>
      <w:pPr>
        <w:ind w:left="6480" w:hanging="360"/>
      </w:pPr>
    </w:lvl>
  </w:abstractNum>
  <w:abstractNum w:abstractNumId="168" w15:restartNumberingAfterBreak="0">
    <w:nsid w:val="3C764A5A"/>
    <w:multiLevelType w:val="hybridMultilevel"/>
    <w:tmpl w:val="25E8AA2E"/>
    <w:lvl w:ilvl="0" w:tplc="1E341DF4">
      <w:start w:val="1"/>
      <w:numFmt w:val="lowerRoman"/>
      <w:lvlText w:val="%1)"/>
      <w:lvlJc w:val="left"/>
      <w:pPr>
        <w:ind w:left="1080" w:hanging="360"/>
      </w:pPr>
    </w:lvl>
    <w:lvl w:ilvl="1" w:tplc="9FF4EDF4">
      <w:start w:val="1"/>
      <w:numFmt w:val="lowerRoman"/>
      <w:lvlText w:val="%2."/>
      <w:lvlJc w:val="left"/>
      <w:pPr>
        <w:ind w:left="1440" w:hanging="360"/>
      </w:pPr>
    </w:lvl>
    <w:lvl w:ilvl="2" w:tplc="57C48C0C">
      <w:start w:val="1"/>
      <w:numFmt w:val="lowerRoman"/>
      <w:lvlText w:val="%3."/>
      <w:lvlJc w:val="left"/>
      <w:pPr>
        <w:ind w:left="2160" w:hanging="360"/>
      </w:pPr>
    </w:lvl>
    <w:lvl w:ilvl="3" w:tplc="1E621D2A">
      <w:start w:val="1"/>
      <w:numFmt w:val="lowerRoman"/>
      <w:lvlText w:val="%4."/>
      <w:lvlJc w:val="left"/>
      <w:pPr>
        <w:ind w:left="2880" w:hanging="360"/>
      </w:pPr>
    </w:lvl>
    <w:lvl w:ilvl="4" w:tplc="3572C17A">
      <w:start w:val="1"/>
      <w:numFmt w:val="lowerRoman"/>
      <w:lvlText w:val="%5."/>
      <w:lvlJc w:val="left"/>
      <w:pPr>
        <w:ind w:left="3600" w:hanging="360"/>
      </w:pPr>
    </w:lvl>
    <w:lvl w:ilvl="5" w:tplc="F61C5066">
      <w:start w:val="1"/>
      <w:numFmt w:val="lowerRoman"/>
      <w:lvlText w:val="%6."/>
      <w:lvlJc w:val="left"/>
      <w:pPr>
        <w:ind w:left="4320" w:hanging="360"/>
      </w:pPr>
    </w:lvl>
    <w:lvl w:ilvl="6" w:tplc="B7945A1E">
      <w:start w:val="1"/>
      <w:numFmt w:val="lowerRoman"/>
      <w:lvlText w:val="%7."/>
      <w:lvlJc w:val="left"/>
      <w:pPr>
        <w:ind w:left="5040" w:hanging="360"/>
      </w:pPr>
    </w:lvl>
    <w:lvl w:ilvl="7" w:tplc="907681EA">
      <w:start w:val="1"/>
      <w:numFmt w:val="lowerRoman"/>
      <w:lvlText w:val="%8."/>
      <w:lvlJc w:val="left"/>
      <w:pPr>
        <w:ind w:left="5760" w:hanging="360"/>
      </w:pPr>
    </w:lvl>
    <w:lvl w:ilvl="8" w:tplc="5F8ACCBA">
      <w:start w:val="1"/>
      <w:numFmt w:val="lowerRoman"/>
      <w:lvlText w:val="%9."/>
      <w:lvlJc w:val="left"/>
      <w:pPr>
        <w:ind w:left="6480" w:hanging="360"/>
      </w:pPr>
    </w:lvl>
  </w:abstractNum>
  <w:abstractNum w:abstractNumId="169" w15:restartNumberingAfterBreak="0">
    <w:nsid w:val="3CF259F3"/>
    <w:multiLevelType w:val="hybridMultilevel"/>
    <w:tmpl w:val="ECF63514"/>
    <w:lvl w:ilvl="0" w:tplc="BF887AC8">
      <w:start w:val="1"/>
      <w:numFmt w:val="decimal"/>
      <w:lvlText w:val="%1."/>
      <w:lvlJc w:val="left"/>
      <w:pPr>
        <w:ind w:left="360" w:hanging="360"/>
      </w:pPr>
    </w:lvl>
    <w:lvl w:ilvl="1" w:tplc="E3084C2C">
      <w:start w:val="1"/>
      <w:numFmt w:val="lowerLetter"/>
      <w:lvlText w:val="%2)"/>
      <w:lvlJc w:val="left"/>
      <w:pPr>
        <w:ind w:left="720" w:hanging="360"/>
      </w:pPr>
    </w:lvl>
    <w:lvl w:ilvl="2" w:tplc="C11E284A">
      <w:start w:val="1"/>
      <w:numFmt w:val="lowerRoman"/>
      <w:lvlText w:val="%3."/>
      <w:lvlJc w:val="left"/>
      <w:pPr>
        <w:ind w:left="1080" w:hanging="360"/>
      </w:pPr>
    </w:lvl>
    <w:lvl w:ilvl="3" w:tplc="28220FEC">
      <w:start w:val="1"/>
      <w:numFmt w:val="decimal"/>
      <w:lvlText w:val="%4."/>
      <w:lvlJc w:val="left"/>
      <w:pPr>
        <w:ind w:left="2880" w:hanging="360"/>
      </w:pPr>
    </w:lvl>
    <w:lvl w:ilvl="4" w:tplc="1DFE1F92">
      <w:start w:val="1"/>
      <w:numFmt w:val="lowerLetter"/>
      <w:lvlText w:val="%5."/>
      <w:lvlJc w:val="left"/>
      <w:pPr>
        <w:ind w:left="3600" w:hanging="360"/>
      </w:pPr>
    </w:lvl>
    <w:lvl w:ilvl="5" w:tplc="7D5463FA">
      <w:start w:val="1"/>
      <w:numFmt w:val="lowerRoman"/>
      <w:lvlText w:val="%6."/>
      <w:lvlJc w:val="left"/>
      <w:pPr>
        <w:ind w:left="4320" w:hanging="360"/>
      </w:pPr>
    </w:lvl>
    <w:lvl w:ilvl="6" w:tplc="EBCCB26C">
      <w:start w:val="1"/>
      <w:numFmt w:val="decimal"/>
      <w:lvlText w:val="%7."/>
      <w:lvlJc w:val="left"/>
      <w:pPr>
        <w:ind w:left="5040" w:hanging="360"/>
      </w:pPr>
    </w:lvl>
    <w:lvl w:ilvl="7" w:tplc="74EC2682">
      <w:start w:val="1"/>
      <w:numFmt w:val="lowerLetter"/>
      <w:lvlText w:val="%8."/>
      <w:lvlJc w:val="left"/>
      <w:pPr>
        <w:ind w:left="5760" w:hanging="360"/>
      </w:pPr>
    </w:lvl>
    <w:lvl w:ilvl="8" w:tplc="A626A272">
      <w:start w:val="1"/>
      <w:numFmt w:val="lowerRoman"/>
      <w:lvlText w:val="%9."/>
      <w:lvlJc w:val="left"/>
      <w:pPr>
        <w:ind w:left="6480" w:hanging="360"/>
      </w:pPr>
    </w:lvl>
  </w:abstractNum>
  <w:abstractNum w:abstractNumId="170" w15:restartNumberingAfterBreak="0">
    <w:nsid w:val="3D814248"/>
    <w:multiLevelType w:val="hybridMultilevel"/>
    <w:tmpl w:val="171842F2"/>
    <w:lvl w:ilvl="0" w:tplc="B90A3826">
      <w:start w:val="1"/>
      <w:numFmt w:val="lowerLetter"/>
      <w:lvlText w:val="%1)"/>
      <w:lvlJc w:val="left"/>
      <w:pPr>
        <w:ind w:left="720" w:hanging="360"/>
      </w:pPr>
    </w:lvl>
    <w:lvl w:ilvl="1" w:tplc="9294D69E">
      <w:start w:val="1"/>
      <w:numFmt w:val="lowerLetter"/>
      <w:lvlText w:val="%2."/>
      <w:lvlJc w:val="left"/>
      <w:pPr>
        <w:ind w:left="1440" w:hanging="360"/>
      </w:pPr>
    </w:lvl>
    <w:lvl w:ilvl="2" w:tplc="E676CC70">
      <w:start w:val="1"/>
      <w:numFmt w:val="lowerLetter"/>
      <w:lvlText w:val="%3."/>
      <w:lvlJc w:val="left"/>
      <w:pPr>
        <w:ind w:left="2160" w:hanging="360"/>
      </w:pPr>
    </w:lvl>
    <w:lvl w:ilvl="3" w:tplc="704A2A5A">
      <w:start w:val="1"/>
      <w:numFmt w:val="lowerLetter"/>
      <w:lvlText w:val="%4."/>
      <w:lvlJc w:val="left"/>
      <w:pPr>
        <w:ind w:left="2880" w:hanging="360"/>
      </w:pPr>
    </w:lvl>
    <w:lvl w:ilvl="4" w:tplc="32229F0E">
      <w:start w:val="1"/>
      <w:numFmt w:val="lowerLetter"/>
      <w:lvlText w:val="%5."/>
      <w:lvlJc w:val="left"/>
      <w:pPr>
        <w:ind w:left="3600" w:hanging="360"/>
      </w:pPr>
    </w:lvl>
    <w:lvl w:ilvl="5" w:tplc="6EA420BC">
      <w:start w:val="1"/>
      <w:numFmt w:val="lowerLetter"/>
      <w:lvlText w:val="%6."/>
      <w:lvlJc w:val="left"/>
      <w:pPr>
        <w:ind w:left="4320" w:hanging="360"/>
      </w:pPr>
    </w:lvl>
    <w:lvl w:ilvl="6" w:tplc="4F303EA4">
      <w:start w:val="1"/>
      <w:numFmt w:val="lowerLetter"/>
      <w:lvlText w:val="%7."/>
      <w:lvlJc w:val="left"/>
      <w:pPr>
        <w:ind w:left="5040" w:hanging="360"/>
      </w:pPr>
    </w:lvl>
    <w:lvl w:ilvl="7" w:tplc="88A80EC6">
      <w:start w:val="1"/>
      <w:numFmt w:val="lowerLetter"/>
      <w:lvlText w:val="%8."/>
      <w:lvlJc w:val="left"/>
      <w:pPr>
        <w:ind w:left="5760" w:hanging="360"/>
      </w:pPr>
    </w:lvl>
    <w:lvl w:ilvl="8" w:tplc="3DA41962">
      <w:start w:val="1"/>
      <w:numFmt w:val="lowerLetter"/>
      <w:lvlText w:val="%9."/>
      <w:lvlJc w:val="left"/>
      <w:pPr>
        <w:ind w:left="6480" w:hanging="360"/>
      </w:pPr>
    </w:lvl>
  </w:abstractNum>
  <w:abstractNum w:abstractNumId="171" w15:restartNumberingAfterBreak="0">
    <w:nsid w:val="3DA76392"/>
    <w:multiLevelType w:val="hybridMultilevel"/>
    <w:tmpl w:val="392E1024"/>
    <w:lvl w:ilvl="0" w:tplc="79DEC136">
      <w:start w:val="1"/>
      <w:numFmt w:val="lowerRoman"/>
      <w:lvlText w:val="%1)"/>
      <w:lvlJc w:val="left"/>
      <w:pPr>
        <w:ind w:left="1080" w:hanging="360"/>
      </w:pPr>
    </w:lvl>
    <w:lvl w:ilvl="1" w:tplc="E9FE4540">
      <w:start w:val="1"/>
      <w:numFmt w:val="lowerRoman"/>
      <w:lvlText w:val="%2."/>
      <w:lvlJc w:val="left"/>
      <w:pPr>
        <w:ind w:left="1440" w:hanging="360"/>
      </w:pPr>
    </w:lvl>
    <w:lvl w:ilvl="2" w:tplc="23803522">
      <w:start w:val="1"/>
      <w:numFmt w:val="lowerRoman"/>
      <w:lvlText w:val="%3."/>
      <w:lvlJc w:val="left"/>
      <w:pPr>
        <w:ind w:left="2160" w:hanging="360"/>
      </w:pPr>
    </w:lvl>
    <w:lvl w:ilvl="3" w:tplc="A2EE1A3A">
      <w:start w:val="1"/>
      <w:numFmt w:val="lowerRoman"/>
      <w:lvlText w:val="%4."/>
      <w:lvlJc w:val="left"/>
      <w:pPr>
        <w:ind w:left="2880" w:hanging="360"/>
      </w:pPr>
    </w:lvl>
    <w:lvl w:ilvl="4" w:tplc="70887958">
      <w:start w:val="1"/>
      <w:numFmt w:val="lowerRoman"/>
      <w:lvlText w:val="%5."/>
      <w:lvlJc w:val="left"/>
      <w:pPr>
        <w:ind w:left="3600" w:hanging="360"/>
      </w:pPr>
    </w:lvl>
    <w:lvl w:ilvl="5" w:tplc="BC2A3B06">
      <w:start w:val="1"/>
      <w:numFmt w:val="lowerRoman"/>
      <w:lvlText w:val="%6."/>
      <w:lvlJc w:val="left"/>
      <w:pPr>
        <w:ind w:left="4320" w:hanging="360"/>
      </w:pPr>
    </w:lvl>
    <w:lvl w:ilvl="6" w:tplc="C2FA9548">
      <w:start w:val="1"/>
      <w:numFmt w:val="lowerRoman"/>
      <w:lvlText w:val="%7."/>
      <w:lvlJc w:val="left"/>
      <w:pPr>
        <w:ind w:left="5040" w:hanging="360"/>
      </w:pPr>
    </w:lvl>
    <w:lvl w:ilvl="7" w:tplc="95101ABA">
      <w:start w:val="1"/>
      <w:numFmt w:val="lowerRoman"/>
      <w:lvlText w:val="%8."/>
      <w:lvlJc w:val="left"/>
      <w:pPr>
        <w:ind w:left="5760" w:hanging="360"/>
      </w:pPr>
    </w:lvl>
    <w:lvl w:ilvl="8" w:tplc="C6E0F3F0">
      <w:start w:val="1"/>
      <w:numFmt w:val="lowerRoman"/>
      <w:lvlText w:val="%9."/>
      <w:lvlJc w:val="left"/>
      <w:pPr>
        <w:ind w:left="6480" w:hanging="360"/>
      </w:pPr>
    </w:lvl>
  </w:abstractNum>
  <w:abstractNum w:abstractNumId="172" w15:restartNumberingAfterBreak="0">
    <w:nsid w:val="3E3828F5"/>
    <w:multiLevelType w:val="hybridMultilevel"/>
    <w:tmpl w:val="F814B6A6"/>
    <w:lvl w:ilvl="0" w:tplc="A46C4C38">
      <w:start w:val="1"/>
      <w:numFmt w:val="decimal"/>
      <w:lvlText w:val="%1."/>
      <w:lvlJc w:val="left"/>
      <w:pPr>
        <w:ind w:left="360" w:hanging="360"/>
      </w:pPr>
    </w:lvl>
    <w:lvl w:ilvl="1" w:tplc="573E3B84">
      <w:start w:val="1"/>
      <w:numFmt w:val="lowerLetter"/>
      <w:lvlText w:val="%2)"/>
      <w:lvlJc w:val="left"/>
      <w:pPr>
        <w:ind w:left="720" w:hanging="360"/>
      </w:pPr>
    </w:lvl>
    <w:lvl w:ilvl="2" w:tplc="B3681756">
      <w:start w:val="1"/>
      <w:numFmt w:val="lowerRoman"/>
      <w:lvlText w:val="%3."/>
      <w:lvlJc w:val="left"/>
      <w:pPr>
        <w:ind w:left="1080" w:hanging="360"/>
      </w:pPr>
    </w:lvl>
    <w:lvl w:ilvl="3" w:tplc="BFEAEC9A">
      <w:start w:val="1"/>
      <w:numFmt w:val="decimal"/>
      <w:lvlText w:val="%4."/>
      <w:lvlJc w:val="left"/>
      <w:pPr>
        <w:ind w:left="2880" w:hanging="360"/>
      </w:pPr>
    </w:lvl>
    <w:lvl w:ilvl="4" w:tplc="913A0066">
      <w:start w:val="1"/>
      <w:numFmt w:val="lowerLetter"/>
      <w:lvlText w:val="%5."/>
      <w:lvlJc w:val="left"/>
      <w:pPr>
        <w:ind w:left="3600" w:hanging="360"/>
      </w:pPr>
    </w:lvl>
    <w:lvl w:ilvl="5" w:tplc="AB08CE06">
      <w:start w:val="1"/>
      <w:numFmt w:val="lowerRoman"/>
      <w:lvlText w:val="%6."/>
      <w:lvlJc w:val="left"/>
      <w:pPr>
        <w:ind w:left="4320" w:hanging="360"/>
      </w:pPr>
    </w:lvl>
    <w:lvl w:ilvl="6" w:tplc="3CEEEF48">
      <w:start w:val="1"/>
      <w:numFmt w:val="decimal"/>
      <w:lvlText w:val="%7."/>
      <w:lvlJc w:val="left"/>
      <w:pPr>
        <w:ind w:left="5040" w:hanging="360"/>
      </w:pPr>
    </w:lvl>
    <w:lvl w:ilvl="7" w:tplc="27C6439E">
      <w:start w:val="1"/>
      <w:numFmt w:val="lowerLetter"/>
      <w:lvlText w:val="%8."/>
      <w:lvlJc w:val="left"/>
      <w:pPr>
        <w:ind w:left="5760" w:hanging="360"/>
      </w:pPr>
    </w:lvl>
    <w:lvl w:ilvl="8" w:tplc="96060F40">
      <w:start w:val="1"/>
      <w:numFmt w:val="lowerRoman"/>
      <w:lvlText w:val="%9."/>
      <w:lvlJc w:val="left"/>
      <w:pPr>
        <w:ind w:left="6480" w:hanging="360"/>
      </w:pPr>
    </w:lvl>
  </w:abstractNum>
  <w:abstractNum w:abstractNumId="173" w15:restartNumberingAfterBreak="0">
    <w:nsid w:val="3E451B1F"/>
    <w:multiLevelType w:val="hybridMultilevel"/>
    <w:tmpl w:val="39F86046"/>
    <w:lvl w:ilvl="0" w:tplc="C87CBE72">
      <w:start w:val="1"/>
      <w:numFmt w:val="lowerRoman"/>
      <w:lvlText w:val="%1)"/>
      <w:lvlJc w:val="left"/>
      <w:pPr>
        <w:ind w:left="1080" w:hanging="360"/>
      </w:pPr>
    </w:lvl>
    <w:lvl w:ilvl="1" w:tplc="CDFE4910">
      <w:start w:val="1"/>
      <w:numFmt w:val="lowerRoman"/>
      <w:lvlText w:val="%2."/>
      <w:lvlJc w:val="left"/>
      <w:pPr>
        <w:ind w:left="1440" w:hanging="360"/>
      </w:pPr>
    </w:lvl>
    <w:lvl w:ilvl="2" w:tplc="45E6F574">
      <w:start w:val="1"/>
      <w:numFmt w:val="lowerRoman"/>
      <w:lvlText w:val="%3."/>
      <w:lvlJc w:val="left"/>
      <w:pPr>
        <w:ind w:left="2160" w:hanging="360"/>
      </w:pPr>
    </w:lvl>
    <w:lvl w:ilvl="3" w:tplc="0DB8A744">
      <w:start w:val="1"/>
      <w:numFmt w:val="lowerRoman"/>
      <w:lvlText w:val="%4."/>
      <w:lvlJc w:val="left"/>
      <w:pPr>
        <w:ind w:left="2880" w:hanging="360"/>
      </w:pPr>
    </w:lvl>
    <w:lvl w:ilvl="4" w:tplc="446417EE">
      <w:start w:val="1"/>
      <w:numFmt w:val="lowerRoman"/>
      <w:lvlText w:val="%5."/>
      <w:lvlJc w:val="left"/>
      <w:pPr>
        <w:ind w:left="3600" w:hanging="360"/>
      </w:pPr>
    </w:lvl>
    <w:lvl w:ilvl="5" w:tplc="661CAFC2">
      <w:start w:val="1"/>
      <w:numFmt w:val="lowerRoman"/>
      <w:lvlText w:val="%6."/>
      <w:lvlJc w:val="left"/>
      <w:pPr>
        <w:ind w:left="4320" w:hanging="360"/>
      </w:pPr>
    </w:lvl>
    <w:lvl w:ilvl="6" w:tplc="35A8C7A4">
      <w:start w:val="1"/>
      <w:numFmt w:val="lowerRoman"/>
      <w:lvlText w:val="%7."/>
      <w:lvlJc w:val="left"/>
      <w:pPr>
        <w:ind w:left="5040" w:hanging="360"/>
      </w:pPr>
    </w:lvl>
    <w:lvl w:ilvl="7" w:tplc="84EA832A">
      <w:start w:val="1"/>
      <w:numFmt w:val="lowerRoman"/>
      <w:lvlText w:val="%8."/>
      <w:lvlJc w:val="left"/>
      <w:pPr>
        <w:ind w:left="5760" w:hanging="360"/>
      </w:pPr>
    </w:lvl>
    <w:lvl w:ilvl="8" w:tplc="88FCD2C2">
      <w:start w:val="1"/>
      <w:numFmt w:val="lowerRoman"/>
      <w:lvlText w:val="%9."/>
      <w:lvlJc w:val="left"/>
      <w:pPr>
        <w:ind w:left="6480" w:hanging="360"/>
      </w:pPr>
    </w:lvl>
  </w:abstractNum>
  <w:abstractNum w:abstractNumId="174" w15:restartNumberingAfterBreak="0">
    <w:nsid w:val="3ED66B09"/>
    <w:multiLevelType w:val="hybridMultilevel"/>
    <w:tmpl w:val="0D829D96"/>
    <w:lvl w:ilvl="0" w:tplc="1228DAA6">
      <w:start w:val="1"/>
      <w:numFmt w:val="decimal"/>
      <w:lvlText w:val="%1."/>
      <w:lvlJc w:val="left"/>
      <w:pPr>
        <w:ind w:left="360" w:hanging="360"/>
      </w:pPr>
    </w:lvl>
    <w:lvl w:ilvl="1" w:tplc="CCB6E26C">
      <w:start w:val="1"/>
      <w:numFmt w:val="lowerLetter"/>
      <w:lvlText w:val="%2)"/>
      <w:lvlJc w:val="left"/>
      <w:pPr>
        <w:ind w:left="720" w:hanging="360"/>
      </w:pPr>
    </w:lvl>
    <w:lvl w:ilvl="2" w:tplc="F9249F92">
      <w:start w:val="1"/>
      <w:numFmt w:val="lowerRoman"/>
      <w:lvlText w:val="%3."/>
      <w:lvlJc w:val="left"/>
      <w:pPr>
        <w:ind w:left="1080" w:hanging="360"/>
      </w:pPr>
    </w:lvl>
    <w:lvl w:ilvl="3" w:tplc="4EBABDF0">
      <w:start w:val="1"/>
      <w:numFmt w:val="decimal"/>
      <w:lvlText w:val="%4."/>
      <w:lvlJc w:val="left"/>
      <w:pPr>
        <w:ind w:left="2880" w:hanging="360"/>
      </w:pPr>
    </w:lvl>
    <w:lvl w:ilvl="4" w:tplc="34F63AC8">
      <w:start w:val="1"/>
      <w:numFmt w:val="lowerLetter"/>
      <w:lvlText w:val="%5."/>
      <w:lvlJc w:val="left"/>
      <w:pPr>
        <w:ind w:left="3600" w:hanging="360"/>
      </w:pPr>
    </w:lvl>
    <w:lvl w:ilvl="5" w:tplc="7952C4A6">
      <w:start w:val="1"/>
      <w:numFmt w:val="lowerRoman"/>
      <w:lvlText w:val="%6."/>
      <w:lvlJc w:val="left"/>
      <w:pPr>
        <w:ind w:left="4320" w:hanging="360"/>
      </w:pPr>
    </w:lvl>
    <w:lvl w:ilvl="6" w:tplc="C61A9142">
      <w:start w:val="1"/>
      <w:numFmt w:val="decimal"/>
      <w:lvlText w:val="%7."/>
      <w:lvlJc w:val="left"/>
      <w:pPr>
        <w:ind w:left="5040" w:hanging="360"/>
      </w:pPr>
    </w:lvl>
    <w:lvl w:ilvl="7" w:tplc="F71A5494">
      <w:start w:val="1"/>
      <w:numFmt w:val="lowerLetter"/>
      <w:lvlText w:val="%8."/>
      <w:lvlJc w:val="left"/>
      <w:pPr>
        <w:ind w:left="5760" w:hanging="360"/>
      </w:pPr>
    </w:lvl>
    <w:lvl w:ilvl="8" w:tplc="14B4BE28">
      <w:start w:val="1"/>
      <w:numFmt w:val="lowerRoman"/>
      <w:lvlText w:val="%9."/>
      <w:lvlJc w:val="left"/>
      <w:pPr>
        <w:ind w:left="6480" w:hanging="360"/>
      </w:pPr>
    </w:lvl>
  </w:abstractNum>
  <w:abstractNum w:abstractNumId="175" w15:restartNumberingAfterBreak="0">
    <w:nsid w:val="403E5DE6"/>
    <w:multiLevelType w:val="hybridMultilevel"/>
    <w:tmpl w:val="367A42AA"/>
    <w:lvl w:ilvl="0" w:tplc="C004DBAC">
      <w:start w:val="1"/>
      <w:numFmt w:val="lowerLetter"/>
      <w:lvlText w:val="%1)"/>
      <w:lvlJc w:val="left"/>
      <w:pPr>
        <w:ind w:left="720" w:hanging="360"/>
      </w:pPr>
    </w:lvl>
    <w:lvl w:ilvl="1" w:tplc="10224F12">
      <w:start w:val="1"/>
      <w:numFmt w:val="lowerLetter"/>
      <w:lvlText w:val="%2."/>
      <w:lvlJc w:val="left"/>
      <w:pPr>
        <w:ind w:left="1440" w:hanging="360"/>
      </w:pPr>
    </w:lvl>
    <w:lvl w:ilvl="2" w:tplc="D7B268A0">
      <w:start w:val="1"/>
      <w:numFmt w:val="lowerLetter"/>
      <w:lvlText w:val="%3."/>
      <w:lvlJc w:val="left"/>
      <w:pPr>
        <w:ind w:left="2160" w:hanging="360"/>
      </w:pPr>
    </w:lvl>
    <w:lvl w:ilvl="3" w:tplc="4D38F630">
      <w:start w:val="1"/>
      <w:numFmt w:val="lowerLetter"/>
      <w:lvlText w:val="%4."/>
      <w:lvlJc w:val="left"/>
      <w:pPr>
        <w:ind w:left="2880" w:hanging="360"/>
      </w:pPr>
    </w:lvl>
    <w:lvl w:ilvl="4" w:tplc="3B908470">
      <w:start w:val="1"/>
      <w:numFmt w:val="lowerLetter"/>
      <w:lvlText w:val="%5."/>
      <w:lvlJc w:val="left"/>
      <w:pPr>
        <w:ind w:left="3600" w:hanging="360"/>
      </w:pPr>
    </w:lvl>
    <w:lvl w:ilvl="5" w:tplc="579A3A5A">
      <w:start w:val="1"/>
      <w:numFmt w:val="lowerLetter"/>
      <w:lvlText w:val="%6."/>
      <w:lvlJc w:val="left"/>
      <w:pPr>
        <w:ind w:left="4320" w:hanging="360"/>
      </w:pPr>
    </w:lvl>
    <w:lvl w:ilvl="6" w:tplc="F0EC4858">
      <w:start w:val="1"/>
      <w:numFmt w:val="lowerLetter"/>
      <w:lvlText w:val="%7."/>
      <w:lvlJc w:val="left"/>
      <w:pPr>
        <w:ind w:left="5040" w:hanging="360"/>
      </w:pPr>
    </w:lvl>
    <w:lvl w:ilvl="7" w:tplc="E1562D4C">
      <w:start w:val="1"/>
      <w:numFmt w:val="lowerLetter"/>
      <w:lvlText w:val="%8."/>
      <w:lvlJc w:val="left"/>
      <w:pPr>
        <w:ind w:left="5760" w:hanging="360"/>
      </w:pPr>
    </w:lvl>
    <w:lvl w:ilvl="8" w:tplc="18F84262">
      <w:start w:val="1"/>
      <w:numFmt w:val="lowerLetter"/>
      <w:lvlText w:val="%9."/>
      <w:lvlJc w:val="left"/>
      <w:pPr>
        <w:ind w:left="6480" w:hanging="360"/>
      </w:pPr>
    </w:lvl>
  </w:abstractNum>
  <w:abstractNum w:abstractNumId="176" w15:restartNumberingAfterBreak="0">
    <w:nsid w:val="42F0284A"/>
    <w:multiLevelType w:val="hybridMultilevel"/>
    <w:tmpl w:val="A5CAE88E"/>
    <w:lvl w:ilvl="0" w:tplc="5296D3B4">
      <w:start w:val="1"/>
      <w:numFmt w:val="decimal"/>
      <w:lvlText w:val="%1."/>
      <w:lvlJc w:val="left"/>
      <w:pPr>
        <w:ind w:left="360" w:hanging="360"/>
      </w:pPr>
    </w:lvl>
    <w:lvl w:ilvl="1" w:tplc="2F4E3F6E">
      <w:start w:val="1"/>
      <w:numFmt w:val="lowerLetter"/>
      <w:lvlText w:val="%2)"/>
      <w:lvlJc w:val="left"/>
      <w:pPr>
        <w:ind w:left="720" w:hanging="360"/>
      </w:pPr>
    </w:lvl>
    <w:lvl w:ilvl="2" w:tplc="BF245C18">
      <w:start w:val="1"/>
      <w:numFmt w:val="lowerRoman"/>
      <w:lvlText w:val="%3."/>
      <w:lvlJc w:val="left"/>
      <w:pPr>
        <w:ind w:left="1080" w:hanging="360"/>
      </w:pPr>
    </w:lvl>
    <w:lvl w:ilvl="3" w:tplc="6DCA500E">
      <w:start w:val="1"/>
      <w:numFmt w:val="decimal"/>
      <w:lvlText w:val="%4."/>
      <w:lvlJc w:val="left"/>
      <w:pPr>
        <w:ind w:left="2880" w:hanging="360"/>
      </w:pPr>
    </w:lvl>
    <w:lvl w:ilvl="4" w:tplc="AC3ACFC2">
      <w:start w:val="1"/>
      <w:numFmt w:val="lowerLetter"/>
      <w:lvlText w:val="%5."/>
      <w:lvlJc w:val="left"/>
      <w:pPr>
        <w:ind w:left="3600" w:hanging="360"/>
      </w:pPr>
    </w:lvl>
    <w:lvl w:ilvl="5" w:tplc="C8B2EC1E">
      <w:start w:val="1"/>
      <w:numFmt w:val="lowerRoman"/>
      <w:lvlText w:val="%6."/>
      <w:lvlJc w:val="left"/>
      <w:pPr>
        <w:ind w:left="4320" w:hanging="360"/>
      </w:pPr>
    </w:lvl>
    <w:lvl w:ilvl="6" w:tplc="F7180DAA">
      <w:start w:val="1"/>
      <w:numFmt w:val="decimal"/>
      <w:lvlText w:val="%7."/>
      <w:lvlJc w:val="left"/>
      <w:pPr>
        <w:ind w:left="5040" w:hanging="360"/>
      </w:pPr>
    </w:lvl>
    <w:lvl w:ilvl="7" w:tplc="B882F698">
      <w:start w:val="1"/>
      <w:numFmt w:val="lowerLetter"/>
      <w:lvlText w:val="%8."/>
      <w:lvlJc w:val="left"/>
      <w:pPr>
        <w:ind w:left="5760" w:hanging="360"/>
      </w:pPr>
    </w:lvl>
    <w:lvl w:ilvl="8" w:tplc="D88E7446">
      <w:start w:val="1"/>
      <w:numFmt w:val="lowerRoman"/>
      <w:lvlText w:val="%9."/>
      <w:lvlJc w:val="left"/>
      <w:pPr>
        <w:ind w:left="6480" w:hanging="360"/>
      </w:pPr>
    </w:lvl>
  </w:abstractNum>
  <w:abstractNum w:abstractNumId="177" w15:restartNumberingAfterBreak="0">
    <w:nsid w:val="43F24BA7"/>
    <w:multiLevelType w:val="hybridMultilevel"/>
    <w:tmpl w:val="15C0B8DC"/>
    <w:lvl w:ilvl="0" w:tplc="7C429050">
      <w:start w:val="1"/>
      <w:numFmt w:val="decimal"/>
      <w:lvlText w:val="%1."/>
      <w:lvlJc w:val="left"/>
      <w:pPr>
        <w:ind w:left="360" w:hanging="360"/>
      </w:pPr>
    </w:lvl>
    <w:lvl w:ilvl="1" w:tplc="E3D036F8">
      <w:start w:val="1"/>
      <w:numFmt w:val="lowerLetter"/>
      <w:lvlText w:val="%2)"/>
      <w:lvlJc w:val="left"/>
      <w:pPr>
        <w:ind w:left="720" w:hanging="360"/>
      </w:pPr>
    </w:lvl>
    <w:lvl w:ilvl="2" w:tplc="5A8296E8">
      <w:start w:val="1"/>
      <w:numFmt w:val="lowerRoman"/>
      <w:lvlText w:val="%3."/>
      <w:lvlJc w:val="left"/>
      <w:pPr>
        <w:ind w:left="1080" w:hanging="360"/>
      </w:pPr>
    </w:lvl>
    <w:lvl w:ilvl="3" w:tplc="A5CAA1D2">
      <w:start w:val="1"/>
      <w:numFmt w:val="decimal"/>
      <w:lvlText w:val="%4."/>
      <w:lvlJc w:val="left"/>
      <w:pPr>
        <w:ind w:left="2880" w:hanging="360"/>
      </w:pPr>
    </w:lvl>
    <w:lvl w:ilvl="4" w:tplc="85C6863C">
      <w:start w:val="1"/>
      <w:numFmt w:val="lowerLetter"/>
      <w:lvlText w:val="%5."/>
      <w:lvlJc w:val="left"/>
      <w:pPr>
        <w:ind w:left="3600" w:hanging="360"/>
      </w:pPr>
    </w:lvl>
    <w:lvl w:ilvl="5" w:tplc="17B49818">
      <w:start w:val="1"/>
      <w:numFmt w:val="lowerRoman"/>
      <w:lvlText w:val="%6."/>
      <w:lvlJc w:val="left"/>
      <w:pPr>
        <w:ind w:left="4320" w:hanging="360"/>
      </w:pPr>
    </w:lvl>
    <w:lvl w:ilvl="6" w:tplc="5D481C7E">
      <w:start w:val="1"/>
      <w:numFmt w:val="decimal"/>
      <w:lvlText w:val="%7."/>
      <w:lvlJc w:val="left"/>
      <w:pPr>
        <w:ind w:left="5040" w:hanging="360"/>
      </w:pPr>
    </w:lvl>
    <w:lvl w:ilvl="7" w:tplc="75C20BAC">
      <w:start w:val="1"/>
      <w:numFmt w:val="lowerLetter"/>
      <w:lvlText w:val="%8."/>
      <w:lvlJc w:val="left"/>
      <w:pPr>
        <w:ind w:left="5760" w:hanging="360"/>
      </w:pPr>
    </w:lvl>
    <w:lvl w:ilvl="8" w:tplc="4050C184">
      <w:start w:val="1"/>
      <w:numFmt w:val="lowerRoman"/>
      <w:lvlText w:val="%9."/>
      <w:lvlJc w:val="left"/>
      <w:pPr>
        <w:ind w:left="6480" w:hanging="360"/>
      </w:pPr>
    </w:lvl>
  </w:abstractNum>
  <w:abstractNum w:abstractNumId="178" w15:restartNumberingAfterBreak="0">
    <w:nsid w:val="452C79DC"/>
    <w:multiLevelType w:val="hybridMultilevel"/>
    <w:tmpl w:val="7BF84462"/>
    <w:lvl w:ilvl="0" w:tplc="CFC2E0E4">
      <w:start w:val="1"/>
      <w:numFmt w:val="lowerRoman"/>
      <w:lvlText w:val="%1)"/>
      <w:lvlJc w:val="left"/>
      <w:pPr>
        <w:ind w:left="1080" w:hanging="360"/>
      </w:pPr>
    </w:lvl>
    <w:lvl w:ilvl="1" w:tplc="24705924">
      <w:start w:val="1"/>
      <w:numFmt w:val="lowerRoman"/>
      <w:lvlText w:val="%2."/>
      <w:lvlJc w:val="left"/>
      <w:pPr>
        <w:ind w:left="1440" w:hanging="360"/>
      </w:pPr>
    </w:lvl>
    <w:lvl w:ilvl="2" w:tplc="3572B054">
      <w:start w:val="1"/>
      <w:numFmt w:val="lowerRoman"/>
      <w:lvlText w:val="%3."/>
      <w:lvlJc w:val="left"/>
      <w:pPr>
        <w:ind w:left="2160" w:hanging="360"/>
      </w:pPr>
    </w:lvl>
    <w:lvl w:ilvl="3" w:tplc="F6BE60F4">
      <w:start w:val="1"/>
      <w:numFmt w:val="lowerRoman"/>
      <w:lvlText w:val="%4."/>
      <w:lvlJc w:val="left"/>
      <w:pPr>
        <w:ind w:left="2880" w:hanging="360"/>
      </w:pPr>
    </w:lvl>
    <w:lvl w:ilvl="4" w:tplc="DC34383A">
      <w:start w:val="1"/>
      <w:numFmt w:val="lowerRoman"/>
      <w:lvlText w:val="%5."/>
      <w:lvlJc w:val="left"/>
      <w:pPr>
        <w:ind w:left="3600" w:hanging="360"/>
      </w:pPr>
    </w:lvl>
    <w:lvl w:ilvl="5" w:tplc="86DAF254">
      <w:start w:val="1"/>
      <w:numFmt w:val="lowerRoman"/>
      <w:lvlText w:val="%6."/>
      <w:lvlJc w:val="left"/>
      <w:pPr>
        <w:ind w:left="4320" w:hanging="360"/>
      </w:pPr>
    </w:lvl>
    <w:lvl w:ilvl="6" w:tplc="46B03FE6">
      <w:start w:val="1"/>
      <w:numFmt w:val="lowerRoman"/>
      <w:lvlText w:val="%7."/>
      <w:lvlJc w:val="left"/>
      <w:pPr>
        <w:ind w:left="5040" w:hanging="360"/>
      </w:pPr>
    </w:lvl>
    <w:lvl w:ilvl="7" w:tplc="B22CC74E">
      <w:start w:val="1"/>
      <w:numFmt w:val="lowerRoman"/>
      <w:lvlText w:val="%8."/>
      <w:lvlJc w:val="left"/>
      <w:pPr>
        <w:ind w:left="5760" w:hanging="360"/>
      </w:pPr>
    </w:lvl>
    <w:lvl w:ilvl="8" w:tplc="B2C26E2E">
      <w:start w:val="1"/>
      <w:numFmt w:val="lowerRoman"/>
      <w:lvlText w:val="%9."/>
      <w:lvlJc w:val="left"/>
      <w:pPr>
        <w:ind w:left="6480" w:hanging="360"/>
      </w:pPr>
    </w:lvl>
  </w:abstractNum>
  <w:abstractNum w:abstractNumId="179" w15:restartNumberingAfterBreak="0">
    <w:nsid w:val="452E4802"/>
    <w:multiLevelType w:val="hybridMultilevel"/>
    <w:tmpl w:val="58808918"/>
    <w:lvl w:ilvl="0" w:tplc="039A7870">
      <w:start w:val="1"/>
      <w:numFmt w:val="lowerRoman"/>
      <w:lvlText w:val="%1)"/>
      <w:lvlJc w:val="left"/>
      <w:pPr>
        <w:ind w:left="1080" w:hanging="360"/>
      </w:pPr>
    </w:lvl>
    <w:lvl w:ilvl="1" w:tplc="DD6AA632">
      <w:start w:val="1"/>
      <w:numFmt w:val="lowerRoman"/>
      <w:lvlText w:val="%2."/>
      <w:lvlJc w:val="left"/>
      <w:pPr>
        <w:ind w:left="1440" w:hanging="360"/>
      </w:pPr>
    </w:lvl>
    <w:lvl w:ilvl="2" w:tplc="65026DA6">
      <w:start w:val="1"/>
      <w:numFmt w:val="lowerRoman"/>
      <w:lvlText w:val="%3."/>
      <w:lvlJc w:val="left"/>
      <w:pPr>
        <w:ind w:left="2160" w:hanging="360"/>
      </w:pPr>
    </w:lvl>
    <w:lvl w:ilvl="3" w:tplc="D27C7D46">
      <w:start w:val="1"/>
      <w:numFmt w:val="lowerRoman"/>
      <w:lvlText w:val="%4."/>
      <w:lvlJc w:val="left"/>
      <w:pPr>
        <w:ind w:left="2880" w:hanging="360"/>
      </w:pPr>
    </w:lvl>
    <w:lvl w:ilvl="4" w:tplc="80604CDA">
      <w:start w:val="1"/>
      <w:numFmt w:val="lowerRoman"/>
      <w:lvlText w:val="%5."/>
      <w:lvlJc w:val="left"/>
      <w:pPr>
        <w:ind w:left="3600" w:hanging="360"/>
      </w:pPr>
    </w:lvl>
    <w:lvl w:ilvl="5" w:tplc="B4F80770">
      <w:start w:val="1"/>
      <w:numFmt w:val="lowerRoman"/>
      <w:lvlText w:val="%6."/>
      <w:lvlJc w:val="left"/>
      <w:pPr>
        <w:ind w:left="4320" w:hanging="360"/>
      </w:pPr>
    </w:lvl>
    <w:lvl w:ilvl="6" w:tplc="CF686114">
      <w:start w:val="1"/>
      <w:numFmt w:val="lowerRoman"/>
      <w:lvlText w:val="%7."/>
      <w:lvlJc w:val="left"/>
      <w:pPr>
        <w:ind w:left="5040" w:hanging="360"/>
      </w:pPr>
    </w:lvl>
    <w:lvl w:ilvl="7" w:tplc="C3A656D4">
      <w:start w:val="1"/>
      <w:numFmt w:val="lowerRoman"/>
      <w:lvlText w:val="%8."/>
      <w:lvlJc w:val="left"/>
      <w:pPr>
        <w:ind w:left="5760" w:hanging="360"/>
      </w:pPr>
    </w:lvl>
    <w:lvl w:ilvl="8" w:tplc="7194C814">
      <w:start w:val="1"/>
      <w:numFmt w:val="lowerRoman"/>
      <w:lvlText w:val="%9."/>
      <w:lvlJc w:val="left"/>
      <w:pPr>
        <w:ind w:left="6480" w:hanging="360"/>
      </w:pPr>
    </w:lvl>
  </w:abstractNum>
  <w:abstractNum w:abstractNumId="180" w15:restartNumberingAfterBreak="0">
    <w:nsid w:val="45D06F21"/>
    <w:multiLevelType w:val="hybridMultilevel"/>
    <w:tmpl w:val="1402F576"/>
    <w:lvl w:ilvl="0" w:tplc="681A4116">
      <w:start w:val="1"/>
      <w:numFmt w:val="decimal"/>
      <w:lvlText w:val="%1."/>
      <w:lvlJc w:val="left"/>
      <w:pPr>
        <w:ind w:left="360" w:hanging="360"/>
      </w:pPr>
    </w:lvl>
    <w:lvl w:ilvl="1" w:tplc="7D78CC64">
      <w:start w:val="1"/>
      <w:numFmt w:val="lowerLetter"/>
      <w:lvlText w:val="%2)"/>
      <w:lvlJc w:val="left"/>
      <w:pPr>
        <w:ind w:left="720" w:hanging="360"/>
      </w:pPr>
    </w:lvl>
    <w:lvl w:ilvl="2" w:tplc="C8E6A654">
      <w:start w:val="1"/>
      <w:numFmt w:val="lowerRoman"/>
      <w:lvlText w:val="%3."/>
      <w:lvlJc w:val="left"/>
      <w:pPr>
        <w:ind w:left="1080" w:hanging="360"/>
      </w:pPr>
    </w:lvl>
    <w:lvl w:ilvl="3" w:tplc="6510B172">
      <w:start w:val="1"/>
      <w:numFmt w:val="decimal"/>
      <w:lvlText w:val="%4."/>
      <w:lvlJc w:val="left"/>
      <w:pPr>
        <w:ind w:left="2880" w:hanging="360"/>
      </w:pPr>
    </w:lvl>
    <w:lvl w:ilvl="4" w:tplc="E2B029C0">
      <w:start w:val="1"/>
      <w:numFmt w:val="lowerLetter"/>
      <w:lvlText w:val="%5."/>
      <w:lvlJc w:val="left"/>
      <w:pPr>
        <w:ind w:left="3600" w:hanging="360"/>
      </w:pPr>
    </w:lvl>
    <w:lvl w:ilvl="5" w:tplc="12BE6F92">
      <w:start w:val="1"/>
      <w:numFmt w:val="lowerRoman"/>
      <w:lvlText w:val="%6."/>
      <w:lvlJc w:val="left"/>
      <w:pPr>
        <w:ind w:left="4320" w:hanging="360"/>
      </w:pPr>
    </w:lvl>
    <w:lvl w:ilvl="6" w:tplc="C4CECE2E">
      <w:start w:val="1"/>
      <w:numFmt w:val="decimal"/>
      <w:lvlText w:val="%7."/>
      <w:lvlJc w:val="left"/>
      <w:pPr>
        <w:ind w:left="5040" w:hanging="360"/>
      </w:pPr>
    </w:lvl>
    <w:lvl w:ilvl="7" w:tplc="4C167148">
      <w:start w:val="1"/>
      <w:numFmt w:val="lowerLetter"/>
      <w:lvlText w:val="%8."/>
      <w:lvlJc w:val="left"/>
      <w:pPr>
        <w:ind w:left="5760" w:hanging="360"/>
      </w:pPr>
    </w:lvl>
    <w:lvl w:ilvl="8" w:tplc="7B96A166">
      <w:start w:val="1"/>
      <w:numFmt w:val="lowerRoman"/>
      <w:lvlText w:val="%9."/>
      <w:lvlJc w:val="left"/>
      <w:pPr>
        <w:ind w:left="6480" w:hanging="360"/>
      </w:pPr>
    </w:lvl>
  </w:abstractNum>
  <w:abstractNum w:abstractNumId="181" w15:restartNumberingAfterBreak="0">
    <w:nsid w:val="463772D1"/>
    <w:multiLevelType w:val="hybridMultilevel"/>
    <w:tmpl w:val="004E2604"/>
    <w:lvl w:ilvl="0" w:tplc="DE10B5E2">
      <w:start w:val="1"/>
      <w:numFmt w:val="decimal"/>
      <w:lvlText w:val="%1."/>
      <w:lvlJc w:val="left"/>
      <w:pPr>
        <w:ind w:left="360" w:hanging="360"/>
      </w:pPr>
    </w:lvl>
    <w:lvl w:ilvl="1" w:tplc="53288C72">
      <w:start w:val="1"/>
      <w:numFmt w:val="lowerLetter"/>
      <w:lvlText w:val="%2)"/>
      <w:lvlJc w:val="left"/>
      <w:pPr>
        <w:ind w:left="720" w:hanging="360"/>
      </w:pPr>
    </w:lvl>
    <w:lvl w:ilvl="2" w:tplc="62746396">
      <w:start w:val="1"/>
      <w:numFmt w:val="lowerRoman"/>
      <w:lvlText w:val="%3."/>
      <w:lvlJc w:val="left"/>
      <w:pPr>
        <w:ind w:left="1080" w:hanging="360"/>
      </w:pPr>
    </w:lvl>
    <w:lvl w:ilvl="3" w:tplc="FB86EA0A">
      <w:start w:val="1"/>
      <w:numFmt w:val="decimal"/>
      <w:lvlText w:val="%4."/>
      <w:lvlJc w:val="left"/>
      <w:pPr>
        <w:ind w:left="2880" w:hanging="360"/>
      </w:pPr>
    </w:lvl>
    <w:lvl w:ilvl="4" w:tplc="02225434">
      <w:start w:val="1"/>
      <w:numFmt w:val="lowerLetter"/>
      <w:lvlText w:val="%5."/>
      <w:lvlJc w:val="left"/>
      <w:pPr>
        <w:ind w:left="3600" w:hanging="360"/>
      </w:pPr>
    </w:lvl>
    <w:lvl w:ilvl="5" w:tplc="E550E63A">
      <w:start w:val="1"/>
      <w:numFmt w:val="lowerRoman"/>
      <w:lvlText w:val="%6."/>
      <w:lvlJc w:val="left"/>
      <w:pPr>
        <w:ind w:left="4320" w:hanging="360"/>
      </w:pPr>
    </w:lvl>
    <w:lvl w:ilvl="6" w:tplc="C68A1D0E">
      <w:start w:val="1"/>
      <w:numFmt w:val="decimal"/>
      <w:lvlText w:val="%7."/>
      <w:lvlJc w:val="left"/>
      <w:pPr>
        <w:ind w:left="5040" w:hanging="360"/>
      </w:pPr>
    </w:lvl>
    <w:lvl w:ilvl="7" w:tplc="2034E4EE">
      <w:start w:val="1"/>
      <w:numFmt w:val="lowerLetter"/>
      <w:lvlText w:val="%8."/>
      <w:lvlJc w:val="left"/>
      <w:pPr>
        <w:ind w:left="5760" w:hanging="360"/>
      </w:pPr>
    </w:lvl>
    <w:lvl w:ilvl="8" w:tplc="13481F04">
      <w:start w:val="1"/>
      <w:numFmt w:val="lowerRoman"/>
      <w:lvlText w:val="%9."/>
      <w:lvlJc w:val="left"/>
      <w:pPr>
        <w:ind w:left="6480" w:hanging="360"/>
      </w:pPr>
    </w:lvl>
  </w:abstractNum>
  <w:abstractNum w:abstractNumId="182" w15:restartNumberingAfterBreak="0">
    <w:nsid w:val="46B72085"/>
    <w:multiLevelType w:val="hybridMultilevel"/>
    <w:tmpl w:val="A44EF336"/>
    <w:lvl w:ilvl="0" w:tplc="F6D27570">
      <w:start w:val="1"/>
      <w:numFmt w:val="lowerLetter"/>
      <w:lvlText w:val="%1)"/>
      <w:lvlJc w:val="left"/>
      <w:pPr>
        <w:ind w:left="720" w:hanging="360"/>
      </w:pPr>
    </w:lvl>
    <w:lvl w:ilvl="1" w:tplc="DA10489A">
      <w:start w:val="1"/>
      <w:numFmt w:val="lowerLetter"/>
      <w:lvlText w:val="%2."/>
      <w:lvlJc w:val="left"/>
      <w:pPr>
        <w:ind w:left="1440" w:hanging="360"/>
      </w:pPr>
    </w:lvl>
    <w:lvl w:ilvl="2" w:tplc="D02CC4E0">
      <w:start w:val="1"/>
      <w:numFmt w:val="lowerLetter"/>
      <w:lvlText w:val="%3."/>
      <w:lvlJc w:val="left"/>
      <w:pPr>
        <w:ind w:left="2160" w:hanging="360"/>
      </w:pPr>
    </w:lvl>
    <w:lvl w:ilvl="3" w:tplc="6F3CBDA0">
      <w:start w:val="1"/>
      <w:numFmt w:val="lowerLetter"/>
      <w:lvlText w:val="%4."/>
      <w:lvlJc w:val="left"/>
      <w:pPr>
        <w:ind w:left="2880" w:hanging="360"/>
      </w:pPr>
    </w:lvl>
    <w:lvl w:ilvl="4" w:tplc="2A7AEB98">
      <w:start w:val="1"/>
      <w:numFmt w:val="lowerLetter"/>
      <w:lvlText w:val="%5."/>
      <w:lvlJc w:val="left"/>
      <w:pPr>
        <w:ind w:left="3600" w:hanging="360"/>
      </w:pPr>
    </w:lvl>
    <w:lvl w:ilvl="5" w:tplc="E5A81E16">
      <w:start w:val="1"/>
      <w:numFmt w:val="lowerLetter"/>
      <w:lvlText w:val="%6."/>
      <w:lvlJc w:val="left"/>
      <w:pPr>
        <w:ind w:left="4320" w:hanging="360"/>
      </w:pPr>
    </w:lvl>
    <w:lvl w:ilvl="6" w:tplc="8D8A61EE">
      <w:start w:val="1"/>
      <w:numFmt w:val="lowerLetter"/>
      <w:lvlText w:val="%7."/>
      <w:lvlJc w:val="left"/>
      <w:pPr>
        <w:ind w:left="5040" w:hanging="360"/>
      </w:pPr>
    </w:lvl>
    <w:lvl w:ilvl="7" w:tplc="4D46E51E">
      <w:start w:val="1"/>
      <w:numFmt w:val="lowerLetter"/>
      <w:lvlText w:val="%8."/>
      <w:lvlJc w:val="left"/>
      <w:pPr>
        <w:ind w:left="5760" w:hanging="360"/>
      </w:pPr>
    </w:lvl>
    <w:lvl w:ilvl="8" w:tplc="67604C58">
      <w:start w:val="1"/>
      <w:numFmt w:val="lowerLetter"/>
      <w:lvlText w:val="%9."/>
      <w:lvlJc w:val="left"/>
      <w:pPr>
        <w:ind w:left="6480" w:hanging="360"/>
      </w:pPr>
    </w:lvl>
  </w:abstractNum>
  <w:abstractNum w:abstractNumId="183" w15:restartNumberingAfterBreak="0">
    <w:nsid w:val="46DF0BFF"/>
    <w:multiLevelType w:val="hybridMultilevel"/>
    <w:tmpl w:val="A89AC72E"/>
    <w:lvl w:ilvl="0" w:tplc="CA1657E2">
      <w:start w:val="1"/>
      <w:numFmt w:val="lowerLetter"/>
      <w:lvlText w:val="%1)"/>
      <w:lvlJc w:val="left"/>
      <w:pPr>
        <w:ind w:left="720" w:hanging="360"/>
      </w:pPr>
    </w:lvl>
    <w:lvl w:ilvl="1" w:tplc="D444E1E6">
      <w:start w:val="1"/>
      <w:numFmt w:val="lowerLetter"/>
      <w:lvlText w:val="%2."/>
      <w:lvlJc w:val="left"/>
      <w:pPr>
        <w:ind w:left="1440" w:hanging="360"/>
      </w:pPr>
    </w:lvl>
    <w:lvl w:ilvl="2" w:tplc="C5B65950">
      <w:start w:val="1"/>
      <w:numFmt w:val="lowerLetter"/>
      <w:lvlText w:val="%3."/>
      <w:lvlJc w:val="left"/>
      <w:pPr>
        <w:ind w:left="2160" w:hanging="360"/>
      </w:pPr>
    </w:lvl>
    <w:lvl w:ilvl="3" w:tplc="B2726614">
      <w:start w:val="1"/>
      <w:numFmt w:val="lowerLetter"/>
      <w:lvlText w:val="%4."/>
      <w:lvlJc w:val="left"/>
      <w:pPr>
        <w:ind w:left="2880" w:hanging="360"/>
      </w:pPr>
    </w:lvl>
    <w:lvl w:ilvl="4" w:tplc="72DAA3D4">
      <w:start w:val="1"/>
      <w:numFmt w:val="lowerLetter"/>
      <w:lvlText w:val="%5."/>
      <w:lvlJc w:val="left"/>
      <w:pPr>
        <w:ind w:left="3600" w:hanging="360"/>
      </w:pPr>
    </w:lvl>
    <w:lvl w:ilvl="5" w:tplc="9D44A74E">
      <w:start w:val="1"/>
      <w:numFmt w:val="lowerLetter"/>
      <w:lvlText w:val="%6."/>
      <w:lvlJc w:val="left"/>
      <w:pPr>
        <w:ind w:left="4320" w:hanging="360"/>
      </w:pPr>
    </w:lvl>
    <w:lvl w:ilvl="6" w:tplc="01B61BB0">
      <w:start w:val="1"/>
      <w:numFmt w:val="lowerLetter"/>
      <w:lvlText w:val="%7."/>
      <w:lvlJc w:val="left"/>
      <w:pPr>
        <w:ind w:left="5040" w:hanging="360"/>
      </w:pPr>
    </w:lvl>
    <w:lvl w:ilvl="7" w:tplc="9BCE92F0">
      <w:start w:val="1"/>
      <w:numFmt w:val="lowerLetter"/>
      <w:lvlText w:val="%8."/>
      <w:lvlJc w:val="left"/>
      <w:pPr>
        <w:ind w:left="5760" w:hanging="360"/>
      </w:pPr>
    </w:lvl>
    <w:lvl w:ilvl="8" w:tplc="83DE7A76">
      <w:start w:val="1"/>
      <w:numFmt w:val="lowerLetter"/>
      <w:lvlText w:val="%9."/>
      <w:lvlJc w:val="left"/>
      <w:pPr>
        <w:ind w:left="6480" w:hanging="360"/>
      </w:pPr>
    </w:lvl>
  </w:abstractNum>
  <w:abstractNum w:abstractNumId="184" w15:restartNumberingAfterBreak="0">
    <w:nsid w:val="4745539C"/>
    <w:multiLevelType w:val="hybridMultilevel"/>
    <w:tmpl w:val="80188950"/>
    <w:lvl w:ilvl="0" w:tplc="2820B09E">
      <w:start w:val="1"/>
      <w:numFmt w:val="decimal"/>
      <w:lvlText w:val="%1."/>
      <w:lvlJc w:val="left"/>
      <w:pPr>
        <w:ind w:left="360" w:hanging="360"/>
      </w:pPr>
    </w:lvl>
    <w:lvl w:ilvl="1" w:tplc="1E82A46E">
      <w:start w:val="1"/>
      <w:numFmt w:val="lowerLetter"/>
      <w:lvlText w:val="%2)"/>
      <w:lvlJc w:val="left"/>
      <w:pPr>
        <w:ind w:left="720" w:hanging="360"/>
      </w:pPr>
    </w:lvl>
    <w:lvl w:ilvl="2" w:tplc="8C066ECA">
      <w:start w:val="1"/>
      <w:numFmt w:val="lowerRoman"/>
      <w:lvlText w:val="%3."/>
      <w:lvlJc w:val="left"/>
      <w:pPr>
        <w:ind w:left="1080" w:hanging="360"/>
      </w:pPr>
    </w:lvl>
    <w:lvl w:ilvl="3" w:tplc="D3F87C22">
      <w:start w:val="1"/>
      <w:numFmt w:val="decimal"/>
      <w:lvlText w:val="%4."/>
      <w:lvlJc w:val="left"/>
      <w:pPr>
        <w:ind w:left="2880" w:hanging="360"/>
      </w:pPr>
    </w:lvl>
    <w:lvl w:ilvl="4" w:tplc="CA7A2514">
      <w:start w:val="1"/>
      <w:numFmt w:val="lowerLetter"/>
      <w:lvlText w:val="%5."/>
      <w:lvlJc w:val="left"/>
      <w:pPr>
        <w:ind w:left="3600" w:hanging="360"/>
      </w:pPr>
    </w:lvl>
    <w:lvl w:ilvl="5" w:tplc="B19A0EF8">
      <w:start w:val="1"/>
      <w:numFmt w:val="lowerRoman"/>
      <w:lvlText w:val="%6."/>
      <w:lvlJc w:val="left"/>
      <w:pPr>
        <w:ind w:left="4320" w:hanging="360"/>
      </w:pPr>
    </w:lvl>
    <w:lvl w:ilvl="6" w:tplc="B43E3FD6">
      <w:start w:val="1"/>
      <w:numFmt w:val="decimal"/>
      <w:lvlText w:val="%7."/>
      <w:lvlJc w:val="left"/>
      <w:pPr>
        <w:ind w:left="5040" w:hanging="360"/>
      </w:pPr>
    </w:lvl>
    <w:lvl w:ilvl="7" w:tplc="4440BE68">
      <w:start w:val="1"/>
      <w:numFmt w:val="lowerLetter"/>
      <w:lvlText w:val="%8."/>
      <w:lvlJc w:val="left"/>
      <w:pPr>
        <w:ind w:left="5760" w:hanging="360"/>
      </w:pPr>
    </w:lvl>
    <w:lvl w:ilvl="8" w:tplc="5294592A">
      <w:start w:val="1"/>
      <w:numFmt w:val="lowerRoman"/>
      <w:lvlText w:val="%9."/>
      <w:lvlJc w:val="left"/>
      <w:pPr>
        <w:ind w:left="6480" w:hanging="360"/>
      </w:pPr>
    </w:lvl>
  </w:abstractNum>
  <w:abstractNum w:abstractNumId="185" w15:restartNumberingAfterBreak="0">
    <w:nsid w:val="495926A9"/>
    <w:multiLevelType w:val="hybridMultilevel"/>
    <w:tmpl w:val="ADC4D5A8"/>
    <w:lvl w:ilvl="0" w:tplc="07627CD2">
      <w:start w:val="1"/>
      <w:numFmt w:val="lowerLetter"/>
      <w:lvlText w:val="%1)"/>
      <w:lvlJc w:val="left"/>
      <w:pPr>
        <w:ind w:left="720" w:hanging="360"/>
      </w:pPr>
    </w:lvl>
    <w:lvl w:ilvl="1" w:tplc="FB6851B0">
      <w:start w:val="1"/>
      <w:numFmt w:val="lowerLetter"/>
      <w:lvlText w:val="%2."/>
      <w:lvlJc w:val="left"/>
      <w:pPr>
        <w:ind w:left="1440" w:hanging="360"/>
      </w:pPr>
    </w:lvl>
    <w:lvl w:ilvl="2" w:tplc="2D64CEA8">
      <w:start w:val="1"/>
      <w:numFmt w:val="lowerLetter"/>
      <w:lvlText w:val="%3."/>
      <w:lvlJc w:val="left"/>
      <w:pPr>
        <w:ind w:left="2160" w:hanging="360"/>
      </w:pPr>
    </w:lvl>
    <w:lvl w:ilvl="3" w:tplc="BDD65590">
      <w:start w:val="1"/>
      <w:numFmt w:val="lowerLetter"/>
      <w:lvlText w:val="%4."/>
      <w:lvlJc w:val="left"/>
      <w:pPr>
        <w:ind w:left="2880" w:hanging="360"/>
      </w:pPr>
    </w:lvl>
    <w:lvl w:ilvl="4" w:tplc="D8B8C25C">
      <w:start w:val="1"/>
      <w:numFmt w:val="lowerLetter"/>
      <w:lvlText w:val="%5."/>
      <w:lvlJc w:val="left"/>
      <w:pPr>
        <w:ind w:left="3600" w:hanging="360"/>
      </w:pPr>
    </w:lvl>
    <w:lvl w:ilvl="5" w:tplc="E548A098">
      <w:start w:val="1"/>
      <w:numFmt w:val="lowerLetter"/>
      <w:lvlText w:val="%6."/>
      <w:lvlJc w:val="left"/>
      <w:pPr>
        <w:ind w:left="4320" w:hanging="360"/>
      </w:pPr>
    </w:lvl>
    <w:lvl w:ilvl="6" w:tplc="66926C96">
      <w:start w:val="1"/>
      <w:numFmt w:val="lowerLetter"/>
      <w:lvlText w:val="%7."/>
      <w:lvlJc w:val="left"/>
      <w:pPr>
        <w:ind w:left="5040" w:hanging="360"/>
      </w:pPr>
    </w:lvl>
    <w:lvl w:ilvl="7" w:tplc="3EF258DC">
      <w:start w:val="1"/>
      <w:numFmt w:val="lowerLetter"/>
      <w:lvlText w:val="%8."/>
      <w:lvlJc w:val="left"/>
      <w:pPr>
        <w:ind w:left="5760" w:hanging="360"/>
      </w:pPr>
    </w:lvl>
    <w:lvl w:ilvl="8" w:tplc="57B40BD0">
      <w:start w:val="1"/>
      <w:numFmt w:val="lowerLetter"/>
      <w:lvlText w:val="%9."/>
      <w:lvlJc w:val="left"/>
      <w:pPr>
        <w:ind w:left="6480" w:hanging="360"/>
      </w:pPr>
    </w:lvl>
  </w:abstractNum>
  <w:abstractNum w:abstractNumId="186" w15:restartNumberingAfterBreak="0">
    <w:nsid w:val="496E4E2B"/>
    <w:multiLevelType w:val="hybridMultilevel"/>
    <w:tmpl w:val="26002374"/>
    <w:lvl w:ilvl="0" w:tplc="63D69D3A">
      <w:start w:val="1"/>
      <w:numFmt w:val="decimal"/>
      <w:lvlText w:val="%1."/>
      <w:lvlJc w:val="left"/>
      <w:pPr>
        <w:ind w:left="360" w:hanging="360"/>
      </w:pPr>
    </w:lvl>
    <w:lvl w:ilvl="1" w:tplc="34865AF4">
      <w:start w:val="1"/>
      <w:numFmt w:val="lowerLetter"/>
      <w:lvlText w:val="%2)"/>
      <w:lvlJc w:val="left"/>
      <w:pPr>
        <w:ind w:left="720" w:hanging="360"/>
      </w:pPr>
    </w:lvl>
    <w:lvl w:ilvl="2" w:tplc="B3207D7A">
      <w:start w:val="1"/>
      <w:numFmt w:val="lowerRoman"/>
      <w:lvlText w:val="%3."/>
      <w:lvlJc w:val="left"/>
      <w:pPr>
        <w:ind w:left="1080" w:hanging="360"/>
      </w:pPr>
    </w:lvl>
    <w:lvl w:ilvl="3" w:tplc="4732C6F0">
      <w:start w:val="1"/>
      <w:numFmt w:val="decimal"/>
      <w:lvlText w:val="%4."/>
      <w:lvlJc w:val="left"/>
      <w:pPr>
        <w:ind w:left="2880" w:hanging="360"/>
      </w:pPr>
    </w:lvl>
    <w:lvl w:ilvl="4" w:tplc="869A64CE">
      <w:start w:val="1"/>
      <w:numFmt w:val="lowerLetter"/>
      <w:lvlText w:val="%5."/>
      <w:lvlJc w:val="left"/>
      <w:pPr>
        <w:ind w:left="3600" w:hanging="360"/>
      </w:pPr>
    </w:lvl>
    <w:lvl w:ilvl="5" w:tplc="B726D7B6">
      <w:start w:val="1"/>
      <w:numFmt w:val="lowerRoman"/>
      <w:lvlText w:val="%6."/>
      <w:lvlJc w:val="left"/>
      <w:pPr>
        <w:ind w:left="4320" w:hanging="360"/>
      </w:pPr>
    </w:lvl>
    <w:lvl w:ilvl="6" w:tplc="DDE09062">
      <w:start w:val="1"/>
      <w:numFmt w:val="decimal"/>
      <w:lvlText w:val="%7."/>
      <w:lvlJc w:val="left"/>
      <w:pPr>
        <w:ind w:left="5040" w:hanging="360"/>
      </w:pPr>
    </w:lvl>
    <w:lvl w:ilvl="7" w:tplc="A5A8CED2">
      <w:start w:val="1"/>
      <w:numFmt w:val="lowerLetter"/>
      <w:lvlText w:val="%8."/>
      <w:lvlJc w:val="left"/>
      <w:pPr>
        <w:ind w:left="5760" w:hanging="360"/>
      </w:pPr>
    </w:lvl>
    <w:lvl w:ilvl="8" w:tplc="EB2E0B32">
      <w:start w:val="1"/>
      <w:numFmt w:val="lowerRoman"/>
      <w:lvlText w:val="%9."/>
      <w:lvlJc w:val="left"/>
      <w:pPr>
        <w:ind w:left="6480" w:hanging="360"/>
      </w:pPr>
    </w:lvl>
  </w:abstractNum>
  <w:abstractNum w:abstractNumId="187" w15:restartNumberingAfterBreak="0">
    <w:nsid w:val="49812DE1"/>
    <w:multiLevelType w:val="hybridMultilevel"/>
    <w:tmpl w:val="7B7A663C"/>
    <w:lvl w:ilvl="0" w:tplc="72B62F3C">
      <w:start w:val="1"/>
      <w:numFmt w:val="decimal"/>
      <w:lvlText w:val="%1."/>
      <w:lvlJc w:val="left"/>
      <w:pPr>
        <w:ind w:left="360" w:hanging="360"/>
      </w:pPr>
    </w:lvl>
    <w:lvl w:ilvl="1" w:tplc="8FE4C2AC">
      <w:start w:val="1"/>
      <w:numFmt w:val="lowerLetter"/>
      <w:lvlText w:val="%2)"/>
      <w:lvlJc w:val="left"/>
      <w:pPr>
        <w:ind w:left="720" w:hanging="360"/>
      </w:pPr>
    </w:lvl>
    <w:lvl w:ilvl="2" w:tplc="BB6CC402">
      <w:start w:val="1"/>
      <w:numFmt w:val="lowerRoman"/>
      <w:lvlText w:val="%3."/>
      <w:lvlJc w:val="left"/>
      <w:pPr>
        <w:ind w:left="1080" w:hanging="360"/>
      </w:pPr>
    </w:lvl>
    <w:lvl w:ilvl="3" w:tplc="F87C73A8">
      <w:start w:val="1"/>
      <w:numFmt w:val="decimal"/>
      <w:lvlText w:val="%4."/>
      <w:lvlJc w:val="left"/>
      <w:pPr>
        <w:ind w:left="2880" w:hanging="360"/>
      </w:pPr>
    </w:lvl>
    <w:lvl w:ilvl="4" w:tplc="917E3260">
      <w:start w:val="1"/>
      <w:numFmt w:val="lowerLetter"/>
      <w:lvlText w:val="%5."/>
      <w:lvlJc w:val="left"/>
      <w:pPr>
        <w:ind w:left="3600" w:hanging="360"/>
      </w:pPr>
    </w:lvl>
    <w:lvl w:ilvl="5" w:tplc="D4BCC934">
      <w:start w:val="1"/>
      <w:numFmt w:val="lowerRoman"/>
      <w:lvlText w:val="%6."/>
      <w:lvlJc w:val="left"/>
      <w:pPr>
        <w:ind w:left="4320" w:hanging="360"/>
      </w:pPr>
    </w:lvl>
    <w:lvl w:ilvl="6" w:tplc="4F166952">
      <w:start w:val="1"/>
      <w:numFmt w:val="decimal"/>
      <w:lvlText w:val="%7."/>
      <w:lvlJc w:val="left"/>
      <w:pPr>
        <w:ind w:left="5040" w:hanging="360"/>
      </w:pPr>
    </w:lvl>
    <w:lvl w:ilvl="7" w:tplc="CD388A80">
      <w:start w:val="1"/>
      <w:numFmt w:val="lowerLetter"/>
      <w:lvlText w:val="%8."/>
      <w:lvlJc w:val="left"/>
      <w:pPr>
        <w:ind w:left="5760" w:hanging="360"/>
      </w:pPr>
    </w:lvl>
    <w:lvl w:ilvl="8" w:tplc="B4629796">
      <w:start w:val="1"/>
      <w:numFmt w:val="lowerRoman"/>
      <w:lvlText w:val="%9."/>
      <w:lvlJc w:val="left"/>
      <w:pPr>
        <w:ind w:left="6480" w:hanging="360"/>
      </w:pPr>
    </w:lvl>
  </w:abstractNum>
  <w:abstractNum w:abstractNumId="188" w15:restartNumberingAfterBreak="0">
    <w:nsid w:val="49CB2430"/>
    <w:multiLevelType w:val="hybridMultilevel"/>
    <w:tmpl w:val="0EE6FCD0"/>
    <w:lvl w:ilvl="0" w:tplc="7D7C6D5C">
      <w:start w:val="1"/>
      <w:numFmt w:val="decimal"/>
      <w:lvlText w:val="%1."/>
      <w:lvlJc w:val="left"/>
      <w:pPr>
        <w:ind w:left="360" w:hanging="360"/>
      </w:pPr>
    </w:lvl>
    <w:lvl w:ilvl="1" w:tplc="D9F642C4">
      <w:start w:val="1"/>
      <w:numFmt w:val="lowerLetter"/>
      <w:lvlText w:val="%2)"/>
      <w:lvlJc w:val="left"/>
      <w:pPr>
        <w:ind w:left="720" w:hanging="360"/>
      </w:pPr>
    </w:lvl>
    <w:lvl w:ilvl="2" w:tplc="CA5A8668">
      <w:start w:val="1"/>
      <w:numFmt w:val="lowerRoman"/>
      <w:lvlText w:val="%3."/>
      <w:lvlJc w:val="left"/>
      <w:pPr>
        <w:ind w:left="1080" w:hanging="360"/>
      </w:pPr>
    </w:lvl>
    <w:lvl w:ilvl="3" w:tplc="B23AF4A0">
      <w:start w:val="1"/>
      <w:numFmt w:val="decimal"/>
      <w:lvlText w:val="%4."/>
      <w:lvlJc w:val="left"/>
      <w:pPr>
        <w:ind w:left="2880" w:hanging="360"/>
      </w:pPr>
    </w:lvl>
    <w:lvl w:ilvl="4" w:tplc="20BC5680">
      <w:start w:val="1"/>
      <w:numFmt w:val="lowerLetter"/>
      <w:lvlText w:val="%5."/>
      <w:lvlJc w:val="left"/>
      <w:pPr>
        <w:ind w:left="3600" w:hanging="360"/>
      </w:pPr>
    </w:lvl>
    <w:lvl w:ilvl="5" w:tplc="06428406">
      <w:start w:val="1"/>
      <w:numFmt w:val="lowerRoman"/>
      <w:lvlText w:val="%6."/>
      <w:lvlJc w:val="left"/>
      <w:pPr>
        <w:ind w:left="4320" w:hanging="360"/>
      </w:pPr>
    </w:lvl>
    <w:lvl w:ilvl="6" w:tplc="50F42AD0">
      <w:start w:val="1"/>
      <w:numFmt w:val="decimal"/>
      <w:lvlText w:val="%7."/>
      <w:lvlJc w:val="left"/>
      <w:pPr>
        <w:ind w:left="5040" w:hanging="360"/>
      </w:pPr>
    </w:lvl>
    <w:lvl w:ilvl="7" w:tplc="FBAC7DDA">
      <w:start w:val="1"/>
      <w:numFmt w:val="lowerLetter"/>
      <w:lvlText w:val="%8."/>
      <w:lvlJc w:val="left"/>
      <w:pPr>
        <w:ind w:left="5760" w:hanging="360"/>
      </w:pPr>
    </w:lvl>
    <w:lvl w:ilvl="8" w:tplc="B79C6238">
      <w:start w:val="1"/>
      <w:numFmt w:val="lowerRoman"/>
      <w:lvlText w:val="%9."/>
      <w:lvlJc w:val="left"/>
      <w:pPr>
        <w:ind w:left="6480" w:hanging="360"/>
      </w:pPr>
    </w:lvl>
  </w:abstractNum>
  <w:abstractNum w:abstractNumId="189" w15:restartNumberingAfterBreak="0">
    <w:nsid w:val="4A584F88"/>
    <w:multiLevelType w:val="hybridMultilevel"/>
    <w:tmpl w:val="B39ABD86"/>
    <w:lvl w:ilvl="0" w:tplc="5DE8E27C">
      <w:start w:val="1"/>
      <w:numFmt w:val="lowerRoman"/>
      <w:lvlText w:val="%1)"/>
      <w:lvlJc w:val="left"/>
      <w:pPr>
        <w:ind w:left="1080" w:hanging="360"/>
      </w:pPr>
    </w:lvl>
    <w:lvl w:ilvl="1" w:tplc="6AD85366">
      <w:start w:val="1"/>
      <w:numFmt w:val="lowerRoman"/>
      <w:lvlText w:val="%2."/>
      <w:lvlJc w:val="left"/>
      <w:pPr>
        <w:ind w:left="1440" w:hanging="360"/>
      </w:pPr>
    </w:lvl>
    <w:lvl w:ilvl="2" w:tplc="E284970C">
      <w:start w:val="1"/>
      <w:numFmt w:val="lowerRoman"/>
      <w:lvlText w:val="%3."/>
      <w:lvlJc w:val="left"/>
      <w:pPr>
        <w:ind w:left="2160" w:hanging="360"/>
      </w:pPr>
    </w:lvl>
    <w:lvl w:ilvl="3" w:tplc="445AB31A">
      <w:start w:val="1"/>
      <w:numFmt w:val="lowerRoman"/>
      <w:lvlText w:val="%4."/>
      <w:lvlJc w:val="left"/>
      <w:pPr>
        <w:ind w:left="2880" w:hanging="360"/>
      </w:pPr>
    </w:lvl>
    <w:lvl w:ilvl="4" w:tplc="5EFED28A">
      <w:start w:val="1"/>
      <w:numFmt w:val="lowerRoman"/>
      <w:lvlText w:val="%5."/>
      <w:lvlJc w:val="left"/>
      <w:pPr>
        <w:ind w:left="3600" w:hanging="360"/>
      </w:pPr>
    </w:lvl>
    <w:lvl w:ilvl="5" w:tplc="911A2288">
      <w:start w:val="1"/>
      <w:numFmt w:val="lowerRoman"/>
      <w:lvlText w:val="%6."/>
      <w:lvlJc w:val="left"/>
      <w:pPr>
        <w:ind w:left="4320" w:hanging="360"/>
      </w:pPr>
    </w:lvl>
    <w:lvl w:ilvl="6" w:tplc="34168A9C">
      <w:start w:val="1"/>
      <w:numFmt w:val="lowerRoman"/>
      <w:lvlText w:val="%7."/>
      <w:lvlJc w:val="left"/>
      <w:pPr>
        <w:ind w:left="5040" w:hanging="360"/>
      </w:pPr>
    </w:lvl>
    <w:lvl w:ilvl="7" w:tplc="210C5314">
      <w:start w:val="1"/>
      <w:numFmt w:val="lowerRoman"/>
      <w:lvlText w:val="%8."/>
      <w:lvlJc w:val="left"/>
      <w:pPr>
        <w:ind w:left="5760" w:hanging="360"/>
      </w:pPr>
    </w:lvl>
    <w:lvl w:ilvl="8" w:tplc="B276ECCE">
      <w:start w:val="1"/>
      <w:numFmt w:val="lowerRoman"/>
      <w:lvlText w:val="%9."/>
      <w:lvlJc w:val="left"/>
      <w:pPr>
        <w:ind w:left="6480" w:hanging="360"/>
      </w:pPr>
    </w:lvl>
  </w:abstractNum>
  <w:abstractNum w:abstractNumId="190" w15:restartNumberingAfterBreak="0">
    <w:nsid w:val="4A8808DC"/>
    <w:multiLevelType w:val="hybridMultilevel"/>
    <w:tmpl w:val="3578A9E4"/>
    <w:lvl w:ilvl="0" w:tplc="2052404E">
      <w:start w:val="1"/>
      <w:numFmt w:val="decimal"/>
      <w:lvlText w:val="%1."/>
      <w:lvlJc w:val="left"/>
      <w:pPr>
        <w:ind w:left="360" w:hanging="360"/>
      </w:pPr>
    </w:lvl>
    <w:lvl w:ilvl="1" w:tplc="5F6C2F66">
      <w:start w:val="1"/>
      <w:numFmt w:val="lowerLetter"/>
      <w:lvlText w:val="%2)"/>
      <w:lvlJc w:val="left"/>
      <w:pPr>
        <w:ind w:left="720" w:hanging="360"/>
      </w:pPr>
    </w:lvl>
    <w:lvl w:ilvl="2" w:tplc="DD48D0FE">
      <w:start w:val="1"/>
      <w:numFmt w:val="lowerRoman"/>
      <w:lvlText w:val="%3."/>
      <w:lvlJc w:val="left"/>
      <w:pPr>
        <w:ind w:left="1080" w:hanging="360"/>
      </w:pPr>
    </w:lvl>
    <w:lvl w:ilvl="3" w:tplc="4A7A9E76">
      <w:start w:val="1"/>
      <w:numFmt w:val="decimal"/>
      <w:lvlText w:val="%4."/>
      <w:lvlJc w:val="left"/>
      <w:pPr>
        <w:ind w:left="2880" w:hanging="360"/>
      </w:pPr>
    </w:lvl>
    <w:lvl w:ilvl="4" w:tplc="93E8BED6">
      <w:start w:val="1"/>
      <w:numFmt w:val="lowerLetter"/>
      <w:lvlText w:val="%5."/>
      <w:lvlJc w:val="left"/>
      <w:pPr>
        <w:ind w:left="3600" w:hanging="360"/>
      </w:pPr>
    </w:lvl>
    <w:lvl w:ilvl="5" w:tplc="A3A0D6A0">
      <w:start w:val="1"/>
      <w:numFmt w:val="lowerRoman"/>
      <w:lvlText w:val="%6."/>
      <w:lvlJc w:val="left"/>
      <w:pPr>
        <w:ind w:left="4320" w:hanging="360"/>
      </w:pPr>
    </w:lvl>
    <w:lvl w:ilvl="6" w:tplc="35708644">
      <w:start w:val="1"/>
      <w:numFmt w:val="decimal"/>
      <w:lvlText w:val="%7."/>
      <w:lvlJc w:val="left"/>
      <w:pPr>
        <w:ind w:left="5040" w:hanging="360"/>
      </w:pPr>
    </w:lvl>
    <w:lvl w:ilvl="7" w:tplc="4154AF3C">
      <w:start w:val="1"/>
      <w:numFmt w:val="lowerLetter"/>
      <w:lvlText w:val="%8."/>
      <w:lvlJc w:val="left"/>
      <w:pPr>
        <w:ind w:left="5760" w:hanging="360"/>
      </w:pPr>
    </w:lvl>
    <w:lvl w:ilvl="8" w:tplc="FE78D900">
      <w:start w:val="1"/>
      <w:numFmt w:val="lowerRoman"/>
      <w:lvlText w:val="%9."/>
      <w:lvlJc w:val="left"/>
      <w:pPr>
        <w:ind w:left="6480" w:hanging="360"/>
      </w:pPr>
    </w:lvl>
  </w:abstractNum>
  <w:abstractNum w:abstractNumId="191" w15:restartNumberingAfterBreak="0">
    <w:nsid w:val="4B59688D"/>
    <w:multiLevelType w:val="hybridMultilevel"/>
    <w:tmpl w:val="503A5072"/>
    <w:lvl w:ilvl="0" w:tplc="7FC4F96C">
      <w:start w:val="1"/>
      <w:numFmt w:val="decimal"/>
      <w:lvlText w:val="%1."/>
      <w:lvlJc w:val="left"/>
      <w:pPr>
        <w:ind w:left="360" w:hanging="360"/>
      </w:pPr>
    </w:lvl>
    <w:lvl w:ilvl="1" w:tplc="32ECCD1A">
      <w:start w:val="1"/>
      <w:numFmt w:val="lowerLetter"/>
      <w:lvlText w:val="%2)"/>
      <w:lvlJc w:val="left"/>
      <w:pPr>
        <w:ind w:left="720" w:hanging="360"/>
      </w:pPr>
    </w:lvl>
    <w:lvl w:ilvl="2" w:tplc="0E066E86">
      <w:start w:val="1"/>
      <w:numFmt w:val="lowerRoman"/>
      <w:lvlText w:val="%3."/>
      <w:lvlJc w:val="left"/>
      <w:pPr>
        <w:ind w:left="1080" w:hanging="360"/>
      </w:pPr>
    </w:lvl>
    <w:lvl w:ilvl="3" w:tplc="8466CE96">
      <w:start w:val="1"/>
      <w:numFmt w:val="decimal"/>
      <w:lvlText w:val="%4."/>
      <w:lvlJc w:val="left"/>
      <w:pPr>
        <w:ind w:left="2880" w:hanging="360"/>
      </w:pPr>
    </w:lvl>
    <w:lvl w:ilvl="4" w:tplc="CED2041C">
      <w:start w:val="1"/>
      <w:numFmt w:val="lowerLetter"/>
      <w:lvlText w:val="%5."/>
      <w:lvlJc w:val="left"/>
      <w:pPr>
        <w:ind w:left="3600" w:hanging="360"/>
      </w:pPr>
    </w:lvl>
    <w:lvl w:ilvl="5" w:tplc="058C4428">
      <w:start w:val="1"/>
      <w:numFmt w:val="lowerRoman"/>
      <w:lvlText w:val="%6."/>
      <w:lvlJc w:val="left"/>
      <w:pPr>
        <w:ind w:left="4320" w:hanging="360"/>
      </w:pPr>
    </w:lvl>
    <w:lvl w:ilvl="6" w:tplc="3A5EAB66">
      <w:start w:val="1"/>
      <w:numFmt w:val="decimal"/>
      <w:lvlText w:val="%7."/>
      <w:lvlJc w:val="left"/>
      <w:pPr>
        <w:ind w:left="5040" w:hanging="360"/>
      </w:pPr>
    </w:lvl>
    <w:lvl w:ilvl="7" w:tplc="F15ABF56">
      <w:start w:val="1"/>
      <w:numFmt w:val="lowerLetter"/>
      <w:lvlText w:val="%8."/>
      <w:lvlJc w:val="left"/>
      <w:pPr>
        <w:ind w:left="5760" w:hanging="360"/>
      </w:pPr>
    </w:lvl>
    <w:lvl w:ilvl="8" w:tplc="BF0E079E">
      <w:start w:val="1"/>
      <w:numFmt w:val="lowerRoman"/>
      <w:lvlText w:val="%9."/>
      <w:lvlJc w:val="left"/>
      <w:pPr>
        <w:ind w:left="6480" w:hanging="360"/>
      </w:pPr>
    </w:lvl>
  </w:abstractNum>
  <w:abstractNum w:abstractNumId="192" w15:restartNumberingAfterBreak="0">
    <w:nsid w:val="4B67613D"/>
    <w:multiLevelType w:val="hybridMultilevel"/>
    <w:tmpl w:val="3B546F7E"/>
    <w:lvl w:ilvl="0" w:tplc="AFAE4C04">
      <w:start w:val="1"/>
      <w:numFmt w:val="lowerLetter"/>
      <w:lvlText w:val="%1)"/>
      <w:lvlJc w:val="left"/>
      <w:pPr>
        <w:ind w:left="720" w:hanging="360"/>
      </w:pPr>
    </w:lvl>
    <w:lvl w:ilvl="1" w:tplc="AF62F010">
      <w:start w:val="1"/>
      <w:numFmt w:val="lowerLetter"/>
      <w:lvlText w:val="%2."/>
      <w:lvlJc w:val="left"/>
      <w:pPr>
        <w:ind w:left="1440" w:hanging="360"/>
      </w:pPr>
    </w:lvl>
    <w:lvl w:ilvl="2" w:tplc="28DA7DAE">
      <w:start w:val="1"/>
      <w:numFmt w:val="lowerLetter"/>
      <w:lvlText w:val="%3."/>
      <w:lvlJc w:val="left"/>
      <w:pPr>
        <w:ind w:left="2160" w:hanging="360"/>
      </w:pPr>
    </w:lvl>
    <w:lvl w:ilvl="3" w:tplc="F2B802E6">
      <w:start w:val="1"/>
      <w:numFmt w:val="lowerLetter"/>
      <w:lvlText w:val="%4."/>
      <w:lvlJc w:val="left"/>
      <w:pPr>
        <w:ind w:left="2880" w:hanging="360"/>
      </w:pPr>
    </w:lvl>
    <w:lvl w:ilvl="4" w:tplc="81448CC0">
      <w:start w:val="1"/>
      <w:numFmt w:val="lowerLetter"/>
      <w:lvlText w:val="%5."/>
      <w:lvlJc w:val="left"/>
      <w:pPr>
        <w:ind w:left="3600" w:hanging="360"/>
      </w:pPr>
    </w:lvl>
    <w:lvl w:ilvl="5" w:tplc="43F68F78">
      <w:start w:val="1"/>
      <w:numFmt w:val="lowerLetter"/>
      <w:lvlText w:val="%6."/>
      <w:lvlJc w:val="left"/>
      <w:pPr>
        <w:ind w:left="4320" w:hanging="360"/>
      </w:pPr>
    </w:lvl>
    <w:lvl w:ilvl="6" w:tplc="8AE61C5C">
      <w:start w:val="1"/>
      <w:numFmt w:val="lowerLetter"/>
      <w:lvlText w:val="%7."/>
      <w:lvlJc w:val="left"/>
      <w:pPr>
        <w:ind w:left="5040" w:hanging="360"/>
      </w:pPr>
    </w:lvl>
    <w:lvl w:ilvl="7" w:tplc="7B6E9A14">
      <w:start w:val="1"/>
      <w:numFmt w:val="lowerLetter"/>
      <w:lvlText w:val="%8."/>
      <w:lvlJc w:val="left"/>
      <w:pPr>
        <w:ind w:left="5760" w:hanging="360"/>
      </w:pPr>
    </w:lvl>
    <w:lvl w:ilvl="8" w:tplc="855A3854">
      <w:start w:val="1"/>
      <w:numFmt w:val="lowerLetter"/>
      <w:lvlText w:val="%9."/>
      <w:lvlJc w:val="left"/>
      <w:pPr>
        <w:ind w:left="6480" w:hanging="360"/>
      </w:pPr>
    </w:lvl>
  </w:abstractNum>
  <w:abstractNum w:abstractNumId="193" w15:restartNumberingAfterBreak="0">
    <w:nsid w:val="4BC6428F"/>
    <w:multiLevelType w:val="hybridMultilevel"/>
    <w:tmpl w:val="42869C4E"/>
    <w:lvl w:ilvl="0" w:tplc="E772BCC2">
      <w:start w:val="1"/>
      <w:numFmt w:val="lowerRoman"/>
      <w:lvlText w:val="%1)"/>
      <w:lvlJc w:val="left"/>
      <w:pPr>
        <w:ind w:left="1080" w:hanging="360"/>
      </w:pPr>
    </w:lvl>
    <w:lvl w:ilvl="1" w:tplc="0A9083F2">
      <w:start w:val="1"/>
      <w:numFmt w:val="lowerRoman"/>
      <w:lvlText w:val="%2."/>
      <w:lvlJc w:val="left"/>
      <w:pPr>
        <w:ind w:left="1440" w:hanging="360"/>
      </w:pPr>
    </w:lvl>
    <w:lvl w:ilvl="2" w:tplc="6592F910">
      <w:start w:val="1"/>
      <w:numFmt w:val="lowerRoman"/>
      <w:lvlText w:val="%3."/>
      <w:lvlJc w:val="left"/>
      <w:pPr>
        <w:ind w:left="2160" w:hanging="360"/>
      </w:pPr>
    </w:lvl>
    <w:lvl w:ilvl="3" w:tplc="9C26C788">
      <w:start w:val="1"/>
      <w:numFmt w:val="lowerRoman"/>
      <w:lvlText w:val="%4."/>
      <w:lvlJc w:val="left"/>
      <w:pPr>
        <w:ind w:left="2880" w:hanging="360"/>
      </w:pPr>
    </w:lvl>
    <w:lvl w:ilvl="4" w:tplc="436AC09A">
      <w:start w:val="1"/>
      <w:numFmt w:val="lowerRoman"/>
      <w:lvlText w:val="%5."/>
      <w:lvlJc w:val="left"/>
      <w:pPr>
        <w:ind w:left="3600" w:hanging="360"/>
      </w:pPr>
    </w:lvl>
    <w:lvl w:ilvl="5" w:tplc="63CC0820">
      <w:start w:val="1"/>
      <w:numFmt w:val="lowerRoman"/>
      <w:lvlText w:val="%6."/>
      <w:lvlJc w:val="left"/>
      <w:pPr>
        <w:ind w:left="4320" w:hanging="360"/>
      </w:pPr>
    </w:lvl>
    <w:lvl w:ilvl="6" w:tplc="F26CAB9C">
      <w:start w:val="1"/>
      <w:numFmt w:val="lowerRoman"/>
      <w:lvlText w:val="%7."/>
      <w:lvlJc w:val="left"/>
      <w:pPr>
        <w:ind w:left="5040" w:hanging="360"/>
      </w:pPr>
    </w:lvl>
    <w:lvl w:ilvl="7" w:tplc="32C4D7E6">
      <w:start w:val="1"/>
      <w:numFmt w:val="lowerRoman"/>
      <w:lvlText w:val="%8."/>
      <w:lvlJc w:val="left"/>
      <w:pPr>
        <w:ind w:left="5760" w:hanging="360"/>
      </w:pPr>
    </w:lvl>
    <w:lvl w:ilvl="8" w:tplc="4434F076">
      <w:start w:val="1"/>
      <w:numFmt w:val="lowerRoman"/>
      <w:lvlText w:val="%9."/>
      <w:lvlJc w:val="left"/>
      <w:pPr>
        <w:ind w:left="6480" w:hanging="360"/>
      </w:pPr>
    </w:lvl>
  </w:abstractNum>
  <w:abstractNum w:abstractNumId="194" w15:restartNumberingAfterBreak="0">
    <w:nsid w:val="4C23161C"/>
    <w:multiLevelType w:val="hybridMultilevel"/>
    <w:tmpl w:val="D0C0F9EE"/>
    <w:lvl w:ilvl="0" w:tplc="CB34FEB2">
      <w:start w:val="1"/>
      <w:numFmt w:val="lowerRoman"/>
      <w:lvlText w:val="%1)"/>
      <w:lvlJc w:val="left"/>
      <w:pPr>
        <w:ind w:left="1080" w:hanging="360"/>
      </w:pPr>
    </w:lvl>
    <w:lvl w:ilvl="1" w:tplc="9552F3EC">
      <w:start w:val="1"/>
      <w:numFmt w:val="lowerRoman"/>
      <w:lvlText w:val="%2."/>
      <w:lvlJc w:val="left"/>
      <w:pPr>
        <w:ind w:left="1440" w:hanging="360"/>
      </w:pPr>
    </w:lvl>
    <w:lvl w:ilvl="2" w:tplc="47643A3C">
      <w:start w:val="1"/>
      <w:numFmt w:val="lowerRoman"/>
      <w:lvlText w:val="%3."/>
      <w:lvlJc w:val="left"/>
      <w:pPr>
        <w:ind w:left="2160" w:hanging="360"/>
      </w:pPr>
    </w:lvl>
    <w:lvl w:ilvl="3" w:tplc="78F6FB72">
      <w:start w:val="1"/>
      <w:numFmt w:val="lowerRoman"/>
      <w:lvlText w:val="%4."/>
      <w:lvlJc w:val="left"/>
      <w:pPr>
        <w:ind w:left="2880" w:hanging="360"/>
      </w:pPr>
    </w:lvl>
    <w:lvl w:ilvl="4" w:tplc="E0CC7898">
      <w:start w:val="1"/>
      <w:numFmt w:val="lowerRoman"/>
      <w:lvlText w:val="%5."/>
      <w:lvlJc w:val="left"/>
      <w:pPr>
        <w:ind w:left="3600" w:hanging="360"/>
      </w:pPr>
    </w:lvl>
    <w:lvl w:ilvl="5" w:tplc="0478E6AA">
      <w:start w:val="1"/>
      <w:numFmt w:val="lowerRoman"/>
      <w:lvlText w:val="%6."/>
      <w:lvlJc w:val="left"/>
      <w:pPr>
        <w:ind w:left="4320" w:hanging="360"/>
      </w:pPr>
    </w:lvl>
    <w:lvl w:ilvl="6" w:tplc="AA7AAD26">
      <w:start w:val="1"/>
      <w:numFmt w:val="lowerRoman"/>
      <w:lvlText w:val="%7."/>
      <w:lvlJc w:val="left"/>
      <w:pPr>
        <w:ind w:left="5040" w:hanging="360"/>
      </w:pPr>
    </w:lvl>
    <w:lvl w:ilvl="7" w:tplc="3384A080">
      <w:start w:val="1"/>
      <w:numFmt w:val="lowerRoman"/>
      <w:lvlText w:val="%8."/>
      <w:lvlJc w:val="left"/>
      <w:pPr>
        <w:ind w:left="5760" w:hanging="360"/>
      </w:pPr>
    </w:lvl>
    <w:lvl w:ilvl="8" w:tplc="E5F47E16">
      <w:start w:val="1"/>
      <w:numFmt w:val="lowerRoman"/>
      <w:lvlText w:val="%9."/>
      <w:lvlJc w:val="left"/>
      <w:pPr>
        <w:ind w:left="6480" w:hanging="360"/>
      </w:pPr>
    </w:lvl>
  </w:abstractNum>
  <w:abstractNum w:abstractNumId="195" w15:restartNumberingAfterBreak="0">
    <w:nsid w:val="4C261588"/>
    <w:multiLevelType w:val="hybridMultilevel"/>
    <w:tmpl w:val="87A2BC02"/>
    <w:lvl w:ilvl="0" w:tplc="0BA64A2C">
      <w:start w:val="1"/>
      <w:numFmt w:val="decimal"/>
      <w:lvlText w:val="%1."/>
      <w:lvlJc w:val="left"/>
      <w:pPr>
        <w:ind w:left="360" w:hanging="360"/>
      </w:pPr>
    </w:lvl>
    <w:lvl w:ilvl="1" w:tplc="F738ACEA">
      <w:start w:val="1"/>
      <w:numFmt w:val="lowerLetter"/>
      <w:lvlText w:val="%2)"/>
      <w:lvlJc w:val="left"/>
      <w:pPr>
        <w:ind w:left="720" w:hanging="360"/>
      </w:pPr>
    </w:lvl>
    <w:lvl w:ilvl="2" w:tplc="3C88A7A2">
      <w:start w:val="1"/>
      <w:numFmt w:val="lowerRoman"/>
      <w:lvlText w:val="%3."/>
      <w:lvlJc w:val="left"/>
      <w:pPr>
        <w:ind w:left="1080" w:hanging="360"/>
      </w:pPr>
    </w:lvl>
    <w:lvl w:ilvl="3" w:tplc="94340802">
      <w:start w:val="1"/>
      <w:numFmt w:val="decimal"/>
      <w:lvlText w:val="%4."/>
      <w:lvlJc w:val="left"/>
      <w:pPr>
        <w:ind w:left="2880" w:hanging="360"/>
      </w:pPr>
    </w:lvl>
    <w:lvl w:ilvl="4" w:tplc="7B4204F2">
      <w:start w:val="1"/>
      <w:numFmt w:val="lowerLetter"/>
      <w:lvlText w:val="%5."/>
      <w:lvlJc w:val="left"/>
      <w:pPr>
        <w:ind w:left="3600" w:hanging="360"/>
      </w:pPr>
    </w:lvl>
    <w:lvl w:ilvl="5" w:tplc="2764A216">
      <w:start w:val="1"/>
      <w:numFmt w:val="lowerRoman"/>
      <w:lvlText w:val="%6."/>
      <w:lvlJc w:val="left"/>
      <w:pPr>
        <w:ind w:left="4320" w:hanging="360"/>
      </w:pPr>
    </w:lvl>
    <w:lvl w:ilvl="6" w:tplc="C454486C">
      <w:start w:val="1"/>
      <w:numFmt w:val="decimal"/>
      <w:lvlText w:val="%7."/>
      <w:lvlJc w:val="left"/>
      <w:pPr>
        <w:ind w:left="5040" w:hanging="360"/>
      </w:pPr>
    </w:lvl>
    <w:lvl w:ilvl="7" w:tplc="E50474F6">
      <w:start w:val="1"/>
      <w:numFmt w:val="lowerLetter"/>
      <w:lvlText w:val="%8."/>
      <w:lvlJc w:val="left"/>
      <w:pPr>
        <w:ind w:left="5760" w:hanging="360"/>
      </w:pPr>
    </w:lvl>
    <w:lvl w:ilvl="8" w:tplc="992E1636">
      <w:start w:val="1"/>
      <w:numFmt w:val="lowerRoman"/>
      <w:lvlText w:val="%9."/>
      <w:lvlJc w:val="left"/>
      <w:pPr>
        <w:ind w:left="6480" w:hanging="360"/>
      </w:pPr>
    </w:lvl>
  </w:abstractNum>
  <w:abstractNum w:abstractNumId="196" w15:restartNumberingAfterBreak="0">
    <w:nsid w:val="4C906BDB"/>
    <w:multiLevelType w:val="hybridMultilevel"/>
    <w:tmpl w:val="FCB0A860"/>
    <w:lvl w:ilvl="0" w:tplc="000081BE">
      <w:start w:val="1"/>
      <w:numFmt w:val="lowerLetter"/>
      <w:lvlText w:val="%1)"/>
      <w:lvlJc w:val="left"/>
      <w:pPr>
        <w:ind w:left="720" w:hanging="360"/>
      </w:pPr>
    </w:lvl>
    <w:lvl w:ilvl="1" w:tplc="E2D24AE0">
      <w:start w:val="1"/>
      <w:numFmt w:val="lowerLetter"/>
      <w:lvlText w:val="%2."/>
      <w:lvlJc w:val="left"/>
      <w:pPr>
        <w:ind w:left="1440" w:hanging="360"/>
      </w:pPr>
    </w:lvl>
    <w:lvl w:ilvl="2" w:tplc="D8642F74">
      <w:start w:val="1"/>
      <w:numFmt w:val="lowerLetter"/>
      <w:lvlText w:val="%3."/>
      <w:lvlJc w:val="left"/>
      <w:pPr>
        <w:ind w:left="2160" w:hanging="360"/>
      </w:pPr>
    </w:lvl>
    <w:lvl w:ilvl="3" w:tplc="BFD61E18">
      <w:start w:val="1"/>
      <w:numFmt w:val="lowerLetter"/>
      <w:lvlText w:val="%4."/>
      <w:lvlJc w:val="left"/>
      <w:pPr>
        <w:ind w:left="2880" w:hanging="360"/>
      </w:pPr>
    </w:lvl>
    <w:lvl w:ilvl="4" w:tplc="CB9216D2">
      <w:start w:val="1"/>
      <w:numFmt w:val="lowerLetter"/>
      <w:lvlText w:val="%5."/>
      <w:lvlJc w:val="left"/>
      <w:pPr>
        <w:ind w:left="3600" w:hanging="360"/>
      </w:pPr>
    </w:lvl>
    <w:lvl w:ilvl="5" w:tplc="EA7C1FAC">
      <w:start w:val="1"/>
      <w:numFmt w:val="lowerLetter"/>
      <w:lvlText w:val="%6."/>
      <w:lvlJc w:val="left"/>
      <w:pPr>
        <w:ind w:left="4320" w:hanging="360"/>
      </w:pPr>
    </w:lvl>
    <w:lvl w:ilvl="6" w:tplc="8FCC1AC2">
      <w:start w:val="1"/>
      <w:numFmt w:val="lowerLetter"/>
      <w:lvlText w:val="%7."/>
      <w:lvlJc w:val="left"/>
      <w:pPr>
        <w:ind w:left="5040" w:hanging="360"/>
      </w:pPr>
    </w:lvl>
    <w:lvl w:ilvl="7" w:tplc="EDF09F42">
      <w:start w:val="1"/>
      <w:numFmt w:val="lowerLetter"/>
      <w:lvlText w:val="%8."/>
      <w:lvlJc w:val="left"/>
      <w:pPr>
        <w:ind w:left="5760" w:hanging="360"/>
      </w:pPr>
    </w:lvl>
    <w:lvl w:ilvl="8" w:tplc="10584568">
      <w:start w:val="1"/>
      <w:numFmt w:val="lowerLetter"/>
      <w:lvlText w:val="%9."/>
      <w:lvlJc w:val="left"/>
      <w:pPr>
        <w:ind w:left="6480" w:hanging="360"/>
      </w:pPr>
    </w:lvl>
  </w:abstractNum>
  <w:abstractNum w:abstractNumId="197" w15:restartNumberingAfterBreak="0">
    <w:nsid w:val="4CF62C91"/>
    <w:multiLevelType w:val="hybridMultilevel"/>
    <w:tmpl w:val="DF7AED8C"/>
    <w:lvl w:ilvl="0" w:tplc="A896EF00">
      <w:start w:val="1"/>
      <w:numFmt w:val="lowerLetter"/>
      <w:lvlText w:val="%1)"/>
      <w:lvlJc w:val="left"/>
      <w:pPr>
        <w:ind w:left="720" w:hanging="360"/>
      </w:pPr>
    </w:lvl>
    <w:lvl w:ilvl="1" w:tplc="8672434C">
      <w:start w:val="1"/>
      <w:numFmt w:val="lowerLetter"/>
      <w:lvlText w:val="%2."/>
      <w:lvlJc w:val="left"/>
      <w:pPr>
        <w:ind w:left="1440" w:hanging="360"/>
      </w:pPr>
    </w:lvl>
    <w:lvl w:ilvl="2" w:tplc="272AD978">
      <w:start w:val="1"/>
      <w:numFmt w:val="lowerLetter"/>
      <w:lvlText w:val="%3."/>
      <w:lvlJc w:val="left"/>
      <w:pPr>
        <w:ind w:left="2160" w:hanging="360"/>
      </w:pPr>
    </w:lvl>
    <w:lvl w:ilvl="3" w:tplc="7C80D58A">
      <w:start w:val="1"/>
      <w:numFmt w:val="lowerLetter"/>
      <w:lvlText w:val="%4."/>
      <w:lvlJc w:val="left"/>
      <w:pPr>
        <w:ind w:left="2880" w:hanging="360"/>
      </w:pPr>
    </w:lvl>
    <w:lvl w:ilvl="4" w:tplc="8CDEAE58">
      <w:start w:val="1"/>
      <w:numFmt w:val="lowerLetter"/>
      <w:lvlText w:val="%5."/>
      <w:lvlJc w:val="left"/>
      <w:pPr>
        <w:ind w:left="3600" w:hanging="360"/>
      </w:pPr>
    </w:lvl>
    <w:lvl w:ilvl="5" w:tplc="181C43CC">
      <w:start w:val="1"/>
      <w:numFmt w:val="lowerLetter"/>
      <w:lvlText w:val="%6."/>
      <w:lvlJc w:val="left"/>
      <w:pPr>
        <w:ind w:left="4320" w:hanging="360"/>
      </w:pPr>
    </w:lvl>
    <w:lvl w:ilvl="6" w:tplc="371441A4">
      <w:start w:val="1"/>
      <w:numFmt w:val="lowerLetter"/>
      <w:lvlText w:val="%7."/>
      <w:lvlJc w:val="left"/>
      <w:pPr>
        <w:ind w:left="5040" w:hanging="360"/>
      </w:pPr>
    </w:lvl>
    <w:lvl w:ilvl="7" w:tplc="C178B9B2">
      <w:start w:val="1"/>
      <w:numFmt w:val="lowerLetter"/>
      <w:lvlText w:val="%8."/>
      <w:lvlJc w:val="left"/>
      <w:pPr>
        <w:ind w:left="5760" w:hanging="360"/>
      </w:pPr>
    </w:lvl>
    <w:lvl w:ilvl="8" w:tplc="677C9CC4">
      <w:start w:val="1"/>
      <w:numFmt w:val="lowerLetter"/>
      <w:lvlText w:val="%9."/>
      <w:lvlJc w:val="left"/>
      <w:pPr>
        <w:ind w:left="6480" w:hanging="360"/>
      </w:pPr>
    </w:lvl>
  </w:abstractNum>
  <w:abstractNum w:abstractNumId="198" w15:restartNumberingAfterBreak="0">
    <w:nsid w:val="4D975F09"/>
    <w:multiLevelType w:val="hybridMultilevel"/>
    <w:tmpl w:val="67F2206E"/>
    <w:lvl w:ilvl="0" w:tplc="A822A1CE">
      <w:start w:val="1"/>
      <w:numFmt w:val="decimal"/>
      <w:lvlText w:val="%1."/>
      <w:lvlJc w:val="left"/>
      <w:pPr>
        <w:ind w:left="360" w:hanging="360"/>
      </w:pPr>
    </w:lvl>
    <w:lvl w:ilvl="1" w:tplc="CBA63C30">
      <w:start w:val="1"/>
      <w:numFmt w:val="lowerLetter"/>
      <w:lvlText w:val="%2)"/>
      <w:lvlJc w:val="left"/>
      <w:pPr>
        <w:ind w:left="720" w:hanging="360"/>
      </w:pPr>
    </w:lvl>
    <w:lvl w:ilvl="2" w:tplc="46966A8A">
      <w:start w:val="1"/>
      <w:numFmt w:val="lowerRoman"/>
      <w:lvlText w:val="%3."/>
      <w:lvlJc w:val="left"/>
      <w:pPr>
        <w:ind w:left="1080" w:hanging="360"/>
      </w:pPr>
    </w:lvl>
    <w:lvl w:ilvl="3" w:tplc="90A4670A">
      <w:start w:val="1"/>
      <w:numFmt w:val="decimal"/>
      <w:lvlText w:val="%4."/>
      <w:lvlJc w:val="left"/>
      <w:pPr>
        <w:ind w:left="2880" w:hanging="360"/>
      </w:pPr>
    </w:lvl>
    <w:lvl w:ilvl="4" w:tplc="4A8C2F16">
      <w:start w:val="1"/>
      <w:numFmt w:val="lowerLetter"/>
      <w:lvlText w:val="%5."/>
      <w:lvlJc w:val="left"/>
      <w:pPr>
        <w:ind w:left="3600" w:hanging="360"/>
      </w:pPr>
    </w:lvl>
    <w:lvl w:ilvl="5" w:tplc="C172CADC">
      <w:start w:val="1"/>
      <w:numFmt w:val="lowerRoman"/>
      <w:lvlText w:val="%6."/>
      <w:lvlJc w:val="left"/>
      <w:pPr>
        <w:ind w:left="4320" w:hanging="360"/>
      </w:pPr>
    </w:lvl>
    <w:lvl w:ilvl="6" w:tplc="CD6663CC">
      <w:start w:val="1"/>
      <w:numFmt w:val="decimal"/>
      <w:lvlText w:val="%7."/>
      <w:lvlJc w:val="left"/>
      <w:pPr>
        <w:ind w:left="5040" w:hanging="360"/>
      </w:pPr>
    </w:lvl>
    <w:lvl w:ilvl="7" w:tplc="DDAED86C">
      <w:start w:val="1"/>
      <w:numFmt w:val="lowerLetter"/>
      <w:lvlText w:val="%8."/>
      <w:lvlJc w:val="left"/>
      <w:pPr>
        <w:ind w:left="5760" w:hanging="360"/>
      </w:pPr>
    </w:lvl>
    <w:lvl w:ilvl="8" w:tplc="2C46C31E">
      <w:start w:val="1"/>
      <w:numFmt w:val="lowerRoman"/>
      <w:lvlText w:val="%9."/>
      <w:lvlJc w:val="left"/>
      <w:pPr>
        <w:ind w:left="6480" w:hanging="360"/>
      </w:pPr>
    </w:lvl>
  </w:abstractNum>
  <w:abstractNum w:abstractNumId="199" w15:restartNumberingAfterBreak="0">
    <w:nsid w:val="4DB96E46"/>
    <w:multiLevelType w:val="hybridMultilevel"/>
    <w:tmpl w:val="801876BC"/>
    <w:lvl w:ilvl="0" w:tplc="AE823606">
      <w:start w:val="1"/>
      <w:numFmt w:val="lowerRoman"/>
      <w:lvlText w:val="%1)"/>
      <w:lvlJc w:val="left"/>
      <w:pPr>
        <w:ind w:left="1080" w:hanging="360"/>
      </w:pPr>
    </w:lvl>
    <w:lvl w:ilvl="1" w:tplc="D07EEDDC">
      <w:start w:val="1"/>
      <w:numFmt w:val="lowerRoman"/>
      <w:lvlText w:val="%2."/>
      <w:lvlJc w:val="left"/>
      <w:pPr>
        <w:ind w:left="1440" w:hanging="360"/>
      </w:pPr>
    </w:lvl>
    <w:lvl w:ilvl="2" w:tplc="B3183314">
      <w:start w:val="1"/>
      <w:numFmt w:val="lowerRoman"/>
      <w:lvlText w:val="%3."/>
      <w:lvlJc w:val="left"/>
      <w:pPr>
        <w:ind w:left="2160" w:hanging="360"/>
      </w:pPr>
    </w:lvl>
    <w:lvl w:ilvl="3" w:tplc="050AC1F2">
      <w:start w:val="1"/>
      <w:numFmt w:val="lowerRoman"/>
      <w:lvlText w:val="%4."/>
      <w:lvlJc w:val="left"/>
      <w:pPr>
        <w:ind w:left="2880" w:hanging="360"/>
      </w:pPr>
    </w:lvl>
    <w:lvl w:ilvl="4" w:tplc="193C51B8">
      <w:start w:val="1"/>
      <w:numFmt w:val="lowerRoman"/>
      <w:lvlText w:val="%5."/>
      <w:lvlJc w:val="left"/>
      <w:pPr>
        <w:ind w:left="3600" w:hanging="360"/>
      </w:pPr>
    </w:lvl>
    <w:lvl w:ilvl="5" w:tplc="81D68EDA">
      <w:start w:val="1"/>
      <w:numFmt w:val="lowerRoman"/>
      <w:lvlText w:val="%6."/>
      <w:lvlJc w:val="left"/>
      <w:pPr>
        <w:ind w:left="4320" w:hanging="360"/>
      </w:pPr>
    </w:lvl>
    <w:lvl w:ilvl="6" w:tplc="D040CD12">
      <w:start w:val="1"/>
      <w:numFmt w:val="lowerRoman"/>
      <w:lvlText w:val="%7."/>
      <w:lvlJc w:val="left"/>
      <w:pPr>
        <w:ind w:left="5040" w:hanging="360"/>
      </w:pPr>
    </w:lvl>
    <w:lvl w:ilvl="7" w:tplc="A7FCEB66">
      <w:start w:val="1"/>
      <w:numFmt w:val="lowerRoman"/>
      <w:lvlText w:val="%8."/>
      <w:lvlJc w:val="left"/>
      <w:pPr>
        <w:ind w:left="5760" w:hanging="360"/>
      </w:pPr>
    </w:lvl>
    <w:lvl w:ilvl="8" w:tplc="70A27FBE">
      <w:start w:val="1"/>
      <w:numFmt w:val="lowerRoman"/>
      <w:lvlText w:val="%9."/>
      <w:lvlJc w:val="left"/>
      <w:pPr>
        <w:ind w:left="6480" w:hanging="360"/>
      </w:pPr>
    </w:lvl>
  </w:abstractNum>
  <w:abstractNum w:abstractNumId="200" w15:restartNumberingAfterBreak="0">
    <w:nsid w:val="4DC95B13"/>
    <w:multiLevelType w:val="hybridMultilevel"/>
    <w:tmpl w:val="7AA46DAC"/>
    <w:lvl w:ilvl="0" w:tplc="C16A869E">
      <w:start w:val="1"/>
      <w:numFmt w:val="lowerLetter"/>
      <w:lvlText w:val="%1)"/>
      <w:lvlJc w:val="left"/>
      <w:pPr>
        <w:ind w:left="720" w:hanging="360"/>
      </w:pPr>
    </w:lvl>
    <w:lvl w:ilvl="1" w:tplc="F7AAB534">
      <w:start w:val="1"/>
      <w:numFmt w:val="lowerLetter"/>
      <w:lvlText w:val="%2."/>
      <w:lvlJc w:val="left"/>
      <w:pPr>
        <w:ind w:left="1440" w:hanging="360"/>
      </w:pPr>
    </w:lvl>
    <w:lvl w:ilvl="2" w:tplc="1FF2CAAE">
      <w:start w:val="1"/>
      <w:numFmt w:val="lowerLetter"/>
      <w:lvlText w:val="%3."/>
      <w:lvlJc w:val="left"/>
      <w:pPr>
        <w:ind w:left="2160" w:hanging="360"/>
      </w:pPr>
    </w:lvl>
    <w:lvl w:ilvl="3" w:tplc="0A1E5DDA">
      <w:start w:val="1"/>
      <w:numFmt w:val="lowerLetter"/>
      <w:lvlText w:val="%4."/>
      <w:lvlJc w:val="left"/>
      <w:pPr>
        <w:ind w:left="2880" w:hanging="360"/>
      </w:pPr>
    </w:lvl>
    <w:lvl w:ilvl="4" w:tplc="F76ED128">
      <w:start w:val="1"/>
      <w:numFmt w:val="lowerLetter"/>
      <w:lvlText w:val="%5."/>
      <w:lvlJc w:val="left"/>
      <w:pPr>
        <w:ind w:left="3600" w:hanging="360"/>
      </w:pPr>
    </w:lvl>
    <w:lvl w:ilvl="5" w:tplc="6390EBD0">
      <w:start w:val="1"/>
      <w:numFmt w:val="lowerLetter"/>
      <w:lvlText w:val="%6."/>
      <w:lvlJc w:val="left"/>
      <w:pPr>
        <w:ind w:left="4320" w:hanging="360"/>
      </w:pPr>
    </w:lvl>
    <w:lvl w:ilvl="6" w:tplc="0C323B64">
      <w:start w:val="1"/>
      <w:numFmt w:val="lowerLetter"/>
      <w:lvlText w:val="%7."/>
      <w:lvlJc w:val="left"/>
      <w:pPr>
        <w:ind w:left="5040" w:hanging="360"/>
      </w:pPr>
    </w:lvl>
    <w:lvl w:ilvl="7" w:tplc="C5806D10">
      <w:start w:val="1"/>
      <w:numFmt w:val="lowerLetter"/>
      <w:lvlText w:val="%8."/>
      <w:lvlJc w:val="left"/>
      <w:pPr>
        <w:ind w:left="5760" w:hanging="360"/>
      </w:pPr>
    </w:lvl>
    <w:lvl w:ilvl="8" w:tplc="786E8F14">
      <w:start w:val="1"/>
      <w:numFmt w:val="lowerLetter"/>
      <w:lvlText w:val="%9."/>
      <w:lvlJc w:val="left"/>
      <w:pPr>
        <w:ind w:left="6480" w:hanging="360"/>
      </w:pPr>
    </w:lvl>
  </w:abstractNum>
  <w:abstractNum w:abstractNumId="201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02" w15:restartNumberingAfterBreak="0">
    <w:nsid w:val="4E71159C"/>
    <w:multiLevelType w:val="hybridMultilevel"/>
    <w:tmpl w:val="68A6042A"/>
    <w:lvl w:ilvl="0" w:tplc="F92C9C96">
      <w:start w:val="1"/>
      <w:numFmt w:val="decimal"/>
      <w:lvlText w:val="%1."/>
      <w:lvlJc w:val="left"/>
      <w:pPr>
        <w:ind w:left="360" w:hanging="360"/>
      </w:pPr>
    </w:lvl>
    <w:lvl w:ilvl="1" w:tplc="9B048B98">
      <w:start w:val="1"/>
      <w:numFmt w:val="lowerLetter"/>
      <w:lvlText w:val="%2)"/>
      <w:lvlJc w:val="left"/>
      <w:pPr>
        <w:ind w:left="720" w:hanging="360"/>
      </w:pPr>
    </w:lvl>
    <w:lvl w:ilvl="2" w:tplc="D8F00068">
      <w:start w:val="1"/>
      <w:numFmt w:val="lowerRoman"/>
      <w:lvlText w:val="%3."/>
      <w:lvlJc w:val="left"/>
      <w:pPr>
        <w:ind w:left="1080" w:hanging="360"/>
      </w:pPr>
    </w:lvl>
    <w:lvl w:ilvl="3" w:tplc="E9B0C3F0">
      <w:start w:val="1"/>
      <w:numFmt w:val="decimal"/>
      <w:lvlText w:val="%4."/>
      <w:lvlJc w:val="left"/>
      <w:pPr>
        <w:ind w:left="2880" w:hanging="360"/>
      </w:pPr>
    </w:lvl>
    <w:lvl w:ilvl="4" w:tplc="46582F86">
      <w:start w:val="1"/>
      <w:numFmt w:val="lowerLetter"/>
      <w:lvlText w:val="%5."/>
      <w:lvlJc w:val="left"/>
      <w:pPr>
        <w:ind w:left="3600" w:hanging="360"/>
      </w:pPr>
    </w:lvl>
    <w:lvl w:ilvl="5" w:tplc="ABA8BA80">
      <w:start w:val="1"/>
      <w:numFmt w:val="lowerRoman"/>
      <w:lvlText w:val="%6."/>
      <w:lvlJc w:val="left"/>
      <w:pPr>
        <w:ind w:left="4320" w:hanging="360"/>
      </w:pPr>
    </w:lvl>
    <w:lvl w:ilvl="6" w:tplc="4CCA5078">
      <w:start w:val="1"/>
      <w:numFmt w:val="decimal"/>
      <w:lvlText w:val="%7."/>
      <w:lvlJc w:val="left"/>
      <w:pPr>
        <w:ind w:left="5040" w:hanging="360"/>
      </w:pPr>
    </w:lvl>
    <w:lvl w:ilvl="7" w:tplc="606EAFB8">
      <w:start w:val="1"/>
      <w:numFmt w:val="lowerLetter"/>
      <w:lvlText w:val="%8."/>
      <w:lvlJc w:val="left"/>
      <w:pPr>
        <w:ind w:left="5760" w:hanging="360"/>
      </w:pPr>
    </w:lvl>
    <w:lvl w:ilvl="8" w:tplc="9F76E876">
      <w:start w:val="1"/>
      <w:numFmt w:val="lowerRoman"/>
      <w:lvlText w:val="%9."/>
      <w:lvlJc w:val="left"/>
      <w:pPr>
        <w:ind w:left="6480" w:hanging="360"/>
      </w:pPr>
    </w:lvl>
  </w:abstractNum>
  <w:abstractNum w:abstractNumId="203" w15:restartNumberingAfterBreak="0">
    <w:nsid w:val="4F1E75D3"/>
    <w:multiLevelType w:val="hybridMultilevel"/>
    <w:tmpl w:val="D022653A"/>
    <w:lvl w:ilvl="0" w:tplc="F5FC8920">
      <w:start w:val="1"/>
      <w:numFmt w:val="lowerRoman"/>
      <w:lvlText w:val="%1)"/>
      <w:lvlJc w:val="left"/>
      <w:pPr>
        <w:ind w:left="1080" w:hanging="360"/>
      </w:pPr>
    </w:lvl>
    <w:lvl w:ilvl="1" w:tplc="02A4AD02">
      <w:start w:val="1"/>
      <w:numFmt w:val="lowerRoman"/>
      <w:lvlText w:val="%2."/>
      <w:lvlJc w:val="left"/>
      <w:pPr>
        <w:ind w:left="1440" w:hanging="360"/>
      </w:pPr>
    </w:lvl>
    <w:lvl w:ilvl="2" w:tplc="97483258">
      <w:start w:val="1"/>
      <w:numFmt w:val="lowerRoman"/>
      <w:lvlText w:val="%3."/>
      <w:lvlJc w:val="left"/>
      <w:pPr>
        <w:ind w:left="2160" w:hanging="360"/>
      </w:pPr>
    </w:lvl>
    <w:lvl w:ilvl="3" w:tplc="ACC6C18C">
      <w:start w:val="1"/>
      <w:numFmt w:val="lowerRoman"/>
      <w:lvlText w:val="%4."/>
      <w:lvlJc w:val="left"/>
      <w:pPr>
        <w:ind w:left="2880" w:hanging="360"/>
      </w:pPr>
    </w:lvl>
    <w:lvl w:ilvl="4" w:tplc="CFC8E540">
      <w:start w:val="1"/>
      <w:numFmt w:val="lowerRoman"/>
      <w:lvlText w:val="%5."/>
      <w:lvlJc w:val="left"/>
      <w:pPr>
        <w:ind w:left="3600" w:hanging="360"/>
      </w:pPr>
    </w:lvl>
    <w:lvl w:ilvl="5" w:tplc="57C6C014">
      <w:start w:val="1"/>
      <w:numFmt w:val="lowerRoman"/>
      <w:lvlText w:val="%6."/>
      <w:lvlJc w:val="left"/>
      <w:pPr>
        <w:ind w:left="4320" w:hanging="360"/>
      </w:pPr>
    </w:lvl>
    <w:lvl w:ilvl="6" w:tplc="6780FA10">
      <w:start w:val="1"/>
      <w:numFmt w:val="lowerRoman"/>
      <w:lvlText w:val="%7."/>
      <w:lvlJc w:val="left"/>
      <w:pPr>
        <w:ind w:left="5040" w:hanging="360"/>
      </w:pPr>
    </w:lvl>
    <w:lvl w:ilvl="7" w:tplc="CB46E3EA">
      <w:start w:val="1"/>
      <w:numFmt w:val="lowerRoman"/>
      <w:lvlText w:val="%8."/>
      <w:lvlJc w:val="left"/>
      <w:pPr>
        <w:ind w:left="5760" w:hanging="360"/>
      </w:pPr>
    </w:lvl>
    <w:lvl w:ilvl="8" w:tplc="47ACF950">
      <w:start w:val="1"/>
      <w:numFmt w:val="lowerRoman"/>
      <w:lvlText w:val="%9."/>
      <w:lvlJc w:val="left"/>
      <w:pPr>
        <w:ind w:left="6480" w:hanging="360"/>
      </w:pPr>
    </w:lvl>
  </w:abstractNum>
  <w:abstractNum w:abstractNumId="204" w15:restartNumberingAfterBreak="0">
    <w:nsid w:val="4F2D394F"/>
    <w:multiLevelType w:val="hybridMultilevel"/>
    <w:tmpl w:val="7AAA4B04"/>
    <w:lvl w:ilvl="0" w:tplc="6D8AD3FE">
      <w:start w:val="1"/>
      <w:numFmt w:val="lowerLetter"/>
      <w:lvlText w:val="%1)"/>
      <w:lvlJc w:val="left"/>
      <w:pPr>
        <w:ind w:left="720" w:hanging="360"/>
      </w:pPr>
    </w:lvl>
    <w:lvl w:ilvl="1" w:tplc="3ADEA50A">
      <w:start w:val="1"/>
      <w:numFmt w:val="lowerLetter"/>
      <w:lvlText w:val="%2."/>
      <w:lvlJc w:val="left"/>
      <w:pPr>
        <w:ind w:left="1440" w:hanging="360"/>
      </w:pPr>
    </w:lvl>
    <w:lvl w:ilvl="2" w:tplc="DA0A6B3E">
      <w:start w:val="1"/>
      <w:numFmt w:val="lowerLetter"/>
      <w:lvlText w:val="%3."/>
      <w:lvlJc w:val="left"/>
      <w:pPr>
        <w:ind w:left="2160" w:hanging="360"/>
      </w:pPr>
    </w:lvl>
    <w:lvl w:ilvl="3" w:tplc="894CB4C4">
      <w:start w:val="1"/>
      <w:numFmt w:val="lowerLetter"/>
      <w:lvlText w:val="%4."/>
      <w:lvlJc w:val="left"/>
      <w:pPr>
        <w:ind w:left="2880" w:hanging="360"/>
      </w:pPr>
    </w:lvl>
    <w:lvl w:ilvl="4" w:tplc="56BC03F2">
      <w:start w:val="1"/>
      <w:numFmt w:val="lowerLetter"/>
      <w:lvlText w:val="%5."/>
      <w:lvlJc w:val="left"/>
      <w:pPr>
        <w:ind w:left="3600" w:hanging="360"/>
      </w:pPr>
    </w:lvl>
    <w:lvl w:ilvl="5" w:tplc="D98A3D7E">
      <w:start w:val="1"/>
      <w:numFmt w:val="lowerLetter"/>
      <w:lvlText w:val="%6."/>
      <w:lvlJc w:val="left"/>
      <w:pPr>
        <w:ind w:left="4320" w:hanging="360"/>
      </w:pPr>
    </w:lvl>
    <w:lvl w:ilvl="6" w:tplc="78585A8C">
      <w:start w:val="1"/>
      <w:numFmt w:val="lowerLetter"/>
      <w:lvlText w:val="%7."/>
      <w:lvlJc w:val="left"/>
      <w:pPr>
        <w:ind w:left="5040" w:hanging="360"/>
      </w:pPr>
    </w:lvl>
    <w:lvl w:ilvl="7" w:tplc="19E0E7AA">
      <w:start w:val="1"/>
      <w:numFmt w:val="lowerLetter"/>
      <w:lvlText w:val="%8."/>
      <w:lvlJc w:val="left"/>
      <w:pPr>
        <w:ind w:left="5760" w:hanging="360"/>
      </w:pPr>
    </w:lvl>
    <w:lvl w:ilvl="8" w:tplc="28049F72">
      <w:start w:val="1"/>
      <w:numFmt w:val="lowerLetter"/>
      <w:lvlText w:val="%9."/>
      <w:lvlJc w:val="left"/>
      <w:pPr>
        <w:ind w:left="6480" w:hanging="360"/>
      </w:pPr>
    </w:lvl>
  </w:abstractNum>
  <w:abstractNum w:abstractNumId="205" w15:restartNumberingAfterBreak="0">
    <w:nsid w:val="4F595E4F"/>
    <w:multiLevelType w:val="hybridMultilevel"/>
    <w:tmpl w:val="9A6A47D8"/>
    <w:lvl w:ilvl="0" w:tplc="851E2F92">
      <w:start w:val="1"/>
      <w:numFmt w:val="lowerRoman"/>
      <w:lvlText w:val="%1)"/>
      <w:lvlJc w:val="left"/>
      <w:pPr>
        <w:ind w:left="1080" w:hanging="360"/>
      </w:pPr>
    </w:lvl>
    <w:lvl w:ilvl="1" w:tplc="67105B04">
      <w:start w:val="1"/>
      <w:numFmt w:val="lowerRoman"/>
      <w:lvlText w:val="%2."/>
      <w:lvlJc w:val="left"/>
      <w:pPr>
        <w:ind w:left="1440" w:hanging="360"/>
      </w:pPr>
    </w:lvl>
    <w:lvl w:ilvl="2" w:tplc="FDF657E4">
      <w:start w:val="1"/>
      <w:numFmt w:val="lowerRoman"/>
      <w:lvlText w:val="%3."/>
      <w:lvlJc w:val="left"/>
      <w:pPr>
        <w:ind w:left="2160" w:hanging="360"/>
      </w:pPr>
    </w:lvl>
    <w:lvl w:ilvl="3" w:tplc="39B097DA">
      <w:start w:val="1"/>
      <w:numFmt w:val="lowerRoman"/>
      <w:lvlText w:val="%4."/>
      <w:lvlJc w:val="left"/>
      <w:pPr>
        <w:ind w:left="2880" w:hanging="360"/>
      </w:pPr>
    </w:lvl>
    <w:lvl w:ilvl="4" w:tplc="27147B32">
      <w:start w:val="1"/>
      <w:numFmt w:val="lowerRoman"/>
      <w:lvlText w:val="%5."/>
      <w:lvlJc w:val="left"/>
      <w:pPr>
        <w:ind w:left="3600" w:hanging="360"/>
      </w:pPr>
    </w:lvl>
    <w:lvl w:ilvl="5" w:tplc="CB3C45D4">
      <w:start w:val="1"/>
      <w:numFmt w:val="lowerRoman"/>
      <w:lvlText w:val="%6."/>
      <w:lvlJc w:val="left"/>
      <w:pPr>
        <w:ind w:left="4320" w:hanging="360"/>
      </w:pPr>
    </w:lvl>
    <w:lvl w:ilvl="6" w:tplc="684C993E">
      <w:start w:val="1"/>
      <w:numFmt w:val="lowerRoman"/>
      <w:lvlText w:val="%7."/>
      <w:lvlJc w:val="left"/>
      <w:pPr>
        <w:ind w:left="5040" w:hanging="360"/>
      </w:pPr>
    </w:lvl>
    <w:lvl w:ilvl="7" w:tplc="699E4004">
      <w:start w:val="1"/>
      <w:numFmt w:val="lowerRoman"/>
      <w:lvlText w:val="%8."/>
      <w:lvlJc w:val="left"/>
      <w:pPr>
        <w:ind w:left="5760" w:hanging="360"/>
      </w:pPr>
    </w:lvl>
    <w:lvl w:ilvl="8" w:tplc="445CE3A2">
      <w:start w:val="1"/>
      <w:numFmt w:val="lowerRoman"/>
      <w:lvlText w:val="%9."/>
      <w:lvlJc w:val="left"/>
      <w:pPr>
        <w:ind w:left="6480" w:hanging="360"/>
      </w:pPr>
    </w:lvl>
  </w:abstractNum>
  <w:abstractNum w:abstractNumId="206" w15:restartNumberingAfterBreak="0">
    <w:nsid w:val="4F633E02"/>
    <w:multiLevelType w:val="hybridMultilevel"/>
    <w:tmpl w:val="3BCC7E2A"/>
    <w:lvl w:ilvl="0" w:tplc="AF56E882">
      <w:start w:val="1"/>
      <w:numFmt w:val="decimal"/>
      <w:lvlText w:val="%1."/>
      <w:lvlJc w:val="left"/>
      <w:pPr>
        <w:ind w:left="360" w:hanging="360"/>
      </w:pPr>
    </w:lvl>
    <w:lvl w:ilvl="1" w:tplc="750CB860">
      <w:start w:val="1"/>
      <w:numFmt w:val="lowerLetter"/>
      <w:lvlText w:val="%2)"/>
      <w:lvlJc w:val="left"/>
      <w:pPr>
        <w:ind w:left="720" w:hanging="360"/>
      </w:pPr>
    </w:lvl>
    <w:lvl w:ilvl="2" w:tplc="B8C03A08">
      <w:start w:val="1"/>
      <w:numFmt w:val="lowerRoman"/>
      <w:lvlText w:val="%3."/>
      <w:lvlJc w:val="left"/>
      <w:pPr>
        <w:ind w:left="1080" w:hanging="360"/>
      </w:pPr>
    </w:lvl>
    <w:lvl w:ilvl="3" w:tplc="B24229E4">
      <w:start w:val="1"/>
      <w:numFmt w:val="decimal"/>
      <w:lvlText w:val="%4."/>
      <w:lvlJc w:val="left"/>
      <w:pPr>
        <w:ind w:left="2880" w:hanging="360"/>
      </w:pPr>
    </w:lvl>
    <w:lvl w:ilvl="4" w:tplc="8F78611C">
      <w:start w:val="1"/>
      <w:numFmt w:val="lowerLetter"/>
      <w:lvlText w:val="%5."/>
      <w:lvlJc w:val="left"/>
      <w:pPr>
        <w:ind w:left="3600" w:hanging="360"/>
      </w:pPr>
    </w:lvl>
    <w:lvl w:ilvl="5" w:tplc="F87E98E4">
      <w:start w:val="1"/>
      <w:numFmt w:val="lowerRoman"/>
      <w:lvlText w:val="%6."/>
      <w:lvlJc w:val="left"/>
      <w:pPr>
        <w:ind w:left="4320" w:hanging="360"/>
      </w:pPr>
    </w:lvl>
    <w:lvl w:ilvl="6" w:tplc="FE72DE42">
      <w:start w:val="1"/>
      <w:numFmt w:val="decimal"/>
      <w:lvlText w:val="%7."/>
      <w:lvlJc w:val="left"/>
      <w:pPr>
        <w:ind w:left="5040" w:hanging="360"/>
      </w:pPr>
    </w:lvl>
    <w:lvl w:ilvl="7" w:tplc="2410D920">
      <w:start w:val="1"/>
      <w:numFmt w:val="lowerLetter"/>
      <w:lvlText w:val="%8."/>
      <w:lvlJc w:val="left"/>
      <w:pPr>
        <w:ind w:left="5760" w:hanging="360"/>
      </w:pPr>
    </w:lvl>
    <w:lvl w:ilvl="8" w:tplc="1B9ED414">
      <w:start w:val="1"/>
      <w:numFmt w:val="lowerRoman"/>
      <w:lvlText w:val="%9."/>
      <w:lvlJc w:val="left"/>
      <w:pPr>
        <w:ind w:left="6480" w:hanging="360"/>
      </w:pPr>
    </w:lvl>
  </w:abstractNum>
  <w:abstractNum w:abstractNumId="207" w15:restartNumberingAfterBreak="0">
    <w:nsid w:val="4F74676D"/>
    <w:multiLevelType w:val="hybridMultilevel"/>
    <w:tmpl w:val="0F02FAE2"/>
    <w:lvl w:ilvl="0" w:tplc="4FA877AE">
      <w:start w:val="1"/>
      <w:numFmt w:val="lowerRoman"/>
      <w:lvlText w:val="%1)"/>
      <w:lvlJc w:val="left"/>
      <w:pPr>
        <w:ind w:left="1080" w:hanging="360"/>
      </w:pPr>
    </w:lvl>
    <w:lvl w:ilvl="1" w:tplc="E8B4CA1C">
      <w:start w:val="1"/>
      <w:numFmt w:val="lowerRoman"/>
      <w:lvlText w:val="%2."/>
      <w:lvlJc w:val="left"/>
      <w:pPr>
        <w:ind w:left="1440" w:hanging="360"/>
      </w:pPr>
    </w:lvl>
    <w:lvl w:ilvl="2" w:tplc="0AACEC5E">
      <w:start w:val="1"/>
      <w:numFmt w:val="lowerRoman"/>
      <w:lvlText w:val="%3."/>
      <w:lvlJc w:val="left"/>
      <w:pPr>
        <w:ind w:left="2160" w:hanging="360"/>
      </w:pPr>
    </w:lvl>
    <w:lvl w:ilvl="3" w:tplc="66E4B018">
      <w:start w:val="1"/>
      <w:numFmt w:val="lowerRoman"/>
      <w:lvlText w:val="%4."/>
      <w:lvlJc w:val="left"/>
      <w:pPr>
        <w:ind w:left="2880" w:hanging="360"/>
      </w:pPr>
    </w:lvl>
    <w:lvl w:ilvl="4" w:tplc="06EE3224">
      <w:start w:val="1"/>
      <w:numFmt w:val="lowerRoman"/>
      <w:lvlText w:val="%5."/>
      <w:lvlJc w:val="left"/>
      <w:pPr>
        <w:ind w:left="3600" w:hanging="360"/>
      </w:pPr>
    </w:lvl>
    <w:lvl w:ilvl="5" w:tplc="EB967490">
      <w:start w:val="1"/>
      <w:numFmt w:val="lowerRoman"/>
      <w:lvlText w:val="%6."/>
      <w:lvlJc w:val="left"/>
      <w:pPr>
        <w:ind w:left="4320" w:hanging="360"/>
      </w:pPr>
    </w:lvl>
    <w:lvl w:ilvl="6" w:tplc="25EA0C96">
      <w:start w:val="1"/>
      <w:numFmt w:val="lowerRoman"/>
      <w:lvlText w:val="%7."/>
      <w:lvlJc w:val="left"/>
      <w:pPr>
        <w:ind w:left="5040" w:hanging="360"/>
      </w:pPr>
    </w:lvl>
    <w:lvl w:ilvl="7" w:tplc="1F240EC2">
      <w:start w:val="1"/>
      <w:numFmt w:val="lowerRoman"/>
      <w:lvlText w:val="%8."/>
      <w:lvlJc w:val="left"/>
      <w:pPr>
        <w:ind w:left="5760" w:hanging="360"/>
      </w:pPr>
    </w:lvl>
    <w:lvl w:ilvl="8" w:tplc="98A809CA">
      <w:start w:val="1"/>
      <w:numFmt w:val="lowerRoman"/>
      <w:lvlText w:val="%9."/>
      <w:lvlJc w:val="left"/>
      <w:pPr>
        <w:ind w:left="6480" w:hanging="360"/>
      </w:pPr>
    </w:lvl>
  </w:abstractNum>
  <w:abstractNum w:abstractNumId="208" w15:restartNumberingAfterBreak="0">
    <w:nsid w:val="51420558"/>
    <w:multiLevelType w:val="hybridMultilevel"/>
    <w:tmpl w:val="60F87166"/>
    <w:lvl w:ilvl="0" w:tplc="ED5097A0">
      <w:start w:val="1"/>
      <w:numFmt w:val="lowerLetter"/>
      <w:lvlText w:val="%1)"/>
      <w:lvlJc w:val="left"/>
      <w:pPr>
        <w:ind w:left="720" w:hanging="360"/>
      </w:pPr>
    </w:lvl>
    <w:lvl w:ilvl="1" w:tplc="7980C29E">
      <w:start w:val="1"/>
      <w:numFmt w:val="lowerLetter"/>
      <w:lvlText w:val="%2."/>
      <w:lvlJc w:val="left"/>
      <w:pPr>
        <w:ind w:left="1440" w:hanging="360"/>
      </w:pPr>
    </w:lvl>
    <w:lvl w:ilvl="2" w:tplc="C3426D54">
      <w:start w:val="1"/>
      <w:numFmt w:val="lowerLetter"/>
      <w:lvlText w:val="%3."/>
      <w:lvlJc w:val="left"/>
      <w:pPr>
        <w:ind w:left="2160" w:hanging="360"/>
      </w:pPr>
    </w:lvl>
    <w:lvl w:ilvl="3" w:tplc="B0B24B28">
      <w:start w:val="1"/>
      <w:numFmt w:val="lowerLetter"/>
      <w:lvlText w:val="%4."/>
      <w:lvlJc w:val="left"/>
      <w:pPr>
        <w:ind w:left="2880" w:hanging="360"/>
      </w:pPr>
    </w:lvl>
    <w:lvl w:ilvl="4" w:tplc="C736207E">
      <w:start w:val="1"/>
      <w:numFmt w:val="lowerLetter"/>
      <w:lvlText w:val="%5."/>
      <w:lvlJc w:val="left"/>
      <w:pPr>
        <w:ind w:left="3600" w:hanging="360"/>
      </w:pPr>
    </w:lvl>
    <w:lvl w:ilvl="5" w:tplc="E6B69906">
      <w:start w:val="1"/>
      <w:numFmt w:val="lowerLetter"/>
      <w:lvlText w:val="%6."/>
      <w:lvlJc w:val="left"/>
      <w:pPr>
        <w:ind w:left="4320" w:hanging="360"/>
      </w:pPr>
    </w:lvl>
    <w:lvl w:ilvl="6" w:tplc="28D6FC60">
      <w:start w:val="1"/>
      <w:numFmt w:val="lowerLetter"/>
      <w:lvlText w:val="%7."/>
      <w:lvlJc w:val="left"/>
      <w:pPr>
        <w:ind w:left="5040" w:hanging="360"/>
      </w:pPr>
    </w:lvl>
    <w:lvl w:ilvl="7" w:tplc="A7C0FCFA">
      <w:start w:val="1"/>
      <w:numFmt w:val="lowerLetter"/>
      <w:lvlText w:val="%8."/>
      <w:lvlJc w:val="left"/>
      <w:pPr>
        <w:ind w:left="5760" w:hanging="360"/>
      </w:pPr>
    </w:lvl>
    <w:lvl w:ilvl="8" w:tplc="84E0F774">
      <w:start w:val="1"/>
      <w:numFmt w:val="lowerLetter"/>
      <w:lvlText w:val="%9."/>
      <w:lvlJc w:val="left"/>
      <w:pPr>
        <w:ind w:left="6480" w:hanging="360"/>
      </w:pPr>
    </w:lvl>
  </w:abstractNum>
  <w:abstractNum w:abstractNumId="209" w15:restartNumberingAfterBreak="0">
    <w:nsid w:val="514B7929"/>
    <w:multiLevelType w:val="hybridMultilevel"/>
    <w:tmpl w:val="72B0499C"/>
    <w:lvl w:ilvl="0" w:tplc="010CA67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0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1" w15:restartNumberingAfterBreak="0">
    <w:nsid w:val="51946846"/>
    <w:multiLevelType w:val="hybridMultilevel"/>
    <w:tmpl w:val="49ACC33E"/>
    <w:lvl w:ilvl="0" w:tplc="CFF8FDE6">
      <w:start w:val="1"/>
      <w:numFmt w:val="lowerRoman"/>
      <w:lvlText w:val="%1)"/>
      <w:lvlJc w:val="left"/>
      <w:pPr>
        <w:ind w:left="1080" w:hanging="360"/>
      </w:pPr>
    </w:lvl>
    <w:lvl w:ilvl="1" w:tplc="FEA6B30C">
      <w:start w:val="1"/>
      <w:numFmt w:val="lowerRoman"/>
      <w:lvlText w:val="%2."/>
      <w:lvlJc w:val="left"/>
      <w:pPr>
        <w:ind w:left="1440" w:hanging="360"/>
      </w:pPr>
    </w:lvl>
    <w:lvl w:ilvl="2" w:tplc="5B38CEB6">
      <w:start w:val="1"/>
      <w:numFmt w:val="lowerRoman"/>
      <w:lvlText w:val="%3."/>
      <w:lvlJc w:val="left"/>
      <w:pPr>
        <w:ind w:left="2160" w:hanging="360"/>
      </w:pPr>
    </w:lvl>
    <w:lvl w:ilvl="3" w:tplc="D732556C">
      <w:start w:val="1"/>
      <w:numFmt w:val="lowerRoman"/>
      <w:lvlText w:val="%4."/>
      <w:lvlJc w:val="left"/>
      <w:pPr>
        <w:ind w:left="2880" w:hanging="360"/>
      </w:pPr>
    </w:lvl>
    <w:lvl w:ilvl="4" w:tplc="7A66F96E">
      <w:start w:val="1"/>
      <w:numFmt w:val="lowerRoman"/>
      <w:lvlText w:val="%5."/>
      <w:lvlJc w:val="left"/>
      <w:pPr>
        <w:ind w:left="3600" w:hanging="360"/>
      </w:pPr>
    </w:lvl>
    <w:lvl w:ilvl="5" w:tplc="A77CB6D2">
      <w:start w:val="1"/>
      <w:numFmt w:val="lowerRoman"/>
      <w:lvlText w:val="%6."/>
      <w:lvlJc w:val="left"/>
      <w:pPr>
        <w:ind w:left="4320" w:hanging="360"/>
      </w:pPr>
    </w:lvl>
    <w:lvl w:ilvl="6" w:tplc="18E680B2">
      <w:start w:val="1"/>
      <w:numFmt w:val="lowerRoman"/>
      <w:lvlText w:val="%7."/>
      <w:lvlJc w:val="left"/>
      <w:pPr>
        <w:ind w:left="5040" w:hanging="360"/>
      </w:pPr>
    </w:lvl>
    <w:lvl w:ilvl="7" w:tplc="BF64D75A">
      <w:start w:val="1"/>
      <w:numFmt w:val="lowerRoman"/>
      <w:lvlText w:val="%8."/>
      <w:lvlJc w:val="left"/>
      <w:pPr>
        <w:ind w:left="5760" w:hanging="360"/>
      </w:pPr>
    </w:lvl>
    <w:lvl w:ilvl="8" w:tplc="35B27664">
      <w:start w:val="1"/>
      <w:numFmt w:val="lowerRoman"/>
      <w:lvlText w:val="%9."/>
      <w:lvlJc w:val="left"/>
      <w:pPr>
        <w:ind w:left="6480" w:hanging="360"/>
      </w:pPr>
    </w:lvl>
  </w:abstractNum>
  <w:abstractNum w:abstractNumId="212" w15:restartNumberingAfterBreak="0">
    <w:nsid w:val="52223B3F"/>
    <w:multiLevelType w:val="hybridMultilevel"/>
    <w:tmpl w:val="438CC400"/>
    <w:lvl w:ilvl="0" w:tplc="D6C8614A">
      <w:start w:val="1"/>
      <w:numFmt w:val="decimal"/>
      <w:lvlText w:val="%1."/>
      <w:lvlJc w:val="left"/>
      <w:pPr>
        <w:ind w:left="360" w:hanging="360"/>
      </w:pPr>
    </w:lvl>
    <w:lvl w:ilvl="1" w:tplc="AA3EA794">
      <w:start w:val="1"/>
      <w:numFmt w:val="lowerLetter"/>
      <w:lvlText w:val="%2)"/>
      <w:lvlJc w:val="left"/>
      <w:pPr>
        <w:ind w:left="720" w:hanging="360"/>
      </w:pPr>
    </w:lvl>
    <w:lvl w:ilvl="2" w:tplc="6B7877BC">
      <w:start w:val="1"/>
      <w:numFmt w:val="lowerRoman"/>
      <w:lvlText w:val="%3."/>
      <w:lvlJc w:val="left"/>
      <w:pPr>
        <w:ind w:left="1080" w:hanging="360"/>
      </w:pPr>
    </w:lvl>
    <w:lvl w:ilvl="3" w:tplc="02DA9F64">
      <w:start w:val="1"/>
      <w:numFmt w:val="decimal"/>
      <w:lvlText w:val="%4."/>
      <w:lvlJc w:val="left"/>
      <w:pPr>
        <w:ind w:left="2880" w:hanging="360"/>
      </w:pPr>
    </w:lvl>
    <w:lvl w:ilvl="4" w:tplc="2EA00EDC">
      <w:start w:val="1"/>
      <w:numFmt w:val="lowerLetter"/>
      <w:lvlText w:val="%5."/>
      <w:lvlJc w:val="left"/>
      <w:pPr>
        <w:ind w:left="3600" w:hanging="360"/>
      </w:pPr>
    </w:lvl>
    <w:lvl w:ilvl="5" w:tplc="68FC1850">
      <w:start w:val="1"/>
      <w:numFmt w:val="lowerRoman"/>
      <w:lvlText w:val="%6."/>
      <w:lvlJc w:val="left"/>
      <w:pPr>
        <w:ind w:left="4320" w:hanging="360"/>
      </w:pPr>
    </w:lvl>
    <w:lvl w:ilvl="6" w:tplc="2CB6ABCA">
      <w:start w:val="1"/>
      <w:numFmt w:val="decimal"/>
      <w:lvlText w:val="%7."/>
      <w:lvlJc w:val="left"/>
      <w:pPr>
        <w:ind w:left="5040" w:hanging="360"/>
      </w:pPr>
    </w:lvl>
    <w:lvl w:ilvl="7" w:tplc="E56E4D10">
      <w:start w:val="1"/>
      <w:numFmt w:val="lowerLetter"/>
      <w:lvlText w:val="%8."/>
      <w:lvlJc w:val="left"/>
      <w:pPr>
        <w:ind w:left="5760" w:hanging="360"/>
      </w:pPr>
    </w:lvl>
    <w:lvl w:ilvl="8" w:tplc="EB9C8456">
      <w:start w:val="1"/>
      <w:numFmt w:val="lowerRoman"/>
      <w:lvlText w:val="%9."/>
      <w:lvlJc w:val="left"/>
      <w:pPr>
        <w:ind w:left="6480" w:hanging="360"/>
      </w:pPr>
    </w:lvl>
  </w:abstractNum>
  <w:abstractNum w:abstractNumId="213" w15:restartNumberingAfterBreak="0">
    <w:nsid w:val="52280089"/>
    <w:multiLevelType w:val="hybridMultilevel"/>
    <w:tmpl w:val="7F8C9F5C"/>
    <w:lvl w:ilvl="0" w:tplc="1FB0FDF0">
      <w:start w:val="1"/>
      <w:numFmt w:val="lowerRoman"/>
      <w:lvlText w:val="%1)"/>
      <w:lvlJc w:val="left"/>
      <w:pPr>
        <w:ind w:left="1080" w:hanging="360"/>
      </w:pPr>
    </w:lvl>
    <w:lvl w:ilvl="1" w:tplc="7924E77E">
      <w:start w:val="1"/>
      <w:numFmt w:val="lowerRoman"/>
      <w:lvlText w:val="%2."/>
      <w:lvlJc w:val="left"/>
      <w:pPr>
        <w:ind w:left="1440" w:hanging="360"/>
      </w:pPr>
    </w:lvl>
    <w:lvl w:ilvl="2" w:tplc="6CC2BEAC">
      <w:start w:val="1"/>
      <w:numFmt w:val="lowerRoman"/>
      <w:lvlText w:val="%3."/>
      <w:lvlJc w:val="left"/>
      <w:pPr>
        <w:ind w:left="2160" w:hanging="360"/>
      </w:pPr>
    </w:lvl>
    <w:lvl w:ilvl="3" w:tplc="3D624B3A">
      <w:start w:val="1"/>
      <w:numFmt w:val="lowerRoman"/>
      <w:lvlText w:val="%4."/>
      <w:lvlJc w:val="left"/>
      <w:pPr>
        <w:ind w:left="2880" w:hanging="360"/>
      </w:pPr>
    </w:lvl>
    <w:lvl w:ilvl="4" w:tplc="759C7ABE">
      <w:start w:val="1"/>
      <w:numFmt w:val="lowerRoman"/>
      <w:lvlText w:val="%5."/>
      <w:lvlJc w:val="left"/>
      <w:pPr>
        <w:ind w:left="3600" w:hanging="360"/>
      </w:pPr>
    </w:lvl>
    <w:lvl w:ilvl="5" w:tplc="41A6ED24">
      <w:start w:val="1"/>
      <w:numFmt w:val="lowerRoman"/>
      <w:lvlText w:val="%6."/>
      <w:lvlJc w:val="left"/>
      <w:pPr>
        <w:ind w:left="4320" w:hanging="360"/>
      </w:pPr>
    </w:lvl>
    <w:lvl w:ilvl="6" w:tplc="22F09BAE">
      <w:start w:val="1"/>
      <w:numFmt w:val="lowerRoman"/>
      <w:lvlText w:val="%7."/>
      <w:lvlJc w:val="left"/>
      <w:pPr>
        <w:ind w:left="5040" w:hanging="360"/>
      </w:pPr>
    </w:lvl>
    <w:lvl w:ilvl="7" w:tplc="128E5590">
      <w:start w:val="1"/>
      <w:numFmt w:val="lowerRoman"/>
      <w:lvlText w:val="%8."/>
      <w:lvlJc w:val="left"/>
      <w:pPr>
        <w:ind w:left="5760" w:hanging="360"/>
      </w:pPr>
    </w:lvl>
    <w:lvl w:ilvl="8" w:tplc="EBA4847A">
      <w:start w:val="1"/>
      <w:numFmt w:val="lowerRoman"/>
      <w:lvlText w:val="%9."/>
      <w:lvlJc w:val="left"/>
      <w:pPr>
        <w:ind w:left="6480" w:hanging="360"/>
      </w:pPr>
    </w:lvl>
  </w:abstractNum>
  <w:abstractNum w:abstractNumId="214" w15:restartNumberingAfterBreak="0">
    <w:nsid w:val="53A22406"/>
    <w:multiLevelType w:val="hybridMultilevel"/>
    <w:tmpl w:val="800CCD68"/>
    <w:lvl w:ilvl="0" w:tplc="C3529D80">
      <w:start w:val="1"/>
      <w:numFmt w:val="decimal"/>
      <w:lvlText w:val="%1."/>
      <w:lvlJc w:val="left"/>
      <w:pPr>
        <w:ind w:left="360" w:hanging="360"/>
      </w:pPr>
    </w:lvl>
    <w:lvl w:ilvl="1" w:tplc="CEBC98D6">
      <w:start w:val="1"/>
      <w:numFmt w:val="lowerLetter"/>
      <w:lvlText w:val="%2)"/>
      <w:lvlJc w:val="left"/>
      <w:pPr>
        <w:ind w:left="720" w:hanging="360"/>
      </w:pPr>
    </w:lvl>
    <w:lvl w:ilvl="2" w:tplc="B1382FA0">
      <w:start w:val="1"/>
      <w:numFmt w:val="lowerRoman"/>
      <w:lvlText w:val="%3."/>
      <w:lvlJc w:val="left"/>
      <w:pPr>
        <w:ind w:left="1080" w:hanging="360"/>
      </w:pPr>
    </w:lvl>
    <w:lvl w:ilvl="3" w:tplc="8C007BF8">
      <w:start w:val="1"/>
      <w:numFmt w:val="decimal"/>
      <w:lvlText w:val="%4."/>
      <w:lvlJc w:val="left"/>
      <w:pPr>
        <w:ind w:left="2880" w:hanging="360"/>
      </w:pPr>
    </w:lvl>
    <w:lvl w:ilvl="4" w:tplc="3C12C908">
      <w:start w:val="1"/>
      <w:numFmt w:val="lowerLetter"/>
      <w:lvlText w:val="%5."/>
      <w:lvlJc w:val="left"/>
      <w:pPr>
        <w:ind w:left="3600" w:hanging="360"/>
      </w:pPr>
    </w:lvl>
    <w:lvl w:ilvl="5" w:tplc="AA62E3AE">
      <w:start w:val="1"/>
      <w:numFmt w:val="lowerRoman"/>
      <w:lvlText w:val="%6."/>
      <w:lvlJc w:val="left"/>
      <w:pPr>
        <w:ind w:left="4320" w:hanging="360"/>
      </w:pPr>
    </w:lvl>
    <w:lvl w:ilvl="6" w:tplc="21E0171A">
      <w:start w:val="1"/>
      <w:numFmt w:val="decimal"/>
      <w:lvlText w:val="%7."/>
      <w:lvlJc w:val="left"/>
      <w:pPr>
        <w:ind w:left="5040" w:hanging="360"/>
      </w:pPr>
    </w:lvl>
    <w:lvl w:ilvl="7" w:tplc="B1FED858">
      <w:start w:val="1"/>
      <w:numFmt w:val="lowerLetter"/>
      <w:lvlText w:val="%8."/>
      <w:lvlJc w:val="left"/>
      <w:pPr>
        <w:ind w:left="5760" w:hanging="360"/>
      </w:pPr>
    </w:lvl>
    <w:lvl w:ilvl="8" w:tplc="44B6673C">
      <w:start w:val="1"/>
      <w:numFmt w:val="lowerRoman"/>
      <w:lvlText w:val="%9."/>
      <w:lvlJc w:val="left"/>
      <w:pPr>
        <w:ind w:left="6480" w:hanging="360"/>
      </w:pPr>
    </w:lvl>
  </w:abstractNum>
  <w:abstractNum w:abstractNumId="215" w15:restartNumberingAfterBreak="0">
    <w:nsid w:val="53AF346A"/>
    <w:multiLevelType w:val="hybridMultilevel"/>
    <w:tmpl w:val="FAC03E58"/>
    <w:lvl w:ilvl="0" w:tplc="3A4A8EAC">
      <w:start w:val="1"/>
      <w:numFmt w:val="lowerRoman"/>
      <w:lvlText w:val="%1)"/>
      <w:lvlJc w:val="left"/>
      <w:pPr>
        <w:ind w:left="1080" w:hanging="360"/>
      </w:pPr>
    </w:lvl>
    <w:lvl w:ilvl="1" w:tplc="FC0E6C2A">
      <w:start w:val="1"/>
      <w:numFmt w:val="lowerRoman"/>
      <w:lvlText w:val="%2."/>
      <w:lvlJc w:val="left"/>
      <w:pPr>
        <w:ind w:left="1440" w:hanging="360"/>
      </w:pPr>
    </w:lvl>
    <w:lvl w:ilvl="2" w:tplc="F05A3304">
      <w:start w:val="1"/>
      <w:numFmt w:val="lowerRoman"/>
      <w:lvlText w:val="%3."/>
      <w:lvlJc w:val="left"/>
      <w:pPr>
        <w:ind w:left="2160" w:hanging="360"/>
      </w:pPr>
    </w:lvl>
    <w:lvl w:ilvl="3" w:tplc="68B8F56C">
      <w:start w:val="1"/>
      <w:numFmt w:val="lowerRoman"/>
      <w:lvlText w:val="%4."/>
      <w:lvlJc w:val="left"/>
      <w:pPr>
        <w:ind w:left="2880" w:hanging="360"/>
      </w:pPr>
    </w:lvl>
    <w:lvl w:ilvl="4" w:tplc="F91E962C">
      <w:start w:val="1"/>
      <w:numFmt w:val="lowerRoman"/>
      <w:lvlText w:val="%5."/>
      <w:lvlJc w:val="left"/>
      <w:pPr>
        <w:ind w:left="3600" w:hanging="360"/>
      </w:pPr>
    </w:lvl>
    <w:lvl w:ilvl="5" w:tplc="B9C404F8">
      <w:start w:val="1"/>
      <w:numFmt w:val="lowerRoman"/>
      <w:lvlText w:val="%6."/>
      <w:lvlJc w:val="left"/>
      <w:pPr>
        <w:ind w:left="4320" w:hanging="360"/>
      </w:pPr>
    </w:lvl>
    <w:lvl w:ilvl="6" w:tplc="EAD0D536">
      <w:start w:val="1"/>
      <w:numFmt w:val="lowerRoman"/>
      <w:lvlText w:val="%7."/>
      <w:lvlJc w:val="left"/>
      <w:pPr>
        <w:ind w:left="5040" w:hanging="360"/>
      </w:pPr>
    </w:lvl>
    <w:lvl w:ilvl="7" w:tplc="129C4472">
      <w:start w:val="1"/>
      <w:numFmt w:val="lowerRoman"/>
      <w:lvlText w:val="%8."/>
      <w:lvlJc w:val="left"/>
      <w:pPr>
        <w:ind w:left="5760" w:hanging="360"/>
      </w:pPr>
    </w:lvl>
    <w:lvl w:ilvl="8" w:tplc="24AAFDF8">
      <w:start w:val="1"/>
      <w:numFmt w:val="lowerRoman"/>
      <w:lvlText w:val="%9."/>
      <w:lvlJc w:val="left"/>
      <w:pPr>
        <w:ind w:left="6480" w:hanging="360"/>
      </w:pPr>
    </w:lvl>
  </w:abstractNum>
  <w:abstractNum w:abstractNumId="216" w15:restartNumberingAfterBreak="0">
    <w:nsid w:val="546B5325"/>
    <w:multiLevelType w:val="hybridMultilevel"/>
    <w:tmpl w:val="F30CA8DC"/>
    <w:lvl w:ilvl="0" w:tplc="A326943C">
      <w:start w:val="1"/>
      <w:numFmt w:val="lowerLetter"/>
      <w:lvlText w:val="%1)"/>
      <w:lvlJc w:val="left"/>
      <w:pPr>
        <w:ind w:left="720" w:hanging="360"/>
      </w:pPr>
    </w:lvl>
    <w:lvl w:ilvl="1" w:tplc="5964D7C0">
      <w:start w:val="1"/>
      <w:numFmt w:val="lowerLetter"/>
      <w:lvlText w:val="%2."/>
      <w:lvlJc w:val="left"/>
      <w:pPr>
        <w:ind w:left="1440" w:hanging="360"/>
      </w:pPr>
    </w:lvl>
    <w:lvl w:ilvl="2" w:tplc="58DC4FD6">
      <w:start w:val="1"/>
      <w:numFmt w:val="lowerLetter"/>
      <w:lvlText w:val="%3."/>
      <w:lvlJc w:val="left"/>
      <w:pPr>
        <w:ind w:left="2160" w:hanging="360"/>
      </w:pPr>
    </w:lvl>
    <w:lvl w:ilvl="3" w:tplc="59D24C38">
      <w:start w:val="1"/>
      <w:numFmt w:val="lowerLetter"/>
      <w:lvlText w:val="%4."/>
      <w:lvlJc w:val="left"/>
      <w:pPr>
        <w:ind w:left="2880" w:hanging="360"/>
      </w:pPr>
    </w:lvl>
    <w:lvl w:ilvl="4" w:tplc="6A300DA2">
      <w:start w:val="1"/>
      <w:numFmt w:val="lowerLetter"/>
      <w:lvlText w:val="%5."/>
      <w:lvlJc w:val="left"/>
      <w:pPr>
        <w:ind w:left="3600" w:hanging="360"/>
      </w:pPr>
    </w:lvl>
    <w:lvl w:ilvl="5" w:tplc="7BAC1A86">
      <w:start w:val="1"/>
      <w:numFmt w:val="lowerLetter"/>
      <w:lvlText w:val="%6."/>
      <w:lvlJc w:val="left"/>
      <w:pPr>
        <w:ind w:left="4320" w:hanging="360"/>
      </w:pPr>
    </w:lvl>
    <w:lvl w:ilvl="6" w:tplc="E0129066">
      <w:start w:val="1"/>
      <w:numFmt w:val="lowerLetter"/>
      <w:lvlText w:val="%7."/>
      <w:lvlJc w:val="left"/>
      <w:pPr>
        <w:ind w:left="5040" w:hanging="360"/>
      </w:pPr>
    </w:lvl>
    <w:lvl w:ilvl="7" w:tplc="464654AA">
      <w:start w:val="1"/>
      <w:numFmt w:val="lowerLetter"/>
      <w:lvlText w:val="%8."/>
      <w:lvlJc w:val="left"/>
      <w:pPr>
        <w:ind w:left="5760" w:hanging="360"/>
      </w:pPr>
    </w:lvl>
    <w:lvl w:ilvl="8" w:tplc="6A7A4326">
      <w:start w:val="1"/>
      <w:numFmt w:val="lowerLetter"/>
      <w:lvlText w:val="%9."/>
      <w:lvlJc w:val="left"/>
      <w:pPr>
        <w:ind w:left="6480" w:hanging="360"/>
      </w:pPr>
    </w:lvl>
  </w:abstractNum>
  <w:abstractNum w:abstractNumId="217" w15:restartNumberingAfterBreak="0">
    <w:nsid w:val="5480707B"/>
    <w:multiLevelType w:val="hybridMultilevel"/>
    <w:tmpl w:val="D2D24E22"/>
    <w:lvl w:ilvl="0" w:tplc="F3FC8F4A">
      <w:start w:val="1"/>
      <w:numFmt w:val="decimal"/>
      <w:lvlText w:val="%1."/>
      <w:lvlJc w:val="left"/>
      <w:pPr>
        <w:ind w:left="360" w:hanging="360"/>
      </w:pPr>
    </w:lvl>
    <w:lvl w:ilvl="1" w:tplc="8026B884">
      <w:start w:val="1"/>
      <w:numFmt w:val="lowerLetter"/>
      <w:lvlText w:val="%2)"/>
      <w:lvlJc w:val="left"/>
      <w:pPr>
        <w:ind w:left="720" w:hanging="360"/>
      </w:pPr>
    </w:lvl>
    <w:lvl w:ilvl="2" w:tplc="45486AB6">
      <w:start w:val="1"/>
      <w:numFmt w:val="lowerRoman"/>
      <w:lvlText w:val="%3."/>
      <w:lvlJc w:val="left"/>
      <w:pPr>
        <w:ind w:left="1080" w:hanging="360"/>
      </w:pPr>
    </w:lvl>
    <w:lvl w:ilvl="3" w:tplc="2CA63C5E">
      <w:start w:val="1"/>
      <w:numFmt w:val="decimal"/>
      <w:lvlText w:val="%4."/>
      <w:lvlJc w:val="left"/>
      <w:pPr>
        <w:ind w:left="2880" w:hanging="360"/>
      </w:pPr>
    </w:lvl>
    <w:lvl w:ilvl="4" w:tplc="57D2A846">
      <w:start w:val="1"/>
      <w:numFmt w:val="lowerLetter"/>
      <w:lvlText w:val="%5."/>
      <w:lvlJc w:val="left"/>
      <w:pPr>
        <w:ind w:left="3600" w:hanging="360"/>
      </w:pPr>
    </w:lvl>
    <w:lvl w:ilvl="5" w:tplc="32C8995C">
      <w:start w:val="1"/>
      <w:numFmt w:val="lowerRoman"/>
      <w:lvlText w:val="%6."/>
      <w:lvlJc w:val="left"/>
      <w:pPr>
        <w:ind w:left="4320" w:hanging="360"/>
      </w:pPr>
    </w:lvl>
    <w:lvl w:ilvl="6" w:tplc="D332E716">
      <w:start w:val="1"/>
      <w:numFmt w:val="decimal"/>
      <w:lvlText w:val="%7."/>
      <w:lvlJc w:val="left"/>
      <w:pPr>
        <w:ind w:left="5040" w:hanging="360"/>
      </w:pPr>
    </w:lvl>
    <w:lvl w:ilvl="7" w:tplc="E2B26C52">
      <w:start w:val="1"/>
      <w:numFmt w:val="lowerLetter"/>
      <w:lvlText w:val="%8."/>
      <w:lvlJc w:val="left"/>
      <w:pPr>
        <w:ind w:left="5760" w:hanging="360"/>
      </w:pPr>
    </w:lvl>
    <w:lvl w:ilvl="8" w:tplc="DE1C897E">
      <w:start w:val="1"/>
      <w:numFmt w:val="lowerRoman"/>
      <w:lvlText w:val="%9."/>
      <w:lvlJc w:val="left"/>
      <w:pPr>
        <w:ind w:left="6480" w:hanging="360"/>
      </w:pPr>
    </w:lvl>
  </w:abstractNum>
  <w:abstractNum w:abstractNumId="218" w15:restartNumberingAfterBreak="0">
    <w:nsid w:val="552003FA"/>
    <w:multiLevelType w:val="hybridMultilevel"/>
    <w:tmpl w:val="9800E846"/>
    <w:lvl w:ilvl="0" w:tplc="642420A6">
      <w:start w:val="1"/>
      <w:numFmt w:val="decimal"/>
      <w:lvlText w:val="%1."/>
      <w:lvlJc w:val="left"/>
      <w:pPr>
        <w:ind w:left="360" w:hanging="360"/>
      </w:pPr>
    </w:lvl>
    <w:lvl w:ilvl="1" w:tplc="E076C4A6">
      <w:start w:val="1"/>
      <w:numFmt w:val="lowerLetter"/>
      <w:lvlText w:val="%2)"/>
      <w:lvlJc w:val="left"/>
      <w:pPr>
        <w:ind w:left="720" w:hanging="360"/>
      </w:pPr>
    </w:lvl>
    <w:lvl w:ilvl="2" w:tplc="B0A65C74">
      <w:start w:val="1"/>
      <w:numFmt w:val="lowerRoman"/>
      <w:lvlText w:val="%3."/>
      <w:lvlJc w:val="left"/>
      <w:pPr>
        <w:ind w:left="1080" w:hanging="360"/>
      </w:pPr>
    </w:lvl>
    <w:lvl w:ilvl="3" w:tplc="43A46980">
      <w:start w:val="1"/>
      <w:numFmt w:val="decimal"/>
      <w:lvlText w:val="%4."/>
      <w:lvlJc w:val="left"/>
      <w:pPr>
        <w:ind w:left="2880" w:hanging="360"/>
      </w:pPr>
    </w:lvl>
    <w:lvl w:ilvl="4" w:tplc="B1B29610">
      <w:start w:val="1"/>
      <w:numFmt w:val="lowerLetter"/>
      <w:lvlText w:val="%5."/>
      <w:lvlJc w:val="left"/>
      <w:pPr>
        <w:ind w:left="3600" w:hanging="360"/>
      </w:pPr>
    </w:lvl>
    <w:lvl w:ilvl="5" w:tplc="7A160552">
      <w:start w:val="1"/>
      <w:numFmt w:val="lowerRoman"/>
      <w:lvlText w:val="%6."/>
      <w:lvlJc w:val="left"/>
      <w:pPr>
        <w:ind w:left="4320" w:hanging="360"/>
      </w:pPr>
    </w:lvl>
    <w:lvl w:ilvl="6" w:tplc="9DD6C4B6">
      <w:start w:val="1"/>
      <w:numFmt w:val="decimal"/>
      <w:lvlText w:val="%7."/>
      <w:lvlJc w:val="left"/>
      <w:pPr>
        <w:ind w:left="5040" w:hanging="360"/>
      </w:pPr>
    </w:lvl>
    <w:lvl w:ilvl="7" w:tplc="F7703F32">
      <w:start w:val="1"/>
      <w:numFmt w:val="lowerLetter"/>
      <w:lvlText w:val="%8."/>
      <w:lvlJc w:val="left"/>
      <w:pPr>
        <w:ind w:left="5760" w:hanging="360"/>
      </w:pPr>
    </w:lvl>
    <w:lvl w:ilvl="8" w:tplc="E8D84A6C">
      <w:start w:val="1"/>
      <w:numFmt w:val="lowerRoman"/>
      <w:lvlText w:val="%9."/>
      <w:lvlJc w:val="left"/>
      <w:pPr>
        <w:ind w:left="6480" w:hanging="360"/>
      </w:pPr>
    </w:lvl>
  </w:abstractNum>
  <w:abstractNum w:abstractNumId="219" w15:restartNumberingAfterBreak="0">
    <w:nsid w:val="55E8698B"/>
    <w:multiLevelType w:val="hybridMultilevel"/>
    <w:tmpl w:val="8590742E"/>
    <w:lvl w:ilvl="0" w:tplc="773A7EFE">
      <w:start w:val="1"/>
      <w:numFmt w:val="lowerLetter"/>
      <w:lvlText w:val="%1)"/>
      <w:lvlJc w:val="left"/>
      <w:pPr>
        <w:ind w:left="720" w:hanging="360"/>
      </w:pPr>
    </w:lvl>
    <w:lvl w:ilvl="1" w:tplc="4E8CCFC0">
      <w:start w:val="1"/>
      <w:numFmt w:val="lowerLetter"/>
      <w:lvlText w:val="%2."/>
      <w:lvlJc w:val="left"/>
      <w:pPr>
        <w:ind w:left="1440" w:hanging="360"/>
      </w:pPr>
    </w:lvl>
    <w:lvl w:ilvl="2" w:tplc="92322A06">
      <w:start w:val="1"/>
      <w:numFmt w:val="lowerLetter"/>
      <w:lvlText w:val="%3."/>
      <w:lvlJc w:val="left"/>
      <w:pPr>
        <w:ind w:left="2160" w:hanging="360"/>
      </w:pPr>
    </w:lvl>
    <w:lvl w:ilvl="3" w:tplc="92A06C9E">
      <w:start w:val="1"/>
      <w:numFmt w:val="lowerLetter"/>
      <w:lvlText w:val="%4."/>
      <w:lvlJc w:val="left"/>
      <w:pPr>
        <w:ind w:left="2880" w:hanging="360"/>
      </w:pPr>
    </w:lvl>
    <w:lvl w:ilvl="4" w:tplc="840A0DF4">
      <w:start w:val="1"/>
      <w:numFmt w:val="lowerLetter"/>
      <w:lvlText w:val="%5."/>
      <w:lvlJc w:val="left"/>
      <w:pPr>
        <w:ind w:left="3600" w:hanging="360"/>
      </w:pPr>
    </w:lvl>
    <w:lvl w:ilvl="5" w:tplc="94CE47E0">
      <w:start w:val="1"/>
      <w:numFmt w:val="lowerLetter"/>
      <w:lvlText w:val="%6."/>
      <w:lvlJc w:val="left"/>
      <w:pPr>
        <w:ind w:left="4320" w:hanging="360"/>
      </w:pPr>
    </w:lvl>
    <w:lvl w:ilvl="6" w:tplc="AC164CF8">
      <w:start w:val="1"/>
      <w:numFmt w:val="lowerLetter"/>
      <w:lvlText w:val="%7."/>
      <w:lvlJc w:val="left"/>
      <w:pPr>
        <w:ind w:left="5040" w:hanging="360"/>
      </w:pPr>
    </w:lvl>
    <w:lvl w:ilvl="7" w:tplc="5E123F88">
      <w:start w:val="1"/>
      <w:numFmt w:val="lowerLetter"/>
      <w:lvlText w:val="%8."/>
      <w:lvlJc w:val="left"/>
      <w:pPr>
        <w:ind w:left="5760" w:hanging="360"/>
      </w:pPr>
    </w:lvl>
    <w:lvl w:ilvl="8" w:tplc="D9E85A78">
      <w:start w:val="1"/>
      <w:numFmt w:val="lowerLetter"/>
      <w:lvlText w:val="%9."/>
      <w:lvlJc w:val="left"/>
      <w:pPr>
        <w:ind w:left="6480" w:hanging="360"/>
      </w:pPr>
    </w:lvl>
  </w:abstractNum>
  <w:abstractNum w:abstractNumId="220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1" w15:restartNumberingAfterBreak="0">
    <w:nsid w:val="56320CB4"/>
    <w:multiLevelType w:val="hybridMultilevel"/>
    <w:tmpl w:val="13F2A6D8"/>
    <w:lvl w:ilvl="0" w:tplc="3402BA0A">
      <w:start w:val="1"/>
      <w:numFmt w:val="lowerLetter"/>
      <w:lvlText w:val="%1)"/>
      <w:lvlJc w:val="left"/>
      <w:pPr>
        <w:ind w:left="720" w:hanging="360"/>
      </w:pPr>
    </w:lvl>
    <w:lvl w:ilvl="1" w:tplc="883CC8D4">
      <w:start w:val="1"/>
      <w:numFmt w:val="lowerLetter"/>
      <w:lvlText w:val="%2."/>
      <w:lvlJc w:val="left"/>
      <w:pPr>
        <w:ind w:left="1440" w:hanging="360"/>
      </w:pPr>
    </w:lvl>
    <w:lvl w:ilvl="2" w:tplc="0F4411E0">
      <w:start w:val="1"/>
      <w:numFmt w:val="lowerLetter"/>
      <w:lvlText w:val="%3."/>
      <w:lvlJc w:val="left"/>
      <w:pPr>
        <w:ind w:left="2160" w:hanging="360"/>
      </w:pPr>
    </w:lvl>
    <w:lvl w:ilvl="3" w:tplc="2FCE3FB4">
      <w:start w:val="1"/>
      <w:numFmt w:val="lowerLetter"/>
      <w:lvlText w:val="%4."/>
      <w:lvlJc w:val="left"/>
      <w:pPr>
        <w:ind w:left="2880" w:hanging="360"/>
      </w:pPr>
    </w:lvl>
    <w:lvl w:ilvl="4" w:tplc="5ECE6E36">
      <w:start w:val="1"/>
      <w:numFmt w:val="lowerLetter"/>
      <w:lvlText w:val="%5."/>
      <w:lvlJc w:val="left"/>
      <w:pPr>
        <w:ind w:left="3600" w:hanging="360"/>
      </w:pPr>
    </w:lvl>
    <w:lvl w:ilvl="5" w:tplc="82047CF2">
      <w:start w:val="1"/>
      <w:numFmt w:val="lowerLetter"/>
      <w:lvlText w:val="%6."/>
      <w:lvlJc w:val="left"/>
      <w:pPr>
        <w:ind w:left="4320" w:hanging="360"/>
      </w:pPr>
    </w:lvl>
    <w:lvl w:ilvl="6" w:tplc="B09E4304">
      <w:start w:val="1"/>
      <w:numFmt w:val="lowerLetter"/>
      <w:lvlText w:val="%7."/>
      <w:lvlJc w:val="left"/>
      <w:pPr>
        <w:ind w:left="5040" w:hanging="360"/>
      </w:pPr>
    </w:lvl>
    <w:lvl w:ilvl="7" w:tplc="56A21506">
      <w:start w:val="1"/>
      <w:numFmt w:val="lowerLetter"/>
      <w:lvlText w:val="%8."/>
      <w:lvlJc w:val="left"/>
      <w:pPr>
        <w:ind w:left="5760" w:hanging="360"/>
      </w:pPr>
    </w:lvl>
    <w:lvl w:ilvl="8" w:tplc="0520E5A4">
      <w:start w:val="1"/>
      <w:numFmt w:val="lowerLetter"/>
      <w:lvlText w:val="%9."/>
      <w:lvlJc w:val="left"/>
      <w:pPr>
        <w:ind w:left="6480" w:hanging="360"/>
      </w:pPr>
    </w:lvl>
  </w:abstractNum>
  <w:abstractNum w:abstractNumId="222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3" w15:restartNumberingAfterBreak="0">
    <w:nsid w:val="56B23E04"/>
    <w:multiLevelType w:val="hybridMultilevel"/>
    <w:tmpl w:val="B5504C10"/>
    <w:lvl w:ilvl="0" w:tplc="523C188E">
      <w:start w:val="1"/>
      <w:numFmt w:val="lowerRoman"/>
      <w:lvlText w:val="%1)"/>
      <w:lvlJc w:val="left"/>
      <w:pPr>
        <w:ind w:left="1080" w:hanging="360"/>
      </w:pPr>
    </w:lvl>
    <w:lvl w:ilvl="1" w:tplc="49A21A5C">
      <w:start w:val="1"/>
      <w:numFmt w:val="lowerRoman"/>
      <w:lvlText w:val="%2."/>
      <w:lvlJc w:val="left"/>
      <w:pPr>
        <w:ind w:left="1440" w:hanging="360"/>
      </w:pPr>
    </w:lvl>
    <w:lvl w:ilvl="2" w:tplc="95CAD8E6">
      <w:start w:val="1"/>
      <w:numFmt w:val="lowerRoman"/>
      <w:lvlText w:val="%3."/>
      <w:lvlJc w:val="left"/>
      <w:pPr>
        <w:ind w:left="2160" w:hanging="360"/>
      </w:pPr>
    </w:lvl>
    <w:lvl w:ilvl="3" w:tplc="B064785C">
      <w:start w:val="1"/>
      <w:numFmt w:val="lowerRoman"/>
      <w:lvlText w:val="%4."/>
      <w:lvlJc w:val="left"/>
      <w:pPr>
        <w:ind w:left="2880" w:hanging="360"/>
      </w:pPr>
    </w:lvl>
    <w:lvl w:ilvl="4" w:tplc="D730F266">
      <w:start w:val="1"/>
      <w:numFmt w:val="lowerRoman"/>
      <w:lvlText w:val="%5."/>
      <w:lvlJc w:val="left"/>
      <w:pPr>
        <w:ind w:left="3600" w:hanging="360"/>
      </w:pPr>
    </w:lvl>
    <w:lvl w:ilvl="5" w:tplc="BC70A5FA">
      <w:start w:val="1"/>
      <w:numFmt w:val="lowerRoman"/>
      <w:lvlText w:val="%6."/>
      <w:lvlJc w:val="left"/>
      <w:pPr>
        <w:ind w:left="4320" w:hanging="360"/>
      </w:pPr>
    </w:lvl>
    <w:lvl w:ilvl="6" w:tplc="FA1A84D0">
      <w:start w:val="1"/>
      <w:numFmt w:val="lowerRoman"/>
      <w:lvlText w:val="%7."/>
      <w:lvlJc w:val="left"/>
      <w:pPr>
        <w:ind w:left="5040" w:hanging="360"/>
      </w:pPr>
    </w:lvl>
    <w:lvl w:ilvl="7" w:tplc="A776E0A6">
      <w:start w:val="1"/>
      <w:numFmt w:val="lowerRoman"/>
      <w:lvlText w:val="%8."/>
      <w:lvlJc w:val="left"/>
      <w:pPr>
        <w:ind w:left="5760" w:hanging="360"/>
      </w:pPr>
    </w:lvl>
    <w:lvl w:ilvl="8" w:tplc="CCDA6BBA">
      <w:start w:val="1"/>
      <w:numFmt w:val="lowerRoman"/>
      <w:lvlText w:val="%9."/>
      <w:lvlJc w:val="left"/>
      <w:pPr>
        <w:ind w:left="6480" w:hanging="360"/>
      </w:pPr>
    </w:lvl>
  </w:abstractNum>
  <w:abstractNum w:abstractNumId="224" w15:restartNumberingAfterBreak="0">
    <w:nsid w:val="56EA1F70"/>
    <w:multiLevelType w:val="hybridMultilevel"/>
    <w:tmpl w:val="879CE160"/>
    <w:lvl w:ilvl="0" w:tplc="9D02C088">
      <w:start w:val="1"/>
      <w:numFmt w:val="lowerLetter"/>
      <w:lvlText w:val="%1)"/>
      <w:lvlJc w:val="left"/>
      <w:pPr>
        <w:ind w:left="720" w:hanging="360"/>
      </w:pPr>
    </w:lvl>
    <w:lvl w:ilvl="1" w:tplc="BB7E6A8A">
      <w:start w:val="1"/>
      <w:numFmt w:val="lowerLetter"/>
      <w:lvlText w:val="%2."/>
      <w:lvlJc w:val="left"/>
      <w:pPr>
        <w:ind w:left="1440" w:hanging="360"/>
      </w:pPr>
    </w:lvl>
    <w:lvl w:ilvl="2" w:tplc="C2E2EE94">
      <w:start w:val="1"/>
      <w:numFmt w:val="lowerLetter"/>
      <w:lvlText w:val="%3."/>
      <w:lvlJc w:val="left"/>
      <w:pPr>
        <w:ind w:left="2160" w:hanging="360"/>
      </w:pPr>
    </w:lvl>
    <w:lvl w:ilvl="3" w:tplc="5F745334">
      <w:start w:val="1"/>
      <w:numFmt w:val="lowerLetter"/>
      <w:lvlText w:val="%4."/>
      <w:lvlJc w:val="left"/>
      <w:pPr>
        <w:ind w:left="2880" w:hanging="360"/>
      </w:pPr>
    </w:lvl>
    <w:lvl w:ilvl="4" w:tplc="82F2EE7E">
      <w:start w:val="1"/>
      <w:numFmt w:val="lowerLetter"/>
      <w:lvlText w:val="%5."/>
      <w:lvlJc w:val="left"/>
      <w:pPr>
        <w:ind w:left="3600" w:hanging="360"/>
      </w:pPr>
    </w:lvl>
    <w:lvl w:ilvl="5" w:tplc="F81CEB86">
      <w:start w:val="1"/>
      <w:numFmt w:val="lowerLetter"/>
      <w:lvlText w:val="%6."/>
      <w:lvlJc w:val="left"/>
      <w:pPr>
        <w:ind w:left="4320" w:hanging="360"/>
      </w:pPr>
    </w:lvl>
    <w:lvl w:ilvl="6" w:tplc="F5CAEAEA">
      <w:start w:val="1"/>
      <w:numFmt w:val="lowerLetter"/>
      <w:lvlText w:val="%7."/>
      <w:lvlJc w:val="left"/>
      <w:pPr>
        <w:ind w:left="5040" w:hanging="360"/>
      </w:pPr>
    </w:lvl>
    <w:lvl w:ilvl="7" w:tplc="B614B0CE">
      <w:start w:val="1"/>
      <w:numFmt w:val="lowerLetter"/>
      <w:lvlText w:val="%8."/>
      <w:lvlJc w:val="left"/>
      <w:pPr>
        <w:ind w:left="5760" w:hanging="360"/>
      </w:pPr>
    </w:lvl>
    <w:lvl w:ilvl="8" w:tplc="44802E00">
      <w:start w:val="1"/>
      <w:numFmt w:val="lowerLetter"/>
      <w:lvlText w:val="%9."/>
      <w:lvlJc w:val="left"/>
      <w:pPr>
        <w:ind w:left="6480" w:hanging="360"/>
      </w:pPr>
    </w:lvl>
  </w:abstractNum>
  <w:abstractNum w:abstractNumId="225" w15:restartNumberingAfterBreak="0">
    <w:nsid w:val="57202E52"/>
    <w:multiLevelType w:val="hybridMultilevel"/>
    <w:tmpl w:val="5D40CBD4"/>
    <w:lvl w:ilvl="0" w:tplc="3FE0C0CA">
      <w:start w:val="1"/>
      <w:numFmt w:val="lowerLetter"/>
      <w:lvlText w:val="%1)"/>
      <w:lvlJc w:val="left"/>
      <w:pPr>
        <w:ind w:left="720" w:hanging="360"/>
      </w:pPr>
    </w:lvl>
    <w:lvl w:ilvl="1" w:tplc="B5D8B8BC">
      <w:start w:val="1"/>
      <w:numFmt w:val="lowerLetter"/>
      <w:lvlText w:val="%2."/>
      <w:lvlJc w:val="left"/>
      <w:pPr>
        <w:ind w:left="1440" w:hanging="360"/>
      </w:pPr>
    </w:lvl>
    <w:lvl w:ilvl="2" w:tplc="7B1A0212">
      <w:start w:val="1"/>
      <w:numFmt w:val="lowerLetter"/>
      <w:lvlText w:val="%3."/>
      <w:lvlJc w:val="left"/>
      <w:pPr>
        <w:ind w:left="2160" w:hanging="360"/>
      </w:pPr>
    </w:lvl>
    <w:lvl w:ilvl="3" w:tplc="C2E6A36E">
      <w:start w:val="1"/>
      <w:numFmt w:val="lowerLetter"/>
      <w:lvlText w:val="%4."/>
      <w:lvlJc w:val="left"/>
      <w:pPr>
        <w:ind w:left="2880" w:hanging="360"/>
      </w:pPr>
    </w:lvl>
    <w:lvl w:ilvl="4" w:tplc="1E4A6432">
      <w:start w:val="1"/>
      <w:numFmt w:val="lowerLetter"/>
      <w:lvlText w:val="%5."/>
      <w:lvlJc w:val="left"/>
      <w:pPr>
        <w:ind w:left="3600" w:hanging="360"/>
      </w:pPr>
    </w:lvl>
    <w:lvl w:ilvl="5" w:tplc="28D86FD6">
      <w:start w:val="1"/>
      <w:numFmt w:val="lowerLetter"/>
      <w:lvlText w:val="%6."/>
      <w:lvlJc w:val="left"/>
      <w:pPr>
        <w:ind w:left="4320" w:hanging="360"/>
      </w:pPr>
    </w:lvl>
    <w:lvl w:ilvl="6" w:tplc="F7FC434C">
      <w:start w:val="1"/>
      <w:numFmt w:val="lowerLetter"/>
      <w:lvlText w:val="%7."/>
      <w:lvlJc w:val="left"/>
      <w:pPr>
        <w:ind w:left="5040" w:hanging="360"/>
      </w:pPr>
    </w:lvl>
    <w:lvl w:ilvl="7" w:tplc="27646B96">
      <w:start w:val="1"/>
      <w:numFmt w:val="lowerLetter"/>
      <w:lvlText w:val="%8."/>
      <w:lvlJc w:val="left"/>
      <w:pPr>
        <w:ind w:left="5760" w:hanging="360"/>
      </w:pPr>
    </w:lvl>
    <w:lvl w:ilvl="8" w:tplc="F38E49D6">
      <w:start w:val="1"/>
      <w:numFmt w:val="lowerLetter"/>
      <w:lvlText w:val="%9."/>
      <w:lvlJc w:val="left"/>
      <w:pPr>
        <w:ind w:left="6480" w:hanging="360"/>
      </w:pPr>
    </w:lvl>
  </w:abstractNum>
  <w:abstractNum w:abstractNumId="226" w15:restartNumberingAfterBreak="0">
    <w:nsid w:val="572275A4"/>
    <w:multiLevelType w:val="hybridMultilevel"/>
    <w:tmpl w:val="E7E24582"/>
    <w:lvl w:ilvl="0" w:tplc="E4E82308">
      <w:start w:val="1"/>
      <w:numFmt w:val="lowerRoman"/>
      <w:lvlText w:val="%1)"/>
      <w:lvlJc w:val="left"/>
      <w:pPr>
        <w:ind w:left="1080" w:hanging="360"/>
      </w:pPr>
    </w:lvl>
    <w:lvl w:ilvl="1" w:tplc="42CA8C3E">
      <w:start w:val="1"/>
      <w:numFmt w:val="lowerRoman"/>
      <w:lvlText w:val="%2."/>
      <w:lvlJc w:val="left"/>
      <w:pPr>
        <w:ind w:left="1440" w:hanging="360"/>
      </w:pPr>
    </w:lvl>
    <w:lvl w:ilvl="2" w:tplc="CD5E2EE8">
      <w:start w:val="1"/>
      <w:numFmt w:val="lowerRoman"/>
      <w:lvlText w:val="%3."/>
      <w:lvlJc w:val="left"/>
      <w:pPr>
        <w:ind w:left="2160" w:hanging="360"/>
      </w:pPr>
    </w:lvl>
    <w:lvl w:ilvl="3" w:tplc="E210035E">
      <w:start w:val="1"/>
      <w:numFmt w:val="lowerRoman"/>
      <w:lvlText w:val="%4."/>
      <w:lvlJc w:val="left"/>
      <w:pPr>
        <w:ind w:left="2880" w:hanging="360"/>
      </w:pPr>
    </w:lvl>
    <w:lvl w:ilvl="4" w:tplc="77AC985A">
      <w:start w:val="1"/>
      <w:numFmt w:val="lowerRoman"/>
      <w:lvlText w:val="%5."/>
      <w:lvlJc w:val="left"/>
      <w:pPr>
        <w:ind w:left="3600" w:hanging="360"/>
      </w:pPr>
    </w:lvl>
    <w:lvl w:ilvl="5" w:tplc="45A655E4">
      <w:start w:val="1"/>
      <w:numFmt w:val="lowerRoman"/>
      <w:lvlText w:val="%6."/>
      <w:lvlJc w:val="left"/>
      <w:pPr>
        <w:ind w:left="4320" w:hanging="360"/>
      </w:pPr>
    </w:lvl>
    <w:lvl w:ilvl="6" w:tplc="82907678">
      <w:start w:val="1"/>
      <w:numFmt w:val="lowerRoman"/>
      <w:lvlText w:val="%7."/>
      <w:lvlJc w:val="left"/>
      <w:pPr>
        <w:ind w:left="5040" w:hanging="360"/>
      </w:pPr>
    </w:lvl>
    <w:lvl w:ilvl="7" w:tplc="370AE44A">
      <w:start w:val="1"/>
      <w:numFmt w:val="lowerRoman"/>
      <w:lvlText w:val="%8."/>
      <w:lvlJc w:val="left"/>
      <w:pPr>
        <w:ind w:left="5760" w:hanging="360"/>
      </w:pPr>
    </w:lvl>
    <w:lvl w:ilvl="8" w:tplc="A498F5BE">
      <w:start w:val="1"/>
      <w:numFmt w:val="lowerRoman"/>
      <w:lvlText w:val="%9."/>
      <w:lvlJc w:val="left"/>
      <w:pPr>
        <w:ind w:left="6480" w:hanging="360"/>
      </w:pPr>
    </w:lvl>
  </w:abstractNum>
  <w:abstractNum w:abstractNumId="227" w15:restartNumberingAfterBreak="0">
    <w:nsid w:val="5858727A"/>
    <w:multiLevelType w:val="hybridMultilevel"/>
    <w:tmpl w:val="0956ABA8"/>
    <w:lvl w:ilvl="0" w:tplc="E696AA40">
      <w:start w:val="1"/>
      <w:numFmt w:val="lowerRoman"/>
      <w:lvlText w:val="%1)"/>
      <w:lvlJc w:val="left"/>
      <w:pPr>
        <w:ind w:left="1080" w:hanging="360"/>
      </w:pPr>
    </w:lvl>
    <w:lvl w:ilvl="1" w:tplc="FFFCF218">
      <w:start w:val="1"/>
      <w:numFmt w:val="lowerRoman"/>
      <w:lvlText w:val="%2."/>
      <w:lvlJc w:val="left"/>
      <w:pPr>
        <w:ind w:left="1440" w:hanging="360"/>
      </w:pPr>
    </w:lvl>
    <w:lvl w:ilvl="2" w:tplc="4050AB18">
      <w:start w:val="1"/>
      <w:numFmt w:val="lowerRoman"/>
      <w:lvlText w:val="%3."/>
      <w:lvlJc w:val="left"/>
      <w:pPr>
        <w:ind w:left="2160" w:hanging="360"/>
      </w:pPr>
    </w:lvl>
    <w:lvl w:ilvl="3" w:tplc="34422E3E">
      <w:start w:val="1"/>
      <w:numFmt w:val="lowerRoman"/>
      <w:lvlText w:val="%4."/>
      <w:lvlJc w:val="left"/>
      <w:pPr>
        <w:ind w:left="2880" w:hanging="360"/>
      </w:pPr>
    </w:lvl>
    <w:lvl w:ilvl="4" w:tplc="632AA65E">
      <w:start w:val="1"/>
      <w:numFmt w:val="lowerRoman"/>
      <w:lvlText w:val="%5."/>
      <w:lvlJc w:val="left"/>
      <w:pPr>
        <w:ind w:left="3600" w:hanging="360"/>
      </w:pPr>
    </w:lvl>
    <w:lvl w:ilvl="5" w:tplc="EB108D52">
      <w:start w:val="1"/>
      <w:numFmt w:val="lowerRoman"/>
      <w:lvlText w:val="%6."/>
      <w:lvlJc w:val="left"/>
      <w:pPr>
        <w:ind w:left="4320" w:hanging="360"/>
      </w:pPr>
    </w:lvl>
    <w:lvl w:ilvl="6" w:tplc="F2542376">
      <w:start w:val="1"/>
      <w:numFmt w:val="lowerRoman"/>
      <w:lvlText w:val="%7."/>
      <w:lvlJc w:val="left"/>
      <w:pPr>
        <w:ind w:left="5040" w:hanging="360"/>
      </w:pPr>
    </w:lvl>
    <w:lvl w:ilvl="7" w:tplc="BA68965E">
      <w:start w:val="1"/>
      <w:numFmt w:val="lowerRoman"/>
      <w:lvlText w:val="%8."/>
      <w:lvlJc w:val="left"/>
      <w:pPr>
        <w:ind w:left="5760" w:hanging="360"/>
      </w:pPr>
    </w:lvl>
    <w:lvl w:ilvl="8" w:tplc="32ECDF5C">
      <w:start w:val="1"/>
      <w:numFmt w:val="lowerRoman"/>
      <w:lvlText w:val="%9."/>
      <w:lvlJc w:val="left"/>
      <w:pPr>
        <w:ind w:left="6480" w:hanging="360"/>
      </w:pPr>
    </w:lvl>
  </w:abstractNum>
  <w:abstractNum w:abstractNumId="228" w15:restartNumberingAfterBreak="0">
    <w:nsid w:val="58A914E9"/>
    <w:multiLevelType w:val="hybridMultilevel"/>
    <w:tmpl w:val="AED0F9FA"/>
    <w:lvl w:ilvl="0" w:tplc="AAAC2708">
      <w:start w:val="1"/>
      <w:numFmt w:val="lowerLetter"/>
      <w:lvlText w:val="%1)"/>
      <w:lvlJc w:val="left"/>
      <w:pPr>
        <w:ind w:left="720" w:hanging="360"/>
      </w:pPr>
    </w:lvl>
    <w:lvl w:ilvl="1" w:tplc="D2A0BD2E">
      <w:start w:val="1"/>
      <w:numFmt w:val="lowerLetter"/>
      <w:lvlText w:val="%2."/>
      <w:lvlJc w:val="left"/>
      <w:pPr>
        <w:ind w:left="1440" w:hanging="360"/>
      </w:pPr>
    </w:lvl>
    <w:lvl w:ilvl="2" w:tplc="2D9E726A">
      <w:start w:val="1"/>
      <w:numFmt w:val="lowerLetter"/>
      <w:lvlText w:val="%3."/>
      <w:lvlJc w:val="left"/>
      <w:pPr>
        <w:ind w:left="2160" w:hanging="360"/>
      </w:pPr>
    </w:lvl>
    <w:lvl w:ilvl="3" w:tplc="D88E6F56">
      <w:start w:val="1"/>
      <w:numFmt w:val="lowerLetter"/>
      <w:lvlText w:val="%4."/>
      <w:lvlJc w:val="left"/>
      <w:pPr>
        <w:ind w:left="2880" w:hanging="360"/>
      </w:pPr>
    </w:lvl>
    <w:lvl w:ilvl="4" w:tplc="ABC42490">
      <w:start w:val="1"/>
      <w:numFmt w:val="lowerLetter"/>
      <w:lvlText w:val="%5."/>
      <w:lvlJc w:val="left"/>
      <w:pPr>
        <w:ind w:left="3600" w:hanging="360"/>
      </w:pPr>
    </w:lvl>
    <w:lvl w:ilvl="5" w:tplc="14B24886">
      <w:start w:val="1"/>
      <w:numFmt w:val="lowerLetter"/>
      <w:lvlText w:val="%6."/>
      <w:lvlJc w:val="left"/>
      <w:pPr>
        <w:ind w:left="4320" w:hanging="360"/>
      </w:pPr>
    </w:lvl>
    <w:lvl w:ilvl="6" w:tplc="A3B85530">
      <w:start w:val="1"/>
      <w:numFmt w:val="lowerLetter"/>
      <w:lvlText w:val="%7."/>
      <w:lvlJc w:val="left"/>
      <w:pPr>
        <w:ind w:left="5040" w:hanging="360"/>
      </w:pPr>
    </w:lvl>
    <w:lvl w:ilvl="7" w:tplc="86B8D726">
      <w:start w:val="1"/>
      <w:numFmt w:val="lowerLetter"/>
      <w:lvlText w:val="%8."/>
      <w:lvlJc w:val="left"/>
      <w:pPr>
        <w:ind w:left="5760" w:hanging="360"/>
      </w:pPr>
    </w:lvl>
    <w:lvl w:ilvl="8" w:tplc="894EE96E">
      <w:start w:val="1"/>
      <w:numFmt w:val="lowerLetter"/>
      <w:lvlText w:val="%9."/>
      <w:lvlJc w:val="left"/>
      <w:pPr>
        <w:ind w:left="6480" w:hanging="360"/>
      </w:pPr>
    </w:lvl>
  </w:abstractNum>
  <w:abstractNum w:abstractNumId="229" w15:restartNumberingAfterBreak="0">
    <w:nsid w:val="5917169F"/>
    <w:multiLevelType w:val="hybridMultilevel"/>
    <w:tmpl w:val="FD6245EC"/>
    <w:lvl w:ilvl="0" w:tplc="BBE018C0">
      <w:start w:val="1"/>
      <w:numFmt w:val="lowerRoman"/>
      <w:lvlText w:val="%1)"/>
      <w:lvlJc w:val="left"/>
      <w:pPr>
        <w:ind w:left="1080" w:hanging="360"/>
      </w:pPr>
    </w:lvl>
    <w:lvl w:ilvl="1" w:tplc="D5C0B762">
      <w:start w:val="1"/>
      <w:numFmt w:val="lowerRoman"/>
      <w:lvlText w:val="%2."/>
      <w:lvlJc w:val="left"/>
      <w:pPr>
        <w:ind w:left="1440" w:hanging="360"/>
      </w:pPr>
    </w:lvl>
    <w:lvl w:ilvl="2" w:tplc="BF42CBDC">
      <w:start w:val="1"/>
      <w:numFmt w:val="lowerRoman"/>
      <w:lvlText w:val="%3."/>
      <w:lvlJc w:val="left"/>
      <w:pPr>
        <w:ind w:left="2160" w:hanging="360"/>
      </w:pPr>
    </w:lvl>
    <w:lvl w:ilvl="3" w:tplc="693EF2D8">
      <w:start w:val="1"/>
      <w:numFmt w:val="lowerRoman"/>
      <w:lvlText w:val="%4."/>
      <w:lvlJc w:val="left"/>
      <w:pPr>
        <w:ind w:left="2880" w:hanging="360"/>
      </w:pPr>
    </w:lvl>
    <w:lvl w:ilvl="4" w:tplc="08AC15F2">
      <w:start w:val="1"/>
      <w:numFmt w:val="lowerRoman"/>
      <w:lvlText w:val="%5."/>
      <w:lvlJc w:val="left"/>
      <w:pPr>
        <w:ind w:left="3600" w:hanging="360"/>
      </w:pPr>
    </w:lvl>
    <w:lvl w:ilvl="5" w:tplc="6E22B034">
      <w:start w:val="1"/>
      <w:numFmt w:val="lowerRoman"/>
      <w:lvlText w:val="%6."/>
      <w:lvlJc w:val="left"/>
      <w:pPr>
        <w:ind w:left="4320" w:hanging="360"/>
      </w:pPr>
    </w:lvl>
    <w:lvl w:ilvl="6" w:tplc="60364EFA">
      <w:start w:val="1"/>
      <w:numFmt w:val="lowerRoman"/>
      <w:lvlText w:val="%7."/>
      <w:lvlJc w:val="left"/>
      <w:pPr>
        <w:ind w:left="5040" w:hanging="360"/>
      </w:pPr>
    </w:lvl>
    <w:lvl w:ilvl="7" w:tplc="2702C028">
      <w:start w:val="1"/>
      <w:numFmt w:val="lowerRoman"/>
      <w:lvlText w:val="%8."/>
      <w:lvlJc w:val="left"/>
      <w:pPr>
        <w:ind w:left="5760" w:hanging="360"/>
      </w:pPr>
    </w:lvl>
    <w:lvl w:ilvl="8" w:tplc="641CEFAC">
      <w:start w:val="1"/>
      <w:numFmt w:val="lowerRoman"/>
      <w:lvlText w:val="%9."/>
      <w:lvlJc w:val="left"/>
      <w:pPr>
        <w:ind w:left="6480" w:hanging="360"/>
      </w:pPr>
    </w:lvl>
  </w:abstractNum>
  <w:abstractNum w:abstractNumId="230" w15:restartNumberingAfterBreak="0">
    <w:nsid w:val="5952553A"/>
    <w:multiLevelType w:val="hybridMultilevel"/>
    <w:tmpl w:val="C1BAA26C"/>
    <w:lvl w:ilvl="0" w:tplc="7DDAB91A">
      <w:start w:val="1"/>
      <w:numFmt w:val="lowerLetter"/>
      <w:lvlText w:val="%1)"/>
      <w:lvlJc w:val="left"/>
      <w:pPr>
        <w:ind w:left="720" w:hanging="360"/>
      </w:pPr>
    </w:lvl>
    <w:lvl w:ilvl="1" w:tplc="D3644CB8">
      <w:start w:val="1"/>
      <w:numFmt w:val="lowerLetter"/>
      <w:lvlText w:val="%2."/>
      <w:lvlJc w:val="left"/>
      <w:pPr>
        <w:ind w:left="1440" w:hanging="360"/>
      </w:pPr>
    </w:lvl>
    <w:lvl w:ilvl="2" w:tplc="A24CC7B2">
      <w:start w:val="1"/>
      <w:numFmt w:val="lowerLetter"/>
      <w:lvlText w:val="%3."/>
      <w:lvlJc w:val="left"/>
      <w:pPr>
        <w:ind w:left="2160" w:hanging="360"/>
      </w:pPr>
    </w:lvl>
    <w:lvl w:ilvl="3" w:tplc="79202436">
      <w:start w:val="1"/>
      <w:numFmt w:val="lowerLetter"/>
      <w:lvlText w:val="%4."/>
      <w:lvlJc w:val="left"/>
      <w:pPr>
        <w:ind w:left="2880" w:hanging="360"/>
      </w:pPr>
    </w:lvl>
    <w:lvl w:ilvl="4" w:tplc="A5E6FB6C">
      <w:start w:val="1"/>
      <w:numFmt w:val="lowerLetter"/>
      <w:lvlText w:val="%5."/>
      <w:lvlJc w:val="left"/>
      <w:pPr>
        <w:ind w:left="3600" w:hanging="360"/>
      </w:pPr>
    </w:lvl>
    <w:lvl w:ilvl="5" w:tplc="1BBA1C32">
      <w:start w:val="1"/>
      <w:numFmt w:val="lowerLetter"/>
      <w:lvlText w:val="%6."/>
      <w:lvlJc w:val="left"/>
      <w:pPr>
        <w:ind w:left="4320" w:hanging="360"/>
      </w:pPr>
    </w:lvl>
    <w:lvl w:ilvl="6" w:tplc="0F78B060">
      <w:start w:val="1"/>
      <w:numFmt w:val="lowerLetter"/>
      <w:lvlText w:val="%7."/>
      <w:lvlJc w:val="left"/>
      <w:pPr>
        <w:ind w:left="5040" w:hanging="360"/>
      </w:pPr>
    </w:lvl>
    <w:lvl w:ilvl="7" w:tplc="C3620482">
      <w:start w:val="1"/>
      <w:numFmt w:val="lowerLetter"/>
      <w:lvlText w:val="%8."/>
      <w:lvlJc w:val="left"/>
      <w:pPr>
        <w:ind w:left="5760" w:hanging="360"/>
      </w:pPr>
    </w:lvl>
    <w:lvl w:ilvl="8" w:tplc="2B967D8C">
      <w:start w:val="1"/>
      <w:numFmt w:val="lowerLetter"/>
      <w:lvlText w:val="%9."/>
      <w:lvlJc w:val="left"/>
      <w:pPr>
        <w:ind w:left="6480" w:hanging="360"/>
      </w:pPr>
    </w:lvl>
  </w:abstractNum>
  <w:abstractNum w:abstractNumId="231" w15:restartNumberingAfterBreak="0">
    <w:nsid w:val="59555B10"/>
    <w:multiLevelType w:val="hybridMultilevel"/>
    <w:tmpl w:val="9AFADF04"/>
    <w:lvl w:ilvl="0" w:tplc="45287CCE">
      <w:start w:val="1"/>
      <w:numFmt w:val="lowerRoman"/>
      <w:lvlText w:val="%1)"/>
      <w:lvlJc w:val="left"/>
      <w:pPr>
        <w:ind w:left="1080" w:hanging="360"/>
      </w:pPr>
    </w:lvl>
    <w:lvl w:ilvl="1" w:tplc="76F64D6E">
      <w:start w:val="1"/>
      <w:numFmt w:val="lowerRoman"/>
      <w:lvlText w:val="%2."/>
      <w:lvlJc w:val="left"/>
      <w:pPr>
        <w:ind w:left="1440" w:hanging="360"/>
      </w:pPr>
    </w:lvl>
    <w:lvl w:ilvl="2" w:tplc="E36C21B2">
      <w:start w:val="1"/>
      <w:numFmt w:val="lowerRoman"/>
      <w:lvlText w:val="%3."/>
      <w:lvlJc w:val="left"/>
      <w:pPr>
        <w:ind w:left="2160" w:hanging="360"/>
      </w:pPr>
    </w:lvl>
    <w:lvl w:ilvl="3" w:tplc="0D98C556">
      <w:start w:val="1"/>
      <w:numFmt w:val="lowerRoman"/>
      <w:lvlText w:val="%4."/>
      <w:lvlJc w:val="left"/>
      <w:pPr>
        <w:ind w:left="2880" w:hanging="360"/>
      </w:pPr>
    </w:lvl>
    <w:lvl w:ilvl="4" w:tplc="FDB0F21A">
      <w:start w:val="1"/>
      <w:numFmt w:val="lowerRoman"/>
      <w:lvlText w:val="%5."/>
      <w:lvlJc w:val="left"/>
      <w:pPr>
        <w:ind w:left="3600" w:hanging="360"/>
      </w:pPr>
    </w:lvl>
    <w:lvl w:ilvl="5" w:tplc="6D9A17D4">
      <w:start w:val="1"/>
      <w:numFmt w:val="lowerRoman"/>
      <w:lvlText w:val="%6."/>
      <w:lvlJc w:val="left"/>
      <w:pPr>
        <w:ind w:left="4320" w:hanging="360"/>
      </w:pPr>
    </w:lvl>
    <w:lvl w:ilvl="6" w:tplc="9AB6A766">
      <w:start w:val="1"/>
      <w:numFmt w:val="lowerRoman"/>
      <w:lvlText w:val="%7."/>
      <w:lvlJc w:val="left"/>
      <w:pPr>
        <w:ind w:left="5040" w:hanging="360"/>
      </w:pPr>
    </w:lvl>
    <w:lvl w:ilvl="7" w:tplc="872E82AC">
      <w:start w:val="1"/>
      <w:numFmt w:val="lowerRoman"/>
      <w:lvlText w:val="%8."/>
      <w:lvlJc w:val="left"/>
      <w:pPr>
        <w:ind w:left="5760" w:hanging="360"/>
      </w:pPr>
    </w:lvl>
    <w:lvl w:ilvl="8" w:tplc="813417D4">
      <w:start w:val="1"/>
      <w:numFmt w:val="lowerRoman"/>
      <w:lvlText w:val="%9."/>
      <w:lvlJc w:val="left"/>
      <w:pPr>
        <w:ind w:left="6480" w:hanging="360"/>
      </w:pPr>
    </w:lvl>
  </w:abstractNum>
  <w:abstractNum w:abstractNumId="232" w15:restartNumberingAfterBreak="0">
    <w:nsid w:val="59ED147E"/>
    <w:multiLevelType w:val="hybridMultilevel"/>
    <w:tmpl w:val="C340229C"/>
    <w:lvl w:ilvl="0" w:tplc="3ACC0B1A">
      <w:start w:val="1"/>
      <w:numFmt w:val="lowerLetter"/>
      <w:lvlText w:val="%1)"/>
      <w:lvlJc w:val="left"/>
      <w:pPr>
        <w:ind w:left="720" w:hanging="360"/>
      </w:pPr>
    </w:lvl>
    <w:lvl w:ilvl="1" w:tplc="5A668934">
      <w:start w:val="1"/>
      <w:numFmt w:val="lowerLetter"/>
      <w:lvlText w:val="%2."/>
      <w:lvlJc w:val="left"/>
      <w:pPr>
        <w:ind w:left="1440" w:hanging="360"/>
      </w:pPr>
    </w:lvl>
    <w:lvl w:ilvl="2" w:tplc="0EAC601E">
      <w:start w:val="1"/>
      <w:numFmt w:val="lowerLetter"/>
      <w:lvlText w:val="%3."/>
      <w:lvlJc w:val="left"/>
      <w:pPr>
        <w:ind w:left="2160" w:hanging="360"/>
      </w:pPr>
    </w:lvl>
    <w:lvl w:ilvl="3" w:tplc="BFE68CF4">
      <w:start w:val="1"/>
      <w:numFmt w:val="lowerLetter"/>
      <w:lvlText w:val="%4."/>
      <w:lvlJc w:val="left"/>
      <w:pPr>
        <w:ind w:left="2880" w:hanging="360"/>
      </w:pPr>
    </w:lvl>
    <w:lvl w:ilvl="4" w:tplc="DC62301E">
      <w:start w:val="1"/>
      <w:numFmt w:val="lowerLetter"/>
      <w:lvlText w:val="%5."/>
      <w:lvlJc w:val="left"/>
      <w:pPr>
        <w:ind w:left="3600" w:hanging="360"/>
      </w:pPr>
    </w:lvl>
    <w:lvl w:ilvl="5" w:tplc="35EAC7B8">
      <w:start w:val="1"/>
      <w:numFmt w:val="lowerLetter"/>
      <w:lvlText w:val="%6."/>
      <w:lvlJc w:val="left"/>
      <w:pPr>
        <w:ind w:left="4320" w:hanging="360"/>
      </w:pPr>
    </w:lvl>
    <w:lvl w:ilvl="6" w:tplc="6C520476">
      <w:start w:val="1"/>
      <w:numFmt w:val="lowerLetter"/>
      <w:lvlText w:val="%7."/>
      <w:lvlJc w:val="left"/>
      <w:pPr>
        <w:ind w:left="5040" w:hanging="360"/>
      </w:pPr>
    </w:lvl>
    <w:lvl w:ilvl="7" w:tplc="5A9A4370">
      <w:start w:val="1"/>
      <w:numFmt w:val="lowerLetter"/>
      <w:lvlText w:val="%8."/>
      <w:lvlJc w:val="left"/>
      <w:pPr>
        <w:ind w:left="5760" w:hanging="360"/>
      </w:pPr>
    </w:lvl>
    <w:lvl w:ilvl="8" w:tplc="7DFA3E76">
      <w:start w:val="1"/>
      <w:numFmt w:val="lowerLetter"/>
      <w:lvlText w:val="%9."/>
      <w:lvlJc w:val="left"/>
      <w:pPr>
        <w:ind w:left="6480" w:hanging="360"/>
      </w:pPr>
    </w:lvl>
  </w:abstractNum>
  <w:abstractNum w:abstractNumId="233" w15:restartNumberingAfterBreak="0">
    <w:nsid w:val="5A467501"/>
    <w:multiLevelType w:val="hybridMultilevel"/>
    <w:tmpl w:val="FE84C5BA"/>
    <w:lvl w:ilvl="0" w:tplc="04220A98">
      <w:start w:val="1"/>
      <w:numFmt w:val="decimal"/>
      <w:lvlText w:val="%1."/>
      <w:lvlJc w:val="left"/>
      <w:pPr>
        <w:ind w:left="360" w:hanging="360"/>
      </w:pPr>
    </w:lvl>
    <w:lvl w:ilvl="1" w:tplc="E4F8C09A">
      <w:start w:val="1"/>
      <w:numFmt w:val="lowerLetter"/>
      <w:lvlText w:val="%2)"/>
      <w:lvlJc w:val="left"/>
      <w:pPr>
        <w:ind w:left="720" w:hanging="360"/>
      </w:pPr>
    </w:lvl>
    <w:lvl w:ilvl="2" w:tplc="5A48F44C">
      <w:start w:val="1"/>
      <w:numFmt w:val="lowerRoman"/>
      <w:lvlText w:val="%3."/>
      <w:lvlJc w:val="left"/>
      <w:pPr>
        <w:ind w:left="1080" w:hanging="360"/>
      </w:pPr>
    </w:lvl>
    <w:lvl w:ilvl="3" w:tplc="96560330">
      <w:start w:val="1"/>
      <w:numFmt w:val="decimal"/>
      <w:lvlText w:val="%4."/>
      <w:lvlJc w:val="left"/>
      <w:pPr>
        <w:ind w:left="2880" w:hanging="360"/>
      </w:pPr>
    </w:lvl>
    <w:lvl w:ilvl="4" w:tplc="916E9C52">
      <w:start w:val="1"/>
      <w:numFmt w:val="lowerLetter"/>
      <w:lvlText w:val="%5."/>
      <w:lvlJc w:val="left"/>
      <w:pPr>
        <w:ind w:left="3600" w:hanging="360"/>
      </w:pPr>
    </w:lvl>
    <w:lvl w:ilvl="5" w:tplc="5DFE5C30">
      <w:start w:val="1"/>
      <w:numFmt w:val="lowerRoman"/>
      <w:lvlText w:val="%6."/>
      <w:lvlJc w:val="left"/>
      <w:pPr>
        <w:ind w:left="4320" w:hanging="360"/>
      </w:pPr>
    </w:lvl>
    <w:lvl w:ilvl="6" w:tplc="FFCAA53A">
      <w:start w:val="1"/>
      <w:numFmt w:val="decimal"/>
      <w:lvlText w:val="%7."/>
      <w:lvlJc w:val="left"/>
      <w:pPr>
        <w:ind w:left="5040" w:hanging="360"/>
      </w:pPr>
    </w:lvl>
    <w:lvl w:ilvl="7" w:tplc="151AFFBE">
      <w:start w:val="1"/>
      <w:numFmt w:val="lowerLetter"/>
      <w:lvlText w:val="%8."/>
      <w:lvlJc w:val="left"/>
      <w:pPr>
        <w:ind w:left="5760" w:hanging="360"/>
      </w:pPr>
    </w:lvl>
    <w:lvl w:ilvl="8" w:tplc="A3BAA250">
      <w:start w:val="1"/>
      <w:numFmt w:val="lowerRoman"/>
      <w:lvlText w:val="%9."/>
      <w:lvlJc w:val="left"/>
      <w:pPr>
        <w:ind w:left="6480" w:hanging="360"/>
      </w:pPr>
    </w:lvl>
  </w:abstractNum>
  <w:abstractNum w:abstractNumId="234" w15:restartNumberingAfterBreak="0">
    <w:nsid w:val="5A5A6731"/>
    <w:multiLevelType w:val="hybridMultilevel"/>
    <w:tmpl w:val="3CF264EA"/>
    <w:lvl w:ilvl="0" w:tplc="CD246E62">
      <w:start w:val="1"/>
      <w:numFmt w:val="lowerLetter"/>
      <w:lvlText w:val="%1)"/>
      <w:lvlJc w:val="left"/>
      <w:pPr>
        <w:ind w:left="720" w:hanging="360"/>
      </w:pPr>
    </w:lvl>
    <w:lvl w:ilvl="1" w:tplc="2368A22C">
      <w:start w:val="1"/>
      <w:numFmt w:val="lowerLetter"/>
      <w:lvlText w:val="%2."/>
      <w:lvlJc w:val="left"/>
      <w:pPr>
        <w:ind w:left="1440" w:hanging="360"/>
      </w:pPr>
    </w:lvl>
    <w:lvl w:ilvl="2" w:tplc="FC62ECD8">
      <w:start w:val="1"/>
      <w:numFmt w:val="lowerLetter"/>
      <w:lvlText w:val="%3."/>
      <w:lvlJc w:val="left"/>
      <w:pPr>
        <w:ind w:left="2160" w:hanging="360"/>
      </w:pPr>
    </w:lvl>
    <w:lvl w:ilvl="3" w:tplc="C1F8D740">
      <w:start w:val="1"/>
      <w:numFmt w:val="lowerLetter"/>
      <w:lvlText w:val="%4."/>
      <w:lvlJc w:val="left"/>
      <w:pPr>
        <w:ind w:left="2880" w:hanging="360"/>
      </w:pPr>
    </w:lvl>
    <w:lvl w:ilvl="4" w:tplc="5C989F02">
      <w:start w:val="1"/>
      <w:numFmt w:val="lowerLetter"/>
      <w:lvlText w:val="%5."/>
      <w:lvlJc w:val="left"/>
      <w:pPr>
        <w:ind w:left="3600" w:hanging="360"/>
      </w:pPr>
    </w:lvl>
    <w:lvl w:ilvl="5" w:tplc="A18E6E7E">
      <w:start w:val="1"/>
      <w:numFmt w:val="lowerLetter"/>
      <w:lvlText w:val="%6."/>
      <w:lvlJc w:val="left"/>
      <w:pPr>
        <w:ind w:left="4320" w:hanging="360"/>
      </w:pPr>
    </w:lvl>
    <w:lvl w:ilvl="6" w:tplc="453EC674">
      <w:start w:val="1"/>
      <w:numFmt w:val="lowerLetter"/>
      <w:lvlText w:val="%7."/>
      <w:lvlJc w:val="left"/>
      <w:pPr>
        <w:ind w:left="5040" w:hanging="360"/>
      </w:pPr>
    </w:lvl>
    <w:lvl w:ilvl="7" w:tplc="0668FDAA">
      <w:start w:val="1"/>
      <w:numFmt w:val="lowerLetter"/>
      <w:lvlText w:val="%8."/>
      <w:lvlJc w:val="left"/>
      <w:pPr>
        <w:ind w:left="5760" w:hanging="360"/>
      </w:pPr>
    </w:lvl>
    <w:lvl w:ilvl="8" w:tplc="1B3E79AC">
      <w:start w:val="1"/>
      <w:numFmt w:val="lowerLetter"/>
      <w:lvlText w:val="%9."/>
      <w:lvlJc w:val="left"/>
      <w:pPr>
        <w:ind w:left="6480" w:hanging="360"/>
      </w:pPr>
    </w:lvl>
  </w:abstractNum>
  <w:abstractNum w:abstractNumId="235" w15:restartNumberingAfterBreak="0">
    <w:nsid w:val="5A6517B2"/>
    <w:multiLevelType w:val="hybridMultilevel"/>
    <w:tmpl w:val="6C264B2A"/>
    <w:lvl w:ilvl="0" w:tplc="EC3A1636">
      <w:start w:val="1"/>
      <w:numFmt w:val="lowerLetter"/>
      <w:lvlText w:val="%1)"/>
      <w:lvlJc w:val="left"/>
      <w:pPr>
        <w:ind w:left="720" w:hanging="360"/>
      </w:pPr>
    </w:lvl>
    <w:lvl w:ilvl="1" w:tplc="5A026F2E">
      <w:start w:val="1"/>
      <w:numFmt w:val="lowerLetter"/>
      <w:lvlText w:val="%2."/>
      <w:lvlJc w:val="left"/>
      <w:pPr>
        <w:ind w:left="1440" w:hanging="360"/>
      </w:pPr>
    </w:lvl>
    <w:lvl w:ilvl="2" w:tplc="A3E03CD2">
      <w:start w:val="1"/>
      <w:numFmt w:val="lowerLetter"/>
      <w:lvlText w:val="%3."/>
      <w:lvlJc w:val="left"/>
      <w:pPr>
        <w:ind w:left="2160" w:hanging="360"/>
      </w:pPr>
    </w:lvl>
    <w:lvl w:ilvl="3" w:tplc="9326ADE4">
      <w:start w:val="1"/>
      <w:numFmt w:val="lowerLetter"/>
      <w:lvlText w:val="%4."/>
      <w:lvlJc w:val="left"/>
      <w:pPr>
        <w:ind w:left="2880" w:hanging="360"/>
      </w:pPr>
    </w:lvl>
    <w:lvl w:ilvl="4" w:tplc="B0986D3A">
      <w:start w:val="1"/>
      <w:numFmt w:val="lowerLetter"/>
      <w:lvlText w:val="%5."/>
      <w:lvlJc w:val="left"/>
      <w:pPr>
        <w:ind w:left="3600" w:hanging="360"/>
      </w:pPr>
    </w:lvl>
    <w:lvl w:ilvl="5" w:tplc="D3FE2F1C">
      <w:start w:val="1"/>
      <w:numFmt w:val="lowerLetter"/>
      <w:lvlText w:val="%6."/>
      <w:lvlJc w:val="left"/>
      <w:pPr>
        <w:ind w:left="4320" w:hanging="360"/>
      </w:pPr>
    </w:lvl>
    <w:lvl w:ilvl="6" w:tplc="D5D25674">
      <w:start w:val="1"/>
      <w:numFmt w:val="lowerLetter"/>
      <w:lvlText w:val="%7."/>
      <w:lvlJc w:val="left"/>
      <w:pPr>
        <w:ind w:left="5040" w:hanging="360"/>
      </w:pPr>
    </w:lvl>
    <w:lvl w:ilvl="7" w:tplc="0E227D98">
      <w:start w:val="1"/>
      <w:numFmt w:val="lowerLetter"/>
      <w:lvlText w:val="%8."/>
      <w:lvlJc w:val="left"/>
      <w:pPr>
        <w:ind w:left="5760" w:hanging="360"/>
      </w:pPr>
    </w:lvl>
    <w:lvl w:ilvl="8" w:tplc="A1E8CF2C">
      <w:start w:val="1"/>
      <w:numFmt w:val="lowerLetter"/>
      <w:lvlText w:val="%9."/>
      <w:lvlJc w:val="left"/>
      <w:pPr>
        <w:ind w:left="6480" w:hanging="360"/>
      </w:pPr>
    </w:lvl>
  </w:abstractNum>
  <w:abstractNum w:abstractNumId="236" w15:restartNumberingAfterBreak="0">
    <w:nsid w:val="5AD72939"/>
    <w:multiLevelType w:val="hybridMultilevel"/>
    <w:tmpl w:val="4DFC0DB6"/>
    <w:lvl w:ilvl="0" w:tplc="6F826A44">
      <w:start w:val="1"/>
      <w:numFmt w:val="lowerRoman"/>
      <w:lvlText w:val="%1)"/>
      <w:lvlJc w:val="left"/>
      <w:pPr>
        <w:ind w:left="1080" w:hanging="360"/>
      </w:pPr>
    </w:lvl>
    <w:lvl w:ilvl="1" w:tplc="1C1A5E54">
      <w:start w:val="1"/>
      <w:numFmt w:val="lowerRoman"/>
      <w:lvlText w:val="%2."/>
      <w:lvlJc w:val="left"/>
      <w:pPr>
        <w:ind w:left="1440" w:hanging="360"/>
      </w:pPr>
    </w:lvl>
    <w:lvl w:ilvl="2" w:tplc="3CA847AE">
      <w:start w:val="1"/>
      <w:numFmt w:val="lowerRoman"/>
      <w:lvlText w:val="%3."/>
      <w:lvlJc w:val="left"/>
      <w:pPr>
        <w:ind w:left="2160" w:hanging="360"/>
      </w:pPr>
    </w:lvl>
    <w:lvl w:ilvl="3" w:tplc="2B8E73F6">
      <w:start w:val="1"/>
      <w:numFmt w:val="lowerRoman"/>
      <w:lvlText w:val="%4."/>
      <w:lvlJc w:val="left"/>
      <w:pPr>
        <w:ind w:left="2880" w:hanging="360"/>
      </w:pPr>
    </w:lvl>
    <w:lvl w:ilvl="4" w:tplc="2C0E760E">
      <w:start w:val="1"/>
      <w:numFmt w:val="lowerRoman"/>
      <w:lvlText w:val="%5."/>
      <w:lvlJc w:val="left"/>
      <w:pPr>
        <w:ind w:left="3600" w:hanging="360"/>
      </w:pPr>
    </w:lvl>
    <w:lvl w:ilvl="5" w:tplc="7FFEA9B8">
      <w:start w:val="1"/>
      <w:numFmt w:val="lowerRoman"/>
      <w:lvlText w:val="%6."/>
      <w:lvlJc w:val="left"/>
      <w:pPr>
        <w:ind w:left="4320" w:hanging="360"/>
      </w:pPr>
    </w:lvl>
    <w:lvl w:ilvl="6" w:tplc="81A4E4A2">
      <w:start w:val="1"/>
      <w:numFmt w:val="lowerRoman"/>
      <w:lvlText w:val="%7."/>
      <w:lvlJc w:val="left"/>
      <w:pPr>
        <w:ind w:left="5040" w:hanging="360"/>
      </w:pPr>
    </w:lvl>
    <w:lvl w:ilvl="7" w:tplc="A7BC8B6C">
      <w:start w:val="1"/>
      <w:numFmt w:val="lowerRoman"/>
      <w:lvlText w:val="%8."/>
      <w:lvlJc w:val="left"/>
      <w:pPr>
        <w:ind w:left="5760" w:hanging="360"/>
      </w:pPr>
    </w:lvl>
    <w:lvl w:ilvl="8" w:tplc="17E8629A">
      <w:start w:val="1"/>
      <w:numFmt w:val="lowerRoman"/>
      <w:lvlText w:val="%9."/>
      <w:lvlJc w:val="left"/>
      <w:pPr>
        <w:ind w:left="6480" w:hanging="360"/>
      </w:pPr>
    </w:lvl>
  </w:abstractNum>
  <w:abstractNum w:abstractNumId="237" w15:restartNumberingAfterBreak="0">
    <w:nsid w:val="5BA05F77"/>
    <w:multiLevelType w:val="hybridMultilevel"/>
    <w:tmpl w:val="3218294A"/>
    <w:lvl w:ilvl="0" w:tplc="5FFE1FE6">
      <w:start w:val="1"/>
      <w:numFmt w:val="lowerLetter"/>
      <w:lvlText w:val="%1)"/>
      <w:lvlJc w:val="left"/>
      <w:pPr>
        <w:ind w:left="720" w:hanging="360"/>
      </w:pPr>
    </w:lvl>
    <w:lvl w:ilvl="1" w:tplc="3FAC1DE4">
      <w:start w:val="1"/>
      <w:numFmt w:val="lowerLetter"/>
      <w:lvlText w:val="%2."/>
      <w:lvlJc w:val="left"/>
      <w:pPr>
        <w:ind w:left="1440" w:hanging="360"/>
      </w:pPr>
    </w:lvl>
    <w:lvl w:ilvl="2" w:tplc="363AE1E6">
      <w:start w:val="1"/>
      <w:numFmt w:val="lowerLetter"/>
      <w:lvlText w:val="%3."/>
      <w:lvlJc w:val="left"/>
      <w:pPr>
        <w:ind w:left="2160" w:hanging="360"/>
      </w:pPr>
    </w:lvl>
    <w:lvl w:ilvl="3" w:tplc="ED92B2E4">
      <w:start w:val="1"/>
      <w:numFmt w:val="lowerLetter"/>
      <w:lvlText w:val="%4."/>
      <w:lvlJc w:val="left"/>
      <w:pPr>
        <w:ind w:left="2880" w:hanging="360"/>
      </w:pPr>
    </w:lvl>
    <w:lvl w:ilvl="4" w:tplc="648E1214">
      <w:start w:val="1"/>
      <w:numFmt w:val="lowerLetter"/>
      <w:lvlText w:val="%5."/>
      <w:lvlJc w:val="left"/>
      <w:pPr>
        <w:ind w:left="3600" w:hanging="360"/>
      </w:pPr>
    </w:lvl>
    <w:lvl w:ilvl="5" w:tplc="E940F054">
      <w:start w:val="1"/>
      <w:numFmt w:val="lowerLetter"/>
      <w:lvlText w:val="%6."/>
      <w:lvlJc w:val="left"/>
      <w:pPr>
        <w:ind w:left="4320" w:hanging="360"/>
      </w:pPr>
    </w:lvl>
    <w:lvl w:ilvl="6" w:tplc="6D3C08BC">
      <w:start w:val="1"/>
      <w:numFmt w:val="lowerLetter"/>
      <w:lvlText w:val="%7."/>
      <w:lvlJc w:val="left"/>
      <w:pPr>
        <w:ind w:left="5040" w:hanging="360"/>
      </w:pPr>
    </w:lvl>
    <w:lvl w:ilvl="7" w:tplc="742C53E4">
      <w:start w:val="1"/>
      <w:numFmt w:val="lowerLetter"/>
      <w:lvlText w:val="%8."/>
      <w:lvlJc w:val="left"/>
      <w:pPr>
        <w:ind w:left="5760" w:hanging="360"/>
      </w:pPr>
    </w:lvl>
    <w:lvl w:ilvl="8" w:tplc="DF6E3456">
      <w:start w:val="1"/>
      <w:numFmt w:val="lowerLetter"/>
      <w:lvlText w:val="%9."/>
      <w:lvlJc w:val="left"/>
      <w:pPr>
        <w:ind w:left="6480" w:hanging="360"/>
      </w:pPr>
    </w:lvl>
  </w:abstractNum>
  <w:abstractNum w:abstractNumId="238" w15:restartNumberingAfterBreak="0">
    <w:nsid w:val="5BC96D88"/>
    <w:multiLevelType w:val="hybridMultilevel"/>
    <w:tmpl w:val="038C927C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)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left"/>
      <w:pPr>
        <w:ind w:left="1080" w:hanging="36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left"/>
      <w:pPr>
        <w:ind w:left="4320" w:hanging="36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left"/>
      <w:pPr>
        <w:ind w:left="6480" w:hanging="360"/>
      </w:pPr>
    </w:lvl>
  </w:abstractNum>
  <w:abstractNum w:abstractNumId="239" w15:restartNumberingAfterBreak="0">
    <w:nsid w:val="5C8C2DAD"/>
    <w:multiLevelType w:val="hybridMultilevel"/>
    <w:tmpl w:val="FFB66F44"/>
    <w:lvl w:ilvl="0" w:tplc="1D7A29CE">
      <w:start w:val="1"/>
      <w:numFmt w:val="decimal"/>
      <w:lvlText w:val="%1."/>
      <w:lvlJc w:val="left"/>
      <w:pPr>
        <w:ind w:left="360" w:hanging="360"/>
      </w:pPr>
    </w:lvl>
    <w:lvl w:ilvl="1" w:tplc="4DA4FC2C">
      <w:start w:val="1"/>
      <w:numFmt w:val="lowerLetter"/>
      <w:lvlText w:val="%2)"/>
      <w:lvlJc w:val="left"/>
      <w:pPr>
        <w:ind w:left="720" w:hanging="360"/>
      </w:pPr>
    </w:lvl>
    <w:lvl w:ilvl="2" w:tplc="BA68E1F0">
      <w:start w:val="1"/>
      <w:numFmt w:val="lowerRoman"/>
      <w:lvlText w:val="%3."/>
      <w:lvlJc w:val="left"/>
      <w:pPr>
        <w:ind w:left="1080" w:hanging="360"/>
      </w:pPr>
    </w:lvl>
    <w:lvl w:ilvl="3" w:tplc="77EAEFA8">
      <w:start w:val="1"/>
      <w:numFmt w:val="decimal"/>
      <w:lvlText w:val="%4."/>
      <w:lvlJc w:val="left"/>
      <w:pPr>
        <w:ind w:left="2880" w:hanging="360"/>
      </w:pPr>
    </w:lvl>
    <w:lvl w:ilvl="4" w:tplc="A3E89048">
      <w:start w:val="1"/>
      <w:numFmt w:val="lowerLetter"/>
      <w:lvlText w:val="%5."/>
      <w:lvlJc w:val="left"/>
      <w:pPr>
        <w:ind w:left="3600" w:hanging="360"/>
      </w:pPr>
    </w:lvl>
    <w:lvl w:ilvl="5" w:tplc="A7F87C50">
      <w:start w:val="1"/>
      <w:numFmt w:val="lowerRoman"/>
      <w:lvlText w:val="%6."/>
      <w:lvlJc w:val="left"/>
      <w:pPr>
        <w:ind w:left="4320" w:hanging="360"/>
      </w:pPr>
    </w:lvl>
    <w:lvl w:ilvl="6" w:tplc="ADECA164">
      <w:start w:val="1"/>
      <w:numFmt w:val="decimal"/>
      <w:lvlText w:val="%7."/>
      <w:lvlJc w:val="left"/>
      <w:pPr>
        <w:ind w:left="5040" w:hanging="360"/>
      </w:pPr>
    </w:lvl>
    <w:lvl w:ilvl="7" w:tplc="F22AD23C">
      <w:start w:val="1"/>
      <w:numFmt w:val="lowerLetter"/>
      <w:lvlText w:val="%8."/>
      <w:lvlJc w:val="left"/>
      <w:pPr>
        <w:ind w:left="5760" w:hanging="360"/>
      </w:pPr>
    </w:lvl>
    <w:lvl w:ilvl="8" w:tplc="EEC837DA">
      <w:start w:val="1"/>
      <w:numFmt w:val="lowerRoman"/>
      <w:lvlText w:val="%9."/>
      <w:lvlJc w:val="left"/>
      <w:pPr>
        <w:ind w:left="6480" w:hanging="360"/>
      </w:pPr>
    </w:lvl>
  </w:abstractNum>
  <w:abstractNum w:abstractNumId="240" w15:restartNumberingAfterBreak="0">
    <w:nsid w:val="5D403343"/>
    <w:multiLevelType w:val="hybridMultilevel"/>
    <w:tmpl w:val="A4B40A26"/>
    <w:lvl w:ilvl="0" w:tplc="B42A3C7A">
      <w:start w:val="1"/>
      <w:numFmt w:val="lowerRoman"/>
      <w:lvlText w:val="%1)"/>
      <w:lvlJc w:val="left"/>
      <w:pPr>
        <w:ind w:left="1080" w:hanging="360"/>
      </w:pPr>
    </w:lvl>
    <w:lvl w:ilvl="1" w:tplc="5D2CD006">
      <w:start w:val="1"/>
      <w:numFmt w:val="lowerRoman"/>
      <w:lvlText w:val="%2."/>
      <w:lvlJc w:val="left"/>
      <w:pPr>
        <w:ind w:left="1440" w:hanging="360"/>
      </w:pPr>
    </w:lvl>
    <w:lvl w:ilvl="2" w:tplc="07D25624">
      <w:start w:val="1"/>
      <w:numFmt w:val="lowerRoman"/>
      <w:lvlText w:val="%3."/>
      <w:lvlJc w:val="left"/>
      <w:pPr>
        <w:ind w:left="2160" w:hanging="360"/>
      </w:pPr>
    </w:lvl>
    <w:lvl w:ilvl="3" w:tplc="FDEAB642">
      <w:start w:val="1"/>
      <w:numFmt w:val="lowerRoman"/>
      <w:lvlText w:val="%4."/>
      <w:lvlJc w:val="left"/>
      <w:pPr>
        <w:ind w:left="2880" w:hanging="360"/>
      </w:pPr>
    </w:lvl>
    <w:lvl w:ilvl="4" w:tplc="6EF05814">
      <w:start w:val="1"/>
      <w:numFmt w:val="lowerRoman"/>
      <w:lvlText w:val="%5."/>
      <w:lvlJc w:val="left"/>
      <w:pPr>
        <w:ind w:left="3600" w:hanging="360"/>
      </w:pPr>
    </w:lvl>
    <w:lvl w:ilvl="5" w:tplc="79063688">
      <w:start w:val="1"/>
      <w:numFmt w:val="lowerRoman"/>
      <w:lvlText w:val="%6."/>
      <w:lvlJc w:val="left"/>
      <w:pPr>
        <w:ind w:left="4320" w:hanging="360"/>
      </w:pPr>
    </w:lvl>
    <w:lvl w:ilvl="6" w:tplc="5ACE1B90">
      <w:start w:val="1"/>
      <w:numFmt w:val="lowerRoman"/>
      <w:lvlText w:val="%7."/>
      <w:lvlJc w:val="left"/>
      <w:pPr>
        <w:ind w:left="5040" w:hanging="360"/>
      </w:pPr>
    </w:lvl>
    <w:lvl w:ilvl="7" w:tplc="D75C5CBC">
      <w:start w:val="1"/>
      <w:numFmt w:val="lowerRoman"/>
      <w:lvlText w:val="%8."/>
      <w:lvlJc w:val="left"/>
      <w:pPr>
        <w:ind w:left="5760" w:hanging="360"/>
      </w:pPr>
    </w:lvl>
    <w:lvl w:ilvl="8" w:tplc="F16A103A">
      <w:start w:val="1"/>
      <w:numFmt w:val="lowerRoman"/>
      <w:lvlText w:val="%9."/>
      <w:lvlJc w:val="left"/>
      <w:pPr>
        <w:ind w:left="6480" w:hanging="360"/>
      </w:pPr>
    </w:lvl>
  </w:abstractNum>
  <w:abstractNum w:abstractNumId="241" w15:restartNumberingAfterBreak="0">
    <w:nsid w:val="5E30230B"/>
    <w:multiLevelType w:val="hybridMultilevel"/>
    <w:tmpl w:val="0AEED038"/>
    <w:lvl w:ilvl="0" w:tplc="8FDC5F64">
      <w:start w:val="1"/>
      <w:numFmt w:val="lowerLetter"/>
      <w:lvlText w:val="%1)"/>
      <w:lvlJc w:val="left"/>
      <w:pPr>
        <w:ind w:left="720" w:hanging="360"/>
      </w:pPr>
    </w:lvl>
    <w:lvl w:ilvl="1" w:tplc="071AE260">
      <w:start w:val="1"/>
      <w:numFmt w:val="lowerLetter"/>
      <w:lvlText w:val="%2."/>
      <w:lvlJc w:val="left"/>
      <w:pPr>
        <w:ind w:left="1440" w:hanging="360"/>
      </w:pPr>
    </w:lvl>
    <w:lvl w:ilvl="2" w:tplc="2320F58C">
      <w:start w:val="1"/>
      <w:numFmt w:val="lowerLetter"/>
      <w:lvlText w:val="%3."/>
      <w:lvlJc w:val="left"/>
      <w:pPr>
        <w:ind w:left="2160" w:hanging="360"/>
      </w:pPr>
    </w:lvl>
    <w:lvl w:ilvl="3" w:tplc="84FAE3CC">
      <w:start w:val="1"/>
      <w:numFmt w:val="lowerLetter"/>
      <w:lvlText w:val="%4."/>
      <w:lvlJc w:val="left"/>
      <w:pPr>
        <w:ind w:left="2880" w:hanging="360"/>
      </w:pPr>
    </w:lvl>
    <w:lvl w:ilvl="4" w:tplc="A3883502">
      <w:start w:val="1"/>
      <w:numFmt w:val="lowerLetter"/>
      <w:lvlText w:val="%5."/>
      <w:lvlJc w:val="left"/>
      <w:pPr>
        <w:ind w:left="3600" w:hanging="360"/>
      </w:pPr>
    </w:lvl>
    <w:lvl w:ilvl="5" w:tplc="0AEC7F18">
      <w:start w:val="1"/>
      <w:numFmt w:val="lowerLetter"/>
      <w:lvlText w:val="%6."/>
      <w:lvlJc w:val="left"/>
      <w:pPr>
        <w:ind w:left="4320" w:hanging="360"/>
      </w:pPr>
    </w:lvl>
    <w:lvl w:ilvl="6" w:tplc="41060018">
      <w:start w:val="1"/>
      <w:numFmt w:val="lowerLetter"/>
      <w:lvlText w:val="%7."/>
      <w:lvlJc w:val="left"/>
      <w:pPr>
        <w:ind w:left="5040" w:hanging="360"/>
      </w:pPr>
    </w:lvl>
    <w:lvl w:ilvl="7" w:tplc="E25446B2">
      <w:start w:val="1"/>
      <w:numFmt w:val="lowerLetter"/>
      <w:lvlText w:val="%8."/>
      <w:lvlJc w:val="left"/>
      <w:pPr>
        <w:ind w:left="5760" w:hanging="360"/>
      </w:pPr>
    </w:lvl>
    <w:lvl w:ilvl="8" w:tplc="8B8AC740">
      <w:start w:val="1"/>
      <w:numFmt w:val="lowerLetter"/>
      <w:lvlText w:val="%9."/>
      <w:lvlJc w:val="left"/>
      <w:pPr>
        <w:ind w:left="6480" w:hanging="360"/>
      </w:pPr>
    </w:lvl>
  </w:abstractNum>
  <w:abstractNum w:abstractNumId="242" w15:restartNumberingAfterBreak="0">
    <w:nsid w:val="5E4679A8"/>
    <w:multiLevelType w:val="hybridMultilevel"/>
    <w:tmpl w:val="EF285E2A"/>
    <w:lvl w:ilvl="0" w:tplc="E1C4AC72">
      <w:start w:val="1"/>
      <w:numFmt w:val="lowerRoman"/>
      <w:lvlText w:val="%1)"/>
      <w:lvlJc w:val="left"/>
      <w:pPr>
        <w:ind w:left="1080" w:hanging="360"/>
      </w:pPr>
    </w:lvl>
    <w:lvl w:ilvl="1" w:tplc="3DF8B29A">
      <w:start w:val="1"/>
      <w:numFmt w:val="lowerRoman"/>
      <w:lvlText w:val="%2."/>
      <w:lvlJc w:val="left"/>
      <w:pPr>
        <w:ind w:left="1440" w:hanging="360"/>
      </w:pPr>
    </w:lvl>
    <w:lvl w:ilvl="2" w:tplc="4B88FC72">
      <w:start w:val="1"/>
      <w:numFmt w:val="lowerRoman"/>
      <w:lvlText w:val="%3."/>
      <w:lvlJc w:val="left"/>
      <w:pPr>
        <w:ind w:left="2160" w:hanging="360"/>
      </w:pPr>
    </w:lvl>
    <w:lvl w:ilvl="3" w:tplc="62AA6A6A">
      <w:start w:val="1"/>
      <w:numFmt w:val="lowerRoman"/>
      <w:lvlText w:val="%4."/>
      <w:lvlJc w:val="left"/>
      <w:pPr>
        <w:ind w:left="2880" w:hanging="360"/>
      </w:pPr>
    </w:lvl>
    <w:lvl w:ilvl="4" w:tplc="CEA2B08C">
      <w:start w:val="1"/>
      <w:numFmt w:val="lowerRoman"/>
      <w:lvlText w:val="%5."/>
      <w:lvlJc w:val="left"/>
      <w:pPr>
        <w:ind w:left="3600" w:hanging="360"/>
      </w:pPr>
    </w:lvl>
    <w:lvl w:ilvl="5" w:tplc="58EE0CB8">
      <w:start w:val="1"/>
      <w:numFmt w:val="lowerRoman"/>
      <w:lvlText w:val="%6."/>
      <w:lvlJc w:val="left"/>
      <w:pPr>
        <w:ind w:left="4320" w:hanging="360"/>
      </w:pPr>
    </w:lvl>
    <w:lvl w:ilvl="6" w:tplc="611859B0">
      <w:start w:val="1"/>
      <w:numFmt w:val="lowerRoman"/>
      <w:lvlText w:val="%7."/>
      <w:lvlJc w:val="left"/>
      <w:pPr>
        <w:ind w:left="5040" w:hanging="360"/>
      </w:pPr>
    </w:lvl>
    <w:lvl w:ilvl="7" w:tplc="1518B682">
      <w:start w:val="1"/>
      <w:numFmt w:val="lowerRoman"/>
      <w:lvlText w:val="%8."/>
      <w:lvlJc w:val="left"/>
      <w:pPr>
        <w:ind w:left="5760" w:hanging="360"/>
      </w:pPr>
    </w:lvl>
    <w:lvl w:ilvl="8" w:tplc="11AE8E72">
      <w:start w:val="1"/>
      <w:numFmt w:val="lowerRoman"/>
      <w:lvlText w:val="%9."/>
      <w:lvlJc w:val="left"/>
      <w:pPr>
        <w:ind w:left="6480" w:hanging="360"/>
      </w:pPr>
    </w:lvl>
  </w:abstractNum>
  <w:abstractNum w:abstractNumId="243" w15:restartNumberingAfterBreak="0">
    <w:nsid w:val="5E56643D"/>
    <w:multiLevelType w:val="hybridMultilevel"/>
    <w:tmpl w:val="8E5850F8"/>
    <w:lvl w:ilvl="0" w:tplc="BDECB770">
      <w:start w:val="1"/>
      <w:numFmt w:val="lowerRoman"/>
      <w:lvlText w:val="%1)"/>
      <w:lvlJc w:val="left"/>
      <w:pPr>
        <w:ind w:left="1080" w:hanging="360"/>
      </w:pPr>
    </w:lvl>
    <w:lvl w:ilvl="1" w:tplc="D41CD88E">
      <w:start w:val="1"/>
      <w:numFmt w:val="lowerRoman"/>
      <w:lvlText w:val="%2."/>
      <w:lvlJc w:val="left"/>
      <w:pPr>
        <w:ind w:left="1440" w:hanging="360"/>
      </w:pPr>
    </w:lvl>
    <w:lvl w:ilvl="2" w:tplc="3E32522C">
      <w:start w:val="1"/>
      <w:numFmt w:val="lowerRoman"/>
      <w:lvlText w:val="%3."/>
      <w:lvlJc w:val="left"/>
      <w:pPr>
        <w:ind w:left="2160" w:hanging="360"/>
      </w:pPr>
    </w:lvl>
    <w:lvl w:ilvl="3" w:tplc="DA442512">
      <w:start w:val="1"/>
      <w:numFmt w:val="lowerRoman"/>
      <w:lvlText w:val="%4."/>
      <w:lvlJc w:val="left"/>
      <w:pPr>
        <w:ind w:left="2880" w:hanging="360"/>
      </w:pPr>
    </w:lvl>
    <w:lvl w:ilvl="4" w:tplc="7A5486C8">
      <w:start w:val="1"/>
      <w:numFmt w:val="lowerRoman"/>
      <w:lvlText w:val="%5."/>
      <w:lvlJc w:val="left"/>
      <w:pPr>
        <w:ind w:left="3600" w:hanging="360"/>
      </w:pPr>
    </w:lvl>
    <w:lvl w:ilvl="5" w:tplc="39364C8E">
      <w:start w:val="1"/>
      <w:numFmt w:val="lowerRoman"/>
      <w:lvlText w:val="%6."/>
      <w:lvlJc w:val="left"/>
      <w:pPr>
        <w:ind w:left="4320" w:hanging="360"/>
      </w:pPr>
    </w:lvl>
    <w:lvl w:ilvl="6" w:tplc="55029F06">
      <w:start w:val="1"/>
      <w:numFmt w:val="lowerRoman"/>
      <w:lvlText w:val="%7."/>
      <w:lvlJc w:val="left"/>
      <w:pPr>
        <w:ind w:left="5040" w:hanging="360"/>
      </w:pPr>
    </w:lvl>
    <w:lvl w:ilvl="7" w:tplc="1C8EF5DA">
      <w:start w:val="1"/>
      <w:numFmt w:val="lowerRoman"/>
      <w:lvlText w:val="%8."/>
      <w:lvlJc w:val="left"/>
      <w:pPr>
        <w:ind w:left="5760" w:hanging="360"/>
      </w:pPr>
    </w:lvl>
    <w:lvl w:ilvl="8" w:tplc="62446ABA">
      <w:start w:val="1"/>
      <w:numFmt w:val="lowerRoman"/>
      <w:lvlText w:val="%9."/>
      <w:lvlJc w:val="left"/>
      <w:pPr>
        <w:ind w:left="6480" w:hanging="360"/>
      </w:pPr>
    </w:lvl>
  </w:abstractNum>
  <w:abstractNum w:abstractNumId="244" w15:restartNumberingAfterBreak="0">
    <w:nsid w:val="5FE80294"/>
    <w:multiLevelType w:val="hybridMultilevel"/>
    <w:tmpl w:val="124A05EA"/>
    <w:lvl w:ilvl="0" w:tplc="60949B98">
      <w:start w:val="1"/>
      <w:numFmt w:val="lowerRoman"/>
      <w:lvlText w:val="%1)"/>
      <w:lvlJc w:val="left"/>
      <w:pPr>
        <w:ind w:left="1080" w:hanging="360"/>
      </w:pPr>
    </w:lvl>
    <w:lvl w:ilvl="1" w:tplc="8B6ACA3E">
      <w:start w:val="1"/>
      <w:numFmt w:val="lowerRoman"/>
      <w:lvlText w:val="%2."/>
      <w:lvlJc w:val="left"/>
      <w:pPr>
        <w:ind w:left="1440" w:hanging="360"/>
      </w:pPr>
    </w:lvl>
    <w:lvl w:ilvl="2" w:tplc="65DADDDE">
      <w:start w:val="1"/>
      <w:numFmt w:val="lowerRoman"/>
      <w:lvlText w:val="%3."/>
      <w:lvlJc w:val="left"/>
      <w:pPr>
        <w:ind w:left="2160" w:hanging="360"/>
      </w:pPr>
    </w:lvl>
    <w:lvl w:ilvl="3" w:tplc="3666553C">
      <w:start w:val="1"/>
      <w:numFmt w:val="lowerRoman"/>
      <w:lvlText w:val="%4."/>
      <w:lvlJc w:val="left"/>
      <w:pPr>
        <w:ind w:left="2880" w:hanging="360"/>
      </w:pPr>
    </w:lvl>
    <w:lvl w:ilvl="4" w:tplc="7468514E">
      <w:start w:val="1"/>
      <w:numFmt w:val="lowerRoman"/>
      <w:lvlText w:val="%5."/>
      <w:lvlJc w:val="left"/>
      <w:pPr>
        <w:ind w:left="3600" w:hanging="360"/>
      </w:pPr>
    </w:lvl>
    <w:lvl w:ilvl="5" w:tplc="8D3EFEBA">
      <w:start w:val="1"/>
      <w:numFmt w:val="lowerRoman"/>
      <w:lvlText w:val="%6."/>
      <w:lvlJc w:val="left"/>
      <w:pPr>
        <w:ind w:left="4320" w:hanging="360"/>
      </w:pPr>
    </w:lvl>
    <w:lvl w:ilvl="6" w:tplc="E54AF7D6">
      <w:start w:val="1"/>
      <w:numFmt w:val="lowerRoman"/>
      <w:lvlText w:val="%7."/>
      <w:lvlJc w:val="left"/>
      <w:pPr>
        <w:ind w:left="5040" w:hanging="360"/>
      </w:pPr>
    </w:lvl>
    <w:lvl w:ilvl="7" w:tplc="7CCE48E0">
      <w:start w:val="1"/>
      <w:numFmt w:val="lowerRoman"/>
      <w:lvlText w:val="%8."/>
      <w:lvlJc w:val="left"/>
      <w:pPr>
        <w:ind w:left="5760" w:hanging="360"/>
      </w:pPr>
    </w:lvl>
    <w:lvl w:ilvl="8" w:tplc="2550F998">
      <w:start w:val="1"/>
      <w:numFmt w:val="lowerRoman"/>
      <w:lvlText w:val="%9."/>
      <w:lvlJc w:val="left"/>
      <w:pPr>
        <w:ind w:left="6480" w:hanging="360"/>
      </w:pPr>
    </w:lvl>
  </w:abstractNum>
  <w:abstractNum w:abstractNumId="245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6" w15:restartNumberingAfterBreak="0">
    <w:nsid w:val="609D2350"/>
    <w:multiLevelType w:val="hybridMultilevel"/>
    <w:tmpl w:val="76283EEC"/>
    <w:lvl w:ilvl="0" w:tplc="76EE093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7890A4B6">
      <w:start w:val="1"/>
      <w:numFmt w:val="lowerLetter"/>
      <w:lvlText w:val="%2)"/>
      <w:lvlJc w:val="left"/>
      <w:pPr>
        <w:ind w:left="720" w:hanging="360"/>
      </w:pPr>
    </w:lvl>
    <w:lvl w:ilvl="2" w:tplc="63EA68FA">
      <w:start w:val="1"/>
      <w:numFmt w:val="lowerRoman"/>
      <w:lvlText w:val="%3."/>
      <w:lvlJc w:val="left"/>
      <w:pPr>
        <w:ind w:left="1080" w:hanging="360"/>
      </w:pPr>
    </w:lvl>
    <w:lvl w:ilvl="3" w:tplc="B31CC004">
      <w:start w:val="1"/>
      <w:numFmt w:val="decimal"/>
      <w:lvlText w:val="%4."/>
      <w:lvlJc w:val="left"/>
      <w:pPr>
        <w:ind w:left="2880" w:hanging="360"/>
      </w:pPr>
    </w:lvl>
    <w:lvl w:ilvl="4" w:tplc="F8F0A1C6">
      <w:start w:val="1"/>
      <w:numFmt w:val="lowerLetter"/>
      <w:lvlText w:val="%5."/>
      <w:lvlJc w:val="left"/>
      <w:pPr>
        <w:ind w:left="3600" w:hanging="360"/>
      </w:pPr>
    </w:lvl>
    <w:lvl w:ilvl="5" w:tplc="9ED24BA6">
      <w:start w:val="1"/>
      <w:numFmt w:val="lowerRoman"/>
      <w:lvlText w:val="%6."/>
      <w:lvlJc w:val="left"/>
      <w:pPr>
        <w:ind w:left="4320" w:hanging="360"/>
      </w:pPr>
    </w:lvl>
    <w:lvl w:ilvl="6" w:tplc="84D0B238">
      <w:start w:val="1"/>
      <w:numFmt w:val="decimal"/>
      <w:lvlText w:val="%7."/>
      <w:lvlJc w:val="left"/>
      <w:pPr>
        <w:ind w:left="5040" w:hanging="360"/>
      </w:pPr>
    </w:lvl>
    <w:lvl w:ilvl="7" w:tplc="8CA4188A">
      <w:start w:val="1"/>
      <w:numFmt w:val="lowerLetter"/>
      <w:lvlText w:val="%8."/>
      <w:lvlJc w:val="left"/>
      <w:pPr>
        <w:ind w:left="5760" w:hanging="360"/>
      </w:pPr>
    </w:lvl>
    <w:lvl w:ilvl="8" w:tplc="CABE6628">
      <w:start w:val="1"/>
      <w:numFmt w:val="lowerRoman"/>
      <w:lvlText w:val="%9."/>
      <w:lvlJc w:val="left"/>
      <w:pPr>
        <w:ind w:left="6480" w:hanging="360"/>
      </w:pPr>
    </w:lvl>
  </w:abstractNum>
  <w:abstractNum w:abstractNumId="247" w15:restartNumberingAfterBreak="0">
    <w:nsid w:val="60B30EDC"/>
    <w:multiLevelType w:val="hybridMultilevel"/>
    <w:tmpl w:val="5F0A9B76"/>
    <w:lvl w:ilvl="0" w:tplc="63D2DF94">
      <w:start w:val="1"/>
      <w:numFmt w:val="lowerLetter"/>
      <w:lvlText w:val="%1)"/>
      <w:lvlJc w:val="left"/>
      <w:pPr>
        <w:ind w:left="720" w:hanging="360"/>
      </w:pPr>
    </w:lvl>
    <w:lvl w:ilvl="1" w:tplc="CD166C44">
      <w:start w:val="1"/>
      <w:numFmt w:val="lowerLetter"/>
      <w:lvlText w:val="%2."/>
      <w:lvlJc w:val="left"/>
      <w:pPr>
        <w:ind w:left="1440" w:hanging="360"/>
      </w:pPr>
    </w:lvl>
    <w:lvl w:ilvl="2" w:tplc="D43E098A">
      <w:start w:val="1"/>
      <w:numFmt w:val="lowerLetter"/>
      <w:lvlText w:val="%3."/>
      <w:lvlJc w:val="left"/>
      <w:pPr>
        <w:ind w:left="2160" w:hanging="360"/>
      </w:pPr>
    </w:lvl>
    <w:lvl w:ilvl="3" w:tplc="34B44CC2">
      <w:start w:val="1"/>
      <w:numFmt w:val="lowerLetter"/>
      <w:lvlText w:val="%4."/>
      <w:lvlJc w:val="left"/>
      <w:pPr>
        <w:ind w:left="2880" w:hanging="360"/>
      </w:pPr>
    </w:lvl>
    <w:lvl w:ilvl="4" w:tplc="2C925BD6">
      <w:start w:val="1"/>
      <w:numFmt w:val="lowerLetter"/>
      <w:lvlText w:val="%5."/>
      <w:lvlJc w:val="left"/>
      <w:pPr>
        <w:ind w:left="3600" w:hanging="360"/>
      </w:pPr>
    </w:lvl>
    <w:lvl w:ilvl="5" w:tplc="A7D2D854">
      <w:start w:val="1"/>
      <w:numFmt w:val="lowerLetter"/>
      <w:lvlText w:val="%6."/>
      <w:lvlJc w:val="left"/>
      <w:pPr>
        <w:ind w:left="4320" w:hanging="360"/>
      </w:pPr>
    </w:lvl>
    <w:lvl w:ilvl="6" w:tplc="C652F214">
      <w:start w:val="1"/>
      <w:numFmt w:val="lowerLetter"/>
      <w:lvlText w:val="%7."/>
      <w:lvlJc w:val="left"/>
      <w:pPr>
        <w:ind w:left="5040" w:hanging="360"/>
      </w:pPr>
    </w:lvl>
    <w:lvl w:ilvl="7" w:tplc="825ED66A">
      <w:start w:val="1"/>
      <w:numFmt w:val="lowerLetter"/>
      <w:lvlText w:val="%8."/>
      <w:lvlJc w:val="left"/>
      <w:pPr>
        <w:ind w:left="5760" w:hanging="360"/>
      </w:pPr>
    </w:lvl>
    <w:lvl w:ilvl="8" w:tplc="2CB8D730">
      <w:start w:val="1"/>
      <w:numFmt w:val="lowerLetter"/>
      <w:lvlText w:val="%9."/>
      <w:lvlJc w:val="left"/>
      <w:pPr>
        <w:ind w:left="6480" w:hanging="360"/>
      </w:pPr>
    </w:lvl>
  </w:abstractNum>
  <w:abstractNum w:abstractNumId="248" w15:restartNumberingAfterBreak="0">
    <w:nsid w:val="60D87A82"/>
    <w:multiLevelType w:val="hybridMultilevel"/>
    <w:tmpl w:val="37FAFEAA"/>
    <w:lvl w:ilvl="0" w:tplc="8A5C71C8">
      <w:start w:val="1"/>
      <w:numFmt w:val="decimal"/>
      <w:lvlText w:val="%1."/>
      <w:lvlJc w:val="left"/>
      <w:pPr>
        <w:ind w:left="360" w:hanging="360"/>
      </w:pPr>
    </w:lvl>
    <w:lvl w:ilvl="1" w:tplc="98E2B526">
      <w:start w:val="1"/>
      <w:numFmt w:val="lowerLetter"/>
      <w:lvlText w:val="%2)"/>
      <w:lvlJc w:val="left"/>
      <w:pPr>
        <w:ind w:left="720" w:hanging="360"/>
      </w:pPr>
    </w:lvl>
    <w:lvl w:ilvl="2" w:tplc="F69A0D4E">
      <w:start w:val="1"/>
      <w:numFmt w:val="lowerRoman"/>
      <w:lvlText w:val="%3."/>
      <w:lvlJc w:val="left"/>
      <w:pPr>
        <w:ind w:left="1080" w:hanging="360"/>
      </w:pPr>
    </w:lvl>
    <w:lvl w:ilvl="3" w:tplc="D41A8382">
      <w:start w:val="1"/>
      <w:numFmt w:val="decimal"/>
      <w:lvlText w:val="%4."/>
      <w:lvlJc w:val="left"/>
      <w:pPr>
        <w:ind w:left="2880" w:hanging="360"/>
      </w:pPr>
    </w:lvl>
    <w:lvl w:ilvl="4" w:tplc="B600D37E">
      <w:start w:val="1"/>
      <w:numFmt w:val="lowerLetter"/>
      <w:lvlText w:val="%5."/>
      <w:lvlJc w:val="left"/>
      <w:pPr>
        <w:ind w:left="3600" w:hanging="360"/>
      </w:pPr>
    </w:lvl>
    <w:lvl w:ilvl="5" w:tplc="09AA062E">
      <w:start w:val="1"/>
      <w:numFmt w:val="lowerRoman"/>
      <w:lvlText w:val="%6."/>
      <w:lvlJc w:val="left"/>
      <w:pPr>
        <w:ind w:left="4320" w:hanging="360"/>
      </w:pPr>
    </w:lvl>
    <w:lvl w:ilvl="6" w:tplc="83E2EE82">
      <w:start w:val="1"/>
      <w:numFmt w:val="decimal"/>
      <w:lvlText w:val="%7."/>
      <w:lvlJc w:val="left"/>
      <w:pPr>
        <w:ind w:left="5040" w:hanging="360"/>
      </w:pPr>
    </w:lvl>
    <w:lvl w:ilvl="7" w:tplc="7B9224BA">
      <w:start w:val="1"/>
      <w:numFmt w:val="lowerLetter"/>
      <w:lvlText w:val="%8."/>
      <w:lvlJc w:val="left"/>
      <w:pPr>
        <w:ind w:left="5760" w:hanging="360"/>
      </w:pPr>
    </w:lvl>
    <w:lvl w:ilvl="8" w:tplc="5F9C7B84">
      <w:start w:val="1"/>
      <w:numFmt w:val="lowerRoman"/>
      <w:lvlText w:val="%9."/>
      <w:lvlJc w:val="left"/>
      <w:pPr>
        <w:ind w:left="6480" w:hanging="360"/>
      </w:pPr>
    </w:lvl>
  </w:abstractNum>
  <w:abstractNum w:abstractNumId="249" w15:restartNumberingAfterBreak="0">
    <w:nsid w:val="616936B2"/>
    <w:multiLevelType w:val="hybridMultilevel"/>
    <w:tmpl w:val="38B6F3F6"/>
    <w:lvl w:ilvl="0" w:tplc="D1787C0C">
      <w:start w:val="1"/>
      <w:numFmt w:val="lowerRoman"/>
      <w:lvlText w:val="%1)"/>
      <w:lvlJc w:val="left"/>
      <w:pPr>
        <w:ind w:left="1080" w:hanging="360"/>
      </w:pPr>
    </w:lvl>
    <w:lvl w:ilvl="1" w:tplc="4A202522">
      <w:start w:val="1"/>
      <w:numFmt w:val="lowerRoman"/>
      <w:lvlText w:val="%2."/>
      <w:lvlJc w:val="left"/>
      <w:pPr>
        <w:ind w:left="1440" w:hanging="360"/>
      </w:pPr>
    </w:lvl>
    <w:lvl w:ilvl="2" w:tplc="FFE80742">
      <w:start w:val="1"/>
      <w:numFmt w:val="lowerRoman"/>
      <w:lvlText w:val="%3."/>
      <w:lvlJc w:val="left"/>
      <w:pPr>
        <w:ind w:left="2160" w:hanging="360"/>
      </w:pPr>
    </w:lvl>
    <w:lvl w:ilvl="3" w:tplc="D688E084">
      <w:start w:val="1"/>
      <w:numFmt w:val="lowerRoman"/>
      <w:lvlText w:val="%4."/>
      <w:lvlJc w:val="left"/>
      <w:pPr>
        <w:ind w:left="2880" w:hanging="360"/>
      </w:pPr>
    </w:lvl>
    <w:lvl w:ilvl="4" w:tplc="CC2A1A28">
      <w:start w:val="1"/>
      <w:numFmt w:val="lowerRoman"/>
      <w:lvlText w:val="%5."/>
      <w:lvlJc w:val="left"/>
      <w:pPr>
        <w:ind w:left="3600" w:hanging="360"/>
      </w:pPr>
    </w:lvl>
    <w:lvl w:ilvl="5" w:tplc="D6CA84B0">
      <w:start w:val="1"/>
      <w:numFmt w:val="lowerRoman"/>
      <w:lvlText w:val="%6."/>
      <w:lvlJc w:val="left"/>
      <w:pPr>
        <w:ind w:left="4320" w:hanging="360"/>
      </w:pPr>
    </w:lvl>
    <w:lvl w:ilvl="6" w:tplc="D7964D10">
      <w:start w:val="1"/>
      <w:numFmt w:val="lowerRoman"/>
      <w:lvlText w:val="%7."/>
      <w:lvlJc w:val="left"/>
      <w:pPr>
        <w:ind w:left="5040" w:hanging="360"/>
      </w:pPr>
    </w:lvl>
    <w:lvl w:ilvl="7" w:tplc="F29035D0">
      <w:start w:val="1"/>
      <w:numFmt w:val="lowerRoman"/>
      <w:lvlText w:val="%8."/>
      <w:lvlJc w:val="left"/>
      <w:pPr>
        <w:ind w:left="5760" w:hanging="360"/>
      </w:pPr>
    </w:lvl>
    <w:lvl w:ilvl="8" w:tplc="D810572C">
      <w:start w:val="1"/>
      <w:numFmt w:val="lowerRoman"/>
      <w:lvlText w:val="%9."/>
      <w:lvlJc w:val="left"/>
      <w:pPr>
        <w:ind w:left="6480" w:hanging="360"/>
      </w:pPr>
    </w:lvl>
  </w:abstractNum>
  <w:abstractNum w:abstractNumId="250" w15:restartNumberingAfterBreak="0">
    <w:nsid w:val="619B4FC5"/>
    <w:multiLevelType w:val="hybridMultilevel"/>
    <w:tmpl w:val="1CE00DE0"/>
    <w:lvl w:ilvl="0" w:tplc="9BD265B0">
      <w:start w:val="1"/>
      <w:numFmt w:val="lowerRoman"/>
      <w:lvlText w:val="%1)"/>
      <w:lvlJc w:val="left"/>
      <w:pPr>
        <w:ind w:left="1080" w:hanging="360"/>
      </w:pPr>
    </w:lvl>
    <w:lvl w:ilvl="1" w:tplc="66567D5C">
      <w:start w:val="1"/>
      <w:numFmt w:val="lowerRoman"/>
      <w:lvlText w:val="%2."/>
      <w:lvlJc w:val="left"/>
      <w:pPr>
        <w:ind w:left="1440" w:hanging="360"/>
      </w:pPr>
    </w:lvl>
    <w:lvl w:ilvl="2" w:tplc="C5C6D744">
      <w:start w:val="1"/>
      <w:numFmt w:val="lowerRoman"/>
      <w:lvlText w:val="%3."/>
      <w:lvlJc w:val="left"/>
      <w:pPr>
        <w:ind w:left="2160" w:hanging="360"/>
      </w:pPr>
    </w:lvl>
    <w:lvl w:ilvl="3" w:tplc="F5182FAC">
      <w:start w:val="1"/>
      <w:numFmt w:val="lowerRoman"/>
      <w:lvlText w:val="%4."/>
      <w:lvlJc w:val="left"/>
      <w:pPr>
        <w:ind w:left="2880" w:hanging="360"/>
      </w:pPr>
    </w:lvl>
    <w:lvl w:ilvl="4" w:tplc="280A56C8">
      <w:start w:val="1"/>
      <w:numFmt w:val="lowerRoman"/>
      <w:lvlText w:val="%5."/>
      <w:lvlJc w:val="left"/>
      <w:pPr>
        <w:ind w:left="3600" w:hanging="360"/>
      </w:pPr>
    </w:lvl>
    <w:lvl w:ilvl="5" w:tplc="A13AD882">
      <w:start w:val="1"/>
      <w:numFmt w:val="lowerRoman"/>
      <w:lvlText w:val="%6."/>
      <w:lvlJc w:val="left"/>
      <w:pPr>
        <w:ind w:left="4320" w:hanging="360"/>
      </w:pPr>
    </w:lvl>
    <w:lvl w:ilvl="6" w:tplc="7312D880">
      <w:start w:val="1"/>
      <w:numFmt w:val="lowerRoman"/>
      <w:lvlText w:val="%7."/>
      <w:lvlJc w:val="left"/>
      <w:pPr>
        <w:ind w:left="5040" w:hanging="360"/>
      </w:pPr>
    </w:lvl>
    <w:lvl w:ilvl="7" w:tplc="51860694">
      <w:start w:val="1"/>
      <w:numFmt w:val="lowerRoman"/>
      <w:lvlText w:val="%8."/>
      <w:lvlJc w:val="left"/>
      <w:pPr>
        <w:ind w:left="5760" w:hanging="360"/>
      </w:pPr>
    </w:lvl>
    <w:lvl w:ilvl="8" w:tplc="A2BCA38C">
      <w:start w:val="1"/>
      <w:numFmt w:val="lowerRoman"/>
      <w:lvlText w:val="%9."/>
      <w:lvlJc w:val="left"/>
      <w:pPr>
        <w:ind w:left="6480" w:hanging="360"/>
      </w:pPr>
    </w:lvl>
  </w:abstractNum>
  <w:abstractNum w:abstractNumId="251" w15:restartNumberingAfterBreak="0">
    <w:nsid w:val="621C06BC"/>
    <w:multiLevelType w:val="hybridMultilevel"/>
    <w:tmpl w:val="057A64FE"/>
    <w:lvl w:ilvl="0" w:tplc="BA42FC6E">
      <w:start w:val="1"/>
      <w:numFmt w:val="decimal"/>
      <w:lvlText w:val="%1."/>
      <w:lvlJc w:val="left"/>
      <w:pPr>
        <w:ind w:left="360" w:hanging="360"/>
      </w:pPr>
    </w:lvl>
    <w:lvl w:ilvl="1" w:tplc="CC9C293E">
      <w:start w:val="1"/>
      <w:numFmt w:val="lowerLetter"/>
      <w:lvlText w:val="%2)"/>
      <w:lvlJc w:val="left"/>
      <w:pPr>
        <w:ind w:left="720" w:hanging="360"/>
      </w:pPr>
    </w:lvl>
    <w:lvl w:ilvl="2" w:tplc="B7281244">
      <w:start w:val="1"/>
      <w:numFmt w:val="lowerRoman"/>
      <w:lvlText w:val="%3."/>
      <w:lvlJc w:val="left"/>
      <w:pPr>
        <w:ind w:left="1080" w:hanging="360"/>
      </w:pPr>
    </w:lvl>
    <w:lvl w:ilvl="3" w:tplc="3FF86132">
      <w:start w:val="1"/>
      <w:numFmt w:val="decimal"/>
      <w:lvlText w:val="%4."/>
      <w:lvlJc w:val="left"/>
      <w:pPr>
        <w:ind w:left="2880" w:hanging="360"/>
      </w:pPr>
    </w:lvl>
    <w:lvl w:ilvl="4" w:tplc="552E257C">
      <w:start w:val="1"/>
      <w:numFmt w:val="lowerLetter"/>
      <w:lvlText w:val="%5."/>
      <w:lvlJc w:val="left"/>
      <w:pPr>
        <w:ind w:left="3600" w:hanging="360"/>
      </w:pPr>
    </w:lvl>
    <w:lvl w:ilvl="5" w:tplc="660EA6EA">
      <w:start w:val="1"/>
      <w:numFmt w:val="lowerRoman"/>
      <w:lvlText w:val="%6."/>
      <w:lvlJc w:val="left"/>
      <w:pPr>
        <w:ind w:left="4320" w:hanging="360"/>
      </w:pPr>
    </w:lvl>
    <w:lvl w:ilvl="6" w:tplc="E8C2DE4E">
      <w:start w:val="1"/>
      <w:numFmt w:val="decimal"/>
      <w:lvlText w:val="%7."/>
      <w:lvlJc w:val="left"/>
      <w:pPr>
        <w:ind w:left="5040" w:hanging="360"/>
      </w:pPr>
    </w:lvl>
    <w:lvl w:ilvl="7" w:tplc="13424658">
      <w:start w:val="1"/>
      <w:numFmt w:val="lowerLetter"/>
      <w:lvlText w:val="%8."/>
      <w:lvlJc w:val="left"/>
      <w:pPr>
        <w:ind w:left="5760" w:hanging="360"/>
      </w:pPr>
    </w:lvl>
    <w:lvl w:ilvl="8" w:tplc="EB5E2AEC">
      <w:start w:val="1"/>
      <w:numFmt w:val="lowerRoman"/>
      <w:lvlText w:val="%9."/>
      <w:lvlJc w:val="left"/>
      <w:pPr>
        <w:ind w:left="6480" w:hanging="360"/>
      </w:pPr>
    </w:lvl>
  </w:abstractNum>
  <w:abstractNum w:abstractNumId="252" w15:restartNumberingAfterBreak="0">
    <w:nsid w:val="62B44CB6"/>
    <w:multiLevelType w:val="hybridMultilevel"/>
    <w:tmpl w:val="353475D6"/>
    <w:lvl w:ilvl="0" w:tplc="2E40A9D6">
      <w:start w:val="1"/>
      <w:numFmt w:val="lowerRoman"/>
      <w:lvlText w:val="%1)"/>
      <w:lvlJc w:val="left"/>
      <w:pPr>
        <w:ind w:left="1080" w:hanging="360"/>
      </w:pPr>
    </w:lvl>
    <w:lvl w:ilvl="1" w:tplc="12B63B68">
      <w:start w:val="1"/>
      <w:numFmt w:val="lowerRoman"/>
      <w:lvlText w:val="%2."/>
      <w:lvlJc w:val="left"/>
      <w:pPr>
        <w:ind w:left="1440" w:hanging="360"/>
      </w:pPr>
    </w:lvl>
    <w:lvl w:ilvl="2" w:tplc="80F486D4">
      <w:start w:val="1"/>
      <w:numFmt w:val="lowerRoman"/>
      <w:lvlText w:val="%3."/>
      <w:lvlJc w:val="left"/>
      <w:pPr>
        <w:ind w:left="2160" w:hanging="360"/>
      </w:pPr>
    </w:lvl>
    <w:lvl w:ilvl="3" w:tplc="06A65AFA">
      <w:start w:val="1"/>
      <w:numFmt w:val="lowerRoman"/>
      <w:lvlText w:val="%4."/>
      <w:lvlJc w:val="left"/>
      <w:pPr>
        <w:ind w:left="2880" w:hanging="360"/>
      </w:pPr>
    </w:lvl>
    <w:lvl w:ilvl="4" w:tplc="97A04980">
      <w:start w:val="1"/>
      <w:numFmt w:val="lowerRoman"/>
      <w:lvlText w:val="%5."/>
      <w:lvlJc w:val="left"/>
      <w:pPr>
        <w:ind w:left="3600" w:hanging="360"/>
      </w:pPr>
    </w:lvl>
    <w:lvl w:ilvl="5" w:tplc="3872FE12">
      <w:start w:val="1"/>
      <w:numFmt w:val="lowerRoman"/>
      <w:lvlText w:val="%6."/>
      <w:lvlJc w:val="left"/>
      <w:pPr>
        <w:ind w:left="4320" w:hanging="360"/>
      </w:pPr>
    </w:lvl>
    <w:lvl w:ilvl="6" w:tplc="B1827D74">
      <w:start w:val="1"/>
      <w:numFmt w:val="lowerRoman"/>
      <w:lvlText w:val="%7."/>
      <w:lvlJc w:val="left"/>
      <w:pPr>
        <w:ind w:left="5040" w:hanging="360"/>
      </w:pPr>
    </w:lvl>
    <w:lvl w:ilvl="7" w:tplc="5FB0467C">
      <w:start w:val="1"/>
      <w:numFmt w:val="lowerRoman"/>
      <w:lvlText w:val="%8."/>
      <w:lvlJc w:val="left"/>
      <w:pPr>
        <w:ind w:left="5760" w:hanging="360"/>
      </w:pPr>
    </w:lvl>
    <w:lvl w:ilvl="8" w:tplc="91FE2CE0">
      <w:start w:val="1"/>
      <w:numFmt w:val="lowerRoman"/>
      <w:lvlText w:val="%9."/>
      <w:lvlJc w:val="left"/>
      <w:pPr>
        <w:ind w:left="6480" w:hanging="360"/>
      </w:pPr>
    </w:lvl>
  </w:abstractNum>
  <w:abstractNum w:abstractNumId="253" w15:restartNumberingAfterBreak="0">
    <w:nsid w:val="632559DC"/>
    <w:multiLevelType w:val="hybridMultilevel"/>
    <w:tmpl w:val="91A02780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4" w15:restartNumberingAfterBreak="0">
    <w:nsid w:val="642406E6"/>
    <w:multiLevelType w:val="hybridMultilevel"/>
    <w:tmpl w:val="5E3806A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)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left"/>
      <w:pPr>
        <w:ind w:left="1080" w:hanging="36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left"/>
      <w:pPr>
        <w:ind w:left="4320" w:hanging="36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left"/>
      <w:pPr>
        <w:ind w:left="6480" w:hanging="360"/>
      </w:pPr>
    </w:lvl>
  </w:abstractNum>
  <w:abstractNum w:abstractNumId="255" w15:restartNumberingAfterBreak="0">
    <w:nsid w:val="65960768"/>
    <w:multiLevelType w:val="hybridMultilevel"/>
    <w:tmpl w:val="7E3088BC"/>
    <w:lvl w:ilvl="0" w:tplc="325E9188">
      <w:start w:val="1"/>
      <w:numFmt w:val="lowerRoman"/>
      <w:lvlText w:val="%1)"/>
      <w:lvlJc w:val="left"/>
      <w:pPr>
        <w:ind w:left="1080" w:hanging="360"/>
      </w:pPr>
    </w:lvl>
    <w:lvl w:ilvl="1" w:tplc="A0D45388">
      <w:start w:val="1"/>
      <w:numFmt w:val="lowerRoman"/>
      <w:lvlText w:val="%2."/>
      <w:lvlJc w:val="left"/>
      <w:pPr>
        <w:ind w:left="1440" w:hanging="360"/>
      </w:pPr>
    </w:lvl>
    <w:lvl w:ilvl="2" w:tplc="F89616C6">
      <w:start w:val="1"/>
      <w:numFmt w:val="lowerRoman"/>
      <w:lvlText w:val="%3."/>
      <w:lvlJc w:val="left"/>
      <w:pPr>
        <w:ind w:left="2160" w:hanging="360"/>
      </w:pPr>
    </w:lvl>
    <w:lvl w:ilvl="3" w:tplc="30F6B3F6">
      <w:start w:val="1"/>
      <w:numFmt w:val="lowerRoman"/>
      <w:lvlText w:val="%4."/>
      <w:lvlJc w:val="left"/>
      <w:pPr>
        <w:ind w:left="2880" w:hanging="360"/>
      </w:pPr>
    </w:lvl>
    <w:lvl w:ilvl="4" w:tplc="624EE972">
      <w:start w:val="1"/>
      <w:numFmt w:val="lowerRoman"/>
      <w:lvlText w:val="%5."/>
      <w:lvlJc w:val="left"/>
      <w:pPr>
        <w:ind w:left="3600" w:hanging="360"/>
      </w:pPr>
    </w:lvl>
    <w:lvl w:ilvl="5" w:tplc="61906E58">
      <w:start w:val="1"/>
      <w:numFmt w:val="lowerRoman"/>
      <w:lvlText w:val="%6."/>
      <w:lvlJc w:val="left"/>
      <w:pPr>
        <w:ind w:left="4320" w:hanging="360"/>
      </w:pPr>
    </w:lvl>
    <w:lvl w:ilvl="6" w:tplc="8D9410C4">
      <w:start w:val="1"/>
      <w:numFmt w:val="lowerRoman"/>
      <w:lvlText w:val="%7."/>
      <w:lvlJc w:val="left"/>
      <w:pPr>
        <w:ind w:left="5040" w:hanging="360"/>
      </w:pPr>
    </w:lvl>
    <w:lvl w:ilvl="7" w:tplc="B1E2D43E">
      <w:start w:val="1"/>
      <w:numFmt w:val="lowerRoman"/>
      <w:lvlText w:val="%8."/>
      <w:lvlJc w:val="left"/>
      <w:pPr>
        <w:ind w:left="5760" w:hanging="360"/>
      </w:pPr>
    </w:lvl>
    <w:lvl w:ilvl="8" w:tplc="E034E8E6">
      <w:start w:val="1"/>
      <w:numFmt w:val="lowerRoman"/>
      <w:lvlText w:val="%9."/>
      <w:lvlJc w:val="left"/>
      <w:pPr>
        <w:ind w:left="6480" w:hanging="360"/>
      </w:pPr>
    </w:lvl>
  </w:abstractNum>
  <w:abstractNum w:abstractNumId="256" w15:restartNumberingAfterBreak="0">
    <w:nsid w:val="65DD1C07"/>
    <w:multiLevelType w:val="hybridMultilevel"/>
    <w:tmpl w:val="FE0E0062"/>
    <w:lvl w:ilvl="0" w:tplc="EE18D7E6">
      <w:start w:val="1"/>
      <w:numFmt w:val="lowerLetter"/>
      <w:lvlText w:val="%1)"/>
      <w:lvlJc w:val="left"/>
      <w:pPr>
        <w:ind w:left="720" w:hanging="360"/>
      </w:pPr>
    </w:lvl>
    <w:lvl w:ilvl="1" w:tplc="4244AB42">
      <w:start w:val="1"/>
      <w:numFmt w:val="lowerLetter"/>
      <w:lvlText w:val="%2."/>
      <w:lvlJc w:val="left"/>
      <w:pPr>
        <w:ind w:left="1440" w:hanging="360"/>
      </w:pPr>
    </w:lvl>
    <w:lvl w:ilvl="2" w:tplc="79EA6F6C">
      <w:start w:val="1"/>
      <w:numFmt w:val="lowerLetter"/>
      <w:lvlText w:val="%3."/>
      <w:lvlJc w:val="left"/>
      <w:pPr>
        <w:ind w:left="2160" w:hanging="360"/>
      </w:pPr>
    </w:lvl>
    <w:lvl w:ilvl="3" w:tplc="1BF04BB0">
      <w:start w:val="1"/>
      <w:numFmt w:val="lowerLetter"/>
      <w:lvlText w:val="%4."/>
      <w:lvlJc w:val="left"/>
      <w:pPr>
        <w:ind w:left="2880" w:hanging="360"/>
      </w:pPr>
    </w:lvl>
    <w:lvl w:ilvl="4" w:tplc="0D9C8D22">
      <w:start w:val="1"/>
      <w:numFmt w:val="lowerLetter"/>
      <w:lvlText w:val="%5."/>
      <w:lvlJc w:val="left"/>
      <w:pPr>
        <w:ind w:left="3600" w:hanging="360"/>
      </w:pPr>
    </w:lvl>
    <w:lvl w:ilvl="5" w:tplc="BB44A0FC">
      <w:start w:val="1"/>
      <w:numFmt w:val="lowerLetter"/>
      <w:lvlText w:val="%6."/>
      <w:lvlJc w:val="left"/>
      <w:pPr>
        <w:ind w:left="4320" w:hanging="360"/>
      </w:pPr>
    </w:lvl>
    <w:lvl w:ilvl="6" w:tplc="79346604">
      <w:start w:val="1"/>
      <w:numFmt w:val="lowerLetter"/>
      <w:lvlText w:val="%7."/>
      <w:lvlJc w:val="left"/>
      <w:pPr>
        <w:ind w:left="5040" w:hanging="360"/>
      </w:pPr>
    </w:lvl>
    <w:lvl w:ilvl="7" w:tplc="42C00C10">
      <w:start w:val="1"/>
      <w:numFmt w:val="lowerLetter"/>
      <w:lvlText w:val="%8."/>
      <w:lvlJc w:val="left"/>
      <w:pPr>
        <w:ind w:left="5760" w:hanging="360"/>
      </w:pPr>
    </w:lvl>
    <w:lvl w:ilvl="8" w:tplc="3E8E3EAE">
      <w:start w:val="1"/>
      <w:numFmt w:val="lowerLetter"/>
      <w:lvlText w:val="%9."/>
      <w:lvlJc w:val="left"/>
      <w:pPr>
        <w:ind w:left="6480" w:hanging="360"/>
      </w:pPr>
    </w:lvl>
  </w:abstractNum>
  <w:abstractNum w:abstractNumId="257" w15:restartNumberingAfterBreak="0">
    <w:nsid w:val="6622722E"/>
    <w:multiLevelType w:val="hybridMultilevel"/>
    <w:tmpl w:val="43F2262C"/>
    <w:lvl w:ilvl="0" w:tplc="C9B22E0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19E82F6">
      <w:start w:val="1"/>
      <w:numFmt w:val="lowerLetter"/>
      <w:lvlText w:val="%2)"/>
      <w:lvlJc w:val="left"/>
      <w:pPr>
        <w:ind w:left="720" w:hanging="360"/>
      </w:pPr>
    </w:lvl>
    <w:lvl w:ilvl="2" w:tplc="B0928138">
      <w:start w:val="1"/>
      <w:numFmt w:val="lowerRoman"/>
      <w:lvlText w:val="%3."/>
      <w:lvlJc w:val="left"/>
      <w:pPr>
        <w:ind w:left="1080" w:hanging="360"/>
      </w:pPr>
    </w:lvl>
    <w:lvl w:ilvl="3" w:tplc="A08CA9FA">
      <w:start w:val="1"/>
      <w:numFmt w:val="decimal"/>
      <w:lvlText w:val="%4."/>
      <w:lvlJc w:val="left"/>
      <w:pPr>
        <w:ind w:left="2880" w:hanging="360"/>
      </w:pPr>
    </w:lvl>
    <w:lvl w:ilvl="4" w:tplc="6A107EEA">
      <w:start w:val="1"/>
      <w:numFmt w:val="lowerLetter"/>
      <w:lvlText w:val="%5."/>
      <w:lvlJc w:val="left"/>
      <w:pPr>
        <w:ind w:left="3600" w:hanging="360"/>
      </w:pPr>
    </w:lvl>
    <w:lvl w:ilvl="5" w:tplc="339690EC">
      <w:start w:val="1"/>
      <w:numFmt w:val="lowerRoman"/>
      <w:lvlText w:val="%6."/>
      <w:lvlJc w:val="left"/>
      <w:pPr>
        <w:ind w:left="4320" w:hanging="360"/>
      </w:pPr>
    </w:lvl>
    <w:lvl w:ilvl="6" w:tplc="100E55DC">
      <w:start w:val="1"/>
      <w:numFmt w:val="decimal"/>
      <w:lvlText w:val="%7."/>
      <w:lvlJc w:val="left"/>
      <w:pPr>
        <w:ind w:left="5040" w:hanging="360"/>
      </w:pPr>
    </w:lvl>
    <w:lvl w:ilvl="7" w:tplc="3556AF8C">
      <w:start w:val="1"/>
      <w:numFmt w:val="lowerLetter"/>
      <w:lvlText w:val="%8."/>
      <w:lvlJc w:val="left"/>
      <w:pPr>
        <w:ind w:left="5760" w:hanging="360"/>
      </w:pPr>
    </w:lvl>
    <w:lvl w:ilvl="8" w:tplc="3084C1BE">
      <w:start w:val="1"/>
      <w:numFmt w:val="lowerRoman"/>
      <w:lvlText w:val="%9."/>
      <w:lvlJc w:val="left"/>
      <w:pPr>
        <w:ind w:left="6480" w:hanging="360"/>
      </w:pPr>
    </w:lvl>
  </w:abstractNum>
  <w:abstractNum w:abstractNumId="258" w15:restartNumberingAfterBreak="0">
    <w:nsid w:val="66466A76"/>
    <w:multiLevelType w:val="hybridMultilevel"/>
    <w:tmpl w:val="DD1AC8E6"/>
    <w:lvl w:ilvl="0" w:tplc="A6A8F4BA">
      <w:start w:val="1"/>
      <w:numFmt w:val="lowerLetter"/>
      <w:lvlText w:val="%1)"/>
      <w:lvlJc w:val="left"/>
      <w:pPr>
        <w:ind w:left="720" w:hanging="360"/>
      </w:pPr>
    </w:lvl>
    <w:lvl w:ilvl="1" w:tplc="044E6D6C">
      <w:start w:val="1"/>
      <w:numFmt w:val="lowerLetter"/>
      <w:lvlText w:val="%2."/>
      <w:lvlJc w:val="left"/>
      <w:pPr>
        <w:ind w:left="1440" w:hanging="360"/>
      </w:pPr>
    </w:lvl>
    <w:lvl w:ilvl="2" w:tplc="24E84DCA">
      <w:start w:val="1"/>
      <w:numFmt w:val="lowerLetter"/>
      <w:lvlText w:val="%3."/>
      <w:lvlJc w:val="left"/>
      <w:pPr>
        <w:ind w:left="2160" w:hanging="360"/>
      </w:pPr>
    </w:lvl>
    <w:lvl w:ilvl="3" w:tplc="BA7A825E">
      <w:start w:val="1"/>
      <w:numFmt w:val="lowerLetter"/>
      <w:lvlText w:val="%4."/>
      <w:lvlJc w:val="left"/>
      <w:pPr>
        <w:ind w:left="2880" w:hanging="360"/>
      </w:pPr>
    </w:lvl>
    <w:lvl w:ilvl="4" w:tplc="B4DAA8DA">
      <w:start w:val="1"/>
      <w:numFmt w:val="lowerLetter"/>
      <w:lvlText w:val="%5."/>
      <w:lvlJc w:val="left"/>
      <w:pPr>
        <w:ind w:left="3600" w:hanging="360"/>
      </w:pPr>
    </w:lvl>
    <w:lvl w:ilvl="5" w:tplc="4DE262E0">
      <w:start w:val="1"/>
      <w:numFmt w:val="lowerLetter"/>
      <w:lvlText w:val="%6."/>
      <w:lvlJc w:val="left"/>
      <w:pPr>
        <w:ind w:left="4320" w:hanging="360"/>
      </w:pPr>
    </w:lvl>
    <w:lvl w:ilvl="6" w:tplc="9AB21C92">
      <w:start w:val="1"/>
      <w:numFmt w:val="lowerLetter"/>
      <w:lvlText w:val="%7."/>
      <w:lvlJc w:val="left"/>
      <w:pPr>
        <w:ind w:left="5040" w:hanging="360"/>
      </w:pPr>
    </w:lvl>
    <w:lvl w:ilvl="7" w:tplc="811CA2EE">
      <w:start w:val="1"/>
      <w:numFmt w:val="lowerLetter"/>
      <w:lvlText w:val="%8."/>
      <w:lvlJc w:val="left"/>
      <w:pPr>
        <w:ind w:left="5760" w:hanging="360"/>
      </w:pPr>
    </w:lvl>
    <w:lvl w:ilvl="8" w:tplc="ED464870">
      <w:start w:val="1"/>
      <w:numFmt w:val="lowerLetter"/>
      <w:lvlText w:val="%9."/>
      <w:lvlJc w:val="left"/>
      <w:pPr>
        <w:ind w:left="6480" w:hanging="360"/>
      </w:pPr>
    </w:lvl>
  </w:abstractNum>
  <w:abstractNum w:abstractNumId="259" w15:restartNumberingAfterBreak="0">
    <w:nsid w:val="66577201"/>
    <w:multiLevelType w:val="hybridMultilevel"/>
    <w:tmpl w:val="AE3EFDFE"/>
    <w:lvl w:ilvl="0" w:tplc="8D06A4FA">
      <w:start w:val="1"/>
      <w:numFmt w:val="decimal"/>
      <w:lvlText w:val="%1."/>
      <w:lvlJc w:val="left"/>
      <w:pPr>
        <w:ind w:left="360" w:hanging="360"/>
      </w:pPr>
    </w:lvl>
    <w:lvl w:ilvl="1" w:tplc="AF5E3F26">
      <w:start w:val="1"/>
      <w:numFmt w:val="lowerLetter"/>
      <w:lvlText w:val="%2)"/>
      <w:lvlJc w:val="left"/>
      <w:pPr>
        <w:ind w:left="720" w:hanging="360"/>
      </w:pPr>
    </w:lvl>
    <w:lvl w:ilvl="2" w:tplc="FF6ECEF0">
      <w:start w:val="1"/>
      <w:numFmt w:val="lowerRoman"/>
      <w:lvlText w:val="%3."/>
      <w:lvlJc w:val="left"/>
      <w:pPr>
        <w:ind w:left="1080" w:hanging="360"/>
      </w:pPr>
    </w:lvl>
    <w:lvl w:ilvl="3" w:tplc="6D20F730">
      <w:start w:val="1"/>
      <w:numFmt w:val="decimal"/>
      <w:lvlText w:val="%4."/>
      <w:lvlJc w:val="left"/>
      <w:pPr>
        <w:ind w:left="2880" w:hanging="360"/>
      </w:pPr>
    </w:lvl>
    <w:lvl w:ilvl="4" w:tplc="93A25A06">
      <w:start w:val="1"/>
      <w:numFmt w:val="lowerLetter"/>
      <w:lvlText w:val="%5."/>
      <w:lvlJc w:val="left"/>
      <w:pPr>
        <w:ind w:left="3600" w:hanging="360"/>
      </w:pPr>
    </w:lvl>
    <w:lvl w:ilvl="5" w:tplc="2A404EC6">
      <w:start w:val="1"/>
      <w:numFmt w:val="lowerRoman"/>
      <w:lvlText w:val="%6."/>
      <w:lvlJc w:val="left"/>
      <w:pPr>
        <w:ind w:left="4320" w:hanging="360"/>
      </w:pPr>
    </w:lvl>
    <w:lvl w:ilvl="6" w:tplc="69740012">
      <w:start w:val="1"/>
      <w:numFmt w:val="decimal"/>
      <w:lvlText w:val="%7."/>
      <w:lvlJc w:val="left"/>
      <w:pPr>
        <w:ind w:left="5040" w:hanging="360"/>
      </w:pPr>
    </w:lvl>
    <w:lvl w:ilvl="7" w:tplc="EF66A276">
      <w:start w:val="1"/>
      <w:numFmt w:val="lowerLetter"/>
      <w:lvlText w:val="%8."/>
      <w:lvlJc w:val="left"/>
      <w:pPr>
        <w:ind w:left="5760" w:hanging="360"/>
      </w:pPr>
    </w:lvl>
    <w:lvl w:ilvl="8" w:tplc="1AAC9C6E">
      <w:start w:val="1"/>
      <w:numFmt w:val="lowerRoman"/>
      <w:lvlText w:val="%9."/>
      <w:lvlJc w:val="left"/>
      <w:pPr>
        <w:ind w:left="6480" w:hanging="360"/>
      </w:pPr>
    </w:lvl>
  </w:abstractNum>
  <w:abstractNum w:abstractNumId="260" w15:restartNumberingAfterBreak="0">
    <w:nsid w:val="66F171DD"/>
    <w:multiLevelType w:val="hybridMultilevel"/>
    <w:tmpl w:val="0F128DFC"/>
    <w:lvl w:ilvl="0" w:tplc="9D7E6592">
      <w:start w:val="1"/>
      <w:numFmt w:val="lowerRoman"/>
      <w:lvlText w:val="%1)"/>
      <w:lvlJc w:val="left"/>
      <w:pPr>
        <w:ind w:left="1080" w:hanging="360"/>
      </w:pPr>
    </w:lvl>
    <w:lvl w:ilvl="1" w:tplc="135C32C6">
      <w:start w:val="1"/>
      <w:numFmt w:val="lowerRoman"/>
      <w:lvlText w:val="%2."/>
      <w:lvlJc w:val="left"/>
      <w:pPr>
        <w:ind w:left="1440" w:hanging="360"/>
      </w:pPr>
    </w:lvl>
    <w:lvl w:ilvl="2" w:tplc="29ECB08A">
      <w:start w:val="1"/>
      <w:numFmt w:val="lowerRoman"/>
      <w:lvlText w:val="%3."/>
      <w:lvlJc w:val="left"/>
      <w:pPr>
        <w:ind w:left="2160" w:hanging="360"/>
      </w:pPr>
    </w:lvl>
    <w:lvl w:ilvl="3" w:tplc="13A85100">
      <w:start w:val="1"/>
      <w:numFmt w:val="lowerRoman"/>
      <w:lvlText w:val="%4."/>
      <w:lvlJc w:val="left"/>
      <w:pPr>
        <w:ind w:left="2880" w:hanging="360"/>
      </w:pPr>
    </w:lvl>
    <w:lvl w:ilvl="4" w:tplc="D90E8404">
      <w:start w:val="1"/>
      <w:numFmt w:val="lowerRoman"/>
      <w:lvlText w:val="%5."/>
      <w:lvlJc w:val="left"/>
      <w:pPr>
        <w:ind w:left="3600" w:hanging="360"/>
      </w:pPr>
    </w:lvl>
    <w:lvl w:ilvl="5" w:tplc="2BC47DF8">
      <w:start w:val="1"/>
      <w:numFmt w:val="lowerRoman"/>
      <w:lvlText w:val="%6."/>
      <w:lvlJc w:val="left"/>
      <w:pPr>
        <w:ind w:left="4320" w:hanging="360"/>
      </w:pPr>
    </w:lvl>
    <w:lvl w:ilvl="6" w:tplc="21BCB2BA">
      <w:start w:val="1"/>
      <w:numFmt w:val="lowerRoman"/>
      <w:lvlText w:val="%7."/>
      <w:lvlJc w:val="left"/>
      <w:pPr>
        <w:ind w:left="5040" w:hanging="360"/>
      </w:pPr>
    </w:lvl>
    <w:lvl w:ilvl="7" w:tplc="0EF2DBD8">
      <w:start w:val="1"/>
      <w:numFmt w:val="lowerRoman"/>
      <w:lvlText w:val="%8."/>
      <w:lvlJc w:val="left"/>
      <w:pPr>
        <w:ind w:left="5760" w:hanging="360"/>
      </w:pPr>
    </w:lvl>
    <w:lvl w:ilvl="8" w:tplc="6EF2ABFA">
      <w:start w:val="1"/>
      <w:numFmt w:val="lowerRoman"/>
      <w:lvlText w:val="%9."/>
      <w:lvlJc w:val="left"/>
      <w:pPr>
        <w:ind w:left="6480" w:hanging="360"/>
      </w:pPr>
    </w:lvl>
  </w:abstractNum>
  <w:abstractNum w:abstractNumId="261" w15:restartNumberingAfterBreak="0">
    <w:nsid w:val="67073688"/>
    <w:multiLevelType w:val="hybridMultilevel"/>
    <w:tmpl w:val="9D403500"/>
    <w:lvl w:ilvl="0" w:tplc="C8E4661C">
      <w:start w:val="1"/>
      <w:numFmt w:val="lowerRoman"/>
      <w:lvlText w:val="%1)"/>
      <w:lvlJc w:val="left"/>
      <w:pPr>
        <w:ind w:left="1080" w:hanging="360"/>
      </w:pPr>
    </w:lvl>
    <w:lvl w:ilvl="1" w:tplc="C87CE1CA">
      <w:start w:val="1"/>
      <w:numFmt w:val="lowerRoman"/>
      <w:lvlText w:val="%2."/>
      <w:lvlJc w:val="left"/>
      <w:pPr>
        <w:ind w:left="1440" w:hanging="360"/>
      </w:pPr>
    </w:lvl>
    <w:lvl w:ilvl="2" w:tplc="96781592">
      <w:start w:val="1"/>
      <w:numFmt w:val="lowerRoman"/>
      <w:lvlText w:val="%3."/>
      <w:lvlJc w:val="left"/>
      <w:pPr>
        <w:ind w:left="2160" w:hanging="360"/>
      </w:pPr>
    </w:lvl>
    <w:lvl w:ilvl="3" w:tplc="BFA2505E">
      <w:start w:val="1"/>
      <w:numFmt w:val="lowerRoman"/>
      <w:lvlText w:val="%4."/>
      <w:lvlJc w:val="left"/>
      <w:pPr>
        <w:ind w:left="2880" w:hanging="360"/>
      </w:pPr>
    </w:lvl>
    <w:lvl w:ilvl="4" w:tplc="8108A134">
      <w:start w:val="1"/>
      <w:numFmt w:val="lowerRoman"/>
      <w:lvlText w:val="%5."/>
      <w:lvlJc w:val="left"/>
      <w:pPr>
        <w:ind w:left="3600" w:hanging="360"/>
      </w:pPr>
    </w:lvl>
    <w:lvl w:ilvl="5" w:tplc="C6E6E2F4">
      <w:start w:val="1"/>
      <w:numFmt w:val="lowerRoman"/>
      <w:lvlText w:val="%6."/>
      <w:lvlJc w:val="left"/>
      <w:pPr>
        <w:ind w:left="4320" w:hanging="360"/>
      </w:pPr>
    </w:lvl>
    <w:lvl w:ilvl="6" w:tplc="38A2F7A8">
      <w:start w:val="1"/>
      <w:numFmt w:val="lowerRoman"/>
      <w:lvlText w:val="%7."/>
      <w:lvlJc w:val="left"/>
      <w:pPr>
        <w:ind w:left="5040" w:hanging="360"/>
      </w:pPr>
    </w:lvl>
    <w:lvl w:ilvl="7" w:tplc="7EC8204A">
      <w:start w:val="1"/>
      <w:numFmt w:val="lowerRoman"/>
      <w:lvlText w:val="%8."/>
      <w:lvlJc w:val="left"/>
      <w:pPr>
        <w:ind w:left="5760" w:hanging="360"/>
      </w:pPr>
    </w:lvl>
    <w:lvl w:ilvl="8" w:tplc="377AD4CC">
      <w:start w:val="1"/>
      <w:numFmt w:val="lowerRoman"/>
      <w:lvlText w:val="%9."/>
      <w:lvlJc w:val="left"/>
      <w:pPr>
        <w:ind w:left="6480" w:hanging="360"/>
      </w:pPr>
    </w:lvl>
  </w:abstractNum>
  <w:abstractNum w:abstractNumId="262" w15:restartNumberingAfterBreak="0">
    <w:nsid w:val="67172FFF"/>
    <w:multiLevelType w:val="hybridMultilevel"/>
    <w:tmpl w:val="29BC8536"/>
    <w:lvl w:ilvl="0" w:tplc="0BBCA17E">
      <w:start w:val="1"/>
      <w:numFmt w:val="decimal"/>
      <w:lvlText w:val="%1."/>
      <w:lvlJc w:val="left"/>
      <w:pPr>
        <w:ind w:left="360" w:hanging="360"/>
      </w:pPr>
    </w:lvl>
    <w:lvl w:ilvl="1" w:tplc="E2266652">
      <w:start w:val="1"/>
      <w:numFmt w:val="lowerLetter"/>
      <w:lvlText w:val="%2)"/>
      <w:lvlJc w:val="left"/>
      <w:pPr>
        <w:ind w:left="720" w:hanging="360"/>
      </w:pPr>
    </w:lvl>
    <w:lvl w:ilvl="2" w:tplc="C07618A2">
      <w:start w:val="1"/>
      <w:numFmt w:val="lowerRoman"/>
      <w:lvlText w:val="%3."/>
      <w:lvlJc w:val="left"/>
      <w:pPr>
        <w:ind w:left="1080" w:hanging="360"/>
      </w:pPr>
    </w:lvl>
    <w:lvl w:ilvl="3" w:tplc="531E24C6">
      <w:start w:val="1"/>
      <w:numFmt w:val="decimal"/>
      <w:lvlText w:val="%4."/>
      <w:lvlJc w:val="left"/>
      <w:pPr>
        <w:ind w:left="2880" w:hanging="360"/>
      </w:pPr>
    </w:lvl>
    <w:lvl w:ilvl="4" w:tplc="15523EA0">
      <w:start w:val="1"/>
      <w:numFmt w:val="lowerLetter"/>
      <w:lvlText w:val="%5."/>
      <w:lvlJc w:val="left"/>
      <w:pPr>
        <w:ind w:left="3600" w:hanging="360"/>
      </w:pPr>
    </w:lvl>
    <w:lvl w:ilvl="5" w:tplc="E2EC14F4">
      <w:start w:val="1"/>
      <w:numFmt w:val="lowerRoman"/>
      <w:lvlText w:val="%6."/>
      <w:lvlJc w:val="left"/>
      <w:pPr>
        <w:ind w:left="4320" w:hanging="360"/>
      </w:pPr>
    </w:lvl>
    <w:lvl w:ilvl="6" w:tplc="4DCA8CE0">
      <w:start w:val="1"/>
      <w:numFmt w:val="decimal"/>
      <w:lvlText w:val="%7."/>
      <w:lvlJc w:val="left"/>
      <w:pPr>
        <w:ind w:left="5040" w:hanging="360"/>
      </w:pPr>
    </w:lvl>
    <w:lvl w:ilvl="7" w:tplc="F5BCC96C">
      <w:start w:val="1"/>
      <w:numFmt w:val="lowerLetter"/>
      <w:lvlText w:val="%8."/>
      <w:lvlJc w:val="left"/>
      <w:pPr>
        <w:ind w:left="5760" w:hanging="360"/>
      </w:pPr>
    </w:lvl>
    <w:lvl w:ilvl="8" w:tplc="E23EE8B0">
      <w:start w:val="1"/>
      <w:numFmt w:val="lowerRoman"/>
      <w:lvlText w:val="%9."/>
      <w:lvlJc w:val="left"/>
      <w:pPr>
        <w:ind w:left="6480" w:hanging="360"/>
      </w:pPr>
    </w:lvl>
  </w:abstractNum>
  <w:abstractNum w:abstractNumId="263" w15:restartNumberingAfterBreak="0">
    <w:nsid w:val="67817B9A"/>
    <w:multiLevelType w:val="hybridMultilevel"/>
    <w:tmpl w:val="40DCCD8A"/>
    <w:lvl w:ilvl="0" w:tplc="9D6EECEC">
      <w:start w:val="1"/>
      <w:numFmt w:val="lowerLetter"/>
      <w:lvlText w:val="%1)"/>
      <w:lvlJc w:val="left"/>
      <w:pPr>
        <w:ind w:left="720" w:hanging="360"/>
      </w:pPr>
    </w:lvl>
    <w:lvl w:ilvl="1" w:tplc="A530D666">
      <w:start w:val="1"/>
      <w:numFmt w:val="lowerLetter"/>
      <w:lvlText w:val="%2."/>
      <w:lvlJc w:val="left"/>
      <w:pPr>
        <w:ind w:left="1440" w:hanging="360"/>
      </w:pPr>
    </w:lvl>
    <w:lvl w:ilvl="2" w:tplc="95F8C0E4">
      <w:start w:val="1"/>
      <w:numFmt w:val="lowerLetter"/>
      <w:lvlText w:val="%3."/>
      <w:lvlJc w:val="left"/>
      <w:pPr>
        <w:ind w:left="2160" w:hanging="360"/>
      </w:pPr>
    </w:lvl>
    <w:lvl w:ilvl="3" w:tplc="A2A2AF94">
      <w:start w:val="1"/>
      <w:numFmt w:val="lowerLetter"/>
      <w:lvlText w:val="%4."/>
      <w:lvlJc w:val="left"/>
      <w:pPr>
        <w:ind w:left="2880" w:hanging="360"/>
      </w:pPr>
    </w:lvl>
    <w:lvl w:ilvl="4" w:tplc="31EEEE40">
      <w:start w:val="1"/>
      <w:numFmt w:val="lowerLetter"/>
      <w:lvlText w:val="%5."/>
      <w:lvlJc w:val="left"/>
      <w:pPr>
        <w:ind w:left="3600" w:hanging="360"/>
      </w:pPr>
    </w:lvl>
    <w:lvl w:ilvl="5" w:tplc="B70A6BBC">
      <w:start w:val="1"/>
      <w:numFmt w:val="lowerLetter"/>
      <w:lvlText w:val="%6."/>
      <w:lvlJc w:val="left"/>
      <w:pPr>
        <w:ind w:left="4320" w:hanging="360"/>
      </w:pPr>
    </w:lvl>
    <w:lvl w:ilvl="6" w:tplc="AAB0A6E0">
      <w:start w:val="1"/>
      <w:numFmt w:val="lowerLetter"/>
      <w:lvlText w:val="%7."/>
      <w:lvlJc w:val="left"/>
      <w:pPr>
        <w:ind w:left="5040" w:hanging="360"/>
      </w:pPr>
    </w:lvl>
    <w:lvl w:ilvl="7" w:tplc="4D2274E0">
      <w:start w:val="1"/>
      <w:numFmt w:val="lowerLetter"/>
      <w:lvlText w:val="%8."/>
      <w:lvlJc w:val="left"/>
      <w:pPr>
        <w:ind w:left="5760" w:hanging="360"/>
      </w:pPr>
    </w:lvl>
    <w:lvl w:ilvl="8" w:tplc="0FF22EA8">
      <w:start w:val="1"/>
      <w:numFmt w:val="lowerLetter"/>
      <w:lvlText w:val="%9."/>
      <w:lvlJc w:val="left"/>
      <w:pPr>
        <w:ind w:left="6480" w:hanging="360"/>
      </w:pPr>
    </w:lvl>
  </w:abstractNum>
  <w:abstractNum w:abstractNumId="264" w15:restartNumberingAfterBreak="0">
    <w:nsid w:val="67BA1B05"/>
    <w:multiLevelType w:val="hybridMultilevel"/>
    <w:tmpl w:val="93C687A6"/>
    <w:lvl w:ilvl="0" w:tplc="62469E2A">
      <w:start w:val="1"/>
      <w:numFmt w:val="lowerLetter"/>
      <w:lvlText w:val="%1)"/>
      <w:lvlJc w:val="left"/>
      <w:pPr>
        <w:ind w:left="720" w:hanging="360"/>
      </w:pPr>
    </w:lvl>
    <w:lvl w:ilvl="1" w:tplc="46163B9A">
      <w:start w:val="1"/>
      <w:numFmt w:val="lowerLetter"/>
      <w:lvlText w:val="%2."/>
      <w:lvlJc w:val="left"/>
      <w:pPr>
        <w:ind w:left="1440" w:hanging="360"/>
      </w:pPr>
    </w:lvl>
    <w:lvl w:ilvl="2" w:tplc="D396CC46">
      <w:start w:val="1"/>
      <w:numFmt w:val="lowerLetter"/>
      <w:lvlText w:val="%3."/>
      <w:lvlJc w:val="left"/>
      <w:pPr>
        <w:ind w:left="2160" w:hanging="360"/>
      </w:pPr>
    </w:lvl>
    <w:lvl w:ilvl="3" w:tplc="4EA46D6C">
      <w:start w:val="1"/>
      <w:numFmt w:val="lowerLetter"/>
      <w:lvlText w:val="%4."/>
      <w:lvlJc w:val="left"/>
      <w:pPr>
        <w:ind w:left="2880" w:hanging="360"/>
      </w:pPr>
    </w:lvl>
    <w:lvl w:ilvl="4" w:tplc="28280C9E">
      <w:start w:val="1"/>
      <w:numFmt w:val="lowerLetter"/>
      <w:lvlText w:val="%5."/>
      <w:lvlJc w:val="left"/>
      <w:pPr>
        <w:ind w:left="3600" w:hanging="360"/>
      </w:pPr>
    </w:lvl>
    <w:lvl w:ilvl="5" w:tplc="8746F8B0">
      <w:start w:val="1"/>
      <w:numFmt w:val="lowerLetter"/>
      <w:lvlText w:val="%6."/>
      <w:lvlJc w:val="left"/>
      <w:pPr>
        <w:ind w:left="4320" w:hanging="360"/>
      </w:pPr>
    </w:lvl>
    <w:lvl w:ilvl="6" w:tplc="314461F6">
      <w:start w:val="1"/>
      <w:numFmt w:val="lowerLetter"/>
      <w:lvlText w:val="%7."/>
      <w:lvlJc w:val="left"/>
      <w:pPr>
        <w:ind w:left="5040" w:hanging="360"/>
      </w:pPr>
    </w:lvl>
    <w:lvl w:ilvl="7" w:tplc="95FC5D4A">
      <w:start w:val="1"/>
      <w:numFmt w:val="lowerLetter"/>
      <w:lvlText w:val="%8."/>
      <w:lvlJc w:val="left"/>
      <w:pPr>
        <w:ind w:left="5760" w:hanging="360"/>
      </w:pPr>
    </w:lvl>
    <w:lvl w:ilvl="8" w:tplc="55D683DA">
      <w:start w:val="1"/>
      <w:numFmt w:val="lowerLetter"/>
      <w:lvlText w:val="%9."/>
      <w:lvlJc w:val="left"/>
      <w:pPr>
        <w:ind w:left="6480" w:hanging="360"/>
      </w:pPr>
    </w:lvl>
  </w:abstractNum>
  <w:abstractNum w:abstractNumId="265" w15:restartNumberingAfterBreak="0">
    <w:nsid w:val="68000698"/>
    <w:multiLevelType w:val="hybridMultilevel"/>
    <w:tmpl w:val="5DB087C4"/>
    <w:lvl w:ilvl="0" w:tplc="CCE60C7C">
      <w:start w:val="1"/>
      <w:numFmt w:val="lowerRoman"/>
      <w:lvlText w:val="%1)"/>
      <w:lvlJc w:val="left"/>
      <w:pPr>
        <w:ind w:left="1080" w:hanging="360"/>
      </w:pPr>
    </w:lvl>
    <w:lvl w:ilvl="1" w:tplc="30FCAB0E">
      <w:start w:val="1"/>
      <w:numFmt w:val="lowerRoman"/>
      <w:lvlText w:val="%2."/>
      <w:lvlJc w:val="left"/>
      <w:pPr>
        <w:ind w:left="1440" w:hanging="360"/>
      </w:pPr>
    </w:lvl>
    <w:lvl w:ilvl="2" w:tplc="B06A7902">
      <w:start w:val="1"/>
      <w:numFmt w:val="lowerRoman"/>
      <w:lvlText w:val="%3."/>
      <w:lvlJc w:val="left"/>
      <w:pPr>
        <w:ind w:left="2160" w:hanging="360"/>
      </w:pPr>
    </w:lvl>
    <w:lvl w:ilvl="3" w:tplc="DD3E4170">
      <w:start w:val="1"/>
      <w:numFmt w:val="lowerRoman"/>
      <w:lvlText w:val="%4."/>
      <w:lvlJc w:val="left"/>
      <w:pPr>
        <w:ind w:left="2880" w:hanging="360"/>
      </w:pPr>
    </w:lvl>
    <w:lvl w:ilvl="4" w:tplc="EA36DE5C">
      <w:start w:val="1"/>
      <w:numFmt w:val="lowerRoman"/>
      <w:lvlText w:val="%5."/>
      <w:lvlJc w:val="left"/>
      <w:pPr>
        <w:ind w:left="3600" w:hanging="360"/>
      </w:pPr>
    </w:lvl>
    <w:lvl w:ilvl="5" w:tplc="34726CF2">
      <w:start w:val="1"/>
      <w:numFmt w:val="lowerRoman"/>
      <w:lvlText w:val="%6."/>
      <w:lvlJc w:val="left"/>
      <w:pPr>
        <w:ind w:left="4320" w:hanging="360"/>
      </w:pPr>
    </w:lvl>
    <w:lvl w:ilvl="6" w:tplc="1F56954C">
      <w:start w:val="1"/>
      <w:numFmt w:val="lowerRoman"/>
      <w:lvlText w:val="%7."/>
      <w:lvlJc w:val="left"/>
      <w:pPr>
        <w:ind w:left="5040" w:hanging="360"/>
      </w:pPr>
    </w:lvl>
    <w:lvl w:ilvl="7" w:tplc="F92232E6">
      <w:start w:val="1"/>
      <w:numFmt w:val="lowerRoman"/>
      <w:lvlText w:val="%8."/>
      <w:lvlJc w:val="left"/>
      <w:pPr>
        <w:ind w:left="5760" w:hanging="360"/>
      </w:pPr>
    </w:lvl>
    <w:lvl w:ilvl="8" w:tplc="135C08CE">
      <w:start w:val="1"/>
      <w:numFmt w:val="lowerRoman"/>
      <w:lvlText w:val="%9."/>
      <w:lvlJc w:val="left"/>
      <w:pPr>
        <w:ind w:left="6480" w:hanging="360"/>
      </w:pPr>
    </w:lvl>
  </w:abstractNum>
  <w:abstractNum w:abstractNumId="266" w15:restartNumberingAfterBreak="0">
    <w:nsid w:val="681963D4"/>
    <w:multiLevelType w:val="hybridMultilevel"/>
    <w:tmpl w:val="16FCFE8A"/>
    <w:lvl w:ilvl="0" w:tplc="A6DE0A70">
      <w:start w:val="1"/>
      <w:numFmt w:val="lowerLetter"/>
      <w:lvlText w:val="%1)"/>
      <w:lvlJc w:val="left"/>
      <w:pPr>
        <w:ind w:left="720" w:hanging="360"/>
      </w:pPr>
    </w:lvl>
    <w:lvl w:ilvl="1" w:tplc="E0A0DD90">
      <w:start w:val="1"/>
      <w:numFmt w:val="lowerLetter"/>
      <w:lvlText w:val="%2."/>
      <w:lvlJc w:val="left"/>
      <w:pPr>
        <w:ind w:left="1440" w:hanging="360"/>
      </w:pPr>
    </w:lvl>
    <w:lvl w:ilvl="2" w:tplc="7E121526">
      <w:start w:val="1"/>
      <w:numFmt w:val="lowerLetter"/>
      <w:lvlText w:val="%3."/>
      <w:lvlJc w:val="left"/>
      <w:pPr>
        <w:ind w:left="2160" w:hanging="360"/>
      </w:pPr>
    </w:lvl>
    <w:lvl w:ilvl="3" w:tplc="9D8C8F6A">
      <w:start w:val="1"/>
      <w:numFmt w:val="lowerLetter"/>
      <w:lvlText w:val="%4."/>
      <w:lvlJc w:val="left"/>
      <w:pPr>
        <w:ind w:left="2880" w:hanging="360"/>
      </w:pPr>
    </w:lvl>
    <w:lvl w:ilvl="4" w:tplc="573E400A">
      <w:start w:val="1"/>
      <w:numFmt w:val="lowerLetter"/>
      <w:lvlText w:val="%5."/>
      <w:lvlJc w:val="left"/>
      <w:pPr>
        <w:ind w:left="3600" w:hanging="360"/>
      </w:pPr>
    </w:lvl>
    <w:lvl w:ilvl="5" w:tplc="208AD3B0">
      <w:start w:val="1"/>
      <w:numFmt w:val="lowerLetter"/>
      <w:lvlText w:val="%6."/>
      <w:lvlJc w:val="left"/>
      <w:pPr>
        <w:ind w:left="4320" w:hanging="360"/>
      </w:pPr>
    </w:lvl>
    <w:lvl w:ilvl="6" w:tplc="879E19AC">
      <w:start w:val="1"/>
      <w:numFmt w:val="lowerLetter"/>
      <w:lvlText w:val="%7."/>
      <w:lvlJc w:val="left"/>
      <w:pPr>
        <w:ind w:left="5040" w:hanging="360"/>
      </w:pPr>
    </w:lvl>
    <w:lvl w:ilvl="7" w:tplc="57CEF784">
      <w:start w:val="1"/>
      <w:numFmt w:val="lowerLetter"/>
      <w:lvlText w:val="%8."/>
      <w:lvlJc w:val="left"/>
      <w:pPr>
        <w:ind w:left="5760" w:hanging="360"/>
      </w:pPr>
    </w:lvl>
    <w:lvl w:ilvl="8" w:tplc="0FE067CA">
      <w:start w:val="1"/>
      <w:numFmt w:val="lowerLetter"/>
      <w:lvlText w:val="%9."/>
      <w:lvlJc w:val="left"/>
      <w:pPr>
        <w:ind w:left="6480" w:hanging="360"/>
      </w:pPr>
    </w:lvl>
  </w:abstractNum>
  <w:abstractNum w:abstractNumId="267" w15:restartNumberingAfterBreak="0">
    <w:nsid w:val="695C4B3A"/>
    <w:multiLevelType w:val="hybridMultilevel"/>
    <w:tmpl w:val="6C5C74C8"/>
    <w:lvl w:ilvl="0" w:tplc="A3907298">
      <w:start w:val="1"/>
      <w:numFmt w:val="lowerRoman"/>
      <w:lvlText w:val="%1)"/>
      <w:lvlJc w:val="left"/>
      <w:pPr>
        <w:ind w:left="1080" w:hanging="360"/>
      </w:pPr>
    </w:lvl>
    <w:lvl w:ilvl="1" w:tplc="C51426FE">
      <w:start w:val="1"/>
      <w:numFmt w:val="lowerRoman"/>
      <w:lvlText w:val="%2."/>
      <w:lvlJc w:val="left"/>
      <w:pPr>
        <w:ind w:left="1440" w:hanging="360"/>
      </w:pPr>
    </w:lvl>
    <w:lvl w:ilvl="2" w:tplc="45D090A0">
      <w:start w:val="1"/>
      <w:numFmt w:val="lowerRoman"/>
      <w:lvlText w:val="%3."/>
      <w:lvlJc w:val="left"/>
      <w:pPr>
        <w:ind w:left="2160" w:hanging="360"/>
      </w:pPr>
    </w:lvl>
    <w:lvl w:ilvl="3" w:tplc="F0A477A4">
      <w:start w:val="1"/>
      <w:numFmt w:val="lowerRoman"/>
      <w:lvlText w:val="%4."/>
      <w:lvlJc w:val="left"/>
      <w:pPr>
        <w:ind w:left="2880" w:hanging="360"/>
      </w:pPr>
    </w:lvl>
    <w:lvl w:ilvl="4" w:tplc="42A4E9C8">
      <w:start w:val="1"/>
      <w:numFmt w:val="lowerRoman"/>
      <w:lvlText w:val="%5."/>
      <w:lvlJc w:val="left"/>
      <w:pPr>
        <w:ind w:left="3600" w:hanging="360"/>
      </w:pPr>
    </w:lvl>
    <w:lvl w:ilvl="5" w:tplc="64801C88">
      <w:start w:val="1"/>
      <w:numFmt w:val="lowerRoman"/>
      <w:lvlText w:val="%6."/>
      <w:lvlJc w:val="left"/>
      <w:pPr>
        <w:ind w:left="4320" w:hanging="360"/>
      </w:pPr>
    </w:lvl>
    <w:lvl w:ilvl="6" w:tplc="F186542E">
      <w:start w:val="1"/>
      <w:numFmt w:val="lowerRoman"/>
      <w:lvlText w:val="%7."/>
      <w:lvlJc w:val="left"/>
      <w:pPr>
        <w:ind w:left="5040" w:hanging="360"/>
      </w:pPr>
    </w:lvl>
    <w:lvl w:ilvl="7" w:tplc="CB1221EE">
      <w:start w:val="1"/>
      <w:numFmt w:val="lowerRoman"/>
      <w:lvlText w:val="%8."/>
      <w:lvlJc w:val="left"/>
      <w:pPr>
        <w:ind w:left="5760" w:hanging="360"/>
      </w:pPr>
    </w:lvl>
    <w:lvl w:ilvl="8" w:tplc="0B78666E">
      <w:start w:val="1"/>
      <w:numFmt w:val="lowerRoman"/>
      <w:lvlText w:val="%9."/>
      <w:lvlJc w:val="left"/>
      <w:pPr>
        <w:ind w:left="6480" w:hanging="360"/>
      </w:pPr>
    </w:lvl>
  </w:abstractNum>
  <w:abstractNum w:abstractNumId="268" w15:restartNumberingAfterBreak="0">
    <w:nsid w:val="69912493"/>
    <w:multiLevelType w:val="hybridMultilevel"/>
    <w:tmpl w:val="C0DE91EA"/>
    <w:lvl w:ilvl="0" w:tplc="413C0674">
      <w:start w:val="1"/>
      <w:numFmt w:val="decimal"/>
      <w:lvlText w:val="%1."/>
      <w:lvlJc w:val="left"/>
      <w:pPr>
        <w:ind w:left="360" w:hanging="360"/>
      </w:pPr>
    </w:lvl>
    <w:lvl w:ilvl="1" w:tplc="00586E58">
      <w:start w:val="1"/>
      <w:numFmt w:val="lowerLetter"/>
      <w:lvlText w:val="%2)"/>
      <w:lvlJc w:val="left"/>
      <w:pPr>
        <w:ind w:left="720" w:hanging="360"/>
      </w:pPr>
    </w:lvl>
    <w:lvl w:ilvl="2" w:tplc="C1AEA696">
      <w:start w:val="1"/>
      <w:numFmt w:val="lowerRoman"/>
      <w:lvlText w:val="%3."/>
      <w:lvlJc w:val="left"/>
      <w:pPr>
        <w:ind w:left="1080" w:hanging="360"/>
      </w:pPr>
    </w:lvl>
    <w:lvl w:ilvl="3" w:tplc="5776D45E">
      <w:start w:val="1"/>
      <w:numFmt w:val="decimal"/>
      <w:lvlText w:val="%4."/>
      <w:lvlJc w:val="left"/>
      <w:pPr>
        <w:ind w:left="2880" w:hanging="360"/>
      </w:pPr>
    </w:lvl>
    <w:lvl w:ilvl="4" w:tplc="BB123A06">
      <w:start w:val="1"/>
      <w:numFmt w:val="lowerLetter"/>
      <w:lvlText w:val="%5."/>
      <w:lvlJc w:val="left"/>
      <w:pPr>
        <w:ind w:left="3600" w:hanging="360"/>
      </w:pPr>
    </w:lvl>
    <w:lvl w:ilvl="5" w:tplc="53EC0BEE">
      <w:start w:val="1"/>
      <w:numFmt w:val="lowerRoman"/>
      <w:lvlText w:val="%6."/>
      <w:lvlJc w:val="left"/>
      <w:pPr>
        <w:ind w:left="4320" w:hanging="360"/>
      </w:pPr>
    </w:lvl>
    <w:lvl w:ilvl="6" w:tplc="F7F65362">
      <w:start w:val="1"/>
      <w:numFmt w:val="decimal"/>
      <w:lvlText w:val="%7."/>
      <w:lvlJc w:val="left"/>
      <w:pPr>
        <w:ind w:left="5040" w:hanging="360"/>
      </w:pPr>
    </w:lvl>
    <w:lvl w:ilvl="7" w:tplc="3056BF4A">
      <w:start w:val="1"/>
      <w:numFmt w:val="lowerLetter"/>
      <w:lvlText w:val="%8."/>
      <w:lvlJc w:val="left"/>
      <w:pPr>
        <w:ind w:left="5760" w:hanging="360"/>
      </w:pPr>
    </w:lvl>
    <w:lvl w:ilvl="8" w:tplc="F3D84BDA">
      <w:start w:val="1"/>
      <w:numFmt w:val="lowerRoman"/>
      <w:lvlText w:val="%9."/>
      <w:lvlJc w:val="left"/>
      <w:pPr>
        <w:ind w:left="6480" w:hanging="360"/>
      </w:pPr>
    </w:lvl>
  </w:abstractNum>
  <w:abstractNum w:abstractNumId="269" w15:restartNumberingAfterBreak="0">
    <w:nsid w:val="69D13CFB"/>
    <w:multiLevelType w:val="hybridMultilevel"/>
    <w:tmpl w:val="617E8E9E"/>
    <w:lvl w:ilvl="0" w:tplc="E0D88114">
      <w:start w:val="1"/>
      <w:numFmt w:val="decimal"/>
      <w:lvlText w:val="%1."/>
      <w:lvlJc w:val="left"/>
      <w:pPr>
        <w:ind w:left="360" w:hanging="360"/>
      </w:pPr>
    </w:lvl>
    <w:lvl w:ilvl="1" w:tplc="845C4B9E">
      <w:start w:val="1"/>
      <w:numFmt w:val="lowerLetter"/>
      <w:lvlText w:val="%2)"/>
      <w:lvlJc w:val="left"/>
      <w:pPr>
        <w:ind w:left="720" w:hanging="360"/>
      </w:pPr>
    </w:lvl>
    <w:lvl w:ilvl="2" w:tplc="531834D8">
      <w:start w:val="1"/>
      <w:numFmt w:val="lowerRoman"/>
      <w:lvlText w:val="%3."/>
      <w:lvlJc w:val="left"/>
      <w:pPr>
        <w:ind w:left="1080" w:hanging="360"/>
      </w:pPr>
    </w:lvl>
    <w:lvl w:ilvl="3" w:tplc="8C120D22">
      <w:start w:val="1"/>
      <w:numFmt w:val="decimal"/>
      <w:lvlText w:val="%4."/>
      <w:lvlJc w:val="left"/>
      <w:pPr>
        <w:ind w:left="2880" w:hanging="360"/>
      </w:pPr>
    </w:lvl>
    <w:lvl w:ilvl="4" w:tplc="25F8FAAE">
      <w:start w:val="1"/>
      <w:numFmt w:val="lowerLetter"/>
      <w:lvlText w:val="%5."/>
      <w:lvlJc w:val="left"/>
      <w:pPr>
        <w:ind w:left="3600" w:hanging="360"/>
      </w:pPr>
    </w:lvl>
    <w:lvl w:ilvl="5" w:tplc="76BEF834">
      <w:start w:val="1"/>
      <w:numFmt w:val="lowerRoman"/>
      <w:lvlText w:val="%6."/>
      <w:lvlJc w:val="left"/>
      <w:pPr>
        <w:ind w:left="4320" w:hanging="360"/>
      </w:pPr>
    </w:lvl>
    <w:lvl w:ilvl="6" w:tplc="A94C682E">
      <w:start w:val="1"/>
      <w:numFmt w:val="decimal"/>
      <w:lvlText w:val="%7."/>
      <w:lvlJc w:val="left"/>
      <w:pPr>
        <w:ind w:left="5040" w:hanging="360"/>
      </w:pPr>
    </w:lvl>
    <w:lvl w:ilvl="7" w:tplc="09A8E5AC">
      <w:start w:val="1"/>
      <w:numFmt w:val="lowerLetter"/>
      <w:lvlText w:val="%8."/>
      <w:lvlJc w:val="left"/>
      <w:pPr>
        <w:ind w:left="5760" w:hanging="360"/>
      </w:pPr>
    </w:lvl>
    <w:lvl w:ilvl="8" w:tplc="8A02D448">
      <w:start w:val="1"/>
      <w:numFmt w:val="lowerRoman"/>
      <w:lvlText w:val="%9."/>
      <w:lvlJc w:val="left"/>
      <w:pPr>
        <w:ind w:left="6480" w:hanging="360"/>
      </w:pPr>
    </w:lvl>
  </w:abstractNum>
  <w:abstractNum w:abstractNumId="270" w15:restartNumberingAfterBreak="0">
    <w:nsid w:val="69E11DB1"/>
    <w:multiLevelType w:val="hybridMultilevel"/>
    <w:tmpl w:val="6BB4529A"/>
    <w:lvl w:ilvl="0" w:tplc="60CCD12E">
      <w:start w:val="1"/>
      <w:numFmt w:val="lowerLetter"/>
      <w:lvlText w:val="%1)"/>
      <w:lvlJc w:val="left"/>
      <w:pPr>
        <w:ind w:left="720" w:hanging="360"/>
      </w:pPr>
    </w:lvl>
    <w:lvl w:ilvl="1" w:tplc="7BE6838C">
      <w:start w:val="1"/>
      <w:numFmt w:val="lowerLetter"/>
      <w:lvlText w:val="%2."/>
      <w:lvlJc w:val="left"/>
      <w:pPr>
        <w:ind w:left="1440" w:hanging="360"/>
      </w:pPr>
    </w:lvl>
    <w:lvl w:ilvl="2" w:tplc="0ED09586">
      <w:start w:val="1"/>
      <w:numFmt w:val="lowerLetter"/>
      <w:lvlText w:val="%3."/>
      <w:lvlJc w:val="left"/>
      <w:pPr>
        <w:ind w:left="2160" w:hanging="360"/>
      </w:pPr>
    </w:lvl>
    <w:lvl w:ilvl="3" w:tplc="D660D0A0">
      <w:start w:val="1"/>
      <w:numFmt w:val="lowerLetter"/>
      <w:lvlText w:val="%4."/>
      <w:lvlJc w:val="left"/>
      <w:pPr>
        <w:ind w:left="2880" w:hanging="360"/>
      </w:pPr>
    </w:lvl>
    <w:lvl w:ilvl="4" w:tplc="3E829164">
      <w:start w:val="1"/>
      <w:numFmt w:val="lowerLetter"/>
      <w:lvlText w:val="%5."/>
      <w:lvlJc w:val="left"/>
      <w:pPr>
        <w:ind w:left="3600" w:hanging="360"/>
      </w:pPr>
    </w:lvl>
    <w:lvl w:ilvl="5" w:tplc="0D58667C">
      <w:start w:val="1"/>
      <w:numFmt w:val="lowerLetter"/>
      <w:lvlText w:val="%6."/>
      <w:lvlJc w:val="left"/>
      <w:pPr>
        <w:ind w:left="4320" w:hanging="360"/>
      </w:pPr>
    </w:lvl>
    <w:lvl w:ilvl="6" w:tplc="2C24D45E">
      <w:start w:val="1"/>
      <w:numFmt w:val="lowerLetter"/>
      <w:lvlText w:val="%7."/>
      <w:lvlJc w:val="left"/>
      <w:pPr>
        <w:ind w:left="5040" w:hanging="360"/>
      </w:pPr>
    </w:lvl>
    <w:lvl w:ilvl="7" w:tplc="C2689FFA">
      <w:start w:val="1"/>
      <w:numFmt w:val="lowerLetter"/>
      <w:lvlText w:val="%8."/>
      <w:lvlJc w:val="left"/>
      <w:pPr>
        <w:ind w:left="5760" w:hanging="360"/>
      </w:pPr>
    </w:lvl>
    <w:lvl w:ilvl="8" w:tplc="EA16FBE4">
      <w:start w:val="1"/>
      <w:numFmt w:val="lowerLetter"/>
      <w:lvlText w:val="%9."/>
      <w:lvlJc w:val="left"/>
      <w:pPr>
        <w:ind w:left="6480" w:hanging="360"/>
      </w:pPr>
    </w:lvl>
  </w:abstractNum>
  <w:abstractNum w:abstractNumId="271" w15:restartNumberingAfterBreak="0">
    <w:nsid w:val="6AF745F4"/>
    <w:multiLevelType w:val="hybridMultilevel"/>
    <w:tmpl w:val="AB28A3F8"/>
    <w:lvl w:ilvl="0" w:tplc="09763DBA">
      <w:start w:val="1"/>
      <w:numFmt w:val="lowerRoman"/>
      <w:lvlText w:val="%1)"/>
      <w:lvlJc w:val="left"/>
      <w:pPr>
        <w:ind w:left="1080" w:hanging="360"/>
      </w:pPr>
    </w:lvl>
    <w:lvl w:ilvl="1" w:tplc="65DC30A8">
      <w:start w:val="1"/>
      <w:numFmt w:val="lowerRoman"/>
      <w:lvlText w:val="%2."/>
      <w:lvlJc w:val="left"/>
      <w:pPr>
        <w:ind w:left="1440" w:hanging="360"/>
      </w:pPr>
    </w:lvl>
    <w:lvl w:ilvl="2" w:tplc="079A0590">
      <w:start w:val="1"/>
      <w:numFmt w:val="lowerRoman"/>
      <w:lvlText w:val="%3."/>
      <w:lvlJc w:val="left"/>
      <w:pPr>
        <w:ind w:left="2160" w:hanging="360"/>
      </w:pPr>
    </w:lvl>
    <w:lvl w:ilvl="3" w:tplc="E71E07DE">
      <w:start w:val="1"/>
      <w:numFmt w:val="lowerRoman"/>
      <w:lvlText w:val="%4."/>
      <w:lvlJc w:val="left"/>
      <w:pPr>
        <w:ind w:left="2880" w:hanging="360"/>
      </w:pPr>
    </w:lvl>
    <w:lvl w:ilvl="4" w:tplc="23084B16">
      <w:start w:val="1"/>
      <w:numFmt w:val="lowerRoman"/>
      <w:lvlText w:val="%5."/>
      <w:lvlJc w:val="left"/>
      <w:pPr>
        <w:ind w:left="3600" w:hanging="360"/>
      </w:pPr>
    </w:lvl>
    <w:lvl w:ilvl="5" w:tplc="0352D8DA">
      <w:start w:val="1"/>
      <w:numFmt w:val="lowerRoman"/>
      <w:lvlText w:val="%6."/>
      <w:lvlJc w:val="left"/>
      <w:pPr>
        <w:ind w:left="4320" w:hanging="360"/>
      </w:pPr>
    </w:lvl>
    <w:lvl w:ilvl="6" w:tplc="9BC8D708">
      <w:start w:val="1"/>
      <w:numFmt w:val="lowerRoman"/>
      <w:lvlText w:val="%7."/>
      <w:lvlJc w:val="left"/>
      <w:pPr>
        <w:ind w:left="5040" w:hanging="360"/>
      </w:pPr>
    </w:lvl>
    <w:lvl w:ilvl="7" w:tplc="DE82D440">
      <w:start w:val="1"/>
      <w:numFmt w:val="lowerRoman"/>
      <w:lvlText w:val="%8."/>
      <w:lvlJc w:val="left"/>
      <w:pPr>
        <w:ind w:left="5760" w:hanging="360"/>
      </w:pPr>
    </w:lvl>
    <w:lvl w:ilvl="8" w:tplc="444EDC90">
      <w:start w:val="1"/>
      <w:numFmt w:val="lowerRoman"/>
      <w:lvlText w:val="%9."/>
      <w:lvlJc w:val="left"/>
      <w:pPr>
        <w:ind w:left="6480" w:hanging="360"/>
      </w:pPr>
    </w:lvl>
  </w:abstractNum>
  <w:abstractNum w:abstractNumId="272" w15:restartNumberingAfterBreak="0">
    <w:nsid w:val="6B0B47A9"/>
    <w:multiLevelType w:val="hybridMultilevel"/>
    <w:tmpl w:val="B3A8E3EC"/>
    <w:lvl w:ilvl="0" w:tplc="87427D22">
      <w:start w:val="1"/>
      <w:numFmt w:val="decimal"/>
      <w:lvlText w:val="%1."/>
      <w:lvlJc w:val="left"/>
      <w:pPr>
        <w:ind w:left="360" w:hanging="360"/>
      </w:pPr>
    </w:lvl>
    <w:lvl w:ilvl="1" w:tplc="2538545A">
      <w:start w:val="1"/>
      <w:numFmt w:val="lowerLetter"/>
      <w:lvlText w:val="%2)"/>
      <w:lvlJc w:val="left"/>
      <w:pPr>
        <w:ind w:left="720" w:hanging="360"/>
      </w:pPr>
    </w:lvl>
    <w:lvl w:ilvl="2" w:tplc="790A14F0">
      <w:start w:val="1"/>
      <w:numFmt w:val="lowerRoman"/>
      <w:lvlText w:val="%3."/>
      <w:lvlJc w:val="left"/>
      <w:pPr>
        <w:ind w:left="1080" w:hanging="360"/>
      </w:pPr>
    </w:lvl>
    <w:lvl w:ilvl="3" w:tplc="8EC8FFC0">
      <w:start w:val="1"/>
      <w:numFmt w:val="decimal"/>
      <w:lvlText w:val="%4."/>
      <w:lvlJc w:val="left"/>
      <w:pPr>
        <w:ind w:left="2880" w:hanging="360"/>
      </w:pPr>
    </w:lvl>
    <w:lvl w:ilvl="4" w:tplc="00EEED48">
      <w:start w:val="1"/>
      <w:numFmt w:val="lowerLetter"/>
      <w:lvlText w:val="%5."/>
      <w:lvlJc w:val="left"/>
      <w:pPr>
        <w:ind w:left="3600" w:hanging="360"/>
      </w:pPr>
    </w:lvl>
    <w:lvl w:ilvl="5" w:tplc="90A826B4">
      <w:start w:val="1"/>
      <w:numFmt w:val="lowerRoman"/>
      <w:lvlText w:val="%6."/>
      <w:lvlJc w:val="left"/>
      <w:pPr>
        <w:ind w:left="4320" w:hanging="360"/>
      </w:pPr>
    </w:lvl>
    <w:lvl w:ilvl="6" w:tplc="3A9CD5F8">
      <w:start w:val="1"/>
      <w:numFmt w:val="decimal"/>
      <w:lvlText w:val="%7."/>
      <w:lvlJc w:val="left"/>
      <w:pPr>
        <w:ind w:left="5040" w:hanging="360"/>
      </w:pPr>
    </w:lvl>
    <w:lvl w:ilvl="7" w:tplc="4832FE40">
      <w:start w:val="1"/>
      <w:numFmt w:val="lowerLetter"/>
      <w:lvlText w:val="%8."/>
      <w:lvlJc w:val="left"/>
      <w:pPr>
        <w:ind w:left="5760" w:hanging="360"/>
      </w:pPr>
    </w:lvl>
    <w:lvl w:ilvl="8" w:tplc="61EC31F0">
      <w:start w:val="1"/>
      <w:numFmt w:val="lowerRoman"/>
      <w:lvlText w:val="%9."/>
      <w:lvlJc w:val="left"/>
      <w:pPr>
        <w:ind w:left="6480" w:hanging="360"/>
      </w:pPr>
    </w:lvl>
  </w:abstractNum>
  <w:abstractNum w:abstractNumId="273" w15:restartNumberingAfterBreak="0">
    <w:nsid w:val="6CC75EA4"/>
    <w:multiLevelType w:val="hybridMultilevel"/>
    <w:tmpl w:val="1F86BBA4"/>
    <w:lvl w:ilvl="0" w:tplc="28FE2434">
      <w:start w:val="1"/>
      <w:numFmt w:val="decimal"/>
      <w:lvlText w:val="%1."/>
      <w:lvlJc w:val="left"/>
      <w:pPr>
        <w:ind w:left="360" w:hanging="360"/>
      </w:pPr>
    </w:lvl>
    <w:lvl w:ilvl="1" w:tplc="3D2627EA">
      <w:start w:val="1"/>
      <w:numFmt w:val="lowerLetter"/>
      <w:lvlText w:val="%2)"/>
      <w:lvlJc w:val="left"/>
      <w:pPr>
        <w:ind w:left="720" w:hanging="360"/>
      </w:pPr>
    </w:lvl>
    <w:lvl w:ilvl="2" w:tplc="BD3C28F8">
      <w:start w:val="1"/>
      <w:numFmt w:val="lowerRoman"/>
      <w:lvlText w:val="%3."/>
      <w:lvlJc w:val="left"/>
      <w:pPr>
        <w:ind w:left="1080" w:hanging="360"/>
      </w:pPr>
    </w:lvl>
    <w:lvl w:ilvl="3" w:tplc="336C281C">
      <w:start w:val="1"/>
      <w:numFmt w:val="decimal"/>
      <w:lvlText w:val="%4."/>
      <w:lvlJc w:val="left"/>
      <w:pPr>
        <w:ind w:left="2880" w:hanging="360"/>
      </w:pPr>
    </w:lvl>
    <w:lvl w:ilvl="4" w:tplc="22DA626A">
      <w:start w:val="1"/>
      <w:numFmt w:val="lowerLetter"/>
      <w:lvlText w:val="%5."/>
      <w:lvlJc w:val="left"/>
      <w:pPr>
        <w:ind w:left="3600" w:hanging="360"/>
      </w:pPr>
    </w:lvl>
    <w:lvl w:ilvl="5" w:tplc="D076D574">
      <w:start w:val="1"/>
      <w:numFmt w:val="lowerRoman"/>
      <w:lvlText w:val="%6."/>
      <w:lvlJc w:val="left"/>
      <w:pPr>
        <w:ind w:left="4320" w:hanging="360"/>
      </w:pPr>
    </w:lvl>
    <w:lvl w:ilvl="6" w:tplc="3F60D1BC">
      <w:start w:val="1"/>
      <w:numFmt w:val="decimal"/>
      <w:lvlText w:val="%7."/>
      <w:lvlJc w:val="left"/>
      <w:pPr>
        <w:ind w:left="5040" w:hanging="360"/>
      </w:pPr>
    </w:lvl>
    <w:lvl w:ilvl="7" w:tplc="CFCA15FA">
      <w:start w:val="1"/>
      <w:numFmt w:val="lowerLetter"/>
      <w:lvlText w:val="%8."/>
      <w:lvlJc w:val="left"/>
      <w:pPr>
        <w:ind w:left="5760" w:hanging="360"/>
      </w:pPr>
    </w:lvl>
    <w:lvl w:ilvl="8" w:tplc="633A046C">
      <w:start w:val="1"/>
      <w:numFmt w:val="lowerRoman"/>
      <w:lvlText w:val="%9."/>
      <w:lvlJc w:val="left"/>
      <w:pPr>
        <w:ind w:left="6480" w:hanging="360"/>
      </w:pPr>
    </w:lvl>
  </w:abstractNum>
  <w:abstractNum w:abstractNumId="274" w15:restartNumberingAfterBreak="0">
    <w:nsid w:val="6E0E53CA"/>
    <w:multiLevelType w:val="hybridMultilevel"/>
    <w:tmpl w:val="C636A15A"/>
    <w:lvl w:ilvl="0" w:tplc="76EE093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32A2BAD6">
      <w:start w:val="1"/>
      <w:numFmt w:val="lowerLetter"/>
      <w:lvlText w:val="%2)"/>
      <w:lvlJc w:val="left"/>
      <w:pPr>
        <w:ind w:left="720" w:hanging="360"/>
      </w:pPr>
    </w:lvl>
    <w:lvl w:ilvl="2" w:tplc="1CFA2AF8">
      <w:start w:val="1"/>
      <w:numFmt w:val="lowerRoman"/>
      <w:lvlText w:val="%3."/>
      <w:lvlJc w:val="left"/>
      <w:pPr>
        <w:ind w:left="1080" w:hanging="360"/>
      </w:pPr>
    </w:lvl>
    <w:lvl w:ilvl="3" w:tplc="F1ECAA44">
      <w:start w:val="1"/>
      <w:numFmt w:val="decimal"/>
      <w:lvlText w:val="%4."/>
      <w:lvlJc w:val="left"/>
      <w:pPr>
        <w:ind w:left="2880" w:hanging="360"/>
      </w:pPr>
    </w:lvl>
    <w:lvl w:ilvl="4" w:tplc="87DC6850">
      <w:start w:val="1"/>
      <w:numFmt w:val="lowerLetter"/>
      <w:lvlText w:val="%5."/>
      <w:lvlJc w:val="left"/>
      <w:pPr>
        <w:ind w:left="3600" w:hanging="360"/>
      </w:pPr>
    </w:lvl>
    <w:lvl w:ilvl="5" w:tplc="63CE2D40">
      <w:start w:val="1"/>
      <w:numFmt w:val="lowerRoman"/>
      <w:lvlText w:val="%6."/>
      <w:lvlJc w:val="left"/>
      <w:pPr>
        <w:ind w:left="4320" w:hanging="360"/>
      </w:pPr>
    </w:lvl>
    <w:lvl w:ilvl="6" w:tplc="56D832B0">
      <w:start w:val="1"/>
      <w:numFmt w:val="decimal"/>
      <w:lvlText w:val="%7."/>
      <w:lvlJc w:val="left"/>
      <w:pPr>
        <w:ind w:left="5040" w:hanging="360"/>
      </w:pPr>
    </w:lvl>
    <w:lvl w:ilvl="7" w:tplc="F58EFA78">
      <w:start w:val="1"/>
      <w:numFmt w:val="lowerLetter"/>
      <w:lvlText w:val="%8."/>
      <w:lvlJc w:val="left"/>
      <w:pPr>
        <w:ind w:left="5760" w:hanging="360"/>
      </w:pPr>
    </w:lvl>
    <w:lvl w:ilvl="8" w:tplc="5134C06A">
      <w:start w:val="1"/>
      <w:numFmt w:val="lowerRoman"/>
      <w:lvlText w:val="%9."/>
      <w:lvlJc w:val="left"/>
      <w:pPr>
        <w:ind w:left="6480" w:hanging="360"/>
      </w:pPr>
    </w:lvl>
  </w:abstractNum>
  <w:abstractNum w:abstractNumId="275" w15:restartNumberingAfterBreak="0">
    <w:nsid w:val="6E405D86"/>
    <w:multiLevelType w:val="hybridMultilevel"/>
    <w:tmpl w:val="56D24DFA"/>
    <w:lvl w:ilvl="0" w:tplc="E77411A2">
      <w:start w:val="1"/>
      <w:numFmt w:val="lowerLetter"/>
      <w:lvlText w:val="%1)"/>
      <w:lvlJc w:val="left"/>
      <w:pPr>
        <w:ind w:left="720" w:hanging="360"/>
      </w:pPr>
    </w:lvl>
    <w:lvl w:ilvl="1" w:tplc="F780A60E">
      <w:start w:val="1"/>
      <w:numFmt w:val="lowerLetter"/>
      <w:lvlText w:val="%2."/>
      <w:lvlJc w:val="left"/>
      <w:pPr>
        <w:ind w:left="1440" w:hanging="360"/>
      </w:pPr>
    </w:lvl>
    <w:lvl w:ilvl="2" w:tplc="056C5DC8">
      <w:start w:val="1"/>
      <w:numFmt w:val="lowerLetter"/>
      <w:lvlText w:val="%3."/>
      <w:lvlJc w:val="left"/>
      <w:pPr>
        <w:ind w:left="2160" w:hanging="360"/>
      </w:pPr>
    </w:lvl>
    <w:lvl w:ilvl="3" w:tplc="442A5950">
      <w:start w:val="1"/>
      <w:numFmt w:val="lowerLetter"/>
      <w:lvlText w:val="%4."/>
      <w:lvlJc w:val="left"/>
      <w:pPr>
        <w:ind w:left="2880" w:hanging="360"/>
      </w:pPr>
    </w:lvl>
    <w:lvl w:ilvl="4" w:tplc="CDF2670E">
      <w:start w:val="1"/>
      <w:numFmt w:val="lowerLetter"/>
      <w:lvlText w:val="%5."/>
      <w:lvlJc w:val="left"/>
      <w:pPr>
        <w:ind w:left="3600" w:hanging="360"/>
      </w:pPr>
    </w:lvl>
    <w:lvl w:ilvl="5" w:tplc="E3667AAA">
      <w:start w:val="1"/>
      <w:numFmt w:val="lowerLetter"/>
      <w:lvlText w:val="%6."/>
      <w:lvlJc w:val="left"/>
      <w:pPr>
        <w:ind w:left="4320" w:hanging="360"/>
      </w:pPr>
    </w:lvl>
    <w:lvl w:ilvl="6" w:tplc="45809ACE">
      <w:start w:val="1"/>
      <w:numFmt w:val="lowerLetter"/>
      <w:lvlText w:val="%7."/>
      <w:lvlJc w:val="left"/>
      <w:pPr>
        <w:ind w:left="5040" w:hanging="360"/>
      </w:pPr>
    </w:lvl>
    <w:lvl w:ilvl="7" w:tplc="359E4AB4">
      <w:start w:val="1"/>
      <w:numFmt w:val="lowerLetter"/>
      <w:lvlText w:val="%8."/>
      <w:lvlJc w:val="left"/>
      <w:pPr>
        <w:ind w:left="5760" w:hanging="360"/>
      </w:pPr>
    </w:lvl>
    <w:lvl w:ilvl="8" w:tplc="6C1E5730">
      <w:start w:val="1"/>
      <w:numFmt w:val="lowerLetter"/>
      <w:lvlText w:val="%9."/>
      <w:lvlJc w:val="left"/>
      <w:pPr>
        <w:ind w:left="6480" w:hanging="360"/>
      </w:pPr>
    </w:lvl>
  </w:abstractNum>
  <w:abstractNum w:abstractNumId="276" w15:restartNumberingAfterBreak="0">
    <w:nsid w:val="6E894178"/>
    <w:multiLevelType w:val="hybridMultilevel"/>
    <w:tmpl w:val="9D9E20F4"/>
    <w:lvl w:ilvl="0" w:tplc="8278A7A6">
      <w:start w:val="1"/>
      <w:numFmt w:val="lowerLetter"/>
      <w:lvlText w:val="%1)"/>
      <w:lvlJc w:val="left"/>
      <w:pPr>
        <w:ind w:left="720" w:hanging="360"/>
      </w:pPr>
    </w:lvl>
    <w:lvl w:ilvl="1" w:tplc="0ACEE106">
      <w:start w:val="1"/>
      <w:numFmt w:val="lowerLetter"/>
      <w:lvlText w:val="%2."/>
      <w:lvlJc w:val="left"/>
      <w:pPr>
        <w:ind w:left="1440" w:hanging="360"/>
      </w:pPr>
    </w:lvl>
    <w:lvl w:ilvl="2" w:tplc="2166B038">
      <w:start w:val="1"/>
      <w:numFmt w:val="lowerLetter"/>
      <w:lvlText w:val="%3."/>
      <w:lvlJc w:val="left"/>
      <w:pPr>
        <w:ind w:left="2160" w:hanging="360"/>
      </w:pPr>
    </w:lvl>
    <w:lvl w:ilvl="3" w:tplc="FFC0FA3A">
      <w:start w:val="1"/>
      <w:numFmt w:val="lowerLetter"/>
      <w:lvlText w:val="%4."/>
      <w:lvlJc w:val="left"/>
      <w:pPr>
        <w:ind w:left="2880" w:hanging="360"/>
      </w:pPr>
    </w:lvl>
    <w:lvl w:ilvl="4" w:tplc="34E22562">
      <w:start w:val="1"/>
      <w:numFmt w:val="lowerLetter"/>
      <w:lvlText w:val="%5."/>
      <w:lvlJc w:val="left"/>
      <w:pPr>
        <w:ind w:left="3600" w:hanging="360"/>
      </w:pPr>
    </w:lvl>
    <w:lvl w:ilvl="5" w:tplc="A06AAD80">
      <w:start w:val="1"/>
      <w:numFmt w:val="lowerLetter"/>
      <w:lvlText w:val="%6."/>
      <w:lvlJc w:val="left"/>
      <w:pPr>
        <w:ind w:left="4320" w:hanging="360"/>
      </w:pPr>
    </w:lvl>
    <w:lvl w:ilvl="6" w:tplc="7E3C2564">
      <w:start w:val="1"/>
      <w:numFmt w:val="lowerLetter"/>
      <w:lvlText w:val="%7."/>
      <w:lvlJc w:val="left"/>
      <w:pPr>
        <w:ind w:left="5040" w:hanging="360"/>
      </w:pPr>
    </w:lvl>
    <w:lvl w:ilvl="7" w:tplc="E4A63968">
      <w:start w:val="1"/>
      <w:numFmt w:val="lowerLetter"/>
      <w:lvlText w:val="%8."/>
      <w:lvlJc w:val="left"/>
      <w:pPr>
        <w:ind w:left="5760" w:hanging="360"/>
      </w:pPr>
    </w:lvl>
    <w:lvl w:ilvl="8" w:tplc="9BDE15CE">
      <w:start w:val="1"/>
      <w:numFmt w:val="lowerLetter"/>
      <w:lvlText w:val="%9."/>
      <w:lvlJc w:val="left"/>
      <w:pPr>
        <w:ind w:left="6480" w:hanging="360"/>
      </w:pPr>
    </w:lvl>
  </w:abstractNum>
  <w:abstractNum w:abstractNumId="277" w15:restartNumberingAfterBreak="0">
    <w:nsid w:val="6E8B113C"/>
    <w:multiLevelType w:val="hybridMultilevel"/>
    <w:tmpl w:val="5E3806A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)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left"/>
      <w:pPr>
        <w:ind w:left="1080" w:hanging="36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left"/>
      <w:pPr>
        <w:ind w:left="4320" w:hanging="36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left"/>
      <w:pPr>
        <w:ind w:left="6480" w:hanging="360"/>
      </w:pPr>
    </w:lvl>
  </w:abstractNum>
  <w:abstractNum w:abstractNumId="278" w15:restartNumberingAfterBreak="0">
    <w:nsid w:val="6F530B29"/>
    <w:multiLevelType w:val="hybridMultilevel"/>
    <w:tmpl w:val="C792ACFA"/>
    <w:lvl w:ilvl="0" w:tplc="7AD00704">
      <w:start w:val="1"/>
      <w:numFmt w:val="decimal"/>
      <w:lvlText w:val="%1."/>
      <w:lvlJc w:val="left"/>
      <w:pPr>
        <w:ind w:left="360" w:hanging="360"/>
      </w:pPr>
    </w:lvl>
    <w:lvl w:ilvl="1" w:tplc="88F49278">
      <w:start w:val="1"/>
      <w:numFmt w:val="lowerLetter"/>
      <w:lvlText w:val="%2)"/>
      <w:lvlJc w:val="left"/>
      <w:pPr>
        <w:ind w:left="720" w:hanging="360"/>
      </w:pPr>
    </w:lvl>
    <w:lvl w:ilvl="2" w:tplc="9676CBBE">
      <w:start w:val="1"/>
      <w:numFmt w:val="lowerRoman"/>
      <w:lvlText w:val="%3."/>
      <w:lvlJc w:val="left"/>
      <w:pPr>
        <w:ind w:left="1080" w:hanging="360"/>
      </w:pPr>
    </w:lvl>
    <w:lvl w:ilvl="3" w:tplc="B2923DCC">
      <w:start w:val="1"/>
      <w:numFmt w:val="decimal"/>
      <w:lvlText w:val="%4."/>
      <w:lvlJc w:val="left"/>
      <w:pPr>
        <w:ind w:left="2880" w:hanging="360"/>
      </w:pPr>
    </w:lvl>
    <w:lvl w:ilvl="4" w:tplc="0D1C5186">
      <w:start w:val="1"/>
      <w:numFmt w:val="lowerLetter"/>
      <w:lvlText w:val="%5."/>
      <w:lvlJc w:val="left"/>
      <w:pPr>
        <w:ind w:left="3600" w:hanging="360"/>
      </w:pPr>
    </w:lvl>
    <w:lvl w:ilvl="5" w:tplc="F12CA3F0">
      <w:start w:val="1"/>
      <w:numFmt w:val="lowerRoman"/>
      <w:lvlText w:val="%6."/>
      <w:lvlJc w:val="left"/>
      <w:pPr>
        <w:ind w:left="4320" w:hanging="360"/>
      </w:pPr>
    </w:lvl>
    <w:lvl w:ilvl="6" w:tplc="C8F633B6">
      <w:start w:val="1"/>
      <w:numFmt w:val="decimal"/>
      <w:lvlText w:val="%7."/>
      <w:lvlJc w:val="left"/>
      <w:pPr>
        <w:ind w:left="5040" w:hanging="360"/>
      </w:pPr>
    </w:lvl>
    <w:lvl w:ilvl="7" w:tplc="3B64FBF8">
      <w:start w:val="1"/>
      <w:numFmt w:val="lowerLetter"/>
      <w:lvlText w:val="%8."/>
      <w:lvlJc w:val="left"/>
      <w:pPr>
        <w:ind w:left="5760" w:hanging="360"/>
      </w:pPr>
    </w:lvl>
    <w:lvl w:ilvl="8" w:tplc="FC1A3F4E">
      <w:start w:val="1"/>
      <w:numFmt w:val="lowerRoman"/>
      <w:lvlText w:val="%9."/>
      <w:lvlJc w:val="left"/>
      <w:pPr>
        <w:ind w:left="6480" w:hanging="360"/>
      </w:pPr>
    </w:lvl>
  </w:abstractNum>
  <w:abstractNum w:abstractNumId="279" w15:restartNumberingAfterBreak="0">
    <w:nsid w:val="705958D2"/>
    <w:multiLevelType w:val="hybridMultilevel"/>
    <w:tmpl w:val="8B8C1C06"/>
    <w:lvl w:ilvl="0" w:tplc="5CD60506">
      <w:start w:val="1"/>
      <w:numFmt w:val="lowerRoman"/>
      <w:lvlText w:val="%1)"/>
      <w:lvlJc w:val="left"/>
      <w:pPr>
        <w:ind w:left="1080" w:hanging="360"/>
      </w:pPr>
    </w:lvl>
    <w:lvl w:ilvl="1" w:tplc="2272B6BC">
      <w:start w:val="1"/>
      <w:numFmt w:val="lowerRoman"/>
      <w:lvlText w:val="%2."/>
      <w:lvlJc w:val="left"/>
      <w:pPr>
        <w:ind w:left="1440" w:hanging="360"/>
      </w:pPr>
    </w:lvl>
    <w:lvl w:ilvl="2" w:tplc="F96654FA">
      <w:start w:val="1"/>
      <w:numFmt w:val="lowerRoman"/>
      <w:lvlText w:val="%3."/>
      <w:lvlJc w:val="left"/>
      <w:pPr>
        <w:ind w:left="2160" w:hanging="360"/>
      </w:pPr>
    </w:lvl>
    <w:lvl w:ilvl="3" w:tplc="4B56A5BE">
      <w:start w:val="1"/>
      <w:numFmt w:val="lowerRoman"/>
      <w:lvlText w:val="%4."/>
      <w:lvlJc w:val="left"/>
      <w:pPr>
        <w:ind w:left="2880" w:hanging="360"/>
      </w:pPr>
    </w:lvl>
    <w:lvl w:ilvl="4" w:tplc="EF402850">
      <w:start w:val="1"/>
      <w:numFmt w:val="lowerRoman"/>
      <w:lvlText w:val="%5."/>
      <w:lvlJc w:val="left"/>
      <w:pPr>
        <w:ind w:left="3600" w:hanging="360"/>
      </w:pPr>
    </w:lvl>
    <w:lvl w:ilvl="5" w:tplc="C87E0826">
      <w:start w:val="1"/>
      <w:numFmt w:val="lowerRoman"/>
      <w:lvlText w:val="%6."/>
      <w:lvlJc w:val="left"/>
      <w:pPr>
        <w:ind w:left="4320" w:hanging="360"/>
      </w:pPr>
    </w:lvl>
    <w:lvl w:ilvl="6" w:tplc="F194546A">
      <w:start w:val="1"/>
      <w:numFmt w:val="lowerRoman"/>
      <w:lvlText w:val="%7."/>
      <w:lvlJc w:val="left"/>
      <w:pPr>
        <w:ind w:left="5040" w:hanging="360"/>
      </w:pPr>
    </w:lvl>
    <w:lvl w:ilvl="7" w:tplc="EFBCA75C">
      <w:start w:val="1"/>
      <w:numFmt w:val="lowerRoman"/>
      <w:lvlText w:val="%8."/>
      <w:lvlJc w:val="left"/>
      <w:pPr>
        <w:ind w:left="5760" w:hanging="360"/>
      </w:pPr>
    </w:lvl>
    <w:lvl w:ilvl="8" w:tplc="F418BEBE">
      <w:start w:val="1"/>
      <w:numFmt w:val="lowerRoman"/>
      <w:lvlText w:val="%9."/>
      <w:lvlJc w:val="left"/>
      <w:pPr>
        <w:ind w:left="6480" w:hanging="360"/>
      </w:pPr>
    </w:lvl>
  </w:abstractNum>
  <w:abstractNum w:abstractNumId="280" w15:restartNumberingAfterBreak="0">
    <w:nsid w:val="706B0CB3"/>
    <w:multiLevelType w:val="hybridMultilevel"/>
    <w:tmpl w:val="DB0878A4"/>
    <w:lvl w:ilvl="0" w:tplc="AD984AC2">
      <w:start w:val="1"/>
      <w:numFmt w:val="lowerRoman"/>
      <w:lvlText w:val="%1)"/>
      <w:lvlJc w:val="left"/>
      <w:pPr>
        <w:ind w:left="1080" w:hanging="360"/>
      </w:pPr>
    </w:lvl>
    <w:lvl w:ilvl="1" w:tplc="50B49766">
      <w:start w:val="1"/>
      <w:numFmt w:val="lowerRoman"/>
      <w:lvlText w:val="%2."/>
      <w:lvlJc w:val="left"/>
      <w:pPr>
        <w:ind w:left="1440" w:hanging="360"/>
      </w:pPr>
    </w:lvl>
    <w:lvl w:ilvl="2" w:tplc="CF62880C">
      <w:start w:val="1"/>
      <w:numFmt w:val="lowerRoman"/>
      <w:lvlText w:val="%3."/>
      <w:lvlJc w:val="left"/>
      <w:pPr>
        <w:ind w:left="2160" w:hanging="360"/>
      </w:pPr>
    </w:lvl>
    <w:lvl w:ilvl="3" w:tplc="BAE2F63E">
      <w:start w:val="1"/>
      <w:numFmt w:val="lowerRoman"/>
      <w:lvlText w:val="%4."/>
      <w:lvlJc w:val="left"/>
      <w:pPr>
        <w:ind w:left="2880" w:hanging="360"/>
      </w:pPr>
    </w:lvl>
    <w:lvl w:ilvl="4" w:tplc="5E78944A">
      <w:start w:val="1"/>
      <w:numFmt w:val="lowerRoman"/>
      <w:lvlText w:val="%5."/>
      <w:lvlJc w:val="left"/>
      <w:pPr>
        <w:ind w:left="3600" w:hanging="360"/>
      </w:pPr>
    </w:lvl>
    <w:lvl w:ilvl="5" w:tplc="62826E8E">
      <w:start w:val="1"/>
      <w:numFmt w:val="lowerRoman"/>
      <w:lvlText w:val="%6."/>
      <w:lvlJc w:val="left"/>
      <w:pPr>
        <w:ind w:left="4320" w:hanging="360"/>
      </w:pPr>
    </w:lvl>
    <w:lvl w:ilvl="6" w:tplc="CE88D1B8">
      <w:start w:val="1"/>
      <w:numFmt w:val="lowerRoman"/>
      <w:lvlText w:val="%7."/>
      <w:lvlJc w:val="left"/>
      <w:pPr>
        <w:ind w:left="5040" w:hanging="360"/>
      </w:pPr>
    </w:lvl>
    <w:lvl w:ilvl="7" w:tplc="1E46E068">
      <w:start w:val="1"/>
      <w:numFmt w:val="lowerRoman"/>
      <w:lvlText w:val="%8."/>
      <w:lvlJc w:val="left"/>
      <w:pPr>
        <w:ind w:left="5760" w:hanging="360"/>
      </w:pPr>
    </w:lvl>
    <w:lvl w:ilvl="8" w:tplc="AE72DD48">
      <w:start w:val="1"/>
      <w:numFmt w:val="lowerRoman"/>
      <w:lvlText w:val="%9."/>
      <w:lvlJc w:val="left"/>
      <w:pPr>
        <w:ind w:left="6480" w:hanging="360"/>
      </w:pPr>
    </w:lvl>
  </w:abstractNum>
  <w:abstractNum w:abstractNumId="281" w15:restartNumberingAfterBreak="0">
    <w:nsid w:val="71493D33"/>
    <w:multiLevelType w:val="hybridMultilevel"/>
    <w:tmpl w:val="00FE59D6"/>
    <w:lvl w:ilvl="0" w:tplc="BBF67BF2">
      <w:start w:val="1"/>
      <w:numFmt w:val="lowerRoman"/>
      <w:lvlText w:val="%1)"/>
      <w:lvlJc w:val="left"/>
      <w:pPr>
        <w:ind w:left="1080" w:hanging="360"/>
      </w:pPr>
    </w:lvl>
    <w:lvl w:ilvl="1" w:tplc="521E9BB8">
      <w:start w:val="1"/>
      <w:numFmt w:val="lowerRoman"/>
      <w:lvlText w:val="%2."/>
      <w:lvlJc w:val="left"/>
      <w:pPr>
        <w:ind w:left="1440" w:hanging="360"/>
      </w:pPr>
    </w:lvl>
    <w:lvl w:ilvl="2" w:tplc="6EAAD7F8">
      <w:start w:val="1"/>
      <w:numFmt w:val="lowerRoman"/>
      <w:lvlText w:val="%3."/>
      <w:lvlJc w:val="left"/>
      <w:pPr>
        <w:ind w:left="2160" w:hanging="360"/>
      </w:pPr>
    </w:lvl>
    <w:lvl w:ilvl="3" w:tplc="DFE27BFE">
      <w:start w:val="1"/>
      <w:numFmt w:val="lowerRoman"/>
      <w:lvlText w:val="%4."/>
      <w:lvlJc w:val="left"/>
      <w:pPr>
        <w:ind w:left="2880" w:hanging="360"/>
      </w:pPr>
    </w:lvl>
    <w:lvl w:ilvl="4" w:tplc="36142724">
      <w:start w:val="1"/>
      <w:numFmt w:val="lowerRoman"/>
      <w:lvlText w:val="%5."/>
      <w:lvlJc w:val="left"/>
      <w:pPr>
        <w:ind w:left="3600" w:hanging="360"/>
      </w:pPr>
    </w:lvl>
    <w:lvl w:ilvl="5" w:tplc="EF3A0454">
      <w:start w:val="1"/>
      <w:numFmt w:val="lowerRoman"/>
      <w:lvlText w:val="%6."/>
      <w:lvlJc w:val="left"/>
      <w:pPr>
        <w:ind w:left="4320" w:hanging="360"/>
      </w:pPr>
    </w:lvl>
    <w:lvl w:ilvl="6" w:tplc="7F289F3C">
      <w:start w:val="1"/>
      <w:numFmt w:val="lowerRoman"/>
      <w:lvlText w:val="%7."/>
      <w:lvlJc w:val="left"/>
      <w:pPr>
        <w:ind w:left="5040" w:hanging="360"/>
      </w:pPr>
    </w:lvl>
    <w:lvl w:ilvl="7" w:tplc="6308B814">
      <w:start w:val="1"/>
      <w:numFmt w:val="lowerRoman"/>
      <w:lvlText w:val="%8."/>
      <w:lvlJc w:val="left"/>
      <w:pPr>
        <w:ind w:left="5760" w:hanging="360"/>
      </w:pPr>
    </w:lvl>
    <w:lvl w:ilvl="8" w:tplc="80DACA5E">
      <w:start w:val="1"/>
      <w:numFmt w:val="lowerRoman"/>
      <w:lvlText w:val="%9."/>
      <w:lvlJc w:val="left"/>
      <w:pPr>
        <w:ind w:left="6480" w:hanging="360"/>
      </w:pPr>
    </w:lvl>
  </w:abstractNum>
  <w:abstractNum w:abstractNumId="282" w15:restartNumberingAfterBreak="0">
    <w:nsid w:val="71C44D49"/>
    <w:multiLevelType w:val="hybridMultilevel"/>
    <w:tmpl w:val="4C40A956"/>
    <w:lvl w:ilvl="0" w:tplc="E7B82462">
      <w:start w:val="1"/>
      <w:numFmt w:val="decimal"/>
      <w:lvlText w:val="%1."/>
      <w:lvlJc w:val="left"/>
      <w:pPr>
        <w:ind w:left="360" w:hanging="360"/>
      </w:pPr>
    </w:lvl>
    <w:lvl w:ilvl="1" w:tplc="4EC0A266">
      <w:start w:val="1"/>
      <w:numFmt w:val="lowerLetter"/>
      <w:lvlText w:val="%2)"/>
      <w:lvlJc w:val="left"/>
      <w:pPr>
        <w:ind w:left="720" w:hanging="360"/>
      </w:pPr>
    </w:lvl>
    <w:lvl w:ilvl="2" w:tplc="D51C3792">
      <w:start w:val="1"/>
      <w:numFmt w:val="lowerRoman"/>
      <w:lvlText w:val="%3."/>
      <w:lvlJc w:val="left"/>
      <w:pPr>
        <w:ind w:left="1080" w:hanging="360"/>
      </w:pPr>
    </w:lvl>
    <w:lvl w:ilvl="3" w:tplc="248C8F84">
      <w:start w:val="1"/>
      <w:numFmt w:val="decimal"/>
      <w:lvlText w:val="%4."/>
      <w:lvlJc w:val="left"/>
      <w:pPr>
        <w:ind w:left="2880" w:hanging="360"/>
      </w:pPr>
    </w:lvl>
    <w:lvl w:ilvl="4" w:tplc="3D0EB9C4">
      <w:start w:val="1"/>
      <w:numFmt w:val="lowerLetter"/>
      <w:lvlText w:val="%5."/>
      <w:lvlJc w:val="left"/>
      <w:pPr>
        <w:ind w:left="3600" w:hanging="360"/>
      </w:pPr>
    </w:lvl>
    <w:lvl w:ilvl="5" w:tplc="0FBE68C8">
      <w:start w:val="1"/>
      <w:numFmt w:val="lowerRoman"/>
      <w:lvlText w:val="%6."/>
      <w:lvlJc w:val="left"/>
      <w:pPr>
        <w:ind w:left="4320" w:hanging="360"/>
      </w:pPr>
    </w:lvl>
    <w:lvl w:ilvl="6" w:tplc="60645C12">
      <w:start w:val="1"/>
      <w:numFmt w:val="decimal"/>
      <w:lvlText w:val="%7."/>
      <w:lvlJc w:val="left"/>
      <w:pPr>
        <w:ind w:left="5040" w:hanging="360"/>
      </w:pPr>
    </w:lvl>
    <w:lvl w:ilvl="7" w:tplc="7CCE6254">
      <w:start w:val="1"/>
      <w:numFmt w:val="lowerLetter"/>
      <w:lvlText w:val="%8."/>
      <w:lvlJc w:val="left"/>
      <w:pPr>
        <w:ind w:left="5760" w:hanging="360"/>
      </w:pPr>
    </w:lvl>
    <w:lvl w:ilvl="8" w:tplc="CA56C170">
      <w:start w:val="1"/>
      <w:numFmt w:val="lowerRoman"/>
      <w:lvlText w:val="%9."/>
      <w:lvlJc w:val="left"/>
      <w:pPr>
        <w:ind w:left="6480" w:hanging="360"/>
      </w:pPr>
    </w:lvl>
  </w:abstractNum>
  <w:abstractNum w:abstractNumId="283" w15:restartNumberingAfterBreak="0">
    <w:nsid w:val="71F17ED1"/>
    <w:multiLevelType w:val="hybridMultilevel"/>
    <w:tmpl w:val="FE4C5EE6"/>
    <w:lvl w:ilvl="0" w:tplc="145A19A0">
      <w:start w:val="1"/>
      <w:numFmt w:val="lowerLetter"/>
      <w:lvlText w:val="%1)"/>
      <w:lvlJc w:val="left"/>
      <w:pPr>
        <w:ind w:left="720" w:hanging="360"/>
      </w:pPr>
    </w:lvl>
    <w:lvl w:ilvl="1" w:tplc="875C6B6A">
      <w:start w:val="1"/>
      <w:numFmt w:val="lowerLetter"/>
      <w:lvlText w:val="%2."/>
      <w:lvlJc w:val="left"/>
      <w:pPr>
        <w:ind w:left="1440" w:hanging="360"/>
      </w:pPr>
    </w:lvl>
    <w:lvl w:ilvl="2" w:tplc="28281128">
      <w:start w:val="1"/>
      <w:numFmt w:val="lowerLetter"/>
      <w:lvlText w:val="%3."/>
      <w:lvlJc w:val="left"/>
      <w:pPr>
        <w:ind w:left="2160" w:hanging="360"/>
      </w:pPr>
    </w:lvl>
    <w:lvl w:ilvl="3" w:tplc="A4E08FC8">
      <w:start w:val="1"/>
      <w:numFmt w:val="lowerLetter"/>
      <w:lvlText w:val="%4."/>
      <w:lvlJc w:val="left"/>
      <w:pPr>
        <w:ind w:left="2880" w:hanging="360"/>
      </w:pPr>
    </w:lvl>
    <w:lvl w:ilvl="4" w:tplc="71E2792C">
      <w:start w:val="1"/>
      <w:numFmt w:val="lowerLetter"/>
      <w:lvlText w:val="%5."/>
      <w:lvlJc w:val="left"/>
      <w:pPr>
        <w:ind w:left="3600" w:hanging="360"/>
      </w:pPr>
    </w:lvl>
    <w:lvl w:ilvl="5" w:tplc="02745A4E">
      <w:start w:val="1"/>
      <w:numFmt w:val="lowerLetter"/>
      <w:lvlText w:val="%6."/>
      <w:lvlJc w:val="left"/>
      <w:pPr>
        <w:ind w:left="4320" w:hanging="360"/>
      </w:pPr>
    </w:lvl>
    <w:lvl w:ilvl="6" w:tplc="C906A136">
      <w:start w:val="1"/>
      <w:numFmt w:val="lowerLetter"/>
      <w:lvlText w:val="%7."/>
      <w:lvlJc w:val="left"/>
      <w:pPr>
        <w:ind w:left="5040" w:hanging="360"/>
      </w:pPr>
    </w:lvl>
    <w:lvl w:ilvl="7" w:tplc="2F9A8BA6">
      <w:start w:val="1"/>
      <w:numFmt w:val="lowerLetter"/>
      <w:lvlText w:val="%8."/>
      <w:lvlJc w:val="left"/>
      <w:pPr>
        <w:ind w:left="5760" w:hanging="360"/>
      </w:pPr>
    </w:lvl>
    <w:lvl w:ilvl="8" w:tplc="C830553A">
      <w:start w:val="1"/>
      <w:numFmt w:val="lowerLetter"/>
      <w:lvlText w:val="%9."/>
      <w:lvlJc w:val="left"/>
      <w:pPr>
        <w:ind w:left="6480" w:hanging="360"/>
      </w:pPr>
    </w:lvl>
  </w:abstractNum>
  <w:abstractNum w:abstractNumId="284" w15:restartNumberingAfterBreak="0">
    <w:nsid w:val="72894978"/>
    <w:multiLevelType w:val="hybridMultilevel"/>
    <w:tmpl w:val="9FBECEF4"/>
    <w:lvl w:ilvl="0" w:tplc="FA1EDC38">
      <w:start w:val="1"/>
      <w:numFmt w:val="lowerLetter"/>
      <w:lvlText w:val="%1)"/>
      <w:lvlJc w:val="left"/>
      <w:pPr>
        <w:ind w:left="720" w:hanging="360"/>
      </w:pPr>
    </w:lvl>
    <w:lvl w:ilvl="1" w:tplc="012C43B0">
      <w:start w:val="1"/>
      <w:numFmt w:val="lowerLetter"/>
      <w:lvlText w:val="%2."/>
      <w:lvlJc w:val="left"/>
      <w:pPr>
        <w:ind w:left="1440" w:hanging="360"/>
      </w:pPr>
    </w:lvl>
    <w:lvl w:ilvl="2" w:tplc="32068B74">
      <w:start w:val="1"/>
      <w:numFmt w:val="lowerLetter"/>
      <w:lvlText w:val="%3."/>
      <w:lvlJc w:val="left"/>
      <w:pPr>
        <w:ind w:left="2160" w:hanging="360"/>
      </w:pPr>
    </w:lvl>
    <w:lvl w:ilvl="3" w:tplc="72628286">
      <w:start w:val="1"/>
      <w:numFmt w:val="lowerLetter"/>
      <w:lvlText w:val="%4."/>
      <w:lvlJc w:val="left"/>
      <w:pPr>
        <w:ind w:left="2880" w:hanging="360"/>
      </w:pPr>
    </w:lvl>
    <w:lvl w:ilvl="4" w:tplc="F3ACAE80">
      <w:start w:val="1"/>
      <w:numFmt w:val="lowerLetter"/>
      <w:lvlText w:val="%5."/>
      <w:lvlJc w:val="left"/>
      <w:pPr>
        <w:ind w:left="3600" w:hanging="360"/>
      </w:pPr>
    </w:lvl>
    <w:lvl w:ilvl="5" w:tplc="0852901C">
      <w:start w:val="1"/>
      <w:numFmt w:val="lowerLetter"/>
      <w:lvlText w:val="%6."/>
      <w:lvlJc w:val="left"/>
      <w:pPr>
        <w:ind w:left="4320" w:hanging="360"/>
      </w:pPr>
    </w:lvl>
    <w:lvl w:ilvl="6" w:tplc="1E4A8128">
      <w:start w:val="1"/>
      <w:numFmt w:val="lowerLetter"/>
      <w:lvlText w:val="%7."/>
      <w:lvlJc w:val="left"/>
      <w:pPr>
        <w:ind w:left="5040" w:hanging="360"/>
      </w:pPr>
    </w:lvl>
    <w:lvl w:ilvl="7" w:tplc="62C0FDB6">
      <w:start w:val="1"/>
      <w:numFmt w:val="lowerLetter"/>
      <w:lvlText w:val="%8."/>
      <w:lvlJc w:val="left"/>
      <w:pPr>
        <w:ind w:left="5760" w:hanging="360"/>
      </w:pPr>
    </w:lvl>
    <w:lvl w:ilvl="8" w:tplc="C66A86B0">
      <w:start w:val="1"/>
      <w:numFmt w:val="lowerLetter"/>
      <w:lvlText w:val="%9."/>
      <w:lvlJc w:val="left"/>
      <w:pPr>
        <w:ind w:left="6480" w:hanging="360"/>
      </w:pPr>
    </w:lvl>
  </w:abstractNum>
  <w:abstractNum w:abstractNumId="285" w15:restartNumberingAfterBreak="0">
    <w:nsid w:val="729938C4"/>
    <w:multiLevelType w:val="hybridMultilevel"/>
    <w:tmpl w:val="D59C7394"/>
    <w:lvl w:ilvl="0" w:tplc="99E21416">
      <w:start w:val="1"/>
      <w:numFmt w:val="decimal"/>
      <w:lvlText w:val="%1."/>
      <w:lvlJc w:val="left"/>
      <w:pPr>
        <w:ind w:left="360" w:hanging="360"/>
      </w:pPr>
    </w:lvl>
    <w:lvl w:ilvl="1" w:tplc="049E7D0A">
      <w:start w:val="1"/>
      <w:numFmt w:val="lowerLetter"/>
      <w:lvlText w:val="%2)"/>
      <w:lvlJc w:val="left"/>
      <w:pPr>
        <w:ind w:left="720" w:hanging="360"/>
      </w:pPr>
    </w:lvl>
    <w:lvl w:ilvl="2" w:tplc="886E7652">
      <w:start w:val="1"/>
      <w:numFmt w:val="lowerRoman"/>
      <w:lvlText w:val="%3."/>
      <w:lvlJc w:val="left"/>
      <w:pPr>
        <w:ind w:left="1080" w:hanging="360"/>
      </w:pPr>
    </w:lvl>
    <w:lvl w:ilvl="3" w:tplc="B5169936">
      <w:start w:val="1"/>
      <w:numFmt w:val="decimal"/>
      <w:lvlText w:val="%4."/>
      <w:lvlJc w:val="left"/>
      <w:pPr>
        <w:ind w:left="2880" w:hanging="360"/>
      </w:pPr>
    </w:lvl>
    <w:lvl w:ilvl="4" w:tplc="401244C0">
      <w:start w:val="1"/>
      <w:numFmt w:val="lowerLetter"/>
      <w:lvlText w:val="%5."/>
      <w:lvlJc w:val="left"/>
      <w:pPr>
        <w:ind w:left="3600" w:hanging="360"/>
      </w:pPr>
    </w:lvl>
    <w:lvl w:ilvl="5" w:tplc="0AF2505E">
      <w:start w:val="1"/>
      <w:numFmt w:val="lowerRoman"/>
      <w:lvlText w:val="%6."/>
      <w:lvlJc w:val="left"/>
      <w:pPr>
        <w:ind w:left="4320" w:hanging="360"/>
      </w:pPr>
    </w:lvl>
    <w:lvl w:ilvl="6" w:tplc="B8AA059E">
      <w:start w:val="1"/>
      <w:numFmt w:val="decimal"/>
      <w:lvlText w:val="%7."/>
      <w:lvlJc w:val="left"/>
      <w:pPr>
        <w:ind w:left="5040" w:hanging="360"/>
      </w:pPr>
    </w:lvl>
    <w:lvl w:ilvl="7" w:tplc="E350F40C">
      <w:start w:val="1"/>
      <w:numFmt w:val="lowerLetter"/>
      <w:lvlText w:val="%8."/>
      <w:lvlJc w:val="left"/>
      <w:pPr>
        <w:ind w:left="5760" w:hanging="360"/>
      </w:pPr>
    </w:lvl>
    <w:lvl w:ilvl="8" w:tplc="FF96C398">
      <w:start w:val="1"/>
      <w:numFmt w:val="lowerRoman"/>
      <w:lvlText w:val="%9."/>
      <w:lvlJc w:val="left"/>
      <w:pPr>
        <w:ind w:left="6480" w:hanging="360"/>
      </w:pPr>
    </w:lvl>
  </w:abstractNum>
  <w:abstractNum w:abstractNumId="286" w15:restartNumberingAfterBreak="0">
    <w:nsid w:val="729E7224"/>
    <w:multiLevelType w:val="hybridMultilevel"/>
    <w:tmpl w:val="44669208"/>
    <w:lvl w:ilvl="0" w:tplc="E94ED56E">
      <w:start w:val="1"/>
      <w:numFmt w:val="lowerLetter"/>
      <w:lvlText w:val="%1)"/>
      <w:lvlJc w:val="left"/>
      <w:pPr>
        <w:ind w:left="720" w:hanging="360"/>
      </w:pPr>
    </w:lvl>
    <w:lvl w:ilvl="1" w:tplc="63C87DA4">
      <w:start w:val="1"/>
      <w:numFmt w:val="lowerLetter"/>
      <w:lvlText w:val="%2."/>
      <w:lvlJc w:val="left"/>
      <w:pPr>
        <w:ind w:left="1440" w:hanging="360"/>
      </w:pPr>
    </w:lvl>
    <w:lvl w:ilvl="2" w:tplc="9E40744C">
      <w:start w:val="1"/>
      <w:numFmt w:val="lowerLetter"/>
      <w:lvlText w:val="%3."/>
      <w:lvlJc w:val="left"/>
      <w:pPr>
        <w:ind w:left="2160" w:hanging="360"/>
      </w:pPr>
    </w:lvl>
    <w:lvl w:ilvl="3" w:tplc="2AD24392">
      <w:start w:val="1"/>
      <w:numFmt w:val="lowerLetter"/>
      <w:lvlText w:val="%4."/>
      <w:lvlJc w:val="left"/>
      <w:pPr>
        <w:ind w:left="2880" w:hanging="360"/>
      </w:pPr>
    </w:lvl>
    <w:lvl w:ilvl="4" w:tplc="A6FCBD8C">
      <w:start w:val="1"/>
      <w:numFmt w:val="lowerLetter"/>
      <w:lvlText w:val="%5."/>
      <w:lvlJc w:val="left"/>
      <w:pPr>
        <w:ind w:left="3600" w:hanging="360"/>
      </w:pPr>
    </w:lvl>
    <w:lvl w:ilvl="5" w:tplc="5624FB9E">
      <w:start w:val="1"/>
      <w:numFmt w:val="lowerLetter"/>
      <w:lvlText w:val="%6."/>
      <w:lvlJc w:val="left"/>
      <w:pPr>
        <w:ind w:left="4320" w:hanging="360"/>
      </w:pPr>
    </w:lvl>
    <w:lvl w:ilvl="6" w:tplc="A3AEF608">
      <w:start w:val="1"/>
      <w:numFmt w:val="lowerLetter"/>
      <w:lvlText w:val="%7."/>
      <w:lvlJc w:val="left"/>
      <w:pPr>
        <w:ind w:left="5040" w:hanging="360"/>
      </w:pPr>
    </w:lvl>
    <w:lvl w:ilvl="7" w:tplc="2A464890">
      <w:start w:val="1"/>
      <w:numFmt w:val="lowerLetter"/>
      <w:lvlText w:val="%8."/>
      <w:lvlJc w:val="left"/>
      <w:pPr>
        <w:ind w:left="5760" w:hanging="360"/>
      </w:pPr>
    </w:lvl>
    <w:lvl w:ilvl="8" w:tplc="3578AA66">
      <w:start w:val="1"/>
      <w:numFmt w:val="lowerLetter"/>
      <w:lvlText w:val="%9."/>
      <w:lvlJc w:val="left"/>
      <w:pPr>
        <w:ind w:left="6480" w:hanging="360"/>
      </w:pPr>
    </w:lvl>
  </w:abstractNum>
  <w:abstractNum w:abstractNumId="287" w15:restartNumberingAfterBreak="0">
    <w:nsid w:val="72D23310"/>
    <w:multiLevelType w:val="hybridMultilevel"/>
    <w:tmpl w:val="72EAF5A6"/>
    <w:lvl w:ilvl="0" w:tplc="A42228AA">
      <w:start w:val="1"/>
      <w:numFmt w:val="decimal"/>
      <w:lvlText w:val="%1."/>
      <w:lvlJc w:val="left"/>
      <w:pPr>
        <w:ind w:left="360" w:hanging="360"/>
      </w:pPr>
    </w:lvl>
    <w:lvl w:ilvl="1" w:tplc="58DA0762">
      <w:start w:val="1"/>
      <w:numFmt w:val="lowerLetter"/>
      <w:lvlText w:val="%2)"/>
      <w:lvlJc w:val="left"/>
      <w:pPr>
        <w:ind w:left="720" w:hanging="360"/>
      </w:pPr>
    </w:lvl>
    <w:lvl w:ilvl="2" w:tplc="9CA60D6C">
      <w:start w:val="1"/>
      <w:numFmt w:val="lowerRoman"/>
      <w:lvlText w:val="%3."/>
      <w:lvlJc w:val="left"/>
      <w:pPr>
        <w:ind w:left="1080" w:hanging="360"/>
      </w:pPr>
    </w:lvl>
    <w:lvl w:ilvl="3" w:tplc="5DC00C24">
      <w:start w:val="1"/>
      <w:numFmt w:val="decimal"/>
      <w:lvlText w:val="%4."/>
      <w:lvlJc w:val="left"/>
      <w:pPr>
        <w:ind w:left="2880" w:hanging="360"/>
      </w:pPr>
    </w:lvl>
    <w:lvl w:ilvl="4" w:tplc="1C0427D0">
      <w:start w:val="1"/>
      <w:numFmt w:val="lowerLetter"/>
      <w:lvlText w:val="%5."/>
      <w:lvlJc w:val="left"/>
      <w:pPr>
        <w:ind w:left="3600" w:hanging="360"/>
      </w:pPr>
    </w:lvl>
    <w:lvl w:ilvl="5" w:tplc="C0643A36">
      <w:start w:val="1"/>
      <w:numFmt w:val="lowerRoman"/>
      <w:lvlText w:val="%6."/>
      <w:lvlJc w:val="left"/>
      <w:pPr>
        <w:ind w:left="4320" w:hanging="360"/>
      </w:pPr>
    </w:lvl>
    <w:lvl w:ilvl="6" w:tplc="B0E26B28">
      <w:start w:val="1"/>
      <w:numFmt w:val="decimal"/>
      <w:lvlText w:val="%7."/>
      <w:lvlJc w:val="left"/>
      <w:pPr>
        <w:ind w:left="5040" w:hanging="360"/>
      </w:pPr>
    </w:lvl>
    <w:lvl w:ilvl="7" w:tplc="3E5264BA">
      <w:start w:val="1"/>
      <w:numFmt w:val="lowerLetter"/>
      <w:lvlText w:val="%8."/>
      <w:lvlJc w:val="left"/>
      <w:pPr>
        <w:ind w:left="5760" w:hanging="360"/>
      </w:pPr>
    </w:lvl>
    <w:lvl w:ilvl="8" w:tplc="B79C8508">
      <w:start w:val="1"/>
      <w:numFmt w:val="lowerRoman"/>
      <w:lvlText w:val="%9."/>
      <w:lvlJc w:val="left"/>
      <w:pPr>
        <w:ind w:left="6480" w:hanging="360"/>
      </w:pPr>
    </w:lvl>
  </w:abstractNum>
  <w:abstractNum w:abstractNumId="288" w15:restartNumberingAfterBreak="0">
    <w:nsid w:val="72F74361"/>
    <w:multiLevelType w:val="hybridMultilevel"/>
    <w:tmpl w:val="3FB0C0FE"/>
    <w:lvl w:ilvl="0" w:tplc="836A234E">
      <w:start w:val="1"/>
      <w:numFmt w:val="lowerRoman"/>
      <w:lvlText w:val="%1)"/>
      <w:lvlJc w:val="left"/>
      <w:pPr>
        <w:ind w:left="1080" w:hanging="360"/>
      </w:pPr>
    </w:lvl>
    <w:lvl w:ilvl="1" w:tplc="D3888BB4">
      <w:start w:val="1"/>
      <w:numFmt w:val="lowerRoman"/>
      <w:lvlText w:val="%2."/>
      <w:lvlJc w:val="left"/>
      <w:pPr>
        <w:ind w:left="1440" w:hanging="360"/>
      </w:pPr>
    </w:lvl>
    <w:lvl w:ilvl="2" w:tplc="01B4CA56">
      <w:start w:val="1"/>
      <w:numFmt w:val="lowerRoman"/>
      <w:lvlText w:val="%3."/>
      <w:lvlJc w:val="left"/>
      <w:pPr>
        <w:ind w:left="2160" w:hanging="360"/>
      </w:pPr>
    </w:lvl>
    <w:lvl w:ilvl="3" w:tplc="E6643B3C">
      <w:start w:val="1"/>
      <w:numFmt w:val="lowerRoman"/>
      <w:lvlText w:val="%4."/>
      <w:lvlJc w:val="left"/>
      <w:pPr>
        <w:ind w:left="2880" w:hanging="360"/>
      </w:pPr>
    </w:lvl>
    <w:lvl w:ilvl="4" w:tplc="E0D2721A">
      <w:start w:val="1"/>
      <w:numFmt w:val="lowerRoman"/>
      <w:lvlText w:val="%5."/>
      <w:lvlJc w:val="left"/>
      <w:pPr>
        <w:ind w:left="3600" w:hanging="360"/>
      </w:pPr>
    </w:lvl>
    <w:lvl w:ilvl="5" w:tplc="B5F27632">
      <w:start w:val="1"/>
      <w:numFmt w:val="lowerRoman"/>
      <w:lvlText w:val="%6."/>
      <w:lvlJc w:val="left"/>
      <w:pPr>
        <w:ind w:left="4320" w:hanging="360"/>
      </w:pPr>
    </w:lvl>
    <w:lvl w:ilvl="6" w:tplc="CB121E32">
      <w:start w:val="1"/>
      <w:numFmt w:val="lowerRoman"/>
      <w:lvlText w:val="%7."/>
      <w:lvlJc w:val="left"/>
      <w:pPr>
        <w:ind w:left="5040" w:hanging="360"/>
      </w:pPr>
    </w:lvl>
    <w:lvl w:ilvl="7" w:tplc="E5BE44B2">
      <w:start w:val="1"/>
      <w:numFmt w:val="lowerRoman"/>
      <w:lvlText w:val="%8."/>
      <w:lvlJc w:val="left"/>
      <w:pPr>
        <w:ind w:left="5760" w:hanging="360"/>
      </w:pPr>
    </w:lvl>
    <w:lvl w:ilvl="8" w:tplc="E438CEFA">
      <w:start w:val="1"/>
      <w:numFmt w:val="lowerRoman"/>
      <w:lvlText w:val="%9."/>
      <w:lvlJc w:val="left"/>
      <w:pPr>
        <w:ind w:left="6480" w:hanging="360"/>
      </w:pPr>
    </w:lvl>
  </w:abstractNum>
  <w:abstractNum w:abstractNumId="289" w15:restartNumberingAfterBreak="0">
    <w:nsid w:val="73833219"/>
    <w:multiLevelType w:val="hybridMultilevel"/>
    <w:tmpl w:val="536A989E"/>
    <w:lvl w:ilvl="0" w:tplc="7C484954">
      <w:start w:val="1"/>
      <w:numFmt w:val="lowerRoman"/>
      <w:lvlText w:val="%1)"/>
      <w:lvlJc w:val="left"/>
      <w:pPr>
        <w:ind w:left="1080" w:hanging="360"/>
      </w:pPr>
    </w:lvl>
    <w:lvl w:ilvl="1" w:tplc="6D282E84">
      <w:start w:val="1"/>
      <w:numFmt w:val="lowerRoman"/>
      <w:lvlText w:val="%2."/>
      <w:lvlJc w:val="left"/>
      <w:pPr>
        <w:ind w:left="1440" w:hanging="360"/>
      </w:pPr>
    </w:lvl>
    <w:lvl w:ilvl="2" w:tplc="F16A088A">
      <w:start w:val="1"/>
      <w:numFmt w:val="lowerRoman"/>
      <w:lvlText w:val="%3."/>
      <w:lvlJc w:val="left"/>
      <w:pPr>
        <w:ind w:left="2160" w:hanging="360"/>
      </w:pPr>
    </w:lvl>
    <w:lvl w:ilvl="3" w:tplc="FFA4BD70">
      <w:start w:val="1"/>
      <w:numFmt w:val="lowerRoman"/>
      <w:lvlText w:val="%4."/>
      <w:lvlJc w:val="left"/>
      <w:pPr>
        <w:ind w:left="2880" w:hanging="360"/>
      </w:pPr>
    </w:lvl>
    <w:lvl w:ilvl="4" w:tplc="E116A592">
      <w:start w:val="1"/>
      <w:numFmt w:val="lowerRoman"/>
      <w:lvlText w:val="%5."/>
      <w:lvlJc w:val="left"/>
      <w:pPr>
        <w:ind w:left="3600" w:hanging="360"/>
      </w:pPr>
    </w:lvl>
    <w:lvl w:ilvl="5" w:tplc="70500AA2">
      <w:start w:val="1"/>
      <w:numFmt w:val="lowerRoman"/>
      <w:lvlText w:val="%6."/>
      <w:lvlJc w:val="left"/>
      <w:pPr>
        <w:ind w:left="4320" w:hanging="360"/>
      </w:pPr>
    </w:lvl>
    <w:lvl w:ilvl="6" w:tplc="363AD0CE">
      <w:start w:val="1"/>
      <w:numFmt w:val="lowerRoman"/>
      <w:lvlText w:val="%7."/>
      <w:lvlJc w:val="left"/>
      <w:pPr>
        <w:ind w:left="5040" w:hanging="360"/>
      </w:pPr>
    </w:lvl>
    <w:lvl w:ilvl="7" w:tplc="EB9E9210">
      <w:start w:val="1"/>
      <w:numFmt w:val="lowerRoman"/>
      <w:lvlText w:val="%8."/>
      <w:lvlJc w:val="left"/>
      <w:pPr>
        <w:ind w:left="5760" w:hanging="360"/>
      </w:pPr>
    </w:lvl>
    <w:lvl w:ilvl="8" w:tplc="054EBBC0">
      <w:start w:val="1"/>
      <w:numFmt w:val="lowerRoman"/>
      <w:lvlText w:val="%9."/>
      <w:lvlJc w:val="left"/>
      <w:pPr>
        <w:ind w:left="6480" w:hanging="360"/>
      </w:pPr>
    </w:lvl>
  </w:abstractNum>
  <w:abstractNum w:abstractNumId="290" w15:restartNumberingAfterBreak="0">
    <w:nsid w:val="74970BE9"/>
    <w:multiLevelType w:val="hybridMultilevel"/>
    <w:tmpl w:val="F490BD6C"/>
    <w:lvl w:ilvl="0" w:tplc="71DEC1E8">
      <w:start w:val="1"/>
      <w:numFmt w:val="lowerRoman"/>
      <w:lvlText w:val="%1)"/>
      <w:lvlJc w:val="left"/>
      <w:pPr>
        <w:ind w:left="1080" w:hanging="360"/>
      </w:pPr>
    </w:lvl>
    <w:lvl w:ilvl="1" w:tplc="93FC90A6">
      <w:start w:val="1"/>
      <w:numFmt w:val="lowerRoman"/>
      <w:lvlText w:val="%2."/>
      <w:lvlJc w:val="left"/>
      <w:pPr>
        <w:ind w:left="1440" w:hanging="360"/>
      </w:pPr>
    </w:lvl>
    <w:lvl w:ilvl="2" w:tplc="AA32E550">
      <w:start w:val="1"/>
      <w:numFmt w:val="lowerRoman"/>
      <w:lvlText w:val="%3."/>
      <w:lvlJc w:val="left"/>
      <w:pPr>
        <w:ind w:left="2160" w:hanging="360"/>
      </w:pPr>
    </w:lvl>
    <w:lvl w:ilvl="3" w:tplc="E3000080">
      <w:start w:val="1"/>
      <w:numFmt w:val="lowerRoman"/>
      <w:lvlText w:val="%4."/>
      <w:lvlJc w:val="left"/>
      <w:pPr>
        <w:ind w:left="2880" w:hanging="360"/>
      </w:pPr>
    </w:lvl>
    <w:lvl w:ilvl="4" w:tplc="ADB6B2B0">
      <w:start w:val="1"/>
      <w:numFmt w:val="lowerRoman"/>
      <w:lvlText w:val="%5."/>
      <w:lvlJc w:val="left"/>
      <w:pPr>
        <w:ind w:left="3600" w:hanging="360"/>
      </w:pPr>
    </w:lvl>
    <w:lvl w:ilvl="5" w:tplc="AB22ACE4">
      <w:start w:val="1"/>
      <w:numFmt w:val="lowerRoman"/>
      <w:lvlText w:val="%6."/>
      <w:lvlJc w:val="left"/>
      <w:pPr>
        <w:ind w:left="4320" w:hanging="360"/>
      </w:pPr>
    </w:lvl>
    <w:lvl w:ilvl="6" w:tplc="15DA9F16">
      <w:start w:val="1"/>
      <w:numFmt w:val="lowerRoman"/>
      <w:lvlText w:val="%7."/>
      <w:lvlJc w:val="left"/>
      <w:pPr>
        <w:ind w:left="5040" w:hanging="360"/>
      </w:pPr>
    </w:lvl>
    <w:lvl w:ilvl="7" w:tplc="C0DA0D8C">
      <w:start w:val="1"/>
      <w:numFmt w:val="lowerRoman"/>
      <w:lvlText w:val="%8."/>
      <w:lvlJc w:val="left"/>
      <w:pPr>
        <w:ind w:left="5760" w:hanging="360"/>
      </w:pPr>
    </w:lvl>
    <w:lvl w:ilvl="8" w:tplc="1E947CBC">
      <w:start w:val="1"/>
      <w:numFmt w:val="lowerRoman"/>
      <w:lvlText w:val="%9."/>
      <w:lvlJc w:val="left"/>
      <w:pPr>
        <w:ind w:left="6480" w:hanging="360"/>
      </w:pPr>
    </w:lvl>
  </w:abstractNum>
  <w:abstractNum w:abstractNumId="291" w15:restartNumberingAfterBreak="0">
    <w:nsid w:val="75064A7B"/>
    <w:multiLevelType w:val="hybridMultilevel"/>
    <w:tmpl w:val="4CF8590E"/>
    <w:lvl w:ilvl="0" w:tplc="0840E00A">
      <w:start w:val="1"/>
      <w:numFmt w:val="decimal"/>
      <w:lvlText w:val="%1."/>
      <w:lvlJc w:val="left"/>
      <w:pPr>
        <w:ind w:left="360" w:hanging="360"/>
      </w:pPr>
    </w:lvl>
    <w:lvl w:ilvl="1" w:tplc="90D2551E">
      <w:start w:val="1"/>
      <w:numFmt w:val="lowerLetter"/>
      <w:lvlText w:val="%2)"/>
      <w:lvlJc w:val="left"/>
      <w:pPr>
        <w:ind w:left="720" w:hanging="360"/>
      </w:pPr>
    </w:lvl>
    <w:lvl w:ilvl="2" w:tplc="D7A8F9C6">
      <w:start w:val="1"/>
      <w:numFmt w:val="lowerRoman"/>
      <w:lvlText w:val="%3."/>
      <w:lvlJc w:val="left"/>
      <w:pPr>
        <w:ind w:left="1080" w:hanging="360"/>
      </w:pPr>
    </w:lvl>
    <w:lvl w:ilvl="3" w:tplc="EBFEFE62">
      <w:start w:val="1"/>
      <w:numFmt w:val="decimal"/>
      <w:lvlText w:val="%4."/>
      <w:lvlJc w:val="left"/>
      <w:pPr>
        <w:ind w:left="2880" w:hanging="360"/>
      </w:pPr>
    </w:lvl>
    <w:lvl w:ilvl="4" w:tplc="7CE021EA">
      <w:start w:val="1"/>
      <w:numFmt w:val="lowerLetter"/>
      <w:lvlText w:val="%5."/>
      <w:lvlJc w:val="left"/>
      <w:pPr>
        <w:ind w:left="3600" w:hanging="360"/>
      </w:pPr>
    </w:lvl>
    <w:lvl w:ilvl="5" w:tplc="7E34055C">
      <w:start w:val="1"/>
      <w:numFmt w:val="lowerRoman"/>
      <w:lvlText w:val="%6."/>
      <w:lvlJc w:val="left"/>
      <w:pPr>
        <w:ind w:left="4320" w:hanging="360"/>
      </w:pPr>
    </w:lvl>
    <w:lvl w:ilvl="6" w:tplc="107A8C10">
      <w:start w:val="1"/>
      <w:numFmt w:val="decimal"/>
      <w:lvlText w:val="%7."/>
      <w:lvlJc w:val="left"/>
      <w:pPr>
        <w:ind w:left="5040" w:hanging="360"/>
      </w:pPr>
    </w:lvl>
    <w:lvl w:ilvl="7" w:tplc="CC90687A">
      <w:start w:val="1"/>
      <w:numFmt w:val="lowerLetter"/>
      <w:lvlText w:val="%8."/>
      <w:lvlJc w:val="left"/>
      <w:pPr>
        <w:ind w:left="5760" w:hanging="360"/>
      </w:pPr>
    </w:lvl>
    <w:lvl w:ilvl="8" w:tplc="66820410">
      <w:start w:val="1"/>
      <w:numFmt w:val="lowerRoman"/>
      <w:lvlText w:val="%9."/>
      <w:lvlJc w:val="left"/>
      <w:pPr>
        <w:ind w:left="6480" w:hanging="360"/>
      </w:pPr>
    </w:lvl>
  </w:abstractNum>
  <w:abstractNum w:abstractNumId="292" w15:restartNumberingAfterBreak="0">
    <w:nsid w:val="7559341F"/>
    <w:multiLevelType w:val="hybridMultilevel"/>
    <w:tmpl w:val="9C2A93A6"/>
    <w:lvl w:ilvl="0" w:tplc="B6789C36">
      <w:start w:val="1"/>
      <w:numFmt w:val="lowerLetter"/>
      <w:lvlText w:val="%1)"/>
      <w:lvlJc w:val="left"/>
      <w:pPr>
        <w:ind w:left="720" w:hanging="360"/>
      </w:pPr>
    </w:lvl>
    <w:lvl w:ilvl="1" w:tplc="6AA0DC66">
      <w:start w:val="1"/>
      <w:numFmt w:val="lowerLetter"/>
      <w:lvlText w:val="%2."/>
      <w:lvlJc w:val="left"/>
      <w:pPr>
        <w:ind w:left="1440" w:hanging="360"/>
      </w:pPr>
    </w:lvl>
    <w:lvl w:ilvl="2" w:tplc="E458B3F6">
      <w:start w:val="1"/>
      <w:numFmt w:val="lowerLetter"/>
      <w:lvlText w:val="%3."/>
      <w:lvlJc w:val="left"/>
      <w:pPr>
        <w:ind w:left="2160" w:hanging="360"/>
      </w:pPr>
    </w:lvl>
    <w:lvl w:ilvl="3" w:tplc="65C83B0C">
      <w:start w:val="1"/>
      <w:numFmt w:val="lowerLetter"/>
      <w:lvlText w:val="%4."/>
      <w:lvlJc w:val="left"/>
      <w:pPr>
        <w:ind w:left="2880" w:hanging="360"/>
      </w:pPr>
    </w:lvl>
    <w:lvl w:ilvl="4" w:tplc="A8429522">
      <w:start w:val="1"/>
      <w:numFmt w:val="lowerLetter"/>
      <w:lvlText w:val="%5."/>
      <w:lvlJc w:val="left"/>
      <w:pPr>
        <w:ind w:left="3600" w:hanging="360"/>
      </w:pPr>
    </w:lvl>
    <w:lvl w:ilvl="5" w:tplc="DA5812D4">
      <w:start w:val="1"/>
      <w:numFmt w:val="lowerLetter"/>
      <w:lvlText w:val="%6."/>
      <w:lvlJc w:val="left"/>
      <w:pPr>
        <w:ind w:left="4320" w:hanging="360"/>
      </w:pPr>
    </w:lvl>
    <w:lvl w:ilvl="6" w:tplc="D4648DE4">
      <w:start w:val="1"/>
      <w:numFmt w:val="lowerLetter"/>
      <w:lvlText w:val="%7."/>
      <w:lvlJc w:val="left"/>
      <w:pPr>
        <w:ind w:left="5040" w:hanging="360"/>
      </w:pPr>
    </w:lvl>
    <w:lvl w:ilvl="7" w:tplc="E468F008">
      <w:start w:val="1"/>
      <w:numFmt w:val="lowerLetter"/>
      <w:lvlText w:val="%8."/>
      <w:lvlJc w:val="left"/>
      <w:pPr>
        <w:ind w:left="5760" w:hanging="360"/>
      </w:pPr>
    </w:lvl>
    <w:lvl w:ilvl="8" w:tplc="1752E732">
      <w:start w:val="1"/>
      <w:numFmt w:val="lowerLetter"/>
      <w:lvlText w:val="%9."/>
      <w:lvlJc w:val="left"/>
      <w:pPr>
        <w:ind w:left="6480" w:hanging="360"/>
      </w:pPr>
    </w:lvl>
  </w:abstractNum>
  <w:abstractNum w:abstractNumId="293" w15:restartNumberingAfterBreak="0">
    <w:nsid w:val="759406EB"/>
    <w:multiLevelType w:val="hybridMultilevel"/>
    <w:tmpl w:val="068C6F8A"/>
    <w:lvl w:ilvl="0" w:tplc="5E9C0C8E">
      <w:start w:val="1"/>
      <w:numFmt w:val="lowerLetter"/>
      <w:lvlText w:val="%1)"/>
      <w:lvlJc w:val="left"/>
      <w:pPr>
        <w:ind w:left="720" w:hanging="360"/>
      </w:pPr>
    </w:lvl>
    <w:lvl w:ilvl="1" w:tplc="1E168B62">
      <w:start w:val="1"/>
      <w:numFmt w:val="lowerLetter"/>
      <w:lvlText w:val="%2."/>
      <w:lvlJc w:val="left"/>
      <w:pPr>
        <w:ind w:left="1440" w:hanging="360"/>
      </w:pPr>
    </w:lvl>
    <w:lvl w:ilvl="2" w:tplc="931C2F04">
      <w:start w:val="1"/>
      <w:numFmt w:val="lowerLetter"/>
      <w:lvlText w:val="%3."/>
      <w:lvlJc w:val="left"/>
      <w:pPr>
        <w:ind w:left="2160" w:hanging="360"/>
      </w:pPr>
    </w:lvl>
    <w:lvl w:ilvl="3" w:tplc="161A2392">
      <w:start w:val="1"/>
      <w:numFmt w:val="lowerLetter"/>
      <w:lvlText w:val="%4."/>
      <w:lvlJc w:val="left"/>
      <w:pPr>
        <w:ind w:left="2880" w:hanging="360"/>
      </w:pPr>
    </w:lvl>
    <w:lvl w:ilvl="4" w:tplc="FFA296AA">
      <w:start w:val="1"/>
      <w:numFmt w:val="lowerLetter"/>
      <w:lvlText w:val="%5."/>
      <w:lvlJc w:val="left"/>
      <w:pPr>
        <w:ind w:left="3600" w:hanging="360"/>
      </w:pPr>
    </w:lvl>
    <w:lvl w:ilvl="5" w:tplc="71E84754">
      <w:start w:val="1"/>
      <w:numFmt w:val="lowerLetter"/>
      <w:lvlText w:val="%6."/>
      <w:lvlJc w:val="left"/>
      <w:pPr>
        <w:ind w:left="4320" w:hanging="360"/>
      </w:pPr>
    </w:lvl>
    <w:lvl w:ilvl="6" w:tplc="BE5E9308">
      <w:start w:val="1"/>
      <w:numFmt w:val="lowerLetter"/>
      <w:lvlText w:val="%7."/>
      <w:lvlJc w:val="left"/>
      <w:pPr>
        <w:ind w:left="5040" w:hanging="360"/>
      </w:pPr>
    </w:lvl>
    <w:lvl w:ilvl="7" w:tplc="07269CA8">
      <w:start w:val="1"/>
      <w:numFmt w:val="lowerLetter"/>
      <w:lvlText w:val="%8."/>
      <w:lvlJc w:val="left"/>
      <w:pPr>
        <w:ind w:left="5760" w:hanging="360"/>
      </w:pPr>
    </w:lvl>
    <w:lvl w:ilvl="8" w:tplc="503CA7F4">
      <w:start w:val="1"/>
      <w:numFmt w:val="lowerLetter"/>
      <w:lvlText w:val="%9."/>
      <w:lvlJc w:val="left"/>
      <w:pPr>
        <w:ind w:left="6480" w:hanging="360"/>
      </w:pPr>
    </w:lvl>
  </w:abstractNum>
  <w:abstractNum w:abstractNumId="294" w15:restartNumberingAfterBreak="0">
    <w:nsid w:val="75AD4E96"/>
    <w:multiLevelType w:val="hybridMultilevel"/>
    <w:tmpl w:val="7184402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5" w15:restartNumberingAfterBreak="0">
    <w:nsid w:val="75B02BB0"/>
    <w:multiLevelType w:val="hybridMultilevel"/>
    <w:tmpl w:val="9162FCCC"/>
    <w:lvl w:ilvl="0" w:tplc="D8A02DEA">
      <w:start w:val="1"/>
      <w:numFmt w:val="lowerLetter"/>
      <w:lvlText w:val="%1)"/>
      <w:lvlJc w:val="left"/>
      <w:pPr>
        <w:ind w:left="720" w:hanging="360"/>
      </w:pPr>
    </w:lvl>
    <w:lvl w:ilvl="1" w:tplc="E9D65DD2">
      <w:start w:val="1"/>
      <w:numFmt w:val="lowerLetter"/>
      <w:lvlText w:val="%2."/>
      <w:lvlJc w:val="left"/>
      <w:pPr>
        <w:ind w:left="1440" w:hanging="360"/>
      </w:pPr>
    </w:lvl>
    <w:lvl w:ilvl="2" w:tplc="CC0C6880">
      <w:start w:val="1"/>
      <w:numFmt w:val="lowerLetter"/>
      <w:lvlText w:val="%3."/>
      <w:lvlJc w:val="left"/>
      <w:pPr>
        <w:ind w:left="2160" w:hanging="360"/>
      </w:pPr>
    </w:lvl>
    <w:lvl w:ilvl="3" w:tplc="7E1206AC">
      <w:start w:val="1"/>
      <w:numFmt w:val="lowerLetter"/>
      <w:lvlText w:val="%4."/>
      <w:lvlJc w:val="left"/>
      <w:pPr>
        <w:ind w:left="2880" w:hanging="360"/>
      </w:pPr>
    </w:lvl>
    <w:lvl w:ilvl="4" w:tplc="608A24D0">
      <w:start w:val="1"/>
      <w:numFmt w:val="lowerLetter"/>
      <w:lvlText w:val="%5."/>
      <w:lvlJc w:val="left"/>
      <w:pPr>
        <w:ind w:left="3600" w:hanging="360"/>
      </w:pPr>
    </w:lvl>
    <w:lvl w:ilvl="5" w:tplc="8648DD0A">
      <w:start w:val="1"/>
      <w:numFmt w:val="lowerLetter"/>
      <w:lvlText w:val="%6."/>
      <w:lvlJc w:val="left"/>
      <w:pPr>
        <w:ind w:left="4320" w:hanging="360"/>
      </w:pPr>
    </w:lvl>
    <w:lvl w:ilvl="6" w:tplc="7AE2D44A">
      <w:start w:val="1"/>
      <w:numFmt w:val="lowerLetter"/>
      <w:lvlText w:val="%7."/>
      <w:lvlJc w:val="left"/>
      <w:pPr>
        <w:ind w:left="5040" w:hanging="360"/>
      </w:pPr>
    </w:lvl>
    <w:lvl w:ilvl="7" w:tplc="B82CE2CE">
      <w:start w:val="1"/>
      <w:numFmt w:val="lowerLetter"/>
      <w:lvlText w:val="%8."/>
      <w:lvlJc w:val="left"/>
      <w:pPr>
        <w:ind w:left="5760" w:hanging="360"/>
      </w:pPr>
    </w:lvl>
    <w:lvl w:ilvl="8" w:tplc="9C502954">
      <w:start w:val="1"/>
      <w:numFmt w:val="lowerLetter"/>
      <w:lvlText w:val="%9."/>
      <w:lvlJc w:val="left"/>
      <w:pPr>
        <w:ind w:left="6480" w:hanging="360"/>
      </w:pPr>
    </w:lvl>
  </w:abstractNum>
  <w:abstractNum w:abstractNumId="296" w15:restartNumberingAfterBreak="0">
    <w:nsid w:val="75B322ED"/>
    <w:multiLevelType w:val="hybridMultilevel"/>
    <w:tmpl w:val="50C04D40"/>
    <w:lvl w:ilvl="0" w:tplc="0832BEC6">
      <w:start w:val="1"/>
      <w:numFmt w:val="lowerLetter"/>
      <w:lvlText w:val="%1)"/>
      <w:lvlJc w:val="left"/>
      <w:pPr>
        <w:ind w:left="720" w:hanging="360"/>
      </w:pPr>
    </w:lvl>
    <w:lvl w:ilvl="1" w:tplc="2CECC6D2">
      <w:start w:val="1"/>
      <w:numFmt w:val="lowerLetter"/>
      <w:lvlText w:val="%2."/>
      <w:lvlJc w:val="left"/>
      <w:pPr>
        <w:ind w:left="1440" w:hanging="360"/>
      </w:pPr>
    </w:lvl>
    <w:lvl w:ilvl="2" w:tplc="ECE0ECBE">
      <w:start w:val="1"/>
      <w:numFmt w:val="lowerLetter"/>
      <w:lvlText w:val="%3."/>
      <w:lvlJc w:val="left"/>
      <w:pPr>
        <w:ind w:left="2160" w:hanging="360"/>
      </w:pPr>
    </w:lvl>
    <w:lvl w:ilvl="3" w:tplc="CE2AB356">
      <w:start w:val="1"/>
      <w:numFmt w:val="lowerLetter"/>
      <w:lvlText w:val="%4."/>
      <w:lvlJc w:val="left"/>
      <w:pPr>
        <w:ind w:left="2880" w:hanging="360"/>
      </w:pPr>
    </w:lvl>
    <w:lvl w:ilvl="4" w:tplc="74D6BDDE">
      <w:start w:val="1"/>
      <w:numFmt w:val="lowerLetter"/>
      <w:lvlText w:val="%5."/>
      <w:lvlJc w:val="left"/>
      <w:pPr>
        <w:ind w:left="3600" w:hanging="360"/>
      </w:pPr>
    </w:lvl>
    <w:lvl w:ilvl="5" w:tplc="83E4691A">
      <w:start w:val="1"/>
      <w:numFmt w:val="lowerLetter"/>
      <w:lvlText w:val="%6."/>
      <w:lvlJc w:val="left"/>
      <w:pPr>
        <w:ind w:left="4320" w:hanging="360"/>
      </w:pPr>
    </w:lvl>
    <w:lvl w:ilvl="6" w:tplc="814261A2">
      <w:start w:val="1"/>
      <w:numFmt w:val="lowerLetter"/>
      <w:lvlText w:val="%7."/>
      <w:lvlJc w:val="left"/>
      <w:pPr>
        <w:ind w:left="5040" w:hanging="360"/>
      </w:pPr>
    </w:lvl>
    <w:lvl w:ilvl="7" w:tplc="DA4A07F0">
      <w:start w:val="1"/>
      <w:numFmt w:val="lowerLetter"/>
      <w:lvlText w:val="%8."/>
      <w:lvlJc w:val="left"/>
      <w:pPr>
        <w:ind w:left="5760" w:hanging="360"/>
      </w:pPr>
    </w:lvl>
    <w:lvl w:ilvl="8" w:tplc="05F4CAFE">
      <w:start w:val="1"/>
      <w:numFmt w:val="lowerLetter"/>
      <w:lvlText w:val="%9."/>
      <w:lvlJc w:val="left"/>
      <w:pPr>
        <w:ind w:left="6480" w:hanging="360"/>
      </w:pPr>
    </w:lvl>
  </w:abstractNum>
  <w:abstractNum w:abstractNumId="297" w15:restartNumberingAfterBreak="0">
    <w:nsid w:val="75BC7F26"/>
    <w:multiLevelType w:val="hybridMultilevel"/>
    <w:tmpl w:val="330EF2F8"/>
    <w:lvl w:ilvl="0" w:tplc="C0EA70A0">
      <w:start w:val="1"/>
      <w:numFmt w:val="lowerLetter"/>
      <w:lvlText w:val="%1)"/>
      <w:lvlJc w:val="left"/>
      <w:pPr>
        <w:ind w:left="720" w:hanging="360"/>
      </w:pPr>
    </w:lvl>
    <w:lvl w:ilvl="1" w:tplc="1152E3CA">
      <w:start w:val="1"/>
      <w:numFmt w:val="lowerLetter"/>
      <w:lvlText w:val="%2."/>
      <w:lvlJc w:val="left"/>
      <w:pPr>
        <w:ind w:left="1440" w:hanging="360"/>
      </w:pPr>
    </w:lvl>
    <w:lvl w:ilvl="2" w:tplc="59EAE64A">
      <w:start w:val="1"/>
      <w:numFmt w:val="lowerLetter"/>
      <w:lvlText w:val="%3."/>
      <w:lvlJc w:val="left"/>
      <w:pPr>
        <w:ind w:left="2160" w:hanging="360"/>
      </w:pPr>
    </w:lvl>
    <w:lvl w:ilvl="3" w:tplc="43DCCC38">
      <w:start w:val="1"/>
      <w:numFmt w:val="lowerLetter"/>
      <w:lvlText w:val="%4."/>
      <w:lvlJc w:val="left"/>
      <w:pPr>
        <w:ind w:left="2880" w:hanging="360"/>
      </w:pPr>
    </w:lvl>
    <w:lvl w:ilvl="4" w:tplc="F99ED3BC">
      <w:start w:val="1"/>
      <w:numFmt w:val="lowerLetter"/>
      <w:lvlText w:val="%5."/>
      <w:lvlJc w:val="left"/>
      <w:pPr>
        <w:ind w:left="3600" w:hanging="360"/>
      </w:pPr>
    </w:lvl>
    <w:lvl w:ilvl="5" w:tplc="4B36B590">
      <w:start w:val="1"/>
      <w:numFmt w:val="lowerLetter"/>
      <w:lvlText w:val="%6."/>
      <w:lvlJc w:val="left"/>
      <w:pPr>
        <w:ind w:left="4320" w:hanging="360"/>
      </w:pPr>
    </w:lvl>
    <w:lvl w:ilvl="6" w:tplc="0AB89A8C">
      <w:start w:val="1"/>
      <w:numFmt w:val="lowerLetter"/>
      <w:lvlText w:val="%7."/>
      <w:lvlJc w:val="left"/>
      <w:pPr>
        <w:ind w:left="5040" w:hanging="360"/>
      </w:pPr>
    </w:lvl>
    <w:lvl w:ilvl="7" w:tplc="6BB68A26">
      <w:start w:val="1"/>
      <w:numFmt w:val="lowerLetter"/>
      <w:lvlText w:val="%8."/>
      <w:lvlJc w:val="left"/>
      <w:pPr>
        <w:ind w:left="5760" w:hanging="360"/>
      </w:pPr>
    </w:lvl>
    <w:lvl w:ilvl="8" w:tplc="709A5042">
      <w:start w:val="1"/>
      <w:numFmt w:val="lowerLetter"/>
      <w:lvlText w:val="%9."/>
      <w:lvlJc w:val="left"/>
      <w:pPr>
        <w:ind w:left="6480" w:hanging="360"/>
      </w:pPr>
    </w:lvl>
  </w:abstractNum>
  <w:abstractNum w:abstractNumId="298" w15:restartNumberingAfterBreak="0">
    <w:nsid w:val="75FC0C64"/>
    <w:multiLevelType w:val="hybridMultilevel"/>
    <w:tmpl w:val="1D9A1768"/>
    <w:lvl w:ilvl="0" w:tplc="53FC5B46">
      <w:start w:val="1"/>
      <w:numFmt w:val="lowerLetter"/>
      <w:lvlText w:val="%1)"/>
      <w:lvlJc w:val="left"/>
      <w:pPr>
        <w:ind w:left="720" w:hanging="360"/>
      </w:pPr>
    </w:lvl>
    <w:lvl w:ilvl="1" w:tplc="0582B14C">
      <w:start w:val="1"/>
      <w:numFmt w:val="lowerLetter"/>
      <w:lvlText w:val="%2."/>
      <w:lvlJc w:val="left"/>
      <w:pPr>
        <w:ind w:left="1440" w:hanging="360"/>
      </w:pPr>
    </w:lvl>
    <w:lvl w:ilvl="2" w:tplc="3AF8CB12">
      <w:start w:val="1"/>
      <w:numFmt w:val="lowerLetter"/>
      <w:lvlText w:val="%3."/>
      <w:lvlJc w:val="left"/>
      <w:pPr>
        <w:ind w:left="2160" w:hanging="360"/>
      </w:pPr>
    </w:lvl>
    <w:lvl w:ilvl="3" w:tplc="FB8E109A">
      <w:start w:val="1"/>
      <w:numFmt w:val="lowerLetter"/>
      <w:lvlText w:val="%4."/>
      <w:lvlJc w:val="left"/>
      <w:pPr>
        <w:ind w:left="2880" w:hanging="360"/>
      </w:pPr>
    </w:lvl>
    <w:lvl w:ilvl="4" w:tplc="461E78BC">
      <w:start w:val="1"/>
      <w:numFmt w:val="lowerLetter"/>
      <w:lvlText w:val="%5."/>
      <w:lvlJc w:val="left"/>
      <w:pPr>
        <w:ind w:left="3600" w:hanging="360"/>
      </w:pPr>
    </w:lvl>
    <w:lvl w:ilvl="5" w:tplc="4E5EF0FA">
      <w:start w:val="1"/>
      <w:numFmt w:val="lowerLetter"/>
      <w:lvlText w:val="%6."/>
      <w:lvlJc w:val="left"/>
      <w:pPr>
        <w:ind w:left="4320" w:hanging="360"/>
      </w:pPr>
    </w:lvl>
    <w:lvl w:ilvl="6" w:tplc="440A94F2">
      <w:start w:val="1"/>
      <w:numFmt w:val="lowerLetter"/>
      <w:lvlText w:val="%7."/>
      <w:lvlJc w:val="left"/>
      <w:pPr>
        <w:ind w:left="5040" w:hanging="360"/>
      </w:pPr>
    </w:lvl>
    <w:lvl w:ilvl="7" w:tplc="AF76DE0C">
      <w:start w:val="1"/>
      <w:numFmt w:val="lowerLetter"/>
      <w:lvlText w:val="%8."/>
      <w:lvlJc w:val="left"/>
      <w:pPr>
        <w:ind w:left="5760" w:hanging="360"/>
      </w:pPr>
    </w:lvl>
    <w:lvl w:ilvl="8" w:tplc="1C9274B4">
      <w:start w:val="1"/>
      <w:numFmt w:val="lowerLetter"/>
      <w:lvlText w:val="%9."/>
      <w:lvlJc w:val="left"/>
      <w:pPr>
        <w:ind w:left="6480" w:hanging="360"/>
      </w:pPr>
    </w:lvl>
  </w:abstractNum>
  <w:abstractNum w:abstractNumId="299" w15:restartNumberingAfterBreak="0">
    <w:nsid w:val="761A1E8F"/>
    <w:multiLevelType w:val="hybridMultilevel"/>
    <w:tmpl w:val="3446CF0E"/>
    <w:lvl w:ilvl="0" w:tplc="046A98DA">
      <w:start w:val="1"/>
      <w:numFmt w:val="decimal"/>
      <w:lvlText w:val="%1."/>
      <w:lvlJc w:val="left"/>
      <w:pPr>
        <w:ind w:left="360" w:hanging="360"/>
      </w:pPr>
    </w:lvl>
    <w:lvl w:ilvl="1" w:tplc="63D2FFA8">
      <w:start w:val="1"/>
      <w:numFmt w:val="lowerLetter"/>
      <w:lvlText w:val="%2)"/>
      <w:lvlJc w:val="left"/>
      <w:pPr>
        <w:ind w:left="720" w:hanging="360"/>
      </w:pPr>
    </w:lvl>
    <w:lvl w:ilvl="2" w:tplc="71BE1F42">
      <w:start w:val="1"/>
      <w:numFmt w:val="lowerRoman"/>
      <w:lvlText w:val="%3."/>
      <w:lvlJc w:val="left"/>
      <w:pPr>
        <w:ind w:left="1080" w:hanging="360"/>
      </w:pPr>
    </w:lvl>
    <w:lvl w:ilvl="3" w:tplc="7BA26718">
      <w:start w:val="1"/>
      <w:numFmt w:val="decimal"/>
      <w:lvlText w:val="%4."/>
      <w:lvlJc w:val="left"/>
      <w:pPr>
        <w:ind w:left="2880" w:hanging="360"/>
      </w:pPr>
    </w:lvl>
    <w:lvl w:ilvl="4" w:tplc="633A0FCC">
      <w:start w:val="1"/>
      <w:numFmt w:val="lowerLetter"/>
      <w:lvlText w:val="%5."/>
      <w:lvlJc w:val="left"/>
      <w:pPr>
        <w:ind w:left="3600" w:hanging="360"/>
      </w:pPr>
    </w:lvl>
    <w:lvl w:ilvl="5" w:tplc="429A6498">
      <w:start w:val="1"/>
      <w:numFmt w:val="lowerRoman"/>
      <w:lvlText w:val="%6."/>
      <w:lvlJc w:val="left"/>
      <w:pPr>
        <w:ind w:left="4320" w:hanging="360"/>
      </w:pPr>
    </w:lvl>
    <w:lvl w:ilvl="6" w:tplc="AE742FC4">
      <w:start w:val="1"/>
      <w:numFmt w:val="decimal"/>
      <w:lvlText w:val="%7."/>
      <w:lvlJc w:val="left"/>
      <w:pPr>
        <w:ind w:left="5040" w:hanging="360"/>
      </w:pPr>
    </w:lvl>
    <w:lvl w:ilvl="7" w:tplc="DE4A7CFC">
      <w:start w:val="1"/>
      <w:numFmt w:val="lowerLetter"/>
      <w:lvlText w:val="%8."/>
      <w:lvlJc w:val="left"/>
      <w:pPr>
        <w:ind w:left="5760" w:hanging="360"/>
      </w:pPr>
    </w:lvl>
    <w:lvl w:ilvl="8" w:tplc="2C74BB48">
      <w:start w:val="1"/>
      <w:numFmt w:val="lowerRoman"/>
      <w:lvlText w:val="%9."/>
      <w:lvlJc w:val="left"/>
      <w:pPr>
        <w:ind w:left="6480" w:hanging="360"/>
      </w:pPr>
    </w:lvl>
  </w:abstractNum>
  <w:abstractNum w:abstractNumId="300" w15:restartNumberingAfterBreak="0">
    <w:nsid w:val="76381252"/>
    <w:multiLevelType w:val="hybridMultilevel"/>
    <w:tmpl w:val="31D051F4"/>
    <w:lvl w:ilvl="0" w:tplc="4CB4204C">
      <w:start w:val="1"/>
      <w:numFmt w:val="decimal"/>
      <w:lvlText w:val="%1."/>
      <w:lvlJc w:val="left"/>
      <w:pPr>
        <w:ind w:left="360" w:hanging="360"/>
      </w:pPr>
    </w:lvl>
    <w:lvl w:ilvl="1" w:tplc="6B948ABC">
      <w:start w:val="1"/>
      <w:numFmt w:val="lowerLetter"/>
      <w:lvlText w:val="%2)"/>
      <w:lvlJc w:val="left"/>
      <w:pPr>
        <w:ind w:left="720" w:hanging="360"/>
      </w:pPr>
    </w:lvl>
    <w:lvl w:ilvl="2" w:tplc="E1D64E1A">
      <w:start w:val="1"/>
      <w:numFmt w:val="lowerRoman"/>
      <w:lvlText w:val="%3."/>
      <w:lvlJc w:val="left"/>
      <w:pPr>
        <w:ind w:left="1080" w:hanging="360"/>
      </w:pPr>
    </w:lvl>
    <w:lvl w:ilvl="3" w:tplc="C2EC9410">
      <w:start w:val="1"/>
      <w:numFmt w:val="decimal"/>
      <w:lvlText w:val="%4."/>
      <w:lvlJc w:val="left"/>
      <w:pPr>
        <w:ind w:left="2880" w:hanging="360"/>
      </w:pPr>
    </w:lvl>
    <w:lvl w:ilvl="4" w:tplc="B64C2868">
      <w:start w:val="1"/>
      <w:numFmt w:val="lowerLetter"/>
      <w:lvlText w:val="%5."/>
      <w:lvlJc w:val="left"/>
      <w:pPr>
        <w:ind w:left="3600" w:hanging="360"/>
      </w:pPr>
    </w:lvl>
    <w:lvl w:ilvl="5" w:tplc="A06601AA">
      <w:start w:val="1"/>
      <w:numFmt w:val="lowerRoman"/>
      <w:lvlText w:val="%6."/>
      <w:lvlJc w:val="left"/>
      <w:pPr>
        <w:ind w:left="4320" w:hanging="360"/>
      </w:pPr>
    </w:lvl>
    <w:lvl w:ilvl="6" w:tplc="597AF51E">
      <w:start w:val="1"/>
      <w:numFmt w:val="decimal"/>
      <w:lvlText w:val="%7."/>
      <w:lvlJc w:val="left"/>
      <w:pPr>
        <w:ind w:left="5040" w:hanging="360"/>
      </w:pPr>
    </w:lvl>
    <w:lvl w:ilvl="7" w:tplc="3DB0F98A">
      <w:start w:val="1"/>
      <w:numFmt w:val="lowerLetter"/>
      <w:lvlText w:val="%8."/>
      <w:lvlJc w:val="left"/>
      <w:pPr>
        <w:ind w:left="5760" w:hanging="360"/>
      </w:pPr>
    </w:lvl>
    <w:lvl w:ilvl="8" w:tplc="A7B8C7E4">
      <w:start w:val="1"/>
      <w:numFmt w:val="lowerRoman"/>
      <w:lvlText w:val="%9."/>
      <w:lvlJc w:val="left"/>
      <w:pPr>
        <w:ind w:left="6480" w:hanging="360"/>
      </w:pPr>
    </w:lvl>
  </w:abstractNum>
  <w:abstractNum w:abstractNumId="301" w15:restartNumberingAfterBreak="0">
    <w:nsid w:val="769D3F37"/>
    <w:multiLevelType w:val="hybridMultilevel"/>
    <w:tmpl w:val="E16223DC"/>
    <w:lvl w:ilvl="0" w:tplc="FD2633E8">
      <w:start w:val="1"/>
      <w:numFmt w:val="lowerRoman"/>
      <w:lvlText w:val="%1)"/>
      <w:lvlJc w:val="left"/>
      <w:pPr>
        <w:ind w:left="1080" w:hanging="360"/>
      </w:pPr>
    </w:lvl>
    <w:lvl w:ilvl="1" w:tplc="CF08F672">
      <w:start w:val="1"/>
      <w:numFmt w:val="lowerRoman"/>
      <w:lvlText w:val="%2."/>
      <w:lvlJc w:val="left"/>
      <w:pPr>
        <w:ind w:left="1440" w:hanging="360"/>
      </w:pPr>
    </w:lvl>
    <w:lvl w:ilvl="2" w:tplc="3C1C730C">
      <w:start w:val="1"/>
      <w:numFmt w:val="lowerRoman"/>
      <w:lvlText w:val="%3."/>
      <w:lvlJc w:val="left"/>
      <w:pPr>
        <w:ind w:left="2160" w:hanging="360"/>
      </w:pPr>
    </w:lvl>
    <w:lvl w:ilvl="3" w:tplc="32EE6052">
      <w:start w:val="1"/>
      <w:numFmt w:val="lowerRoman"/>
      <w:lvlText w:val="%4."/>
      <w:lvlJc w:val="left"/>
      <w:pPr>
        <w:ind w:left="2880" w:hanging="360"/>
      </w:pPr>
    </w:lvl>
    <w:lvl w:ilvl="4" w:tplc="8F985336">
      <w:start w:val="1"/>
      <w:numFmt w:val="lowerRoman"/>
      <w:lvlText w:val="%5."/>
      <w:lvlJc w:val="left"/>
      <w:pPr>
        <w:ind w:left="3600" w:hanging="360"/>
      </w:pPr>
    </w:lvl>
    <w:lvl w:ilvl="5" w:tplc="C804B804">
      <w:start w:val="1"/>
      <w:numFmt w:val="lowerRoman"/>
      <w:lvlText w:val="%6."/>
      <w:lvlJc w:val="left"/>
      <w:pPr>
        <w:ind w:left="4320" w:hanging="360"/>
      </w:pPr>
    </w:lvl>
    <w:lvl w:ilvl="6" w:tplc="F266C86A">
      <w:start w:val="1"/>
      <w:numFmt w:val="lowerRoman"/>
      <w:lvlText w:val="%7."/>
      <w:lvlJc w:val="left"/>
      <w:pPr>
        <w:ind w:left="5040" w:hanging="360"/>
      </w:pPr>
    </w:lvl>
    <w:lvl w:ilvl="7" w:tplc="38441400">
      <w:start w:val="1"/>
      <w:numFmt w:val="lowerRoman"/>
      <w:lvlText w:val="%8."/>
      <w:lvlJc w:val="left"/>
      <w:pPr>
        <w:ind w:left="5760" w:hanging="360"/>
      </w:pPr>
    </w:lvl>
    <w:lvl w:ilvl="8" w:tplc="81EEFD72">
      <w:start w:val="1"/>
      <w:numFmt w:val="lowerRoman"/>
      <w:lvlText w:val="%9."/>
      <w:lvlJc w:val="left"/>
      <w:pPr>
        <w:ind w:left="6480" w:hanging="360"/>
      </w:pPr>
    </w:lvl>
  </w:abstractNum>
  <w:abstractNum w:abstractNumId="302" w15:restartNumberingAfterBreak="0">
    <w:nsid w:val="76A3173D"/>
    <w:multiLevelType w:val="hybridMultilevel"/>
    <w:tmpl w:val="46DAB0B8"/>
    <w:lvl w:ilvl="0" w:tplc="F62EFB20">
      <w:start w:val="1"/>
      <w:numFmt w:val="decimal"/>
      <w:lvlText w:val="%1."/>
      <w:lvlJc w:val="left"/>
      <w:pPr>
        <w:ind w:left="360" w:hanging="360"/>
      </w:pPr>
    </w:lvl>
    <w:lvl w:ilvl="1" w:tplc="83966FA2">
      <w:start w:val="1"/>
      <w:numFmt w:val="lowerLetter"/>
      <w:lvlText w:val="%2)"/>
      <w:lvlJc w:val="left"/>
      <w:pPr>
        <w:ind w:left="720" w:hanging="360"/>
      </w:pPr>
    </w:lvl>
    <w:lvl w:ilvl="2" w:tplc="3426FC74">
      <w:start w:val="1"/>
      <w:numFmt w:val="lowerRoman"/>
      <w:lvlText w:val="%3."/>
      <w:lvlJc w:val="left"/>
      <w:pPr>
        <w:ind w:left="1080" w:hanging="360"/>
      </w:pPr>
    </w:lvl>
    <w:lvl w:ilvl="3" w:tplc="849499E6">
      <w:start w:val="1"/>
      <w:numFmt w:val="decimal"/>
      <w:lvlText w:val="%4."/>
      <w:lvlJc w:val="left"/>
      <w:pPr>
        <w:ind w:left="2880" w:hanging="360"/>
      </w:pPr>
    </w:lvl>
    <w:lvl w:ilvl="4" w:tplc="A2DE94E4">
      <w:start w:val="1"/>
      <w:numFmt w:val="lowerLetter"/>
      <w:lvlText w:val="%5."/>
      <w:lvlJc w:val="left"/>
      <w:pPr>
        <w:ind w:left="3600" w:hanging="360"/>
      </w:pPr>
    </w:lvl>
    <w:lvl w:ilvl="5" w:tplc="57C24724">
      <w:start w:val="1"/>
      <w:numFmt w:val="lowerRoman"/>
      <w:lvlText w:val="%6."/>
      <w:lvlJc w:val="left"/>
      <w:pPr>
        <w:ind w:left="4320" w:hanging="360"/>
      </w:pPr>
    </w:lvl>
    <w:lvl w:ilvl="6" w:tplc="ACF48A94">
      <w:start w:val="1"/>
      <w:numFmt w:val="decimal"/>
      <w:lvlText w:val="%7."/>
      <w:lvlJc w:val="left"/>
      <w:pPr>
        <w:ind w:left="5040" w:hanging="360"/>
      </w:pPr>
    </w:lvl>
    <w:lvl w:ilvl="7" w:tplc="C58E7A54">
      <w:start w:val="1"/>
      <w:numFmt w:val="lowerLetter"/>
      <w:lvlText w:val="%8."/>
      <w:lvlJc w:val="left"/>
      <w:pPr>
        <w:ind w:left="5760" w:hanging="360"/>
      </w:pPr>
    </w:lvl>
    <w:lvl w:ilvl="8" w:tplc="7EB4509E">
      <w:start w:val="1"/>
      <w:numFmt w:val="lowerRoman"/>
      <w:lvlText w:val="%9."/>
      <w:lvlJc w:val="left"/>
      <w:pPr>
        <w:ind w:left="6480" w:hanging="360"/>
      </w:pPr>
    </w:lvl>
  </w:abstractNum>
  <w:abstractNum w:abstractNumId="303" w15:restartNumberingAfterBreak="0">
    <w:nsid w:val="76F6041D"/>
    <w:multiLevelType w:val="hybridMultilevel"/>
    <w:tmpl w:val="FC7A62B2"/>
    <w:lvl w:ilvl="0" w:tplc="E2CEAF26">
      <w:start w:val="1"/>
      <w:numFmt w:val="lowerLetter"/>
      <w:lvlText w:val="%1)"/>
      <w:lvlJc w:val="left"/>
      <w:pPr>
        <w:ind w:left="720" w:hanging="360"/>
      </w:pPr>
    </w:lvl>
    <w:lvl w:ilvl="1" w:tplc="C7E8C792">
      <w:start w:val="1"/>
      <w:numFmt w:val="lowerLetter"/>
      <w:lvlText w:val="%2."/>
      <w:lvlJc w:val="left"/>
      <w:pPr>
        <w:ind w:left="1440" w:hanging="360"/>
      </w:pPr>
    </w:lvl>
    <w:lvl w:ilvl="2" w:tplc="C3E6D56A">
      <w:start w:val="1"/>
      <w:numFmt w:val="lowerLetter"/>
      <w:lvlText w:val="%3."/>
      <w:lvlJc w:val="left"/>
      <w:pPr>
        <w:ind w:left="2160" w:hanging="360"/>
      </w:pPr>
    </w:lvl>
    <w:lvl w:ilvl="3" w:tplc="D31C77AC">
      <w:start w:val="1"/>
      <w:numFmt w:val="lowerLetter"/>
      <w:lvlText w:val="%4."/>
      <w:lvlJc w:val="left"/>
      <w:pPr>
        <w:ind w:left="2880" w:hanging="360"/>
      </w:pPr>
    </w:lvl>
    <w:lvl w:ilvl="4" w:tplc="720A686A">
      <w:start w:val="1"/>
      <w:numFmt w:val="lowerLetter"/>
      <w:lvlText w:val="%5."/>
      <w:lvlJc w:val="left"/>
      <w:pPr>
        <w:ind w:left="3600" w:hanging="360"/>
      </w:pPr>
    </w:lvl>
    <w:lvl w:ilvl="5" w:tplc="46B4FDE6">
      <w:start w:val="1"/>
      <w:numFmt w:val="lowerLetter"/>
      <w:lvlText w:val="%6."/>
      <w:lvlJc w:val="left"/>
      <w:pPr>
        <w:ind w:left="4320" w:hanging="360"/>
      </w:pPr>
    </w:lvl>
    <w:lvl w:ilvl="6" w:tplc="EDE63932">
      <w:start w:val="1"/>
      <w:numFmt w:val="lowerLetter"/>
      <w:lvlText w:val="%7."/>
      <w:lvlJc w:val="left"/>
      <w:pPr>
        <w:ind w:left="5040" w:hanging="360"/>
      </w:pPr>
    </w:lvl>
    <w:lvl w:ilvl="7" w:tplc="970C2B66">
      <w:start w:val="1"/>
      <w:numFmt w:val="lowerLetter"/>
      <w:lvlText w:val="%8."/>
      <w:lvlJc w:val="left"/>
      <w:pPr>
        <w:ind w:left="5760" w:hanging="360"/>
      </w:pPr>
    </w:lvl>
    <w:lvl w:ilvl="8" w:tplc="33689E1A">
      <w:start w:val="1"/>
      <w:numFmt w:val="lowerLetter"/>
      <w:lvlText w:val="%9."/>
      <w:lvlJc w:val="left"/>
      <w:pPr>
        <w:ind w:left="6480" w:hanging="360"/>
      </w:pPr>
    </w:lvl>
  </w:abstractNum>
  <w:abstractNum w:abstractNumId="304" w15:restartNumberingAfterBreak="0">
    <w:nsid w:val="77135BBB"/>
    <w:multiLevelType w:val="hybridMultilevel"/>
    <w:tmpl w:val="A1A4BDB2"/>
    <w:lvl w:ilvl="0" w:tplc="E9447134">
      <w:start w:val="1"/>
      <w:numFmt w:val="lowerLetter"/>
      <w:lvlText w:val="%1)"/>
      <w:lvlJc w:val="left"/>
      <w:pPr>
        <w:ind w:left="720" w:hanging="360"/>
      </w:pPr>
    </w:lvl>
    <w:lvl w:ilvl="1" w:tplc="7714B7C2">
      <w:start w:val="1"/>
      <w:numFmt w:val="lowerLetter"/>
      <w:lvlText w:val="%2."/>
      <w:lvlJc w:val="left"/>
      <w:pPr>
        <w:ind w:left="1440" w:hanging="360"/>
      </w:pPr>
    </w:lvl>
    <w:lvl w:ilvl="2" w:tplc="1B54CB12">
      <w:start w:val="1"/>
      <w:numFmt w:val="lowerLetter"/>
      <w:lvlText w:val="%3."/>
      <w:lvlJc w:val="left"/>
      <w:pPr>
        <w:ind w:left="2160" w:hanging="360"/>
      </w:pPr>
    </w:lvl>
    <w:lvl w:ilvl="3" w:tplc="1444C58E">
      <w:start w:val="1"/>
      <w:numFmt w:val="lowerLetter"/>
      <w:lvlText w:val="%4."/>
      <w:lvlJc w:val="left"/>
      <w:pPr>
        <w:ind w:left="2880" w:hanging="360"/>
      </w:pPr>
    </w:lvl>
    <w:lvl w:ilvl="4" w:tplc="49EC6D04">
      <w:start w:val="1"/>
      <w:numFmt w:val="lowerLetter"/>
      <w:lvlText w:val="%5."/>
      <w:lvlJc w:val="left"/>
      <w:pPr>
        <w:ind w:left="3600" w:hanging="360"/>
      </w:pPr>
    </w:lvl>
    <w:lvl w:ilvl="5" w:tplc="B32C0B88">
      <w:start w:val="1"/>
      <w:numFmt w:val="lowerLetter"/>
      <w:lvlText w:val="%6."/>
      <w:lvlJc w:val="left"/>
      <w:pPr>
        <w:ind w:left="4320" w:hanging="360"/>
      </w:pPr>
    </w:lvl>
    <w:lvl w:ilvl="6" w:tplc="DC100B3C">
      <w:start w:val="1"/>
      <w:numFmt w:val="lowerLetter"/>
      <w:lvlText w:val="%7."/>
      <w:lvlJc w:val="left"/>
      <w:pPr>
        <w:ind w:left="5040" w:hanging="360"/>
      </w:pPr>
    </w:lvl>
    <w:lvl w:ilvl="7" w:tplc="4F7811F2">
      <w:start w:val="1"/>
      <w:numFmt w:val="lowerLetter"/>
      <w:lvlText w:val="%8."/>
      <w:lvlJc w:val="left"/>
      <w:pPr>
        <w:ind w:left="5760" w:hanging="360"/>
      </w:pPr>
    </w:lvl>
    <w:lvl w:ilvl="8" w:tplc="D758DC08">
      <w:start w:val="1"/>
      <w:numFmt w:val="lowerLetter"/>
      <w:lvlText w:val="%9."/>
      <w:lvlJc w:val="left"/>
      <w:pPr>
        <w:ind w:left="6480" w:hanging="360"/>
      </w:pPr>
    </w:lvl>
  </w:abstractNum>
  <w:abstractNum w:abstractNumId="305" w15:restartNumberingAfterBreak="0">
    <w:nsid w:val="77164B66"/>
    <w:multiLevelType w:val="hybridMultilevel"/>
    <w:tmpl w:val="8A5A4566"/>
    <w:lvl w:ilvl="0" w:tplc="D8EC9840">
      <w:start w:val="1"/>
      <w:numFmt w:val="decimal"/>
      <w:lvlText w:val="%1."/>
      <w:lvlJc w:val="left"/>
      <w:pPr>
        <w:ind w:left="360" w:hanging="360"/>
      </w:pPr>
    </w:lvl>
    <w:lvl w:ilvl="1" w:tplc="67D6D604">
      <w:start w:val="1"/>
      <w:numFmt w:val="lowerLetter"/>
      <w:lvlText w:val="%2)"/>
      <w:lvlJc w:val="left"/>
      <w:pPr>
        <w:ind w:left="720" w:hanging="360"/>
      </w:pPr>
    </w:lvl>
    <w:lvl w:ilvl="2" w:tplc="FAD6A7A6">
      <w:start w:val="1"/>
      <w:numFmt w:val="lowerRoman"/>
      <w:lvlText w:val="%3."/>
      <w:lvlJc w:val="left"/>
      <w:pPr>
        <w:ind w:left="1080" w:hanging="360"/>
      </w:pPr>
    </w:lvl>
    <w:lvl w:ilvl="3" w:tplc="30B26B36">
      <w:start w:val="1"/>
      <w:numFmt w:val="decimal"/>
      <w:lvlText w:val="%4."/>
      <w:lvlJc w:val="left"/>
      <w:pPr>
        <w:ind w:left="2880" w:hanging="360"/>
      </w:pPr>
    </w:lvl>
    <w:lvl w:ilvl="4" w:tplc="53D0D300">
      <w:start w:val="1"/>
      <w:numFmt w:val="lowerLetter"/>
      <w:lvlText w:val="%5."/>
      <w:lvlJc w:val="left"/>
      <w:pPr>
        <w:ind w:left="3600" w:hanging="360"/>
      </w:pPr>
    </w:lvl>
    <w:lvl w:ilvl="5" w:tplc="2E6C4688">
      <w:start w:val="1"/>
      <w:numFmt w:val="lowerRoman"/>
      <w:lvlText w:val="%6."/>
      <w:lvlJc w:val="left"/>
      <w:pPr>
        <w:ind w:left="4320" w:hanging="360"/>
      </w:pPr>
    </w:lvl>
    <w:lvl w:ilvl="6" w:tplc="2C508288">
      <w:start w:val="1"/>
      <w:numFmt w:val="decimal"/>
      <w:lvlText w:val="%7."/>
      <w:lvlJc w:val="left"/>
      <w:pPr>
        <w:ind w:left="5040" w:hanging="360"/>
      </w:pPr>
    </w:lvl>
    <w:lvl w:ilvl="7" w:tplc="2F00726C">
      <w:start w:val="1"/>
      <w:numFmt w:val="lowerLetter"/>
      <w:lvlText w:val="%8."/>
      <w:lvlJc w:val="left"/>
      <w:pPr>
        <w:ind w:left="5760" w:hanging="360"/>
      </w:pPr>
    </w:lvl>
    <w:lvl w:ilvl="8" w:tplc="18028C70">
      <w:start w:val="1"/>
      <w:numFmt w:val="lowerRoman"/>
      <w:lvlText w:val="%9."/>
      <w:lvlJc w:val="left"/>
      <w:pPr>
        <w:ind w:left="6480" w:hanging="360"/>
      </w:pPr>
    </w:lvl>
  </w:abstractNum>
  <w:abstractNum w:abstractNumId="306" w15:restartNumberingAfterBreak="0">
    <w:nsid w:val="78581D01"/>
    <w:multiLevelType w:val="hybridMultilevel"/>
    <w:tmpl w:val="CBEE052A"/>
    <w:lvl w:ilvl="0" w:tplc="6FB01016">
      <w:start w:val="1"/>
      <w:numFmt w:val="lowerLetter"/>
      <w:lvlText w:val="%1)"/>
      <w:lvlJc w:val="left"/>
      <w:pPr>
        <w:ind w:left="720" w:hanging="360"/>
      </w:pPr>
    </w:lvl>
    <w:lvl w:ilvl="1" w:tplc="7FF8D186">
      <w:start w:val="1"/>
      <w:numFmt w:val="lowerLetter"/>
      <w:lvlText w:val="%2."/>
      <w:lvlJc w:val="left"/>
      <w:pPr>
        <w:ind w:left="1440" w:hanging="360"/>
      </w:pPr>
    </w:lvl>
    <w:lvl w:ilvl="2" w:tplc="A594A67A">
      <w:start w:val="1"/>
      <w:numFmt w:val="lowerLetter"/>
      <w:lvlText w:val="%3."/>
      <w:lvlJc w:val="left"/>
      <w:pPr>
        <w:ind w:left="2160" w:hanging="360"/>
      </w:pPr>
    </w:lvl>
    <w:lvl w:ilvl="3" w:tplc="1A32558A">
      <w:start w:val="1"/>
      <w:numFmt w:val="lowerLetter"/>
      <w:lvlText w:val="%4."/>
      <w:lvlJc w:val="left"/>
      <w:pPr>
        <w:ind w:left="2880" w:hanging="360"/>
      </w:pPr>
    </w:lvl>
    <w:lvl w:ilvl="4" w:tplc="E33AB97E">
      <w:start w:val="1"/>
      <w:numFmt w:val="lowerLetter"/>
      <w:lvlText w:val="%5."/>
      <w:lvlJc w:val="left"/>
      <w:pPr>
        <w:ind w:left="3600" w:hanging="360"/>
      </w:pPr>
    </w:lvl>
    <w:lvl w:ilvl="5" w:tplc="B37ADD50">
      <w:start w:val="1"/>
      <w:numFmt w:val="lowerLetter"/>
      <w:lvlText w:val="%6."/>
      <w:lvlJc w:val="left"/>
      <w:pPr>
        <w:ind w:left="4320" w:hanging="360"/>
      </w:pPr>
    </w:lvl>
    <w:lvl w:ilvl="6" w:tplc="F9E8DF86">
      <w:start w:val="1"/>
      <w:numFmt w:val="lowerLetter"/>
      <w:lvlText w:val="%7."/>
      <w:lvlJc w:val="left"/>
      <w:pPr>
        <w:ind w:left="5040" w:hanging="360"/>
      </w:pPr>
    </w:lvl>
    <w:lvl w:ilvl="7" w:tplc="BCB27634">
      <w:start w:val="1"/>
      <w:numFmt w:val="lowerLetter"/>
      <w:lvlText w:val="%8."/>
      <w:lvlJc w:val="left"/>
      <w:pPr>
        <w:ind w:left="5760" w:hanging="360"/>
      </w:pPr>
    </w:lvl>
    <w:lvl w:ilvl="8" w:tplc="42C4BEA6">
      <w:start w:val="1"/>
      <w:numFmt w:val="lowerLetter"/>
      <w:lvlText w:val="%9."/>
      <w:lvlJc w:val="left"/>
      <w:pPr>
        <w:ind w:left="6480" w:hanging="360"/>
      </w:pPr>
    </w:lvl>
  </w:abstractNum>
  <w:abstractNum w:abstractNumId="307" w15:restartNumberingAfterBreak="0">
    <w:nsid w:val="786800DF"/>
    <w:multiLevelType w:val="hybridMultilevel"/>
    <w:tmpl w:val="3BD25020"/>
    <w:lvl w:ilvl="0" w:tplc="5FFCAF2E">
      <w:start w:val="1"/>
      <w:numFmt w:val="lowerLetter"/>
      <w:lvlText w:val="%1)"/>
      <w:lvlJc w:val="left"/>
      <w:pPr>
        <w:ind w:left="720" w:hanging="360"/>
      </w:pPr>
    </w:lvl>
    <w:lvl w:ilvl="1" w:tplc="FA0655B4">
      <w:start w:val="1"/>
      <w:numFmt w:val="lowerLetter"/>
      <w:lvlText w:val="%2."/>
      <w:lvlJc w:val="left"/>
      <w:pPr>
        <w:ind w:left="1440" w:hanging="360"/>
      </w:pPr>
    </w:lvl>
    <w:lvl w:ilvl="2" w:tplc="7182EAC6">
      <w:start w:val="1"/>
      <w:numFmt w:val="lowerLetter"/>
      <w:lvlText w:val="%3."/>
      <w:lvlJc w:val="left"/>
      <w:pPr>
        <w:ind w:left="2160" w:hanging="360"/>
      </w:pPr>
    </w:lvl>
    <w:lvl w:ilvl="3" w:tplc="4054575A">
      <w:start w:val="1"/>
      <w:numFmt w:val="lowerLetter"/>
      <w:lvlText w:val="%4."/>
      <w:lvlJc w:val="left"/>
      <w:pPr>
        <w:ind w:left="2880" w:hanging="360"/>
      </w:pPr>
    </w:lvl>
    <w:lvl w:ilvl="4" w:tplc="891EAC6A">
      <w:start w:val="1"/>
      <w:numFmt w:val="lowerLetter"/>
      <w:lvlText w:val="%5."/>
      <w:lvlJc w:val="left"/>
      <w:pPr>
        <w:ind w:left="3600" w:hanging="360"/>
      </w:pPr>
    </w:lvl>
    <w:lvl w:ilvl="5" w:tplc="D772C74A">
      <w:start w:val="1"/>
      <w:numFmt w:val="lowerLetter"/>
      <w:lvlText w:val="%6."/>
      <w:lvlJc w:val="left"/>
      <w:pPr>
        <w:ind w:left="4320" w:hanging="360"/>
      </w:pPr>
    </w:lvl>
    <w:lvl w:ilvl="6" w:tplc="F1CE104C">
      <w:start w:val="1"/>
      <w:numFmt w:val="lowerLetter"/>
      <w:lvlText w:val="%7."/>
      <w:lvlJc w:val="left"/>
      <w:pPr>
        <w:ind w:left="5040" w:hanging="360"/>
      </w:pPr>
    </w:lvl>
    <w:lvl w:ilvl="7" w:tplc="98AA363E">
      <w:start w:val="1"/>
      <w:numFmt w:val="lowerLetter"/>
      <w:lvlText w:val="%8."/>
      <w:lvlJc w:val="left"/>
      <w:pPr>
        <w:ind w:left="5760" w:hanging="360"/>
      </w:pPr>
    </w:lvl>
    <w:lvl w:ilvl="8" w:tplc="4E02398E">
      <w:start w:val="1"/>
      <w:numFmt w:val="lowerLetter"/>
      <w:lvlText w:val="%9."/>
      <w:lvlJc w:val="left"/>
      <w:pPr>
        <w:ind w:left="6480" w:hanging="360"/>
      </w:pPr>
    </w:lvl>
  </w:abstractNum>
  <w:abstractNum w:abstractNumId="308" w15:restartNumberingAfterBreak="0">
    <w:nsid w:val="78B32FD3"/>
    <w:multiLevelType w:val="hybridMultilevel"/>
    <w:tmpl w:val="D2BE7E5A"/>
    <w:lvl w:ilvl="0" w:tplc="A1EEA3B4">
      <w:start w:val="1"/>
      <w:numFmt w:val="decimal"/>
      <w:lvlText w:val="%1."/>
      <w:lvlJc w:val="left"/>
      <w:pPr>
        <w:ind w:left="360" w:hanging="360"/>
      </w:pPr>
    </w:lvl>
    <w:lvl w:ilvl="1" w:tplc="D3645080">
      <w:start w:val="1"/>
      <w:numFmt w:val="lowerLetter"/>
      <w:lvlText w:val="%2)"/>
      <w:lvlJc w:val="left"/>
      <w:pPr>
        <w:ind w:left="720" w:hanging="360"/>
      </w:pPr>
    </w:lvl>
    <w:lvl w:ilvl="2" w:tplc="B0DC9026">
      <w:start w:val="1"/>
      <w:numFmt w:val="lowerRoman"/>
      <w:lvlText w:val="%3."/>
      <w:lvlJc w:val="left"/>
      <w:pPr>
        <w:ind w:left="1080" w:hanging="360"/>
      </w:pPr>
    </w:lvl>
    <w:lvl w:ilvl="3" w:tplc="6D1E96F8">
      <w:start w:val="1"/>
      <w:numFmt w:val="decimal"/>
      <w:lvlText w:val="%4."/>
      <w:lvlJc w:val="left"/>
      <w:pPr>
        <w:ind w:left="2880" w:hanging="360"/>
      </w:pPr>
    </w:lvl>
    <w:lvl w:ilvl="4" w:tplc="3B94ED04">
      <w:start w:val="1"/>
      <w:numFmt w:val="lowerLetter"/>
      <w:lvlText w:val="%5."/>
      <w:lvlJc w:val="left"/>
      <w:pPr>
        <w:ind w:left="3600" w:hanging="360"/>
      </w:pPr>
    </w:lvl>
    <w:lvl w:ilvl="5" w:tplc="31A26B84">
      <w:start w:val="1"/>
      <w:numFmt w:val="lowerRoman"/>
      <w:lvlText w:val="%6."/>
      <w:lvlJc w:val="left"/>
      <w:pPr>
        <w:ind w:left="4320" w:hanging="360"/>
      </w:pPr>
    </w:lvl>
    <w:lvl w:ilvl="6" w:tplc="484CDA9A">
      <w:start w:val="1"/>
      <w:numFmt w:val="decimal"/>
      <w:lvlText w:val="%7."/>
      <w:lvlJc w:val="left"/>
      <w:pPr>
        <w:ind w:left="5040" w:hanging="360"/>
      </w:pPr>
    </w:lvl>
    <w:lvl w:ilvl="7" w:tplc="C42A3944">
      <w:start w:val="1"/>
      <w:numFmt w:val="lowerLetter"/>
      <w:lvlText w:val="%8."/>
      <w:lvlJc w:val="left"/>
      <w:pPr>
        <w:ind w:left="5760" w:hanging="360"/>
      </w:pPr>
    </w:lvl>
    <w:lvl w:ilvl="8" w:tplc="374004FE">
      <w:start w:val="1"/>
      <w:numFmt w:val="lowerRoman"/>
      <w:lvlText w:val="%9."/>
      <w:lvlJc w:val="left"/>
      <w:pPr>
        <w:ind w:left="6480" w:hanging="360"/>
      </w:pPr>
    </w:lvl>
  </w:abstractNum>
  <w:abstractNum w:abstractNumId="309" w15:restartNumberingAfterBreak="0">
    <w:nsid w:val="790F0CFB"/>
    <w:multiLevelType w:val="hybridMultilevel"/>
    <w:tmpl w:val="5CB6362A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left"/>
      <w:pPr>
        <w:ind w:left="1080" w:hanging="36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left"/>
      <w:pPr>
        <w:ind w:left="4320" w:hanging="36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left"/>
      <w:pPr>
        <w:ind w:left="6480" w:hanging="360"/>
      </w:pPr>
    </w:lvl>
  </w:abstractNum>
  <w:abstractNum w:abstractNumId="310" w15:restartNumberingAfterBreak="0">
    <w:nsid w:val="791276FD"/>
    <w:multiLevelType w:val="hybridMultilevel"/>
    <w:tmpl w:val="378A1D12"/>
    <w:lvl w:ilvl="0" w:tplc="B0B6C796">
      <w:start w:val="1"/>
      <w:numFmt w:val="lowerRoman"/>
      <w:lvlText w:val="%1)"/>
      <w:lvlJc w:val="left"/>
      <w:pPr>
        <w:ind w:left="1080" w:hanging="360"/>
      </w:pPr>
    </w:lvl>
    <w:lvl w:ilvl="1" w:tplc="6C8A4AF4">
      <w:start w:val="1"/>
      <w:numFmt w:val="lowerRoman"/>
      <w:lvlText w:val="%2."/>
      <w:lvlJc w:val="left"/>
      <w:pPr>
        <w:ind w:left="1440" w:hanging="360"/>
      </w:pPr>
    </w:lvl>
    <w:lvl w:ilvl="2" w:tplc="D3E4867C">
      <w:start w:val="1"/>
      <w:numFmt w:val="lowerRoman"/>
      <w:lvlText w:val="%3."/>
      <w:lvlJc w:val="left"/>
      <w:pPr>
        <w:ind w:left="2160" w:hanging="360"/>
      </w:pPr>
    </w:lvl>
    <w:lvl w:ilvl="3" w:tplc="E9D2ADEA">
      <w:start w:val="1"/>
      <w:numFmt w:val="lowerRoman"/>
      <w:lvlText w:val="%4."/>
      <w:lvlJc w:val="left"/>
      <w:pPr>
        <w:ind w:left="2880" w:hanging="360"/>
      </w:pPr>
    </w:lvl>
    <w:lvl w:ilvl="4" w:tplc="8B4699AE">
      <w:start w:val="1"/>
      <w:numFmt w:val="lowerRoman"/>
      <w:lvlText w:val="%5."/>
      <w:lvlJc w:val="left"/>
      <w:pPr>
        <w:ind w:left="3600" w:hanging="360"/>
      </w:pPr>
    </w:lvl>
    <w:lvl w:ilvl="5" w:tplc="5658EE98">
      <w:start w:val="1"/>
      <w:numFmt w:val="lowerRoman"/>
      <w:lvlText w:val="%6."/>
      <w:lvlJc w:val="left"/>
      <w:pPr>
        <w:ind w:left="4320" w:hanging="360"/>
      </w:pPr>
    </w:lvl>
    <w:lvl w:ilvl="6" w:tplc="D2C69162">
      <w:start w:val="1"/>
      <w:numFmt w:val="lowerRoman"/>
      <w:lvlText w:val="%7."/>
      <w:lvlJc w:val="left"/>
      <w:pPr>
        <w:ind w:left="5040" w:hanging="360"/>
      </w:pPr>
    </w:lvl>
    <w:lvl w:ilvl="7" w:tplc="FBFA5B10">
      <w:start w:val="1"/>
      <w:numFmt w:val="lowerRoman"/>
      <w:lvlText w:val="%8."/>
      <w:lvlJc w:val="left"/>
      <w:pPr>
        <w:ind w:left="5760" w:hanging="360"/>
      </w:pPr>
    </w:lvl>
    <w:lvl w:ilvl="8" w:tplc="11C65806">
      <w:start w:val="1"/>
      <w:numFmt w:val="lowerRoman"/>
      <w:lvlText w:val="%9."/>
      <w:lvlJc w:val="left"/>
      <w:pPr>
        <w:ind w:left="6480" w:hanging="360"/>
      </w:pPr>
    </w:lvl>
  </w:abstractNum>
  <w:abstractNum w:abstractNumId="311" w15:restartNumberingAfterBreak="0">
    <w:nsid w:val="79893FBC"/>
    <w:multiLevelType w:val="hybridMultilevel"/>
    <w:tmpl w:val="9B36DA9A"/>
    <w:lvl w:ilvl="0" w:tplc="C016BCB4">
      <w:start w:val="1"/>
      <w:numFmt w:val="decimal"/>
      <w:lvlText w:val="%1."/>
      <w:lvlJc w:val="left"/>
      <w:pPr>
        <w:ind w:left="360" w:hanging="360"/>
      </w:pPr>
    </w:lvl>
    <w:lvl w:ilvl="1" w:tplc="E7CABF2C">
      <w:start w:val="1"/>
      <w:numFmt w:val="lowerLetter"/>
      <w:lvlText w:val="%2)"/>
      <w:lvlJc w:val="left"/>
      <w:pPr>
        <w:ind w:left="720" w:hanging="360"/>
      </w:pPr>
    </w:lvl>
    <w:lvl w:ilvl="2" w:tplc="90A48A0A">
      <w:start w:val="1"/>
      <w:numFmt w:val="lowerRoman"/>
      <w:lvlText w:val="%3."/>
      <w:lvlJc w:val="left"/>
      <w:pPr>
        <w:ind w:left="1080" w:hanging="360"/>
      </w:pPr>
    </w:lvl>
    <w:lvl w:ilvl="3" w:tplc="45F06432">
      <w:start w:val="1"/>
      <w:numFmt w:val="decimal"/>
      <w:lvlText w:val="%4."/>
      <w:lvlJc w:val="left"/>
      <w:pPr>
        <w:ind w:left="2880" w:hanging="360"/>
      </w:pPr>
    </w:lvl>
    <w:lvl w:ilvl="4" w:tplc="37D8AD5A">
      <w:start w:val="1"/>
      <w:numFmt w:val="lowerLetter"/>
      <w:lvlText w:val="%5."/>
      <w:lvlJc w:val="left"/>
      <w:pPr>
        <w:ind w:left="3600" w:hanging="360"/>
      </w:pPr>
    </w:lvl>
    <w:lvl w:ilvl="5" w:tplc="E2962DA8">
      <w:start w:val="1"/>
      <w:numFmt w:val="lowerRoman"/>
      <w:lvlText w:val="%6."/>
      <w:lvlJc w:val="left"/>
      <w:pPr>
        <w:ind w:left="4320" w:hanging="360"/>
      </w:pPr>
    </w:lvl>
    <w:lvl w:ilvl="6" w:tplc="E6828570">
      <w:start w:val="1"/>
      <w:numFmt w:val="decimal"/>
      <w:lvlText w:val="%7."/>
      <w:lvlJc w:val="left"/>
      <w:pPr>
        <w:ind w:left="5040" w:hanging="360"/>
      </w:pPr>
    </w:lvl>
    <w:lvl w:ilvl="7" w:tplc="AEB01A6A">
      <w:start w:val="1"/>
      <w:numFmt w:val="lowerLetter"/>
      <w:lvlText w:val="%8."/>
      <w:lvlJc w:val="left"/>
      <w:pPr>
        <w:ind w:left="5760" w:hanging="360"/>
      </w:pPr>
    </w:lvl>
    <w:lvl w:ilvl="8" w:tplc="BF20CDEE">
      <w:start w:val="1"/>
      <w:numFmt w:val="lowerRoman"/>
      <w:lvlText w:val="%9."/>
      <w:lvlJc w:val="left"/>
      <w:pPr>
        <w:ind w:left="6480" w:hanging="360"/>
      </w:pPr>
    </w:lvl>
  </w:abstractNum>
  <w:abstractNum w:abstractNumId="312" w15:restartNumberingAfterBreak="0">
    <w:nsid w:val="79AB5997"/>
    <w:multiLevelType w:val="hybridMultilevel"/>
    <w:tmpl w:val="8C24D686"/>
    <w:lvl w:ilvl="0" w:tplc="4F7E0C1C">
      <w:start w:val="1"/>
      <w:numFmt w:val="lowerRoman"/>
      <w:lvlText w:val="%1)"/>
      <w:lvlJc w:val="left"/>
      <w:pPr>
        <w:ind w:left="1080" w:hanging="360"/>
      </w:pPr>
    </w:lvl>
    <w:lvl w:ilvl="1" w:tplc="D0B2FABC">
      <w:start w:val="1"/>
      <w:numFmt w:val="lowerRoman"/>
      <w:lvlText w:val="%2."/>
      <w:lvlJc w:val="left"/>
      <w:pPr>
        <w:ind w:left="1440" w:hanging="360"/>
      </w:pPr>
    </w:lvl>
    <w:lvl w:ilvl="2" w:tplc="9BB296C4">
      <w:start w:val="1"/>
      <w:numFmt w:val="lowerRoman"/>
      <w:lvlText w:val="%3."/>
      <w:lvlJc w:val="left"/>
      <w:pPr>
        <w:ind w:left="2160" w:hanging="360"/>
      </w:pPr>
    </w:lvl>
    <w:lvl w:ilvl="3" w:tplc="6820194E">
      <w:start w:val="1"/>
      <w:numFmt w:val="lowerRoman"/>
      <w:lvlText w:val="%4."/>
      <w:lvlJc w:val="left"/>
      <w:pPr>
        <w:ind w:left="2880" w:hanging="360"/>
      </w:pPr>
    </w:lvl>
    <w:lvl w:ilvl="4" w:tplc="13B8EF7C">
      <w:start w:val="1"/>
      <w:numFmt w:val="lowerRoman"/>
      <w:lvlText w:val="%5."/>
      <w:lvlJc w:val="left"/>
      <w:pPr>
        <w:ind w:left="3600" w:hanging="360"/>
      </w:pPr>
    </w:lvl>
    <w:lvl w:ilvl="5" w:tplc="F7843276">
      <w:start w:val="1"/>
      <w:numFmt w:val="lowerRoman"/>
      <w:lvlText w:val="%6."/>
      <w:lvlJc w:val="left"/>
      <w:pPr>
        <w:ind w:left="4320" w:hanging="360"/>
      </w:pPr>
    </w:lvl>
    <w:lvl w:ilvl="6" w:tplc="29949934">
      <w:start w:val="1"/>
      <w:numFmt w:val="lowerRoman"/>
      <w:lvlText w:val="%7."/>
      <w:lvlJc w:val="left"/>
      <w:pPr>
        <w:ind w:left="5040" w:hanging="360"/>
      </w:pPr>
    </w:lvl>
    <w:lvl w:ilvl="7" w:tplc="0E1814DC">
      <w:start w:val="1"/>
      <w:numFmt w:val="lowerRoman"/>
      <w:lvlText w:val="%8."/>
      <w:lvlJc w:val="left"/>
      <w:pPr>
        <w:ind w:left="5760" w:hanging="360"/>
      </w:pPr>
    </w:lvl>
    <w:lvl w:ilvl="8" w:tplc="C30A015A">
      <w:start w:val="1"/>
      <w:numFmt w:val="lowerRoman"/>
      <w:lvlText w:val="%9."/>
      <w:lvlJc w:val="left"/>
      <w:pPr>
        <w:ind w:left="6480" w:hanging="360"/>
      </w:pPr>
    </w:lvl>
  </w:abstractNum>
  <w:abstractNum w:abstractNumId="313" w15:restartNumberingAfterBreak="0">
    <w:nsid w:val="7AFA156E"/>
    <w:multiLevelType w:val="hybridMultilevel"/>
    <w:tmpl w:val="8E78128A"/>
    <w:lvl w:ilvl="0" w:tplc="B9100BF0">
      <w:start w:val="1"/>
      <w:numFmt w:val="lowerRoman"/>
      <w:lvlText w:val="%1)"/>
      <w:lvlJc w:val="left"/>
      <w:pPr>
        <w:ind w:left="1080" w:hanging="360"/>
      </w:pPr>
    </w:lvl>
    <w:lvl w:ilvl="1" w:tplc="62223F4A">
      <w:start w:val="1"/>
      <w:numFmt w:val="lowerRoman"/>
      <w:lvlText w:val="%2."/>
      <w:lvlJc w:val="left"/>
      <w:pPr>
        <w:ind w:left="1440" w:hanging="360"/>
      </w:pPr>
    </w:lvl>
    <w:lvl w:ilvl="2" w:tplc="712AE17C">
      <w:start w:val="1"/>
      <w:numFmt w:val="lowerRoman"/>
      <w:lvlText w:val="%3."/>
      <w:lvlJc w:val="left"/>
      <w:pPr>
        <w:ind w:left="2160" w:hanging="360"/>
      </w:pPr>
    </w:lvl>
    <w:lvl w:ilvl="3" w:tplc="E91C576A">
      <w:start w:val="1"/>
      <w:numFmt w:val="lowerRoman"/>
      <w:lvlText w:val="%4."/>
      <w:lvlJc w:val="left"/>
      <w:pPr>
        <w:ind w:left="2880" w:hanging="360"/>
      </w:pPr>
    </w:lvl>
    <w:lvl w:ilvl="4" w:tplc="F6269FB6">
      <w:start w:val="1"/>
      <w:numFmt w:val="lowerRoman"/>
      <w:lvlText w:val="%5."/>
      <w:lvlJc w:val="left"/>
      <w:pPr>
        <w:ind w:left="3600" w:hanging="360"/>
      </w:pPr>
    </w:lvl>
    <w:lvl w:ilvl="5" w:tplc="B5646786">
      <w:start w:val="1"/>
      <w:numFmt w:val="lowerRoman"/>
      <w:lvlText w:val="%6."/>
      <w:lvlJc w:val="left"/>
      <w:pPr>
        <w:ind w:left="4320" w:hanging="360"/>
      </w:pPr>
    </w:lvl>
    <w:lvl w:ilvl="6" w:tplc="E3826ED0">
      <w:start w:val="1"/>
      <w:numFmt w:val="lowerRoman"/>
      <w:lvlText w:val="%7."/>
      <w:lvlJc w:val="left"/>
      <w:pPr>
        <w:ind w:left="5040" w:hanging="360"/>
      </w:pPr>
    </w:lvl>
    <w:lvl w:ilvl="7" w:tplc="80107414">
      <w:start w:val="1"/>
      <w:numFmt w:val="lowerRoman"/>
      <w:lvlText w:val="%8."/>
      <w:lvlJc w:val="left"/>
      <w:pPr>
        <w:ind w:left="5760" w:hanging="360"/>
      </w:pPr>
    </w:lvl>
    <w:lvl w:ilvl="8" w:tplc="A6ACA22A">
      <w:start w:val="1"/>
      <w:numFmt w:val="lowerRoman"/>
      <w:lvlText w:val="%9."/>
      <w:lvlJc w:val="left"/>
      <w:pPr>
        <w:ind w:left="6480" w:hanging="360"/>
      </w:pPr>
    </w:lvl>
  </w:abstractNum>
  <w:abstractNum w:abstractNumId="314" w15:restartNumberingAfterBreak="0">
    <w:nsid w:val="7B7B03F2"/>
    <w:multiLevelType w:val="hybridMultilevel"/>
    <w:tmpl w:val="01B86DA0"/>
    <w:lvl w:ilvl="0" w:tplc="253EFDF6">
      <w:start w:val="1"/>
      <w:numFmt w:val="lowerLetter"/>
      <w:lvlText w:val="%1)"/>
      <w:lvlJc w:val="left"/>
      <w:pPr>
        <w:ind w:left="720" w:hanging="360"/>
      </w:pPr>
    </w:lvl>
    <w:lvl w:ilvl="1" w:tplc="64965EA8">
      <w:start w:val="1"/>
      <w:numFmt w:val="lowerLetter"/>
      <w:lvlText w:val="%2."/>
      <w:lvlJc w:val="left"/>
      <w:pPr>
        <w:ind w:left="1440" w:hanging="360"/>
      </w:pPr>
    </w:lvl>
    <w:lvl w:ilvl="2" w:tplc="DF380906">
      <w:start w:val="1"/>
      <w:numFmt w:val="lowerLetter"/>
      <w:lvlText w:val="%3."/>
      <w:lvlJc w:val="left"/>
      <w:pPr>
        <w:ind w:left="2160" w:hanging="360"/>
      </w:pPr>
    </w:lvl>
    <w:lvl w:ilvl="3" w:tplc="671068EC">
      <w:start w:val="1"/>
      <w:numFmt w:val="lowerLetter"/>
      <w:lvlText w:val="%4."/>
      <w:lvlJc w:val="left"/>
      <w:pPr>
        <w:ind w:left="2880" w:hanging="360"/>
      </w:pPr>
    </w:lvl>
    <w:lvl w:ilvl="4" w:tplc="7C2C323E">
      <w:start w:val="1"/>
      <w:numFmt w:val="lowerLetter"/>
      <w:lvlText w:val="%5."/>
      <w:lvlJc w:val="left"/>
      <w:pPr>
        <w:ind w:left="3600" w:hanging="360"/>
      </w:pPr>
    </w:lvl>
    <w:lvl w:ilvl="5" w:tplc="E30286DA">
      <w:start w:val="1"/>
      <w:numFmt w:val="lowerLetter"/>
      <w:lvlText w:val="%6."/>
      <w:lvlJc w:val="left"/>
      <w:pPr>
        <w:ind w:left="4320" w:hanging="360"/>
      </w:pPr>
    </w:lvl>
    <w:lvl w:ilvl="6" w:tplc="C3A2969E">
      <w:start w:val="1"/>
      <w:numFmt w:val="lowerLetter"/>
      <w:lvlText w:val="%7."/>
      <w:lvlJc w:val="left"/>
      <w:pPr>
        <w:ind w:left="5040" w:hanging="360"/>
      </w:pPr>
    </w:lvl>
    <w:lvl w:ilvl="7" w:tplc="BB4CC610">
      <w:start w:val="1"/>
      <w:numFmt w:val="lowerLetter"/>
      <w:lvlText w:val="%8."/>
      <w:lvlJc w:val="left"/>
      <w:pPr>
        <w:ind w:left="5760" w:hanging="360"/>
      </w:pPr>
    </w:lvl>
    <w:lvl w:ilvl="8" w:tplc="CE60F1E2">
      <w:start w:val="1"/>
      <w:numFmt w:val="lowerLetter"/>
      <w:lvlText w:val="%9."/>
      <w:lvlJc w:val="left"/>
      <w:pPr>
        <w:ind w:left="6480" w:hanging="360"/>
      </w:pPr>
    </w:lvl>
  </w:abstractNum>
  <w:abstractNum w:abstractNumId="315" w15:restartNumberingAfterBreak="0">
    <w:nsid w:val="7C133E5A"/>
    <w:multiLevelType w:val="hybridMultilevel"/>
    <w:tmpl w:val="695683F2"/>
    <w:lvl w:ilvl="0" w:tplc="7CEABFE8">
      <w:start w:val="1"/>
      <w:numFmt w:val="lowerRoman"/>
      <w:lvlText w:val="%1)"/>
      <w:lvlJc w:val="left"/>
      <w:pPr>
        <w:ind w:left="1080" w:hanging="360"/>
      </w:pPr>
    </w:lvl>
    <w:lvl w:ilvl="1" w:tplc="DF568430">
      <w:start w:val="1"/>
      <w:numFmt w:val="lowerRoman"/>
      <w:lvlText w:val="%2."/>
      <w:lvlJc w:val="left"/>
      <w:pPr>
        <w:ind w:left="1440" w:hanging="360"/>
      </w:pPr>
    </w:lvl>
    <w:lvl w:ilvl="2" w:tplc="ADAC45AA">
      <w:start w:val="1"/>
      <w:numFmt w:val="lowerRoman"/>
      <w:lvlText w:val="%3."/>
      <w:lvlJc w:val="left"/>
      <w:pPr>
        <w:ind w:left="2160" w:hanging="360"/>
      </w:pPr>
    </w:lvl>
    <w:lvl w:ilvl="3" w:tplc="1D22005E">
      <w:start w:val="1"/>
      <w:numFmt w:val="lowerRoman"/>
      <w:lvlText w:val="%4."/>
      <w:lvlJc w:val="left"/>
      <w:pPr>
        <w:ind w:left="2880" w:hanging="360"/>
      </w:pPr>
    </w:lvl>
    <w:lvl w:ilvl="4" w:tplc="5C7ED71A">
      <w:start w:val="1"/>
      <w:numFmt w:val="lowerRoman"/>
      <w:lvlText w:val="%5."/>
      <w:lvlJc w:val="left"/>
      <w:pPr>
        <w:ind w:left="3600" w:hanging="360"/>
      </w:pPr>
    </w:lvl>
    <w:lvl w:ilvl="5" w:tplc="A1AA6E8C">
      <w:start w:val="1"/>
      <w:numFmt w:val="lowerRoman"/>
      <w:lvlText w:val="%6."/>
      <w:lvlJc w:val="left"/>
      <w:pPr>
        <w:ind w:left="4320" w:hanging="360"/>
      </w:pPr>
    </w:lvl>
    <w:lvl w:ilvl="6" w:tplc="618A8AD4">
      <w:start w:val="1"/>
      <w:numFmt w:val="lowerRoman"/>
      <w:lvlText w:val="%7."/>
      <w:lvlJc w:val="left"/>
      <w:pPr>
        <w:ind w:left="5040" w:hanging="360"/>
      </w:pPr>
    </w:lvl>
    <w:lvl w:ilvl="7" w:tplc="4B1CF5F0">
      <w:start w:val="1"/>
      <w:numFmt w:val="lowerRoman"/>
      <w:lvlText w:val="%8."/>
      <w:lvlJc w:val="left"/>
      <w:pPr>
        <w:ind w:left="5760" w:hanging="360"/>
      </w:pPr>
    </w:lvl>
    <w:lvl w:ilvl="8" w:tplc="A3F43112">
      <w:start w:val="1"/>
      <w:numFmt w:val="lowerRoman"/>
      <w:lvlText w:val="%9."/>
      <w:lvlJc w:val="left"/>
      <w:pPr>
        <w:ind w:left="6480" w:hanging="360"/>
      </w:pPr>
    </w:lvl>
  </w:abstractNum>
  <w:abstractNum w:abstractNumId="316" w15:restartNumberingAfterBreak="0">
    <w:nsid w:val="7C6B5E7E"/>
    <w:multiLevelType w:val="hybridMultilevel"/>
    <w:tmpl w:val="B142DA42"/>
    <w:lvl w:ilvl="0" w:tplc="CB9830F4">
      <w:start w:val="1"/>
      <w:numFmt w:val="lowerLetter"/>
      <w:lvlText w:val="%1)"/>
      <w:lvlJc w:val="left"/>
      <w:pPr>
        <w:ind w:left="720" w:hanging="360"/>
      </w:pPr>
    </w:lvl>
    <w:lvl w:ilvl="1" w:tplc="607614C6">
      <w:start w:val="1"/>
      <w:numFmt w:val="lowerLetter"/>
      <w:lvlText w:val="%2."/>
      <w:lvlJc w:val="left"/>
      <w:pPr>
        <w:ind w:left="1440" w:hanging="360"/>
      </w:pPr>
    </w:lvl>
    <w:lvl w:ilvl="2" w:tplc="4300AD3E">
      <w:start w:val="1"/>
      <w:numFmt w:val="lowerLetter"/>
      <w:lvlText w:val="%3."/>
      <w:lvlJc w:val="left"/>
      <w:pPr>
        <w:ind w:left="2160" w:hanging="360"/>
      </w:pPr>
    </w:lvl>
    <w:lvl w:ilvl="3" w:tplc="A830D728">
      <w:start w:val="1"/>
      <w:numFmt w:val="lowerLetter"/>
      <w:lvlText w:val="%4."/>
      <w:lvlJc w:val="left"/>
      <w:pPr>
        <w:ind w:left="2880" w:hanging="360"/>
      </w:pPr>
    </w:lvl>
    <w:lvl w:ilvl="4" w:tplc="C6622574">
      <w:start w:val="1"/>
      <w:numFmt w:val="lowerLetter"/>
      <w:lvlText w:val="%5."/>
      <w:lvlJc w:val="left"/>
      <w:pPr>
        <w:ind w:left="3600" w:hanging="360"/>
      </w:pPr>
    </w:lvl>
    <w:lvl w:ilvl="5" w:tplc="1E005BD6">
      <w:start w:val="1"/>
      <w:numFmt w:val="lowerLetter"/>
      <w:lvlText w:val="%6."/>
      <w:lvlJc w:val="left"/>
      <w:pPr>
        <w:ind w:left="4320" w:hanging="360"/>
      </w:pPr>
    </w:lvl>
    <w:lvl w:ilvl="6" w:tplc="BD3887B8">
      <w:start w:val="1"/>
      <w:numFmt w:val="lowerLetter"/>
      <w:lvlText w:val="%7."/>
      <w:lvlJc w:val="left"/>
      <w:pPr>
        <w:ind w:left="5040" w:hanging="360"/>
      </w:pPr>
    </w:lvl>
    <w:lvl w:ilvl="7" w:tplc="47BC5672">
      <w:start w:val="1"/>
      <w:numFmt w:val="lowerLetter"/>
      <w:lvlText w:val="%8."/>
      <w:lvlJc w:val="left"/>
      <w:pPr>
        <w:ind w:left="5760" w:hanging="360"/>
      </w:pPr>
    </w:lvl>
    <w:lvl w:ilvl="8" w:tplc="A36E5480">
      <w:start w:val="1"/>
      <w:numFmt w:val="lowerLetter"/>
      <w:lvlText w:val="%9."/>
      <w:lvlJc w:val="left"/>
      <w:pPr>
        <w:ind w:left="6480" w:hanging="360"/>
      </w:pPr>
    </w:lvl>
  </w:abstractNum>
  <w:abstractNum w:abstractNumId="317" w15:restartNumberingAfterBreak="0">
    <w:nsid w:val="7DDE01D3"/>
    <w:multiLevelType w:val="hybridMultilevel"/>
    <w:tmpl w:val="503C86F4"/>
    <w:lvl w:ilvl="0" w:tplc="CA722E8C">
      <w:start w:val="1"/>
      <w:numFmt w:val="lowerRoman"/>
      <w:lvlText w:val="%1)"/>
      <w:lvlJc w:val="left"/>
      <w:pPr>
        <w:ind w:left="1080" w:hanging="360"/>
      </w:pPr>
    </w:lvl>
    <w:lvl w:ilvl="1" w:tplc="06ECDD14">
      <w:start w:val="1"/>
      <w:numFmt w:val="lowerRoman"/>
      <w:lvlText w:val="%2."/>
      <w:lvlJc w:val="left"/>
      <w:pPr>
        <w:ind w:left="1440" w:hanging="360"/>
      </w:pPr>
    </w:lvl>
    <w:lvl w:ilvl="2" w:tplc="F76EC0F8">
      <w:start w:val="1"/>
      <w:numFmt w:val="lowerRoman"/>
      <w:lvlText w:val="%3."/>
      <w:lvlJc w:val="left"/>
      <w:pPr>
        <w:ind w:left="2160" w:hanging="360"/>
      </w:pPr>
    </w:lvl>
    <w:lvl w:ilvl="3" w:tplc="72CED0A4">
      <w:start w:val="1"/>
      <w:numFmt w:val="lowerRoman"/>
      <w:lvlText w:val="%4."/>
      <w:lvlJc w:val="left"/>
      <w:pPr>
        <w:ind w:left="2880" w:hanging="360"/>
      </w:pPr>
    </w:lvl>
    <w:lvl w:ilvl="4" w:tplc="AE184852">
      <w:start w:val="1"/>
      <w:numFmt w:val="lowerRoman"/>
      <w:lvlText w:val="%5."/>
      <w:lvlJc w:val="left"/>
      <w:pPr>
        <w:ind w:left="3600" w:hanging="360"/>
      </w:pPr>
    </w:lvl>
    <w:lvl w:ilvl="5" w:tplc="CB8EB65A">
      <w:start w:val="1"/>
      <w:numFmt w:val="lowerRoman"/>
      <w:lvlText w:val="%6."/>
      <w:lvlJc w:val="left"/>
      <w:pPr>
        <w:ind w:left="4320" w:hanging="360"/>
      </w:pPr>
    </w:lvl>
    <w:lvl w:ilvl="6" w:tplc="2D6AA98E">
      <w:start w:val="1"/>
      <w:numFmt w:val="lowerRoman"/>
      <w:lvlText w:val="%7."/>
      <w:lvlJc w:val="left"/>
      <w:pPr>
        <w:ind w:left="5040" w:hanging="360"/>
      </w:pPr>
    </w:lvl>
    <w:lvl w:ilvl="7" w:tplc="2A0460A2">
      <w:start w:val="1"/>
      <w:numFmt w:val="lowerRoman"/>
      <w:lvlText w:val="%8."/>
      <w:lvlJc w:val="left"/>
      <w:pPr>
        <w:ind w:left="5760" w:hanging="360"/>
      </w:pPr>
    </w:lvl>
    <w:lvl w:ilvl="8" w:tplc="830E27DE">
      <w:start w:val="1"/>
      <w:numFmt w:val="lowerRoman"/>
      <w:lvlText w:val="%9."/>
      <w:lvlJc w:val="left"/>
      <w:pPr>
        <w:ind w:left="6480" w:hanging="360"/>
      </w:pPr>
    </w:lvl>
  </w:abstractNum>
  <w:abstractNum w:abstractNumId="318" w15:restartNumberingAfterBreak="0">
    <w:nsid w:val="7E2E6CC6"/>
    <w:multiLevelType w:val="hybridMultilevel"/>
    <w:tmpl w:val="7A7C54E4"/>
    <w:lvl w:ilvl="0" w:tplc="29224E74">
      <w:start w:val="1"/>
      <w:numFmt w:val="lowerLetter"/>
      <w:lvlText w:val="%1)"/>
      <w:lvlJc w:val="left"/>
      <w:pPr>
        <w:ind w:left="720" w:hanging="360"/>
      </w:pPr>
    </w:lvl>
    <w:lvl w:ilvl="1" w:tplc="36747F02">
      <w:start w:val="1"/>
      <w:numFmt w:val="lowerLetter"/>
      <w:lvlText w:val="%2."/>
      <w:lvlJc w:val="left"/>
      <w:pPr>
        <w:ind w:left="1440" w:hanging="360"/>
      </w:pPr>
    </w:lvl>
    <w:lvl w:ilvl="2" w:tplc="03E6DDAE">
      <w:start w:val="1"/>
      <w:numFmt w:val="lowerLetter"/>
      <w:lvlText w:val="%3."/>
      <w:lvlJc w:val="left"/>
      <w:pPr>
        <w:ind w:left="2160" w:hanging="360"/>
      </w:pPr>
    </w:lvl>
    <w:lvl w:ilvl="3" w:tplc="15E68B3C">
      <w:start w:val="1"/>
      <w:numFmt w:val="lowerLetter"/>
      <w:lvlText w:val="%4."/>
      <w:lvlJc w:val="left"/>
      <w:pPr>
        <w:ind w:left="2880" w:hanging="360"/>
      </w:pPr>
    </w:lvl>
    <w:lvl w:ilvl="4" w:tplc="27FAF3A4">
      <w:start w:val="1"/>
      <w:numFmt w:val="lowerLetter"/>
      <w:lvlText w:val="%5."/>
      <w:lvlJc w:val="left"/>
      <w:pPr>
        <w:ind w:left="3600" w:hanging="360"/>
      </w:pPr>
    </w:lvl>
    <w:lvl w:ilvl="5" w:tplc="8B4C8D8E">
      <w:start w:val="1"/>
      <w:numFmt w:val="lowerLetter"/>
      <w:lvlText w:val="%6."/>
      <w:lvlJc w:val="left"/>
      <w:pPr>
        <w:ind w:left="4320" w:hanging="360"/>
      </w:pPr>
    </w:lvl>
    <w:lvl w:ilvl="6" w:tplc="E5BE5870">
      <w:start w:val="1"/>
      <w:numFmt w:val="lowerLetter"/>
      <w:lvlText w:val="%7."/>
      <w:lvlJc w:val="left"/>
      <w:pPr>
        <w:ind w:left="5040" w:hanging="360"/>
      </w:pPr>
    </w:lvl>
    <w:lvl w:ilvl="7" w:tplc="38E29646">
      <w:start w:val="1"/>
      <w:numFmt w:val="lowerLetter"/>
      <w:lvlText w:val="%8."/>
      <w:lvlJc w:val="left"/>
      <w:pPr>
        <w:ind w:left="5760" w:hanging="360"/>
      </w:pPr>
    </w:lvl>
    <w:lvl w:ilvl="8" w:tplc="7DF0F8CE">
      <w:start w:val="1"/>
      <w:numFmt w:val="lowerLetter"/>
      <w:lvlText w:val="%9."/>
      <w:lvlJc w:val="left"/>
      <w:pPr>
        <w:ind w:left="6480" w:hanging="360"/>
      </w:pPr>
    </w:lvl>
  </w:abstractNum>
  <w:abstractNum w:abstractNumId="319" w15:restartNumberingAfterBreak="0">
    <w:nsid w:val="7E5311B6"/>
    <w:multiLevelType w:val="hybridMultilevel"/>
    <w:tmpl w:val="5A806D22"/>
    <w:lvl w:ilvl="0" w:tplc="548041A4">
      <w:start w:val="1"/>
      <w:numFmt w:val="lowerLetter"/>
      <w:lvlText w:val="%1)"/>
      <w:lvlJc w:val="left"/>
      <w:pPr>
        <w:ind w:left="720" w:hanging="360"/>
      </w:pPr>
    </w:lvl>
    <w:lvl w:ilvl="1" w:tplc="86B07200">
      <w:start w:val="1"/>
      <w:numFmt w:val="lowerLetter"/>
      <w:lvlText w:val="%2."/>
      <w:lvlJc w:val="left"/>
      <w:pPr>
        <w:ind w:left="1440" w:hanging="360"/>
      </w:pPr>
    </w:lvl>
    <w:lvl w:ilvl="2" w:tplc="FA52AC3E">
      <w:start w:val="1"/>
      <w:numFmt w:val="lowerLetter"/>
      <w:lvlText w:val="%3."/>
      <w:lvlJc w:val="left"/>
      <w:pPr>
        <w:ind w:left="2160" w:hanging="360"/>
      </w:pPr>
    </w:lvl>
    <w:lvl w:ilvl="3" w:tplc="727C9142">
      <w:start w:val="1"/>
      <w:numFmt w:val="lowerLetter"/>
      <w:lvlText w:val="%4."/>
      <w:lvlJc w:val="left"/>
      <w:pPr>
        <w:ind w:left="2880" w:hanging="360"/>
      </w:pPr>
    </w:lvl>
    <w:lvl w:ilvl="4" w:tplc="FAE4865A">
      <w:start w:val="1"/>
      <w:numFmt w:val="lowerLetter"/>
      <w:lvlText w:val="%5."/>
      <w:lvlJc w:val="left"/>
      <w:pPr>
        <w:ind w:left="3600" w:hanging="360"/>
      </w:pPr>
    </w:lvl>
    <w:lvl w:ilvl="5" w:tplc="BBB818F4">
      <w:start w:val="1"/>
      <w:numFmt w:val="lowerLetter"/>
      <w:lvlText w:val="%6."/>
      <w:lvlJc w:val="left"/>
      <w:pPr>
        <w:ind w:left="4320" w:hanging="360"/>
      </w:pPr>
    </w:lvl>
    <w:lvl w:ilvl="6" w:tplc="95880864">
      <w:start w:val="1"/>
      <w:numFmt w:val="lowerLetter"/>
      <w:lvlText w:val="%7."/>
      <w:lvlJc w:val="left"/>
      <w:pPr>
        <w:ind w:left="5040" w:hanging="360"/>
      </w:pPr>
    </w:lvl>
    <w:lvl w:ilvl="7" w:tplc="5AAC0DC2">
      <w:start w:val="1"/>
      <w:numFmt w:val="lowerLetter"/>
      <w:lvlText w:val="%8."/>
      <w:lvlJc w:val="left"/>
      <w:pPr>
        <w:ind w:left="5760" w:hanging="360"/>
      </w:pPr>
    </w:lvl>
    <w:lvl w:ilvl="8" w:tplc="0A34C6F4">
      <w:start w:val="1"/>
      <w:numFmt w:val="lowerLetter"/>
      <w:lvlText w:val="%9."/>
      <w:lvlJc w:val="left"/>
      <w:pPr>
        <w:ind w:left="6480" w:hanging="360"/>
      </w:pPr>
    </w:lvl>
  </w:abstractNum>
  <w:abstractNum w:abstractNumId="320" w15:restartNumberingAfterBreak="0">
    <w:nsid w:val="7EB963A6"/>
    <w:multiLevelType w:val="hybridMultilevel"/>
    <w:tmpl w:val="410E320A"/>
    <w:lvl w:ilvl="0" w:tplc="F4F85B58">
      <w:start w:val="1"/>
      <w:numFmt w:val="decimal"/>
      <w:lvlText w:val="%1."/>
      <w:lvlJc w:val="left"/>
      <w:pPr>
        <w:ind w:left="360" w:hanging="360"/>
      </w:pPr>
    </w:lvl>
    <w:lvl w:ilvl="1" w:tplc="A6B60EC2">
      <w:start w:val="1"/>
      <w:numFmt w:val="lowerLetter"/>
      <w:lvlText w:val="%2)"/>
      <w:lvlJc w:val="left"/>
      <w:pPr>
        <w:ind w:left="720" w:hanging="360"/>
      </w:pPr>
    </w:lvl>
    <w:lvl w:ilvl="2" w:tplc="66008A36">
      <w:start w:val="1"/>
      <w:numFmt w:val="lowerRoman"/>
      <w:lvlText w:val="%3."/>
      <w:lvlJc w:val="left"/>
      <w:pPr>
        <w:ind w:left="1080" w:hanging="360"/>
      </w:pPr>
    </w:lvl>
    <w:lvl w:ilvl="3" w:tplc="C3588BAC">
      <w:start w:val="1"/>
      <w:numFmt w:val="decimal"/>
      <w:lvlText w:val="%4."/>
      <w:lvlJc w:val="left"/>
      <w:pPr>
        <w:ind w:left="2880" w:hanging="360"/>
      </w:pPr>
    </w:lvl>
    <w:lvl w:ilvl="4" w:tplc="DE9A5198">
      <w:start w:val="1"/>
      <w:numFmt w:val="lowerLetter"/>
      <w:lvlText w:val="%5."/>
      <w:lvlJc w:val="left"/>
      <w:pPr>
        <w:ind w:left="3600" w:hanging="360"/>
      </w:pPr>
    </w:lvl>
    <w:lvl w:ilvl="5" w:tplc="894CAC74">
      <w:start w:val="1"/>
      <w:numFmt w:val="lowerRoman"/>
      <w:lvlText w:val="%6."/>
      <w:lvlJc w:val="left"/>
      <w:pPr>
        <w:ind w:left="4320" w:hanging="360"/>
      </w:pPr>
    </w:lvl>
    <w:lvl w:ilvl="6" w:tplc="7766EA52">
      <w:start w:val="1"/>
      <w:numFmt w:val="decimal"/>
      <w:lvlText w:val="%7."/>
      <w:lvlJc w:val="left"/>
      <w:pPr>
        <w:ind w:left="5040" w:hanging="360"/>
      </w:pPr>
    </w:lvl>
    <w:lvl w:ilvl="7" w:tplc="CA84DA40">
      <w:start w:val="1"/>
      <w:numFmt w:val="lowerLetter"/>
      <w:lvlText w:val="%8."/>
      <w:lvlJc w:val="left"/>
      <w:pPr>
        <w:ind w:left="5760" w:hanging="360"/>
      </w:pPr>
    </w:lvl>
    <w:lvl w:ilvl="8" w:tplc="7354CA2A">
      <w:start w:val="1"/>
      <w:numFmt w:val="lowerRoman"/>
      <w:lvlText w:val="%9."/>
      <w:lvlJc w:val="left"/>
      <w:pPr>
        <w:ind w:left="6480" w:hanging="360"/>
      </w:pPr>
    </w:lvl>
  </w:abstractNum>
  <w:abstractNum w:abstractNumId="321" w15:restartNumberingAfterBreak="0">
    <w:nsid w:val="7F0D6896"/>
    <w:multiLevelType w:val="hybridMultilevel"/>
    <w:tmpl w:val="FC946C0C"/>
    <w:lvl w:ilvl="0" w:tplc="7BE0CF90">
      <w:start w:val="1"/>
      <w:numFmt w:val="decimal"/>
      <w:lvlText w:val="%1."/>
      <w:lvlJc w:val="left"/>
      <w:pPr>
        <w:ind w:left="360" w:hanging="360"/>
      </w:pPr>
    </w:lvl>
    <w:lvl w:ilvl="1" w:tplc="4EB4A2FE">
      <w:start w:val="1"/>
      <w:numFmt w:val="lowerLetter"/>
      <w:lvlText w:val="%2)"/>
      <w:lvlJc w:val="left"/>
      <w:pPr>
        <w:ind w:left="720" w:hanging="360"/>
      </w:pPr>
    </w:lvl>
    <w:lvl w:ilvl="2" w:tplc="7DCECCC6">
      <w:start w:val="1"/>
      <w:numFmt w:val="lowerRoman"/>
      <w:lvlText w:val="%3."/>
      <w:lvlJc w:val="left"/>
      <w:pPr>
        <w:ind w:left="1080" w:hanging="360"/>
      </w:pPr>
    </w:lvl>
    <w:lvl w:ilvl="3" w:tplc="7D7A4F26">
      <w:start w:val="1"/>
      <w:numFmt w:val="decimal"/>
      <w:lvlText w:val="%4."/>
      <w:lvlJc w:val="left"/>
      <w:pPr>
        <w:ind w:left="2880" w:hanging="360"/>
      </w:pPr>
    </w:lvl>
    <w:lvl w:ilvl="4" w:tplc="DD7A36B2">
      <w:start w:val="1"/>
      <w:numFmt w:val="lowerLetter"/>
      <w:lvlText w:val="%5."/>
      <w:lvlJc w:val="left"/>
      <w:pPr>
        <w:ind w:left="3600" w:hanging="360"/>
      </w:pPr>
    </w:lvl>
    <w:lvl w:ilvl="5" w:tplc="9FBA0DA8">
      <w:start w:val="1"/>
      <w:numFmt w:val="lowerRoman"/>
      <w:lvlText w:val="%6."/>
      <w:lvlJc w:val="left"/>
      <w:pPr>
        <w:ind w:left="4320" w:hanging="360"/>
      </w:pPr>
    </w:lvl>
    <w:lvl w:ilvl="6" w:tplc="3342EF1E">
      <w:start w:val="1"/>
      <w:numFmt w:val="decimal"/>
      <w:lvlText w:val="%7."/>
      <w:lvlJc w:val="left"/>
      <w:pPr>
        <w:ind w:left="5040" w:hanging="360"/>
      </w:pPr>
    </w:lvl>
    <w:lvl w:ilvl="7" w:tplc="07709596">
      <w:start w:val="1"/>
      <w:numFmt w:val="lowerLetter"/>
      <w:lvlText w:val="%8."/>
      <w:lvlJc w:val="left"/>
      <w:pPr>
        <w:ind w:left="5760" w:hanging="360"/>
      </w:pPr>
    </w:lvl>
    <w:lvl w:ilvl="8" w:tplc="3DEC03A4">
      <w:start w:val="1"/>
      <w:numFmt w:val="lowerRoman"/>
      <w:lvlText w:val="%9."/>
      <w:lvlJc w:val="left"/>
      <w:pPr>
        <w:ind w:left="6480" w:hanging="360"/>
      </w:pPr>
    </w:lvl>
  </w:abstractNum>
  <w:abstractNum w:abstractNumId="322" w15:restartNumberingAfterBreak="0">
    <w:nsid w:val="7F1926B0"/>
    <w:multiLevelType w:val="hybridMultilevel"/>
    <w:tmpl w:val="BF665B3E"/>
    <w:lvl w:ilvl="0" w:tplc="D8AA92C0">
      <w:start w:val="1"/>
      <w:numFmt w:val="lowerRoman"/>
      <w:lvlText w:val="%1)"/>
      <w:lvlJc w:val="left"/>
      <w:pPr>
        <w:ind w:left="1080" w:hanging="360"/>
      </w:pPr>
    </w:lvl>
    <w:lvl w:ilvl="1" w:tplc="36084726">
      <w:start w:val="1"/>
      <w:numFmt w:val="lowerRoman"/>
      <w:lvlText w:val="%2."/>
      <w:lvlJc w:val="left"/>
      <w:pPr>
        <w:ind w:left="1440" w:hanging="360"/>
      </w:pPr>
    </w:lvl>
    <w:lvl w:ilvl="2" w:tplc="D5F2503C">
      <w:start w:val="1"/>
      <w:numFmt w:val="lowerRoman"/>
      <w:lvlText w:val="%3."/>
      <w:lvlJc w:val="left"/>
      <w:pPr>
        <w:ind w:left="2160" w:hanging="360"/>
      </w:pPr>
    </w:lvl>
    <w:lvl w:ilvl="3" w:tplc="9B1E3918">
      <w:start w:val="1"/>
      <w:numFmt w:val="lowerRoman"/>
      <w:lvlText w:val="%4."/>
      <w:lvlJc w:val="left"/>
      <w:pPr>
        <w:ind w:left="2880" w:hanging="360"/>
      </w:pPr>
    </w:lvl>
    <w:lvl w:ilvl="4" w:tplc="A30686D0">
      <w:start w:val="1"/>
      <w:numFmt w:val="lowerRoman"/>
      <w:lvlText w:val="%5."/>
      <w:lvlJc w:val="left"/>
      <w:pPr>
        <w:ind w:left="3600" w:hanging="360"/>
      </w:pPr>
    </w:lvl>
    <w:lvl w:ilvl="5" w:tplc="3C084DEA">
      <w:start w:val="1"/>
      <w:numFmt w:val="lowerRoman"/>
      <w:lvlText w:val="%6."/>
      <w:lvlJc w:val="left"/>
      <w:pPr>
        <w:ind w:left="4320" w:hanging="360"/>
      </w:pPr>
    </w:lvl>
    <w:lvl w:ilvl="6" w:tplc="7010A6E6">
      <w:start w:val="1"/>
      <w:numFmt w:val="lowerRoman"/>
      <w:lvlText w:val="%7."/>
      <w:lvlJc w:val="left"/>
      <w:pPr>
        <w:ind w:left="5040" w:hanging="360"/>
      </w:pPr>
    </w:lvl>
    <w:lvl w:ilvl="7" w:tplc="2E0CD820">
      <w:start w:val="1"/>
      <w:numFmt w:val="lowerRoman"/>
      <w:lvlText w:val="%8."/>
      <w:lvlJc w:val="left"/>
      <w:pPr>
        <w:ind w:left="5760" w:hanging="360"/>
      </w:pPr>
    </w:lvl>
    <w:lvl w:ilvl="8" w:tplc="D822456C">
      <w:start w:val="1"/>
      <w:numFmt w:val="lowerRoman"/>
      <w:lvlText w:val="%9."/>
      <w:lvlJc w:val="left"/>
      <w:pPr>
        <w:ind w:left="6480" w:hanging="360"/>
      </w:pPr>
    </w:lvl>
  </w:abstractNum>
  <w:abstractNum w:abstractNumId="323" w15:restartNumberingAfterBreak="0">
    <w:nsid w:val="7F262A00"/>
    <w:multiLevelType w:val="hybridMultilevel"/>
    <w:tmpl w:val="FB3A8CE0"/>
    <w:lvl w:ilvl="0" w:tplc="F3AE0FC4">
      <w:start w:val="1"/>
      <w:numFmt w:val="lowerRoman"/>
      <w:lvlText w:val="%1)"/>
      <w:lvlJc w:val="left"/>
      <w:pPr>
        <w:ind w:left="1080" w:hanging="360"/>
      </w:pPr>
    </w:lvl>
    <w:lvl w:ilvl="1" w:tplc="15F244BE">
      <w:start w:val="1"/>
      <w:numFmt w:val="lowerRoman"/>
      <w:lvlText w:val="%2."/>
      <w:lvlJc w:val="left"/>
      <w:pPr>
        <w:ind w:left="1440" w:hanging="360"/>
      </w:pPr>
    </w:lvl>
    <w:lvl w:ilvl="2" w:tplc="B676420A">
      <w:start w:val="1"/>
      <w:numFmt w:val="lowerRoman"/>
      <w:lvlText w:val="%3."/>
      <w:lvlJc w:val="left"/>
      <w:pPr>
        <w:ind w:left="2160" w:hanging="360"/>
      </w:pPr>
    </w:lvl>
    <w:lvl w:ilvl="3" w:tplc="E96A4254">
      <w:start w:val="1"/>
      <w:numFmt w:val="lowerRoman"/>
      <w:lvlText w:val="%4."/>
      <w:lvlJc w:val="left"/>
      <w:pPr>
        <w:ind w:left="2880" w:hanging="360"/>
      </w:pPr>
    </w:lvl>
    <w:lvl w:ilvl="4" w:tplc="1B4C98A8">
      <w:start w:val="1"/>
      <w:numFmt w:val="lowerRoman"/>
      <w:lvlText w:val="%5."/>
      <w:lvlJc w:val="left"/>
      <w:pPr>
        <w:ind w:left="3600" w:hanging="360"/>
      </w:pPr>
    </w:lvl>
    <w:lvl w:ilvl="5" w:tplc="0BFC0D0C">
      <w:start w:val="1"/>
      <w:numFmt w:val="lowerRoman"/>
      <w:lvlText w:val="%6."/>
      <w:lvlJc w:val="left"/>
      <w:pPr>
        <w:ind w:left="4320" w:hanging="360"/>
      </w:pPr>
    </w:lvl>
    <w:lvl w:ilvl="6" w:tplc="00A0720E">
      <w:start w:val="1"/>
      <w:numFmt w:val="lowerRoman"/>
      <w:lvlText w:val="%7."/>
      <w:lvlJc w:val="left"/>
      <w:pPr>
        <w:ind w:left="5040" w:hanging="360"/>
      </w:pPr>
    </w:lvl>
    <w:lvl w:ilvl="7" w:tplc="243C9BC2">
      <w:start w:val="1"/>
      <w:numFmt w:val="lowerRoman"/>
      <w:lvlText w:val="%8."/>
      <w:lvlJc w:val="left"/>
      <w:pPr>
        <w:ind w:left="5760" w:hanging="360"/>
      </w:pPr>
    </w:lvl>
    <w:lvl w:ilvl="8" w:tplc="066A52F2">
      <w:start w:val="1"/>
      <w:numFmt w:val="lowerRoman"/>
      <w:lvlText w:val="%9."/>
      <w:lvlJc w:val="left"/>
      <w:pPr>
        <w:ind w:left="6480" w:hanging="360"/>
      </w:pPr>
    </w:lvl>
  </w:abstractNum>
  <w:abstractNum w:abstractNumId="324" w15:restartNumberingAfterBreak="0">
    <w:nsid w:val="7F7F0E24"/>
    <w:multiLevelType w:val="hybridMultilevel"/>
    <w:tmpl w:val="79D205F0"/>
    <w:lvl w:ilvl="0" w:tplc="21ECB5C2">
      <w:start w:val="1"/>
      <w:numFmt w:val="decimal"/>
      <w:lvlText w:val="%1."/>
      <w:lvlJc w:val="left"/>
      <w:pPr>
        <w:ind w:left="360" w:hanging="360"/>
      </w:pPr>
    </w:lvl>
    <w:lvl w:ilvl="1" w:tplc="57A4B2C0">
      <w:start w:val="1"/>
      <w:numFmt w:val="lowerLetter"/>
      <w:lvlText w:val="%2)"/>
      <w:lvlJc w:val="left"/>
      <w:pPr>
        <w:ind w:left="720" w:hanging="360"/>
      </w:pPr>
    </w:lvl>
    <w:lvl w:ilvl="2" w:tplc="1F8CC0FA">
      <w:start w:val="1"/>
      <w:numFmt w:val="lowerRoman"/>
      <w:lvlText w:val="%3."/>
      <w:lvlJc w:val="left"/>
      <w:pPr>
        <w:ind w:left="1080" w:hanging="360"/>
      </w:pPr>
    </w:lvl>
    <w:lvl w:ilvl="3" w:tplc="ED8245B6">
      <w:start w:val="1"/>
      <w:numFmt w:val="decimal"/>
      <w:lvlText w:val="%4."/>
      <w:lvlJc w:val="left"/>
      <w:pPr>
        <w:ind w:left="2880" w:hanging="360"/>
      </w:pPr>
    </w:lvl>
    <w:lvl w:ilvl="4" w:tplc="DE2CF282">
      <w:start w:val="1"/>
      <w:numFmt w:val="lowerLetter"/>
      <w:lvlText w:val="%5."/>
      <w:lvlJc w:val="left"/>
      <w:pPr>
        <w:ind w:left="3600" w:hanging="360"/>
      </w:pPr>
    </w:lvl>
    <w:lvl w:ilvl="5" w:tplc="E8744F44">
      <w:start w:val="1"/>
      <w:numFmt w:val="lowerRoman"/>
      <w:lvlText w:val="%6."/>
      <w:lvlJc w:val="left"/>
      <w:pPr>
        <w:ind w:left="4320" w:hanging="360"/>
      </w:pPr>
    </w:lvl>
    <w:lvl w:ilvl="6" w:tplc="470E3EB0">
      <w:start w:val="1"/>
      <w:numFmt w:val="decimal"/>
      <w:lvlText w:val="%7."/>
      <w:lvlJc w:val="left"/>
      <w:pPr>
        <w:ind w:left="5040" w:hanging="360"/>
      </w:pPr>
    </w:lvl>
    <w:lvl w:ilvl="7" w:tplc="351E0ED2">
      <w:start w:val="1"/>
      <w:numFmt w:val="lowerLetter"/>
      <w:lvlText w:val="%8."/>
      <w:lvlJc w:val="left"/>
      <w:pPr>
        <w:ind w:left="5760" w:hanging="360"/>
      </w:pPr>
    </w:lvl>
    <w:lvl w:ilvl="8" w:tplc="06542250">
      <w:start w:val="1"/>
      <w:numFmt w:val="lowerRoman"/>
      <w:lvlText w:val="%9."/>
      <w:lvlJc w:val="left"/>
      <w:pPr>
        <w:ind w:left="6480" w:hanging="360"/>
      </w:pPr>
    </w:lvl>
  </w:abstractNum>
  <w:abstractNum w:abstractNumId="325" w15:restartNumberingAfterBreak="0">
    <w:nsid w:val="7F953BA3"/>
    <w:multiLevelType w:val="hybridMultilevel"/>
    <w:tmpl w:val="254E7590"/>
    <w:lvl w:ilvl="0" w:tplc="70640656">
      <w:start w:val="1"/>
      <w:numFmt w:val="lowerRoman"/>
      <w:lvlText w:val="%1)"/>
      <w:lvlJc w:val="left"/>
      <w:pPr>
        <w:ind w:left="1080" w:hanging="360"/>
      </w:pPr>
    </w:lvl>
    <w:lvl w:ilvl="1" w:tplc="8DDCC526">
      <w:start w:val="1"/>
      <w:numFmt w:val="lowerRoman"/>
      <w:lvlText w:val="%2."/>
      <w:lvlJc w:val="left"/>
      <w:pPr>
        <w:ind w:left="1440" w:hanging="360"/>
      </w:pPr>
    </w:lvl>
    <w:lvl w:ilvl="2" w:tplc="F86030FC">
      <w:start w:val="1"/>
      <w:numFmt w:val="lowerRoman"/>
      <w:lvlText w:val="%3."/>
      <w:lvlJc w:val="left"/>
      <w:pPr>
        <w:ind w:left="2160" w:hanging="360"/>
      </w:pPr>
    </w:lvl>
    <w:lvl w:ilvl="3" w:tplc="A49C929A">
      <w:start w:val="1"/>
      <w:numFmt w:val="lowerRoman"/>
      <w:lvlText w:val="%4."/>
      <w:lvlJc w:val="left"/>
      <w:pPr>
        <w:ind w:left="2880" w:hanging="360"/>
      </w:pPr>
    </w:lvl>
    <w:lvl w:ilvl="4" w:tplc="AF60621A">
      <w:start w:val="1"/>
      <w:numFmt w:val="lowerRoman"/>
      <w:lvlText w:val="%5."/>
      <w:lvlJc w:val="left"/>
      <w:pPr>
        <w:ind w:left="3600" w:hanging="360"/>
      </w:pPr>
    </w:lvl>
    <w:lvl w:ilvl="5" w:tplc="163654C0">
      <w:start w:val="1"/>
      <w:numFmt w:val="lowerRoman"/>
      <w:lvlText w:val="%6."/>
      <w:lvlJc w:val="left"/>
      <w:pPr>
        <w:ind w:left="4320" w:hanging="360"/>
      </w:pPr>
    </w:lvl>
    <w:lvl w:ilvl="6" w:tplc="D9925CD4">
      <w:start w:val="1"/>
      <w:numFmt w:val="lowerRoman"/>
      <w:lvlText w:val="%7."/>
      <w:lvlJc w:val="left"/>
      <w:pPr>
        <w:ind w:left="5040" w:hanging="360"/>
      </w:pPr>
    </w:lvl>
    <w:lvl w:ilvl="7" w:tplc="B3A66ADE">
      <w:start w:val="1"/>
      <w:numFmt w:val="lowerRoman"/>
      <w:lvlText w:val="%8."/>
      <w:lvlJc w:val="left"/>
      <w:pPr>
        <w:ind w:left="5760" w:hanging="360"/>
      </w:pPr>
    </w:lvl>
    <w:lvl w:ilvl="8" w:tplc="4B02207A">
      <w:start w:val="1"/>
      <w:numFmt w:val="lowerRoman"/>
      <w:lvlText w:val="%9."/>
      <w:lvlJc w:val="left"/>
      <w:pPr>
        <w:ind w:left="6480" w:hanging="360"/>
      </w:pPr>
    </w:lvl>
  </w:abstractNum>
  <w:abstractNum w:abstractNumId="326" w15:restartNumberingAfterBreak="0">
    <w:nsid w:val="7FC91B4D"/>
    <w:multiLevelType w:val="hybridMultilevel"/>
    <w:tmpl w:val="4016EC60"/>
    <w:lvl w:ilvl="0" w:tplc="D51E8A7E">
      <w:start w:val="1"/>
      <w:numFmt w:val="lowerRoman"/>
      <w:lvlText w:val="%1)"/>
      <w:lvlJc w:val="left"/>
      <w:pPr>
        <w:ind w:left="1080" w:hanging="360"/>
      </w:pPr>
    </w:lvl>
    <w:lvl w:ilvl="1" w:tplc="9744772E">
      <w:start w:val="1"/>
      <w:numFmt w:val="lowerRoman"/>
      <w:lvlText w:val="%2."/>
      <w:lvlJc w:val="left"/>
      <w:pPr>
        <w:ind w:left="1440" w:hanging="360"/>
      </w:pPr>
    </w:lvl>
    <w:lvl w:ilvl="2" w:tplc="A1B06BB8">
      <w:start w:val="1"/>
      <w:numFmt w:val="lowerRoman"/>
      <w:lvlText w:val="%3."/>
      <w:lvlJc w:val="left"/>
      <w:pPr>
        <w:ind w:left="2160" w:hanging="360"/>
      </w:pPr>
    </w:lvl>
    <w:lvl w:ilvl="3" w:tplc="D7FEE852">
      <w:start w:val="1"/>
      <w:numFmt w:val="lowerRoman"/>
      <w:lvlText w:val="%4."/>
      <w:lvlJc w:val="left"/>
      <w:pPr>
        <w:ind w:left="2880" w:hanging="360"/>
      </w:pPr>
    </w:lvl>
    <w:lvl w:ilvl="4" w:tplc="2DFEE830">
      <w:start w:val="1"/>
      <w:numFmt w:val="lowerRoman"/>
      <w:lvlText w:val="%5."/>
      <w:lvlJc w:val="left"/>
      <w:pPr>
        <w:ind w:left="3600" w:hanging="360"/>
      </w:pPr>
    </w:lvl>
    <w:lvl w:ilvl="5" w:tplc="0B02D0C0">
      <w:start w:val="1"/>
      <w:numFmt w:val="lowerRoman"/>
      <w:lvlText w:val="%6."/>
      <w:lvlJc w:val="left"/>
      <w:pPr>
        <w:ind w:left="4320" w:hanging="360"/>
      </w:pPr>
    </w:lvl>
    <w:lvl w:ilvl="6" w:tplc="EC749BF8">
      <w:start w:val="1"/>
      <w:numFmt w:val="lowerRoman"/>
      <w:lvlText w:val="%7."/>
      <w:lvlJc w:val="left"/>
      <w:pPr>
        <w:ind w:left="5040" w:hanging="360"/>
      </w:pPr>
    </w:lvl>
    <w:lvl w:ilvl="7" w:tplc="0AA82718">
      <w:start w:val="1"/>
      <w:numFmt w:val="lowerRoman"/>
      <w:lvlText w:val="%8."/>
      <w:lvlJc w:val="left"/>
      <w:pPr>
        <w:ind w:left="5760" w:hanging="360"/>
      </w:pPr>
    </w:lvl>
    <w:lvl w:ilvl="8" w:tplc="16563976">
      <w:start w:val="1"/>
      <w:numFmt w:val="lowerRoman"/>
      <w:lvlText w:val="%9."/>
      <w:lvlJc w:val="left"/>
      <w:pPr>
        <w:ind w:left="6480" w:hanging="360"/>
      </w:pPr>
    </w:lvl>
  </w:abstractNum>
  <w:abstractNum w:abstractNumId="327" w15:restartNumberingAfterBreak="0">
    <w:nsid w:val="7FF3602F"/>
    <w:multiLevelType w:val="hybridMultilevel"/>
    <w:tmpl w:val="7CDA1942"/>
    <w:lvl w:ilvl="0" w:tplc="708C0E2E">
      <w:start w:val="1"/>
      <w:numFmt w:val="decimal"/>
      <w:lvlText w:val="%1."/>
      <w:lvlJc w:val="left"/>
      <w:pPr>
        <w:ind w:left="360" w:hanging="360"/>
      </w:pPr>
    </w:lvl>
    <w:lvl w:ilvl="1" w:tplc="578AD038">
      <w:start w:val="1"/>
      <w:numFmt w:val="lowerLetter"/>
      <w:lvlText w:val="%2)"/>
      <w:lvlJc w:val="left"/>
      <w:pPr>
        <w:ind w:left="720" w:hanging="360"/>
      </w:pPr>
    </w:lvl>
    <w:lvl w:ilvl="2" w:tplc="9FFC2A10">
      <w:start w:val="1"/>
      <w:numFmt w:val="lowerRoman"/>
      <w:lvlText w:val="%3."/>
      <w:lvlJc w:val="left"/>
      <w:pPr>
        <w:ind w:left="1080" w:hanging="360"/>
      </w:pPr>
    </w:lvl>
    <w:lvl w:ilvl="3" w:tplc="1B70F72A">
      <w:start w:val="1"/>
      <w:numFmt w:val="decimal"/>
      <w:lvlText w:val="%4."/>
      <w:lvlJc w:val="left"/>
      <w:pPr>
        <w:ind w:left="2880" w:hanging="360"/>
      </w:pPr>
    </w:lvl>
    <w:lvl w:ilvl="4" w:tplc="AD0C1B44">
      <w:start w:val="1"/>
      <w:numFmt w:val="lowerLetter"/>
      <w:lvlText w:val="%5."/>
      <w:lvlJc w:val="left"/>
      <w:pPr>
        <w:ind w:left="3600" w:hanging="360"/>
      </w:pPr>
    </w:lvl>
    <w:lvl w:ilvl="5" w:tplc="42F4DC9C">
      <w:start w:val="1"/>
      <w:numFmt w:val="lowerRoman"/>
      <w:lvlText w:val="%6."/>
      <w:lvlJc w:val="left"/>
      <w:pPr>
        <w:ind w:left="4320" w:hanging="360"/>
      </w:pPr>
    </w:lvl>
    <w:lvl w:ilvl="6" w:tplc="D050228A">
      <w:start w:val="1"/>
      <w:numFmt w:val="decimal"/>
      <w:lvlText w:val="%7."/>
      <w:lvlJc w:val="left"/>
      <w:pPr>
        <w:ind w:left="5040" w:hanging="360"/>
      </w:pPr>
    </w:lvl>
    <w:lvl w:ilvl="7" w:tplc="6B728258">
      <w:start w:val="1"/>
      <w:numFmt w:val="lowerLetter"/>
      <w:lvlText w:val="%8."/>
      <w:lvlJc w:val="left"/>
      <w:pPr>
        <w:ind w:left="5760" w:hanging="360"/>
      </w:pPr>
    </w:lvl>
    <w:lvl w:ilvl="8" w:tplc="0D8E7108">
      <w:start w:val="1"/>
      <w:numFmt w:val="lowerRoman"/>
      <w:lvlText w:val="%9."/>
      <w:lvlJc w:val="left"/>
      <w:pPr>
        <w:ind w:left="6480" w:hanging="360"/>
      </w:pPr>
    </w:lvl>
  </w:abstractNum>
  <w:num w:numId="1" w16cid:durableId="440689951">
    <w:abstractNumId w:val="210"/>
  </w:num>
  <w:num w:numId="2" w16cid:durableId="170918818">
    <w:abstractNumId w:val="222"/>
  </w:num>
  <w:num w:numId="3" w16cid:durableId="2031905486">
    <w:abstractNumId w:val="245"/>
  </w:num>
  <w:num w:numId="4" w16cid:durableId="1638074088">
    <w:abstractNumId w:val="220"/>
  </w:num>
  <w:num w:numId="5" w16cid:durableId="1106540958">
    <w:abstractNumId w:val="127"/>
  </w:num>
  <w:num w:numId="6" w16cid:durableId="1104113228">
    <w:abstractNumId w:val="98"/>
  </w:num>
  <w:num w:numId="7" w16cid:durableId="485126438">
    <w:abstractNumId w:val="201"/>
  </w:num>
  <w:num w:numId="8" w16cid:durableId="185870747">
    <w:abstractNumId w:val="126"/>
  </w:num>
  <w:num w:numId="9" w16cid:durableId="1243443042">
    <w:abstractNumId w:val="33"/>
  </w:num>
  <w:num w:numId="10" w16cid:durableId="1931699447">
    <w:abstractNumId w:val="28"/>
  </w:num>
  <w:num w:numId="11" w16cid:durableId="282079166">
    <w:abstractNumId w:val="318"/>
  </w:num>
  <w:num w:numId="12" w16cid:durableId="909466718">
    <w:abstractNumId w:val="226"/>
  </w:num>
  <w:num w:numId="13" w16cid:durableId="1241864364">
    <w:abstractNumId w:val="274"/>
  </w:num>
  <w:num w:numId="14" w16cid:durableId="681246768">
    <w:abstractNumId w:val="270"/>
  </w:num>
  <w:num w:numId="15" w16cid:durableId="1197278139">
    <w:abstractNumId w:val="128"/>
  </w:num>
  <w:num w:numId="16" w16cid:durableId="1418140010">
    <w:abstractNumId w:val="246"/>
  </w:num>
  <w:num w:numId="17" w16cid:durableId="889658592">
    <w:abstractNumId w:val="131"/>
  </w:num>
  <w:num w:numId="18" w16cid:durableId="188374443">
    <w:abstractNumId w:val="289"/>
  </w:num>
  <w:num w:numId="19" w16cid:durableId="495153183">
    <w:abstractNumId w:val="48"/>
  </w:num>
  <w:num w:numId="20" w16cid:durableId="1359544809">
    <w:abstractNumId w:val="225"/>
  </w:num>
  <w:num w:numId="21" w16cid:durableId="1469741318">
    <w:abstractNumId w:val="313"/>
  </w:num>
  <w:num w:numId="22" w16cid:durableId="1697269653">
    <w:abstractNumId w:val="134"/>
  </w:num>
  <w:num w:numId="23" w16cid:durableId="2057968245">
    <w:abstractNumId w:val="136"/>
  </w:num>
  <w:num w:numId="24" w16cid:durableId="1308851900">
    <w:abstractNumId w:val="137"/>
  </w:num>
  <w:num w:numId="25" w16cid:durableId="819031608">
    <w:abstractNumId w:val="324"/>
  </w:num>
  <w:num w:numId="26" w16cid:durableId="399836196">
    <w:abstractNumId w:val="18"/>
  </w:num>
  <w:num w:numId="27" w16cid:durableId="978802501">
    <w:abstractNumId w:val="255"/>
  </w:num>
  <w:num w:numId="28" w16cid:durableId="357048966">
    <w:abstractNumId w:val="257"/>
  </w:num>
  <w:num w:numId="29" w16cid:durableId="1283656444">
    <w:abstractNumId w:val="58"/>
  </w:num>
  <w:num w:numId="30" w16cid:durableId="188640130">
    <w:abstractNumId w:val="207"/>
  </w:num>
  <w:num w:numId="31" w16cid:durableId="208764376">
    <w:abstractNumId w:val="47"/>
  </w:num>
  <w:num w:numId="32" w16cid:durableId="733889973">
    <w:abstractNumId w:val="237"/>
  </w:num>
  <w:num w:numId="33" w16cid:durableId="511264683">
    <w:abstractNumId w:val="173"/>
  </w:num>
  <w:num w:numId="34" w16cid:durableId="252011559">
    <w:abstractNumId w:val="121"/>
  </w:num>
  <w:num w:numId="35" w16cid:durableId="580414063">
    <w:abstractNumId w:val="34"/>
  </w:num>
  <w:num w:numId="36" w16cid:durableId="863636747">
    <w:abstractNumId w:val="60"/>
  </w:num>
  <w:num w:numId="37" w16cid:durableId="2138331536">
    <w:abstractNumId w:val="101"/>
  </w:num>
  <w:num w:numId="38" w16cid:durableId="488836559">
    <w:abstractNumId w:val="85"/>
  </w:num>
  <w:num w:numId="39" w16cid:durableId="1417821550">
    <w:abstractNumId w:val="67"/>
  </w:num>
  <w:num w:numId="40" w16cid:durableId="1341464052">
    <w:abstractNumId w:val="327"/>
  </w:num>
  <w:num w:numId="41" w16cid:durableId="2071689870">
    <w:abstractNumId w:val="40"/>
  </w:num>
  <w:num w:numId="42" w16cid:durableId="330375270">
    <w:abstractNumId w:val="249"/>
  </w:num>
  <w:num w:numId="43" w16cid:durableId="81032845">
    <w:abstractNumId w:val="3"/>
  </w:num>
  <w:num w:numId="44" w16cid:durableId="795487253">
    <w:abstractNumId w:val="89"/>
  </w:num>
  <w:num w:numId="45" w16cid:durableId="1094327684">
    <w:abstractNumId w:val="240"/>
  </w:num>
  <w:num w:numId="46" w16cid:durableId="709886816">
    <w:abstractNumId w:val="308"/>
  </w:num>
  <w:num w:numId="47" w16cid:durableId="2143231793">
    <w:abstractNumId w:val="26"/>
  </w:num>
  <w:num w:numId="48" w16cid:durableId="1124352060">
    <w:abstractNumId w:val="159"/>
  </w:num>
  <w:num w:numId="49" w16cid:durableId="1948541916">
    <w:abstractNumId w:val="166"/>
  </w:num>
  <w:num w:numId="50" w16cid:durableId="945842830">
    <w:abstractNumId w:val="297"/>
  </w:num>
  <w:num w:numId="51" w16cid:durableId="1631979809">
    <w:abstractNumId w:val="179"/>
  </w:num>
  <w:num w:numId="52" w16cid:durableId="1878664555">
    <w:abstractNumId w:val="11"/>
  </w:num>
  <w:num w:numId="53" w16cid:durableId="636378485">
    <w:abstractNumId w:val="22"/>
  </w:num>
  <w:num w:numId="54" w16cid:durableId="1094861775">
    <w:abstractNumId w:val="112"/>
  </w:num>
  <w:num w:numId="55" w16cid:durableId="444929308">
    <w:abstractNumId w:val="120"/>
  </w:num>
  <w:num w:numId="56" w16cid:durableId="235168589">
    <w:abstractNumId w:val="56"/>
  </w:num>
  <w:num w:numId="57" w16cid:durableId="465701262">
    <w:abstractNumId w:val="213"/>
  </w:num>
  <w:num w:numId="58" w16cid:durableId="1103913299">
    <w:abstractNumId w:val="172"/>
  </w:num>
  <w:num w:numId="59" w16cid:durableId="427039626">
    <w:abstractNumId w:val="304"/>
  </w:num>
  <w:num w:numId="60" w16cid:durableId="1758556867">
    <w:abstractNumId w:val="260"/>
  </w:num>
  <w:num w:numId="61" w16cid:durableId="678625970">
    <w:abstractNumId w:val="69"/>
  </w:num>
  <w:num w:numId="62" w16cid:durableId="1436290041">
    <w:abstractNumId w:val="113"/>
  </w:num>
  <w:num w:numId="63" w16cid:durableId="782959874">
    <w:abstractNumId w:val="54"/>
  </w:num>
  <w:num w:numId="64" w16cid:durableId="853421913">
    <w:abstractNumId w:val="108"/>
  </w:num>
  <w:num w:numId="65" w16cid:durableId="623461122">
    <w:abstractNumId w:val="200"/>
  </w:num>
  <w:num w:numId="66" w16cid:durableId="269314934">
    <w:abstractNumId w:val="10"/>
  </w:num>
  <w:num w:numId="67" w16cid:durableId="1383674437">
    <w:abstractNumId w:val="63"/>
  </w:num>
  <w:num w:numId="68" w16cid:durableId="1340431672">
    <w:abstractNumId w:val="298"/>
  </w:num>
  <w:num w:numId="69" w16cid:durableId="17389831">
    <w:abstractNumId w:val="151"/>
  </w:num>
  <w:num w:numId="70" w16cid:durableId="1511144389">
    <w:abstractNumId w:val="144"/>
  </w:num>
  <w:num w:numId="71" w16cid:durableId="448403759">
    <w:abstractNumId w:val="316"/>
  </w:num>
  <w:num w:numId="72" w16cid:durableId="84113257">
    <w:abstractNumId w:val="53"/>
  </w:num>
  <w:num w:numId="73" w16cid:durableId="623122125">
    <w:abstractNumId w:val="188"/>
  </w:num>
  <w:num w:numId="74" w16cid:durableId="133455232">
    <w:abstractNumId w:val="25"/>
  </w:num>
  <w:num w:numId="75" w16cid:durableId="872227171">
    <w:abstractNumId w:val="52"/>
  </w:num>
  <w:num w:numId="76" w16cid:durableId="1181310815">
    <w:abstractNumId w:val="123"/>
  </w:num>
  <w:num w:numId="77" w16cid:durableId="551886341">
    <w:abstractNumId w:val="276"/>
  </w:num>
  <w:num w:numId="78" w16cid:durableId="1158497797">
    <w:abstractNumId w:val="81"/>
  </w:num>
  <w:num w:numId="79" w16cid:durableId="248807000">
    <w:abstractNumId w:val="155"/>
  </w:num>
  <w:num w:numId="80" w16cid:durableId="1841194518">
    <w:abstractNumId w:val="51"/>
  </w:num>
  <w:num w:numId="81" w16cid:durableId="2090032625">
    <w:abstractNumId w:val="118"/>
  </w:num>
  <w:num w:numId="82" w16cid:durableId="1296177953">
    <w:abstractNumId w:val="181"/>
  </w:num>
  <w:num w:numId="83" w16cid:durableId="1308129628">
    <w:abstractNumId w:val="124"/>
  </w:num>
  <w:num w:numId="84" w16cid:durableId="766197772">
    <w:abstractNumId w:val="158"/>
  </w:num>
  <w:num w:numId="85" w16cid:durableId="2052916345">
    <w:abstractNumId w:val="145"/>
  </w:num>
  <w:num w:numId="86" w16cid:durableId="1899781122">
    <w:abstractNumId w:val="319"/>
  </w:num>
  <w:num w:numId="87" w16cid:durableId="1154950232">
    <w:abstractNumId w:val="215"/>
  </w:num>
  <w:num w:numId="88" w16cid:durableId="2138989542">
    <w:abstractNumId w:val="117"/>
  </w:num>
  <w:num w:numId="89" w16cid:durableId="1628122130">
    <w:abstractNumId w:val="4"/>
  </w:num>
  <w:num w:numId="90" w16cid:durableId="1409958882">
    <w:abstractNumId w:val="99"/>
  </w:num>
  <w:num w:numId="91" w16cid:durableId="210192462">
    <w:abstractNumId w:val="291"/>
  </w:num>
  <w:num w:numId="92" w16cid:durableId="1123108853">
    <w:abstractNumId w:val="208"/>
  </w:num>
  <w:num w:numId="93" w16cid:durableId="706218117">
    <w:abstractNumId w:val="310"/>
  </w:num>
  <w:num w:numId="94" w16cid:durableId="749153164">
    <w:abstractNumId w:val="84"/>
  </w:num>
  <w:num w:numId="95" w16cid:durableId="769397148">
    <w:abstractNumId w:val="14"/>
  </w:num>
  <w:num w:numId="96" w16cid:durableId="681394688">
    <w:abstractNumId w:val="91"/>
  </w:num>
  <w:num w:numId="97" w16cid:durableId="480078863">
    <w:abstractNumId w:val="41"/>
  </w:num>
  <w:num w:numId="98" w16cid:durableId="576591559">
    <w:abstractNumId w:val="1"/>
  </w:num>
  <w:num w:numId="99" w16cid:durableId="695160645">
    <w:abstractNumId w:val="312"/>
  </w:num>
  <w:num w:numId="100" w16cid:durableId="1862862176">
    <w:abstractNumId w:val="44"/>
  </w:num>
  <w:num w:numId="101" w16cid:durableId="1797984485">
    <w:abstractNumId w:val="303"/>
  </w:num>
  <w:num w:numId="102" w16cid:durableId="1645505632">
    <w:abstractNumId w:val="203"/>
  </w:num>
  <w:num w:numId="103" w16cid:durableId="1097600630">
    <w:abstractNumId w:val="191"/>
  </w:num>
  <w:num w:numId="104" w16cid:durableId="16588932">
    <w:abstractNumId w:val="107"/>
  </w:num>
  <w:num w:numId="105" w16cid:durableId="1435905090">
    <w:abstractNumId w:val="322"/>
  </w:num>
  <w:num w:numId="106" w16cid:durableId="2143111521">
    <w:abstractNumId w:val="287"/>
  </w:num>
  <w:num w:numId="107" w16cid:durableId="419957807">
    <w:abstractNumId w:val="241"/>
  </w:num>
  <w:num w:numId="108" w16cid:durableId="1712076081">
    <w:abstractNumId w:val="97"/>
  </w:num>
  <w:num w:numId="109" w16cid:durableId="498236494">
    <w:abstractNumId w:val="233"/>
  </w:num>
  <w:num w:numId="110" w16cid:durableId="2009207426">
    <w:abstractNumId w:val="167"/>
  </w:num>
  <w:num w:numId="111" w16cid:durableId="2005475550">
    <w:abstractNumId w:val="189"/>
  </w:num>
  <w:num w:numId="112" w16cid:durableId="821702846">
    <w:abstractNumId w:val="251"/>
  </w:num>
  <w:num w:numId="113" w16cid:durableId="1502231896">
    <w:abstractNumId w:val="219"/>
  </w:num>
  <w:num w:numId="114" w16cid:durableId="1045376615">
    <w:abstractNumId w:val="250"/>
  </w:num>
  <w:num w:numId="115" w16cid:durableId="1641229109">
    <w:abstractNumId w:val="195"/>
  </w:num>
  <w:num w:numId="116" w16cid:durableId="1538466384">
    <w:abstractNumId w:val="221"/>
  </w:num>
  <w:num w:numId="117" w16cid:durableId="1153721139">
    <w:abstractNumId w:val="229"/>
  </w:num>
  <w:num w:numId="118" w16cid:durableId="1088574129">
    <w:abstractNumId w:val="184"/>
  </w:num>
  <w:num w:numId="119" w16cid:durableId="945962074">
    <w:abstractNumId w:val="152"/>
  </w:num>
  <w:num w:numId="120" w16cid:durableId="87047807">
    <w:abstractNumId w:val="252"/>
  </w:num>
  <w:num w:numId="121" w16cid:durableId="469514596">
    <w:abstractNumId w:val="174"/>
  </w:num>
  <w:num w:numId="122" w16cid:durableId="1378310992">
    <w:abstractNumId w:val="224"/>
  </w:num>
  <w:num w:numId="123" w16cid:durableId="1363435247">
    <w:abstractNumId w:val="102"/>
  </w:num>
  <w:num w:numId="124" w16cid:durableId="855924481">
    <w:abstractNumId w:val="141"/>
  </w:num>
  <w:num w:numId="125" w16cid:durableId="1151754736">
    <w:abstractNumId w:val="46"/>
  </w:num>
  <w:num w:numId="126" w16cid:durableId="789713316">
    <w:abstractNumId w:val="36"/>
  </w:num>
  <w:num w:numId="127" w16cid:durableId="1546526199">
    <w:abstractNumId w:val="96"/>
  </w:num>
  <w:num w:numId="128" w16cid:durableId="886767982">
    <w:abstractNumId w:val="232"/>
  </w:num>
  <w:num w:numId="129" w16cid:durableId="1607352217">
    <w:abstractNumId w:val="138"/>
  </w:num>
  <w:num w:numId="130" w16cid:durableId="1299919081">
    <w:abstractNumId w:val="146"/>
  </w:num>
  <w:num w:numId="131" w16cid:durableId="1289823264">
    <w:abstractNumId w:val="183"/>
  </w:num>
  <w:num w:numId="132" w16cid:durableId="1136533747">
    <w:abstractNumId w:val="231"/>
  </w:num>
  <w:num w:numId="133" w16cid:durableId="1673988936">
    <w:abstractNumId w:val="142"/>
  </w:num>
  <w:num w:numId="134" w16cid:durableId="366880493">
    <w:abstractNumId w:val="228"/>
  </w:num>
  <w:num w:numId="135" w16cid:durableId="1210416987">
    <w:abstractNumId w:val="45"/>
  </w:num>
  <w:num w:numId="136" w16cid:durableId="1037900079">
    <w:abstractNumId w:val="268"/>
  </w:num>
  <w:num w:numId="137" w16cid:durableId="770395293">
    <w:abstractNumId w:val="0"/>
  </w:num>
  <w:num w:numId="138" w16cid:durableId="476840216">
    <w:abstractNumId w:val="70"/>
  </w:num>
  <w:num w:numId="139" w16cid:durableId="1917741624">
    <w:abstractNumId w:val="217"/>
  </w:num>
  <w:num w:numId="140" w16cid:durableId="151600559">
    <w:abstractNumId w:val="284"/>
  </w:num>
  <w:num w:numId="141" w16cid:durableId="1223516196">
    <w:abstractNumId w:val="178"/>
  </w:num>
  <w:num w:numId="142" w16cid:durableId="490562647">
    <w:abstractNumId w:val="83"/>
  </w:num>
  <w:num w:numId="143" w16cid:durableId="204756149">
    <w:abstractNumId w:val="170"/>
  </w:num>
  <w:num w:numId="144" w16cid:durableId="1052927916">
    <w:abstractNumId w:val="111"/>
  </w:num>
  <w:num w:numId="145" w16cid:durableId="264851715">
    <w:abstractNumId w:val="259"/>
  </w:num>
  <w:num w:numId="146" w16cid:durableId="1600412037">
    <w:abstractNumId w:val="247"/>
  </w:num>
  <w:num w:numId="147" w16cid:durableId="1832913986">
    <w:abstractNumId w:val="288"/>
  </w:num>
  <w:num w:numId="148" w16cid:durableId="1966767421">
    <w:abstractNumId w:val="90"/>
  </w:num>
  <w:num w:numId="149" w16cid:durableId="290981203">
    <w:abstractNumId w:val="27"/>
  </w:num>
  <w:num w:numId="150" w16cid:durableId="1940526935">
    <w:abstractNumId w:val="171"/>
  </w:num>
  <w:num w:numId="151" w16cid:durableId="474299835">
    <w:abstractNumId w:val="32"/>
  </w:num>
  <w:num w:numId="152" w16cid:durableId="988627923">
    <w:abstractNumId w:val="100"/>
  </w:num>
  <w:num w:numId="153" w16cid:durableId="249123211">
    <w:abstractNumId w:val="243"/>
  </w:num>
  <w:num w:numId="154" w16cid:durableId="1524242054">
    <w:abstractNumId w:val="140"/>
  </w:num>
  <w:num w:numId="155" w16cid:durableId="183980989">
    <w:abstractNumId w:val="65"/>
  </w:num>
  <w:num w:numId="156" w16cid:durableId="1940867132">
    <w:abstractNumId w:val="50"/>
  </w:num>
  <w:num w:numId="157" w16cid:durableId="1245608548">
    <w:abstractNumId w:val="187"/>
  </w:num>
  <w:num w:numId="158" w16cid:durableId="110100727">
    <w:abstractNumId w:val="230"/>
  </w:num>
  <w:num w:numId="159" w16cid:durableId="1052578770">
    <w:abstractNumId w:val="103"/>
  </w:num>
  <w:num w:numId="160" w16cid:durableId="1621718564">
    <w:abstractNumId w:val="79"/>
  </w:num>
  <w:num w:numId="161" w16cid:durableId="14044820">
    <w:abstractNumId w:val="23"/>
  </w:num>
  <w:num w:numId="162" w16cid:durableId="1108164093">
    <w:abstractNumId w:val="227"/>
  </w:num>
  <w:num w:numId="163" w16cid:durableId="806430377">
    <w:abstractNumId w:val="320"/>
  </w:num>
  <w:num w:numId="164" w16cid:durableId="1491023377">
    <w:abstractNumId w:val="39"/>
  </w:num>
  <w:num w:numId="165" w16cid:durableId="668600250">
    <w:abstractNumId w:val="71"/>
  </w:num>
  <w:num w:numId="166" w16cid:durableId="745109348">
    <w:abstractNumId w:val="273"/>
  </w:num>
  <w:num w:numId="167" w16cid:durableId="1658874442">
    <w:abstractNumId w:val="64"/>
  </w:num>
  <w:num w:numId="168" w16cid:durableId="1166167382">
    <w:abstractNumId w:val="13"/>
  </w:num>
  <w:num w:numId="169" w16cid:durableId="1487742353">
    <w:abstractNumId w:val="73"/>
  </w:num>
  <w:num w:numId="170" w16cid:durableId="1733575005">
    <w:abstractNumId w:val="293"/>
  </w:num>
  <w:num w:numId="171" w16cid:durableId="1283344990">
    <w:abstractNumId w:val="76"/>
  </w:num>
  <w:num w:numId="172" w16cid:durableId="925725797">
    <w:abstractNumId w:val="225"/>
  </w:num>
  <w:num w:numId="173" w16cid:durableId="1080520813">
    <w:abstractNumId w:val="157"/>
  </w:num>
  <w:num w:numId="174" w16cid:durableId="1550265589">
    <w:abstractNumId w:val="125"/>
  </w:num>
  <w:num w:numId="175" w16cid:durableId="934165883">
    <w:abstractNumId w:val="154"/>
  </w:num>
  <w:num w:numId="176" w16cid:durableId="1643192268">
    <w:abstractNumId w:val="307"/>
  </w:num>
  <w:num w:numId="177" w16cid:durableId="746342016">
    <w:abstractNumId w:val="242"/>
  </w:num>
  <w:num w:numId="178" w16cid:durableId="1054544976">
    <w:abstractNumId w:val="95"/>
  </w:num>
  <w:num w:numId="179" w16cid:durableId="1491369095">
    <w:abstractNumId w:val="306"/>
  </w:num>
  <w:num w:numId="180" w16cid:durableId="2087141378">
    <w:abstractNumId w:val="326"/>
  </w:num>
  <w:num w:numId="181" w16cid:durableId="853884661">
    <w:abstractNumId w:val="190"/>
  </w:num>
  <w:num w:numId="182" w16cid:durableId="1504206191">
    <w:abstractNumId w:val="153"/>
  </w:num>
  <w:num w:numId="183" w16cid:durableId="23480205">
    <w:abstractNumId w:val="94"/>
  </w:num>
  <w:num w:numId="184" w16cid:durableId="1143888126">
    <w:abstractNumId w:val="37"/>
  </w:num>
  <w:num w:numId="185" w16cid:durableId="1776443363">
    <w:abstractNumId w:val="258"/>
  </w:num>
  <w:num w:numId="186" w16cid:durableId="29039082">
    <w:abstractNumId w:val="104"/>
  </w:num>
  <w:num w:numId="187" w16cid:durableId="576524292">
    <w:abstractNumId w:val="19"/>
  </w:num>
  <w:num w:numId="188" w16cid:durableId="73624194">
    <w:abstractNumId w:val="175"/>
  </w:num>
  <w:num w:numId="189" w16cid:durableId="1470586842">
    <w:abstractNumId w:val="236"/>
  </w:num>
  <w:num w:numId="190" w16cid:durableId="2013144768">
    <w:abstractNumId w:val="285"/>
  </w:num>
  <w:num w:numId="191" w16cid:durableId="1141079078">
    <w:abstractNumId w:val="196"/>
  </w:num>
  <w:num w:numId="192" w16cid:durableId="561213955">
    <w:abstractNumId w:val="193"/>
  </w:num>
  <w:num w:numId="193" w16cid:durableId="1624460527">
    <w:abstractNumId w:val="21"/>
  </w:num>
  <w:num w:numId="194" w16cid:durableId="230384325">
    <w:abstractNumId w:val="59"/>
  </w:num>
  <w:num w:numId="195" w16cid:durableId="1339506943">
    <w:abstractNumId w:val="132"/>
  </w:num>
  <w:num w:numId="196" w16cid:durableId="264001219">
    <w:abstractNumId w:val="61"/>
  </w:num>
  <w:num w:numId="197" w16cid:durableId="1672103774">
    <w:abstractNumId w:val="7"/>
  </w:num>
  <w:num w:numId="198" w16cid:durableId="1675842021">
    <w:abstractNumId w:val="281"/>
  </w:num>
  <w:num w:numId="199" w16cid:durableId="1898274216">
    <w:abstractNumId w:val="77"/>
  </w:num>
  <w:num w:numId="200" w16cid:durableId="2100908947">
    <w:abstractNumId w:val="283"/>
  </w:num>
  <w:num w:numId="201" w16cid:durableId="181894621">
    <w:abstractNumId w:val="135"/>
  </w:num>
  <w:num w:numId="202" w16cid:durableId="1163858037">
    <w:abstractNumId w:val="282"/>
  </w:num>
  <w:num w:numId="203" w16cid:durableId="1340619838">
    <w:abstractNumId w:val="216"/>
  </w:num>
  <w:num w:numId="204" w16cid:durableId="1903060248">
    <w:abstractNumId w:val="280"/>
  </w:num>
  <w:num w:numId="205" w16cid:durableId="1901019748">
    <w:abstractNumId w:val="269"/>
  </w:num>
  <w:num w:numId="206" w16cid:durableId="2100787784">
    <w:abstractNumId w:val="30"/>
  </w:num>
  <w:num w:numId="207" w16cid:durableId="402677883">
    <w:abstractNumId w:val="211"/>
  </w:num>
  <w:num w:numId="208" w16cid:durableId="200942370">
    <w:abstractNumId w:val="93"/>
  </w:num>
  <w:num w:numId="209" w16cid:durableId="1968078653">
    <w:abstractNumId w:val="66"/>
  </w:num>
  <w:num w:numId="210" w16cid:durableId="222373191">
    <w:abstractNumId w:val="267"/>
  </w:num>
  <w:num w:numId="211" w16cid:durableId="1355882816">
    <w:abstractNumId w:val="262"/>
  </w:num>
  <w:num w:numId="212" w16cid:durableId="1931230000">
    <w:abstractNumId w:val="256"/>
  </w:num>
  <w:num w:numId="213" w16cid:durableId="181169619">
    <w:abstractNumId w:val="49"/>
  </w:num>
  <w:num w:numId="214" w16cid:durableId="916088378">
    <w:abstractNumId w:val="42"/>
  </w:num>
  <w:num w:numId="215" w16cid:durableId="1730762344">
    <w:abstractNumId w:val="143"/>
  </w:num>
  <w:num w:numId="216" w16cid:durableId="912928220">
    <w:abstractNumId w:val="244"/>
  </w:num>
  <w:num w:numId="217" w16cid:durableId="848257805">
    <w:abstractNumId w:val="160"/>
  </w:num>
  <w:num w:numId="218" w16cid:durableId="1145849757">
    <w:abstractNumId w:val="156"/>
  </w:num>
  <w:num w:numId="219" w16cid:durableId="1716391646">
    <w:abstractNumId w:val="279"/>
  </w:num>
  <w:num w:numId="220" w16cid:durableId="88278660">
    <w:abstractNumId w:val="186"/>
  </w:num>
  <w:num w:numId="221" w16cid:durableId="302123168">
    <w:abstractNumId w:val="6"/>
  </w:num>
  <w:num w:numId="222" w16cid:durableId="1488285930">
    <w:abstractNumId w:val="80"/>
  </w:num>
  <w:num w:numId="223" w16cid:durableId="1649675814">
    <w:abstractNumId w:val="278"/>
  </w:num>
  <w:num w:numId="224" w16cid:durableId="1851404714">
    <w:abstractNumId w:val="296"/>
  </w:num>
  <w:num w:numId="225" w16cid:durableId="2063554048">
    <w:abstractNumId w:val="301"/>
  </w:num>
  <w:num w:numId="226" w16cid:durableId="935600776">
    <w:abstractNumId w:val="169"/>
  </w:num>
  <w:num w:numId="227" w16cid:durableId="1523938367">
    <w:abstractNumId w:val="235"/>
  </w:num>
  <w:num w:numId="228" w16cid:durableId="294920360">
    <w:abstractNumId w:val="115"/>
  </w:num>
  <w:num w:numId="229" w16cid:durableId="1438983936">
    <w:abstractNumId w:val="122"/>
  </w:num>
  <w:num w:numId="230" w16cid:durableId="2003503931">
    <w:abstractNumId w:val="286"/>
  </w:num>
  <w:num w:numId="231" w16cid:durableId="1593119897">
    <w:abstractNumId w:val="43"/>
  </w:num>
  <w:num w:numId="232" w16cid:durableId="1894995891">
    <w:abstractNumId w:val="212"/>
  </w:num>
  <w:num w:numId="233" w16cid:durableId="1982270072">
    <w:abstractNumId w:val="164"/>
  </w:num>
  <w:num w:numId="234" w16cid:durableId="2020768463">
    <w:abstractNumId w:val="194"/>
  </w:num>
  <w:num w:numId="235" w16cid:durableId="854883821">
    <w:abstractNumId w:val="87"/>
  </w:num>
  <w:num w:numId="236" w16cid:durableId="307445395">
    <w:abstractNumId w:val="204"/>
  </w:num>
  <w:num w:numId="237" w16cid:durableId="1889106414">
    <w:abstractNumId w:val="150"/>
  </w:num>
  <w:num w:numId="238" w16cid:durableId="1514342070">
    <w:abstractNumId w:val="248"/>
  </w:num>
  <w:num w:numId="239" w16cid:durableId="1218081649">
    <w:abstractNumId w:val="68"/>
  </w:num>
  <w:num w:numId="240" w16cid:durableId="1530953571">
    <w:abstractNumId w:val="114"/>
  </w:num>
  <w:num w:numId="241" w16cid:durableId="1623876235">
    <w:abstractNumId w:val="78"/>
  </w:num>
  <w:num w:numId="242" w16cid:durableId="795105252">
    <w:abstractNumId w:val="30"/>
  </w:num>
  <w:num w:numId="243" w16cid:durableId="1804542079">
    <w:abstractNumId w:val="118"/>
  </w:num>
  <w:num w:numId="244" w16cid:durableId="1430464236">
    <w:abstractNumId w:val="321"/>
  </w:num>
  <w:num w:numId="245" w16cid:durableId="1676684010">
    <w:abstractNumId w:val="266"/>
  </w:num>
  <w:num w:numId="246" w16cid:durableId="798912971">
    <w:abstractNumId w:val="168"/>
  </w:num>
  <w:num w:numId="247" w16cid:durableId="674262728">
    <w:abstractNumId w:val="299"/>
  </w:num>
  <w:num w:numId="248" w16cid:durableId="742988311">
    <w:abstractNumId w:val="264"/>
  </w:num>
  <w:num w:numId="249" w16cid:durableId="280066738">
    <w:abstractNumId w:val="271"/>
  </w:num>
  <w:num w:numId="250" w16cid:durableId="179776763">
    <w:abstractNumId w:val="29"/>
  </w:num>
  <w:num w:numId="251" w16cid:durableId="448360743">
    <w:abstractNumId w:val="275"/>
  </w:num>
  <w:num w:numId="252" w16cid:durableId="2056391501">
    <w:abstractNumId w:val="8"/>
  </w:num>
  <w:num w:numId="253" w16cid:durableId="716011440">
    <w:abstractNumId w:val="300"/>
  </w:num>
  <w:num w:numId="254" w16cid:durableId="850800937">
    <w:abstractNumId w:val="5"/>
  </w:num>
  <w:num w:numId="255" w16cid:durableId="218438151">
    <w:abstractNumId w:val="75"/>
  </w:num>
  <w:num w:numId="256" w16cid:durableId="1751389461">
    <w:abstractNumId w:val="218"/>
  </w:num>
  <w:num w:numId="257" w16cid:durableId="1772357059">
    <w:abstractNumId w:val="192"/>
  </w:num>
  <w:num w:numId="258" w16cid:durableId="1260524867">
    <w:abstractNumId w:val="88"/>
  </w:num>
  <w:num w:numId="259" w16cid:durableId="4863558">
    <w:abstractNumId w:val="311"/>
  </w:num>
  <w:num w:numId="260" w16cid:durableId="779374710">
    <w:abstractNumId w:val="148"/>
  </w:num>
  <w:num w:numId="261" w16cid:durableId="1068530068">
    <w:abstractNumId w:val="317"/>
  </w:num>
  <w:num w:numId="262" w16cid:durableId="1466970434">
    <w:abstractNumId w:val="62"/>
  </w:num>
  <w:num w:numId="263" w16cid:durableId="261493227">
    <w:abstractNumId w:val="72"/>
  </w:num>
  <w:num w:numId="264" w16cid:durableId="784734883">
    <w:abstractNumId w:val="17"/>
  </w:num>
  <w:num w:numId="265" w16cid:durableId="2062365513">
    <w:abstractNumId w:val="16"/>
  </w:num>
  <w:num w:numId="266" w16cid:durableId="821849323">
    <w:abstractNumId w:val="292"/>
  </w:num>
  <w:num w:numId="267" w16cid:durableId="1362707052">
    <w:abstractNumId w:val="116"/>
  </w:num>
  <w:num w:numId="268" w16cid:durableId="204761505">
    <w:abstractNumId w:val="109"/>
  </w:num>
  <w:num w:numId="269" w16cid:durableId="341250539">
    <w:abstractNumId w:val="9"/>
  </w:num>
  <w:num w:numId="270" w16cid:durableId="1060248348">
    <w:abstractNumId w:val="165"/>
  </w:num>
  <w:num w:numId="271" w16cid:durableId="1120536197">
    <w:abstractNumId w:val="57"/>
  </w:num>
  <w:num w:numId="272" w16cid:durableId="344131517">
    <w:abstractNumId w:val="314"/>
  </w:num>
  <w:num w:numId="273" w16cid:durableId="1807048489">
    <w:abstractNumId w:val="163"/>
  </w:num>
  <w:num w:numId="274" w16cid:durableId="332995271">
    <w:abstractNumId w:val="198"/>
  </w:num>
  <w:num w:numId="275" w16cid:durableId="856508449">
    <w:abstractNumId w:val="182"/>
  </w:num>
  <w:num w:numId="276" w16cid:durableId="1486125943">
    <w:abstractNumId w:val="315"/>
  </w:num>
  <w:num w:numId="277" w16cid:durableId="1480223515">
    <w:abstractNumId w:val="239"/>
  </w:num>
  <w:num w:numId="278" w16cid:durableId="1122305838">
    <w:abstractNumId w:val="295"/>
  </w:num>
  <w:num w:numId="279" w16cid:durableId="1876890198">
    <w:abstractNumId w:val="119"/>
  </w:num>
  <w:num w:numId="280" w16cid:durableId="861868283">
    <w:abstractNumId w:val="139"/>
  </w:num>
  <w:num w:numId="281" w16cid:durableId="128938428">
    <w:abstractNumId w:val="24"/>
  </w:num>
  <w:num w:numId="282" w16cid:durableId="1976914028">
    <w:abstractNumId w:val="261"/>
  </w:num>
  <w:num w:numId="283" w16cid:durableId="466750285">
    <w:abstractNumId w:val="2"/>
  </w:num>
  <w:num w:numId="284" w16cid:durableId="1971013631">
    <w:abstractNumId w:val="20"/>
  </w:num>
  <w:num w:numId="285" w16cid:durableId="1025908263">
    <w:abstractNumId w:val="265"/>
  </w:num>
  <w:num w:numId="286" w16cid:durableId="131794422">
    <w:abstractNumId w:val="176"/>
  </w:num>
  <w:num w:numId="287" w16cid:durableId="1046494249">
    <w:abstractNumId w:val="92"/>
  </w:num>
  <w:num w:numId="288" w16cid:durableId="2088921887">
    <w:abstractNumId w:val="323"/>
  </w:num>
  <w:num w:numId="289" w16cid:durableId="355468240">
    <w:abstractNumId w:val="202"/>
  </w:num>
  <w:num w:numId="290" w16cid:durableId="1372001223">
    <w:abstractNumId w:val="185"/>
  </w:num>
  <w:num w:numId="291" w16cid:durableId="429930662">
    <w:abstractNumId w:val="161"/>
  </w:num>
  <w:num w:numId="292" w16cid:durableId="98111511">
    <w:abstractNumId w:val="55"/>
  </w:num>
  <w:num w:numId="293" w16cid:durableId="497381972">
    <w:abstractNumId w:val="197"/>
  </w:num>
  <w:num w:numId="294" w16cid:durableId="1833140009">
    <w:abstractNumId w:val="223"/>
  </w:num>
  <w:num w:numId="295" w16cid:durableId="581839488">
    <w:abstractNumId w:val="302"/>
  </w:num>
  <w:num w:numId="296" w16cid:durableId="1623809172">
    <w:abstractNumId w:val="129"/>
  </w:num>
  <w:num w:numId="297" w16cid:durableId="1968509975">
    <w:abstractNumId w:val="130"/>
  </w:num>
  <w:num w:numId="298" w16cid:durableId="800391465">
    <w:abstractNumId w:val="305"/>
  </w:num>
  <w:num w:numId="299" w16cid:durableId="143858494">
    <w:abstractNumId w:val="162"/>
  </w:num>
  <w:num w:numId="300" w16cid:durableId="1075779448">
    <w:abstractNumId w:val="325"/>
  </w:num>
  <w:num w:numId="301" w16cid:durableId="888104379">
    <w:abstractNumId w:val="206"/>
  </w:num>
  <w:num w:numId="302" w16cid:durableId="329409485">
    <w:abstractNumId w:val="263"/>
  </w:num>
  <w:num w:numId="303" w16cid:durableId="1326127837">
    <w:abstractNumId w:val="199"/>
  </w:num>
  <w:num w:numId="304" w16cid:durableId="1912546786">
    <w:abstractNumId w:val="180"/>
  </w:num>
  <w:num w:numId="305" w16cid:durableId="2080982029">
    <w:abstractNumId w:val="147"/>
  </w:num>
  <w:num w:numId="306" w16cid:durableId="564071635">
    <w:abstractNumId w:val="133"/>
  </w:num>
  <w:num w:numId="307" w16cid:durableId="1685552079">
    <w:abstractNumId w:val="177"/>
  </w:num>
  <w:num w:numId="308" w16cid:durableId="1165129985">
    <w:abstractNumId w:val="12"/>
  </w:num>
  <w:num w:numId="309" w16cid:durableId="111172443">
    <w:abstractNumId w:val="290"/>
  </w:num>
  <w:num w:numId="310" w16cid:durableId="1188371495">
    <w:abstractNumId w:val="294"/>
  </w:num>
  <w:num w:numId="311" w16cid:durableId="1503620280">
    <w:abstractNumId w:val="277"/>
  </w:num>
  <w:num w:numId="312" w16cid:durableId="223107330">
    <w:abstractNumId w:val="253"/>
  </w:num>
  <w:num w:numId="313" w16cid:durableId="1325662446">
    <w:abstractNumId w:val="31"/>
  </w:num>
  <w:num w:numId="314" w16cid:durableId="2089964275">
    <w:abstractNumId w:val="209"/>
  </w:num>
  <w:num w:numId="315" w16cid:durableId="1623343980">
    <w:abstractNumId w:val="254"/>
  </w:num>
  <w:num w:numId="316" w16cid:durableId="2034335265">
    <w:abstractNumId w:val="82"/>
  </w:num>
  <w:num w:numId="317" w16cid:durableId="363139415">
    <w:abstractNumId w:val="74"/>
  </w:num>
  <w:num w:numId="318" w16cid:durableId="716197073">
    <w:abstractNumId w:val="309"/>
  </w:num>
  <w:num w:numId="319" w16cid:durableId="2024938268">
    <w:abstractNumId w:val="106"/>
  </w:num>
  <w:num w:numId="320" w16cid:durableId="230820822">
    <w:abstractNumId w:val="110"/>
  </w:num>
  <w:num w:numId="321" w16cid:durableId="874125114">
    <w:abstractNumId w:val="214"/>
  </w:num>
  <w:num w:numId="322" w16cid:durableId="1990472307">
    <w:abstractNumId w:val="272"/>
  </w:num>
  <w:num w:numId="323" w16cid:durableId="761608272">
    <w:abstractNumId w:val="35"/>
  </w:num>
  <w:num w:numId="324" w16cid:durableId="527110673">
    <w:abstractNumId w:val="86"/>
  </w:num>
  <w:num w:numId="325" w16cid:durableId="819813934">
    <w:abstractNumId w:val="149"/>
  </w:num>
  <w:num w:numId="326" w16cid:durableId="1616407327">
    <w:abstractNumId w:val="15"/>
  </w:num>
  <w:num w:numId="327" w16cid:durableId="1125732984">
    <w:abstractNumId w:val="238"/>
  </w:num>
  <w:num w:numId="328" w16cid:durableId="1509558601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64E"/>
    <w:rsid w:val="0000195C"/>
    <w:rsid w:val="00005343"/>
    <w:rsid w:val="00015479"/>
    <w:rsid w:val="000164B6"/>
    <w:rsid w:val="00062148"/>
    <w:rsid w:val="00065F9C"/>
    <w:rsid w:val="00076839"/>
    <w:rsid w:val="00087906"/>
    <w:rsid w:val="000B2847"/>
    <w:rsid w:val="000B5555"/>
    <w:rsid w:val="000B6244"/>
    <w:rsid w:val="000C67C4"/>
    <w:rsid w:val="000F6147"/>
    <w:rsid w:val="00112029"/>
    <w:rsid w:val="00131549"/>
    <w:rsid w:val="00135412"/>
    <w:rsid w:val="001519DF"/>
    <w:rsid w:val="0016256B"/>
    <w:rsid w:val="001700AC"/>
    <w:rsid w:val="001F0B8B"/>
    <w:rsid w:val="0025473E"/>
    <w:rsid w:val="002B73E2"/>
    <w:rsid w:val="002D2A2E"/>
    <w:rsid w:val="002F5550"/>
    <w:rsid w:val="0030762E"/>
    <w:rsid w:val="00311B24"/>
    <w:rsid w:val="003346C3"/>
    <w:rsid w:val="00340F7B"/>
    <w:rsid w:val="003422FA"/>
    <w:rsid w:val="00361FF4"/>
    <w:rsid w:val="003A5D4E"/>
    <w:rsid w:val="003A730E"/>
    <w:rsid w:val="003B5299"/>
    <w:rsid w:val="00440F55"/>
    <w:rsid w:val="004541BB"/>
    <w:rsid w:val="00455027"/>
    <w:rsid w:val="00493A0C"/>
    <w:rsid w:val="004968E5"/>
    <w:rsid w:val="00496EA1"/>
    <w:rsid w:val="004C1461"/>
    <w:rsid w:val="004D5E23"/>
    <w:rsid w:val="004D6B48"/>
    <w:rsid w:val="00531A4E"/>
    <w:rsid w:val="00535F5A"/>
    <w:rsid w:val="00555F58"/>
    <w:rsid w:val="00557188"/>
    <w:rsid w:val="00595149"/>
    <w:rsid w:val="00596220"/>
    <w:rsid w:val="005C2979"/>
    <w:rsid w:val="00630754"/>
    <w:rsid w:val="00635BDF"/>
    <w:rsid w:val="006877FB"/>
    <w:rsid w:val="006B5A45"/>
    <w:rsid w:val="006C6690"/>
    <w:rsid w:val="006C7DD8"/>
    <w:rsid w:val="006E6663"/>
    <w:rsid w:val="007213CA"/>
    <w:rsid w:val="007277BE"/>
    <w:rsid w:val="00751978"/>
    <w:rsid w:val="008531D3"/>
    <w:rsid w:val="008A5B67"/>
    <w:rsid w:val="008B0023"/>
    <w:rsid w:val="008B3AC2"/>
    <w:rsid w:val="008C404E"/>
    <w:rsid w:val="008F680D"/>
    <w:rsid w:val="00905DA2"/>
    <w:rsid w:val="00955598"/>
    <w:rsid w:val="00966D6A"/>
    <w:rsid w:val="009A6652"/>
    <w:rsid w:val="009B236C"/>
    <w:rsid w:val="00A3791A"/>
    <w:rsid w:val="00A633FA"/>
    <w:rsid w:val="00A95D6E"/>
    <w:rsid w:val="00AC197E"/>
    <w:rsid w:val="00B21D59"/>
    <w:rsid w:val="00B32500"/>
    <w:rsid w:val="00B33C06"/>
    <w:rsid w:val="00B9147B"/>
    <w:rsid w:val="00BD419F"/>
    <w:rsid w:val="00BD5EE9"/>
    <w:rsid w:val="00C00A8E"/>
    <w:rsid w:val="00C239AA"/>
    <w:rsid w:val="00CE4852"/>
    <w:rsid w:val="00D0054A"/>
    <w:rsid w:val="00D218E9"/>
    <w:rsid w:val="00DA03C0"/>
    <w:rsid w:val="00DA11D7"/>
    <w:rsid w:val="00DA2F12"/>
    <w:rsid w:val="00DE6B17"/>
    <w:rsid w:val="00DF064E"/>
    <w:rsid w:val="00E30E11"/>
    <w:rsid w:val="00E313AF"/>
    <w:rsid w:val="00EA019D"/>
    <w:rsid w:val="00EA66F4"/>
    <w:rsid w:val="00F115B8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E048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semiHidden="1" w:unhideWhenUsed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F614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eading1PHPDOCX">
    <w:name w:val="Heading 1 PHPDOCX"/>
    <w:basedOn w:val="Normln"/>
    <w:next w:val="Normln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ln"/>
    <w:next w:val="Normln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ln"/>
    <w:next w:val="Normln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ln"/>
    <w:next w:val="Normln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ln"/>
    <w:next w:val="Normln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ln"/>
    <w:next w:val="Normln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ln"/>
    <w:next w:val="Normln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ln"/>
    <w:next w:val="Normln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ln"/>
    <w:next w:val="Normln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ormln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ormln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ln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ln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ln"/>
    <w:next w:val="Normln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ln"/>
    <w:next w:val="Normln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ln"/>
    <w:next w:val="Normln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ln"/>
    <w:next w:val="Normln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ln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MainTitle">
    <w:name w:val="MainTitle"/>
    <w:link w:val="MainTitleCar"/>
    <w:uiPriority w:val="99"/>
    <w:semiHidden/>
    <w:unhideWhenUsed/>
    <w:rsid w:val="006E0FDA"/>
    <w:pPr>
      <w:keepNext/>
      <w:spacing w:after="48"/>
      <w:jc w:val="center"/>
    </w:pPr>
    <w:rPr>
      <w:b/>
      <w:sz w:val="48"/>
    </w:rPr>
  </w:style>
  <w:style w:type="character" w:customStyle="1" w:styleId="MainTitleCar">
    <w:name w:val="MainTitleCar"/>
    <w:link w:val="MainTitle"/>
    <w:uiPriority w:val="99"/>
    <w:semiHidden/>
    <w:unhideWhenUsed/>
    <w:rsid w:val="006E0FDA"/>
    <w:rPr>
      <w:b/>
      <w:sz w:val="48"/>
    </w:rPr>
  </w:style>
  <w:style w:type="paragraph" w:customStyle="1" w:styleId="HeaderNumbered">
    <w:name w:val="HeaderNumbered"/>
    <w:link w:val="HeaderNumberedCar"/>
    <w:uiPriority w:val="99"/>
    <w:semiHidden/>
    <w:unhideWhenUsed/>
    <w:rsid w:val="006E0FDA"/>
    <w:pPr>
      <w:keepNext/>
      <w:spacing w:before="360" w:after="0"/>
      <w:jc w:val="center"/>
    </w:pPr>
    <w:rPr>
      <w:b/>
      <w:sz w:val="24"/>
    </w:rPr>
  </w:style>
  <w:style w:type="character" w:customStyle="1" w:styleId="HeaderNumberedCar">
    <w:name w:val="HeaderNumberedCar"/>
    <w:link w:val="HeaderNumbered"/>
    <w:uiPriority w:val="99"/>
    <w:semiHidden/>
    <w:unhideWhenUsed/>
    <w:rsid w:val="006E0FDA"/>
    <w:rPr>
      <w:b/>
      <w:sz w:val="24"/>
    </w:rPr>
  </w:style>
  <w:style w:type="paragraph" w:customStyle="1" w:styleId="HeaderName">
    <w:name w:val="HeaderName"/>
    <w:link w:val="HeaderNameCar"/>
    <w:uiPriority w:val="99"/>
    <w:unhideWhenUsed/>
    <w:rsid w:val="006E0FDA"/>
    <w:pPr>
      <w:keepNext/>
      <w:spacing w:after="120"/>
      <w:jc w:val="center"/>
    </w:pPr>
    <w:rPr>
      <w:b/>
      <w:sz w:val="24"/>
    </w:rPr>
  </w:style>
  <w:style w:type="character" w:customStyle="1" w:styleId="HeaderNameCar">
    <w:name w:val="HeaderNameCar"/>
    <w:link w:val="HeaderName"/>
    <w:uiPriority w:val="99"/>
    <w:unhideWhenUsed/>
    <w:rsid w:val="006E0FDA"/>
    <w:rPr>
      <w:b/>
      <w:sz w:val="24"/>
    </w:rPr>
  </w:style>
  <w:style w:type="paragraph" w:customStyle="1" w:styleId="ParagraphUnnumbered">
    <w:name w:val="ParagraphUnnumbered"/>
    <w:link w:val="ParagraphUnnumberedCar"/>
    <w:uiPriority w:val="99"/>
    <w:unhideWhenUsed/>
    <w:rsid w:val="006E0FDA"/>
    <w:pPr>
      <w:spacing w:after="0"/>
      <w:jc w:val="both"/>
    </w:pPr>
    <w:rPr>
      <w:sz w:val="24"/>
    </w:rPr>
  </w:style>
  <w:style w:type="character" w:customStyle="1" w:styleId="ParagraphUnnumberedCar">
    <w:name w:val="ParagraphUnnumberedCar"/>
    <w:link w:val="ParagraphUnnumbered"/>
    <w:uiPriority w:val="99"/>
    <w:unhideWhenUsed/>
    <w:rsid w:val="006E0FDA"/>
    <w:rPr>
      <w:sz w:val="24"/>
    </w:rPr>
  </w:style>
  <w:style w:type="paragraph" w:customStyle="1" w:styleId="ParagraphBold">
    <w:name w:val="ParagraphBold"/>
    <w:link w:val="ParagraphBoldCar"/>
    <w:uiPriority w:val="99"/>
    <w:unhideWhenUsed/>
    <w:rsid w:val="006E0FDA"/>
    <w:pPr>
      <w:spacing w:after="0"/>
    </w:pPr>
    <w:rPr>
      <w:b/>
      <w:sz w:val="28"/>
    </w:rPr>
  </w:style>
  <w:style w:type="character" w:customStyle="1" w:styleId="ParagraphBoldCar">
    <w:name w:val="ParagraphBoldCar"/>
    <w:link w:val="ParagraphBold"/>
    <w:uiPriority w:val="99"/>
    <w:unhideWhenUsed/>
    <w:rsid w:val="006E0FDA"/>
    <w:rPr>
      <w:b/>
      <w:sz w:val="28"/>
    </w:rPr>
  </w:style>
  <w:style w:type="table" w:styleId="Mkatabulky">
    <w:name w:val="Table Grid"/>
    <w:basedOn w:val="Normlntabulka"/>
    <w:uiPriority w:val="99"/>
    <w:rsid w:val="005C29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5C297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C297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C297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C297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C2979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0B55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B5555"/>
  </w:style>
  <w:style w:type="paragraph" w:styleId="Zpat">
    <w:name w:val="footer"/>
    <w:basedOn w:val="Normln"/>
    <w:link w:val="ZpatChar"/>
    <w:uiPriority w:val="99"/>
    <w:unhideWhenUsed/>
    <w:rsid w:val="000B55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B5555"/>
  </w:style>
  <w:style w:type="character" w:styleId="Hypertextovodkaz">
    <w:name w:val="Hyperlink"/>
    <w:basedOn w:val="Standardnpsmoodstavce"/>
    <w:uiPriority w:val="99"/>
    <w:unhideWhenUsed/>
    <w:rsid w:val="00E30E11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30E11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99"/>
    <w:unhideWhenUsed/>
    <w:rsid w:val="00C239AA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40F55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40F55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440F5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838</Words>
  <Characters>4950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2025-12-02T13:42:00Z</dcterms:created>
  <dcterms:modified xsi:type="dcterms:W3CDTF">2025-12-09T10:23:00Z</dcterms:modified>
  <cp:category/>
  <cp:contentStatus/>
</cp:coreProperties>
</file>