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BC8A" w14:textId="0349B54F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23290">
        <w:rPr>
          <w:b/>
          <w:sz w:val="40"/>
          <w:szCs w:val="40"/>
        </w:rPr>
        <w:t>Ž A L H O S T I C E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0D3B0821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C23290">
        <w:rPr>
          <w:b/>
          <w:bCs/>
          <w:sz w:val="32"/>
        </w:rPr>
        <w:t>ŽALHOSTICE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67FD9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</w:t>
      </w:r>
      <w:r w:rsidR="00C6668D">
        <w:rPr>
          <w:rFonts w:ascii="Times New Roman" w:eastAsia="MS Mincho" w:hAnsi="Times New Roman"/>
          <w:b/>
          <w:bCs/>
          <w:sz w:val="28"/>
          <w:szCs w:val="28"/>
        </w:rPr>
        <w:t xml:space="preserve">zrušuje obecně závazná vyhláška č. 2/2025, </w:t>
      </w:r>
      <w:r w:rsidR="00C6668D" w:rsidRPr="00C6668D">
        <w:rPr>
          <w:rFonts w:ascii="Times New Roman" w:eastAsia="MS Mincho" w:hAnsi="Times New Roman"/>
          <w:b/>
          <w:bCs/>
          <w:sz w:val="28"/>
          <w:szCs w:val="28"/>
        </w:rPr>
        <w:t>o místním poplatku za nájemní byty v rámci  obecního systému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2EEFE3E0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23290" w:rsidRPr="00C23290">
        <w:rPr>
          <w:i/>
          <w:iCs/>
        </w:rPr>
        <w:t>Žalhostice</w:t>
      </w:r>
      <w:r w:rsidR="00C23290"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6668D">
        <w:rPr>
          <w:i/>
        </w:rPr>
        <w:t>2. ledna 2026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Pr="00E05EFA">
        <w:rPr>
          <w:i/>
        </w:rPr>
        <w:t>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7F0F89A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23290">
        <w:rPr>
          <w:rFonts w:ascii="Times New Roman" w:eastAsia="MS Mincho" w:hAnsi="Times New Roman"/>
          <w:sz w:val="24"/>
          <w:szCs w:val="24"/>
          <w:lang w:val="cs-CZ"/>
        </w:rPr>
        <w:t>2/</w:t>
      </w:r>
      <w:r w:rsidR="00C6668D">
        <w:rPr>
          <w:rFonts w:ascii="Times New Roman" w:eastAsia="MS Mincho" w:hAnsi="Times New Roman"/>
          <w:sz w:val="24"/>
          <w:szCs w:val="24"/>
          <w:lang w:val="cs-CZ"/>
        </w:rPr>
        <w:t>2025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6668D" w:rsidRPr="00C6668D">
        <w:rPr>
          <w:rFonts w:ascii="Times New Roman" w:eastAsia="MS Mincho" w:hAnsi="Times New Roman"/>
          <w:sz w:val="24"/>
          <w:szCs w:val="24"/>
          <w:lang w:val="cs-CZ"/>
        </w:rPr>
        <w:t>o místním poplatku za nájemní byty v rámci obecního systému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6668D">
        <w:rPr>
          <w:rFonts w:ascii="Times New Roman" w:eastAsia="MS Mincho" w:hAnsi="Times New Roman"/>
          <w:sz w:val="24"/>
          <w:szCs w:val="24"/>
          <w:lang w:val="cs-CZ"/>
        </w:rPr>
        <w:t>15</w:t>
      </w:r>
      <w:r w:rsidR="00C23290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C6668D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C23290">
        <w:rPr>
          <w:rFonts w:ascii="Times New Roman" w:eastAsia="MS Mincho" w:hAnsi="Times New Roman"/>
          <w:sz w:val="24"/>
          <w:szCs w:val="24"/>
          <w:lang w:val="cs-CZ"/>
        </w:rPr>
        <w:t>2. 202</w:t>
      </w:r>
      <w:r w:rsidR="00C6668D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39C857CC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6668D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D1A20E9" w14:textId="3D368EFA" w:rsidR="00C6668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C6668D">
        <w:rPr>
          <w:rFonts w:ascii="Times New Roman" w:eastAsia="MS Mincho" w:hAnsi="Times New Roman"/>
          <w:sz w:val="24"/>
          <w:szCs w:val="24"/>
          <w:lang w:val="cs-CZ"/>
        </w:rPr>
        <w:t>počátkem dne následujícího po dni vyhlášení.</w:t>
      </w:r>
    </w:p>
    <w:p w14:paraId="0AD5DD6A" w14:textId="7A0F6EC9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01129D1" w14:textId="77777777" w:rsidR="00C23290" w:rsidRDefault="00C23290" w:rsidP="00C23290">
      <w:pPr>
        <w:autoSpaceDE w:val="0"/>
      </w:pPr>
    </w:p>
    <w:p w14:paraId="7D7E02AD" w14:textId="77777777" w:rsidR="00C23290" w:rsidRDefault="00C23290" w:rsidP="00C23290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</w:tblGrid>
      <w:tr w:rsidR="00C23290" w14:paraId="4AB6A778" w14:textId="77777777" w:rsidTr="004A7E55">
        <w:trPr>
          <w:jc w:val="center"/>
        </w:trPr>
        <w:tc>
          <w:tcPr>
            <w:tcW w:w="4605" w:type="dxa"/>
          </w:tcPr>
          <w:p w14:paraId="66399930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C23290" w14:paraId="2418E874" w14:textId="77777777" w:rsidTr="004A7E55">
        <w:trPr>
          <w:jc w:val="center"/>
        </w:trPr>
        <w:tc>
          <w:tcPr>
            <w:tcW w:w="4605" w:type="dxa"/>
          </w:tcPr>
          <w:p w14:paraId="5C43890C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 Hamerník v. r.</w:t>
            </w:r>
          </w:p>
          <w:p w14:paraId="25ED8520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6A9A7D15" w14:textId="77777777" w:rsidR="00C23290" w:rsidRDefault="00C23290" w:rsidP="00C23290">
      <w:pPr>
        <w:pStyle w:val="Zkladntext31"/>
        <w:rPr>
          <w:szCs w:val="24"/>
        </w:rPr>
      </w:pPr>
    </w:p>
    <w:p w14:paraId="43BD91C1" w14:textId="77777777" w:rsidR="00C23290" w:rsidRDefault="00C23290" w:rsidP="00C23290">
      <w:pPr>
        <w:jc w:val="both"/>
      </w:pPr>
    </w:p>
    <w:p w14:paraId="5A8D6E01" w14:textId="77777777" w:rsidR="00C23290" w:rsidRDefault="00C23290" w:rsidP="00C23290">
      <w:pPr>
        <w:jc w:val="both"/>
      </w:pPr>
    </w:p>
    <w:p w14:paraId="7EC214D8" w14:textId="77777777" w:rsidR="00C23290" w:rsidRDefault="00C23290" w:rsidP="00C23290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C23290" w14:paraId="7A1AAD7D" w14:textId="77777777" w:rsidTr="004A7E55">
        <w:trPr>
          <w:jc w:val="center"/>
        </w:trPr>
        <w:tc>
          <w:tcPr>
            <w:tcW w:w="4605" w:type="dxa"/>
          </w:tcPr>
          <w:p w14:paraId="76A6A5AA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722E6D0E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C23290" w14:paraId="59F032F6" w14:textId="77777777" w:rsidTr="004A7E55">
        <w:trPr>
          <w:jc w:val="center"/>
        </w:trPr>
        <w:tc>
          <w:tcPr>
            <w:tcW w:w="4605" w:type="dxa"/>
          </w:tcPr>
          <w:p w14:paraId="6C7E9AE7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Mgr. Jana Kleinerová v. r.</w:t>
            </w:r>
          </w:p>
          <w:p w14:paraId="500991EB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místostarostka</w:t>
            </w:r>
          </w:p>
        </w:tc>
        <w:tc>
          <w:tcPr>
            <w:tcW w:w="4605" w:type="dxa"/>
          </w:tcPr>
          <w:p w14:paraId="1A2FC3E8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Ing. Jan </w:t>
            </w:r>
            <w:proofErr w:type="spellStart"/>
            <w:r>
              <w:rPr>
                <w:color w:val="auto"/>
                <w:sz w:val="24"/>
                <w:szCs w:val="24"/>
              </w:rPr>
              <w:t>Waldhauser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v. r.</w:t>
            </w:r>
          </w:p>
          <w:p w14:paraId="357B6576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EDFF210" w14:textId="77777777" w:rsidR="00C23290" w:rsidRDefault="00C23290" w:rsidP="00C23290">
      <w:pPr>
        <w:pStyle w:val="Zkladntext31"/>
        <w:rPr>
          <w:szCs w:val="24"/>
        </w:rPr>
      </w:pPr>
    </w:p>
    <w:p w14:paraId="205642D4" w14:textId="77777777" w:rsidR="00C23290" w:rsidRDefault="00C23290" w:rsidP="00C23290">
      <w:pPr>
        <w:jc w:val="both"/>
      </w:pPr>
    </w:p>
    <w:p w14:paraId="55A1DB5F" w14:textId="77777777" w:rsidR="0013334C" w:rsidRDefault="0013334C" w:rsidP="00C23290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20B5" w14:textId="77777777" w:rsidR="00E41AD5" w:rsidRDefault="00E41AD5" w:rsidP="00792C01">
      <w:r>
        <w:separator/>
      </w:r>
    </w:p>
  </w:endnote>
  <w:endnote w:type="continuationSeparator" w:id="0">
    <w:p w14:paraId="762EAB30" w14:textId="77777777" w:rsidR="00E41AD5" w:rsidRDefault="00E41AD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750E" w14:textId="77777777" w:rsidR="00E41AD5" w:rsidRDefault="00E41AD5" w:rsidP="00792C01">
      <w:r>
        <w:separator/>
      </w:r>
    </w:p>
  </w:footnote>
  <w:footnote w:type="continuationSeparator" w:id="0">
    <w:p w14:paraId="2A4EF558" w14:textId="77777777" w:rsidR="00E41AD5" w:rsidRDefault="00E41AD5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98661">
    <w:abstractNumId w:val="17"/>
  </w:num>
  <w:num w:numId="2" w16cid:durableId="1030959361">
    <w:abstractNumId w:val="18"/>
  </w:num>
  <w:num w:numId="3" w16cid:durableId="1740397945">
    <w:abstractNumId w:val="20"/>
  </w:num>
  <w:num w:numId="4" w16cid:durableId="243342188">
    <w:abstractNumId w:val="14"/>
  </w:num>
  <w:num w:numId="5" w16cid:durableId="269896486">
    <w:abstractNumId w:val="13"/>
  </w:num>
  <w:num w:numId="6" w16cid:durableId="1299267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8432027">
    <w:abstractNumId w:val="8"/>
  </w:num>
  <w:num w:numId="8" w16cid:durableId="1067608541">
    <w:abstractNumId w:val="10"/>
  </w:num>
  <w:num w:numId="9" w16cid:durableId="1781417932">
    <w:abstractNumId w:val="4"/>
  </w:num>
  <w:num w:numId="10" w16cid:durableId="924263837">
    <w:abstractNumId w:val="3"/>
  </w:num>
  <w:num w:numId="11" w16cid:durableId="1241478435">
    <w:abstractNumId w:val="0"/>
  </w:num>
  <w:num w:numId="12" w16cid:durableId="1313562302">
    <w:abstractNumId w:val="1"/>
  </w:num>
  <w:num w:numId="13" w16cid:durableId="236477708">
    <w:abstractNumId w:val="2"/>
  </w:num>
  <w:num w:numId="14" w16cid:durableId="1726560706">
    <w:abstractNumId w:val="5"/>
  </w:num>
  <w:num w:numId="15" w16cid:durableId="1764254818">
    <w:abstractNumId w:val="6"/>
  </w:num>
  <w:num w:numId="16" w16cid:durableId="692918450">
    <w:abstractNumId w:val="7"/>
  </w:num>
  <w:num w:numId="17" w16cid:durableId="1547109717">
    <w:abstractNumId w:val="21"/>
  </w:num>
  <w:num w:numId="18" w16cid:durableId="1828787401">
    <w:abstractNumId w:val="16"/>
  </w:num>
  <w:num w:numId="19" w16cid:durableId="1174345297">
    <w:abstractNumId w:val="19"/>
  </w:num>
  <w:num w:numId="20" w16cid:durableId="928078357">
    <w:abstractNumId w:val="15"/>
  </w:num>
  <w:num w:numId="21" w16cid:durableId="2099012533">
    <w:abstractNumId w:val="22"/>
  </w:num>
  <w:num w:numId="22" w16cid:durableId="1975984620">
    <w:abstractNumId w:val="9"/>
  </w:num>
  <w:num w:numId="23" w16cid:durableId="4411486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2792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D1D73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290"/>
    <w:rsid w:val="00C2391C"/>
    <w:rsid w:val="00C6668D"/>
    <w:rsid w:val="00C729C5"/>
    <w:rsid w:val="00C86023"/>
    <w:rsid w:val="00CA0DBE"/>
    <w:rsid w:val="00CA73E1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41AD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31">
    <w:name w:val="Základní text 31"/>
    <w:basedOn w:val="Normln"/>
    <w:rsid w:val="00C23290"/>
    <w:pPr>
      <w:suppressAutoHyphens/>
      <w:jc w:val="both"/>
    </w:pPr>
    <w:rPr>
      <w:bCs/>
      <w:szCs w:val="20"/>
      <w:lang w:eastAsia="zh-CN"/>
    </w:rPr>
  </w:style>
  <w:style w:type="paragraph" w:customStyle="1" w:styleId="standard">
    <w:name w:val="standard"/>
    <w:basedOn w:val="Normln"/>
    <w:rsid w:val="00C23290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  <w:style w:type="character" w:customStyle="1" w:styleId="apple-converted-space">
    <w:name w:val="apple-converted-space"/>
    <w:basedOn w:val="Standardnpsmoodstavce"/>
    <w:rsid w:val="00C23290"/>
  </w:style>
  <w:style w:type="paragraph" w:styleId="Bezmezer">
    <w:name w:val="No Spacing"/>
    <w:uiPriority w:val="1"/>
    <w:qFormat/>
    <w:rsid w:val="00C232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2</cp:revision>
  <cp:lastPrinted>2019-11-04T17:00:00Z</cp:lastPrinted>
  <dcterms:created xsi:type="dcterms:W3CDTF">2025-12-23T07:24:00Z</dcterms:created>
  <dcterms:modified xsi:type="dcterms:W3CDTF">2025-12-23T07:24:00Z</dcterms:modified>
</cp:coreProperties>
</file>