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1314" w14:textId="77777777" w:rsidR="00B14CCA" w:rsidRPr="00DD0A86" w:rsidRDefault="000C6C21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DD0A86">
        <w:rPr>
          <w:rFonts w:ascii="Times New Roman" w:hAnsi="Times New Roman" w:cs="Times New Roman"/>
          <w:sz w:val="24"/>
          <w:szCs w:val="24"/>
        </w:rPr>
        <w:t>Obec Stříbrné Hory</w:t>
      </w:r>
    </w:p>
    <w:p w14:paraId="5389C92C" w14:textId="77777777" w:rsidR="00B14CCA" w:rsidRPr="00DD0A86" w:rsidRDefault="000C6C21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DD0A86">
        <w:rPr>
          <w:rFonts w:ascii="Times New Roman" w:hAnsi="Times New Roman" w:cs="Times New Roman"/>
          <w:sz w:val="24"/>
          <w:szCs w:val="24"/>
        </w:rPr>
        <w:t>Zastupitelstvo obce Stříbrné Hory</w:t>
      </w:r>
    </w:p>
    <w:p w14:paraId="67F76DD4" w14:textId="44C383B1" w:rsidR="00B14CCA" w:rsidRPr="00DD0A86" w:rsidRDefault="000C6C21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DD0A86">
        <w:rPr>
          <w:rFonts w:ascii="Times New Roman" w:hAnsi="Times New Roman" w:cs="Times New Roman"/>
          <w:sz w:val="24"/>
          <w:szCs w:val="24"/>
        </w:rPr>
        <w:t xml:space="preserve">Nařízení obce Stříbrné Hory, kterým se </w:t>
      </w:r>
      <w:r w:rsidR="00D14963" w:rsidRPr="00DD0A86">
        <w:rPr>
          <w:rFonts w:ascii="Times New Roman" w:hAnsi="Times New Roman" w:cs="Times New Roman"/>
          <w:sz w:val="24"/>
          <w:szCs w:val="24"/>
        </w:rPr>
        <w:t>stanovuje rozsah, způsob a lhůty odstraňování závad ve</w:t>
      </w:r>
      <w:r w:rsidRPr="00DD0A86">
        <w:rPr>
          <w:rFonts w:ascii="Times New Roman" w:hAnsi="Times New Roman" w:cs="Times New Roman"/>
          <w:sz w:val="24"/>
          <w:szCs w:val="24"/>
        </w:rPr>
        <w:t xml:space="preserve"> sjízdnost</w:t>
      </w:r>
      <w:r w:rsidR="00D14963" w:rsidRPr="00DD0A86">
        <w:rPr>
          <w:rFonts w:ascii="Times New Roman" w:hAnsi="Times New Roman" w:cs="Times New Roman"/>
          <w:sz w:val="24"/>
          <w:szCs w:val="24"/>
        </w:rPr>
        <w:t>i</w:t>
      </w:r>
      <w:r w:rsidRPr="00DD0A86">
        <w:rPr>
          <w:rFonts w:ascii="Times New Roman" w:hAnsi="Times New Roman" w:cs="Times New Roman"/>
          <w:sz w:val="24"/>
          <w:szCs w:val="24"/>
        </w:rPr>
        <w:t xml:space="preserve"> a schůdnost</w:t>
      </w:r>
      <w:r w:rsidR="00D14963" w:rsidRPr="00DD0A86">
        <w:rPr>
          <w:rFonts w:ascii="Times New Roman" w:hAnsi="Times New Roman" w:cs="Times New Roman"/>
          <w:sz w:val="24"/>
          <w:szCs w:val="24"/>
        </w:rPr>
        <w:t>i</w:t>
      </w:r>
      <w:r w:rsidRPr="00DD0A86">
        <w:rPr>
          <w:rFonts w:ascii="Times New Roman" w:hAnsi="Times New Roman" w:cs="Times New Roman"/>
          <w:sz w:val="24"/>
          <w:szCs w:val="24"/>
        </w:rPr>
        <w:t xml:space="preserve"> </w:t>
      </w:r>
      <w:r w:rsidR="00D14963" w:rsidRPr="00DD0A86">
        <w:rPr>
          <w:rFonts w:ascii="Times New Roman" w:hAnsi="Times New Roman" w:cs="Times New Roman"/>
          <w:sz w:val="24"/>
          <w:szCs w:val="24"/>
        </w:rPr>
        <w:t>místních komunikací a chodníků</w:t>
      </w:r>
    </w:p>
    <w:p w14:paraId="1A3D5DD9" w14:textId="245EF291" w:rsidR="00B14CCA" w:rsidRPr="00DD0A86" w:rsidRDefault="000C6C21">
      <w:pPr>
        <w:pStyle w:val="ParagraphUnnumbered"/>
        <w:spacing w:before="200" w:line="240" w:lineRule="auto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Zastupitelstvo obce </w:t>
      </w:r>
      <w:r w:rsidR="006D2E95" w:rsidRPr="00DD0A86">
        <w:rPr>
          <w:rFonts w:ascii="Times New Roman" w:hAnsi="Times New Roman" w:cs="Times New Roman"/>
          <w:szCs w:val="24"/>
        </w:rPr>
        <w:t xml:space="preserve">Stříbrné Hory schválilo </w:t>
      </w:r>
      <w:r w:rsidRPr="00DD0A86">
        <w:rPr>
          <w:rFonts w:ascii="Times New Roman" w:hAnsi="Times New Roman" w:cs="Times New Roman"/>
          <w:szCs w:val="24"/>
        </w:rPr>
        <w:t>na svém zasedání dne 14.12.2023 usnesením č.</w:t>
      </w:r>
      <w:r w:rsidR="00757FBE">
        <w:rPr>
          <w:rFonts w:ascii="Times New Roman" w:hAnsi="Times New Roman" w:cs="Times New Roman"/>
          <w:szCs w:val="24"/>
        </w:rPr>
        <w:t xml:space="preserve"> 133 </w:t>
      </w:r>
      <w:r w:rsidR="006D2E95" w:rsidRPr="00DD0A86">
        <w:rPr>
          <w:rFonts w:ascii="Times New Roman" w:hAnsi="Times New Roman" w:cs="Times New Roman"/>
          <w:szCs w:val="24"/>
        </w:rPr>
        <w:t>vydání nařízení obce Stříbrné Hory</w:t>
      </w:r>
      <w:r w:rsidRPr="00DD0A86">
        <w:rPr>
          <w:rFonts w:ascii="Times New Roman" w:hAnsi="Times New Roman" w:cs="Times New Roman"/>
          <w:szCs w:val="24"/>
        </w:rPr>
        <w:t xml:space="preserve"> na základě ustanovení § 27 odst. 5</w:t>
      </w:r>
      <w:r w:rsidR="00661106">
        <w:rPr>
          <w:rFonts w:ascii="Times New Roman" w:hAnsi="Times New Roman" w:cs="Times New Roman"/>
          <w:szCs w:val="24"/>
        </w:rPr>
        <w:t xml:space="preserve"> a 7</w:t>
      </w:r>
      <w:r w:rsidRPr="00DD0A86">
        <w:rPr>
          <w:rFonts w:ascii="Times New Roman" w:hAnsi="Times New Roman" w:cs="Times New Roman"/>
          <w:szCs w:val="24"/>
        </w:rPr>
        <w:t xml:space="preserve"> zákona č. 13/1997 Sb., o pozemních komunikacích, ve znění pozdějších předpisů, a v souladu s § 11, § 84 odst. 3 a § 102 odst. 4 zákona č. 128/2000 Sb., o obcích (obecní zřízení), ve znění pozdějších předpisů, toto nařízení:</w:t>
      </w:r>
    </w:p>
    <w:p w14:paraId="7A4B8C93" w14:textId="77777777" w:rsidR="005F1B64" w:rsidRPr="00DD0A86" w:rsidRDefault="005F1B64" w:rsidP="005F1B64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Čl. 1</w:t>
      </w:r>
    </w:p>
    <w:p w14:paraId="3F5CDA2A" w14:textId="79F7119D" w:rsidR="005F1B64" w:rsidRPr="00DD0A86" w:rsidRDefault="005F1B64" w:rsidP="005F1B64">
      <w:pPr>
        <w:pStyle w:val="HeaderName"/>
        <w:ind w:left="360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Předmět úpravy</w:t>
      </w:r>
    </w:p>
    <w:p w14:paraId="166BADF3" w14:textId="3EC80CE8" w:rsidR="005F1B64" w:rsidRPr="00DD0A86" w:rsidRDefault="005F1B64" w:rsidP="005F1B64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Tímto nařízením se stanovuje způsob, lhůty a rozsah odstraňování (zmírňování) závad ve sjízdnosti a schůdnosti místních komunikací a chodníků v zimním období na území obce Stříbrné Hory. </w:t>
      </w:r>
    </w:p>
    <w:p w14:paraId="096C3708" w14:textId="77777777" w:rsidR="005F1B64" w:rsidRPr="00DD0A86" w:rsidRDefault="005F1B64">
      <w:pPr>
        <w:pStyle w:val="ParagraphUnnumbered"/>
        <w:spacing w:before="200" w:line="240" w:lineRule="auto"/>
        <w:rPr>
          <w:rFonts w:ascii="Times New Roman" w:hAnsi="Times New Roman" w:cs="Times New Roman"/>
          <w:szCs w:val="24"/>
        </w:rPr>
      </w:pPr>
    </w:p>
    <w:p w14:paraId="3F45FCAA" w14:textId="79698F57" w:rsidR="00B14CCA" w:rsidRPr="00DD0A86" w:rsidRDefault="000C6C21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Čl. </w:t>
      </w:r>
      <w:r w:rsidR="005F1B64" w:rsidRPr="00DD0A86">
        <w:rPr>
          <w:rFonts w:ascii="Times New Roman" w:hAnsi="Times New Roman" w:cs="Times New Roman"/>
          <w:szCs w:val="24"/>
        </w:rPr>
        <w:t>2</w:t>
      </w:r>
    </w:p>
    <w:p w14:paraId="2C931365" w14:textId="3EDE3A82" w:rsidR="00697C16" w:rsidRPr="00DD0A86" w:rsidRDefault="00697C16" w:rsidP="00697C16">
      <w:pPr>
        <w:pStyle w:val="HeaderName"/>
        <w:ind w:left="360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Způsob odstraňování závad ve sjízdnosti komunikací a schůdnosti chodníků</w:t>
      </w:r>
    </w:p>
    <w:p w14:paraId="7AFACD63" w14:textId="59AB7A14" w:rsidR="00B14CCA" w:rsidRPr="00DD0A86" w:rsidRDefault="000C6C21" w:rsidP="00697C16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Obec Stříbrné Hory </w:t>
      </w:r>
      <w:r w:rsidR="00F33380" w:rsidRPr="00DD0A86">
        <w:rPr>
          <w:rFonts w:ascii="Times New Roman" w:hAnsi="Times New Roman" w:cs="Times New Roman"/>
          <w:szCs w:val="24"/>
        </w:rPr>
        <w:t>určuje způsob odstraňování závad ve sjízdnosti místních komunikací a schůdnosti chodníků</w:t>
      </w:r>
      <w:r w:rsidRPr="00DD0A86">
        <w:rPr>
          <w:rFonts w:ascii="Times New Roman" w:hAnsi="Times New Roman" w:cs="Times New Roman"/>
          <w:szCs w:val="24"/>
        </w:rPr>
        <w:t xml:space="preserve">: </w:t>
      </w:r>
    </w:p>
    <w:p w14:paraId="02A641AF" w14:textId="4964BAFD" w:rsidR="00B14CCA" w:rsidRPr="00DD0A86" w:rsidRDefault="00F33380" w:rsidP="00E32FCE">
      <w:pPr>
        <w:pStyle w:val="ParagraphUnnumbered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Odstraňování (zmírňování) závad ve sjízdnosti nebo schůdnosti lze provádět odhrnutím nebo odmetením sněhu, oškrábáním zmrazků nebo posypem inertními materiály (písek, drť zrnitosti 0,8 cm, neobsahující toxické nebo jinak škodlivé látky a hlinité částice)</w:t>
      </w:r>
      <w:r w:rsidR="000C6C21" w:rsidRPr="00DD0A86">
        <w:rPr>
          <w:rFonts w:ascii="Times New Roman" w:hAnsi="Times New Roman" w:cs="Times New Roman"/>
          <w:szCs w:val="24"/>
        </w:rPr>
        <w:t>.</w:t>
      </w:r>
    </w:p>
    <w:p w14:paraId="5247CD14" w14:textId="5DDC5F63" w:rsidR="00E32FCE" w:rsidRDefault="00F33380" w:rsidP="00E32FCE">
      <w:pPr>
        <w:pStyle w:val="ParagraphUnnumbered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Posyp chemickými rozmrazovacími materiály se zakazuje. V naprosto výjimečných kalamitních případech lze na svažitých úsecích </w:t>
      </w:r>
      <w:r w:rsidR="00697C16" w:rsidRPr="00DD0A86">
        <w:rPr>
          <w:rFonts w:ascii="Times New Roman" w:hAnsi="Times New Roman" w:cs="Times New Roman"/>
          <w:szCs w:val="24"/>
        </w:rPr>
        <w:t xml:space="preserve">provést posyp chemickým rozmrazovacím </w:t>
      </w:r>
      <w:r w:rsidR="006F5ECF" w:rsidRPr="00DD0A86">
        <w:rPr>
          <w:rFonts w:ascii="Times New Roman" w:hAnsi="Times New Roman" w:cs="Times New Roman"/>
          <w:szCs w:val="24"/>
        </w:rPr>
        <w:t>materiálem,</w:t>
      </w:r>
      <w:r w:rsidR="00697C16" w:rsidRPr="00DD0A86">
        <w:rPr>
          <w:rFonts w:ascii="Times New Roman" w:hAnsi="Times New Roman" w:cs="Times New Roman"/>
          <w:szCs w:val="24"/>
        </w:rPr>
        <w:t xml:space="preserve"> a to chloridem sodným (</w:t>
      </w:r>
      <w:r w:rsidR="008A353B" w:rsidRPr="00DD0A86">
        <w:rPr>
          <w:rFonts w:ascii="Times New Roman" w:hAnsi="Times New Roman" w:cs="Times New Roman"/>
          <w:szCs w:val="24"/>
        </w:rPr>
        <w:t>posypová sůl</w:t>
      </w:r>
      <w:r w:rsidR="00697C16" w:rsidRPr="00DD0A86">
        <w:rPr>
          <w:rFonts w:ascii="Times New Roman" w:hAnsi="Times New Roman" w:cs="Times New Roman"/>
          <w:szCs w:val="24"/>
        </w:rPr>
        <w:t>) nebo chloridem vápenatým.</w:t>
      </w:r>
    </w:p>
    <w:p w14:paraId="36EBB167" w14:textId="0B60406D" w:rsidR="00967A81" w:rsidRPr="00DD0A86" w:rsidRDefault="00967A81" w:rsidP="00967A81">
      <w:pPr>
        <w:pStyle w:val="ParagraphUnnumbered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Úseky, na kterých se provádí zimní údržba, </w:t>
      </w:r>
      <w:r w:rsidRPr="00DD0A86">
        <w:rPr>
          <w:rFonts w:ascii="Times New Roman" w:hAnsi="Times New Roman" w:cs="Times New Roman"/>
          <w:szCs w:val="24"/>
        </w:rPr>
        <w:t xml:space="preserve">jsou rovněž graficky </w:t>
      </w:r>
      <w:r>
        <w:rPr>
          <w:rFonts w:ascii="Times New Roman" w:hAnsi="Times New Roman" w:cs="Times New Roman"/>
          <w:szCs w:val="24"/>
        </w:rPr>
        <w:t>znázorněny</w:t>
      </w:r>
      <w:r w:rsidRPr="00DD0A86">
        <w:rPr>
          <w:rFonts w:ascii="Times New Roman" w:hAnsi="Times New Roman" w:cs="Times New Roman"/>
          <w:szCs w:val="24"/>
        </w:rPr>
        <w:t xml:space="preserve"> v</w:t>
      </w:r>
      <w:r w:rsidR="0099169F">
        <w:rPr>
          <w:rFonts w:ascii="Times New Roman" w:hAnsi="Times New Roman" w:cs="Times New Roman"/>
          <w:szCs w:val="24"/>
        </w:rPr>
        <w:t> </w:t>
      </w:r>
      <w:r w:rsidRPr="00DD0A86">
        <w:rPr>
          <w:rFonts w:ascii="Times New Roman" w:hAnsi="Times New Roman" w:cs="Times New Roman"/>
          <w:szCs w:val="24"/>
        </w:rPr>
        <w:t>příloze</w:t>
      </w:r>
      <w:r w:rsidR="0099169F">
        <w:rPr>
          <w:rFonts w:ascii="Times New Roman" w:hAnsi="Times New Roman" w:cs="Times New Roman"/>
          <w:szCs w:val="24"/>
        </w:rPr>
        <w:t xml:space="preserve"> č. 1</w:t>
      </w:r>
      <w:r w:rsidR="002642FF">
        <w:rPr>
          <w:rFonts w:ascii="Times New Roman" w:hAnsi="Times New Roman" w:cs="Times New Roman"/>
          <w:szCs w:val="24"/>
        </w:rPr>
        <w:t xml:space="preserve"> - </w:t>
      </w:r>
      <w:r>
        <w:rPr>
          <w:rFonts w:ascii="Times New Roman" w:hAnsi="Times New Roman" w:cs="Times New Roman"/>
          <w:szCs w:val="24"/>
        </w:rPr>
        <w:t>Plán zimní údržby</w:t>
      </w:r>
      <w:r w:rsidRPr="00DD0A86">
        <w:rPr>
          <w:rFonts w:ascii="Times New Roman" w:hAnsi="Times New Roman" w:cs="Times New Roman"/>
          <w:szCs w:val="24"/>
        </w:rPr>
        <w:t xml:space="preserve"> k tomuto nařízení.</w:t>
      </w:r>
    </w:p>
    <w:p w14:paraId="54B60E86" w14:textId="77777777" w:rsidR="00967A81" w:rsidRPr="00DD0A86" w:rsidRDefault="00967A81" w:rsidP="00967A81">
      <w:pPr>
        <w:pStyle w:val="ParagraphUnnumbered"/>
        <w:rPr>
          <w:rFonts w:ascii="Times New Roman" w:hAnsi="Times New Roman" w:cs="Times New Roman"/>
          <w:szCs w:val="24"/>
        </w:rPr>
      </w:pPr>
    </w:p>
    <w:p w14:paraId="21D57FF1" w14:textId="43CD49FC" w:rsidR="00697C16" w:rsidRPr="00DD0A86" w:rsidRDefault="00697C16" w:rsidP="00697C16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Čl. </w:t>
      </w:r>
      <w:r w:rsidR="005F1B64" w:rsidRPr="00DD0A86">
        <w:rPr>
          <w:rFonts w:ascii="Times New Roman" w:hAnsi="Times New Roman" w:cs="Times New Roman"/>
          <w:szCs w:val="24"/>
        </w:rPr>
        <w:t>3</w:t>
      </w:r>
    </w:p>
    <w:p w14:paraId="169A044A" w14:textId="3B2F39F4" w:rsidR="00697C16" w:rsidRPr="00DD0A86" w:rsidRDefault="00697C16" w:rsidP="00697C16">
      <w:pPr>
        <w:pStyle w:val="HeaderName"/>
        <w:ind w:left="360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Lhůty odstraňování závad ve sjízdnosti komunikací a schůdnosti chodníků</w:t>
      </w:r>
    </w:p>
    <w:p w14:paraId="13CC5B41" w14:textId="5FE16179" w:rsidR="00697C16" w:rsidRPr="00DD0A86" w:rsidRDefault="00697C16" w:rsidP="00697C16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Lhůta k odstranění (zmírnění) závad ve sjízdnosti a schůdnosti:</w:t>
      </w:r>
    </w:p>
    <w:p w14:paraId="64655677" w14:textId="6B6F4082" w:rsidR="00697C16" w:rsidRPr="00FA4083" w:rsidRDefault="00697C16" w:rsidP="00FA4083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Dojde-li k závadě v době od 22:00 hodin do 06:00 hodin, pak je třeba závadu odstranit (zmírnit</w:t>
      </w:r>
      <w:r w:rsidR="006F5ECF" w:rsidRPr="00DD0A86">
        <w:rPr>
          <w:rFonts w:ascii="Times New Roman" w:hAnsi="Times New Roman" w:cs="Times New Roman"/>
          <w:szCs w:val="24"/>
        </w:rPr>
        <w:t xml:space="preserve">) tak, aby chodníky byly </w:t>
      </w:r>
      <w:r w:rsidR="003B7337" w:rsidRPr="00DD0A86">
        <w:rPr>
          <w:rFonts w:ascii="Times New Roman" w:hAnsi="Times New Roman" w:cs="Times New Roman"/>
          <w:szCs w:val="24"/>
        </w:rPr>
        <w:t>schůdné</w:t>
      </w:r>
      <w:r w:rsidR="005F1B64" w:rsidRPr="00DD0A86">
        <w:rPr>
          <w:rFonts w:ascii="Times New Roman" w:hAnsi="Times New Roman" w:cs="Times New Roman"/>
          <w:szCs w:val="24"/>
        </w:rPr>
        <w:t xml:space="preserve"> po </w:t>
      </w:r>
      <w:r w:rsidR="004D0B3D" w:rsidRPr="00DD0A86">
        <w:rPr>
          <w:rFonts w:ascii="Times New Roman" w:hAnsi="Times New Roman" w:cs="Times New Roman"/>
          <w:szCs w:val="24"/>
        </w:rPr>
        <w:t>osmé</w:t>
      </w:r>
      <w:r w:rsidR="005F1B64" w:rsidRPr="00DD0A86">
        <w:rPr>
          <w:rFonts w:ascii="Times New Roman" w:hAnsi="Times New Roman" w:cs="Times New Roman"/>
          <w:szCs w:val="24"/>
        </w:rPr>
        <w:t xml:space="preserve"> hodině ranní</w:t>
      </w:r>
      <w:r w:rsidR="00044713">
        <w:rPr>
          <w:rFonts w:ascii="Times New Roman" w:hAnsi="Times New Roman" w:cs="Times New Roman"/>
          <w:szCs w:val="24"/>
        </w:rPr>
        <w:t>. Poté budou následovat místní komunikace dle možností</w:t>
      </w:r>
      <w:r w:rsidR="00FA4083">
        <w:rPr>
          <w:rFonts w:ascii="Times New Roman" w:hAnsi="Times New Roman" w:cs="Times New Roman"/>
          <w:szCs w:val="24"/>
        </w:rPr>
        <w:t xml:space="preserve"> technického </w:t>
      </w:r>
      <w:r w:rsidR="00044713">
        <w:rPr>
          <w:rFonts w:ascii="Times New Roman" w:hAnsi="Times New Roman" w:cs="Times New Roman"/>
          <w:szCs w:val="24"/>
        </w:rPr>
        <w:t>pracovníka obc</w:t>
      </w:r>
      <w:r w:rsidR="00FA4083">
        <w:rPr>
          <w:rFonts w:ascii="Times New Roman" w:hAnsi="Times New Roman" w:cs="Times New Roman"/>
          <w:szCs w:val="24"/>
        </w:rPr>
        <w:t>e</w:t>
      </w:r>
      <w:r w:rsidR="00044713" w:rsidRPr="00FA4083">
        <w:rPr>
          <w:rFonts w:ascii="Times New Roman" w:hAnsi="Times New Roman" w:cs="Times New Roman"/>
          <w:szCs w:val="24"/>
        </w:rPr>
        <w:t xml:space="preserve"> a</w:t>
      </w:r>
      <w:r w:rsidR="000C173F" w:rsidRPr="00FA4083">
        <w:rPr>
          <w:rFonts w:ascii="Times New Roman" w:hAnsi="Times New Roman" w:cs="Times New Roman"/>
          <w:szCs w:val="24"/>
        </w:rPr>
        <w:t xml:space="preserve"> </w:t>
      </w:r>
      <w:r w:rsidR="00FA4083">
        <w:rPr>
          <w:rFonts w:ascii="Times New Roman" w:hAnsi="Times New Roman" w:cs="Times New Roman"/>
          <w:szCs w:val="24"/>
        </w:rPr>
        <w:t xml:space="preserve">externí </w:t>
      </w:r>
      <w:r w:rsidR="00044713" w:rsidRPr="00FA4083">
        <w:rPr>
          <w:rFonts w:ascii="Times New Roman" w:hAnsi="Times New Roman" w:cs="Times New Roman"/>
          <w:szCs w:val="24"/>
        </w:rPr>
        <w:t xml:space="preserve">firmy najaté na zimní údržbu </w:t>
      </w:r>
      <w:r w:rsidR="000C173F" w:rsidRPr="00FA4083">
        <w:rPr>
          <w:rFonts w:ascii="Times New Roman" w:hAnsi="Times New Roman" w:cs="Times New Roman"/>
          <w:szCs w:val="24"/>
        </w:rPr>
        <w:t>(</w:t>
      </w:r>
      <w:r w:rsidR="004D0B3D" w:rsidRPr="00FA4083">
        <w:rPr>
          <w:rFonts w:ascii="Times New Roman" w:hAnsi="Times New Roman" w:cs="Times New Roman"/>
          <w:szCs w:val="24"/>
        </w:rPr>
        <w:t>ve všedních dnech</w:t>
      </w:r>
      <w:r w:rsidR="000C173F" w:rsidRPr="00FA4083">
        <w:rPr>
          <w:rFonts w:ascii="Times New Roman" w:hAnsi="Times New Roman" w:cs="Times New Roman"/>
          <w:szCs w:val="24"/>
        </w:rPr>
        <w:t>)</w:t>
      </w:r>
      <w:r w:rsidR="004D0B3D" w:rsidRPr="00FA4083">
        <w:rPr>
          <w:rFonts w:ascii="Times New Roman" w:hAnsi="Times New Roman" w:cs="Times New Roman"/>
          <w:szCs w:val="24"/>
        </w:rPr>
        <w:t xml:space="preserve">. O víkendech a svátcích toto platí </w:t>
      </w:r>
      <w:r w:rsidR="00FA4083">
        <w:rPr>
          <w:rFonts w:ascii="Times New Roman" w:hAnsi="Times New Roman" w:cs="Times New Roman"/>
          <w:szCs w:val="24"/>
        </w:rPr>
        <w:t xml:space="preserve">pouze </w:t>
      </w:r>
      <w:r w:rsidR="004D0B3D" w:rsidRPr="00FA4083">
        <w:rPr>
          <w:rFonts w:ascii="Times New Roman" w:hAnsi="Times New Roman" w:cs="Times New Roman"/>
          <w:szCs w:val="24"/>
        </w:rPr>
        <w:t>v nezbytném rozsahu.</w:t>
      </w:r>
      <w:r w:rsidR="00044713" w:rsidRPr="00FA4083">
        <w:rPr>
          <w:rFonts w:ascii="Times New Roman" w:hAnsi="Times New Roman" w:cs="Times New Roman"/>
          <w:szCs w:val="24"/>
        </w:rPr>
        <w:t xml:space="preserve"> </w:t>
      </w:r>
    </w:p>
    <w:p w14:paraId="4E6BC516" w14:textId="504B2955" w:rsidR="003B7337" w:rsidRPr="00DD0A86" w:rsidRDefault="003B7337" w:rsidP="00697C16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lastRenderedPageBreak/>
        <w:t xml:space="preserve">Dojde-li k závadě v době od </w:t>
      </w:r>
      <w:r w:rsidR="006D2E95" w:rsidRPr="00DD0A86">
        <w:rPr>
          <w:rFonts w:ascii="Times New Roman" w:hAnsi="Times New Roman" w:cs="Times New Roman"/>
          <w:szCs w:val="24"/>
        </w:rPr>
        <w:t>0</w:t>
      </w:r>
      <w:r w:rsidRPr="00DD0A86">
        <w:rPr>
          <w:rFonts w:ascii="Times New Roman" w:hAnsi="Times New Roman" w:cs="Times New Roman"/>
          <w:szCs w:val="24"/>
        </w:rPr>
        <w:t>6:00 hodin do 22:00 hodin, pak je třeba odstranit (zmírnit) závady bez zbytečného odkladu</w:t>
      </w:r>
      <w:r w:rsidR="000C173F" w:rsidRPr="00DD0A86">
        <w:rPr>
          <w:rFonts w:ascii="Times New Roman" w:hAnsi="Times New Roman" w:cs="Times New Roman"/>
          <w:szCs w:val="24"/>
        </w:rPr>
        <w:t xml:space="preserve"> (</w:t>
      </w:r>
      <w:r w:rsidR="004D0B3D" w:rsidRPr="00DD0A86">
        <w:rPr>
          <w:rFonts w:ascii="Times New Roman" w:hAnsi="Times New Roman" w:cs="Times New Roman"/>
          <w:szCs w:val="24"/>
        </w:rPr>
        <w:t>ve všedních dnech</w:t>
      </w:r>
      <w:r w:rsidR="000C173F" w:rsidRPr="00DD0A86">
        <w:rPr>
          <w:rFonts w:ascii="Times New Roman" w:hAnsi="Times New Roman" w:cs="Times New Roman"/>
          <w:szCs w:val="24"/>
        </w:rPr>
        <w:t>)</w:t>
      </w:r>
      <w:r w:rsidR="004D0B3D" w:rsidRPr="00DD0A86">
        <w:rPr>
          <w:rFonts w:ascii="Times New Roman" w:hAnsi="Times New Roman" w:cs="Times New Roman"/>
          <w:szCs w:val="24"/>
        </w:rPr>
        <w:t>. O víkendech a svátcích toto platí v nezbytném rozsahu.</w:t>
      </w:r>
    </w:p>
    <w:p w14:paraId="4EA31A0E" w14:textId="4147A87E" w:rsidR="00FC3A9D" w:rsidRPr="00DD0A86" w:rsidRDefault="00FC3A9D" w:rsidP="00FC3A9D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Čl. </w:t>
      </w:r>
      <w:r w:rsidR="005F1B64" w:rsidRPr="00DD0A86">
        <w:rPr>
          <w:rFonts w:ascii="Times New Roman" w:hAnsi="Times New Roman" w:cs="Times New Roman"/>
          <w:szCs w:val="24"/>
        </w:rPr>
        <w:t>4</w:t>
      </w:r>
    </w:p>
    <w:p w14:paraId="622B65AC" w14:textId="389170CB" w:rsidR="00FC3A9D" w:rsidRPr="00DD0A86" w:rsidRDefault="00FC3A9D" w:rsidP="00FC3A9D">
      <w:pPr>
        <w:pStyle w:val="HeaderName"/>
        <w:ind w:left="360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Stanovení zimního období</w:t>
      </w:r>
    </w:p>
    <w:p w14:paraId="7938D95A" w14:textId="77777777" w:rsidR="008541E0" w:rsidRPr="00DD0A86" w:rsidRDefault="00FC3A9D" w:rsidP="00FC3A9D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Pro účely tohoto nařízení začíná zimní období 1. listopadu a končí 31. března.</w:t>
      </w:r>
      <w:r w:rsidR="003B7337" w:rsidRPr="00DD0A86">
        <w:rPr>
          <w:rFonts w:ascii="Times New Roman" w:hAnsi="Times New Roman" w:cs="Times New Roman"/>
          <w:szCs w:val="24"/>
        </w:rPr>
        <w:t xml:space="preserve"> Pokud vznikne závada mimo zimní období, postupuje se při jejím odstraňování (zmírňování)</w:t>
      </w:r>
      <w:r w:rsidR="008541E0" w:rsidRPr="00DD0A86">
        <w:rPr>
          <w:rFonts w:ascii="Times New Roman" w:hAnsi="Times New Roman" w:cs="Times New Roman"/>
          <w:szCs w:val="24"/>
        </w:rPr>
        <w:t xml:space="preserve"> přiměřeně podle tohoto nařízení.</w:t>
      </w:r>
    </w:p>
    <w:p w14:paraId="173160A9" w14:textId="29E3A4CA" w:rsidR="008541E0" w:rsidRPr="00DD0A86" w:rsidRDefault="008541E0" w:rsidP="008541E0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Čl. </w:t>
      </w:r>
      <w:r w:rsidR="005F1B64" w:rsidRPr="00DD0A86">
        <w:rPr>
          <w:rFonts w:ascii="Times New Roman" w:hAnsi="Times New Roman" w:cs="Times New Roman"/>
          <w:szCs w:val="24"/>
        </w:rPr>
        <w:t>5</w:t>
      </w:r>
    </w:p>
    <w:p w14:paraId="69E95C8C" w14:textId="127C79D7" w:rsidR="00E0427E" w:rsidRPr="00DD0A86" w:rsidRDefault="00E0427E" w:rsidP="00E0427E">
      <w:pPr>
        <w:pStyle w:val="HeaderName"/>
        <w:ind w:left="360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Vymezení neudržovaných úseků komunikací a chodníků</w:t>
      </w:r>
    </w:p>
    <w:p w14:paraId="5C55FCF9" w14:textId="16237C0F" w:rsidR="008541E0" w:rsidRPr="00DD0A86" w:rsidRDefault="008541E0" w:rsidP="008541E0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Obec Stříbrné Hory vymezuje následující úseky místních komunikací a chodníků, na kterých se pro jejich malý dopravní význam nezajišťuje sjízdnost a schůdnost odstraňováním sněhu a náledí: </w:t>
      </w:r>
    </w:p>
    <w:p w14:paraId="69D6C488" w14:textId="15AF8459" w:rsidR="008541E0" w:rsidRPr="00DD0A86" w:rsidRDefault="006D2E95" w:rsidP="00B002BC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úsek chodníku podél </w:t>
      </w:r>
      <w:r w:rsidR="000C173F" w:rsidRPr="00DD0A86">
        <w:rPr>
          <w:rFonts w:ascii="Times New Roman" w:hAnsi="Times New Roman" w:cs="Times New Roman"/>
          <w:szCs w:val="24"/>
        </w:rPr>
        <w:t xml:space="preserve">hospodářské </w:t>
      </w:r>
      <w:r w:rsidRPr="00DD0A86">
        <w:rPr>
          <w:rFonts w:ascii="Times New Roman" w:hAnsi="Times New Roman" w:cs="Times New Roman"/>
          <w:szCs w:val="24"/>
        </w:rPr>
        <w:t xml:space="preserve">budovy bez svodů v délce cca 25 m – tj. konkrétně chodník na </w:t>
      </w:r>
      <w:r w:rsidR="008541E0" w:rsidRPr="00DD0A86">
        <w:rPr>
          <w:rFonts w:ascii="Times New Roman" w:hAnsi="Times New Roman" w:cs="Times New Roman"/>
          <w:szCs w:val="24"/>
        </w:rPr>
        <w:t>p. č. 484/21</w:t>
      </w:r>
      <w:r w:rsidRPr="00DD0A86">
        <w:rPr>
          <w:rFonts w:ascii="Times New Roman" w:hAnsi="Times New Roman" w:cs="Times New Roman"/>
          <w:szCs w:val="24"/>
        </w:rPr>
        <w:t>,</w:t>
      </w:r>
    </w:p>
    <w:p w14:paraId="6F3E7AB5" w14:textId="40CC7EB8" w:rsidR="008541E0" w:rsidRPr="00DD0A86" w:rsidRDefault="006D2E95" w:rsidP="00B002BC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k</w:t>
      </w:r>
      <w:r w:rsidR="008541E0" w:rsidRPr="00DD0A86">
        <w:rPr>
          <w:rFonts w:ascii="Times New Roman" w:hAnsi="Times New Roman" w:cs="Times New Roman"/>
          <w:szCs w:val="24"/>
        </w:rPr>
        <w:t>omunikace k </w:t>
      </w:r>
      <w:proofErr w:type="spellStart"/>
      <w:r w:rsidR="008541E0" w:rsidRPr="00DD0A86">
        <w:rPr>
          <w:rFonts w:ascii="Times New Roman" w:hAnsi="Times New Roman" w:cs="Times New Roman"/>
          <w:szCs w:val="24"/>
        </w:rPr>
        <w:t>Samotínu</w:t>
      </w:r>
      <w:proofErr w:type="spellEnd"/>
      <w:r w:rsidR="008541E0" w:rsidRPr="00DD0A86">
        <w:rPr>
          <w:rFonts w:ascii="Times New Roman" w:hAnsi="Times New Roman" w:cs="Times New Roman"/>
          <w:szCs w:val="24"/>
        </w:rPr>
        <w:t xml:space="preserve"> p. č. 1143</w:t>
      </w:r>
      <w:r w:rsidRPr="00DD0A86">
        <w:rPr>
          <w:rFonts w:ascii="Times New Roman" w:hAnsi="Times New Roman" w:cs="Times New Roman"/>
          <w:szCs w:val="24"/>
        </w:rPr>
        <w:t>.</w:t>
      </w:r>
    </w:p>
    <w:p w14:paraId="4AF661C5" w14:textId="6D1FA1BD" w:rsidR="008541E0" w:rsidRPr="00DD0A86" w:rsidRDefault="008541E0" w:rsidP="008541E0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Tyto úseky jsou rovněž graficky vymezeny v</w:t>
      </w:r>
      <w:r w:rsidR="00255E70" w:rsidRPr="00DD0A86">
        <w:rPr>
          <w:rFonts w:ascii="Times New Roman" w:hAnsi="Times New Roman" w:cs="Times New Roman"/>
          <w:szCs w:val="24"/>
        </w:rPr>
        <w:t> </w:t>
      </w:r>
      <w:r w:rsidRPr="00DD0A86">
        <w:rPr>
          <w:rFonts w:ascii="Times New Roman" w:hAnsi="Times New Roman" w:cs="Times New Roman"/>
          <w:szCs w:val="24"/>
        </w:rPr>
        <w:t xml:space="preserve">příloze </w:t>
      </w:r>
      <w:r w:rsidR="0099169F">
        <w:rPr>
          <w:rFonts w:ascii="Times New Roman" w:hAnsi="Times New Roman" w:cs="Times New Roman"/>
          <w:szCs w:val="24"/>
        </w:rPr>
        <w:t xml:space="preserve">č. 2 </w:t>
      </w:r>
      <w:r w:rsidR="002642FF">
        <w:rPr>
          <w:rFonts w:ascii="Times New Roman" w:hAnsi="Times New Roman" w:cs="Times New Roman"/>
          <w:szCs w:val="24"/>
        </w:rPr>
        <w:t xml:space="preserve">– Výjimky ze zimní údržby </w:t>
      </w:r>
      <w:r w:rsidRPr="00DD0A86">
        <w:rPr>
          <w:rFonts w:ascii="Times New Roman" w:hAnsi="Times New Roman" w:cs="Times New Roman"/>
          <w:szCs w:val="24"/>
        </w:rPr>
        <w:t>k tomuto nařízení</w:t>
      </w:r>
      <w:r w:rsidR="00A83240">
        <w:rPr>
          <w:rFonts w:ascii="Times New Roman" w:hAnsi="Times New Roman" w:cs="Times New Roman"/>
          <w:szCs w:val="24"/>
        </w:rPr>
        <w:t>.</w:t>
      </w:r>
    </w:p>
    <w:p w14:paraId="35E8687A" w14:textId="53337C6A" w:rsidR="00FC3A9D" w:rsidRPr="00DD0A86" w:rsidRDefault="003B7337" w:rsidP="00FC3A9D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 </w:t>
      </w:r>
    </w:p>
    <w:p w14:paraId="4DEAE99B" w14:textId="32CDAA96" w:rsidR="00DD0A86" w:rsidRPr="00DD0A86" w:rsidRDefault="00DD0A86" w:rsidP="00DD0A86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Čl. 6</w:t>
      </w:r>
    </w:p>
    <w:p w14:paraId="4810B88C" w14:textId="0506B938" w:rsidR="00DD0A86" w:rsidRPr="00DD0A86" w:rsidRDefault="00DD0A86" w:rsidP="00DD0A86">
      <w:pPr>
        <w:pStyle w:val="HeaderName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Zrušovací ustanovení</w:t>
      </w:r>
    </w:p>
    <w:p w14:paraId="50D3A591" w14:textId="3DC8C4B0" w:rsidR="00DD0A86" w:rsidRPr="00DD0A86" w:rsidRDefault="00DD0A86" w:rsidP="00DD0A86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Zrušují se všechny předchozí nařízení obce týkající se zimní údržby v obci.</w:t>
      </w:r>
    </w:p>
    <w:p w14:paraId="3210EEBA" w14:textId="77777777" w:rsidR="00FC3A9D" w:rsidRPr="00DD0A86" w:rsidRDefault="00FC3A9D" w:rsidP="00FC3A9D">
      <w:pPr>
        <w:pStyle w:val="ParagraphUnnumbered"/>
        <w:rPr>
          <w:rFonts w:ascii="Times New Roman" w:hAnsi="Times New Roman" w:cs="Times New Roman"/>
          <w:szCs w:val="24"/>
        </w:rPr>
      </w:pPr>
    </w:p>
    <w:p w14:paraId="1170E031" w14:textId="02610E5F" w:rsidR="00B14CCA" w:rsidRPr="00DD0A86" w:rsidRDefault="000C6C21">
      <w:pPr>
        <w:pStyle w:val="Header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Čl. </w:t>
      </w:r>
      <w:r w:rsidR="00DD0A86" w:rsidRPr="00DD0A86">
        <w:rPr>
          <w:rFonts w:ascii="Times New Roman" w:hAnsi="Times New Roman" w:cs="Times New Roman"/>
          <w:szCs w:val="24"/>
        </w:rPr>
        <w:t>7</w:t>
      </w:r>
    </w:p>
    <w:p w14:paraId="32557BD6" w14:textId="77777777" w:rsidR="00B14CCA" w:rsidRPr="00DD0A86" w:rsidRDefault="000C6C21">
      <w:pPr>
        <w:pStyle w:val="HeaderName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Účinnost</w:t>
      </w:r>
    </w:p>
    <w:p w14:paraId="147C97E3" w14:textId="1C6C21C2" w:rsidR="00B14CCA" w:rsidRPr="00DD0A86" w:rsidRDefault="000C6C21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 xml:space="preserve">Toto nařízení nabývá </w:t>
      </w:r>
      <w:r w:rsidR="00301419" w:rsidRPr="00DD0A86">
        <w:rPr>
          <w:rFonts w:ascii="Times New Roman" w:hAnsi="Times New Roman" w:cs="Times New Roman"/>
          <w:szCs w:val="24"/>
        </w:rPr>
        <w:t xml:space="preserve">platnosti a </w:t>
      </w:r>
      <w:r w:rsidRPr="00DD0A86">
        <w:rPr>
          <w:rFonts w:ascii="Times New Roman" w:hAnsi="Times New Roman" w:cs="Times New Roman"/>
          <w:szCs w:val="24"/>
        </w:rPr>
        <w:t>účinnosti dnem 01.01.2024</w:t>
      </w:r>
      <w:r w:rsidR="00DD0A86">
        <w:rPr>
          <w:rFonts w:ascii="Times New Roman" w:hAnsi="Times New Roman" w:cs="Times New Roman"/>
          <w:szCs w:val="24"/>
        </w:rPr>
        <w:t>.</w:t>
      </w:r>
      <w:r w:rsidR="00301419" w:rsidRPr="00DD0A86">
        <w:rPr>
          <w:rFonts w:ascii="Times New Roman" w:hAnsi="Times New Roman" w:cs="Times New Roman"/>
          <w:szCs w:val="24"/>
        </w:rPr>
        <w:t xml:space="preserve"> </w:t>
      </w:r>
    </w:p>
    <w:p w14:paraId="0ADB9C76" w14:textId="77777777" w:rsidR="00B14CCA" w:rsidRPr="00DD0A86" w:rsidRDefault="000C6C21">
      <w:pPr>
        <w:pStyle w:val="ParagraphUnnumbered"/>
        <w:spacing w:before="800" w:line="240" w:lineRule="auto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___________________</w:t>
      </w:r>
    </w:p>
    <w:p w14:paraId="260E08CD" w14:textId="77777777" w:rsidR="00B14CCA" w:rsidRPr="00DD0A86" w:rsidRDefault="000C6C21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Bc. Michaela Pazourová</w:t>
      </w:r>
    </w:p>
    <w:p w14:paraId="03746137" w14:textId="77777777" w:rsidR="00B14CCA" w:rsidRPr="00DD0A86" w:rsidRDefault="000C6C21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starosta</w:t>
      </w:r>
    </w:p>
    <w:p w14:paraId="22C22C10" w14:textId="77777777" w:rsidR="00B14CCA" w:rsidRPr="00DD0A86" w:rsidRDefault="000C6C21">
      <w:pPr>
        <w:pStyle w:val="ParagraphUnnumbered"/>
        <w:spacing w:before="800" w:line="240" w:lineRule="auto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___________________</w:t>
      </w:r>
    </w:p>
    <w:p w14:paraId="0E211451" w14:textId="77777777" w:rsidR="00B14CCA" w:rsidRPr="00DD0A86" w:rsidRDefault="000C6C21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Tomáš Pavlas, DiS.</w:t>
      </w:r>
    </w:p>
    <w:p w14:paraId="26152B3D" w14:textId="77777777" w:rsidR="00B14CCA" w:rsidRPr="00DD0A86" w:rsidRDefault="000C6C21">
      <w:pPr>
        <w:pStyle w:val="ParagraphUnnumbered"/>
        <w:rPr>
          <w:rFonts w:ascii="Times New Roman" w:hAnsi="Times New Roman" w:cs="Times New Roman"/>
          <w:szCs w:val="24"/>
        </w:rPr>
      </w:pPr>
      <w:r w:rsidRPr="00DD0A86">
        <w:rPr>
          <w:rFonts w:ascii="Times New Roman" w:hAnsi="Times New Roman" w:cs="Times New Roman"/>
          <w:szCs w:val="24"/>
        </w:rPr>
        <w:t>místostarosta</w:t>
      </w:r>
    </w:p>
    <w:sectPr w:rsidR="00B14CCA" w:rsidRPr="00DD0A86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7A77" w14:textId="77777777" w:rsidR="000C6C21" w:rsidRDefault="000C6C21" w:rsidP="006E0FDA">
      <w:pPr>
        <w:spacing w:after="0" w:line="240" w:lineRule="auto"/>
      </w:pPr>
      <w:r>
        <w:separator/>
      </w:r>
    </w:p>
  </w:endnote>
  <w:endnote w:type="continuationSeparator" w:id="0">
    <w:p w14:paraId="5AD1EC97" w14:textId="77777777" w:rsidR="000C6C21" w:rsidRDefault="000C6C2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8566" w14:textId="77777777" w:rsidR="000C6C21" w:rsidRDefault="000C6C21" w:rsidP="006E0FDA">
      <w:pPr>
        <w:spacing w:after="0" w:line="240" w:lineRule="auto"/>
      </w:pPr>
      <w:r>
        <w:separator/>
      </w:r>
    </w:p>
  </w:footnote>
  <w:footnote w:type="continuationSeparator" w:id="0">
    <w:p w14:paraId="60FC8650" w14:textId="77777777" w:rsidR="000C6C21" w:rsidRDefault="000C6C2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C3E"/>
    <w:multiLevelType w:val="hybridMultilevel"/>
    <w:tmpl w:val="EF16B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A4C"/>
    <w:multiLevelType w:val="hybridMultilevel"/>
    <w:tmpl w:val="3E9C3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AA1"/>
    <w:multiLevelType w:val="hybridMultilevel"/>
    <w:tmpl w:val="F8F0DC54"/>
    <w:lvl w:ilvl="0" w:tplc="0998855E">
      <w:start w:val="1"/>
      <w:numFmt w:val="decimal"/>
      <w:lvlText w:val="%1."/>
      <w:lvlJc w:val="left"/>
      <w:pPr>
        <w:ind w:left="360" w:hanging="360"/>
      </w:pPr>
    </w:lvl>
    <w:lvl w:ilvl="1" w:tplc="09AEAF70">
      <w:start w:val="1"/>
      <w:numFmt w:val="lowerLetter"/>
      <w:lvlText w:val="%2)"/>
      <w:lvlJc w:val="left"/>
      <w:pPr>
        <w:ind w:left="720" w:hanging="360"/>
      </w:pPr>
    </w:lvl>
    <w:lvl w:ilvl="2" w:tplc="EA48942A">
      <w:start w:val="1"/>
      <w:numFmt w:val="decimal"/>
      <w:lvlText w:val="%3."/>
      <w:lvlJc w:val="left"/>
      <w:pPr>
        <w:ind w:left="2160" w:hanging="360"/>
      </w:pPr>
    </w:lvl>
    <w:lvl w:ilvl="3" w:tplc="9A402064">
      <w:start w:val="1"/>
      <w:numFmt w:val="lowerLetter"/>
      <w:lvlText w:val="%4."/>
      <w:lvlJc w:val="left"/>
      <w:pPr>
        <w:ind w:left="2880" w:hanging="360"/>
      </w:pPr>
    </w:lvl>
    <w:lvl w:ilvl="4" w:tplc="F9EA3016">
      <w:start w:val="1"/>
      <w:numFmt w:val="decimal"/>
      <w:lvlText w:val="%5."/>
      <w:lvlJc w:val="left"/>
      <w:pPr>
        <w:ind w:left="3600" w:hanging="360"/>
      </w:pPr>
    </w:lvl>
    <w:lvl w:ilvl="5" w:tplc="0AEA24EA">
      <w:start w:val="1"/>
      <w:numFmt w:val="lowerLetter"/>
      <w:lvlText w:val="%6."/>
      <w:lvlJc w:val="left"/>
      <w:pPr>
        <w:ind w:left="4320" w:hanging="360"/>
      </w:pPr>
    </w:lvl>
    <w:lvl w:ilvl="6" w:tplc="96F84960">
      <w:start w:val="1"/>
      <w:numFmt w:val="decimal"/>
      <w:lvlText w:val="%7."/>
      <w:lvlJc w:val="left"/>
      <w:pPr>
        <w:ind w:left="5040" w:hanging="360"/>
      </w:pPr>
    </w:lvl>
    <w:lvl w:ilvl="7" w:tplc="3ACCF9A4">
      <w:start w:val="1"/>
      <w:numFmt w:val="lowerLetter"/>
      <w:lvlText w:val="%8."/>
      <w:lvlJc w:val="left"/>
      <w:pPr>
        <w:ind w:left="5760" w:hanging="360"/>
      </w:pPr>
    </w:lvl>
    <w:lvl w:ilvl="8" w:tplc="9B6E4BA4">
      <w:start w:val="1"/>
      <w:numFmt w:val="decimal"/>
      <w:lvlText w:val="%9."/>
      <w:lvlJc w:val="left"/>
      <w:pPr>
        <w:ind w:left="6480" w:hanging="360"/>
      </w:pPr>
    </w:lvl>
  </w:abstractNum>
  <w:num w:numId="1" w16cid:durableId="1505558839">
    <w:abstractNumId w:val="2"/>
  </w:num>
  <w:num w:numId="2" w16cid:durableId="538200958">
    <w:abstractNumId w:val="0"/>
  </w:num>
  <w:num w:numId="3" w16cid:durableId="13532188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4713"/>
    <w:rsid w:val="00065F9C"/>
    <w:rsid w:val="000C173F"/>
    <w:rsid w:val="000C6C21"/>
    <w:rsid w:val="000F6147"/>
    <w:rsid w:val="00112029"/>
    <w:rsid w:val="00135412"/>
    <w:rsid w:val="00255E70"/>
    <w:rsid w:val="002642FF"/>
    <w:rsid w:val="00301419"/>
    <w:rsid w:val="0032159E"/>
    <w:rsid w:val="00361FF4"/>
    <w:rsid w:val="003B5299"/>
    <w:rsid w:val="003B7337"/>
    <w:rsid w:val="0045449A"/>
    <w:rsid w:val="00454CFF"/>
    <w:rsid w:val="00474FA1"/>
    <w:rsid w:val="00493A0C"/>
    <w:rsid w:val="004D0B3D"/>
    <w:rsid w:val="004D6B48"/>
    <w:rsid w:val="00531A4E"/>
    <w:rsid w:val="00535F5A"/>
    <w:rsid w:val="00555F58"/>
    <w:rsid w:val="005F1B64"/>
    <w:rsid w:val="00661106"/>
    <w:rsid w:val="00697C16"/>
    <w:rsid w:val="006D2E95"/>
    <w:rsid w:val="006E6663"/>
    <w:rsid w:val="006F5ECF"/>
    <w:rsid w:val="00757FBE"/>
    <w:rsid w:val="008541E0"/>
    <w:rsid w:val="008A353B"/>
    <w:rsid w:val="008B3AC2"/>
    <w:rsid w:val="008F680D"/>
    <w:rsid w:val="00967A81"/>
    <w:rsid w:val="0099169F"/>
    <w:rsid w:val="009C20FD"/>
    <w:rsid w:val="00A83240"/>
    <w:rsid w:val="00AC197E"/>
    <w:rsid w:val="00AE29B1"/>
    <w:rsid w:val="00B002BC"/>
    <w:rsid w:val="00B14CCA"/>
    <w:rsid w:val="00B21D59"/>
    <w:rsid w:val="00B2785E"/>
    <w:rsid w:val="00BD419F"/>
    <w:rsid w:val="00D14963"/>
    <w:rsid w:val="00DD0A86"/>
    <w:rsid w:val="00DF064E"/>
    <w:rsid w:val="00E0427E"/>
    <w:rsid w:val="00E3039D"/>
    <w:rsid w:val="00E32FCE"/>
    <w:rsid w:val="00E963BF"/>
    <w:rsid w:val="00F33380"/>
    <w:rsid w:val="00FA4083"/>
    <w:rsid w:val="00FB45FF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2AE8"/>
  <w15:docId w15:val="{4B1418D0-C5A2-44A5-9B68-0F5ADB57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Nařízení obce - vyloučení zimní údržby</vt:lpstr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- vyloučení zimní údržby</dc:title>
  <dc:subject>vzor nařízení obce</dc:subject>
  <dc:creator>www.poradnaproobce.cz</dc:creator>
  <cp:keywords/>
  <dc:description>vzor nařízení obce</dc:description>
  <cp:lastModifiedBy>uživatel</cp:lastModifiedBy>
  <cp:revision>25</cp:revision>
  <dcterms:created xsi:type="dcterms:W3CDTF">2023-11-23T16:26:00Z</dcterms:created>
  <dcterms:modified xsi:type="dcterms:W3CDTF">2023-12-14T18:42:00Z</dcterms:modified>
  <cp:category/>
  <cp:contentStatus>Návrh pro jednání orgánu obce</cp:contentStatus>
</cp:coreProperties>
</file>