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0109" w14:textId="77777777" w:rsidR="00E23C20" w:rsidRPr="00EA606E" w:rsidRDefault="00C03785" w:rsidP="00E23C20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proofErr w:type="gramStart"/>
      <w:r>
        <w:rPr>
          <w:b/>
          <w:sz w:val="40"/>
          <w:szCs w:val="40"/>
        </w:rPr>
        <w:t>M Ě S T O   T Ř E B E N I C E</w:t>
      </w:r>
      <w:proofErr w:type="gramEnd"/>
    </w:p>
    <w:p w14:paraId="0AB69D73" w14:textId="77777777" w:rsidR="00E23C20" w:rsidRDefault="00E23C20" w:rsidP="00E23C20">
      <w:pPr>
        <w:jc w:val="center"/>
        <w:rPr>
          <w:b/>
          <w:bCs/>
        </w:rPr>
      </w:pPr>
    </w:p>
    <w:p w14:paraId="1AC2FCE7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C03785">
        <w:rPr>
          <w:b/>
          <w:bCs/>
          <w:sz w:val="32"/>
        </w:rPr>
        <w:t>MĚSTA TŘEBENICE</w:t>
      </w:r>
    </w:p>
    <w:p w14:paraId="456CDF44" w14:textId="77777777" w:rsidR="00E23C20" w:rsidRPr="000F09B9" w:rsidRDefault="00E23C20" w:rsidP="00E23C20">
      <w:pPr>
        <w:jc w:val="center"/>
        <w:rPr>
          <w:b/>
          <w:bCs/>
        </w:rPr>
      </w:pPr>
    </w:p>
    <w:p w14:paraId="7CBE1A20" w14:textId="7DCA2B7E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23FD4971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6F74BC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8237920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3EA73F4" w14:textId="2BBCD16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C03785">
        <w:rPr>
          <w:i/>
        </w:rPr>
        <w:t>města Třebenice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proofErr w:type="gramStart"/>
      <w:r w:rsidR="00776388">
        <w:rPr>
          <w:i/>
        </w:rPr>
        <w:t>09.12.2024</w:t>
      </w:r>
      <w:proofErr w:type="gramEnd"/>
      <w:r w:rsidR="00EA1D14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>obcích (obecní zřízení), ve</w:t>
      </w:r>
      <w:r w:rsidR="00DF1093">
        <w:rPr>
          <w:i/>
        </w:rPr>
        <w:t> </w:t>
      </w:r>
      <w:r w:rsidRPr="00E05EFA">
        <w:rPr>
          <w:i/>
        </w:rPr>
        <w:t xml:space="preserve">znění pozdějších předpisů, tuto obecně závaznou vyhlášku (dále jen „vyhláška“): </w:t>
      </w:r>
    </w:p>
    <w:p w14:paraId="746F1B5F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57A138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74B2FC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A74BF0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BD26D27" w14:textId="77777777" w:rsidR="004938C5" w:rsidRPr="00063077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C03785">
        <w:t>města Třebenice</w:t>
      </w:r>
      <w:r w:rsidR="00E23C20">
        <w:rPr>
          <w:i/>
        </w:rPr>
        <w:t xml:space="preserve"> </w:t>
      </w:r>
      <w:r w:rsidR="007F1804" w:rsidRPr="00A010E4">
        <w:t xml:space="preserve">(dále jen „obecní systém </w:t>
      </w:r>
      <w:r w:rsidR="007F1804" w:rsidRPr="00063077">
        <w:t>odpadového hospodářství“)</w:t>
      </w:r>
      <w:r w:rsidR="00B50B85" w:rsidRPr="00063077">
        <w:t>.</w:t>
      </w:r>
    </w:p>
    <w:p w14:paraId="42B24EAE" w14:textId="77777777" w:rsidR="001D2E83" w:rsidRPr="00063077" w:rsidRDefault="00BF288C" w:rsidP="001D2E83">
      <w:pPr>
        <w:numPr>
          <w:ilvl w:val="0"/>
          <w:numId w:val="6"/>
        </w:numPr>
        <w:jc w:val="both"/>
      </w:pPr>
      <w:r w:rsidRPr="00063077">
        <w:t>Tato v</w:t>
      </w:r>
      <w:r w:rsidR="001D2E83" w:rsidRPr="00063077">
        <w:t xml:space="preserve">yhláška rovněž stanoví místa, kde </w:t>
      </w:r>
      <w:r w:rsidR="00C03785" w:rsidRPr="00063077">
        <w:t>město Třebenice</w:t>
      </w:r>
      <w:r w:rsidR="007B6403" w:rsidRPr="00063077">
        <w:t xml:space="preserve"> (dále jen „</w:t>
      </w:r>
      <w:r w:rsidR="00C03785" w:rsidRPr="00063077">
        <w:t>město</w:t>
      </w:r>
      <w:r w:rsidR="007B6403" w:rsidRPr="00063077">
        <w:t>“) přebírá</w:t>
      </w:r>
      <w:r w:rsidR="001D2E83" w:rsidRPr="00063077">
        <w:t>:</w:t>
      </w:r>
    </w:p>
    <w:p w14:paraId="2BDA00C3" w14:textId="06DCAA4B" w:rsidR="00970B15" w:rsidRPr="00063077" w:rsidRDefault="00970B15" w:rsidP="00970B15">
      <w:pPr>
        <w:numPr>
          <w:ilvl w:val="0"/>
          <w:numId w:val="7"/>
        </w:numPr>
        <w:jc w:val="both"/>
        <w:rPr>
          <w:szCs w:val="22"/>
        </w:rPr>
      </w:pPr>
      <w:r w:rsidRPr="00063077">
        <w:rPr>
          <w:szCs w:val="22"/>
        </w:rPr>
        <w:t>stavební a demoliční odpad vznikající na území města při činnosti nepodnikajících fyzických osob,</w:t>
      </w:r>
    </w:p>
    <w:p w14:paraId="4D813710" w14:textId="3785B47A" w:rsidR="001D2E83" w:rsidRPr="00063077" w:rsidRDefault="001D2E83" w:rsidP="001D2E83">
      <w:pPr>
        <w:numPr>
          <w:ilvl w:val="0"/>
          <w:numId w:val="7"/>
        </w:numPr>
        <w:jc w:val="both"/>
      </w:pPr>
      <w:r w:rsidRPr="00063077">
        <w:t xml:space="preserve">komunální odpad vznikající na území </w:t>
      </w:r>
      <w:r w:rsidR="000169A7" w:rsidRPr="00063077">
        <w:t>města</w:t>
      </w:r>
      <w:r w:rsidRPr="00063077">
        <w:t xml:space="preserve"> při činnosti právnických a podnikajících fyzických osob, které se zapojí do obecního syst</w:t>
      </w:r>
      <w:r w:rsidR="00BF288C" w:rsidRPr="00063077">
        <w:t>ému na základě písemné smlouvy,</w:t>
      </w:r>
    </w:p>
    <w:p w14:paraId="712A3015" w14:textId="77777777" w:rsidR="001D2E83" w:rsidRPr="00C067C8" w:rsidRDefault="001D2E83" w:rsidP="001D2E83">
      <w:pPr>
        <w:numPr>
          <w:ilvl w:val="0"/>
          <w:numId w:val="7"/>
        </w:numPr>
        <w:jc w:val="both"/>
      </w:pPr>
      <w:r w:rsidRPr="00063077">
        <w:t>výrobky s ukončenou životností v rámci</w:t>
      </w:r>
      <w:r w:rsidRPr="00C067C8">
        <w:t xml:space="preserve"> služby pro výrobce podle zákona o v</w:t>
      </w:r>
      <w:r w:rsidR="00C067C8" w:rsidRPr="00C067C8">
        <w:t>ýrobcích s ukončenou životností.</w:t>
      </w:r>
    </w:p>
    <w:p w14:paraId="7A839C92" w14:textId="77777777" w:rsidR="004938C5" w:rsidRPr="00A010E4" w:rsidRDefault="004938C5" w:rsidP="004938C5">
      <w:pPr>
        <w:jc w:val="both"/>
      </w:pPr>
    </w:p>
    <w:p w14:paraId="261A927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4728C3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97A0CC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A48C5E4" w14:textId="0F344816" w:rsidR="00737A59" w:rsidRPr="001D649B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1D649B">
        <w:rPr>
          <w:b/>
        </w:rPr>
        <w:t>Nápojovými kartony</w:t>
      </w:r>
      <w:r w:rsidRPr="001D649B">
        <w:t xml:space="preserve"> </w:t>
      </w:r>
      <w:r w:rsidRPr="001D649B">
        <w:rPr>
          <w:color w:val="000000"/>
        </w:rPr>
        <w:t>se pro účely této vyhlášky rozumí</w:t>
      </w:r>
      <w:r w:rsidRPr="001D649B">
        <w:t xml:space="preserve"> kompo</w:t>
      </w:r>
      <w:r w:rsidR="004B6544" w:rsidRPr="001D649B">
        <w:t xml:space="preserve">zitní (vícesložkové) obaly </w:t>
      </w:r>
      <w:r w:rsidRPr="001D649B">
        <w:t>(např.</w:t>
      </w:r>
      <w:r w:rsidR="00063077">
        <w:t> </w:t>
      </w:r>
      <w:r w:rsidRPr="001D649B">
        <w:t xml:space="preserve">od mléka, vína, džusů a jiných </w:t>
      </w:r>
      <w:r w:rsidR="00A010E4" w:rsidRPr="001D649B">
        <w:t>poživatin</w:t>
      </w:r>
      <w:r w:rsidRPr="001D649B">
        <w:t>).</w:t>
      </w:r>
    </w:p>
    <w:p w14:paraId="54DCC459" w14:textId="475025ED" w:rsidR="00AD0305" w:rsidRPr="002F6E60" w:rsidRDefault="00AD0305" w:rsidP="00AD030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 xml:space="preserve">ad, veřejné zeleně, domácností) s výjimkou </w:t>
      </w:r>
      <w:r w:rsidR="00EA1D14">
        <w:rPr>
          <w:color w:val="000000"/>
        </w:rPr>
        <w:t xml:space="preserve">dřeva a </w:t>
      </w:r>
      <w:r>
        <w:rPr>
          <w:color w:val="000000"/>
        </w:rPr>
        <w:t>jedlých olejů a tuků.</w:t>
      </w:r>
    </w:p>
    <w:p w14:paraId="34656260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307BC0C3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69EC20C" w14:textId="6D7AA16B" w:rsidR="00792C01" w:rsidRPr="001D649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D649B">
        <w:rPr>
          <w:b/>
          <w:color w:val="000000"/>
        </w:rPr>
        <w:t xml:space="preserve">Směsný komunální odpad </w:t>
      </w:r>
      <w:r w:rsidRPr="001D649B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A1D14">
        <w:rPr>
          <w:color w:val="000000"/>
        </w:rPr>
        <w:t>j</w:t>
      </w:r>
      <w:r w:rsidRPr="001D649B">
        <w:rPr>
          <w:color w:val="000000"/>
        </w:rPr>
        <w:t>) této vyhlášky.</w:t>
      </w:r>
    </w:p>
    <w:p w14:paraId="63870B97" w14:textId="6F27A5B5" w:rsidR="00A010E4" w:rsidRPr="001D649B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1D649B">
        <w:rPr>
          <w:b/>
          <w:color w:val="000000"/>
        </w:rPr>
        <w:t xml:space="preserve">Stanoviště zvláštních sběrných nádob </w:t>
      </w:r>
      <w:r w:rsidRPr="001D649B">
        <w:rPr>
          <w:color w:val="000000"/>
        </w:rPr>
        <w:t>jsou místa,</w:t>
      </w:r>
      <w:r w:rsidRPr="001D649B">
        <w:t xml:space="preserve"> kde jsou umístěny zvláštní sběrné nádoby na</w:t>
      </w:r>
      <w:r w:rsidR="00063077">
        <w:t> </w:t>
      </w:r>
      <w:r w:rsidRPr="001D649B">
        <w:t>vybrané složky komunálního odpadu. Nádoby jsou označeny polepem popisujícím příslušnou složku komunálního odpadu, pro kterou jsou výlučně určeny</w:t>
      </w:r>
      <w:r w:rsidRPr="001D649B">
        <w:rPr>
          <w:color w:val="000000"/>
        </w:rPr>
        <w:t>.</w:t>
      </w:r>
      <w:r w:rsidRPr="001D649B">
        <w:t xml:space="preserve"> Aktuální seznam stanovišť zvláštních sběrných nádob je zveřejněn na webových stránkách </w:t>
      </w:r>
      <w:r w:rsidR="000169A7">
        <w:t>města</w:t>
      </w:r>
      <w:r w:rsidRPr="001D649B">
        <w:t>.</w:t>
      </w:r>
    </w:p>
    <w:p w14:paraId="4ED499C3" w14:textId="58DA6CB2" w:rsidR="00C03785" w:rsidRDefault="00970B15" w:rsidP="00C03785">
      <w:pPr>
        <w:numPr>
          <w:ilvl w:val="0"/>
          <w:numId w:val="1"/>
        </w:numPr>
        <w:tabs>
          <w:tab w:val="left" w:pos="4172"/>
        </w:tabs>
        <w:jc w:val="both"/>
      </w:pPr>
      <w:r>
        <w:rPr>
          <w:b/>
        </w:rPr>
        <w:lastRenderedPageBreak/>
        <w:t>Sběrný dvůr</w:t>
      </w:r>
      <w:r w:rsidR="00C03785" w:rsidRPr="00C03785">
        <w:rPr>
          <w:b/>
        </w:rPr>
        <w:t xml:space="preserve"> </w:t>
      </w:r>
      <w:r w:rsidR="00C03785" w:rsidRPr="00C03785">
        <w:t>je místo zřízené městem, kam mohou osoby během provozní doby</w:t>
      </w:r>
      <w:r>
        <w:t xml:space="preserve"> zveřejněné na</w:t>
      </w:r>
      <w:r w:rsidR="00063077">
        <w:t> </w:t>
      </w:r>
      <w:r>
        <w:t xml:space="preserve">webových stránkách města a na vstupu do sběrného dvora </w:t>
      </w:r>
      <w:r w:rsidR="00C03785" w:rsidRPr="00C03785">
        <w:t xml:space="preserve">odkládat do určených sběrných nádob určené složky komunálního odpadu. Město zde přebírá </w:t>
      </w:r>
      <w:r>
        <w:t>rovněž stavební a demoliční odpad a</w:t>
      </w:r>
      <w:r w:rsidR="00C03785" w:rsidRPr="00C03785">
        <w:t xml:space="preserve"> vybrané výrobky s ukončenou životností. Nachází </w:t>
      </w:r>
      <w:r>
        <w:t>se u čističky odpadních vod v ulici Žlábkova v místní části Třebenice</w:t>
      </w:r>
      <w:r w:rsidR="00C03785" w:rsidRPr="00C03785">
        <w:t>.</w:t>
      </w:r>
    </w:p>
    <w:p w14:paraId="7B82A36C" w14:textId="77777777" w:rsidR="00970B15" w:rsidRPr="00970B15" w:rsidRDefault="00970B15" w:rsidP="00970B1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70B15">
        <w:rPr>
          <w:b/>
        </w:rPr>
        <w:t>Stavební a demoliční odpad</w:t>
      </w:r>
      <w:r w:rsidRPr="00970B15">
        <w:t xml:space="preserve"> je definován zákonem.</w:t>
      </w:r>
      <w:r w:rsidRPr="00970B15">
        <w:rPr>
          <w:rStyle w:val="Znakapoznpodarou"/>
          <w:bCs/>
          <w:vertAlign w:val="superscript"/>
        </w:rPr>
        <w:footnoteReference w:id="2"/>
      </w:r>
      <w:r w:rsidRPr="00970B15">
        <w:rPr>
          <w:bCs/>
          <w:vertAlign w:val="superscript"/>
        </w:rPr>
        <w:t>)</w:t>
      </w:r>
    </w:p>
    <w:p w14:paraId="4D1BBBFC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C078CD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08B2C2DD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CEA58F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56332C0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99ECCBC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3C213219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608BAED7" w14:textId="77777777" w:rsidR="00FC6F49" w:rsidRPr="001D649B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1D649B">
        <w:t>plasty a nápojové kartony;</w:t>
      </w:r>
      <w:r w:rsidRPr="001D649B">
        <w:rPr>
          <w:rStyle w:val="Znakapoznpodarou"/>
          <w:vertAlign w:val="superscript"/>
        </w:rPr>
        <w:footnoteReference w:id="3"/>
      </w:r>
      <w:r w:rsidRPr="001D649B">
        <w:rPr>
          <w:vertAlign w:val="superscript"/>
        </w:rPr>
        <w:t>)</w:t>
      </w:r>
    </w:p>
    <w:p w14:paraId="69BF4C10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6FE266EE" w14:textId="7A30FFC5" w:rsidR="00EA1D14" w:rsidRDefault="00EA1D14" w:rsidP="00AD0305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6AD5F978" w14:textId="68CBDCCC" w:rsidR="00AD0305" w:rsidRDefault="00AD0305" w:rsidP="00AD0305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biologicky rozložitelný odpad</w:t>
      </w:r>
      <w:r w:rsidRPr="00A010E4">
        <w:t>;</w:t>
      </w:r>
    </w:p>
    <w:p w14:paraId="6EAB9477" w14:textId="3EB96F68" w:rsidR="00EA1D14" w:rsidRPr="00A010E4" w:rsidRDefault="00EA1D14" w:rsidP="00AD0305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dřevo;</w:t>
      </w:r>
    </w:p>
    <w:p w14:paraId="2DD073DF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0F9EE7B" w14:textId="77777777" w:rsidR="00C067C8" w:rsidRPr="00D902B1" w:rsidRDefault="00C067C8" w:rsidP="00C067C8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F3EAE8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2BBA7E6" w14:textId="44D12420" w:rsidR="00A010E4" w:rsidRPr="00D71EA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</w:t>
      </w:r>
      <w:r w:rsidR="00EA1D14">
        <w:t>.</w:t>
      </w:r>
    </w:p>
    <w:p w14:paraId="4F68FC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9A7643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BB79C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43C8AAF" w14:textId="77777777" w:rsidR="00792C01" w:rsidRPr="001D649B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1A133EB" w14:textId="77777777" w:rsidR="00792C01" w:rsidRPr="001D649B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1D649B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1D649B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1D649B">
        <w:rPr>
          <w:rFonts w:ascii="Times New Roman" w:eastAsia="MS Mincho" w:hAnsi="Times New Roman"/>
          <w:bCs/>
          <w:sz w:val="24"/>
          <w:szCs w:val="24"/>
        </w:rPr>
        <w:t>:</w:t>
      </w:r>
    </w:p>
    <w:p w14:paraId="705177C3" w14:textId="77777777" w:rsidR="000553CE" w:rsidRPr="008A4F0C" w:rsidRDefault="000553CE" w:rsidP="000553CE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649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006C794B" w14:textId="636B50FF" w:rsidR="000553CE" w:rsidRPr="00970B15" w:rsidRDefault="000553CE" w:rsidP="000553C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970B15"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ve sběrném </w:t>
      </w:r>
      <w:r w:rsidR="00D71EAB" w:rsidRPr="00970B15">
        <w:rPr>
          <w:rFonts w:ascii="Times New Roman" w:hAnsi="Times New Roman"/>
          <w:sz w:val="24"/>
          <w:szCs w:val="24"/>
          <w:lang w:val="cs-CZ"/>
        </w:rPr>
        <w:t>dvoře</w:t>
      </w:r>
      <w:r w:rsidRPr="00970B15">
        <w:rPr>
          <w:rFonts w:ascii="Times New Roman" w:hAnsi="Times New Roman"/>
          <w:sz w:val="24"/>
          <w:szCs w:val="24"/>
          <w:lang w:val="cs-CZ"/>
        </w:rPr>
        <w:t>,</w:t>
      </w:r>
    </w:p>
    <w:p w14:paraId="5C75D2B0" w14:textId="77777777" w:rsidR="000553CE" w:rsidRPr="008A4F0C" w:rsidRDefault="000553CE" w:rsidP="000553C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A4F0C">
        <w:rPr>
          <w:rFonts w:ascii="Times New Roman" w:hAnsi="Times New Roman"/>
          <w:sz w:val="24"/>
          <w:szCs w:val="24"/>
        </w:rPr>
        <w:t>do zvláštních sběrných nádob</w:t>
      </w:r>
      <w:r w:rsidRPr="008A4F0C">
        <w:rPr>
          <w:rFonts w:ascii="Times New Roman" w:hAnsi="Times New Roman"/>
          <w:sz w:val="24"/>
          <w:szCs w:val="24"/>
          <w:lang w:val="cs-CZ"/>
        </w:rPr>
        <w:t xml:space="preserve"> (výklopný kontejner o objemu 1100 litrů s víkem modré barvy)</w:t>
      </w:r>
      <w:r w:rsidRPr="008A4F0C">
        <w:rPr>
          <w:rFonts w:ascii="Times New Roman" w:hAnsi="Times New Roman"/>
          <w:sz w:val="24"/>
          <w:szCs w:val="24"/>
        </w:rPr>
        <w:t xml:space="preserve"> umístěných</w:t>
      </w:r>
      <w:r w:rsidRPr="008A4F0C"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nádob;</w:t>
      </w:r>
    </w:p>
    <w:p w14:paraId="2F209CBB" w14:textId="77777777" w:rsidR="00D71EAB" w:rsidRDefault="001D649B" w:rsidP="008A4F0C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649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D649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1297B5E" w14:textId="77777777" w:rsidR="00D71EAB" w:rsidRPr="00970B15" w:rsidRDefault="00D71EAB" w:rsidP="00D71EAB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970B15">
        <w:rPr>
          <w:rFonts w:ascii="Times New Roman" w:hAnsi="Times New Roman"/>
          <w:sz w:val="24"/>
          <w:szCs w:val="24"/>
          <w:lang w:val="cs-CZ"/>
        </w:rPr>
        <w:t>do velkoobjemového kontejneru umístěného ve sběrném dvoře,</w:t>
      </w:r>
    </w:p>
    <w:p w14:paraId="7F6E78EC" w14:textId="77777777" w:rsidR="001D649B" w:rsidRPr="00D71EAB" w:rsidRDefault="001D649B" w:rsidP="00D71EAB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71EAB">
        <w:rPr>
          <w:rFonts w:ascii="Times New Roman" w:hAnsi="Times New Roman"/>
          <w:sz w:val="24"/>
          <w:szCs w:val="24"/>
        </w:rPr>
        <w:t>do zvláštních sběrných nádob</w:t>
      </w:r>
      <w:r w:rsidRPr="00D71EAB">
        <w:rPr>
          <w:rFonts w:ascii="Times New Roman" w:hAnsi="Times New Roman"/>
          <w:sz w:val="24"/>
          <w:szCs w:val="24"/>
          <w:lang w:val="cs-CZ"/>
        </w:rPr>
        <w:t xml:space="preserve"> (výklopný kontejner o objemu 1100 litrů s víkem zelené barvy)</w:t>
      </w:r>
      <w:r w:rsidRPr="00D71EAB">
        <w:rPr>
          <w:rFonts w:ascii="Times New Roman" w:hAnsi="Times New Roman"/>
          <w:sz w:val="24"/>
          <w:szCs w:val="24"/>
        </w:rPr>
        <w:t xml:space="preserve"> umístěných</w:t>
      </w:r>
      <w:r w:rsidRPr="00D71EAB">
        <w:rPr>
          <w:rFonts w:ascii="Times New Roman" w:hAnsi="Times New Roman"/>
          <w:sz w:val="24"/>
          <w:szCs w:val="24"/>
          <w:lang w:val="cs-CZ"/>
        </w:rPr>
        <w:t xml:space="preserve"> na stanovištích zvláštních </w:t>
      </w:r>
      <w:r w:rsidR="008A4F0C" w:rsidRPr="00D71EAB">
        <w:rPr>
          <w:rFonts w:ascii="Times New Roman" w:hAnsi="Times New Roman"/>
          <w:sz w:val="24"/>
          <w:szCs w:val="24"/>
          <w:lang w:val="cs-CZ"/>
        </w:rPr>
        <w:t>sběrných nádob;</w:t>
      </w:r>
    </w:p>
    <w:p w14:paraId="4C21E347" w14:textId="77777777" w:rsidR="008A4F0C" w:rsidRDefault="001D649B" w:rsidP="001D649B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649B">
        <w:rPr>
          <w:rFonts w:ascii="Times New Roman" w:eastAsia="MS Mincho" w:hAnsi="Times New Roman"/>
          <w:b/>
          <w:bCs/>
          <w:sz w:val="24"/>
          <w:szCs w:val="24"/>
        </w:rPr>
        <w:t xml:space="preserve">plasty </w:t>
      </w:r>
      <w:r w:rsidRPr="001D649B">
        <w:rPr>
          <w:rFonts w:ascii="Times New Roman" w:eastAsia="MS Mincho" w:hAnsi="Times New Roman"/>
          <w:b/>
          <w:bCs/>
          <w:sz w:val="24"/>
          <w:szCs w:val="24"/>
          <w:lang w:val="cs-CZ"/>
        </w:rPr>
        <w:t>a nápojové kartony</w:t>
      </w:r>
      <w:r w:rsidRPr="001D649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1D649B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B190A36" w14:textId="77777777" w:rsidR="008A4F0C" w:rsidRPr="00970B15" w:rsidRDefault="008A4F0C" w:rsidP="008A4F0C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970B15"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ve sběrném </w:t>
      </w:r>
      <w:r w:rsidR="00D71EAB" w:rsidRPr="00970B15">
        <w:rPr>
          <w:rFonts w:ascii="Times New Roman" w:hAnsi="Times New Roman"/>
          <w:sz w:val="24"/>
          <w:szCs w:val="24"/>
          <w:lang w:val="cs-CZ"/>
        </w:rPr>
        <w:t>dvoře</w:t>
      </w:r>
      <w:r w:rsidRPr="00970B15">
        <w:rPr>
          <w:rFonts w:ascii="Times New Roman" w:hAnsi="Times New Roman"/>
          <w:sz w:val="24"/>
          <w:szCs w:val="24"/>
          <w:lang w:val="cs-CZ"/>
        </w:rPr>
        <w:t>,</w:t>
      </w:r>
    </w:p>
    <w:p w14:paraId="1AA99748" w14:textId="77777777" w:rsidR="008A4F0C" w:rsidRDefault="008A4F0C" w:rsidP="008A4F0C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1D649B">
        <w:rPr>
          <w:rFonts w:ascii="Times New Roman" w:hAnsi="Times New Roman"/>
          <w:sz w:val="24"/>
          <w:szCs w:val="24"/>
        </w:rPr>
        <w:t>do zvláštních sběrných nádob</w:t>
      </w:r>
      <w:r w:rsidRPr="001D649B">
        <w:rPr>
          <w:rFonts w:ascii="Times New Roman" w:hAnsi="Times New Roman"/>
          <w:sz w:val="24"/>
          <w:szCs w:val="24"/>
          <w:lang w:val="cs-CZ"/>
        </w:rPr>
        <w:t xml:space="preserve"> (výklopný kontejner o objemu 1100 litrů s víkem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1D649B">
        <w:rPr>
          <w:rFonts w:ascii="Times New Roman" w:hAnsi="Times New Roman"/>
          <w:sz w:val="24"/>
          <w:szCs w:val="24"/>
          <w:lang w:val="cs-CZ"/>
        </w:rPr>
        <w:t xml:space="preserve"> barvy)</w:t>
      </w:r>
      <w:r w:rsidRPr="001D649B">
        <w:rPr>
          <w:rFonts w:ascii="Times New Roman" w:hAnsi="Times New Roman"/>
          <w:sz w:val="24"/>
          <w:szCs w:val="24"/>
        </w:rPr>
        <w:t xml:space="preserve"> umístěných</w:t>
      </w:r>
      <w:r w:rsidRPr="001D649B">
        <w:rPr>
          <w:rFonts w:ascii="Times New Roman" w:hAnsi="Times New Roman"/>
          <w:sz w:val="24"/>
          <w:szCs w:val="24"/>
          <w:lang w:val="cs-CZ"/>
        </w:rPr>
        <w:t xml:space="preserve"> na stanovištích zvláštních </w:t>
      </w:r>
      <w:r>
        <w:rPr>
          <w:rFonts w:ascii="Times New Roman" w:hAnsi="Times New Roman"/>
          <w:sz w:val="24"/>
          <w:szCs w:val="24"/>
          <w:lang w:val="cs-CZ"/>
        </w:rPr>
        <w:t>sběrných nádob;</w:t>
      </w:r>
    </w:p>
    <w:p w14:paraId="771D5A94" w14:textId="6DFB9BCF" w:rsidR="00D71EAB" w:rsidRPr="00D71EAB" w:rsidRDefault="001D649B" w:rsidP="001D649B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647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1D649B">
        <w:rPr>
          <w:rFonts w:ascii="Times New Roman" w:eastAsia="MS Mincho" w:hAnsi="Times New Roman"/>
          <w:b/>
          <w:bCs/>
          <w:sz w:val="24"/>
          <w:szCs w:val="24"/>
        </w:rPr>
        <w:t>k</w:t>
      </w:r>
      <w:r w:rsidRPr="001D649B">
        <w:rPr>
          <w:rFonts w:ascii="Times New Roman" w:eastAsia="MS Mincho" w:hAnsi="Times New Roman"/>
          <w:b/>
          <w:bCs/>
          <w:sz w:val="24"/>
          <w:szCs w:val="24"/>
          <w:lang w:val="cs-CZ"/>
        </w:rPr>
        <w:t>ovy –</w:t>
      </w:r>
      <w:r w:rsidRPr="001D649B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C28CD29" w14:textId="487DE1F4" w:rsidR="00D71EAB" w:rsidRDefault="00D71EAB" w:rsidP="00970B15">
      <w:pPr>
        <w:pStyle w:val="Prosttex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970B15">
        <w:rPr>
          <w:rFonts w:ascii="Times New Roman" w:hAnsi="Times New Roman"/>
          <w:sz w:val="24"/>
          <w:szCs w:val="24"/>
          <w:lang w:val="cs-CZ"/>
        </w:rPr>
        <w:t>do velkoobjemového kontejneru umístěného ve sběrném dvoře,</w:t>
      </w:r>
    </w:p>
    <w:p w14:paraId="04537F3B" w14:textId="551B2E20" w:rsidR="001D649B" w:rsidRPr="00970B15" w:rsidRDefault="001D649B" w:rsidP="00970B15">
      <w:pPr>
        <w:pStyle w:val="Prosttex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970B15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970B15">
        <w:rPr>
          <w:rFonts w:ascii="Times New Roman" w:hAnsi="Times New Roman"/>
          <w:sz w:val="24"/>
          <w:szCs w:val="24"/>
          <w:lang w:val="cs-CZ"/>
        </w:rPr>
        <w:t xml:space="preserve">(popelnice o objemu 240 litrů zelené barvy nebo kontejner o objemu 1100 litrů šedé barvy) </w:t>
      </w:r>
      <w:r w:rsidRPr="00970B15">
        <w:rPr>
          <w:rFonts w:ascii="Times New Roman" w:hAnsi="Times New Roman"/>
          <w:sz w:val="24"/>
          <w:szCs w:val="24"/>
        </w:rPr>
        <w:t>umístěných</w:t>
      </w:r>
      <w:r w:rsidRPr="00970B15"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nádob;</w:t>
      </w:r>
    </w:p>
    <w:p w14:paraId="05B1BB36" w14:textId="77777777" w:rsidR="00EA1D14" w:rsidRPr="00970B15" w:rsidRDefault="00EA1D14" w:rsidP="00EA1D14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70B15">
        <w:rPr>
          <w:rFonts w:ascii="Times New Roman" w:eastAsia="MS Mincho" w:hAnsi="Times New Roman"/>
          <w:b/>
          <w:bCs/>
          <w:sz w:val="24"/>
          <w:szCs w:val="24"/>
        </w:rPr>
        <w:t>textil</w:t>
      </w:r>
      <w:r w:rsidRPr="00970B15">
        <w:rPr>
          <w:rFonts w:ascii="Times New Roman" w:eastAsia="MS Mincho" w:hAnsi="Times New Roman"/>
          <w:bCs/>
          <w:sz w:val="24"/>
          <w:szCs w:val="24"/>
        </w:rPr>
        <w:t xml:space="preserve"> –</w:t>
      </w:r>
    </w:p>
    <w:p w14:paraId="659EAA7D" w14:textId="011E5D20" w:rsidR="00272BA6" w:rsidRDefault="00EA1D14" w:rsidP="00970B15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70B15">
        <w:rPr>
          <w:rFonts w:ascii="Times New Roman" w:hAnsi="Times New Roman"/>
          <w:sz w:val="24"/>
          <w:szCs w:val="24"/>
        </w:rPr>
        <w:t>do zvláštních sběrných nádob umístěných ve sběrném dvoře,</w:t>
      </w:r>
    </w:p>
    <w:p w14:paraId="04E73C6A" w14:textId="77777777" w:rsidR="00272BA6" w:rsidRDefault="00272BA6">
      <w:pPr>
        <w:rPr>
          <w:lang w:val="x-none" w:eastAsia="x-none"/>
        </w:rPr>
      </w:pPr>
      <w:r>
        <w:br w:type="page"/>
      </w:r>
    </w:p>
    <w:p w14:paraId="1244AC0A" w14:textId="77777777" w:rsidR="001D649B" w:rsidRPr="001D649B" w:rsidRDefault="001D649B" w:rsidP="001D649B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649B">
        <w:rPr>
          <w:rFonts w:ascii="Times New Roman" w:hAnsi="Times New Roman"/>
          <w:b/>
          <w:sz w:val="24"/>
          <w:szCs w:val="24"/>
          <w:lang w:val="cs-CZ"/>
        </w:rPr>
        <w:lastRenderedPageBreak/>
        <w:t>biologicky rozložitelný odpad</w:t>
      </w:r>
      <w:r w:rsidRPr="001D649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F88B88C" w14:textId="77777777" w:rsidR="00D71EAB" w:rsidRPr="00063077" w:rsidRDefault="001D649B" w:rsidP="00D71EA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063077">
        <w:rPr>
          <w:rFonts w:ascii="Times New Roman" w:hAnsi="Times New Roman"/>
          <w:sz w:val="24"/>
          <w:szCs w:val="24"/>
        </w:rPr>
        <w:t xml:space="preserve">do 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velkoobjemového kontejneru </w:t>
      </w:r>
      <w:r w:rsidRPr="00063077">
        <w:rPr>
          <w:rFonts w:ascii="Times New Roman" w:hAnsi="Times New Roman"/>
          <w:sz w:val="24"/>
          <w:szCs w:val="24"/>
        </w:rPr>
        <w:t>umístěn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ého u </w:t>
      </w:r>
      <w:r w:rsidR="00D6302D" w:rsidRPr="00063077">
        <w:rPr>
          <w:rFonts w:ascii="Times New Roman" w:hAnsi="Times New Roman"/>
          <w:sz w:val="24"/>
          <w:szCs w:val="24"/>
          <w:lang w:val="cs-CZ"/>
        </w:rPr>
        <w:t>areálu sběrného dvora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 (přístup z ulice Žlábkova),</w:t>
      </w:r>
    </w:p>
    <w:p w14:paraId="6B1CC68C" w14:textId="77777777" w:rsidR="00D71EAB" w:rsidRPr="00063077" w:rsidRDefault="00D71EAB" w:rsidP="00D71EA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063077">
        <w:rPr>
          <w:rFonts w:ascii="Times New Roman" w:hAnsi="Times New Roman"/>
          <w:sz w:val="24"/>
          <w:szCs w:val="24"/>
          <w:lang w:val="cs-CZ"/>
        </w:rPr>
        <w:t>do velkoobjemového kontejneru umístěného ve sběrném dvoře,</w:t>
      </w:r>
    </w:p>
    <w:p w14:paraId="49F9D415" w14:textId="65AAE402" w:rsidR="001D649B" w:rsidRPr="00063077" w:rsidRDefault="001D649B" w:rsidP="001D649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3077">
        <w:rPr>
          <w:rFonts w:ascii="Times New Roman" w:hAnsi="Times New Roman"/>
          <w:sz w:val="24"/>
          <w:szCs w:val="24"/>
        </w:rPr>
        <w:t xml:space="preserve">do zvláštních sběrných </w:t>
      </w:r>
      <w:r w:rsidRPr="00063077">
        <w:rPr>
          <w:rFonts w:ascii="Times New Roman" w:hAnsi="Times New Roman"/>
          <w:sz w:val="24"/>
          <w:szCs w:val="24"/>
          <w:lang w:val="cs-CZ"/>
        </w:rPr>
        <w:t>vaků</w:t>
      </w:r>
      <w:r w:rsidRPr="00063077">
        <w:rPr>
          <w:rFonts w:ascii="Times New Roman" w:hAnsi="Times New Roman"/>
          <w:sz w:val="24"/>
          <w:szCs w:val="24"/>
        </w:rPr>
        <w:t xml:space="preserve"> vydávaných </w:t>
      </w:r>
      <w:r w:rsidRPr="00063077">
        <w:rPr>
          <w:rFonts w:ascii="Times New Roman" w:hAnsi="Times New Roman"/>
          <w:sz w:val="24"/>
          <w:szCs w:val="24"/>
          <w:lang w:val="cs-CZ"/>
        </w:rPr>
        <w:t>Městským</w:t>
      </w:r>
      <w:r w:rsidRPr="00063077">
        <w:rPr>
          <w:rFonts w:ascii="Times New Roman" w:hAnsi="Times New Roman"/>
          <w:sz w:val="24"/>
          <w:szCs w:val="24"/>
        </w:rPr>
        <w:t xml:space="preserve"> úřad</w:t>
      </w:r>
      <w:r w:rsidRPr="00063077">
        <w:rPr>
          <w:rFonts w:ascii="Times New Roman" w:hAnsi="Times New Roman"/>
          <w:sz w:val="24"/>
          <w:szCs w:val="24"/>
          <w:lang w:val="cs-CZ"/>
        </w:rPr>
        <w:t>em</w:t>
      </w:r>
      <w:r w:rsidRPr="00063077">
        <w:rPr>
          <w:rFonts w:ascii="Times New Roman" w:hAnsi="Times New Roman"/>
          <w:sz w:val="24"/>
          <w:szCs w:val="24"/>
        </w:rPr>
        <w:t xml:space="preserve"> </w:t>
      </w:r>
      <w:r w:rsidRPr="00063077">
        <w:rPr>
          <w:rFonts w:ascii="Times New Roman" w:hAnsi="Times New Roman"/>
          <w:sz w:val="24"/>
          <w:szCs w:val="24"/>
          <w:lang w:val="cs-CZ"/>
        </w:rPr>
        <w:t>Třebenice</w:t>
      </w:r>
      <w:r w:rsidR="00D71EAB" w:rsidRPr="00063077">
        <w:rPr>
          <w:rFonts w:ascii="Times New Roman" w:hAnsi="Times New Roman"/>
          <w:sz w:val="24"/>
          <w:szCs w:val="24"/>
          <w:lang w:val="cs-CZ"/>
        </w:rPr>
        <w:t xml:space="preserve"> ve sběrném dvoře</w:t>
      </w:r>
      <w:r w:rsidRPr="00063077">
        <w:rPr>
          <w:rFonts w:ascii="Times New Roman" w:hAnsi="Times New Roman"/>
          <w:sz w:val="24"/>
          <w:szCs w:val="24"/>
        </w:rPr>
        <w:t xml:space="preserve">, </w:t>
      </w:r>
      <w:r w:rsidR="00832ED3" w:rsidRPr="00063077">
        <w:rPr>
          <w:rFonts w:ascii="Times New Roman" w:hAnsi="Times New Roman"/>
          <w:sz w:val="24"/>
          <w:szCs w:val="24"/>
        </w:rPr>
        <w:t>svoz těchto vaků umístěných před nemovitostí bude probíhat vždy v úterý 1x týdně</w:t>
      </w:r>
      <w:r w:rsidRPr="00063077">
        <w:rPr>
          <w:rFonts w:ascii="Times New Roman" w:hAnsi="Times New Roman"/>
          <w:iCs/>
          <w:sz w:val="24"/>
          <w:szCs w:val="24"/>
          <w:lang w:val="cs-CZ"/>
        </w:rPr>
        <w:t>;</w:t>
      </w:r>
    </w:p>
    <w:p w14:paraId="061673F3" w14:textId="49D2B180" w:rsidR="00EA1D14" w:rsidRPr="00063077" w:rsidRDefault="00EA1D14" w:rsidP="00063077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063077">
        <w:rPr>
          <w:rFonts w:ascii="Times New Roman" w:hAnsi="Times New Roman"/>
          <w:b/>
          <w:sz w:val="24"/>
          <w:szCs w:val="24"/>
        </w:rPr>
        <w:t xml:space="preserve">dřevo </w:t>
      </w:r>
      <w:r w:rsidRPr="00063077">
        <w:rPr>
          <w:rFonts w:ascii="Times New Roman" w:hAnsi="Times New Roman"/>
          <w:sz w:val="24"/>
          <w:szCs w:val="24"/>
        </w:rPr>
        <w:t xml:space="preserve">– 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do velkoobjemových kontejnerů umístěných ve sběrném dvoře; </w:t>
      </w:r>
    </w:p>
    <w:p w14:paraId="104A00C6" w14:textId="77777777" w:rsidR="00D71EAB" w:rsidRPr="00063077" w:rsidRDefault="001D649B" w:rsidP="001D649B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63077">
        <w:rPr>
          <w:rFonts w:ascii="Times New Roman" w:eastAsia="MS Mincho" w:hAnsi="Times New Roman"/>
          <w:b/>
          <w:bCs/>
          <w:sz w:val="24"/>
          <w:szCs w:val="24"/>
        </w:rPr>
        <w:t>jedlé oleje</w:t>
      </w:r>
      <w:r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tuky</w:t>
      </w:r>
      <w:r w:rsidRPr="00063077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187AF1D" w14:textId="77777777" w:rsidR="00063077" w:rsidRPr="00063077" w:rsidRDefault="00D71EAB" w:rsidP="00063077">
      <w:pPr>
        <w:pStyle w:val="Prosttext"/>
        <w:numPr>
          <w:ilvl w:val="0"/>
          <w:numId w:val="37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63077">
        <w:rPr>
          <w:rFonts w:ascii="Times New Roman" w:hAnsi="Times New Roman"/>
          <w:sz w:val="24"/>
          <w:szCs w:val="24"/>
        </w:rPr>
        <w:t>do zvláštních sběrných nádob umístěných ve sběrném dvoře,</w:t>
      </w:r>
    </w:p>
    <w:p w14:paraId="3121FA08" w14:textId="78E26D4A" w:rsidR="001D649B" w:rsidRPr="00063077" w:rsidRDefault="001D649B" w:rsidP="00063077">
      <w:pPr>
        <w:pStyle w:val="Prosttext"/>
        <w:numPr>
          <w:ilvl w:val="0"/>
          <w:numId w:val="37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63077">
        <w:rPr>
          <w:rFonts w:ascii="Times New Roman" w:hAnsi="Times New Roman"/>
          <w:sz w:val="24"/>
          <w:szCs w:val="24"/>
        </w:rPr>
        <w:t>do zvláštních sběrných nádob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 (popelnice o objemu 240 litrů s víkem červené barvy) </w:t>
      </w:r>
      <w:r w:rsidRPr="00063077">
        <w:rPr>
          <w:rFonts w:ascii="Times New Roman" w:hAnsi="Times New Roman"/>
          <w:sz w:val="24"/>
          <w:szCs w:val="24"/>
        </w:rPr>
        <w:t>umístěných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 na </w:t>
      </w:r>
      <w:r w:rsidRPr="00063077">
        <w:rPr>
          <w:rFonts w:ascii="Times New Roman" w:hAnsi="Times New Roman"/>
          <w:sz w:val="24"/>
          <w:szCs w:val="24"/>
        </w:rPr>
        <w:t>stanovištích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  zvláštních sběrných nádob;</w:t>
      </w:r>
    </w:p>
    <w:p w14:paraId="7F81C5A5" w14:textId="687D3C2A" w:rsidR="001D649B" w:rsidRPr="00063077" w:rsidRDefault="001D649B" w:rsidP="001D649B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63077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063077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063077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063077" w:rsidRPr="00063077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umístěných ve sběrném dvoře</w:t>
      </w:r>
      <w:r w:rsidRPr="00063077">
        <w:rPr>
          <w:rFonts w:ascii="Times New Roman" w:hAnsi="Times New Roman"/>
          <w:sz w:val="24"/>
          <w:szCs w:val="24"/>
          <w:lang w:val="cs-CZ"/>
        </w:rPr>
        <w:t>;</w:t>
      </w:r>
    </w:p>
    <w:p w14:paraId="30883963" w14:textId="77777777" w:rsidR="001D649B" w:rsidRPr="00063077" w:rsidRDefault="001D649B" w:rsidP="001D649B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063077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063077">
        <w:rPr>
          <w:rFonts w:ascii="Times New Roman" w:hAnsi="Times New Roman"/>
          <w:sz w:val="24"/>
          <w:szCs w:val="24"/>
        </w:rPr>
        <w:t xml:space="preserve">– </w:t>
      </w:r>
    </w:p>
    <w:p w14:paraId="750E5AE9" w14:textId="2BA3D719" w:rsidR="001D649B" w:rsidRPr="00063077" w:rsidRDefault="00C067C8" w:rsidP="001D649B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63077">
        <w:rPr>
          <w:rFonts w:ascii="Times New Roman" w:hAnsi="Times New Roman"/>
          <w:sz w:val="24"/>
          <w:szCs w:val="24"/>
          <w:lang w:val="cs-CZ"/>
        </w:rPr>
        <w:t xml:space="preserve">do velkoobjemových </w:t>
      </w:r>
      <w:r w:rsidR="00D53533" w:rsidRPr="00063077">
        <w:rPr>
          <w:rFonts w:ascii="Times New Roman" w:hAnsi="Times New Roman"/>
          <w:sz w:val="24"/>
          <w:szCs w:val="24"/>
          <w:lang w:val="cs-CZ"/>
        </w:rPr>
        <w:t>kontejnerů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 umístěných ve sběrném </w:t>
      </w:r>
      <w:r w:rsidR="00D53533" w:rsidRPr="00063077">
        <w:rPr>
          <w:rFonts w:ascii="Times New Roman" w:hAnsi="Times New Roman"/>
          <w:sz w:val="24"/>
          <w:szCs w:val="24"/>
          <w:lang w:val="cs-CZ"/>
        </w:rPr>
        <w:t>dvoře</w:t>
      </w:r>
      <w:r w:rsidR="00063077" w:rsidRPr="00063077">
        <w:rPr>
          <w:rFonts w:ascii="Times New Roman" w:hAnsi="Times New Roman"/>
          <w:sz w:val="24"/>
          <w:szCs w:val="24"/>
          <w:lang w:val="cs-CZ"/>
        </w:rPr>
        <w:t>,</w:t>
      </w:r>
    </w:p>
    <w:p w14:paraId="42C29594" w14:textId="159537C7" w:rsidR="001D649B" w:rsidRPr="00063077" w:rsidRDefault="001D649B" w:rsidP="001D649B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63077">
        <w:rPr>
          <w:rFonts w:ascii="Times New Roman" w:hAnsi="Times New Roman"/>
          <w:sz w:val="24"/>
          <w:szCs w:val="24"/>
          <w:lang w:val="cs-CZ"/>
        </w:rPr>
        <w:t xml:space="preserve">jedenkrát ročně během mobilního svozu předáváním na svozové vozidlo </w:t>
      </w:r>
      <w:r w:rsidR="00C067C8" w:rsidRPr="00063077">
        <w:rPr>
          <w:rFonts w:ascii="Times New Roman" w:hAnsi="Times New Roman"/>
          <w:sz w:val="24"/>
          <w:szCs w:val="24"/>
          <w:lang w:val="cs-CZ"/>
        </w:rPr>
        <w:t>města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 odebírající tuto složku komunálního odpadu; informace o době a místech svozu bude zveřejněna na</w:t>
      </w:r>
      <w:r w:rsidR="00DF1093">
        <w:rPr>
          <w:rFonts w:ascii="Times New Roman" w:hAnsi="Times New Roman"/>
          <w:sz w:val="24"/>
          <w:szCs w:val="24"/>
          <w:lang w:val="cs-CZ"/>
        </w:rPr>
        <w:t> </w:t>
      </w:r>
      <w:r w:rsidRPr="00063077">
        <w:rPr>
          <w:rFonts w:ascii="Times New Roman" w:hAnsi="Times New Roman"/>
          <w:sz w:val="24"/>
          <w:szCs w:val="24"/>
          <w:lang w:val="cs-CZ"/>
        </w:rPr>
        <w:t xml:space="preserve">úřední desce Městského úřadu Třebenice nejméně </w:t>
      </w:r>
      <w:r w:rsidR="00C067C8" w:rsidRPr="00063077">
        <w:rPr>
          <w:rFonts w:ascii="Times New Roman" w:hAnsi="Times New Roman"/>
          <w:sz w:val="24"/>
          <w:szCs w:val="24"/>
          <w:lang w:val="cs-CZ"/>
        </w:rPr>
        <w:t>15</w:t>
      </w:r>
      <w:r w:rsidRPr="00063077">
        <w:rPr>
          <w:rFonts w:ascii="Times New Roman" w:hAnsi="Times New Roman"/>
          <w:sz w:val="24"/>
          <w:szCs w:val="24"/>
          <w:lang w:val="cs-CZ"/>
        </w:rPr>
        <w:t> dnů před vlastním svozem;</w:t>
      </w:r>
    </w:p>
    <w:p w14:paraId="3DF12F33" w14:textId="77777777" w:rsidR="001D649B" w:rsidRPr="00063077" w:rsidRDefault="001D649B" w:rsidP="001D649B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63077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63077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8AC8899" w14:textId="77777777" w:rsidR="001D649B" w:rsidRPr="00063077" w:rsidRDefault="001D649B" w:rsidP="001D649B">
      <w:pPr>
        <w:pStyle w:val="Prosttext"/>
        <w:numPr>
          <w:ilvl w:val="0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3077">
        <w:rPr>
          <w:rFonts w:ascii="Times New Roman" w:hAnsi="Times New Roman"/>
          <w:sz w:val="24"/>
          <w:szCs w:val="24"/>
        </w:rPr>
        <w:t>do typizovaných sběrných nádob přidělených k příslušné nemovitosti (popelnice);</w:t>
      </w:r>
    </w:p>
    <w:p w14:paraId="3E0143F4" w14:textId="77777777" w:rsidR="001D649B" w:rsidRPr="00063077" w:rsidRDefault="001D649B" w:rsidP="001D649B">
      <w:pPr>
        <w:pStyle w:val="Prosttext"/>
        <w:numPr>
          <w:ilvl w:val="0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3077">
        <w:rPr>
          <w:rFonts w:ascii="Times New Roman" w:hAnsi="Times New Roman"/>
          <w:sz w:val="24"/>
          <w:szCs w:val="24"/>
          <w:lang w:val="cs-CZ"/>
        </w:rPr>
        <w:t>do kontejnerů o objemu 1100 litrů společných pro více uživatelů;</w:t>
      </w:r>
    </w:p>
    <w:p w14:paraId="5198B078" w14:textId="77777777" w:rsidR="001D649B" w:rsidRPr="00C067C8" w:rsidRDefault="001D649B" w:rsidP="001D649B">
      <w:pPr>
        <w:pStyle w:val="Prosttext"/>
        <w:numPr>
          <w:ilvl w:val="0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3077">
        <w:rPr>
          <w:rFonts w:ascii="Times New Roman" w:hAnsi="Times New Roman"/>
          <w:sz w:val="24"/>
          <w:szCs w:val="24"/>
        </w:rPr>
        <w:t xml:space="preserve">do </w:t>
      </w:r>
      <w:r w:rsidRPr="00063077">
        <w:rPr>
          <w:rFonts w:ascii="Times New Roman" w:hAnsi="Times New Roman"/>
          <w:sz w:val="24"/>
          <w:szCs w:val="24"/>
          <w:lang w:val="cs-CZ"/>
        </w:rPr>
        <w:t>zvláštních černých igelitových</w:t>
      </w:r>
      <w:r w:rsidRPr="00C067C8">
        <w:rPr>
          <w:rFonts w:ascii="Times New Roman" w:hAnsi="Times New Roman"/>
          <w:sz w:val="24"/>
          <w:szCs w:val="24"/>
          <w:lang w:val="cs-CZ"/>
        </w:rPr>
        <w:t xml:space="preserve"> pytlů (</w:t>
      </w:r>
      <w:r w:rsidRPr="00C067C8">
        <w:rPr>
          <w:rFonts w:ascii="Times New Roman" w:hAnsi="Times New Roman"/>
          <w:sz w:val="24"/>
          <w:szCs w:val="24"/>
        </w:rPr>
        <w:t>vydáv</w:t>
      </w:r>
      <w:r w:rsidRPr="00C067C8">
        <w:rPr>
          <w:rFonts w:ascii="Times New Roman" w:hAnsi="Times New Roman"/>
          <w:sz w:val="24"/>
          <w:szCs w:val="24"/>
          <w:lang w:val="cs-CZ"/>
        </w:rPr>
        <w:t>aných</w:t>
      </w:r>
      <w:r w:rsidRPr="00C067C8">
        <w:rPr>
          <w:rFonts w:ascii="Times New Roman" w:hAnsi="Times New Roman"/>
          <w:sz w:val="24"/>
          <w:szCs w:val="24"/>
        </w:rPr>
        <w:t xml:space="preserve"> </w:t>
      </w:r>
      <w:r w:rsidRPr="00C067C8">
        <w:rPr>
          <w:rFonts w:ascii="Times New Roman" w:hAnsi="Times New Roman"/>
          <w:sz w:val="24"/>
          <w:szCs w:val="24"/>
          <w:lang w:val="cs-CZ"/>
        </w:rPr>
        <w:t xml:space="preserve">zdarma </w:t>
      </w:r>
      <w:r w:rsidR="00C067C8" w:rsidRPr="00C067C8">
        <w:rPr>
          <w:rFonts w:ascii="Times New Roman" w:hAnsi="Times New Roman"/>
          <w:sz w:val="24"/>
          <w:szCs w:val="24"/>
          <w:lang w:val="cs-CZ"/>
        </w:rPr>
        <w:t>Městským</w:t>
      </w:r>
      <w:r w:rsidRPr="00C067C8">
        <w:rPr>
          <w:rFonts w:ascii="Times New Roman" w:hAnsi="Times New Roman"/>
          <w:sz w:val="24"/>
          <w:szCs w:val="24"/>
          <w:lang w:val="cs-CZ"/>
        </w:rPr>
        <w:t xml:space="preserve"> úřadem Třebenice)</w:t>
      </w:r>
      <w:r w:rsidRPr="00C067C8">
        <w:rPr>
          <w:rFonts w:ascii="Times New Roman" w:hAnsi="Times New Roman"/>
          <w:sz w:val="24"/>
          <w:szCs w:val="24"/>
        </w:rPr>
        <w:t xml:space="preserve">, které slouží jako </w:t>
      </w:r>
      <w:r w:rsidRPr="00C067C8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C067C8">
        <w:rPr>
          <w:rFonts w:ascii="Times New Roman" w:hAnsi="Times New Roman"/>
          <w:sz w:val="24"/>
          <w:szCs w:val="24"/>
        </w:rPr>
        <w:t>náhradní shromažďovací prostředek</w:t>
      </w:r>
      <w:r w:rsidRPr="00C067C8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4"/>
      </w:r>
      <w:r w:rsidRPr="00C067C8">
        <w:rPr>
          <w:rFonts w:ascii="Times New Roman" w:hAnsi="Times New Roman"/>
          <w:sz w:val="24"/>
          <w:szCs w:val="24"/>
          <w:vertAlign w:val="superscript"/>
        </w:rPr>
        <w:t>)</w:t>
      </w:r>
      <w:r w:rsidRPr="00C067C8">
        <w:rPr>
          <w:rFonts w:ascii="Times New Roman" w:hAnsi="Times New Roman"/>
          <w:sz w:val="24"/>
          <w:szCs w:val="24"/>
        </w:rPr>
        <w:t xml:space="preserve"> k typizovaným sběrným nádobám, a které jsou po naplnění umísťovány </w:t>
      </w:r>
      <w:r w:rsidRPr="00C067C8">
        <w:rPr>
          <w:rFonts w:ascii="Times New Roman" w:hAnsi="Times New Roman"/>
          <w:sz w:val="24"/>
          <w:szCs w:val="24"/>
          <w:lang w:val="cs-CZ"/>
        </w:rPr>
        <w:t>k odvozu na volně přístupné místo před nemovitost</w:t>
      </w:r>
      <w:r w:rsidRPr="00C067C8">
        <w:rPr>
          <w:rFonts w:ascii="Times New Roman" w:eastAsia="MS Mincho" w:hAnsi="Times New Roman"/>
          <w:sz w:val="24"/>
          <w:szCs w:val="24"/>
        </w:rPr>
        <w:t>;</w:t>
      </w:r>
    </w:p>
    <w:p w14:paraId="69B6DAB6" w14:textId="77777777" w:rsidR="001D649B" w:rsidRDefault="001D649B" w:rsidP="001D649B">
      <w:pPr>
        <w:pStyle w:val="Prosttext"/>
        <w:numPr>
          <w:ilvl w:val="0"/>
          <w:numId w:val="24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067C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C067C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067C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="00E624A6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10C6ABF4" w14:textId="77777777" w:rsidR="00E624A6" w:rsidRPr="00A010E4" w:rsidRDefault="00E624A6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0BF76AD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C3885D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F727AE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5E1601C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230DF7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7FAF65C" w14:textId="6E01188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</w:t>
      </w:r>
      <w:r w:rsidR="00DF1093">
        <w:rPr>
          <w:rFonts w:ascii="Times New Roman" w:eastAsia="MS Mincho" w:hAnsi="Times New Roman"/>
          <w:bCs/>
          <w:sz w:val="24"/>
          <w:lang w:val="cs-CZ"/>
        </w:rPr>
        <w:t> </w:t>
      </w:r>
      <w:r w:rsidRPr="00A010E4">
        <w:rPr>
          <w:rFonts w:ascii="Times New Roman" w:eastAsia="MS Mincho" w:hAnsi="Times New Roman"/>
          <w:bCs/>
          <w:sz w:val="24"/>
        </w:rPr>
        <w:t>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1C9FE90" w14:textId="7ADA857E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>mechanicky zmenšit objem (např. sešlápnutím, slisováním, zmáčknutím) dutého plastu (např.</w:t>
      </w:r>
      <w:r w:rsidR="00DF1093">
        <w:rPr>
          <w:rFonts w:ascii="Times New Roman" w:eastAsia="MS Mincho" w:hAnsi="Times New Roman"/>
          <w:bCs/>
          <w:sz w:val="24"/>
          <w:lang w:val="cs-CZ"/>
        </w:rPr>
        <w:t> 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D37BDAB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E741D6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6EE779D" w14:textId="33E55AC6" w:rsidR="00063077" w:rsidRDefault="00063077">
      <w:pPr>
        <w:rPr>
          <w:rFonts w:eastAsia="MS Mincho"/>
          <w:b/>
          <w:bCs/>
          <w:lang w:val="x-none" w:eastAsia="x-none"/>
        </w:rPr>
      </w:pPr>
    </w:p>
    <w:p w14:paraId="5003021D" w14:textId="5224556F"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03785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E74EB7A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</w:t>
      </w:r>
      <w:r w:rsidR="000169A7">
        <w:rPr>
          <w:rFonts w:ascii="Times New Roman" w:eastAsia="MS Mincho" w:hAnsi="Times New Roman"/>
          <w:b/>
          <w:bCs/>
          <w:sz w:val="24"/>
          <w:szCs w:val="24"/>
          <w:lang w:val="cs-CZ"/>
        </w:rPr>
        <w:t>města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při činnosti právnických a podnikajících fyzických osob zapojených do obecního systému na základě písemné smlouvy</w:t>
      </w:r>
    </w:p>
    <w:p w14:paraId="067A721A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2780D90" w14:textId="77777777" w:rsidR="00C03785" w:rsidRPr="00907EA7" w:rsidRDefault="00C03785" w:rsidP="00C03785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07EA7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</w:t>
      </w:r>
      <w:r w:rsidR="000169A7">
        <w:rPr>
          <w:rFonts w:ascii="Times New Roman" w:eastAsia="MS Mincho" w:hAnsi="Times New Roman"/>
          <w:bCs/>
          <w:sz w:val="24"/>
          <w:lang w:val="cs-CZ"/>
        </w:rPr>
        <w:t>městem</w:t>
      </w: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 mohou odkládat </w:t>
      </w:r>
      <w:r w:rsidR="00C067C8">
        <w:rPr>
          <w:rFonts w:ascii="Times New Roman" w:eastAsia="MS Mincho" w:hAnsi="Times New Roman"/>
          <w:bCs/>
          <w:sz w:val="24"/>
          <w:lang w:val="cs-CZ"/>
        </w:rPr>
        <w:t>všechny složky komunálního odpadu</w:t>
      </w:r>
      <w:r w:rsidRPr="00907EA7">
        <w:rPr>
          <w:rFonts w:ascii="Times New Roman" w:eastAsia="MS Mincho" w:hAnsi="Times New Roman"/>
          <w:bCs/>
          <w:sz w:val="24"/>
          <w:lang w:val="cs-CZ"/>
        </w:rPr>
        <w:t>, a</w:t>
      </w:r>
      <w:r w:rsidR="00C067C8">
        <w:rPr>
          <w:rFonts w:ascii="Times New Roman" w:eastAsia="MS Mincho" w:hAnsi="Times New Roman"/>
          <w:bCs/>
          <w:sz w:val="24"/>
          <w:lang w:val="cs-CZ"/>
        </w:rPr>
        <w:t> </w:t>
      </w:r>
      <w:r w:rsidRPr="00907EA7">
        <w:rPr>
          <w:rFonts w:ascii="Times New Roman" w:eastAsia="MS Mincho" w:hAnsi="Times New Roman"/>
          <w:bCs/>
          <w:sz w:val="24"/>
          <w:lang w:val="cs-CZ"/>
        </w:rPr>
        <w:t>to do</w:t>
      </w:r>
      <w:r w:rsidR="00C067C8">
        <w:rPr>
          <w:rFonts w:ascii="Times New Roman" w:eastAsia="MS Mincho" w:hAnsi="Times New Roman"/>
          <w:bCs/>
          <w:sz w:val="24"/>
          <w:lang w:val="cs-CZ"/>
        </w:rPr>
        <w:t> odpovídajících sběrných prostředků dle čl. 4 této vyhlášky</w:t>
      </w:r>
      <w:r w:rsidRPr="00907EA7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2AD170A" w14:textId="3466A45C" w:rsidR="00C03785" w:rsidRPr="00907EA7" w:rsidRDefault="00C03785" w:rsidP="00C03785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</w:t>
      </w:r>
      <w:r w:rsidR="00C067C8">
        <w:rPr>
          <w:rFonts w:ascii="Times New Roman" w:eastAsia="MS Mincho" w:hAnsi="Times New Roman"/>
          <w:bCs/>
          <w:sz w:val="24"/>
          <w:lang w:val="cs-CZ"/>
        </w:rPr>
        <w:t>podle platného ceníku zveřejněného na</w:t>
      </w:r>
      <w:r w:rsidR="00DF1093">
        <w:rPr>
          <w:rFonts w:ascii="Times New Roman" w:eastAsia="MS Mincho" w:hAnsi="Times New Roman"/>
          <w:bCs/>
          <w:sz w:val="24"/>
          <w:lang w:val="cs-CZ"/>
        </w:rPr>
        <w:t> </w:t>
      </w:r>
      <w:r w:rsidR="00C067C8">
        <w:rPr>
          <w:rFonts w:ascii="Times New Roman" w:eastAsia="MS Mincho" w:hAnsi="Times New Roman"/>
          <w:bCs/>
          <w:sz w:val="24"/>
          <w:lang w:val="cs-CZ"/>
        </w:rPr>
        <w:t>webových stránkách města</w:t>
      </w:r>
      <w:r w:rsidRPr="00907EA7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559D0A4" w14:textId="77777777" w:rsidR="00C03785" w:rsidRPr="00907EA7" w:rsidRDefault="00C03785" w:rsidP="00C03785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lastRenderedPageBreak/>
        <w:t>Roční ú</w:t>
      </w: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hrada se vybírá </w:t>
      </w:r>
      <w:r>
        <w:rPr>
          <w:rFonts w:ascii="Times New Roman" w:eastAsia="MS Mincho" w:hAnsi="Times New Roman"/>
          <w:bCs/>
          <w:sz w:val="24"/>
          <w:lang w:val="cs-CZ"/>
        </w:rPr>
        <w:t xml:space="preserve">jednorázově </w:t>
      </w:r>
      <w:r w:rsidRPr="00907EA7">
        <w:rPr>
          <w:rFonts w:ascii="Times New Roman" w:eastAsia="MS Mincho" w:hAnsi="Times New Roman"/>
          <w:bCs/>
          <w:sz w:val="24"/>
          <w:lang w:val="cs-CZ"/>
        </w:rPr>
        <w:t>převodem na účet</w:t>
      </w:r>
      <w:r w:rsidR="00C067C8">
        <w:rPr>
          <w:rFonts w:ascii="Times New Roman" w:eastAsia="MS Mincho" w:hAnsi="Times New Roman"/>
          <w:bCs/>
          <w:sz w:val="24"/>
          <w:lang w:val="cs-CZ"/>
        </w:rPr>
        <w:t xml:space="preserve"> města</w:t>
      </w: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 (pod variabilním symbolem uvedeným ve smlouvě dle odst. 1).</w:t>
      </w:r>
    </w:p>
    <w:p w14:paraId="11A62715" w14:textId="77777777" w:rsidR="00C067C8" w:rsidRDefault="00C067C8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E35FBB7" w14:textId="77777777" w:rsidR="007E7E23" w:rsidRPr="00063077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A4F0C"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8065FF6" w14:textId="77777777" w:rsidR="007E7E23" w:rsidRPr="00063077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579C6151" w14:textId="77777777" w:rsidR="00D53533" w:rsidRPr="00063077" w:rsidRDefault="00D5353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F624D95" w14:textId="1C7CC070" w:rsidR="007E7E23" w:rsidRPr="00063077" w:rsidRDefault="00C03785" w:rsidP="0006307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Cs/>
          <w:sz w:val="24"/>
          <w:szCs w:val="24"/>
          <w:lang w:val="cs-CZ"/>
        </w:rPr>
        <w:t>Město</w:t>
      </w:r>
      <w:r w:rsidR="007E7E23" w:rsidRPr="0006307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ve sběrném </w:t>
      </w:r>
      <w:r w:rsidR="00063077" w:rsidRPr="00063077">
        <w:rPr>
          <w:rFonts w:ascii="Times New Roman" w:eastAsia="MS Mincho" w:hAnsi="Times New Roman"/>
          <w:bCs/>
          <w:sz w:val="24"/>
          <w:szCs w:val="24"/>
          <w:lang w:val="cs-CZ"/>
        </w:rPr>
        <w:t>dvoře</w:t>
      </w:r>
      <w:r w:rsidR="007E7E23" w:rsidRPr="0006307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06307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063077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</w:t>
      </w:r>
      <w:r w:rsidR="004F533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odpadní pneumatiky</w:t>
      </w:r>
      <w:r w:rsidR="007E7E23" w:rsidRPr="0006307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7E7E23" w:rsidRPr="00063077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="007E7E23" w:rsidRPr="00063077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5947313B" w14:textId="77777777" w:rsidR="007E7E23" w:rsidRPr="00063077" w:rsidRDefault="007E7E23" w:rsidP="00063077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B38980D" w14:textId="77777777" w:rsidR="0042104D" w:rsidRPr="00063077" w:rsidRDefault="0042104D" w:rsidP="0006307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A4F0C"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6B3D26D" w14:textId="77777777" w:rsidR="00063077" w:rsidRPr="00063077" w:rsidRDefault="00063077" w:rsidP="0006307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2D41AA39" w14:textId="77777777" w:rsidR="00D53533" w:rsidRPr="00063077" w:rsidRDefault="00D53533" w:rsidP="000630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0622B9F" w14:textId="00D82A83" w:rsidR="00D53533" w:rsidRPr="00063077" w:rsidRDefault="00063077" w:rsidP="00063077">
      <w:pPr>
        <w:autoSpaceDE w:val="0"/>
        <w:autoSpaceDN w:val="0"/>
        <w:adjustRightInd w:val="0"/>
        <w:jc w:val="both"/>
        <w:rPr>
          <w:color w:val="000000"/>
        </w:rPr>
      </w:pPr>
      <w:r w:rsidRPr="00063077">
        <w:rPr>
          <w:szCs w:val="22"/>
        </w:rPr>
        <w:t>Stavební a demoliční odpad vznikající na území města při činnosti nepodnikajících fyzických osob</w:t>
      </w:r>
      <w:r w:rsidRPr="00063077">
        <w:rPr>
          <w:color w:val="000000"/>
        </w:rPr>
        <w:t xml:space="preserve"> město přebírá ve</w:t>
      </w:r>
      <w:r w:rsidR="00D53533" w:rsidRPr="00063077">
        <w:rPr>
          <w:iCs/>
          <w:color w:val="000000"/>
        </w:rPr>
        <w:t xml:space="preserve"> </w:t>
      </w:r>
      <w:r w:rsidR="00D53533" w:rsidRPr="00063077">
        <w:rPr>
          <w:color w:val="000000"/>
        </w:rPr>
        <w:t>sběrném dvoře</w:t>
      </w:r>
      <w:r w:rsidRPr="00063077">
        <w:rPr>
          <w:color w:val="000000"/>
        </w:rPr>
        <w:t xml:space="preserve"> od občanů obce a vlastníků nemovitostí na území města Třebenice, a to pouze nejvýše </w:t>
      </w:r>
      <w:r w:rsidR="00836E5D" w:rsidRPr="00063077">
        <w:rPr>
          <w:color w:val="000000"/>
        </w:rPr>
        <w:t>100 kg na číslo popisné, evidenční číslo nebo byt v panelovém domě za</w:t>
      </w:r>
      <w:r w:rsidRPr="00063077">
        <w:rPr>
          <w:color w:val="000000"/>
        </w:rPr>
        <w:t xml:space="preserve"> jeden kalendářní</w:t>
      </w:r>
      <w:r w:rsidR="00836E5D" w:rsidRPr="00063077">
        <w:rPr>
          <w:color w:val="000000"/>
        </w:rPr>
        <w:t xml:space="preserve"> rok. </w:t>
      </w:r>
    </w:p>
    <w:p w14:paraId="35C77EDB" w14:textId="77777777" w:rsidR="00063077" w:rsidRPr="00063077" w:rsidRDefault="00063077" w:rsidP="00063077">
      <w:pPr>
        <w:autoSpaceDE w:val="0"/>
        <w:autoSpaceDN w:val="0"/>
        <w:adjustRightInd w:val="0"/>
        <w:jc w:val="both"/>
        <w:rPr>
          <w:color w:val="000000"/>
        </w:rPr>
      </w:pPr>
    </w:p>
    <w:p w14:paraId="14ABC09A" w14:textId="4771E3D4" w:rsidR="00063077" w:rsidRPr="00063077" w:rsidRDefault="00063077" w:rsidP="0006307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5F696628" w14:textId="77777777" w:rsidR="0042104D" w:rsidRPr="00063077" w:rsidRDefault="0042104D" w:rsidP="0006307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980ECD0" w14:textId="77777777" w:rsidR="0042104D" w:rsidRPr="0006307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209D111" w14:textId="77777777" w:rsidR="002770E9" w:rsidRPr="00063077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063077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03785" w:rsidRPr="00063077">
        <w:rPr>
          <w:rFonts w:ascii="Times New Roman" w:eastAsia="MS Mincho" w:hAnsi="Times New Roman"/>
          <w:sz w:val="24"/>
          <w:szCs w:val="24"/>
          <w:lang w:val="cs-CZ"/>
        </w:rPr>
        <w:t>4/20</w:t>
      </w:r>
      <w:r w:rsidR="00D53533" w:rsidRPr="00063077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063077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03785" w:rsidRPr="00063077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D53533" w:rsidRPr="00063077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C03785" w:rsidRPr="00063077">
        <w:rPr>
          <w:rFonts w:ascii="Times New Roman" w:eastAsia="MS Mincho" w:hAnsi="Times New Roman"/>
          <w:sz w:val="24"/>
          <w:szCs w:val="24"/>
          <w:lang w:val="cs-CZ"/>
        </w:rPr>
        <w:t xml:space="preserve">systém </w:t>
      </w:r>
      <w:r w:rsidR="00D53533" w:rsidRPr="00063077">
        <w:rPr>
          <w:rFonts w:ascii="Times New Roman" w:eastAsia="MS Mincho" w:hAnsi="Times New Roman"/>
          <w:sz w:val="24"/>
          <w:szCs w:val="24"/>
          <w:lang w:val="cs-CZ"/>
        </w:rPr>
        <w:t>odpadového hospodářství</w:t>
      </w:r>
      <w:r w:rsidR="00F42C48" w:rsidRPr="00063077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C03785" w:rsidRPr="00063077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E624A6" w:rsidRPr="00063077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C03785" w:rsidRPr="00063077">
        <w:rPr>
          <w:rFonts w:ascii="Times New Roman" w:eastAsia="MS Mincho" w:hAnsi="Times New Roman"/>
          <w:sz w:val="24"/>
          <w:szCs w:val="24"/>
          <w:lang w:val="cs-CZ"/>
        </w:rPr>
        <w:t xml:space="preserve">. </w:t>
      </w:r>
      <w:r w:rsidR="00E624A6" w:rsidRPr="00063077">
        <w:rPr>
          <w:rFonts w:ascii="Times New Roman" w:eastAsia="MS Mincho" w:hAnsi="Times New Roman"/>
          <w:sz w:val="24"/>
          <w:szCs w:val="24"/>
          <w:lang w:val="cs-CZ"/>
        </w:rPr>
        <w:t>11</w:t>
      </w:r>
      <w:r w:rsidR="00C03785" w:rsidRPr="00063077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E624A6" w:rsidRPr="00063077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C03785" w:rsidRPr="00063077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DA62310" w14:textId="77777777" w:rsidR="00792C01" w:rsidRPr="0006307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99BE4E6" w14:textId="11369724" w:rsidR="00792C01" w:rsidRPr="0006307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>1</w:t>
      </w:r>
      <w:r w:rsidR="004F533D">
        <w:rPr>
          <w:rFonts w:ascii="Times New Roman" w:eastAsia="MS Mincho" w:hAnsi="Times New Roman"/>
          <w:b/>
          <w:bCs/>
          <w:sz w:val="24"/>
          <w:szCs w:val="24"/>
          <w:lang w:val="cs-CZ"/>
        </w:rPr>
        <w:t>0</w:t>
      </w:r>
    </w:p>
    <w:p w14:paraId="3CA8F4FE" w14:textId="77777777" w:rsidR="00792C01" w:rsidRPr="0006307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8CB78E9" w14:textId="77777777" w:rsidR="00792C01" w:rsidRPr="00063077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0EA44CE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C03785" w:rsidRPr="00063077">
        <w:rPr>
          <w:rFonts w:ascii="Times New Roman" w:eastAsia="MS Mincho" w:hAnsi="Times New Roman"/>
          <w:sz w:val="24"/>
          <w:szCs w:val="24"/>
          <w:lang w:val="cs-CZ"/>
        </w:rPr>
        <w:t>dnem 1. 1. 202</w:t>
      </w:r>
      <w:r w:rsidR="00E624A6" w:rsidRPr="00063077">
        <w:rPr>
          <w:rFonts w:ascii="Times New Roman" w:eastAsia="MS Mincho" w:hAnsi="Times New Roman"/>
          <w:sz w:val="24"/>
          <w:szCs w:val="24"/>
          <w:lang w:val="cs-CZ"/>
        </w:rPr>
        <w:t>5</w:t>
      </w:r>
      <w:r w:rsidR="00C03785" w:rsidRPr="00063077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665E7B95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B800EF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B08A9B1" w14:textId="77777777" w:rsidR="008A4F0C" w:rsidRDefault="008A4F0C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32719B1" w14:textId="77777777" w:rsidR="00C03785" w:rsidRDefault="00C03785" w:rsidP="00C03785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C03785" w14:paraId="3BF5D7C9" w14:textId="77777777" w:rsidTr="00871454">
        <w:trPr>
          <w:jc w:val="center"/>
        </w:trPr>
        <w:tc>
          <w:tcPr>
            <w:tcW w:w="4536" w:type="dxa"/>
            <w:hideMark/>
          </w:tcPr>
          <w:p w14:paraId="3E117D9B" w14:textId="56AF746C" w:rsidR="00C03785" w:rsidRDefault="00063077" w:rsidP="00871454">
            <w:pPr>
              <w:jc w:val="center"/>
            </w:pPr>
            <w:r>
              <w:t>___________________________</w:t>
            </w:r>
          </w:p>
        </w:tc>
        <w:tc>
          <w:tcPr>
            <w:tcW w:w="4499" w:type="dxa"/>
            <w:hideMark/>
          </w:tcPr>
          <w:p w14:paraId="400C8923" w14:textId="30CB0AFA" w:rsidR="00C03785" w:rsidRDefault="00063077" w:rsidP="00871454">
            <w:pPr>
              <w:jc w:val="center"/>
            </w:pPr>
            <w:r>
              <w:t>___________________________</w:t>
            </w:r>
          </w:p>
        </w:tc>
      </w:tr>
      <w:tr w:rsidR="00C03785" w14:paraId="4C7039AB" w14:textId="77777777" w:rsidTr="00871454">
        <w:trPr>
          <w:jc w:val="center"/>
        </w:trPr>
        <w:tc>
          <w:tcPr>
            <w:tcW w:w="4536" w:type="dxa"/>
            <w:hideMark/>
          </w:tcPr>
          <w:p w14:paraId="61640C37" w14:textId="15F3AF11" w:rsidR="00C03785" w:rsidRDefault="00C03785" w:rsidP="00871454">
            <w:pPr>
              <w:jc w:val="center"/>
            </w:pPr>
            <w:r>
              <w:t>Ing. Miluše Dušková</w:t>
            </w:r>
            <w:r w:rsidR="00063077">
              <w:t xml:space="preserve"> v. r.</w:t>
            </w:r>
          </w:p>
          <w:p w14:paraId="56357DC9" w14:textId="77777777" w:rsidR="00C03785" w:rsidRDefault="00C03785" w:rsidP="00871454">
            <w:pPr>
              <w:jc w:val="center"/>
            </w:pPr>
            <w:r>
              <w:t>místostarostka</w:t>
            </w:r>
          </w:p>
        </w:tc>
        <w:tc>
          <w:tcPr>
            <w:tcW w:w="4499" w:type="dxa"/>
            <w:hideMark/>
          </w:tcPr>
          <w:p w14:paraId="5D275FC2" w14:textId="6B65409D" w:rsidR="00C03785" w:rsidRDefault="00C03785" w:rsidP="00871454">
            <w:pPr>
              <w:jc w:val="center"/>
            </w:pPr>
            <w:r>
              <w:t>Ing. Eva Hajná</w:t>
            </w:r>
            <w:r w:rsidR="00063077">
              <w:t xml:space="preserve"> v. r.</w:t>
            </w:r>
          </w:p>
          <w:p w14:paraId="4A918A37" w14:textId="77777777" w:rsidR="00C03785" w:rsidRDefault="00C03785" w:rsidP="00871454">
            <w:pPr>
              <w:jc w:val="center"/>
            </w:pPr>
            <w:r>
              <w:t>starostka</w:t>
            </w:r>
          </w:p>
        </w:tc>
      </w:tr>
    </w:tbl>
    <w:p w14:paraId="6081A473" w14:textId="266CB841" w:rsidR="0013334C" w:rsidRDefault="0013334C" w:rsidP="00FF2B76"/>
    <w:sectPr w:rsidR="0013334C" w:rsidSect="000630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998B6" w14:textId="77777777" w:rsidR="00A652EC" w:rsidRDefault="00A652EC" w:rsidP="00792C01">
      <w:r>
        <w:separator/>
      </w:r>
    </w:p>
  </w:endnote>
  <w:endnote w:type="continuationSeparator" w:id="0">
    <w:p w14:paraId="1D95BCF8" w14:textId="77777777" w:rsidR="00A652EC" w:rsidRDefault="00A652E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8FCA" w14:textId="77777777" w:rsidR="00A652EC" w:rsidRDefault="00A652EC" w:rsidP="00792C01">
      <w:r>
        <w:separator/>
      </w:r>
    </w:p>
  </w:footnote>
  <w:footnote w:type="continuationSeparator" w:id="0">
    <w:p w14:paraId="2D28BB22" w14:textId="77777777" w:rsidR="00A652EC" w:rsidRDefault="00A652EC" w:rsidP="00792C01">
      <w:r>
        <w:continuationSeparator/>
      </w:r>
    </w:p>
  </w:footnote>
  <w:footnote w:id="1">
    <w:p w14:paraId="0BDE81F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DC46A42" w14:textId="77777777" w:rsidR="00970B15" w:rsidRPr="00F5776A" w:rsidRDefault="00970B15" w:rsidP="00970B15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438C4B25" w14:textId="4628EE5F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1D649B">
        <w:rPr>
          <w:rStyle w:val="Znakapoznpodarou"/>
          <w:iCs/>
          <w:vertAlign w:val="superscript"/>
        </w:rPr>
        <w:footnoteRef/>
      </w:r>
      <w:r w:rsidRPr="001D649B">
        <w:rPr>
          <w:iCs/>
          <w:vertAlign w:val="superscript"/>
        </w:rPr>
        <w:t>)</w:t>
      </w:r>
      <w:r w:rsidRPr="001D649B">
        <w:rPr>
          <w:iCs/>
        </w:rPr>
        <w:t xml:space="preserve"> </w:t>
      </w:r>
      <w:r w:rsidR="00063077">
        <w:rPr>
          <w:iCs/>
        </w:rPr>
        <w:t>město</w:t>
      </w:r>
      <w:r w:rsidRPr="001D649B">
        <w:rPr>
          <w:iCs/>
        </w:rPr>
        <w:t xml:space="preserve"> má zajištěno, že plní požadavek § 59 odst. 2 zákona o odpadech věta druhá (</w:t>
      </w:r>
      <w:r w:rsidRPr="001D649B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1D649B">
        <w:rPr>
          <w:iCs/>
        </w:rPr>
        <w:t>)</w:t>
      </w:r>
    </w:p>
  </w:footnote>
  <w:footnote w:id="4">
    <w:p w14:paraId="3D612ECB" w14:textId="77777777" w:rsidR="001D649B" w:rsidRDefault="001D649B" w:rsidP="001D649B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zejména u staveb určených nebo sloužících k individuální rekreaci </w:t>
      </w:r>
    </w:p>
  </w:footnote>
  <w:footnote w:id="5">
    <w:p w14:paraId="544D00AE" w14:textId="5D744FC0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1E30B60"/>
    <w:multiLevelType w:val="hybridMultilevel"/>
    <w:tmpl w:val="C6924CEA"/>
    <w:lvl w:ilvl="0" w:tplc="BCF4526E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877A4"/>
    <w:multiLevelType w:val="hybridMultilevel"/>
    <w:tmpl w:val="1D742AE0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100F91"/>
    <w:multiLevelType w:val="hybridMultilevel"/>
    <w:tmpl w:val="58E00C82"/>
    <w:lvl w:ilvl="0" w:tplc="CD44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9562BB"/>
    <w:multiLevelType w:val="hybridMultilevel"/>
    <w:tmpl w:val="C1FEBD8C"/>
    <w:lvl w:ilvl="0" w:tplc="0405000F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5" w15:restartNumberingAfterBreak="0">
    <w:nsid w:val="19951D8D"/>
    <w:multiLevelType w:val="hybridMultilevel"/>
    <w:tmpl w:val="C6924CEA"/>
    <w:lvl w:ilvl="0" w:tplc="BCF4526E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6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292FCD"/>
    <w:multiLevelType w:val="hybridMultilevel"/>
    <w:tmpl w:val="0D26E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9298E"/>
    <w:multiLevelType w:val="hybridMultilevel"/>
    <w:tmpl w:val="2B82799A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680DE6"/>
    <w:multiLevelType w:val="hybridMultilevel"/>
    <w:tmpl w:val="C6924CEA"/>
    <w:lvl w:ilvl="0" w:tplc="BCF4526E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1" w15:restartNumberingAfterBreak="0">
    <w:nsid w:val="2E036732"/>
    <w:multiLevelType w:val="hybridMultilevel"/>
    <w:tmpl w:val="64708BB6"/>
    <w:lvl w:ilvl="0" w:tplc="0E089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5B074B"/>
    <w:multiLevelType w:val="hybridMultilevel"/>
    <w:tmpl w:val="9626D534"/>
    <w:lvl w:ilvl="0" w:tplc="083647D8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5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26716E"/>
    <w:multiLevelType w:val="hybridMultilevel"/>
    <w:tmpl w:val="8A0EB98E"/>
    <w:lvl w:ilvl="0" w:tplc="0405000F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E3641"/>
    <w:multiLevelType w:val="hybridMultilevel"/>
    <w:tmpl w:val="F4863EF4"/>
    <w:lvl w:ilvl="0" w:tplc="2610A442">
      <w:start w:val="1"/>
      <w:numFmt w:val="decimal"/>
      <w:lvlText w:val="%1."/>
      <w:lvlJc w:val="left"/>
      <w:pPr>
        <w:ind w:left="10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DF3DE2"/>
    <w:multiLevelType w:val="hybridMultilevel"/>
    <w:tmpl w:val="77EC1884"/>
    <w:lvl w:ilvl="0" w:tplc="FC865BC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4722C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FAF5D13"/>
    <w:multiLevelType w:val="hybridMultilevel"/>
    <w:tmpl w:val="88E431CA"/>
    <w:lvl w:ilvl="0" w:tplc="F182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E0093B"/>
    <w:multiLevelType w:val="hybridMultilevel"/>
    <w:tmpl w:val="6DD03790"/>
    <w:lvl w:ilvl="0" w:tplc="86B65E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19"/>
  </w:num>
  <w:num w:numId="5">
    <w:abstractNumId w:val="1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31"/>
  </w:num>
  <w:num w:numId="18">
    <w:abstractNumId w:val="23"/>
  </w:num>
  <w:num w:numId="19">
    <w:abstractNumId w:val="29"/>
  </w:num>
  <w:num w:numId="20">
    <w:abstractNumId w:val="22"/>
  </w:num>
  <w:num w:numId="21">
    <w:abstractNumId w:val="32"/>
  </w:num>
  <w:num w:numId="22">
    <w:abstractNumId w:val="11"/>
  </w:num>
  <w:num w:numId="23">
    <w:abstractNumId w:val="21"/>
  </w:num>
  <w:num w:numId="24">
    <w:abstractNumId w:val="10"/>
  </w:num>
  <w:num w:numId="25">
    <w:abstractNumId w:val="8"/>
  </w:num>
  <w:num w:numId="26">
    <w:abstractNumId w:val="20"/>
  </w:num>
  <w:num w:numId="27">
    <w:abstractNumId w:val="15"/>
  </w:num>
  <w:num w:numId="28">
    <w:abstractNumId w:val="13"/>
  </w:num>
  <w:num w:numId="29">
    <w:abstractNumId w:val="17"/>
  </w:num>
  <w:num w:numId="30">
    <w:abstractNumId w:val="34"/>
  </w:num>
  <w:num w:numId="31">
    <w:abstractNumId w:val="36"/>
  </w:num>
  <w:num w:numId="32">
    <w:abstractNumId w:val="33"/>
  </w:num>
  <w:num w:numId="33">
    <w:abstractNumId w:val="28"/>
  </w:num>
  <w:num w:numId="34">
    <w:abstractNumId w:val="35"/>
  </w:num>
  <w:num w:numId="35">
    <w:abstractNumId w:val="26"/>
  </w:num>
  <w:num w:numId="36">
    <w:abstractNumId w:val="14"/>
  </w:num>
  <w:num w:numId="3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169A7"/>
    <w:rsid w:val="0002559F"/>
    <w:rsid w:val="0003068E"/>
    <w:rsid w:val="0005038F"/>
    <w:rsid w:val="00054302"/>
    <w:rsid w:val="00054F4D"/>
    <w:rsid w:val="000553CE"/>
    <w:rsid w:val="00063077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649B"/>
    <w:rsid w:val="001E2634"/>
    <w:rsid w:val="001E742B"/>
    <w:rsid w:val="001F3952"/>
    <w:rsid w:val="001F3F07"/>
    <w:rsid w:val="0020324C"/>
    <w:rsid w:val="00215E1A"/>
    <w:rsid w:val="00215ECC"/>
    <w:rsid w:val="002258BC"/>
    <w:rsid w:val="002307A4"/>
    <w:rsid w:val="002403E3"/>
    <w:rsid w:val="00272BA6"/>
    <w:rsid w:val="00273FA4"/>
    <w:rsid w:val="002770E9"/>
    <w:rsid w:val="002A3B2C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12732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4D0E61"/>
    <w:rsid w:val="004F533D"/>
    <w:rsid w:val="00512CBD"/>
    <w:rsid w:val="00521443"/>
    <w:rsid w:val="00535E2D"/>
    <w:rsid w:val="00544352"/>
    <w:rsid w:val="005A5838"/>
    <w:rsid w:val="005B3C4A"/>
    <w:rsid w:val="005C40F5"/>
    <w:rsid w:val="005D5448"/>
    <w:rsid w:val="005D6D6F"/>
    <w:rsid w:val="005D792C"/>
    <w:rsid w:val="005F0FF1"/>
    <w:rsid w:val="00602E73"/>
    <w:rsid w:val="00613FE4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E041F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76388"/>
    <w:rsid w:val="00782101"/>
    <w:rsid w:val="0078433D"/>
    <w:rsid w:val="00792C01"/>
    <w:rsid w:val="007937A7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27097"/>
    <w:rsid w:val="00832ED3"/>
    <w:rsid w:val="00836E5D"/>
    <w:rsid w:val="0084513C"/>
    <w:rsid w:val="00845C6B"/>
    <w:rsid w:val="00863710"/>
    <w:rsid w:val="00865C6E"/>
    <w:rsid w:val="00866D75"/>
    <w:rsid w:val="0087016D"/>
    <w:rsid w:val="00871454"/>
    <w:rsid w:val="00874E2F"/>
    <w:rsid w:val="00880452"/>
    <w:rsid w:val="00886779"/>
    <w:rsid w:val="00887C22"/>
    <w:rsid w:val="008978F4"/>
    <w:rsid w:val="008A357C"/>
    <w:rsid w:val="008A4F0C"/>
    <w:rsid w:val="008D30B2"/>
    <w:rsid w:val="008D3CB3"/>
    <w:rsid w:val="0092077D"/>
    <w:rsid w:val="0093555A"/>
    <w:rsid w:val="00952BAB"/>
    <w:rsid w:val="00970B15"/>
    <w:rsid w:val="009877FF"/>
    <w:rsid w:val="00996E72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652EC"/>
    <w:rsid w:val="00A7007A"/>
    <w:rsid w:val="00A77448"/>
    <w:rsid w:val="00A82186"/>
    <w:rsid w:val="00A84307"/>
    <w:rsid w:val="00AA133D"/>
    <w:rsid w:val="00AA13BB"/>
    <w:rsid w:val="00AC0E5F"/>
    <w:rsid w:val="00AD0305"/>
    <w:rsid w:val="00AD30B1"/>
    <w:rsid w:val="00AE7AE8"/>
    <w:rsid w:val="00B0610C"/>
    <w:rsid w:val="00B07C57"/>
    <w:rsid w:val="00B101E0"/>
    <w:rsid w:val="00B14EA7"/>
    <w:rsid w:val="00B22585"/>
    <w:rsid w:val="00B247ED"/>
    <w:rsid w:val="00B50B85"/>
    <w:rsid w:val="00B5570C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BF3123"/>
    <w:rsid w:val="00C03785"/>
    <w:rsid w:val="00C067C8"/>
    <w:rsid w:val="00C06F70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3E9"/>
    <w:rsid w:val="00D50BDB"/>
    <w:rsid w:val="00D528B1"/>
    <w:rsid w:val="00D53533"/>
    <w:rsid w:val="00D6302D"/>
    <w:rsid w:val="00D71EAB"/>
    <w:rsid w:val="00D769BE"/>
    <w:rsid w:val="00D81E55"/>
    <w:rsid w:val="00D86555"/>
    <w:rsid w:val="00D92E50"/>
    <w:rsid w:val="00DA6971"/>
    <w:rsid w:val="00DB795C"/>
    <w:rsid w:val="00DC34C8"/>
    <w:rsid w:val="00DC5BD5"/>
    <w:rsid w:val="00DD47FC"/>
    <w:rsid w:val="00DE3D74"/>
    <w:rsid w:val="00DF0090"/>
    <w:rsid w:val="00DF1093"/>
    <w:rsid w:val="00E02BF1"/>
    <w:rsid w:val="00E23C20"/>
    <w:rsid w:val="00E624A6"/>
    <w:rsid w:val="00E728FB"/>
    <w:rsid w:val="00E809E4"/>
    <w:rsid w:val="00E96AA8"/>
    <w:rsid w:val="00EA1D14"/>
    <w:rsid w:val="00EA2F11"/>
    <w:rsid w:val="00EB763D"/>
    <w:rsid w:val="00EC1B84"/>
    <w:rsid w:val="00ED3DA2"/>
    <w:rsid w:val="00ED64CC"/>
    <w:rsid w:val="00F06B68"/>
    <w:rsid w:val="00F21D0B"/>
    <w:rsid w:val="00F42C48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A351"/>
  <w15:chartTrackingRefBased/>
  <w15:docId w15:val="{F1167DFD-455D-4B85-AAC9-F66B7176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a">
    <w:uiPriority w:val="20"/>
    <w:qFormat/>
    <w:rsid w:val="001D649B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uiPriority w:val="20"/>
    <w:qFormat/>
    <w:rsid w:val="001D649B"/>
    <w:rPr>
      <w:i/>
      <w:iCs/>
    </w:rPr>
  </w:style>
  <w:style w:type="paragraph" w:styleId="Odstavecseseznamem">
    <w:name w:val="List Paragraph"/>
    <w:basedOn w:val="Normln"/>
    <w:uiPriority w:val="34"/>
    <w:qFormat/>
    <w:rsid w:val="001D64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E222-1C45-4844-8410-91685B7D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matrika</cp:lastModifiedBy>
  <cp:revision>2</cp:revision>
  <cp:lastPrinted>2024-10-21T13:46:00Z</cp:lastPrinted>
  <dcterms:created xsi:type="dcterms:W3CDTF">2024-12-11T15:17:00Z</dcterms:created>
  <dcterms:modified xsi:type="dcterms:W3CDTF">2024-12-11T15:17:00Z</dcterms:modified>
</cp:coreProperties>
</file>