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D08C" w14:textId="02B27E55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O B E C   </w:t>
      </w:r>
      <w:r w:rsidR="0025356F">
        <w:rPr>
          <w:b/>
          <w:sz w:val="40"/>
          <w:szCs w:val="40"/>
        </w:rPr>
        <w:t>F R Ý D Š T E J N</w:t>
      </w:r>
    </w:p>
    <w:p w14:paraId="4C1465AC" w14:textId="77777777" w:rsidR="00E23C20" w:rsidRDefault="00E23C20" w:rsidP="00E23C20">
      <w:pPr>
        <w:jc w:val="center"/>
        <w:rPr>
          <w:b/>
          <w:bCs/>
        </w:rPr>
      </w:pPr>
    </w:p>
    <w:p w14:paraId="458D5705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25356F">
        <w:rPr>
          <w:b/>
          <w:bCs/>
          <w:sz w:val="32"/>
        </w:rPr>
        <w:t>FRÝDŠTEJN</w:t>
      </w:r>
    </w:p>
    <w:p w14:paraId="5A5024FE" w14:textId="77777777" w:rsidR="00E23C20" w:rsidRPr="000F09B9" w:rsidRDefault="00E23C20" w:rsidP="00E23C20">
      <w:pPr>
        <w:jc w:val="center"/>
        <w:rPr>
          <w:b/>
          <w:bCs/>
        </w:rPr>
      </w:pPr>
    </w:p>
    <w:p w14:paraId="4FA81DBB" w14:textId="77777777" w:rsidR="00E23C20" w:rsidRPr="00A0241C" w:rsidRDefault="0025356F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7F8979A1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0C0881" w14:textId="77777777" w:rsidR="0025356F" w:rsidRPr="006974A7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6974A7">
        <w:rPr>
          <w:rFonts w:ascii="Times New Roman" w:eastAsia="MS Mincho" w:hAnsi="Times New Roman"/>
          <w:b/>
          <w:bCs/>
          <w:sz w:val="28"/>
          <w:szCs w:val="28"/>
        </w:rPr>
        <w:t xml:space="preserve">kterou se 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zrušuje obecně závazná vyhláška č. </w:t>
      </w: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>6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>/201</w:t>
      </w: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>0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>,</w:t>
      </w:r>
    </w:p>
    <w:p w14:paraId="60AF0FCF" w14:textId="77777777" w:rsidR="0025356F" w:rsidRPr="0025356F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6974A7">
        <w:rPr>
          <w:rFonts w:ascii="Times New Roman" w:hAnsi="Times New Roman"/>
          <w:b/>
          <w:sz w:val="28"/>
          <w:szCs w:val="28"/>
        </w:rPr>
        <w:t xml:space="preserve">o </w:t>
      </w:r>
      <w:r>
        <w:rPr>
          <w:rFonts w:ascii="Times New Roman" w:hAnsi="Times New Roman"/>
          <w:b/>
          <w:sz w:val="28"/>
          <w:szCs w:val="28"/>
          <w:lang w:val="cs-CZ"/>
        </w:rPr>
        <w:t>místním poplatku ze vstupného</w:t>
      </w:r>
    </w:p>
    <w:p w14:paraId="36FE54F6" w14:textId="77777777" w:rsidR="00792C01" w:rsidRDefault="00792C01" w:rsidP="00FF717B">
      <w:pPr>
        <w:pStyle w:val="Prosttext"/>
        <w:tabs>
          <w:tab w:val="left" w:pos="4172"/>
        </w:tabs>
        <w:jc w:val="center"/>
      </w:pPr>
    </w:p>
    <w:p w14:paraId="560E3643" w14:textId="13B0DA46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5356F">
        <w:rPr>
          <w:i/>
        </w:rPr>
        <w:t>Frýdštejn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473C7">
        <w:rPr>
          <w:i/>
        </w:rPr>
        <w:t>15. 9.</w:t>
      </w:r>
      <w:r w:rsidR="007D0BF0">
        <w:rPr>
          <w:i/>
        </w:rPr>
        <w:t xml:space="preserve"> </w:t>
      </w:r>
      <w:r w:rsidR="009705DA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5D7B5A">
        <w:rPr>
          <w:i/>
        </w:rPr>
        <w:t>4/22 v části schvaluje, v bodě 2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</w:t>
      </w:r>
      <w:r w:rsidRPr="00E05EFA">
        <w:rPr>
          <w:i/>
        </w:rPr>
        <w:t>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A447A75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01ADDB4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1B81E55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F70517C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2F2DB22" w14:textId="77777777" w:rsidR="00511F7C" w:rsidRPr="004C0EBE" w:rsidRDefault="00FF717B" w:rsidP="0025356F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Zru</w:t>
      </w:r>
      <w:r w:rsidR="0025356F">
        <w:rPr>
          <w:rFonts w:ascii="Times New Roman" w:hAnsi="Times New Roman" w:cs="Times New Roman"/>
          <w:szCs w:val="24"/>
        </w:rPr>
        <w:t>šuje se obecně závazná vyhláška č. 6/2010, o místním poplatku ze vstupného, ze dne 16. 12. 2010.</w:t>
      </w:r>
    </w:p>
    <w:p w14:paraId="69CDA66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176A63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705DA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14:paraId="0FD2BD0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2A9BE5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4F79D17" w14:textId="77777777" w:rsidR="009705DA" w:rsidRPr="00A010E4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0A526FD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79A82C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989C36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2AD7DC4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4BE79E1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A5696FE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25356F" w14:paraId="2FB71555" w14:textId="77777777" w:rsidTr="0025356F">
        <w:trPr>
          <w:trHeight w:val="80"/>
          <w:jc w:val="center"/>
        </w:trPr>
        <w:tc>
          <w:tcPr>
            <w:tcW w:w="4605" w:type="dxa"/>
            <w:shd w:val="clear" w:color="auto" w:fill="auto"/>
          </w:tcPr>
          <w:p w14:paraId="56EB481E" w14:textId="77777777" w:rsidR="004B7865" w:rsidRPr="0025356F" w:rsidRDefault="004B7865" w:rsidP="007C1932">
            <w:pPr>
              <w:jc w:val="center"/>
            </w:pPr>
            <w:r w:rsidRPr="0025356F">
              <w:t>…………………………….</w:t>
            </w:r>
          </w:p>
        </w:tc>
        <w:tc>
          <w:tcPr>
            <w:tcW w:w="4605" w:type="dxa"/>
            <w:shd w:val="clear" w:color="auto" w:fill="auto"/>
          </w:tcPr>
          <w:p w14:paraId="1B3A896F" w14:textId="77777777" w:rsidR="004B7865" w:rsidRPr="0025356F" w:rsidRDefault="004B7865" w:rsidP="007C1932">
            <w:pPr>
              <w:jc w:val="center"/>
            </w:pPr>
            <w:r w:rsidRPr="0025356F">
              <w:t>…………………………….</w:t>
            </w:r>
          </w:p>
        </w:tc>
      </w:tr>
      <w:tr w:rsidR="004B7865" w:rsidRPr="0025356F" w14:paraId="20BB3C9F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1DBA2596" w14:textId="77777777" w:rsidR="004B7865" w:rsidRDefault="0025356F" w:rsidP="00E23C20">
            <w:pPr>
              <w:jc w:val="center"/>
            </w:pPr>
            <w:r w:rsidRPr="0025356F">
              <w:t>Pavel M</w:t>
            </w:r>
            <w:r>
              <w:t>üller</w:t>
            </w:r>
          </w:p>
          <w:p w14:paraId="0940BED1" w14:textId="77777777" w:rsidR="0025356F" w:rsidRPr="0025356F" w:rsidRDefault="0025356F" w:rsidP="00E23C20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13E50ACE" w14:textId="77777777" w:rsidR="00E23C20" w:rsidRPr="0025356F" w:rsidRDefault="0025356F" w:rsidP="00E23C20">
            <w:pPr>
              <w:jc w:val="center"/>
            </w:pPr>
            <w:r>
              <w:t>Miroslav Mencl</w:t>
            </w:r>
          </w:p>
          <w:p w14:paraId="54DC4120" w14:textId="77777777" w:rsidR="004B7865" w:rsidRPr="0025356F" w:rsidRDefault="004B7865" w:rsidP="007C1932">
            <w:pPr>
              <w:jc w:val="center"/>
            </w:pPr>
            <w:r w:rsidRPr="0025356F">
              <w:t>starost</w:t>
            </w:r>
            <w:r w:rsidR="00511F7C" w:rsidRPr="0025356F">
              <w:t>a</w:t>
            </w:r>
          </w:p>
        </w:tc>
      </w:tr>
      <w:tr w:rsidR="0025356F" w:rsidRPr="0025356F" w14:paraId="2097101C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4A116AFD" w14:textId="77777777" w:rsidR="0025356F" w:rsidRPr="0025356F" w:rsidRDefault="0025356F" w:rsidP="00E23C20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14:paraId="194253D7" w14:textId="77777777" w:rsidR="0025356F" w:rsidRPr="0025356F" w:rsidRDefault="0025356F" w:rsidP="00E23C20">
            <w:pPr>
              <w:jc w:val="center"/>
            </w:pPr>
          </w:p>
        </w:tc>
      </w:tr>
    </w:tbl>
    <w:p w14:paraId="5E51D411" w14:textId="77777777" w:rsidR="004B7865" w:rsidRDefault="004B7865" w:rsidP="004B7865"/>
    <w:p w14:paraId="04417E79" w14:textId="77777777" w:rsidR="00BD651D" w:rsidRDefault="00BD651D" w:rsidP="004B7865"/>
    <w:p w14:paraId="5F9DA9D1" w14:textId="77777777" w:rsidR="00BD651D" w:rsidRDefault="00BD651D" w:rsidP="004B7865"/>
    <w:p w14:paraId="3E88AA2A" w14:textId="77777777" w:rsidR="002F6E60" w:rsidRDefault="002F6E60" w:rsidP="004B7865"/>
    <w:p w14:paraId="1BF4F509" w14:textId="77777777" w:rsidR="002F6E60" w:rsidRDefault="002F6E60" w:rsidP="004B7865"/>
    <w:p w14:paraId="1F6923B4" w14:textId="77777777" w:rsidR="002F6E60" w:rsidRDefault="002F6E60" w:rsidP="004B7865"/>
    <w:p w14:paraId="1F8B642B" w14:textId="77777777" w:rsidR="00FB0E9A" w:rsidRDefault="00FB0E9A" w:rsidP="004B7865"/>
    <w:p w14:paraId="418E8CCE" w14:textId="77777777" w:rsidR="00FB0E9A" w:rsidRDefault="00FB0E9A" w:rsidP="004B7865"/>
    <w:p w14:paraId="14BC83BE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10DC0" w14:textId="77777777" w:rsidR="00B132A9" w:rsidRDefault="00B132A9" w:rsidP="00792C01">
      <w:r>
        <w:separator/>
      </w:r>
    </w:p>
  </w:endnote>
  <w:endnote w:type="continuationSeparator" w:id="0">
    <w:p w14:paraId="408C8B86" w14:textId="77777777" w:rsidR="00B132A9" w:rsidRDefault="00B132A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56A78" w14:textId="77777777" w:rsidR="00B132A9" w:rsidRDefault="00B132A9" w:rsidP="00792C01">
      <w:r>
        <w:separator/>
      </w:r>
    </w:p>
  </w:footnote>
  <w:footnote w:type="continuationSeparator" w:id="0">
    <w:p w14:paraId="45E5A011" w14:textId="77777777" w:rsidR="00B132A9" w:rsidRDefault="00B132A9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2671B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6F97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35E2D"/>
    <w:rsid w:val="00544352"/>
    <w:rsid w:val="005A5838"/>
    <w:rsid w:val="005C40F5"/>
    <w:rsid w:val="005D5448"/>
    <w:rsid w:val="005D6D6F"/>
    <w:rsid w:val="005D792C"/>
    <w:rsid w:val="005D7B5A"/>
    <w:rsid w:val="005F0FF1"/>
    <w:rsid w:val="00602E73"/>
    <w:rsid w:val="00620816"/>
    <w:rsid w:val="00623765"/>
    <w:rsid w:val="00651A39"/>
    <w:rsid w:val="0065309B"/>
    <w:rsid w:val="006547AA"/>
    <w:rsid w:val="00657193"/>
    <w:rsid w:val="00691ABB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38CB"/>
    <w:rsid w:val="007238F7"/>
    <w:rsid w:val="00730E60"/>
    <w:rsid w:val="00734AED"/>
    <w:rsid w:val="00737A59"/>
    <w:rsid w:val="007417B1"/>
    <w:rsid w:val="007624CA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32A9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BF28A1"/>
    <w:rsid w:val="00BF52DE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1E55"/>
    <w:rsid w:val="00D92E50"/>
    <w:rsid w:val="00DC34C8"/>
    <w:rsid w:val="00DC5BD5"/>
    <w:rsid w:val="00DE3D74"/>
    <w:rsid w:val="00DF0090"/>
    <w:rsid w:val="00E23C20"/>
    <w:rsid w:val="00E473C7"/>
    <w:rsid w:val="00E96AA8"/>
    <w:rsid w:val="00EA2F11"/>
    <w:rsid w:val="00EB763D"/>
    <w:rsid w:val="00EC1B84"/>
    <w:rsid w:val="00ED339E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1843"/>
    <w:rsid w:val="00FA2401"/>
    <w:rsid w:val="00FB0E9A"/>
    <w:rsid w:val="00FC321B"/>
    <w:rsid w:val="00FC6F49"/>
    <w:rsid w:val="00FD0700"/>
    <w:rsid w:val="00FD23BC"/>
    <w:rsid w:val="00FF1B88"/>
    <w:rsid w:val="00FF2B7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0DA8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704B-1864-4F8C-89F9-6BD0FFAC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</cp:lastModifiedBy>
  <cp:revision>2</cp:revision>
  <cp:lastPrinted>2022-09-19T06:48:00Z</cp:lastPrinted>
  <dcterms:created xsi:type="dcterms:W3CDTF">2022-09-19T07:02:00Z</dcterms:created>
  <dcterms:modified xsi:type="dcterms:W3CDTF">2022-09-19T07:02:00Z</dcterms:modified>
</cp:coreProperties>
</file>