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B192" w14:textId="77777777" w:rsidR="00573A53" w:rsidRDefault="00000000">
      <w:pPr>
        <w:pStyle w:val="ParagraphBold"/>
        <w:jc w:val="center"/>
      </w:pPr>
      <w:r>
        <w:t>Obec Hlušovice</w:t>
      </w:r>
    </w:p>
    <w:p w14:paraId="4145010F" w14:textId="77777777" w:rsidR="00573A53" w:rsidRDefault="00000000">
      <w:pPr>
        <w:pStyle w:val="ParagraphBold"/>
        <w:jc w:val="center"/>
      </w:pPr>
      <w:r>
        <w:t>Zastupitelstvo obce Hlušovice</w:t>
      </w:r>
    </w:p>
    <w:p w14:paraId="0F46802F" w14:textId="77777777" w:rsidR="00573A53" w:rsidRDefault="00000000">
      <w:pPr>
        <w:pStyle w:val="ParagraphBold"/>
        <w:jc w:val="center"/>
      </w:pPr>
      <w:r>
        <w:t>Obecně závazná vyhláška obce Hlušovice o stanovení obecního systému odpadového hospodářství</w:t>
      </w:r>
    </w:p>
    <w:p w14:paraId="1EB0357C" w14:textId="7E0408B8" w:rsidR="00573A53" w:rsidRDefault="00000000">
      <w:pPr>
        <w:pStyle w:val="ParagraphUnnumbered"/>
      </w:pPr>
      <w:r>
        <w:t xml:space="preserve">Zastupitelstvo obce Hlušovice se na svém zasedání dne </w:t>
      </w:r>
      <w:r w:rsidR="00D02A7A">
        <w:t>15</w:t>
      </w:r>
      <w:r w:rsidR="004B54E7">
        <w:t xml:space="preserve">. </w:t>
      </w:r>
      <w:r w:rsidR="00D02A7A">
        <w:t>9</w:t>
      </w:r>
      <w:r w:rsidR="004B54E7">
        <w:t>. 202</w:t>
      </w:r>
      <w:r w:rsidR="00D02A7A">
        <w:t>5</w:t>
      </w:r>
      <w:r w:rsidR="004B54E7">
        <w:t xml:space="preserve"> </w:t>
      </w:r>
      <w:r>
        <w:t>usnesením č.</w:t>
      </w:r>
      <w:r w:rsidR="009F013D">
        <w:t xml:space="preserve"> </w:t>
      </w:r>
      <w:r w:rsidR="00444D97">
        <w:t>250</w:t>
      </w:r>
      <w:r>
        <w:t xml:space="preserve"> usneslo vydat na základě § 59 odst. 4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6900A88A" w14:textId="77777777" w:rsidR="00573A53" w:rsidRDefault="00000000">
      <w:pPr>
        <w:pStyle w:val="HeaderNumbered"/>
      </w:pPr>
      <w:r>
        <w:t>Čl. 1</w:t>
      </w:r>
    </w:p>
    <w:p w14:paraId="594EB5CF" w14:textId="77777777" w:rsidR="00573A53" w:rsidRDefault="00000000">
      <w:pPr>
        <w:pStyle w:val="HeaderName"/>
      </w:pPr>
      <w:r>
        <w:t>Úvodní ustanovení</w:t>
      </w:r>
    </w:p>
    <w:p w14:paraId="3BA1B3D2" w14:textId="7F020E15" w:rsidR="00573A53" w:rsidRDefault="00000000">
      <w:pPr>
        <w:pStyle w:val="ParagraphUnnumbered"/>
        <w:numPr>
          <w:ilvl w:val="0"/>
          <w:numId w:val="38"/>
        </w:numPr>
      </w:pPr>
      <w:r>
        <w:t>Tato vyhláška stanovuje obecní systém odpadového hospodářství na území obce Hlušovic</w:t>
      </w:r>
      <w:r w:rsidR="00D57247">
        <w:t>e</w:t>
      </w:r>
      <w:r>
        <w:t>.</w:t>
      </w:r>
    </w:p>
    <w:p w14:paraId="457C4F2A" w14:textId="075AFB87" w:rsidR="00573A53" w:rsidRDefault="00000000">
      <w:pPr>
        <w:pStyle w:val="ParagraphUnnumbered"/>
        <w:numPr>
          <w:ilvl w:val="0"/>
          <w:numId w:val="38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6D08AA">
        <w:rPr>
          <w:rStyle w:val="Znakapoznpodarou"/>
        </w:rPr>
        <w:footnoteReference w:id="1"/>
      </w:r>
      <w:r>
        <w:t>.</w:t>
      </w:r>
    </w:p>
    <w:p w14:paraId="4CF5C9DC" w14:textId="2724B835" w:rsidR="00573A53" w:rsidRDefault="00000000">
      <w:pPr>
        <w:pStyle w:val="ParagraphUnnumbered"/>
        <w:numPr>
          <w:ilvl w:val="0"/>
          <w:numId w:val="38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</w:t>
      </w:r>
      <w:r w:rsidR="006D08AA">
        <w:rPr>
          <w:rStyle w:val="Znakapoznpodarou"/>
        </w:rPr>
        <w:footnoteReference w:id="2"/>
      </w:r>
      <w:r>
        <w:t>.</w:t>
      </w:r>
    </w:p>
    <w:p w14:paraId="0C4DE154" w14:textId="77777777" w:rsidR="00573A53" w:rsidRDefault="00000000">
      <w:pPr>
        <w:pStyle w:val="ParagraphUnnumbered"/>
        <w:numPr>
          <w:ilvl w:val="0"/>
          <w:numId w:val="38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22CA1647" w14:textId="77777777" w:rsidR="00573A53" w:rsidRDefault="00000000">
      <w:pPr>
        <w:pStyle w:val="HeaderNumbered"/>
      </w:pPr>
      <w:r>
        <w:t>Čl. 2</w:t>
      </w:r>
    </w:p>
    <w:p w14:paraId="3DC57590" w14:textId="77777777" w:rsidR="00573A53" w:rsidRDefault="00000000">
      <w:pPr>
        <w:pStyle w:val="HeaderName"/>
      </w:pPr>
      <w:r>
        <w:t>Oddělené soustřeďování komunálního odpadu</w:t>
      </w:r>
    </w:p>
    <w:p w14:paraId="5B3BF1FF" w14:textId="77777777" w:rsidR="00573A53" w:rsidRDefault="00000000">
      <w:pPr>
        <w:pStyle w:val="ParagraphUnnumbered"/>
        <w:numPr>
          <w:ilvl w:val="0"/>
          <w:numId w:val="14"/>
        </w:numPr>
      </w:pPr>
      <w:r>
        <w:t xml:space="preserve">Osoby předávající komunální odpad na místa určená obcí jsou povinny odděleně soustřeďovat následující složky: </w:t>
      </w:r>
    </w:p>
    <w:p w14:paraId="25BFB7ED" w14:textId="77777777" w:rsidR="00573A53" w:rsidRDefault="00000000">
      <w:pPr>
        <w:pStyle w:val="ParagraphUnnumbered"/>
        <w:numPr>
          <w:ilvl w:val="1"/>
          <w:numId w:val="14"/>
        </w:numPr>
      </w:pPr>
      <w:r>
        <w:t>biologické odpady,</w:t>
      </w:r>
    </w:p>
    <w:p w14:paraId="46FFD557" w14:textId="77777777" w:rsidR="00573A53" w:rsidRDefault="00000000">
      <w:pPr>
        <w:pStyle w:val="ParagraphUnnumbered"/>
        <w:numPr>
          <w:ilvl w:val="1"/>
          <w:numId w:val="14"/>
        </w:numPr>
      </w:pPr>
      <w:r>
        <w:t>papír,</w:t>
      </w:r>
    </w:p>
    <w:p w14:paraId="5FA84711" w14:textId="77777777" w:rsidR="00573A53" w:rsidRDefault="00000000">
      <w:pPr>
        <w:pStyle w:val="ParagraphUnnumbered"/>
        <w:numPr>
          <w:ilvl w:val="1"/>
          <w:numId w:val="14"/>
        </w:numPr>
      </w:pPr>
      <w:r>
        <w:t>plasty včetně PET lahví,</w:t>
      </w:r>
    </w:p>
    <w:p w14:paraId="55BB368F" w14:textId="77777777" w:rsidR="00573A53" w:rsidRDefault="00000000">
      <w:pPr>
        <w:pStyle w:val="ParagraphUnnumbered"/>
        <w:numPr>
          <w:ilvl w:val="1"/>
          <w:numId w:val="14"/>
        </w:numPr>
      </w:pPr>
      <w:r>
        <w:t>sklo,</w:t>
      </w:r>
    </w:p>
    <w:p w14:paraId="0A28EE8F" w14:textId="77777777" w:rsidR="00573A53" w:rsidRDefault="00000000">
      <w:pPr>
        <w:pStyle w:val="ParagraphUnnumbered"/>
        <w:numPr>
          <w:ilvl w:val="1"/>
          <w:numId w:val="14"/>
        </w:numPr>
      </w:pPr>
      <w:r>
        <w:t>kovy,</w:t>
      </w:r>
    </w:p>
    <w:p w14:paraId="5F5498EC" w14:textId="77777777" w:rsidR="00573A53" w:rsidRDefault="00000000">
      <w:pPr>
        <w:pStyle w:val="ParagraphUnnumbered"/>
        <w:numPr>
          <w:ilvl w:val="1"/>
          <w:numId w:val="14"/>
        </w:numPr>
      </w:pPr>
      <w:r>
        <w:t>nebezpečné odpady,</w:t>
      </w:r>
    </w:p>
    <w:p w14:paraId="4B7B7FAF" w14:textId="77777777" w:rsidR="00573A53" w:rsidRDefault="00000000">
      <w:pPr>
        <w:pStyle w:val="ParagraphUnnumbered"/>
        <w:numPr>
          <w:ilvl w:val="1"/>
          <w:numId w:val="14"/>
        </w:numPr>
      </w:pPr>
      <w:r>
        <w:t>objemný odpad,</w:t>
      </w:r>
    </w:p>
    <w:p w14:paraId="5BDE3045" w14:textId="77777777" w:rsidR="00573A53" w:rsidRDefault="00000000">
      <w:pPr>
        <w:pStyle w:val="ParagraphUnnumbered"/>
        <w:numPr>
          <w:ilvl w:val="1"/>
          <w:numId w:val="14"/>
        </w:numPr>
      </w:pPr>
      <w:r>
        <w:t>jedlé oleje a tuky,</w:t>
      </w:r>
    </w:p>
    <w:p w14:paraId="7CB48C69" w14:textId="51ED17ED" w:rsidR="003E7B3D" w:rsidRDefault="003E7B3D">
      <w:pPr>
        <w:pStyle w:val="ParagraphUnnumbered"/>
        <w:numPr>
          <w:ilvl w:val="1"/>
          <w:numId w:val="14"/>
        </w:numPr>
      </w:pPr>
      <w:r>
        <w:t>textil,</w:t>
      </w:r>
    </w:p>
    <w:p w14:paraId="75EE9CC8" w14:textId="64E2FF74" w:rsidR="00573A53" w:rsidRDefault="00000000">
      <w:pPr>
        <w:pStyle w:val="ParagraphUnnumbered"/>
        <w:numPr>
          <w:ilvl w:val="1"/>
          <w:numId w:val="14"/>
        </w:numPr>
      </w:pPr>
      <w:r>
        <w:t>směsný komunální odpad</w:t>
      </w:r>
      <w:r w:rsidR="002D7E12">
        <w:t>.</w:t>
      </w:r>
    </w:p>
    <w:p w14:paraId="5E019D11" w14:textId="1CC21171" w:rsidR="00573A53" w:rsidRDefault="00573A53" w:rsidP="002D7E12">
      <w:pPr>
        <w:pStyle w:val="ParagraphUnnumbered"/>
        <w:ind w:left="720"/>
      </w:pPr>
    </w:p>
    <w:p w14:paraId="7EF36B1D" w14:textId="1A47034C" w:rsidR="00573A53" w:rsidRDefault="00000000">
      <w:pPr>
        <w:pStyle w:val="ParagraphUnnumbered"/>
        <w:numPr>
          <w:ilvl w:val="0"/>
          <w:numId w:val="14"/>
        </w:numPr>
      </w:pPr>
      <w:r>
        <w:t xml:space="preserve">Směsným komunálním odpadem se rozumí zbylý komunální odpad po stanoveném vytřídění podle odstavce 1 </w:t>
      </w:r>
      <w:r w:rsidR="00AB6E5E">
        <w:t>písm. a), b), c), d), e), f), g),</w:t>
      </w:r>
      <w:r w:rsidR="00BA7898">
        <w:t xml:space="preserve"> </w:t>
      </w:r>
      <w:r w:rsidR="00AB6E5E">
        <w:t>h)</w:t>
      </w:r>
      <w:r w:rsidR="003E7B3D">
        <w:t xml:space="preserve"> a i)</w:t>
      </w:r>
      <w:r w:rsidR="00AB6E5E">
        <w:t>.</w:t>
      </w:r>
    </w:p>
    <w:p w14:paraId="5B6144D9" w14:textId="736EFCA6" w:rsidR="00573A53" w:rsidRDefault="00000000">
      <w:pPr>
        <w:pStyle w:val="ParagraphUnnumbered"/>
        <w:numPr>
          <w:ilvl w:val="0"/>
          <w:numId w:val="14"/>
        </w:numPr>
      </w:pPr>
      <w:r>
        <w:t>Objemný odpad je takový odpad, který vzhledem ke svým rozměrům nemůže být umístěn do sběrných nádob.</w:t>
      </w:r>
    </w:p>
    <w:p w14:paraId="3D9B28DA" w14:textId="77777777" w:rsidR="00573A53" w:rsidRDefault="00000000">
      <w:pPr>
        <w:pStyle w:val="HeaderNumbered"/>
      </w:pPr>
      <w:r>
        <w:t>Čl. 3</w:t>
      </w:r>
    </w:p>
    <w:p w14:paraId="047AFBE1" w14:textId="77777777" w:rsidR="00573A53" w:rsidRDefault="00000000">
      <w:pPr>
        <w:pStyle w:val="HeaderName"/>
      </w:pPr>
      <w:r>
        <w:t>Soustřeďování některých složek komunálního odpadu</w:t>
      </w:r>
    </w:p>
    <w:p w14:paraId="74CBB4FA" w14:textId="6422EE25" w:rsidR="00573A53" w:rsidRDefault="00000000" w:rsidP="00A43E82">
      <w:pPr>
        <w:pStyle w:val="ParagraphUnnumbered"/>
        <w:numPr>
          <w:ilvl w:val="0"/>
          <w:numId w:val="213"/>
        </w:numPr>
        <w:ind w:left="284" w:hanging="284"/>
      </w:pPr>
      <w:r>
        <w:t>Papír, plasty, sklo, kovy, biologické odpady, jedlé oleje a tuky</w:t>
      </w:r>
      <w:r w:rsidR="00F27545">
        <w:t xml:space="preserve"> </w:t>
      </w:r>
      <w:r>
        <w:t xml:space="preserve">se soustřeďují </w:t>
      </w:r>
      <w:r w:rsidR="00A43E82">
        <w:t xml:space="preserve">do zvláštních sběrných nádob, kterými jsou sběrné nádoby, velkoobjemové sběrné nádoby (1100 l) a </w:t>
      </w:r>
      <w:r>
        <w:t>velkoobjemov</w:t>
      </w:r>
      <w:r w:rsidR="00A43E82">
        <w:t>é</w:t>
      </w:r>
      <w:r>
        <w:t xml:space="preserve"> kontejner</w:t>
      </w:r>
      <w:r w:rsidR="00A43E82">
        <w:t>y.</w:t>
      </w:r>
    </w:p>
    <w:p w14:paraId="5AC7EA9E" w14:textId="33E3548A" w:rsidR="00573A53" w:rsidRDefault="00A43E82" w:rsidP="00A43E82">
      <w:pPr>
        <w:pStyle w:val="ParagraphUnnumbered"/>
        <w:ind w:left="360" w:hanging="360"/>
      </w:pPr>
      <w:r>
        <w:t xml:space="preserve">2. Zvláštní sběrné nádoby jsou umístěny na </w:t>
      </w:r>
      <w:r w:rsidR="0059679E">
        <w:t xml:space="preserve">společných </w:t>
      </w:r>
      <w:r>
        <w:t xml:space="preserve">stanovištích uvedených v příloze </w:t>
      </w:r>
      <w:r w:rsidR="0059679E">
        <w:t xml:space="preserve">č. 1 </w:t>
      </w:r>
      <w:r>
        <w:t>této vyhlášky</w:t>
      </w:r>
      <w:r w:rsidR="0059679E">
        <w:t xml:space="preserve"> a u rodinných domů</w:t>
      </w:r>
      <w:r>
        <w:t>.</w:t>
      </w:r>
    </w:p>
    <w:p w14:paraId="4280A8A2" w14:textId="5358A64A" w:rsidR="00573A53" w:rsidRDefault="00A43E82" w:rsidP="00A43E82">
      <w:pPr>
        <w:pStyle w:val="ParagraphUnnumbered"/>
        <w:ind w:left="360" w:hanging="360"/>
      </w:pPr>
      <w:r>
        <w:t>3.   Zvláštní sběrné nádoby jsou barevně odlišeny a označeny příslušnými nápisy:</w:t>
      </w:r>
    </w:p>
    <w:p w14:paraId="5CD224A5" w14:textId="77777777" w:rsidR="00573A53" w:rsidRDefault="00000000">
      <w:pPr>
        <w:pStyle w:val="ParagraphUnnumbered"/>
        <w:numPr>
          <w:ilvl w:val="1"/>
          <w:numId w:val="16"/>
        </w:numPr>
      </w:pPr>
      <w:r>
        <w:t>biologické odpady (barva hnědá),</w:t>
      </w:r>
    </w:p>
    <w:p w14:paraId="04D4A6F6" w14:textId="2F01F38B" w:rsidR="00573A53" w:rsidRDefault="00000000">
      <w:pPr>
        <w:pStyle w:val="ParagraphUnnumbered"/>
        <w:numPr>
          <w:ilvl w:val="1"/>
          <w:numId w:val="16"/>
        </w:numPr>
      </w:pPr>
      <w:r>
        <w:t>papír (</w:t>
      </w:r>
      <w:r w:rsidR="00F27545">
        <w:t xml:space="preserve">barva </w:t>
      </w:r>
      <w:r>
        <w:t>modrá),</w:t>
      </w:r>
    </w:p>
    <w:p w14:paraId="6D15D6C0" w14:textId="023AF2E0" w:rsidR="00573A53" w:rsidRDefault="00000000">
      <w:pPr>
        <w:pStyle w:val="ParagraphUnnumbered"/>
        <w:numPr>
          <w:ilvl w:val="1"/>
          <w:numId w:val="16"/>
        </w:numPr>
      </w:pPr>
      <w:r>
        <w:t>plasty (</w:t>
      </w:r>
      <w:r w:rsidR="00F27545">
        <w:t xml:space="preserve">barva </w:t>
      </w:r>
      <w:r>
        <w:t>žlutá),</w:t>
      </w:r>
    </w:p>
    <w:p w14:paraId="79DC641B" w14:textId="2E99EAE7" w:rsidR="00573A53" w:rsidRDefault="00000000">
      <w:pPr>
        <w:pStyle w:val="ParagraphUnnumbered"/>
        <w:numPr>
          <w:ilvl w:val="1"/>
          <w:numId w:val="16"/>
        </w:numPr>
      </w:pPr>
      <w:r>
        <w:t>sklo (</w:t>
      </w:r>
      <w:r w:rsidR="00AD42CC">
        <w:t xml:space="preserve">kontejner </w:t>
      </w:r>
      <w:r w:rsidR="00602119">
        <w:t xml:space="preserve">barvy </w:t>
      </w:r>
      <w:r w:rsidR="00AD42CC">
        <w:t>zelen</w:t>
      </w:r>
      <w:r w:rsidR="00602119">
        <w:t>é</w:t>
      </w:r>
      <w:r w:rsidR="00AD42CC">
        <w:t xml:space="preserve"> s polepem S</w:t>
      </w:r>
      <w:r w:rsidR="00FC2A04">
        <w:t>KLO</w:t>
      </w:r>
      <w:r w:rsidR="00AD42CC">
        <w:t xml:space="preserve"> – bílé, S</w:t>
      </w:r>
      <w:r w:rsidR="00FC2A04">
        <w:t>KLO</w:t>
      </w:r>
      <w:r w:rsidR="00AD42CC">
        <w:t xml:space="preserve"> - </w:t>
      </w:r>
      <w:r>
        <w:t>barevné),</w:t>
      </w:r>
    </w:p>
    <w:p w14:paraId="16F9506E" w14:textId="1CE55F07" w:rsidR="00573A53" w:rsidRDefault="00000000">
      <w:pPr>
        <w:pStyle w:val="ParagraphUnnumbered"/>
        <w:numPr>
          <w:ilvl w:val="1"/>
          <w:numId w:val="16"/>
        </w:numPr>
      </w:pPr>
      <w:r>
        <w:t xml:space="preserve">kovy (kontejner </w:t>
      </w:r>
      <w:r w:rsidR="00602119">
        <w:t xml:space="preserve">barvy šedé </w:t>
      </w:r>
      <w:r>
        <w:t>s nápisem KOVY),</w:t>
      </w:r>
    </w:p>
    <w:p w14:paraId="599788DB" w14:textId="77777777" w:rsidR="00CF738B" w:rsidRDefault="00000000" w:rsidP="00FC2A04">
      <w:pPr>
        <w:pStyle w:val="ParagraphUnnumbered"/>
        <w:numPr>
          <w:ilvl w:val="1"/>
          <w:numId w:val="16"/>
        </w:numPr>
      </w:pPr>
      <w:r>
        <w:t>jedlé oleje a tuky (</w:t>
      </w:r>
      <w:r w:rsidR="00AD42CC">
        <w:t>černá nádoba s fialovým víkem</w:t>
      </w:r>
      <w:r>
        <w:t xml:space="preserve"> s nápisem JEDLÉ OLEJE A TUKY)</w:t>
      </w:r>
    </w:p>
    <w:p w14:paraId="138CFCD8" w14:textId="2EFCBD8C" w:rsidR="00573A53" w:rsidRDefault="00CF738B" w:rsidP="00FC2A04">
      <w:pPr>
        <w:pStyle w:val="ParagraphUnnumbered"/>
        <w:numPr>
          <w:ilvl w:val="1"/>
          <w:numId w:val="16"/>
        </w:numPr>
      </w:pPr>
      <w:r>
        <w:t>textil (kontejner barvy zelené s nápisem textil)</w:t>
      </w:r>
      <w:r w:rsidR="00FC2A04">
        <w:t>.</w:t>
      </w:r>
    </w:p>
    <w:p w14:paraId="22CCB387" w14:textId="3DCA4E90" w:rsidR="00573A53" w:rsidRDefault="00000000" w:rsidP="00A43E82">
      <w:pPr>
        <w:pStyle w:val="ParagraphUnnumbered"/>
        <w:numPr>
          <w:ilvl w:val="0"/>
          <w:numId w:val="14"/>
        </w:numPr>
      </w:pPr>
      <w:r>
        <w:t>Do zvláštních sběrných nádob je zakázáno ukládat jiné složky komunálních odpadů, než pro které jsou určeny.</w:t>
      </w:r>
      <w:r w:rsidR="00F27545">
        <w:t xml:space="preserve"> V rámci systému „door to door“ lze soustřeďovat do zvláštních sběrných nádob papír (barva modrá), plasty (barva žlutá) a biologické odpady (barva hnědá) umístěných u jednotlivých rodinných domů. Termíny svozů jsou zveřejněny na webových stránkách obce v sekci Informace z obce.</w:t>
      </w:r>
    </w:p>
    <w:p w14:paraId="220FF958" w14:textId="77777777" w:rsidR="00573A53" w:rsidRDefault="00000000" w:rsidP="00A43E82">
      <w:pPr>
        <w:pStyle w:val="ParagraphUnnumbered"/>
        <w:numPr>
          <w:ilvl w:val="0"/>
          <w:numId w:val="14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59DD5A64" w14:textId="77777777" w:rsidR="00573A53" w:rsidRDefault="00000000">
      <w:pPr>
        <w:pStyle w:val="HeaderNumbered"/>
      </w:pPr>
      <w:r>
        <w:t>Čl. 4</w:t>
      </w:r>
    </w:p>
    <w:p w14:paraId="1BE19BBA" w14:textId="77777777" w:rsidR="00573A53" w:rsidRDefault="00000000">
      <w:pPr>
        <w:pStyle w:val="HeaderName"/>
      </w:pPr>
      <w:r>
        <w:t>Svoz nebezpečných složek komunálního odpadu</w:t>
      </w:r>
    </w:p>
    <w:p w14:paraId="391FE98A" w14:textId="378CEB44" w:rsidR="00573A53" w:rsidRDefault="00000000">
      <w:pPr>
        <w:pStyle w:val="ParagraphUnnumbered"/>
        <w:numPr>
          <w:ilvl w:val="0"/>
          <w:numId w:val="18"/>
        </w:numPr>
      </w:pPr>
      <w:r>
        <w:t xml:space="preserve">Svoz nebezpečných složek komunálního odpadu je zajišťován minimálně </w:t>
      </w:r>
      <w:r w:rsidR="00A12045">
        <w:t>dvakrát</w:t>
      </w:r>
      <w:r>
        <w:t xml:space="preserve"> ročně jejich odebíráním na předem vyhlášených přechodných stanovištích přímo do zvláštních sběrných nádob k tomuto sběru určených. Informace o svozu jsou zveřejňovány na </w:t>
      </w:r>
      <w:r w:rsidR="00A12045">
        <w:t xml:space="preserve">elektronické </w:t>
      </w:r>
      <w:r>
        <w:t>úřední desce obecního úřadu</w:t>
      </w:r>
      <w:r w:rsidR="0059679E">
        <w:t xml:space="preserve"> a</w:t>
      </w:r>
      <w:r w:rsidR="00D57247">
        <w:t xml:space="preserve"> na webových stránkách obce</w:t>
      </w:r>
      <w:r w:rsidR="0059679E">
        <w:t>, v sekci Informace z</w:t>
      </w:r>
      <w:r w:rsidR="00CF738B">
        <w:t> </w:t>
      </w:r>
      <w:r w:rsidR="0059679E">
        <w:t>obce</w:t>
      </w:r>
      <w:r w:rsidR="00CF738B">
        <w:t xml:space="preserve"> a v aktualitách</w:t>
      </w:r>
      <w:r w:rsidR="0059679E">
        <w:t>.</w:t>
      </w:r>
    </w:p>
    <w:p w14:paraId="184F2B1A" w14:textId="16B5E56F" w:rsidR="00573A53" w:rsidRDefault="00000000">
      <w:pPr>
        <w:pStyle w:val="ParagraphUnnumbered"/>
        <w:numPr>
          <w:ilvl w:val="0"/>
          <w:numId w:val="18"/>
        </w:numPr>
      </w:pPr>
      <w:r>
        <w:t>Soustřeďování nebezpečných složek komunálního odpadu podléhá požadavkům stanoveným v čl. 3 odst. 4 a 5.</w:t>
      </w:r>
    </w:p>
    <w:p w14:paraId="3035415D" w14:textId="77777777" w:rsidR="00573A53" w:rsidRDefault="00000000">
      <w:pPr>
        <w:pStyle w:val="HeaderNumbered"/>
      </w:pPr>
      <w:r>
        <w:lastRenderedPageBreak/>
        <w:t>Čl. 5</w:t>
      </w:r>
    </w:p>
    <w:p w14:paraId="06195A1D" w14:textId="77777777" w:rsidR="00573A53" w:rsidRDefault="00000000">
      <w:pPr>
        <w:pStyle w:val="HeaderName"/>
      </w:pPr>
      <w:r>
        <w:t>Svoz objemného odpadu</w:t>
      </w:r>
    </w:p>
    <w:p w14:paraId="15A2CF66" w14:textId="1F1D5590" w:rsidR="00573A53" w:rsidRDefault="00000000" w:rsidP="00D57247">
      <w:pPr>
        <w:pStyle w:val="ParagraphUnnumbered"/>
        <w:numPr>
          <w:ilvl w:val="0"/>
          <w:numId w:val="20"/>
        </w:numPr>
      </w:pPr>
      <w:r>
        <w:t xml:space="preserve">Svoz objemného odpadu je zajišťován </w:t>
      </w:r>
      <w:r w:rsidR="00A12045">
        <w:t>dvakrát</w:t>
      </w:r>
      <w:r>
        <w:t xml:space="preserve"> ročně jeho odebíráním na předem vyhlášených přechodných stanovištích přímo do zvláštních sběrných nádob k tomuto účelu určených. Informace o svozu jsou zveřejňovány na </w:t>
      </w:r>
      <w:r w:rsidR="00A12045">
        <w:t xml:space="preserve">elektronické </w:t>
      </w:r>
      <w:r>
        <w:t>úřední desce obecního úřadu</w:t>
      </w:r>
      <w:r w:rsidR="00A12045">
        <w:t xml:space="preserve"> a</w:t>
      </w:r>
      <w:r w:rsidR="00D57247">
        <w:t xml:space="preserve"> na webových stránkách obce,</w:t>
      </w:r>
      <w:r w:rsidR="00A12045" w:rsidRPr="00A12045">
        <w:t xml:space="preserve"> </w:t>
      </w:r>
      <w:r w:rsidR="00A12045">
        <w:t>v sekci Informace z</w:t>
      </w:r>
      <w:r w:rsidR="00CF738B">
        <w:t> </w:t>
      </w:r>
      <w:r w:rsidR="00A12045">
        <w:t>obce</w:t>
      </w:r>
      <w:r w:rsidR="00CF738B">
        <w:t xml:space="preserve"> a v aktualitách</w:t>
      </w:r>
      <w:r w:rsidR="00A12045">
        <w:t>.</w:t>
      </w:r>
    </w:p>
    <w:p w14:paraId="21FB2CC3" w14:textId="06E9776B" w:rsidR="00573A53" w:rsidRDefault="00000000">
      <w:pPr>
        <w:pStyle w:val="ParagraphUnnumbered"/>
        <w:numPr>
          <w:ilvl w:val="0"/>
          <w:numId w:val="20"/>
        </w:numPr>
      </w:pPr>
      <w:r>
        <w:t>Soustřeďování objemného odpadu podléhá požadavkům stanoveným v čl. 3 odst. 4 a 5</w:t>
      </w:r>
      <w:r w:rsidR="00A12045">
        <w:t>.</w:t>
      </w:r>
    </w:p>
    <w:p w14:paraId="3BF0EADD" w14:textId="77777777" w:rsidR="00573A53" w:rsidRDefault="00000000">
      <w:pPr>
        <w:pStyle w:val="HeaderNumbered"/>
      </w:pPr>
      <w:r>
        <w:t>Čl. 6</w:t>
      </w:r>
    </w:p>
    <w:p w14:paraId="246EF8B4" w14:textId="77777777" w:rsidR="00573A53" w:rsidRDefault="00000000">
      <w:pPr>
        <w:pStyle w:val="HeaderName"/>
      </w:pPr>
      <w:r>
        <w:t>Soustřeďování směsného komunálního odpadu</w:t>
      </w:r>
    </w:p>
    <w:p w14:paraId="5047D1C1" w14:textId="77777777" w:rsidR="00573A53" w:rsidRDefault="00000000">
      <w:pPr>
        <w:pStyle w:val="ParagraphUnnumbered"/>
        <w:numPr>
          <w:ilvl w:val="0"/>
          <w:numId w:val="22"/>
        </w:numPr>
      </w:pPr>
      <w:r>
        <w:t xml:space="preserve">Směsný komunální odpad se odkládá do sběrných nádob. Pro účely této vyhlášky se sběrnými nádobami rozumějí </w:t>
      </w:r>
    </w:p>
    <w:p w14:paraId="29772A60" w14:textId="24D2A84E" w:rsidR="00573A53" w:rsidRDefault="00D57247" w:rsidP="00C44C4C">
      <w:pPr>
        <w:pStyle w:val="ParagraphUnnumbered"/>
        <w:numPr>
          <w:ilvl w:val="1"/>
          <w:numId w:val="22"/>
        </w:numPr>
      </w:pPr>
      <w:r>
        <w:t>popelnice plastové, typizované černé nebo zelené</w:t>
      </w:r>
      <w:r w:rsidR="00F34C1C">
        <w:t xml:space="preserve"> barvy</w:t>
      </w:r>
      <w:r>
        <w:t xml:space="preserve">, o objemu 120 l </w:t>
      </w:r>
      <w:r w:rsidR="00AD42CC">
        <w:t>nebo</w:t>
      </w:r>
      <w:r>
        <w:t xml:space="preserve"> 240 l</w:t>
      </w:r>
      <w:r w:rsidR="00F34C1C">
        <w:t>,</w:t>
      </w:r>
      <w:r w:rsidR="00C44C4C">
        <w:t xml:space="preserve"> opatřené čipem</w:t>
      </w:r>
      <w:r>
        <w:t>,</w:t>
      </w:r>
    </w:p>
    <w:p w14:paraId="5BA166E3" w14:textId="77777777" w:rsidR="00573A53" w:rsidRDefault="00000000">
      <w:pPr>
        <w:pStyle w:val="ParagraphUnnumbered"/>
        <w:numPr>
          <w:ilvl w:val="1"/>
          <w:numId w:val="22"/>
        </w:numPr>
      </w:pPr>
      <w:r>
        <w:t>velkoobjemové kontejnery,</w:t>
      </w:r>
    </w:p>
    <w:p w14:paraId="59F4ED47" w14:textId="77777777" w:rsidR="00573A53" w:rsidRDefault="00000000">
      <w:pPr>
        <w:pStyle w:val="ParagraphUnnumbered"/>
        <w:numPr>
          <w:ilvl w:val="1"/>
          <w:numId w:val="22"/>
        </w:numPr>
      </w:pPr>
      <w:r>
        <w:t>odpadkové koše, které jsou umístěny na veřejných prostranstvích v obci, sloužící pro odkládání drobného směsného komunálního odpadu.</w:t>
      </w:r>
    </w:p>
    <w:p w14:paraId="243F9C54" w14:textId="1BD71383" w:rsidR="00573A53" w:rsidRDefault="00000000">
      <w:pPr>
        <w:pStyle w:val="ParagraphUnnumbered"/>
        <w:numPr>
          <w:ilvl w:val="0"/>
          <w:numId w:val="22"/>
        </w:numPr>
      </w:pPr>
      <w:r>
        <w:t>Soustřeďování směsného komunálního odpadu podléhá požadavkům stanoveným v čl. 3 odst. 4 a 5</w:t>
      </w:r>
      <w:r w:rsidR="00DB6D6F">
        <w:t>.</w:t>
      </w:r>
    </w:p>
    <w:p w14:paraId="375D0CB2" w14:textId="77777777" w:rsidR="00573A53" w:rsidRDefault="00000000">
      <w:pPr>
        <w:pStyle w:val="HeaderNumbered"/>
      </w:pPr>
      <w:r>
        <w:t>Čl. 7</w:t>
      </w:r>
    </w:p>
    <w:p w14:paraId="07BCDBC3" w14:textId="77777777" w:rsidR="00573A53" w:rsidRDefault="00000000">
      <w:pPr>
        <w:pStyle w:val="HeaderName"/>
      </w:pPr>
      <w:r>
        <w:t>Zrušovací ustanovení</w:t>
      </w:r>
    </w:p>
    <w:p w14:paraId="73478C2C" w14:textId="303F667D" w:rsidR="00573A53" w:rsidRDefault="00000000">
      <w:pPr>
        <w:pStyle w:val="ParagraphUnnumbered"/>
        <w:numPr>
          <w:ilvl w:val="0"/>
          <w:numId w:val="172"/>
        </w:numPr>
      </w:pPr>
      <w:r>
        <w:t>Zrušuje se obecně závazná vyhláška</w:t>
      </w:r>
      <w:r w:rsidR="003E7B3D">
        <w:t xml:space="preserve"> </w:t>
      </w:r>
      <w:r w:rsidR="00EE76C3">
        <w:t xml:space="preserve">obce Hlušovice č. 2/2025 </w:t>
      </w:r>
      <w:r>
        <w:t xml:space="preserve">o stanovení </w:t>
      </w:r>
      <w:r w:rsidR="003E7B3D">
        <w:t xml:space="preserve">obecního </w:t>
      </w:r>
      <w:r>
        <w:t xml:space="preserve">systému </w:t>
      </w:r>
      <w:r w:rsidR="003E7B3D">
        <w:t xml:space="preserve">odpadového hospodářství </w:t>
      </w:r>
      <w:r>
        <w:t xml:space="preserve">ze dne </w:t>
      </w:r>
      <w:r w:rsidR="00EE76C3">
        <w:t>24</w:t>
      </w:r>
      <w:r w:rsidR="00634383">
        <w:t xml:space="preserve">. </w:t>
      </w:r>
      <w:r w:rsidR="002B35EC">
        <w:t>2</w:t>
      </w:r>
      <w:r w:rsidR="00634383">
        <w:t>. 20</w:t>
      </w:r>
      <w:r w:rsidR="003E7B3D">
        <w:t>2</w:t>
      </w:r>
      <w:r w:rsidR="002B35EC">
        <w:t>5</w:t>
      </w:r>
      <w:r>
        <w:t>.</w:t>
      </w:r>
    </w:p>
    <w:p w14:paraId="1AD96700" w14:textId="77777777" w:rsidR="00573A53" w:rsidRDefault="00000000">
      <w:pPr>
        <w:pStyle w:val="HeaderNumbered"/>
      </w:pPr>
      <w:r>
        <w:t>Čl. 8</w:t>
      </w:r>
    </w:p>
    <w:p w14:paraId="21513DF3" w14:textId="77777777" w:rsidR="00573A53" w:rsidRDefault="00000000">
      <w:pPr>
        <w:pStyle w:val="HeaderName"/>
      </w:pPr>
      <w:r>
        <w:t>Účinnost</w:t>
      </w:r>
    </w:p>
    <w:p w14:paraId="44C249AD" w14:textId="12E9832F" w:rsidR="00573A53" w:rsidRDefault="00000000">
      <w:pPr>
        <w:pStyle w:val="ParagraphUnnumbered"/>
      </w:pPr>
      <w:r>
        <w:t>Tato vyhláška nabývá účinnosti</w:t>
      </w:r>
      <w:r w:rsidR="00842CA6">
        <w:t xml:space="preserve"> dnem </w:t>
      </w:r>
      <w:r w:rsidR="00AD42CC">
        <w:t xml:space="preserve">1. </w:t>
      </w:r>
      <w:r w:rsidR="003E7B3D">
        <w:t>října</w:t>
      </w:r>
      <w:r w:rsidR="00AD42CC">
        <w:t xml:space="preserve"> 202</w:t>
      </w:r>
      <w:r w:rsidR="003E7B3D">
        <w:t>5</w:t>
      </w:r>
      <w:r>
        <w:t>.</w:t>
      </w:r>
    </w:p>
    <w:p w14:paraId="1C53B926" w14:textId="57FC96AE" w:rsidR="00573A53" w:rsidRDefault="00000000" w:rsidP="00AD42CC">
      <w:pPr>
        <w:pStyle w:val="ParagraphUnnumbered"/>
        <w:spacing w:before="800" w:line="240" w:lineRule="auto"/>
      </w:pPr>
      <w:r>
        <w:t>...................................</w:t>
      </w:r>
      <w:r w:rsidR="00AD42CC">
        <w:t>....                                                    ………………………………………….</w:t>
      </w:r>
    </w:p>
    <w:p w14:paraId="52F29D47" w14:textId="5B670392" w:rsidR="00573A53" w:rsidRDefault="00AD42CC">
      <w:pPr>
        <w:pStyle w:val="ParagraphUnnumbered"/>
      </w:pPr>
      <w:r>
        <w:t>místostarostka Mgr. Lenka Gillová</w:t>
      </w:r>
      <w:r w:rsidR="00FD1A3E">
        <w:t xml:space="preserve"> v. r.</w:t>
      </w:r>
      <w:r>
        <w:tab/>
      </w:r>
      <w:r>
        <w:tab/>
        <w:t xml:space="preserve">    starostka Ing. Eva Jurková</w:t>
      </w:r>
      <w:r w:rsidR="00FD1A3E">
        <w:t xml:space="preserve"> v. r.</w:t>
      </w:r>
    </w:p>
    <w:p w14:paraId="408888A8" w14:textId="57DE95E4" w:rsidR="00573A53" w:rsidRDefault="00000000">
      <w:pPr>
        <w:pStyle w:val="ParagraphUnnumbered"/>
        <w:spacing w:before="800" w:line="240" w:lineRule="auto"/>
      </w:pPr>
      <w:r>
        <w:t>...................................</w:t>
      </w:r>
      <w:r w:rsidR="00AD42CC">
        <w:t>...</w:t>
      </w:r>
    </w:p>
    <w:p w14:paraId="0AB7071F" w14:textId="330253DF" w:rsidR="00573A53" w:rsidRDefault="00AD42CC">
      <w:pPr>
        <w:pStyle w:val="ParagraphUnnumbered"/>
      </w:pPr>
      <w:r>
        <w:t>místostarosta Jiří Seifert</w:t>
      </w:r>
      <w:r w:rsidR="00FD1A3E">
        <w:t xml:space="preserve"> v. r.</w:t>
      </w:r>
    </w:p>
    <w:p w14:paraId="72F9C79D" w14:textId="77777777" w:rsidR="00C20707" w:rsidRDefault="00C20707">
      <w:pPr>
        <w:pStyle w:val="ParagraphUnnumbered"/>
      </w:pPr>
    </w:p>
    <w:p w14:paraId="0776620E" w14:textId="77777777" w:rsidR="00C20707" w:rsidRDefault="00C20707">
      <w:pPr>
        <w:pStyle w:val="ParagraphUnnumbered"/>
      </w:pPr>
    </w:p>
    <w:p w14:paraId="7F659305" w14:textId="77777777" w:rsidR="00C20707" w:rsidRDefault="00C20707">
      <w:pPr>
        <w:pStyle w:val="ParagraphUnnumbered"/>
      </w:pPr>
    </w:p>
    <w:p w14:paraId="69DBF382" w14:textId="10E88430" w:rsidR="007627BA" w:rsidRDefault="007627BA">
      <w:pPr>
        <w:pStyle w:val="ParagraphUnnumbered"/>
      </w:pPr>
      <w:r>
        <w:lastRenderedPageBreak/>
        <w:t>Příloha č. 1</w:t>
      </w:r>
    </w:p>
    <w:p w14:paraId="0BB8A081" w14:textId="77777777" w:rsidR="007627BA" w:rsidRDefault="007627BA" w:rsidP="007627BA">
      <w:pPr>
        <w:pStyle w:val="ParagraphBold"/>
        <w:jc w:val="center"/>
      </w:pPr>
    </w:p>
    <w:p w14:paraId="0CDFBA90" w14:textId="244F8495" w:rsidR="007627BA" w:rsidRDefault="007627BA" w:rsidP="007627BA">
      <w:pPr>
        <w:pStyle w:val="ParagraphBold"/>
        <w:jc w:val="center"/>
      </w:pPr>
      <w:r>
        <w:t>Obecně závazné vyhlášky obce Hlušovice o stanovení obecního systému odpadového hospodářství</w:t>
      </w:r>
    </w:p>
    <w:p w14:paraId="369BAA44" w14:textId="77777777" w:rsidR="007627BA" w:rsidRDefault="007627BA">
      <w:pPr>
        <w:pStyle w:val="ParagraphUnnumbered"/>
      </w:pPr>
    </w:p>
    <w:p w14:paraId="1C407F41" w14:textId="276E389F" w:rsidR="007627BA" w:rsidRDefault="007627BA">
      <w:pPr>
        <w:pStyle w:val="ParagraphUnnumbered"/>
      </w:pPr>
      <w:r>
        <w:t>Zvláštní sběrné nádoby jsou umístěny na těchto stanovištích:</w:t>
      </w:r>
    </w:p>
    <w:p w14:paraId="0346764E" w14:textId="77777777" w:rsidR="007627BA" w:rsidRDefault="007627BA">
      <w:pPr>
        <w:pStyle w:val="ParagraphUnnumbered"/>
      </w:pPr>
    </w:p>
    <w:p w14:paraId="34EDE5EF" w14:textId="3FC46C68" w:rsidR="007627BA" w:rsidRDefault="007627BA" w:rsidP="007627BA">
      <w:pPr>
        <w:pStyle w:val="ParagraphUnnumbered"/>
        <w:numPr>
          <w:ilvl w:val="0"/>
          <w:numId w:val="210"/>
        </w:numPr>
      </w:pPr>
      <w:r>
        <w:t>Ulice Loučky: zvláštní sběrné nádoby kovy, sklo, jedlé tuky a oleje.</w:t>
      </w:r>
    </w:p>
    <w:p w14:paraId="24D28664" w14:textId="7A0319FD" w:rsidR="007627BA" w:rsidRDefault="007627BA" w:rsidP="007627BA">
      <w:pPr>
        <w:pStyle w:val="ParagraphUnnumbered"/>
        <w:numPr>
          <w:ilvl w:val="0"/>
          <w:numId w:val="210"/>
        </w:numPr>
      </w:pPr>
      <w:r>
        <w:t xml:space="preserve">Ulice </w:t>
      </w:r>
      <w:r w:rsidR="003E7B3D">
        <w:t>Nádražní</w:t>
      </w:r>
      <w:r>
        <w:t>: zvláštní sběrné nádoby na plast, papír, kovy, sklo, jedlé tuky a oleje.</w:t>
      </w:r>
    </w:p>
    <w:p w14:paraId="062AB11B" w14:textId="04D10180" w:rsidR="007627BA" w:rsidRDefault="007627BA" w:rsidP="007627BA">
      <w:pPr>
        <w:pStyle w:val="ParagraphUnnumbered"/>
        <w:numPr>
          <w:ilvl w:val="0"/>
          <w:numId w:val="210"/>
        </w:numPr>
      </w:pPr>
      <w:r>
        <w:t>Ulice U Potoka: zvláštní sběrné nádoby na plast, papír, kovy, sklo, jedlé tuky a oleje.</w:t>
      </w:r>
    </w:p>
    <w:p w14:paraId="71DEDD92" w14:textId="38B94873" w:rsidR="007627BA" w:rsidRDefault="007627BA" w:rsidP="007627BA">
      <w:pPr>
        <w:pStyle w:val="ParagraphUnnumbered"/>
        <w:numPr>
          <w:ilvl w:val="0"/>
          <w:numId w:val="210"/>
        </w:numPr>
      </w:pPr>
      <w:r>
        <w:t xml:space="preserve">Ulice Polní (U Rybníka): zvláštní sběrné nádoby </w:t>
      </w:r>
      <w:r w:rsidR="003E7B3D">
        <w:t>na</w:t>
      </w:r>
      <w:r>
        <w:t xml:space="preserve"> kovy, sklo, jedlé tuky a oleje.</w:t>
      </w:r>
    </w:p>
    <w:p w14:paraId="5754E11A" w14:textId="4F52AC7D" w:rsidR="007627BA" w:rsidRDefault="007627BA" w:rsidP="007627BA">
      <w:pPr>
        <w:pStyle w:val="ParagraphUnnumbered"/>
        <w:numPr>
          <w:ilvl w:val="0"/>
          <w:numId w:val="210"/>
        </w:numPr>
      </w:pPr>
      <w:r>
        <w:t>Ulice Březová: zvláštní sběrné nádoby na plast, papír, sklo</w:t>
      </w:r>
      <w:r w:rsidR="003E7B3D">
        <w:t xml:space="preserve"> a kovy</w:t>
      </w:r>
      <w:r w:rsidR="00F4645D">
        <w:t>.</w:t>
      </w:r>
    </w:p>
    <w:p w14:paraId="4D94F343" w14:textId="4317B352" w:rsidR="003E7B3D" w:rsidRDefault="003E7B3D" w:rsidP="007627BA">
      <w:pPr>
        <w:pStyle w:val="ParagraphUnnumbered"/>
        <w:numPr>
          <w:ilvl w:val="0"/>
          <w:numId w:val="210"/>
        </w:numPr>
      </w:pPr>
      <w:r>
        <w:t>Areál údržby (ulice Hlavní): zvláštní sběrné nádoby na plast, papír</w:t>
      </w:r>
      <w:r w:rsidR="00C20707">
        <w:t>, biologické odpady</w:t>
      </w:r>
      <w:r>
        <w:t xml:space="preserve"> a textil.</w:t>
      </w:r>
    </w:p>
    <w:p w14:paraId="383C1F8C" w14:textId="2BD1FCD9" w:rsidR="007627BA" w:rsidRDefault="007627BA" w:rsidP="007627BA">
      <w:pPr>
        <w:pStyle w:val="ParagraphUnnumbered"/>
        <w:numPr>
          <w:ilvl w:val="0"/>
          <w:numId w:val="210"/>
        </w:numPr>
      </w:pPr>
      <w:r>
        <w:t>Nádoby na bio</w:t>
      </w:r>
      <w:r w:rsidR="00C20707">
        <w:t xml:space="preserve">logické </w:t>
      </w:r>
      <w:r>
        <w:t>odpad</w:t>
      </w:r>
      <w:r w:rsidR="00C20707">
        <w:t>y</w:t>
      </w:r>
      <w:r>
        <w:t xml:space="preserve"> jsou </w:t>
      </w:r>
      <w:r w:rsidR="00FD6091">
        <w:t xml:space="preserve">celoročně </w:t>
      </w:r>
      <w:r>
        <w:t>umístěny u Kulturního domu a u sportovního areálu.</w:t>
      </w:r>
    </w:p>
    <w:p w14:paraId="7E5E2FCA" w14:textId="7C4237AF" w:rsidR="007627BA" w:rsidRDefault="007627BA" w:rsidP="007627BA">
      <w:pPr>
        <w:pStyle w:val="ParagraphUnnumbered"/>
        <w:numPr>
          <w:ilvl w:val="0"/>
          <w:numId w:val="210"/>
        </w:numPr>
      </w:pPr>
      <w:r>
        <w:t xml:space="preserve">Velkoobjemový svoz bioodpadu je zajišťován nejméně </w:t>
      </w:r>
      <w:r w:rsidR="00842CA6">
        <w:t xml:space="preserve">jedenkrát </w:t>
      </w:r>
      <w:r>
        <w:t xml:space="preserve">ročně odebíráním na předem vyhlášeném přechodném stanovišti do velkoobjemového kontejneru k tomuto účelu určeného a označeného. Informace o svozu jsou zveřejňovány na </w:t>
      </w:r>
      <w:r w:rsidR="00842CA6">
        <w:t xml:space="preserve">elektronické </w:t>
      </w:r>
      <w:r>
        <w:t>úřední desce obecního úřadu</w:t>
      </w:r>
      <w:r w:rsidR="00C44C4C">
        <w:t xml:space="preserve"> a</w:t>
      </w:r>
      <w:r>
        <w:t xml:space="preserve"> na webových stránkách obce</w:t>
      </w:r>
      <w:r w:rsidR="00842CA6">
        <w:t>, v sekci Informace z</w:t>
      </w:r>
      <w:r w:rsidR="00CF738B">
        <w:t> </w:t>
      </w:r>
      <w:r w:rsidR="00842CA6">
        <w:t>obce</w:t>
      </w:r>
      <w:r w:rsidR="00CF738B">
        <w:t xml:space="preserve"> a v aktualitách</w:t>
      </w:r>
      <w:r w:rsidR="00C44C4C">
        <w:t>.</w:t>
      </w:r>
    </w:p>
    <w:p w14:paraId="3D866CF9" w14:textId="77777777" w:rsidR="00EA7041" w:rsidRDefault="00EA7041" w:rsidP="00EA7041">
      <w:pPr>
        <w:pStyle w:val="ParagraphUnnumbered"/>
      </w:pPr>
    </w:p>
    <w:p w14:paraId="2E2F9099" w14:textId="77777777" w:rsidR="00EA7041" w:rsidRDefault="00EA7041" w:rsidP="00EA7041">
      <w:pPr>
        <w:pStyle w:val="ParagraphUnnumbered"/>
      </w:pPr>
    </w:p>
    <w:p w14:paraId="4D7471F7" w14:textId="77777777" w:rsidR="00A00493" w:rsidRDefault="00A00493" w:rsidP="00A00493">
      <w:pPr>
        <w:pStyle w:val="ParagraphUnnumbered"/>
      </w:pPr>
    </w:p>
    <w:p w14:paraId="154BD30F" w14:textId="77777777" w:rsidR="00EA7041" w:rsidRDefault="00EA7041" w:rsidP="00EA7041">
      <w:pPr>
        <w:pStyle w:val="ParagraphUnnumbered"/>
      </w:pPr>
    </w:p>
    <w:sectPr w:rsidR="00EA7041" w:rsidSect="00EA7041">
      <w:pgSz w:w="11906" w:h="16838" w:code="9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0F3B" w14:textId="77777777" w:rsidR="005620EB" w:rsidRDefault="005620EB" w:rsidP="006E0FDA">
      <w:pPr>
        <w:spacing w:after="0" w:line="240" w:lineRule="auto"/>
      </w:pPr>
      <w:r>
        <w:separator/>
      </w:r>
    </w:p>
  </w:endnote>
  <w:endnote w:type="continuationSeparator" w:id="0">
    <w:p w14:paraId="1D36397E" w14:textId="77777777" w:rsidR="005620EB" w:rsidRDefault="005620E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3DA0" w14:textId="77777777" w:rsidR="005620EB" w:rsidRDefault="005620EB" w:rsidP="006E0FDA">
      <w:pPr>
        <w:spacing w:after="0" w:line="240" w:lineRule="auto"/>
      </w:pPr>
      <w:r>
        <w:separator/>
      </w:r>
    </w:p>
  </w:footnote>
  <w:footnote w:type="continuationSeparator" w:id="0">
    <w:p w14:paraId="0CBDEC28" w14:textId="77777777" w:rsidR="005620EB" w:rsidRDefault="005620EB" w:rsidP="006E0FDA">
      <w:pPr>
        <w:spacing w:after="0" w:line="240" w:lineRule="auto"/>
      </w:pPr>
      <w:r>
        <w:continuationSeparator/>
      </w:r>
    </w:p>
  </w:footnote>
  <w:footnote w:id="1">
    <w:p w14:paraId="48702BAE" w14:textId="78303CE4" w:rsidR="006D08AA" w:rsidRDefault="006D08AA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46BB9575" w14:textId="79DB96AC" w:rsidR="006D08AA" w:rsidRDefault="006D08AA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F6"/>
    <w:multiLevelType w:val="hybridMultilevel"/>
    <w:tmpl w:val="F28A638E"/>
    <w:lvl w:ilvl="0" w:tplc="972280E2">
      <w:start w:val="1"/>
      <w:numFmt w:val="lowerLetter"/>
      <w:lvlText w:val="%1)"/>
      <w:lvlJc w:val="left"/>
      <w:pPr>
        <w:ind w:left="720" w:hanging="360"/>
      </w:pPr>
    </w:lvl>
    <w:lvl w:ilvl="1" w:tplc="05F28994">
      <w:start w:val="1"/>
      <w:numFmt w:val="lowerLetter"/>
      <w:lvlText w:val="%2."/>
      <w:lvlJc w:val="left"/>
      <w:pPr>
        <w:ind w:left="1440" w:hanging="360"/>
      </w:pPr>
    </w:lvl>
    <w:lvl w:ilvl="2" w:tplc="70F29144">
      <w:start w:val="1"/>
      <w:numFmt w:val="lowerLetter"/>
      <w:lvlText w:val="%3."/>
      <w:lvlJc w:val="left"/>
      <w:pPr>
        <w:ind w:left="2160" w:hanging="360"/>
      </w:pPr>
    </w:lvl>
    <w:lvl w:ilvl="3" w:tplc="41A0E662">
      <w:start w:val="1"/>
      <w:numFmt w:val="lowerLetter"/>
      <w:lvlText w:val="%4."/>
      <w:lvlJc w:val="left"/>
      <w:pPr>
        <w:ind w:left="2880" w:hanging="360"/>
      </w:pPr>
    </w:lvl>
    <w:lvl w:ilvl="4" w:tplc="D07A6094">
      <w:start w:val="1"/>
      <w:numFmt w:val="lowerLetter"/>
      <w:lvlText w:val="%5."/>
      <w:lvlJc w:val="left"/>
      <w:pPr>
        <w:ind w:left="3600" w:hanging="360"/>
      </w:pPr>
    </w:lvl>
    <w:lvl w:ilvl="5" w:tplc="66068C4C">
      <w:start w:val="1"/>
      <w:numFmt w:val="lowerLetter"/>
      <w:lvlText w:val="%6."/>
      <w:lvlJc w:val="left"/>
      <w:pPr>
        <w:ind w:left="4320" w:hanging="360"/>
      </w:pPr>
    </w:lvl>
    <w:lvl w:ilvl="6" w:tplc="C0FE6C90">
      <w:start w:val="1"/>
      <w:numFmt w:val="lowerLetter"/>
      <w:lvlText w:val="%7."/>
      <w:lvlJc w:val="left"/>
      <w:pPr>
        <w:ind w:left="5040" w:hanging="360"/>
      </w:pPr>
    </w:lvl>
    <w:lvl w:ilvl="7" w:tplc="52FE2CDE">
      <w:start w:val="1"/>
      <w:numFmt w:val="lowerLetter"/>
      <w:lvlText w:val="%8."/>
      <w:lvlJc w:val="left"/>
      <w:pPr>
        <w:ind w:left="5760" w:hanging="360"/>
      </w:pPr>
    </w:lvl>
    <w:lvl w:ilvl="8" w:tplc="BB14A0B4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3620905"/>
    <w:multiLevelType w:val="hybridMultilevel"/>
    <w:tmpl w:val="5A26BB7E"/>
    <w:lvl w:ilvl="0" w:tplc="4B50AD30">
      <w:start w:val="1"/>
      <w:numFmt w:val="lowerLetter"/>
      <w:lvlText w:val="%1)"/>
      <w:lvlJc w:val="left"/>
      <w:pPr>
        <w:ind w:left="720" w:hanging="360"/>
      </w:pPr>
    </w:lvl>
    <w:lvl w:ilvl="1" w:tplc="88BCF7F8">
      <w:start w:val="1"/>
      <w:numFmt w:val="lowerLetter"/>
      <w:lvlText w:val="%2."/>
      <w:lvlJc w:val="left"/>
      <w:pPr>
        <w:ind w:left="1440" w:hanging="360"/>
      </w:pPr>
    </w:lvl>
    <w:lvl w:ilvl="2" w:tplc="A482955C">
      <w:start w:val="1"/>
      <w:numFmt w:val="lowerLetter"/>
      <w:lvlText w:val="%3."/>
      <w:lvlJc w:val="left"/>
      <w:pPr>
        <w:ind w:left="2160" w:hanging="360"/>
      </w:pPr>
    </w:lvl>
    <w:lvl w:ilvl="3" w:tplc="4E14B11C">
      <w:start w:val="1"/>
      <w:numFmt w:val="lowerLetter"/>
      <w:lvlText w:val="%4."/>
      <w:lvlJc w:val="left"/>
      <w:pPr>
        <w:ind w:left="2880" w:hanging="360"/>
      </w:pPr>
    </w:lvl>
    <w:lvl w:ilvl="4" w:tplc="0A70AD56">
      <w:start w:val="1"/>
      <w:numFmt w:val="lowerLetter"/>
      <w:lvlText w:val="%5."/>
      <w:lvlJc w:val="left"/>
      <w:pPr>
        <w:ind w:left="3600" w:hanging="360"/>
      </w:pPr>
    </w:lvl>
    <w:lvl w:ilvl="5" w:tplc="6F6E6CAA">
      <w:start w:val="1"/>
      <w:numFmt w:val="lowerLetter"/>
      <w:lvlText w:val="%6."/>
      <w:lvlJc w:val="left"/>
      <w:pPr>
        <w:ind w:left="4320" w:hanging="360"/>
      </w:pPr>
    </w:lvl>
    <w:lvl w:ilvl="6" w:tplc="11EE3A40">
      <w:start w:val="1"/>
      <w:numFmt w:val="lowerLetter"/>
      <w:lvlText w:val="%7."/>
      <w:lvlJc w:val="left"/>
      <w:pPr>
        <w:ind w:left="5040" w:hanging="360"/>
      </w:pPr>
    </w:lvl>
    <w:lvl w:ilvl="7" w:tplc="159EBA1C">
      <w:start w:val="1"/>
      <w:numFmt w:val="lowerLetter"/>
      <w:lvlText w:val="%8."/>
      <w:lvlJc w:val="left"/>
      <w:pPr>
        <w:ind w:left="5760" w:hanging="360"/>
      </w:pPr>
    </w:lvl>
    <w:lvl w:ilvl="8" w:tplc="5B94911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3865A7B"/>
    <w:multiLevelType w:val="hybridMultilevel"/>
    <w:tmpl w:val="F6862ED4"/>
    <w:lvl w:ilvl="0" w:tplc="D65C3250">
      <w:start w:val="1"/>
      <w:numFmt w:val="decimal"/>
      <w:lvlText w:val="%1."/>
      <w:lvlJc w:val="left"/>
      <w:pPr>
        <w:ind w:left="360" w:hanging="360"/>
      </w:pPr>
    </w:lvl>
    <w:lvl w:ilvl="1" w:tplc="904051EA">
      <w:start w:val="1"/>
      <w:numFmt w:val="lowerLetter"/>
      <w:lvlText w:val="%2)"/>
      <w:lvlJc w:val="left"/>
      <w:pPr>
        <w:ind w:left="720" w:hanging="360"/>
      </w:pPr>
    </w:lvl>
    <w:lvl w:ilvl="2" w:tplc="0C1AB1FE">
      <w:start w:val="1"/>
      <w:numFmt w:val="decimal"/>
      <w:lvlText w:val="%3."/>
      <w:lvlJc w:val="left"/>
      <w:pPr>
        <w:ind w:left="2160" w:hanging="360"/>
      </w:pPr>
    </w:lvl>
    <w:lvl w:ilvl="3" w:tplc="EC925E04">
      <w:start w:val="1"/>
      <w:numFmt w:val="lowerLetter"/>
      <w:lvlText w:val="%4."/>
      <w:lvlJc w:val="left"/>
      <w:pPr>
        <w:ind w:left="2880" w:hanging="360"/>
      </w:pPr>
    </w:lvl>
    <w:lvl w:ilvl="4" w:tplc="594C4AEA">
      <w:start w:val="1"/>
      <w:numFmt w:val="decimal"/>
      <w:lvlText w:val="%5."/>
      <w:lvlJc w:val="left"/>
      <w:pPr>
        <w:ind w:left="3600" w:hanging="360"/>
      </w:pPr>
    </w:lvl>
    <w:lvl w:ilvl="5" w:tplc="6324CA9C">
      <w:start w:val="1"/>
      <w:numFmt w:val="lowerLetter"/>
      <w:lvlText w:val="%6."/>
      <w:lvlJc w:val="left"/>
      <w:pPr>
        <w:ind w:left="4320" w:hanging="360"/>
      </w:pPr>
    </w:lvl>
    <w:lvl w:ilvl="6" w:tplc="6430F1CC">
      <w:start w:val="1"/>
      <w:numFmt w:val="decimal"/>
      <w:lvlText w:val="%7."/>
      <w:lvlJc w:val="left"/>
      <w:pPr>
        <w:ind w:left="5040" w:hanging="360"/>
      </w:pPr>
    </w:lvl>
    <w:lvl w:ilvl="7" w:tplc="AFEEF2DE">
      <w:start w:val="1"/>
      <w:numFmt w:val="lowerLetter"/>
      <w:lvlText w:val="%8."/>
      <w:lvlJc w:val="left"/>
      <w:pPr>
        <w:ind w:left="5760" w:hanging="360"/>
      </w:pPr>
    </w:lvl>
    <w:lvl w:ilvl="8" w:tplc="EA5C6274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5397EFF"/>
    <w:multiLevelType w:val="hybridMultilevel"/>
    <w:tmpl w:val="8FA29BEE"/>
    <w:lvl w:ilvl="0" w:tplc="A36AB966">
      <w:start w:val="1"/>
      <w:numFmt w:val="decimal"/>
      <w:lvlText w:val="%1."/>
      <w:lvlJc w:val="left"/>
      <w:pPr>
        <w:ind w:left="360" w:hanging="360"/>
      </w:pPr>
    </w:lvl>
    <w:lvl w:ilvl="1" w:tplc="06821D4A">
      <w:start w:val="1"/>
      <w:numFmt w:val="lowerLetter"/>
      <w:lvlText w:val="%2)"/>
      <w:lvlJc w:val="left"/>
      <w:pPr>
        <w:ind w:left="720" w:hanging="360"/>
      </w:pPr>
    </w:lvl>
    <w:lvl w:ilvl="2" w:tplc="194A99FA">
      <w:start w:val="1"/>
      <w:numFmt w:val="decimal"/>
      <w:lvlText w:val="%3."/>
      <w:lvlJc w:val="left"/>
      <w:pPr>
        <w:ind w:left="2160" w:hanging="360"/>
      </w:pPr>
    </w:lvl>
    <w:lvl w:ilvl="3" w:tplc="97B80B76">
      <w:start w:val="1"/>
      <w:numFmt w:val="lowerLetter"/>
      <w:lvlText w:val="%4."/>
      <w:lvlJc w:val="left"/>
      <w:pPr>
        <w:ind w:left="2880" w:hanging="360"/>
      </w:pPr>
    </w:lvl>
    <w:lvl w:ilvl="4" w:tplc="02F0EF34">
      <w:start w:val="1"/>
      <w:numFmt w:val="decimal"/>
      <w:lvlText w:val="%5."/>
      <w:lvlJc w:val="left"/>
      <w:pPr>
        <w:ind w:left="3600" w:hanging="360"/>
      </w:pPr>
    </w:lvl>
    <w:lvl w:ilvl="5" w:tplc="3ABED3C6">
      <w:start w:val="1"/>
      <w:numFmt w:val="lowerLetter"/>
      <w:lvlText w:val="%6."/>
      <w:lvlJc w:val="left"/>
      <w:pPr>
        <w:ind w:left="4320" w:hanging="360"/>
      </w:pPr>
    </w:lvl>
    <w:lvl w:ilvl="6" w:tplc="F820AC78">
      <w:start w:val="1"/>
      <w:numFmt w:val="decimal"/>
      <w:lvlText w:val="%7."/>
      <w:lvlJc w:val="left"/>
      <w:pPr>
        <w:ind w:left="5040" w:hanging="360"/>
      </w:pPr>
    </w:lvl>
    <w:lvl w:ilvl="7" w:tplc="FCF635D4">
      <w:start w:val="1"/>
      <w:numFmt w:val="lowerLetter"/>
      <w:lvlText w:val="%8."/>
      <w:lvlJc w:val="left"/>
      <w:pPr>
        <w:ind w:left="5760" w:hanging="360"/>
      </w:pPr>
    </w:lvl>
    <w:lvl w:ilvl="8" w:tplc="51BE7BB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5622CA4"/>
    <w:multiLevelType w:val="hybridMultilevel"/>
    <w:tmpl w:val="B3CAC632"/>
    <w:lvl w:ilvl="0" w:tplc="E8F0DAAC">
      <w:start w:val="1"/>
      <w:numFmt w:val="lowerLetter"/>
      <w:lvlText w:val="%1)"/>
      <w:lvlJc w:val="left"/>
      <w:pPr>
        <w:ind w:left="720" w:hanging="360"/>
      </w:pPr>
    </w:lvl>
    <w:lvl w:ilvl="1" w:tplc="833E4EAA">
      <w:start w:val="1"/>
      <w:numFmt w:val="lowerLetter"/>
      <w:lvlText w:val="%2."/>
      <w:lvlJc w:val="left"/>
      <w:pPr>
        <w:ind w:left="1440" w:hanging="360"/>
      </w:pPr>
    </w:lvl>
    <w:lvl w:ilvl="2" w:tplc="64F6BAD0">
      <w:start w:val="1"/>
      <w:numFmt w:val="lowerLetter"/>
      <w:lvlText w:val="%3."/>
      <w:lvlJc w:val="left"/>
      <w:pPr>
        <w:ind w:left="2160" w:hanging="360"/>
      </w:pPr>
    </w:lvl>
    <w:lvl w:ilvl="3" w:tplc="45E6FF76">
      <w:start w:val="1"/>
      <w:numFmt w:val="lowerLetter"/>
      <w:lvlText w:val="%4."/>
      <w:lvlJc w:val="left"/>
      <w:pPr>
        <w:ind w:left="2880" w:hanging="360"/>
      </w:pPr>
    </w:lvl>
    <w:lvl w:ilvl="4" w:tplc="1DD02CB4">
      <w:start w:val="1"/>
      <w:numFmt w:val="lowerLetter"/>
      <w:lvlText w:val="%5."/>
      <w:lvlJc w:val="left"/>
      <w:pPr>
        <w:ind w:left="3600" w:hanging="360"/>
      </w:pPr>
    </w:lvl>
    <w:lvl w:ilvl="5" w:tplc="717627B4">
      <w:start w:val="1"/>
      <w:numFmt w:val="lowerLetter"/>
      <w:lvlText w:val="%6."/>
      <w:lvlJc w:val="left"/>
      <w:pPr>
        <w:ind w:left="4320" w:hanging="360"/>
      </w:pPr>
    </w:lvl>
    <w:lvl w:ilvl="6" w:tplc="82009C76">
      <w:start w:val="1"/>
      <w:numFmt w:val="lowerLetter"/>
      <w:lvlText w:val="%7."/>
      <w:lvlJc w:val="left"/>
      <w:pPr>
        <w:ind w:left="5040" w:hanging="360"/>
      </w:pPr>
    </w:lvl>
    <w:lvl w:ilvl="7" w:tplc="E7C63CEE">
      <w:start w:val="1"/>
      <w:numFmt w:val="lowerLetter"/>
      <w:lvlText w:val="%8."/>
      <w:lvlJc w:val="left"/>
      <w:pPr>
        <w:ind w:left="5760" w:hanging="360"/>
      </w:pPr>
    </w:lvl>
    <w:lvl w:ilvl="8" w:tplc="0798CC2A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58D21EF"/>
    <w:multiLevelType w:val="hybridMultilevel"/>
    <w:tmpl w:val="F5741778"/>
    <w:lvl w:ilvl="0" w:tplc="C44AC0B8">
      <w:start w:val="1"/>
      <w:numFmt w:val="lowerLetter"/>
      <w:lvlText w:val="%1)"/>
      <w:lvlJc w:val="left"/>
      <w:pPr>
        <w:ind w:left="720" w:hanging="360"/>
      </w:pPr>
    </w:lvl>
    <w:lvl w:ilvl="1" w:tplc="FBBC0362">
      <w:start w:val="1"/>
      <w:numFmt w:val="lowerLetter"/>
      <w:lvlText w:val="%2."/>
      <w:lvlJc w:val="left"/>
      <w:pPr>
        <w:ind w:left="1440" w:hanging="360"/>
      </w:pPr>
    </w:lvl>
    <w:lvl w:ilvl="2" w:tplc="0FD843D6">
      <w:start w:val="1"/>
      <w:numFmt w:val="lowerLetter"/>
      <w:lvlText w:val="%3."/>
      <w:lvlJc w:val="left"/>
      <w:pPr>
        <w:ind w:left="2160" w:hanging="360"/>
      </w:pPr>
    </w:lvl>
    <w:lvl w:ilvl="3" w:tplc="CA76951C">
      <w:start w:val="1"/>
      <w:numFmt w:val="lowerLetter"/>
      <w:lvlText w:val="%4."/>
      <w:lvlJc w:val="left"/>
      <w:pPr>
        <w:ind w:left="2880" w:hanging="360"/>
      </w:pPr>
    </w:lvl>
    <w:lvl w:ilvl="4" w:tplc="BA46BBE0">
      <w:start w:val="1"/>
      <w:numFmt w:val="lowerLetter"/>
      <w:lvlText w:val="%5."/>
      <w:lvlJc w:val="left"/>
      <w:pPr>
        <w:ind w:left="3600" w:hanging="360"/>
      </w:pPr>
    </w:lvl>
    <w:lvl w:ilvl="5" w:tplc="2092F846">
      <w:start w:val="1"/>
      <w:numFmt w:val="lowerLetter"/>
      <w:lvlText w:val="%6."/>
      <w:lvlJc w:val="left"/>
      <w:pPr>
        <w:ind w:left="4320" w:hanging="360"/>
      </w:pPr>
    </w:lvl>
    <w:lvl w:ilvl="6" w:tplc="52421A7A">
      <w:start w:val="1"/>
      <w:numFmt w:val="lowerLetter"/>
      <w:lvlText w:val="%7."/>
      <w:lvlJc w:val="left"/>
      <w:pPr>
        <w:ind w:left="5040" w:hanging="360"/>
      </w:pPr>
    </w:lvl>
    <w:lvl w:ilvl="7" w:tplc="3B36D5A6">
      <w:start w:val="1"/>
      <w:numFmt w:val="lowerLetter"/>
      <w:lvlText w:val="%8."/>
      <w:lvlJc w:val="left"/>
      <w:pPr>
        <w:ind w:left="5760" w:hanging="360"/>
      </w:pPr>
    </w:lvl>
    <w:lvl w:ilvl="8" w:tplc="D54A025C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62C6774"/>
    <w:multiLevelType w:val="hybridMultilevel"/>
    <w:tmpl w:val="2026D53E"/>
    <w:lvl w:ilvl="0" w:tplc="34EE06A2">
      <w:start w:val="1"/>
      <w:numFmt w:val="lowerLetter"/>
      <w:lvlText w:val="%1)"/>
      <w:lvlJc w:val="left"/>
      <w:pPr>
        <w:ind w:left="720" w:hanging="360"/>
      </w:pPr>
    </w:lvl>
    <w:lvl w:ilvl="1" w:tplc="BB54087E">
      <w:start w:val="1"/>
      <w:numFmt w:val="lowerLetter"/>
      <w:lvlText w:val="%2."/>
      <w:lvlJc w:val="left"/>
      <w:pPr>
        <w:ind w:left="1440" w:hanging="360"/>
      </w:pPr>
    </w:lvl>
    <w:lvl w:ilvl="2" w:tplc="189A3046">
      <w:start w:val="1"/>
      <w:numFmt w:val="lowerLetter"/>
      <w:lvlText w:val="%3."/>
      <w:lvlJc w:val="left"/>
      <w:pPr>
        <w:ind w:left="2160" w:hanging="360"/>
      </w:pPr>
    </w:lvl>
    <w:lvl w:ilvl="3" w:tplc="3A60D212">
      <w:start w:val="1"/>
      <w:numFmt w:val="lowerLetter"/>
      <w:lvlText w:val="%4."/>
      <w:lvlJc w:val="left"/>
      <w:pPr>
        <w:ind w:left="2880" w:hanging="360"/>
      </w:pPr>
    </w:lvl>
    <w:lvl w:ilvl="4" w:tplc="8CA285AA">
      <w:start w:val="1"/>
      <w:numFmt w:val="lowerLetter"/>
      <w:lvlText w:val="%5."/>
      <w:lvlJc w:val="left"/>
      <w:pPr>
        <w:ind w:left="3600" w:hanging="360"/>
      </w:pPr>
    </w:lvl>
    <w:lvl w:ilvl="5" w:tplc="435EE606">
      <w:start w:val="1"/>
      <w:numFmt w:val="lowerLetter"/>
      <w:lvlText w:val="%6."/>
      <w:lvlJc w:val="left"/>
      <w:pPr>
        <w:ind w:left="4320" w:hanging="360"/>
      </w:pPr>
    </w:lvl>
    <w:lvl w:ilvl="6" w:tplc="1A7C5A70">
      <w:start w:val="1"/>
      <w:numFmt w:val="lowerLetter"/>
      <w:lvlText w:val="%7."/>
      <w:lvlJc w:val="left"/>
      <w:pPr>
        <w:ind w:left="5040" w:hanging="360"/>
      </w:pPr>
    </w:lvl>
    <w:lvl w:ilvl="7" w:tplc="E736B5EC">
      <w:start w:val="1"/>
      <w:numFmt w:val="lowerLetter"/>
      <w:lvlText w:val="%8."/>
      <w:lvlJc w:val="left"/>
      <w:pPr>
        <w:ind w:left="5760" w:hanging="360"/>
      </w:pPr>
    </w:lvl>
    <w:lvl w:ilvl="8" w:tplc="AC20F85A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6342BC2"/>
    <w:multiLevelType w:val="hybridMultilevel"/>
    <w:tmpl w:val="FBC09444"/>
    <w:lvl w:ilvl="0" w:tplc="8A22A928">
      <w:start w:val="1"/>
      <w:numFmt w:val="lowerLetter"/>
      <w:lvlText w:val="%1)"/>
      <w:lvlJc w:val="left"/>
      <w:pPr>
        <w:ind w:left="720" w:hanging="360"/>
      </w:pPr>
    </w:lvl>
    <w:lvl w:ilvl="1" w:tplc="D2942EF6">
      <w:start w:val="1"/>
      <w:numFmt w:val="lowerLetter"/>
      <w:lvlText w:val="%2."/>
      <w:lvlJc w:val="left"/>
      <w:pPr>
        <w:ind w:left="1440" w:hanging="360"/>
      </w:pPr>
    </w:lvl>
    <w:lvl w:ilvl="2" w:tplc="FD8C8AB4">
      <w:start w:val="1"/>
      <w:numFmt w:val="lowerLetter"/>
      <w:lvlText w:val="%3."/>
      <w:lvlJc w:val="left"/>
      <w:pPr>
        <w:ind w:left="2160" w:hanging="360"/>
      </w:pPr>
    </w:lvl>
    <w:lvl w:ilvl="3" w:tplc="A5400C48">
      <w:start w:val="1"/>
      <w:numFmt w:val="lowerLetter"/>
      <w:lvlText w:val="%4."/>
      <w:lvlJc w:val="left"/>
      <w:pPr>
        <w:ind w:left="2880" w:hanging="360"/>
      </w:pPr>
    </w:lvl>
    <w:lvl w:ilvl="4" w:tplc="7FDA34EC">
      <w:start w:val="1"/>
      <w:numFmt w:val="lowerLetter"/>
      <w:lvlText w:val="%5."/>
      <w:lvlJc w:val="left"/>
      <w:pPr>
        <w:ind w:left="3600" w:hanging="360"/>
      </w:pPr>
    </w:lvl>
    <w:lvl w:ilvl="5" w:tplc="A87E837A">
      <w:start w:val="1"/>
      <w:numFmt w:val="lowerLetter"/>
      <w:lvlText w:val="%6."/>
      <w:lvlJc w:val="left"/>
      <w:pPr>
        <w:ind w:left="4320" w:hanging="360"/>
      </w:pPr>
    </w:lvl>
    <w:lvl w:ilvl="6" w:tplc="7EC826E2">
      <w:start w:val="1"/>
      <w:numFmt w:val="lowerLetter"/>
      <w:lvlText w:val="%7."/>
      <w:lvlJc w:val="left"/>
      <w:pPr>
        <w:ind w:left="5040" w:hanging="360"/>
      </w:pPr>
    </w:lvl>
    <w:lvl w:ilvl="7" w:tplc="2C08A586">
      <w:start w:val="1"/>
      <w:numFmt w:val="lowerLetter"/>
      <w:lvlText w:val="%8."/>
      <w:lvlJc w:val="left"/>
      <w:pPr>
        <w:ind w:left="5760" w:hanging="360"/>
      </w:pPr>
    </w:lvl>
    <w:lvl w:ilvl="8" w:tplc="AF4A4916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67D1C86"/>
    <w:multiLevelType w:val="hybridMultilevel"/>
    <w:tmpl w:val="12D27F76"/>
    <w:lvl w:ilvl="0" w:tplc="6F84A996">
      <w:start w:val="1"/>
      <w:numFmt w:val="lowerLetter"/>
      <w:lvlText w:val="%1)"/>
      <w:lvlJc w:val="left"/>
      <w:pPr>
        <w:ind w:left="720" w:hanging="360"/>
      </w:pPr>
    </w:lvl>
    <w:lvl w:ilvl="1" w:tplc="6E260F24">
      <w:start w:val="1"/>
      <w:numFmt w:val="lowerLetter"/>
      <w:lvlText w:val="%2."/>
      <w:lvlJc w:val="left"/>
      <w:pPr>
        <w:ind w:left="1440" w:hanging="360"/>
      </w:pPr>
    </w:lvl>
    <w:lvl w:ilvl="2" w:tplc="58DAFCA0">
      <w:start w:val="1"/>
      <w:numFmt w:val="lowerLetter"/>
      <w:lvlText w:val="%3."/>
      <w:lvlJc w:val="left"/>
      <w:pPr>
        <w:ind w:left="2160" w:hanging="360"/>
      </w:pPr>
    </w:lvl>
    <w:lvl w:ilvl="3" w:tplc="12E894A6">
      <w:start w:val="1"/>
      <w:numFmt w:val="lowerLetter"/>
      <w:lvlText w:val="%4."/>
      <w:lvlJc w:val="left"/>
      <w:pPr>
        <w:ind w:left="2880" w:hanging="360"/>
      </w:pPr>
    </w:lvl>
    <w:lvl w:ilvl="4" w:tplc="49FCAB2E">
      <w:start w:val="1"/>
      <w:numFmt w:val="lowerLetter"/>
      <w:lvlText w:val="%5."/>
      <w:lvlJc w:val="left"/>
      <w:pPr>
        <w:ind w:left="3600" w:hanging="360"/>
      </w:pPr>
    </w:lvl>
    <w:lvl w:ilvl="5" w:tplc="B2529B52">
      <w:start w:val="1"/>
      <w:numFmt w:val="lowerLetter"/>
      <w:lvlText w:val="%6."/>
      <w:lvlJc w:val="left"/>
      <w:pPr>
        <w:ind w:left="4320" w:hanging="360"/>
      </w:pPr>
    </w:lvl>
    <w:lvl w:ilvl="6" w:tplc="186A08D6">
      <w:start w:val="1"/>
      <w:numFmt w:val="lowerLetter"/>
      <w:lvlText w:val="%7."/>
      <w:lvlJc w:val="left"/>
      <w:pPr>
        <w:ind w:left="5040" w:hanging="360"/>
      </w:pPr>
    </w:lvl>
    <w:lvl w:ilvl="7" w:tplc="39E69464">
      <w:start w:val="1"/>
      <w:numFmt w:val="lowerLetter"/>
      <w:lvlText w:val="%8."/>
      <w:lvlJc w:val="left"/>
      <w:pPr>
        <w:ind w:left="5760" w:hanging="360"/>
      </w:pPr>
    </w:lvl>
    <w:lvl w:ilvl="8" w:tplc="4424A996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07C96D25"/>
    <w:multiLevelType w:val="hybridMultilevel"/>
    <w:tmpl w:val="DE3A1238"/>
    <w:lvl w:ilvl="0" w:tplc="6868FE0E">
      <w:start w:val="1"/>
      <w:numFmt w:val="lowerLetter"/>
      <w:lvlText w:val="%1)"/>
      <w:lvlJc w:val="left"/>
      <w:pPr>
        <w:ind w:left="720" w:hanging="360"/>
      </w:pPr>
    </w:lvl>
    <w:lvl w:ilvl="1" w:tplc="F83CAA82">
      <w:start w:val="1"/>
      <w:numFmt w:val="lowerLetter"/>
      <w:lvlText w:val="%2."/>
      <w:lvlJc w:val="left"/>
      <w:pPr>
        <w:ind w:left="1440" w:hanging="360"/>
      </w:pPr>
    </w:lvl>
    <w:lvl w:ilvl="2" w:tplc="EB781F2C">
      <w:start w:val="1"/>
      <w:numFmt w:val="lowerLetter"/>
      <w:lvlText w:val="%3."/>
      <w:lvlJc w:val="left"/>
      <w:pPr>
        <w:ind w:left="2160" w:hanging="360"/>
      </w:pPr>
    </w:lvl>
    <w:lvl w:ilvl="3" w:tplc="283C07E2">
      <w:start w:val="1"/>
      <w:numFmt w:val="lowerLetter"/>
      <w:lvlText w:val="%4."/>
      <w:lvlJc w:val="left"/>
      <w:pPr>
        <w:ind w:left="2880" w:hanging="360"/>
      </w:pPr>
    </w:lvl>
    <w:lvl w:ilvl="4" w:tplc="DAFEBA88">
      <w:start w:val="1"/>
      <w:numFmt w:val="lowerLetter"/>
      <w:lvlText w:val="%5."/>
      <w:lvlJc w:val="left"/>
      <w:pPr>
        <w:ind w:left="3600" w:hanging="360"/>
      </w:pPr>
    </w:lvl>
    <w:lvl w:ilvl="5" w:tplc="695EB060">
      <w:start w:val="1"/>
      <w:numFmt w:val="lowerLetter"/>
      <w:lvlText w:val="%6."/>
      <w:lvlJc w:val="left"/>
      <w:pPr>
        <w:ind w:left="4320" w:hanging="360"/>
      </w:pPr>
    </w:lvl>
    <w:lvl w:ilvl="6" w:tplc="F4EA4C5A">
      <w:start w:val="1"/>
      <w:numFmt w:val="lowerLetter"/>
      <w:lvlText w:val="%7."/>
      <w:lvlJc w:val="left"/>
      <w:pPr>
        <w:ind w:left="5040" w:hanging="360"/>
      </w:pPr>
    </w:lvl>
    <w:lvl w:ilvl="7" w:tplc="67A8F1CA">
      <w:start w:val="1"/>
      <w:numFmt w:val="lowerLetter"/>
      <w:lvlText w:val="%8."/>
      <w:lvlJc w:val="left"/>
      <w:pPr>
        <w:ind w:left="5760" w:hanging="360"/>
      </w:pPr>
    </w:lvl>
    <w:lvl w:ilvl="8" w:tplc="8A6830D2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8E9001C"/>
    <w:multiLevelType w:val="hybridMultilevel"/>
    <w:tmpl w:val="CB2E4718"/>
    <w:lvl w:ilvl="0" w:tplc="FB4C28E4">
      <w:start w:val="1"/>
      <w:numFmt w:val="decimal"/>
      <w:lvlText w:val="%1."/>
      <w:lvlJc w:val="left"/>
      <w:pPr>
        <w:ind w:left="360" w:hanging="360"/>
      </w:pPr>
    </w:lvl>
    <w:lvl w:ilvl="1" w:tplc="28A8FA90">
      <w:start w:val="1"/>
      <w:numFmt w:val="lowerLetter"/>
      <w:lvlText w:val="%2)"/>
      <w:lvlJc w:val="left"/>
      <w:pPr>
        <w:ind w:left="720" w:hanging="360"/>
      </w:pPr>
    </w:lvl>
    <w:lvl w:ilvl="2" w:tplc="15001ECA">
      <w:start w:val="1"/>
      <w:numFmt w:val="decimal"/>
      <w:lvlText w:val="%3."/>
      <w:lvlJc w:val="left"/>
      <w:pPr>
        <w:ind w:left="2160" w:hanging="360"/>
      </w:pPr>
    </w:lvl>
    <w:lvl w:ilvl="3" w:tplc="75A491BE">
      <w:start w:val="1"/>
      <w:numFmt w:val="lowerLetter"/>
      <w:lvlText w:val="%4."/>
      <w:lvlJc w:val="left"/>
      <w:pPr>
        <w:ind w:left="2880" w:hanging="360"/>
      </w:pPr>
    </w:lvl>
    <w:lvl w:ilvl="4" w:tplc="AE4E84D2">
      <w:start w:val="1"/>
      <w:numFmt w:val="decimal"/>
      <w:lvlText w:val="%5."/>
      <w:lvlJc w:val="left"/>
      <w:pPr>
        <w:ind w:left="3600" w:hanging="360"/>
      </w:pPr>
    </w:lvl>
    <w:lvl w:ilvl="5" w:tplc="0D6892D8">
      <w:start w:val="1"/>
      <w:numFmt w:val="lowerLetter"/>
      <w:lvlText w:val="%6."/>
      <w:lvlJc w:val="left"/>
      <w:pPr>
        <w:ind w:left="4320" w:hanging="360"/>
      </w:pPr>
    </w:lvl>
    <w:lvl w:ilvl="6" w:tplc="FDAEC1BC">
      <w:start w:val="1"/>
      <w:numFmt w:val="decimal"/>
      <w:lvlText w:val="%7."/>
      <w:lvlJc w:val="left"/>
      <w:pPr>
        <w:ind w:left="5040" w:hanging="360"/>
      </w:pPr>
    </w:lvl>
    <w:lvl w:ilvl="7" w:tplc="F20A2316">
      <w:start w:val="1"/>
      <w:numFmt w:val="lowerLetter"/>
      <w:lvlText w:val="%8."/>
      <w:lvlJc w:val="left"/>
      <w:pPr>
        <w:ind w:left="5760" w:hanging="360"/>
      </w:pPr>
    </w:lvl>
    <w:lvl w:ilvl="8" w:tplc="57FEFED6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9C1636E"/>
    <w:multiLevelType w:val="hybridMultilevel"/>
    <w:tmpl w:val="5E44C400"/>
    <w:lvl w:ilvl="0" w:tplc="D60645EC">
      <w:start w:val="1"/>
      <w:numFmt w:val="lowerLetter"/>
      <w:lvlText w:val="%1)"/>
      <w:lvlJc w:val="left"/>
      <w:pPr>
        <w:ind w:left="720" w:hanging="360"/>
      </w:pPr>
    </w:lvl>
    <w:lvl w:ilvl="1" w:tplc="E19835B0">
      <w:start w:val="1"/>
      <w:numFmt w:val="lowerLetter"/>
      <w:lvlText w:val="%2."/>
      <w:lvlJc w:val="left"/>
      <w:pPr>
        <w:ind w:left="1440" w:hanging="360"/>
      </w:pPr>
    </w:lvl>
    <w:lvl w:ilvl="2" w:tplc="12442794">
      <w:start w:val="1"/>
      <w:numFmt w:val="lowerLetter"/>
      <w:lvlText w:val="%3."/>
      <w:lvlJc w:val="left"/>
      <w:pPr>
        <w:ind w:left="2160" w:hanging="360"/>
      </w:pPr>
    </w:lvl>
    <w:lvl w:ilvl="3" w:tplc="E4067FA8">
      <w:start w:val="1"/>
      <w:numFmt w:val="lowerLetter"/>
      <w:lvlText w:val="%4."/>
      <w:lvlJc w:val="left"/>
      <w:pPr>
        <w:ind w:left="2880" w:hanging="360"/>
      </w:pPr>
    </w:lvl>
    <w:lvl w:ilvl="4" w:tplc="E8FA7EDE">
      <w:start w:val="1"/>
      <w:numFmt w:val="lowerLetter"/>
      <w:lvlText w:val="%5."/>
      <w:lvlJc w:val="left"/>
      <w:pPr>
        <w:ind w:left="3600" w:hanging="360"/>
      </w:pPr>
    </w:lvl>
    <w:lvl w:ilvl="5" w:tplc="9E1AE09A">
      <w:start w:val="1"/>
      <w:numFmt w:val="lowerLetter"/>
      <w:lvlText w:val="%6."/>
      <w:lvlJc w:val="left"/>
      <w:pPr>
        <w:ind w:left="4320" w:hanging="360"/>
      </w:pPr>
    </w:lvl>
    <w:lvl w:ilvl="6" w:tplc="FB1635CA">
      <w:start w:val="1"/>
      <w:numFmt w:val="lowerLetter"/>
      <w:lvlText w:val="%7."/>
      <w:lvlJc w:val="left"/>
      <w:pPr>
        <w:ind w:left="5040" w:hanging="360"/>
      </w:pPr>
    </w:lvl>
    <w:lvl w:ilvl="7" w:tplc="1312ED2A">
      <w:start w:val="1"/>
      <w:numFmt w:val="lowerLetter"/>
      <w:lvlText w:val="%8."/>
      <w:lvlJc w:val="left"/>
      <w:pPr>
        <w:ind w:left="5760" w:hanging="360"/>
      </w:pPr>
    </w:lvl>
    <w:lvl w:ilvl="8" w:tplc="E68051A0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AB735F0"/>
    <w:multiLevelType w:val="hybridMultilevel"/>
    <w:tmpl w:val="E522D61C"/>
    <w:lvl w:ilvl="0" w:tplc="AC08440A">
      <w:start w:val="1"/>
      <w:numFmt w:val="decimal"/>
      <w:lvlText w:val="%1."/>
      <w:lvlJc w:val="left"/>
      <w:pPr>
        <w:ind w:left="360" w:hanging="360"/>
      </w:pPr>
    </w:lvl>
    <w:lvl w:ilvl="1" w:tplc="C684608E">
      <w:start w:val="1"/>
      <w:numFmt w:val="lowerLetter"/>
      <w:lvlText w:val="%2)"/>
      <w:lvlJc w:val="left"/>
      <w:pPr>
        <w:ind w:left="720" w:hanging="360"/>
      </w:pPr>
    </w:lvl>
    <w:lvl w:ilvl="2" w:tplc="93220B40">
      <w:start w:val="1"/>
      <w:numFmt w:val="decimal"/>
      <w:lvlText w:val="%3."/>
      <w:lvlJc w:val="left"/>
      <w:pPr>
        <w:ind w:left="2160" w:hanging="360"/>
      </w:pPr>
    </w:lvl>
    <w:lvl w:ilvl="3" w:tplc="F488A16A">
      <w:start w:val="1"/>
      <w:numFmt w:val="lowerLetter"/>
      <w:lvlText w:val="%4."/>
      <w:lvlJc w:val="left"/>
      <w:pPr>
        <w:ind w:left="2880" w:hanging="360"/>
      </w:pPr>
    </w:lvl>
    <w:lvl w:ilvl="4" w:tplc="C7963D42">
      <w:start w:val="1"/>
      <w:numFmt w:val="decimal"/>
      <w:lvlText w:val="%5."/>
      <w:lvlJc w:val="left"/>
      <w:pPr>
        <w:ind w:left="3600" w:hanging="360"/>
      </w:pPr>
    </w:lvl>
    <w:lvl w:ilvl="5" w:tplc="784A225E">
      <w:start w:val="1"/>
      <w:numFmt w:val="lowerLetter"/>
      <w:lvlText w:val="%6."/>
      <w:lvlJc w:val="left"/>
      <w:pPr>
        <w:ind w:left="4320" w:hanging="360"/>
      </w:pPr>
    </w:lvl>
    <w:lvl w:ilvl="6" w:tplc="F142393E">
      <w:start w:val="1"/>
      <w:numFmt w:val="decimal"/>
      <w:lvlText w:val="%7."/>
      <w:lvlJc w:val="left"/>
      <w:pPr>
        <w:ind w:left="5040" w:hanging="360"/>
      </w:pPr>
    </w:lvl>
    <w:lvl w:ilvl="7" w:tplc="4C2A3704">
      <w:start w:val="1"/>
      <w:numFmt w:val="lowerLetter"/>
      <w:lvlText w:val="%8."/>
      <w:lvlJc w:val="left"/>
      <w:pPr>
        <w:ind w:left="5760" w:hanging="360"/>
      </w:pPr>
    </w:lvl>
    <w:lvl w:ilvl="8" w:tplc="F3EAE57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C930C34"/>
    <w:multiLevelType w:val="hybridMultilevel"/>
    <w:tmpl w:val="D0CCC200"/>
    <w:lvl w:ilvl="0" w:tplc="1E20F5EE">
      <w:start w:val="1"/>
      <w:numFmt w:val="lowerLetter"/>
      <w:lvlText w:val="%1)"/>
      <w:lvlJc w:val="left"/>
      <w:pPr>
        <w:ind w:left="720" w:hanging="360"/>
      </w:pPr>
    </w:lvl>
    <w:lvl w:ilvl="1" w:tplc="52D061CE">
      <w:start w:val="1"/>
      <w:numFmt w:val="lowerLetter"/>
      <w:lvlText w:val="%2."/>
      <w:lvlJc w:val="left"/>
      <w:pPr>
        <w:ind w:left="1440" w:hanging="360"/>
      </w:pPr>
    </w:lvl>
    <w:lvl w:ilvl="2" w:tplc="77B6E670">
      <w:start w:val="1"/>
      <w:numFmt w:val="lowerLetter"/>
      <w:lvlText w:val="%3."/>
      <w:lvlJc w:val="left"/>
      <w:pPr>
        <w:ind w:left="2160" w:hanging="360"/>
      </w:pPr>
    </w:lvl>
    <w:lvl w:ilvl="3" w:tplc="D898FAF0">
      <w:start w:val="1"/>
      <w:numFmt w:val="lowerLetter"/>
      <w:lvlText w:val="%4."/>
      <w:lvlJc w:val="left"/>
      <w:pPr>
        <w:ind w:left="2880" w:hanging="360"/>
      </w:pPr>
    </w:lvl>
    <w:lvl w:ilvl="4" w:tplc="7DD48FBE">
      <w:start w:val="1"/>
      <w:numFmt w:val="lowerLetter"/>
      <w:lvlText w:val="%5."/>
      <w:lvlJc w:val="left"/>
      <w:pPr>
        <w:ind w:left="3600" w:hanging="360"/>
      </w:pPr>
    </w:lvl>
    <w:lvl w:ilvl="5" w:tplc="D6B8D17E">
      <w:start w:val="1"/>
      <w:numFmt w:val="lowerLetter"/>
      <w:lvlText w:val="%6."/>
      <w:lvlJc w:val="left"/>
      <w:pPr>
        <w:ind w:left="4320" w:hanging="360"/>
      </w:pPr>
    </w:lvl>
    <w:lvl w:ilvl="6" w:tplc="8440EB92">
      <w:start w:val="1"/>
      <w:numFmt w:val="lowerLetter"/>
      <w:lvlText w:val="%7."/>
      <w:lvlJc w:val="left"/>
      <w:pPr>
        <w:ind w:left="5040" w:hanging="360"/>
      </w:pPr>
    </w:lvl>
    <w:lvl w:ilvl="7" w:tplc="FF1A3B72">
      <w:start w:val="1"/>
      <w:numFmt w:val="lowerLetter"/>
      <w:lvlText w:val="%8."/>
      <w:lvlJc w:val="left"/>
      <w:pPr>
        <w:ind w:left="5760" w:hanging="360"/>
      </w:pPr>
    </w:lvl>
    <w:lvl w:ilvl="8" w:tplc="FDFC5E06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C9C6A4D"/>
    <w:multiLevelType w:val="hybridMultilevel"/>
    <w:tmpl w:val="D80CC166"/>
    <w:lvl w:ilvl="0" w:tplc="E206834C">
      <w:start w:val="1"/>
      <w:numFmt w:val="lowerLetter"/>
      <w:lvlText w:val="%1)"/>
      <w:lvlJc w:val="left"/>
      <w:pPr>
        <w:ind w:left="720" w:hanging="360"/>
      </w:pPr>
    </w:lvl>
    <w:lvl w:ilvl="1" w:tplc="6E68E75E">
      <w:start w:val="1"/>
      <w:numFmt w:val="lowerLetter"/>
      <w:lvlText w:val="%2."/>
      <w:lvlJc w:val="left"/>
      <w:pPr>
        <w:ind w:left="1440" w:hanging="360"/>
      </w:pPr>
    </w:lvl>
    <w:lvl w:ilvl="2" w:tplc="B0CE5F4C">
      <w:start w:val="1"/>
      <w:numFmt w:val="lowerLetter"/>
      <w:lvlText w:val="%3."/>
      <w:lvlJc w:val="left"/>
      <w:pPr>
        <w:ind w:left="2160" w:hanging="360"/>
      </w:pPr>
    </w:lvl>
    <w:lvl w:ilvl="3" w:tplc="48625BD8">
      <w:start w:val="1"/>
      <w:numFmt w:val="lowerLetter"/>
      <w:lvlText w:val="%4."/>
      <w:lvlJc w:val="left"/>
      <w:pPr>
        <w:ind w:left="2880" w:hanging="360"/>
      </w:pPr>
    </w:lvl>
    <w:lvl w:ilvl="4" w:tplc="C37E6124">
      <w:start w:val="1"/>
      <w:numFmt w:val="lowerLetter"/>
      <w:lvlText w:val="%5."/>
      <w:lvlJc w:val="left"/>
      <w:pPr>
        <w:ind w:left="3600" w:hanging="360"/>
      </w:pPr>
    </w:lvl>
    <w:lvl w:ilvl="5" w:tplc="381CFD70">
      <w:start w:val="1"/>
      <w:numFmt w:val="lowerLetter"/>
      <w:lvlText w:val="%6."/>
      <w:lvlJc w:val="left"/>
      <w:pPr>
        <w:ind w:left="4320" w:hanging="360"/>
      </w:pPr>
    </w:lvl>
    <w:lvl w:ilvl="6" w:tplc="3D5C44F4">
      <w:start w:val="1"/>
      <w:numFmt w:val="lowerLetter"/>
      <w:lvlText w:val="%7."/>
      <w:lvlJc w:val="left"/>
      <w:pPr>
        <w:ind w:left="5040" w:hanging="360"/>
      </w:pPr>
    </w:lvl>
    <w:lvl w:ilvl="7" w:tplc="8F9E361C">
      <w:start w:val="1"/>
      <w:numFmt w:val="lowerLetter"/>
      <w:lvlText w:val="%8."/>
      <w:lvlJc w:val="left"/>
      <w:pPr>
        <w:ind w:left="5760" w:hanging="360"/>
      </w:pPr>
    </w:lvl>
    <w:lvl w:ilvl="8" w:tplc="17BCCFC2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D022C7C"/>
    <w:multiLevelType w:val="hybridMultilevel"/>
    <w:tmpl w:val="8FF430B0"/>
    <w:lvl w:ilvl="0" w:tplc="5CFE08EA">
      <w:start w:val="1"/>
      <w:numFmt w:val="decimal"/>
      <w:lvlText w:val="%1."/>
      <w:lvlJc w:val="left"/>
      <w:pPr>
        <w:ind w:left="360" w:hanging="360"/>
      </w:pPr>
    </w:lvl>
    <w:lvl w:ilvl="1" w:tplc="65D2AE8E">
      <w:start w:val="1"/>
      <w:numFmt w:val="lowerLetter"/>
      <w:lvlText w:val="%2)"/>
      <w:lvlJc w:val="left"/>
      <w:pPr>
        <w:ind w:left="720" w:hanging="360"/>
      </w:pPr>
    </w:lvl>
    <w:lvl w:ilvl="2" w:tplc="F1F6E974">
      <w:start w:val="1"/>
      <w:numFmt w:val="decimal"/>
      <w:lvlText w:val="%3."/>
      <w:lvlJc w:val="left"/>
      <w:pPr>
        <w:ind w:left="2160" w:hanging="360"/>
      </w:pPr>
    </w:lvl>
    <w:lvl w:ilvl="3" w:tplc="8526723C">
      <w:start w:val="1"/>
      <w:numFmt w:val="lowerLetter"/>
      <w:lvlText w:val="%4."/>
      <w:lvlJc w:val="left"/>
      <w:pPr>
        <w:ind w:left="2880" w:hanging="360"/>
      </w:pPr>
    </w:lvl>
    <w:lvl w:ilvl="4" w:tplc="D8663F84">
      <w:start w:val="1"/>
      <w:numFmt w:val="decimal"/>
      <w:lvlText w:val="%5."/>
      <w:lvlJc w:val="left"/>
      <w:pPr>
        <w:ind w:left="3600" w:hanging="360"/>
      </w:pPr>
    </w:lvl>
    <w:lvl w:ilvl="5" w:tplc="FC725098">
      <w:start w:val="1"/>
      <w:numFmt w:val="lowerLetter"/>
      <w:lvlText w:val="%6."/>
      <w:lvlJc w:val="left"/>
      <w:pPr>
        <w:ind w:left="4320" w:hanging="360"/>
      </w:pPr>
    </w:lvl>
    <w:lvl w:ilvl="6" w:tplc="4AA875AA">
      <w:start w:val="1"/>
      <w:numFmt w:val="decimal"/>
      <w:lvlText w:val="%7."/>
      <w:lvlJc w:val="left"/>
      <w:pPr>
        <w:ind w:left="5040" w:hanging="360"/>
      </w:pPr>
    </w:lvl>
    <w:lvl w:ilvl="7" w:tplc="6900AEDE">
      <w:start w:val="1"/>
      <w:numFmt w:val="lowerLetter"/>
      <w:lvlText w:val="%8."/>
      <w:lvlJc w:val="left"/>
      <w:pPr>
        <w:ind w:left="5760" w:hanging="360"/>
      </w:pPr>
    </w:lvl>
    <w:lvl w:ilvl="8" w:tplc="21FE5BD0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0D312FDD"/>
    <w:multiLevelType w:val="hybridMultilevel"/>
    <w:tmpl w:val="BC88237C"/>
    <w:lvl w:ilvl="0" w:tplc="B092420C">
      <w:start w:val="1"/>
      <w:numFmt w:val="decimal"/>
      <w:lvlText w:val="%1."/>
      <w:lvlJc w:val="left"/>
      <w:pPr>
        <w:ind w:left="360" w:hanging="360"/>
      </w:pPr>
    </w:lvl>
    <w:lvl w:ilvl="1" w:tplc="434E94D8">
      <w:start w:val="1"/>
      <w:numFmt w:val="lowerLetter"/>
      <w:lvlText w:val="%2)"/>
      <w:lvlJc w:val="left"/>
      <w:pPr>
        <w:ind w:left="720" w:hanging="360"/>
      </w:pPr>
    </w:lvl>
    <w:lvl w:ilvl="2" w:tplc="D116D5FA">
      <w:start w:val="1"/>
      <w:numFmt w:val="decimal"/>
      <w:lvlText w:val="%3."/>
      <w:lvlJc w:val="left"/>
      <w:pPr>
        <w:ind w:left="2160" w:hanging="360"/>
      </w:pPr>
    </w:lvl>
    <w:lvl w:ilvl="3" w:tplc="61E6219E">
      <w:start w:val="1"/>
      <w:numFmt w:val="lowerLetter"/>
      <w:lvlText w:val="%4."/>
      <w:lvlJc w:val="left"/>
      <w:pPr>
        <w:ind w:left="2880" w:hanging="360"/>
      </w:pPr>
    </w:lvl>
    <w:lvl w:ilvl="4" w:tplc="FF6A44F4">
      <w:start w:val="1"/>
      <w:numFmt w:val="decimal"/>
      <w:lvlText w:val="%5."/>
      <w:lvlJc w:val="left"/>
      <w:pPr>
        <w:ind w:left="3600" w:hanging="360"/>
      </w:pPr>
    </w:lvl>
    <w:lvl w:ilvl="5" w:tplc="AB6E45AE">
      <w:start w:val="1"/>
      <w:numFmt w:val="lowerLetter"/>
      <w:lvlText w:val="%6."/>
      <w:lvlJc w:val="left"/>
      <w:pPr>
        <w:ind w:left="4320" w:hanging="360"/>
      </w:pPr>
    </w:lvl>
    <w:lvl w:ilvl="6" w:tplc="ADAC1CF8">
      <w:start w:val="1"/>
      <w:numFmt w:val="decimal"/>
      <w:lvlText w:val="%7."/>
      <w:lvlJc w:val="left"/>
      <w:pPr>
        <w:ind w:left="5040" w:hanging="360"/>
      </w:pPr>
    </w:lvl>
    <w:lvl w:ilvl="7" w:tplc="D03C39E4">
      <w:start w:val="1"/>
      <w:numFmt w:val="lowerLetter"/>
      <w:lvlText w:val="%8."/>
      <w:lvlJc w:val="left"/>
      <w:pPr>
        <w:ind w:left="5760" w:hanging="360"/>
      </w:pPr>
    </w:lvl>
    <w:lvl w:ilvl="8" w:tplc="2A48948C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FD4794F"/>
    <w:multiLevelType w:val="hybridMultilevel"/>
    <w:tmpl w:val="5AFAB052"/>
    <w:lvl w:ilvl="0" w:tplc="BB4863FE">
      <w:start w:val="1"/>
      <w:numFmt w:val="lowerLetter"/>
      <w:lvlText w:val="%1)"/>
      <w:lvlJc w:val="left"/>
      <w:pPr>
        <w:ind w:left="720" w:hanging="360"/>
      </w:pPr>
    </w:lvl>
    <w:lvl w:ilvl="1" w:tplc="6446276E">
      <w:start w:val="1"/>
      <w:numFmt w:val="lowerLetter"/>
      <w:lvlText w:val="%2."/>
      <w:lvlJc w:val="left"/>
      <w:pPr>
        <w:ind w:left="1440" w:hanging="360"/>
      </w:pPr>
    </w:lvl>
    <w:lvl w:ilvl="2" w:tplc="F34650C8">
      <w:start w:val="1"/>
      <w:numFmt w:val="lowerLetter"/>
      <w:lvlText w:val="%3."/>
      <w:lvlJc w:val="left"/>
      <w:pPr>
        <w:ind w:left="2160" w:hanging="360"/>
      </w:pPr>
    </w:lvl>
    <w:lvl w:ilvl="3" w:tplc="6868C8A6">
      <w:start w:val="1"/>
      <w:numFmt w:val="lowerLetter"/>
      <w:lvlText w:val="%4."/>
      <w:lvlJc w:val="left"/>
      <w:pPr>
        <w:ind w:left="2880" w:hanging="360"/>
      </w:pPr>
    </w:lvl>
    <w:lvl w:ilvl="4" w:tplc="3C96A504">
      <w:start w:val="1"/>
      <w:numFmt w:val="lowerLetter"/>
      <w:lvlText w:val="%5."/>
      <w:lvlJc w:val="left"/>
      <w:pPr>
        <w:ind w:left="3600" w:hanging="360"/>
      </w:pPr>
    </w:lvl>
    <w:lvl w:ilvl="5" w:tplc="2C32EB12">
      <w:start w:val="1"/>
      <w:numFmt w:val="lowerLetter"/>
      <w:lvlText w:val="%6."/>
      <w:lvlJc w:val="left"/>
      <w:pPr>
        <w:ind w:left="4320" w:hanging="360"/>
      </w:pPr>
    </w:lvl>
    <w:lvl w:ilvl="6" w:tplc="BCBE4AAA">
      <w:start w:val="1"/>
      <w:numFmt w:val="lowerLetter"/>
      <w:lvlText w:val="%7."/>
      <w:lvlJc w:val="left"/>
      <w:pPr>
        <w:ind w:left="5040" w:hanging="360"/>
      </w:pPr>
    </w:lvl>
    <w:lvl w:ilvl="7" w:tplc="C2304E44">
      <w:start w:val="1"/>
      <w:numFmt w:val="lowerLetter"/>
      <w:lvlText w:val="%8."/>
      <w:lvlJc w:val="left"/>
      <w:pPr>
        <w:ind w:left="5760" w:hanging="360"/>
      </w:pPr>
    </w:lvl>
    <w:lvl w:ilvl="8" w:tplc="0C34687E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10E12E4A"/>
    <w:multiLevelType w:val="hybridMultilevel"/>
    <w:tmpl w:val="F11411CE"/>
    <w:lvl w:ilvl="0" w:tplc="7B12CA14">
      <w:start w:val="1"/>
      <w:numFmt w:val="decimal"/>
      <w:lvlText w:val="%1."/>
      <w:lvlJc w:val="left"/>
      <w:pPr>
        <w:ind w:left="360" w:hanging="360"/>
      </w:pPr>
    </w:lvl>
    <w:lvl w:ilvl="1" w:tplc="E5F4535A">
      <w:start w:val="1"/>
      <w:numFmt w:val="lowerLetter"/>
      <w:lvlText w:val="%2)"/>
      <w:lvlJc w:val="left"/>
      <w:pPr>
        <w:ind w:left="720" w:hanging="360"/>
      </w:pPr>
    </w:lvl>
    <w:lvl w:ilvl="2" w:tplc="3ADA1C44">
      <w:start w:val="1"/>
      <w:numFmt w:val="decimal"/>
      <w:lvlText w:val="%3."/>
      <w:lvlJc w:val="left"/>
      <w:pPr>
        <w:ind w:left="2160" w:hanging="360"/>
      </w:pPr>
    </w:lvl>
    <w:lvl w:ilvl="3" w:tplc="C4C6624E">
      <w:start w:val="1"/>
      <w:numFmt w:val="lowerLetter"/>
      <w:lvlText w:val="%4."/>
      <w:lvlJc w:val="left"/>
      <w:pPr>
        <w:ind w:left="2880" w:hanging="360"/>
      </w:pPr>
    </w:lvl>
    <w:lvl w:ilvl="4" w:tplc="DB084924">
      <w:start w:val="1"/>
      <w:numFmt w:val="decimal"/>
      <w:lvlText w:val="%5."/>
      <w:lvlJc w:val="left"/>
      <w:pPr>
        <w:ind w:left="3600" w:hanging="360"/>
      </w:pPr>
    </w:lvl>
    <w:lvl w:ilvl="5" w:tplc="51BC2890">
      <w:start w:val="1"/>
      <w:numFmt w:val="lowerLetter"/>
      <w:lvlText w:val="%6."/>
      <w:lvlJc w:val="left"/>
      <w:pPr>
        <w:ind w:left="4320" w:hanging="360"/>
      </w:pPr>
    </w:lvl>
    <w:lvl w:ilvl="6" w:tplc="81E00EC6">
      <w:start w:val="1"/>
      <w:numFmt w:val="decimal"/>
      <w:lvlText w:val="%7."/>
      <w:lvlJc w:val="left"/>
      <w:pPr>
        <w:ind w:left="5040" w:hanging="360"/>
      </w:pPr>
    </w:lvl>
    <w:lvl w:ilvl="7" w:tplc="223C991C">
      <w:start w:val="1"/>
      <w:numFmt w:val="lowerLetter"/>
      <w:lvlText w:val="%8."/>
      <w:lvlJc w:val="left"/>
      <w:pPr>
        <w:ind w:left="5760" w:hanging="360"/>
      </w:pPr>
    </w:lvl>
    <w:lvl w:ilvl="8" w:tplc="4C96A4D6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112C78D9"/>
    <w:multiLevelType w:val="hybridMultilevel"/>
    <w:tmpl w:val="E79C131E"/>
    <w:lvl w:ilvl="0" w:tplc="D1C03494">
      <w:start w:val="1"/>
      <w:numFmt w:val="decimal"/>
      <w:lvlText w:val="%1."/>
      <w:lvlJc w:val="left"/>
      <w:pPr>
        <w:ind w:left="360" w:hanging="360"/>
      </w:pPr>
    </w:lvl>
    <w:lvl w:ilvl="1" w:tplc="72F2196C">
      <w:start w:val="1"/>
      <w:numFmt w:val="lowerLetter"/>
      <w:lvlText w:val="%2)"/>
      <w:lvlJc w:val="left"/>
      <w:pPr>
        <w:ind w:left="720" w:hanging="360"/>
      </w:pPr>
    </w:lvl>
    <w:lvl w:ilvl="2" w:tplc="A27A8CA6">
      <w:start w:val="1"/>
      <w:numFmt w:val="decimal"/>
      <w:lvlText w:val="%3."/>
      <w:lvlJc w:val="left"/>
      <w:pPr>
        <w:ind w:left="2160" w:hanging="360"/>
      </w:pPr>
    </w:lvl>
    <w:lvl w:ilvl="3" w:tplc="54245986">
      <w:start w:val="1"/>
      <w:numFmt w:val="lowerLetter"/>
      <w:lvlText w:val="%4."/>
      <w:lvlJc w:val="left"/>
      <w:pPr>
        <w:ind w:left="2880" w:hanging="360"/>
      </w:pPr>
    </w:lvl>
    <w:lvl w:ilvl="4" w:tplc="E0E696F8">
      <w:start w:val="1"/>
      <w:numFmt w:val="decimal"/>
      <w:lvlText w:val="%5."/>
      <w:lvlJc w:val="left"/>
      <w:pPr>
        <w:ind w:left="3600" w:hanging="360"/>
      </w:pPr>
    </w:lvl>
    <w:lvl w:ilvl="5" w:tplc="1FA2CD32">
      <w:start w:val="1"/>
      <w:numFmt w:val="lowerLetter"/>
      <w:lvlText w:val="%6."/>
      <w:lvlJc w:val="left"/>
      <w:pPr>
        <w:ind w:left="4320" w:hanging="360"/>
      </w:pPr>
    </w:lvl>
    <w:lvl w:ilvl="6" w:tplc="96FCDB30">
      <w:start w:val="1"/>
      <w:numFmt w:val="decimal"/>
      <w:lvlText w:val="%7."/>
      <w:lvlJc w:val="left"/>
      <w:pPr>
        <w:ind w:left="5040" w:hanging="360"/>
      </w:pPr>
    </w:lvl>
    <w:lvl w:ilvl="7" w:tplc="3FCE192E">
      <w:start w:val="1"/>
      <w:numFmt w:val="lowerLetter"/>
      <w:lvlText w:val="%8."/>
      <w:lvlJc w:val="left"/>
      <w:pPr>
        <w:ind w:left="5760" w:hanging="360"/>
      </w:pPr>
    </w:lvl>
    <w:lvl w:ilvl="8" w:tplc="7B166F30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117559E3"/>
    <w:multiLevelType w:val="hybridMultilevel"/>
    <w:tmpl w:val="412EE5FE"/>
    <w:lvl w:ilvl="0" w:tplc="F764607A">
      <w:start w:val="1"/>
      <w:numFmt w:val="decimal"/>
      <w:lvlText w:val="%1."/>
      <w:lvlJc w:val="left"/>
      <w:pPr>
        <w:ind w:left="360" w:hanging="360"/>
      </w:pPr>
    </w:lvl>
    <w:lvl w:ilvl="1" w:tplc="B404A14C">
      <w:start w:val="1"/>
      <w:numFmt w:val="lowerLetter"/>
      <w:lvlText w:val="%2)"/>
      <w:lvlJc w:val="left"/>
      <w:pPr>
        <w:ind w:left="720" w:hanging="360"/>
      </w:pPr>
    </w:lvl>
    <w:lvl w:ilvl="2" w:tplc="814CC606">
      <w:start w:val="1"/>
      <w:numFmt w:val="decimal"/>
      <w:lvlText w:val="%3."/>
      <w:lvlJc w:val="left"/>
      <w:pPr>
        <w:ind w:left="2160" w:hanging="360"/>
      </w:pPr>
    </w:lvl>
    <w:lvl w:ilvl="3" w:tplc="5CB63B00">
      <w:start w:val="1"/>
      <w:numFmt w:val="lowerLetter"/>
      <w:lvlText w:val="%4."/>
      <w:lvlJc w:val="left"/>
      <w:pPr>
        <w:ind w:left="2880" w:hanging="360"/>
      </w:pPr>
    </w:lvl>
    <w:lvl w:ilvl="4" w:tplc="CD4C80F6">
      <w:start w:val="1"/>
      <w:numFmt w:val="decimal"/>
      <w:lvlText w:val="%5."/>
      <w:lvlJc w:val="left"/>
      <w:pPr>
        <w:ind w:left="3600" w:hanging="360"/>
      </w:pPr>
    </w:lvl>
    <w:lvl w:ilvl="5" w:tplc="FDDA1E96">
      <w:start w:val="1"/>
      <w:numFmt w:val="lowerLetter"/>
      <w:lvlText w:val="%6."/>
      <w:lvlJc w:val="left"/>
      <w:pPr>
        <w:ind w:left="4320" w:hanging="360"/>
      </w:pPr>
    </w:lvl>
    <w:lvl w:ilvl="6" w:tplc="EA1611B8">
      <w:start w:val="1"/>
      <w:numFmt w:val="decimal"/>
      <w:lvlText w:val="%7."/>
      <w:lvlJc w:val="left"/>
      <w:pPr>
        <w:ind w:left="5040" w:hanging="360"/>
      </w:pPr>
    </w:lvl>
    <w:lvl w:ilvl="7" w:tplc="2CCAD096">
      <w:start w:val="1"/>
      <w:numFmt w:val="lowerLetter"/>
      <w:lvlText w:val="%8."/>
      <w:lvlJc w:val="left"/>
      <w:pPr>
        <w:ind w:left="5760" w:hanging="360"/>
      </w:pPr>
    </w:lvl>
    <w:lvl w:ilvl="8" w:tplc="BCF8F61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11D134B3"/>
    <w:multiLevelType w:val="hybridMultilevel"/>
    <w:tmpl w:val="EBCCA15C"/>
    <w:lvl w:ilvl="0" w:tplc="B5227176">
      <w:start w:val="1"/>
      <w:numFmt w:val="lowerLetter"/>
      <w:lvlText w:val="%1)"/>
      <w:lvlJc w:val="left"/>
      <w:pPr>
        <w:ind w:left="720" w:hanging="360"/>
      </w:pPr>
    </w:lvl>
    <w:lvl w:ilvl="1" w:tplc="32DEFE3E">
      <w:start w:val="1"/>
      <w:numFmt w:val="lowerLetter"/>
      <w:lvlText w:val="%2."/>
      <w:lvlJc w:val="left"/>
      <w:pPr>
        <w:ind w:left="1440" w:hanging="360"/>
      </w:pPr>
    </w:lvl>
    <w:lvl w:ilvl="2" w:tplc="3A321B8C">
      <w:start w:val="1"/>
      <w:numFmt w:val="lowerLetter"/>
      <w:lvlText w:val="%3."/>
      <w:lvlJc w:val="left"/>
      <w:pPr>
        <w:ind w:left="2160" w:hanging="360"/>
      </w:pPr>
    </w:lvl>
    <w:lvl w:ilvl="3" w:tplc="29D8AFB6">
      <w:start w:val="1"/>
      <w:numFmt w:val="lowerLetter"/>
      <w:lvlText w:val="%4."/>
      <w:lvlJc w:val="left"/>
      <w:pPr>
        <w:ind w:left="2880" w:hanging="360"/>
      </w:pPr>
    </w:lvl>
    <w:lvl w:ilvl="4" w:tplc="58CA9E76">
      <w:start w:val="1"/>
      <w:numFmt w:val="lowerLetter"/>
      <w:lvlText w:val="%5."/>
      <w:lvlJc w:val="left"/>
      <w:pPr>
        <w:ind w:left="3600" w:hanging="360"/>
      </w:pPr>
    </w:lvl>
    <w:lvl w:ilvl="5" w:tplc="B0787854">
      <w:start w:val="1"/>
      <w:numFmt w:val="lowerLetter"/>
      <w:lvlText w:val="%6."/>
      <w:lvlJc w:val="left"/>
      <w:pPr>
        <w:ind w:left="4320" w:hanging="360"/>
      </w:pPr>
    </w:lvl>
    <w:lvl w:ilvl="6" w:tplc="971469C8">
      <w:start w:val="1"/>
      <w:numFmt w:val="lowerLetter"/>
      <w:lvlText w:val="%7."/>
      <w:lvlJc w:val="left"/>
      <w:pPr>
        <w:ind w:left="5040" w:hanging="360"/>
      </w:pPr>
    </w:lvl>
    <w:lvl w:ilvl="7" w:tplc="B5621220">
      <w:start w:val="1"/>
      <w:numFmt w:val="lowerLetter"/>
      <w:lvlText w:val="%8."/>
      <w:lvlJc w:val="left"/>
      <w:pPr>
        <w:ind w:left="5760" w:hanging="360"/>
      </w:pPr>
    </w:lvl>
    <w:lvl w:ilvl="8" w:tplc="C7DAA51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125E49B0"/>
    <w:multiLevelType w:val="hybridMultilevel"/>
    <w:tmpl w:val="667646A4"/>
    <w:lvl w:ilvl="0" w:tplc="977E566C">
      <w:start w:val="1"/>
      <w:numFmt w:val="decimal"/>
      <w:lvlText w:val="%1."/>
      <w:lvlJc w:val="left"/>
      <w:pPr>
        <w:ind w:left="360" w:hanging="360"/>
      </w:pPr>
    </w:lvl>
    <w:lvl w:ilvl="1" w:tplc="D494AAD2">
      <w:start w:val="1"/>
      <w:numFmt w:val="lowerLetter"/>
      <w:lvlText w:val="%2)"/>
      <w:lvlJc w:val="left"/>
      <w:pPr>
        <w:ind w:left="720" w:hanging="360"/>
      </w:pPr>
    </w:lvl>
    <w:lvl w:ilvl="2" w:tplc="AC780C2A">
      <w:start w:val="1"/>
      <w:numFmt w:val="decimal"/>
      <w:lvlText w:val="%3."/>
      <w:lvlJc w:val="left"/>
      <w:pPr>
        <w:ind w:left="2160" w:hanging="360"/>
      </w:pPr>
    </w:lvl>
    <w:lvl w:ilvl="3" w:tplc="26E8FFD6">
      <w:start w:val="1"/>
      <w:numFmt w:val="lowerLetter"/>
      <w:lvlText w:val="%4."/>
      <w:lvlJc w:val="left"/>
      <w:pPr>
        <w:ind w:left="2880" w:hanging="360"/>
      </w:pPr>
    </w:lvl>
    <w:lvl w:ilvl="4" w:tplc="8200D77C">
      <w:start w:val="1"/>
      <w:numFmt w:val="decimal"/>
      <w:lvlText w:val="%5."/>
      <w:lvlJc w:val="left"/>
      <w:pPr>
        <w:ind w:left="3600" w:hanging="360"/>
      </w:pPr>
    </w:lvl>
    <w:lvl w:ilvl="5" w:tplc="6142906A">
      <w:start w:val="1"/>
      <w:numFmt w:val="lowerLetter"/>
      <w:lvlText w:val="%6."/>
      <w:lvlJc w:val="left"/>
      <w:pPr>
        <w:ind w:left="4320" w:hanging="360"/>
      </w:pPr>
    </w:lvl>
    <w:lvl w:ilvl="6" w:tplc="9F6A1902">
      <w:start w:val="1"/>
      <w:numFmt w:val="decimal"/>
      <w:lvlText w:val="%7."/>
      <w:lvlJc w:val="left"/>
      <w:pPr>
        <w:ind w:left="5040" w:hanging="360"/>
      </w:pPr>
    </w:lvl>
    <w:lvl w:ilvl="7" w:tplc="BE240CDE">
      <w:start w:val="1"/>
      <w:numFmt w:val="lowerLetter"/>
      <w:lvlText w:val="%8."/>
      <w:lvlJc w:val="left"/>
      <w:pPr>
        <w:ind w:left="5760" w:hanging="360"/>
      </w:pPr>
    </w:lvl>
    <w:lvl w:ilvl="8" w:tplc="12EC2890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2D70637"/>
    <w:multiLevelType w:val="hybridMultilevel"/>
    <w:tmpl w:val="16C85192"/>
    <w:lvl w:ilvl="0" w:tplc="E01C33FA">
      <w:start w:val="1"/>
      <w:numFmt w:val="decimal"/>
      <w:lvlText w:val="%1."/>
      <w:lvlJc w:val="left"/>
      <w:pPr>
        <w:ind w:left="360" w:hanging="360"/>
      </w:pPr>
    </w:lvl>
    <w:lvl w:ilvl="1" w:tplc="8C003D16">
      <w:start w:val="1"/>
      <w:numFmt w:val="lowerLetter"/>
      <w:lvlText w:val="%2)"/>
      <w:lvlJc w:val="left"/>
      <w:pPr>
        <w:ind w:left="720" w:hanging="360"/>
      </w:pPr>
    </w:lvl>
    <w:lvl w:ilvl="2" w:tplc="E684FD30">
      <w:start w:val="1"/>
      <w:numFmt w:val="decimal"/>
      <w:lvlText w:val="%3."/>
      <w:lvlJc w:val="left"/>
      <w:pPr>
        <w:ind w:left="2160" w:hanging="360"/>
      </w:pPr>
    </w:lvl>
    <w:lvl w:ilvl="3" w:tplc="E21861AA">
      <w:start w:val="1"/>
      <w:numFmt w:val="lowerLetter"/>
      <w:lvlText w:val="%4."/>
      <w:lvlJc w:val="left"/>
      <w:pPr>
        <w:ind w:left="2880" w:hanging="360"/>
      </w:pPr>
    </w:lvl>
    <w:lvl w:ilvl="4" w:tplc="566A8044">
      <w:start w:val="1"/>
      <w:numFmt w:val="decimal"/>
      <w:lvlText w:val="%5."/>
      <w:lvlJc w:val="left"/>
      <w:pPr>
        <w:ind w:left="3600" w:hanging="360"/>
      </w:pPr>
    </w:lvl>
    <w:lvl w:ilvl="5" w:tplc="46EE7A2A">
      <w:start w:val="1"/>
      <w:numFmt w:val="lowerLetter"/>
      <w:lvlText w:val="%6."/>
      <w:lvlJc w:val="left"/>
      <w:pPr>
        <w:ind w:left="4320" w:hanging="360"/>
      </w:pPr>
    </w:lvl>
    <w:lvl w:ilvl="6" w:tplc="32263E10">
      <w:start w:val="1"/>
      <w:numFmt w:val="decimal"/>
      <w:lvlText w:val="%7."/>
      <w:lvlJc w:val="left"/>
      <w:pPr>
        <w:ind w:left="5040" w:hanging="360"/>
      </w:pPr>
    </w:lvl>
    <w:lvl w:ilvl="7" w:tplc="77B4B5DA">
      <w:start w:val="1"/>
      <w:numFmt w:val="lowerLetter"/>
      <w:lvlText w:val="%8."/>
      <w:lvlJc w:val="left"/>
      <w:pPr>
        <w:ind w:left="5760" w:hanging="360"/>
      </w:pPr>
    </w:lvl>
    <w:lvl w:ilvl="8" w:tplc="165E6AEC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13B00ACC"/>
    <w:multiLevelType w:val="hybridMultilevel"/>
    <w:tmpl w:val="E37A3EFE"/>
    <w:lvl w:ilvl="0" w:tplc="150CC294">
      <w:start w:val="1"/>
      <w:numFmt w:val="decimal"/>
      <w:lvlText w:val="%1."/>
      <w:lvlJc w:val="left"/>
      <w:pPr>
        <w:ind w:left="360" w:hanging="360"/>
      </w:pPr>
    </w:lvl>
    <w:lvl w:ilvl="1" w:tplc="609EF5EA">
      <w:start w:val="1"/>
      <w:numFmt w:val="lowerLetter"/>
      <w:lvlText w:val="%2)"/>
      <w:lvlJc w:val="left"/>
      <w:pPr>
        <w:ind w:left="720" w:hanging="360"/>
      </w:pPr>
    </w:lvl>
    <w:lvl w:ilvl="2" w:tplc="929AC460">
      <w:start w:val="1"/>
      <w:numFmt w:val="decimal"/>
      <w:lvlText w:val="%3."/>
      <w:lvlJc w:val="left"/>
      <w:pPr>
        <w:ind w:left="2160" w:hanging="360"/>
      </w:pPr>
    </w:lvl>
    <w:lvl w:ilvl="3" w:tplc="2AA216D0">
      <w:start w:val="1"/>
      <w:numFmt w:val="lowerLetter"/>
      <w:lvlText w:val="%4."/>
      <w:lvlJc w:val="left"/>
      <w:pPr>
        <w:ind w:left="2880" w:hanging="360"/>
      </w:pPr>
    </w:lvl>
    <w:lvl w:ilvl="4" w:tplc="AEA44FAE">
      <w:start w:val="1"/>
      <w:numFmt w:val="decimal"/>
      <w:lvlText w:val="%5."/>
      <w:lvlJc w:val="left"/>
      <w:pPr>
        <w:ind w:left="3600" w:hanging="360"/>
      </w:pPr>
    </w:lvl>
    <w:lvl w:ilvl="5" w:tplc="50D0BFE6">
      <w:start w:val="1"/>
      <w:numFmt w:val="lowerLetter"/>
      <w:lvlText w:val="%6."/>
      <w:lvlJc w:val="left"/>
      <w:pPr>
        <w:ind w:left="4320" w:hanging="360"/>
      </w:pPr>
    </w:lvl>
    <w:lvl w:ilvl="6" w:tplc="8C5C2566">
      <w:start w:val="1"/>
      <w:numFmt w:val="decimal"/>
      <w:lvlText w:val="%7."/>
      <w:lvlJc w:val="left"/>
      <w:pPr>
        <w:ind w:left="5040" w:hanging="360"/>
      </w:pPr>
    </w:lvl>
    <w:lvl w:ilvl="7" w:tplc="1014491C">
      <w:start w:val="1"/>
      <w:numFmt w:val="lowerLetter"/>
      <w:lvlText w:val="%8."/>
      <w:lvlJc w:val="left"/>
      <w:pPr>
        <w:ind w:left="5760" w:hanging="360"/>
      </w:pPr>
    </w:lvl>
    <w:lvl w:ilvl="8" w:tplc="0410490C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44144A9"/>
    <w:multiLevelType w:val="hybridMultilevel"/>
    <w:tmpl w:val="757A29E8"/>
    <w:lvl w:ilvl="0" w:tplc="1E1440F4">
      <w:start w:val="1"/>
      <w:numFmt w:val="decimal"/>
      <w:lvlText w:val="%1."/>
      <w:lvlJc w:val="left"/>
      <w:pPr>
        <w:ind w:left="360" w:hanging="360"/>
      </w:pPr>
    </w:lvl>
    <w:lvl w:ilvl="1" w:tplc="2F648D26">
      <w:start w:val="1"/>
      <w:numFmt w:val="lowerLetter"/>
      <w:lvlText w:val="%2)"/>
      <w:lvlJc w:val="left"/>
      <w:pPr>
        <w:ind w:left="720" w:hanging="360"/>
      </w:pPr>
    </w:lvl>
    <w:lvl w:ilvl="2" w:tplc="8266E204">
      <w:start w:val="1"/>
      <w:numFmt w:val="decimal"/>
      <w:lvlText w:val="%3."/>
      <w:lvlJc w:val="left"/>
      <w:pPr>
        <w:ind w:left="2160" w:hanging="360"/>
      </w:pPr>
    </w:lvl>
    <w:lvl w:ilvl="3" w:tplc="52E4675C">
      <w:start w:val="1"/>
      <w:numFmt w:val="lowerLetter"/>
      <w:lvlText w:val="%4."/>
      <w:lvlJc w:val="left"/>
      <w:pPr>
        <w:ind w:left="2880" w:hanging="360"/>
      </w:pPr>
    </w:lvl>
    <w:lvl w:ilvl="4" w:tplc="A6AECBEC">
      <w:start w:val="1"/>
      <w:numFmt w:val="decimal"/>
      <w:lvlText w:val="%5."/>
      <w:lvlJc w:val="left"/>
      <w:pPr>
        <w:ind w:left="3600" w:hanging="360"/>
      </w:pPr>
    </w:lvl>
    <w:lvl w:ilvl="5" w:tplc="9724C0E2">
      <w:start w:val="1"/>
      <w:numFmt w:val="lowerLetter"/>
      <w:lvlText w:val="%6."/>
      <w:lvlJc w:val="left"/>
      <w:pPr>
        <w:ind w:left="4320" w:hanging="360"/>
      </w:pPr>
    </w:lvl>
    <w:lvl w:ilvl="6" w:tplc="1B920F94">
      <w:start w:val="1"/>
      <w:numFmt w:val="decimal"/>
      <w:lvlText w:val="%7."/>
      <w:lvlJc w:val="left"/>
      <w:pPr>
        <w:ind w:left="5040" w:hanging="360"/>
      </w:pPr>
    </w:lvl>
    <w:lvl w:ilvl="7" w:tplc="1730FB0E">
      <w:start w:val="1"/>
      <w:numFmt w:val="lowerLetter"/>
      <w:lvlText w:val="%8."/>
      <w:lvlJc w:val="left"/>
      <w:pPr>
        <w:ind w:left="5760" w:hanging="360"/>
      </w:pPr>
    </w:lvl>
    <w:lvl w:ilvl="8" w:tplc="D258F2C6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14D96DA9"/>
    <w:multiLevelType w:val="hybridMultilevel"/>
    <w:tmpl w:val="60F27BD0"/>
    <w:lvl w:ilvl="0" w:tplc="483485A4">
      <w:start w:val="1"/>
      <w:numFmt w:val="decimal"/>
      <w:lvlText w:val="%1."/>
      <w:lvlJc w:val="left"/>
      <w:pPr>
        <w:ind w:left="360" w:hanging="360"/>
      </w:pPr>
    </w:lvl>
    <w:lvl w:ilvl="1" w:tplc="451A45DE">
      <w:start w:val="1"/>
      <w:numFmt w:val="lowerLetter"/>
      <w:lvlText w:val="%2)"/>
      <w:lvlJc w:val="left"/>
      <w:pPr>
        <w:ind w:left="720" w:hanging="360"/>
      </w:pPr>
    </w:lvl>
    <w:lvl w:ilvl="2" w:tplc="C65421BE">
      <w:start w:val="1"/>
      <w:numFmt w:val="decimal"/>
      <w:lvlText w:val="%3."/>
      <w:lvlJc w:val="left"/>
      <w:pPr>
        <w:ind w:left="2160" w:hanging="360"/>
      </w:pPr>
    </w:lvl>
    <w:lvl w:ilvl="3" w:tplc="CB32E84E">
      <w:start w:val="1"/>
      <w:numFmt w:val="lowerLetter"/>
      <w:lvlText w:val="%4."/>
      <w:lvlJc w:val="left"/>
      <w:pPr>
        <w:ind w:left="2880" w:hanging="360"/>
      </w:pPr>
    </w:lvl>
    <w:lvl w:ilvl="4" w:tplc="80A4A032">
      <w:start w:val="1"/>
      <w:numFmt w:val="decimal"/>
      <w:lvlText w:val="%5."/>
      <w:lvlJc w:val="left"/>
      <w:pPr>
        <w:ind w:left="3600" w:hanging="360"/>
      </w:pPr>
    </w:lvl>
    <w:lvl w:ilvl="5" w:tplc="16F87FF6">
      <w:start w:val="1"/>
      <w:numFmt w:val="lowerLetter"/>
      <w:lvlText w:val="%6."/>
      <w:lvlJc w:val="left"/>
      <w:pPr>
        <w:ind w:left="4320" w:hanging="360"/>
      </w:pPr>
    </w:lvl>
    <w:lvl w:ilvl="6" w:tplc="7DD4B146">
      <w:start w:val="1"/>
      <w:numFmt w:val="decimal"/>
      <w:lvlText w:val="%7."/>
      <w:lvlJc w:val="left"/>
      <w:pPr>
        <w:ind w:left="5040" w:hanging="360"/>
      </w:pPr>
    </w:lvl>
    <w:lvl w:ilvl="7" w:tplc="4E16F9BA">
      <w:start w:val="1"/>
      <w:numFmt w:val="lowerLetter"/>
      <w:lvlText w:val="%8."/>
      <w:lvlJc w:val="left"/>
      <w:pPr>
        <w:ind w:left="5760" w:hanging="360"/>
      </w:pPr>
    </w:lvl>
    <w:lvl w:ilvl="8" w:tplc="D95A08EA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55169AF"/>
    <w:multiLevelType w:val="hybridMultilevel"/>
    <w:tmpl w:val="58589C6E"/>
    <w:lvl w:ilvl="0" w:tplc="A75E5C72">
      <w:start w:val="1"/>
      <w:numFmt w:val="decimal"/>
      <w:lvlText w:val="%1."/>
      <w:lvlJc w:val="left"/>
      <w:pPr>
        <w:ind w:left="360" w:hanging="360"/>
      </w:pPr>
    </w:lvl>
    <w:lvl w:ilvl="1" w:tplc="135E6B32">
      <w:start w:val="1"/>
      <w:numFmt w:val="lowerLetter"/>
      <w:lvlText w:val="%2)"/>
      <w:lvlJc w:val="left"/>
      <w:pPr>
        <w:ind w:left="720" w:hanging="360"/>
      </w:pPr>
    </w:lvl>
    <w:lvl w:ilvl="2" w:tplc="B5F8592C">
      <w:start w:val="1"/>
      <w:numFmt w:val="decimal"/>
      <w:lvlText w:val="%3."/>
      <w:lvlJc w:val="left"/>
      <w:pPr>
        <w:ind w:left="2160" w:hanging="360"/>
      </w:pPr>
    </w:lvl>
    <w:lvl w:ilvl="3" w:tplc="64DCC548">
      <w:start w:val="1"/>
      <w:numFmt w:val="lowerLetter"/>
      <w:lvlText w:val="%4."/>
      <w:lvlJc w:val="left"/>
      <w:pPr>
        <w:ind w:left="2880" w:hanging="360"/>
      </w:pPr>
    </w:lvl>
    <w:lvl w:ilvl="4" w:tplc="E35CBD44">
      <w:start w:val="1"/>
      <w:numFmt w:val="decimal"/>
      <w:lvlText w:val="%5."/>
      <w:lvlJc w:val="left"/>
      <w:pPr>
        <w:ind w:left="3600" w:hanging="360"/>
      </w:pPr>
    </w:lvl>
    <w:lvl w:ilvl="5" w:tplc="7C183DBE">
      <w:start w:val="1"/>
      <w:numFmt w:val="lowerLetter"/>
      <w:lvlText w:val="%6."/>
      <w:lvlJc w:val="left"/>
      <w:pPr>
        <w:ind w:left="4320" w:hanging="360"/>
      </w:pPr>
    </w:lvl>
    <w:lvl w:ilvl="6" w:tplc="1A98A43E">
      <w:start w:val="1"/>
      <w:numFmt w:val="decimal"/>
      <w:lvlText w:val="%7."/>
      <w:lvlJc w:val="left"/>
      <w:pPr>
        <w:ind w:left="5040" w:hanging="360"/>
      </w:pPr>
    </w:lvl>
    <w:lvl w:ilvl="7" w:tplc="59FC9E10">
      <w:start w:val="1"/>
      <w:numFmt w:val="lowerLetter"/>
      <w:lvlText w:val="%8."/>
      <w:lvlJc w:val="left"/>
      <w:pPr>
        <w:ind w:left="5760" w:hanging="360"/>
      </w:pPr>
    </w:lvl>
    <w:lvl w:ilvl="8" w:tplc="70609680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6573413"/>
    <w:multiLevelType w:val="hybridMultilevel"/>
    <w:tmpl w:val="0096C0AE"/>
    <w:lvl w:ilvl="0" w:tplc="87AEB9A2">
      <w:start w:val="1"/>
      <w:numFmt w:val="decimal"/>
      <w:lvlText w:val="%1."/>
      <w:lvlJc w:val="left"/>
      <w:pPr>
        <w:ind w:left="360" w:hanging="360"/>
      </w:pPr>
    </w:lvl>
    <w:lvl w:ilvl="1" w:tplc="F82EB720">
      <w:start w:val="1"/>
      <w:numFmt w:val="lowerLetter"/>
      <w:lvlText w:val="%2)"/>
      <w:lvlJc w:val="left"/>
      <w:pPr>
        <w:ind w:left="720" w:hanging="360"/>
      </w:pPr>
    </w:lvl>
    <w:lvl w:ilvl="2" w:tplc="C2E0B0F2">
      <w:start w:val="1"/>
      <w:numFmt w:val="decimal"/>
      <w:lvlText w:val="%3."/>
      <w:lvlJc w:val="left"/>
      <w:pPr>
        <w:ind w:left="2160" w:hanging="360"/>
      </w:pPr>
    </w:lvl>
    <w:lvl w:ilvl="3" w:tplc="D4E617DC">
      <w:start w:val="1"/>
      <w:numFmt w:val="lowerLetter"/>
      <w:lvlText w:val="%4."/>
      <w:lvlJc w:val="left"/>
      <w:pPr>
        <w:ind w:left="2880" w:hanging="360"/>
      </w:pPr>
    </w:lvl>
    <w:lvl w:ilvl="4" w:tplc="C06453FA">
      <w:start w:val="1"/>
      <w:numFmt w:val="decimal"/>
      <w:lvlText w:val="%5."/>
      <w:lvlJc w:val="left"/>
      <w:pPr>
        <w:ind w:left="3600" w:hanging="360"/>
      </w:pPr>
    </w:lvl>
    <w:lvl w:ilvl="5" w:tplc="10806272">
      <w:start w:val="1"/>
      <w:numFmt w:val="lowerLetter"/>
      <w:lvlText w:val="%6."/>
      <w:lvlJc w:val="left"/>
      <w:pPr>
        <w:ind w:left="4320" w:hanging="360"/>
      </w:pPr>
    </w:lvl>
    <w:lvl w:ilvl="6" w:tplc="091A8A7E">
      <w:start w:val="1"/>
      <w:numFmt w:val="decimal"/>
      <w:lvlText w:val="%7."/>
      <w:lvlJc w:val="left"/>
      <w:pPr>
        <w:ind w:left="5040" w:hanging="360"/>
      </w:pPr>
    </w:lvl>
    <w:lvl w:ilvl="7" w:tplc="74380F7E">
      <w:start w:val="1"/>
      <w:numFmt w:val="lowerLetter"/>
      <w:lvlText w:val="%8."/>
      <w:lvlJc w:val="left"/>
      <w:pPr>
        <w:ind w:left="5760" w:hanging="360"/>
      </w:pPr>
    </w:lvl>
    <w:lvl w:ilvl="8" w:tplc="C8C0F9CE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17390EB3"/>
    <w:multiLevelType w:val="hybridMultilevel"/>
    <w:tmpl w:val="15E66006"/>
    <w:lvl w:ilvl="0" w:tplc="3B4A0D22">
      <w:start w:val="1"/>
      <w:numFmt w:val="decimal"/>
      <w:lvlText w:val="%1."/>
      <w:lvlJc w:val="left"/>
      <w:pPr>
        <w:ind w:left="360" w:hanging="360"/>
      </w:pPr>
    </w:lvl>
    <w:lvl w:ilvl="1" w:tplc="54F22104">
      <w:start w:val="1"/>
      <w:numFmt w:val="lowerLetter"/>
      <w:lvlText w:val="%2)"/>
      <w:lvlJc w:val="left"/>
      <w:pPr>
        <w:ind w:left="720" w:hanging="360"/>
      </w:pPr>
    </w:lvl>
    <w:lvl w:ilvl="2" w:tplc="0A26D804">
      <w:start w:val="1"/>
      <w:numFmt w:val="decimal"/>
      <w:lvlText w:val="%3."/>
      <w:lvlJc w:val="left"/>
      <w:pPr>
        <w:ind w:left="2160" w:hanging="360"/>
      </w:pPr>
    </w:lvl>
    <w:lvl w:ilvl="3" w:tplc="93025652">
      <w:start w:val="1"/>
      <w:numFmt w:val="lowerLetter"/>
      <w:lvlText w:val="%4."/>
      <w:lvlJc w:val="left"/>
      <w:pPr>
        <w:ind w:left="2880" w:hanging="360"/>
      </w:pPr>
    </w:lvl>
    <w:lvl w:ilvl="4" w:tplc="14F8B7E8">
      <w:start w:val="1"/>
      <w:numFmt w:val="decimal"/>
      <w:lvlText w:val="%5."/>
      <w:lvlJc w:val="left"/>
      <w:pPr>
        <w:ind w:left="3600" w:hanging="360"/>
      </w:pPr>
    </w:lvl>
    <w:lvl w:ilvl="5" w:tplc="DCFC7344">
      <w:start w:val="1"/>
      <w:numFmt w:val="lowerLetter"/>
      <w:lvlText w:val="%6."/>
      <w:lvlJc w:val="left"/>
      <w:pPr>
        <w:ind w:left="4320" w:hanging="360"/>
      </w:pPr>
    </w:lvl>
    <w:lvl w:ilvl="6" w:tplc="712C2650">
      <w:start w:val="1"/>
      <w:numFmt w:val="decimal"/>
      <w:lvlText w:val="%7."/>
      <w:lvlJc w:val="left"/>
      <w:pPr>
        <w:ind w:left="5040" w:hanging="360"/>
      </w:pPr>
    </w:lvl>
    <w:lvl w:ilvl="7" w:tplc="0DAAA9E4">
      <w:start w:val="1"/>
      <w:numFmt w:val="lowerLetter"/>
      <w:lvlText w:val="%8."/>
      <w:lvlJc w:val="left"/>
      <w:pPr>
        <w:ind w:left="5760" w:hanging="360"/>
      </w:pPr>
    </w:lvl>
    <w:lvl w:ilvl="8" w:tplc="03DED784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175E317F"/>
    <w:multiLevelType w:val="hybridMultilevel"/>
    <w:tmpl w:val="2C504086"/>
    <w:lvl w:ilvl="0" w:tplc="C7FC8D7A">
      <w:start w:val="1"/>
      <w:numFmt w:val="lowerLetter"/>
      <w:lvlText w:val="%1)"/>
      <w:lvlJc w:val="left"/>
      <w:pPr>
        <w:ind w:left="720" w:hanging="360"/>
      </w:pPr>
    </w:lvl>
    <w:lvl w:ilvl="1" w:tplc="2C94A2EA">
      <w:start w:val="1"/>
      <w:numFmt w:val="lowerLetter"/>
      <w:lvlText w:val="%2."/>
      <w:lvlJc w:val="left"/>
      <w:pPr>
        <w:ind w:left="1440" w:hanging="360"/>
      </w:pPr>
    </w:lvl>
    <w:lvl w:ilvl="2" w:tplc="60B0C7CC">
      <w:start w:val="1"/>
      <w:numFmt w:val="lowerLetter"/>
      <w:lvlText w:val="%3."/>
      <w:lvlJc w:val="left"/>
      <w:pPr>
        <w:ind w:left="2160" w:hanging="360"/>
      </w:pPr>
    </w:lvl>
    <w:lvl w:ilvl="3" w:tplc="696A9E16">
      <w:start w:val="1"/>
      <w:numFmt w:val="lowerLetter"/>
      <w:lvlText w:val="%4."/>
      <w:lvlJc w:val="left"/>
      <w:pPr>
        <w:ind w:left="2880" w:hanging="360"/>
      </w:pPr>
    </w:lvl>
    <w:lvl w:ilvl="4" w:tplc="396E814C">
      <w:start w:val="1"/>
      <w:numFmt w:val="lowerLetter"/>
      <w:lvlText w:val="%5."/>
      <w:lvlJc w:val="left"/>
      <w:pPr>
        <w:ind w:left="3600" w:hanging="360"/>
      </w:pPr>
    </w:lvl>
    <w:lvl w:ilvl="5" w:tplc="AB4AC52E">
      <w:start w:val="1"/>
      <w:numFmt w:val="lowerLetter"/>
      <w:lvlText w:val="%6."/>
      <w:lvlJc w:val="left"/>
      <w:pPr>
        <w:ind w:left="4320" w:hanging="360"/>
      </w:pPr>
    </w:lvl>
    <w:lvl w:ilvl="6" w:tplc="17D0FF62">
      <w:start w:val="1"/>
      <w:numFmt w:val="lowerLetter"/>
      <w:lvlText w:val="%7."/>
      <w:lvlJc w:val="left"/>
      <w:pPr>
        <w:ind w:left="5040" w:hanging="360"/>
      </w:pPr>
    </w:lvl>
    <w:lvl w:ilvl="7" w:tplc="F824119E">
      <w:start w:val="1"/>
      <w:numFmt w:val="lowerLetter"/>
      <w:lvlText w:val="%8."/>
      <w:lvlJc w:val="left"/>
      <w:pPr>
        <w:ind w:left="5760" w:hanging="360"/>
      </w:pPr>
    </w:lvl>
    <w:lvl w:ilvl="8" w:tplc="1B5CE492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18B92638"/>
    <w:multiLevelType w:val="hybridMultilevel"/>
    <w:tmpl w:val="FD3EFDEC"/>
    <w:lvl w:ilvl="0" w:tplc="E8E8BC46">
      <w:start w:val="1"/>
      <w:numFmt w:val="decimal"/>
      <w:lvlText w:val="%1."/>
      <w:lvlJc w:val="left"/>
      <w:pPr>
        <w:ind w:left="360" w:hanging="360"/>
      </w:pPr>
    </w:lvl>
    <w:lvl w:ilvl="1" w:tplc="46B84CA4">
      <w:start w:val="1"/>
      <w:numFmt w:val="lowerLetter"/>
      <w:lvlText w:val="%2)"/>
      <w:lvlJc w:val="left"/>
      <w:pPr>
        <w:ind w:left="720" w:hanging="360"/>
      </w:pPr>
    </w:lvl>
    <w:lvl w:ilvl="2" w:tplc="9420073E">
      <w:start w:val="1"/>
      <w:numFmt w:val="decimal"/>
      <w:lvlText w:val="%3."/>
      <w:lvlJc w:val="left"/>
      <w:pPr>
        <w:ind w:left="2160" w:hanging="360"/>
      </w:pPr>
    </w:lvl>
    <w:lvl w:ilvl="3" w:tplc="396AF4CE">
      <w:start w:val="1"/>
      <w:numFmt w:val="lowerLetter"/>
      <w:lvlText w:val="%4."/>
      <w:lvlJc w:val="left"/>
      <w:pPr>
        <w:ind w:left="2880" w:hanging="360"/>
      </w:pPr>
    </w:lvl>
    <w:lvl w:ilvl="4" w:tplc="4C6C42AA">
      <w:start w:val="1"/>
      <w:numFmt w:val="decimal"/>
      <w:lvlText w:val="%5."/>
      <w:lvlJc w:val="left"/>
      <w:pPr>
        <w:ind w:left="3600" w:hanging="360"/>
      </w:pPr>
    </w:lvl>
    <w:lvl w:ilvl="5" w:tplc="E788CB96">
      <w:start w:val="1"/>
      <w:numFmt w:val="lowerLetter"/>
      <w:lvlText w:val="%6."/>
      <w:lvlJc w:val="left"/>
      <w:pPr>
        <w:ind w:left="4320" w:hanging="360"/>
      </w:pPr>
    </w:lvl>
    <w:lvl w:ilvl="6" w:tplc="C2F82902">
      <w:start w:val="1"/>
      <w:numFmt w:val="decimal"/>
      <w:lvlText w:val="%7."/>
      <w:lvlJc w:val="left"/>
      <w:pPr>
        <w:ind w:left="5040" w:hanging="360"/>
      </w:pPr>
    </w:lvl>
    <w:lvl w:ilvl="7" w:tplc="A2BC7B74">
      <w:start w:val="1"/>
      <w:numFmt w:val="lowerLetter"/>
      <w:lvlText w:val="%8."/>
      <w:lvlJc w:val="left"/>
      <w:pPr>
        <w:ind w:left="5760" w:hanging="360"/>
      </w:pPr>
    </w:lvl>
    <w:lvl w:ilvl="8" w:tplc="7C2643A6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1A3D47DC"/>
    <w:multiLevelType w:val="hybridMultilevel"/>
    <w:tmpl w:val="E70C6616"/>
    <w:lvl w:ilvl="0" w:tplc="B33CAA82">
      <w:start w:val="1"/>
      <w:numFmt w:val="lowerLetter"/>
      <w:lvlText w:val="%1)"/>
      <w:lvlJc w:val="left"/>
      <w:pPr>
        <w:ind w:left="720" w:hanging="360"/>
      </w:pPr>
    </w:lvl>
    <w:lvl w:ilvl="1" w:tplc="C5CE0AB2">
      <w:start w:val="1"/>
      <w:numFmt w:val="lowerLetter"/>
      <w:lvlText w:val="%2."/>
      <w:lvlJc w:val="left"/>
      <w:pPr>
        <w:ind w:left="1440" w:hanging="360"/>
      </w:pPr>
    </w:lvl>
    <w:lvl w:ilvl="2" w:tplc="98FEC134">
      <w:start w:val="1"/>
      <w:numFmt w:val="lowerLetter"/>
      <w:lvlText w:val="%3."/>
      <w:lvlJc w:val="left"/>
      <w:pPr>
        <w:ind w:left="2160" w:hanging="360"/>
      </w:pPr>
    </w:lvl>
    <w:lvl w:ilvl="3" w:tplc="91A4E7A0">
      <w:start w:val="1"/>
      <w:numFmt w:val="lowerLetter"/>
      <w:lvlText w:val="%4."/>
      <w:lvlJc w:val="left"/>
      <w:pPr>
        <w:ind w:left="2880" w:hanging="360"/>
      </w:pPr>
    </w:lvl>
    <w:lvl w:ilvl="4" w:tplc="614C0C34">
      <w:start w:val="1"/>
      <w:numFmt w:val="lowerLetter"/>
      <w:lvlText w:val="%5."/>
      <w:lvlJc w:val="left"/>
      <w:pPr>
        <w:ind w:left="3600" w:hanging="360"/>
      </w:pPr>
    </w:lvl>
    <w:lvl w:ilvl="5" w:tplc="801C2FD8">
      <w:start w:val="1"/>
      <w:numFmt w:val="lowerLetter"/>
      <w:lvlText w:val="%6."/>
      <w:lvlJc w:val="left"/>
      <w:pPr>
        <w:ind w:left="4320" w:hanging="360"/>
      </w:pPr>
    </w:lvl>
    <w:lvl w:ilvl="6" w:tplc="BCF6AF22">
      <w:start w:val="1"/>
      <w:numFmt w:val="lowerLetter"/>
      <w:lvlText w:val="%7."/>
      <w:lvlJc w:val="left"/>
      <w:pPr>
        <w:ind w:left="5040" w:hanging="360"/>
      </w:pPr>
    </w:lvl>
    <w:lvl w:ilvl="7" w:tplc="4E6E3CC6">
      <w:start w:val="1"/>
      <w:numFmt w:val="lowerLetter"/>
      <w:lvlText w:val="%8."/>
      <w:lvlJc w:val="left"/>
      <w:pPr>
        <w:ind w:left="5760" w:hanging="360"/>
      </w:pPr>
    </w:lvl>
    <w:lvl w:ilvl="8" w:tplc="DF6258E0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A45756A"/>
    <w:multiLevelType w:val="hybridMultilevel"/>
    <w:tmpl w:val="F10CF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A77770F"/>
    <w:multiLevelType w:val="hybridMultilevel"/>
    <w:tmpl w:val="A952411C"/>
    <w:lvl w:ilvl="0" w:tplc="2F228988">
      <w:start w:val="1"/>
      <w:numFmt w:val="lowerLetter"/>
      <w:lvlText w:val="%1)"/>
      <w:lvlJc w:val="left"/>
      <w:pPr>
        <w:ind w:left="720" w:hanging="360"/>
      </w:pPr>
    </w:lvl>
    <w:lvl w:ilvl="1" w:tplc="A5A4FCC6">
      <w:start w:val="1"/>
      <w:numFmt w:val="lowerLetter"/>
      <w:lvlText w:val="%2."/>
      <w:lvlJc w:val="left"/>
      <w:pPr>
        <w:ind w:left="1440" w:hanging="360"/>
      </w:pPr>
    </w:lvl>
    <w:lvl w:ilvl="2" w:tplc="044E725E">
      <w:start w:val="1"/>
      <w:numFmt w:val="lowerLetter"/>
      <w:lvlText w:val="%3."/>
      <w:lvlJc w:val="left"/>
      <w:pPr>
        <w:ind w:left="2160" w:hanging="360"/>
      </w:pPr>
    </w:lvl>
    <w:lvl w:ilvl="3" w:tplc="10CA6686">
      <w:start w:val="1"/>
      <w:numFmt w:val="lowerLetter"/>
      <w:lvlText w:val="%4."/>
      <w:lvlJc w:val="left"/>
      <w:pPr>
        <w:ind w:left="2880" w:hanging="360"/>
      </w:pPr>
    </w:lvl>
    <w:lvl w:ilvl="4" w:tplc="8B64E58E">
      <w:start w:val="1"/>
      <w:numFmt w:val="lowerLetter"/>
      <w:lvlText w:val="%5."/>
      <w:lvlJc w:val="left"/>
      <w:pPr>
        <w:ind w:left="3600" w:hanging="360"/>
      </w:pPr>
    </w:lvl>
    <w:lvl w:ilvl="5" w:tplc="1D5A816C">
      <w:start w:val="1"/>
      <w:numFmt w:val="lowerLetter"/>
      <w:lvlText w:val="%6."/>
      <w:lvlJc w:val="left"/>
      <w:pPr>
        <w:ind w:left="4320" w:hanging="360"/>
      </w:pPr>
    </w:lvl>
    <w:lvl w:ilvl="6" w:tplc="94AABC02">
      <w:start w:val="1"/>
      <w:numFmt w:val="lowerLetter"/>
      <w:lvlText w:val="%7."/>
      <w:lvlJc w:val="left"/>
      <w:pPr>
        <w:ind w:left="5040" w:hanging="360"/>
      </w:pPr>
    </w:lvl>
    <w:lvl w:ilvl="7" w:tplc="3490E886">
      <w:start w:val="1"/>
      <w:numFmt w:val="lowerLetter"/>
      <w:lvlText w:val="%8."/>
      <w:lvlJc w:val="left"/>
      <w:pPr>
        <w:ind w:left="5760" w:hanging="360"/>
      </w:pPr>
    </w:lvl>
    <w:lvl w:ilvl="8" w:tplc="E0FE24FA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B7353A9"/>
    <w:multiLevelType w:val="hybridMultilevel"/>
    <w:tmpl w:val="96DAA8A4"/>
    <w:lvl w:ilvl="0" w:tplc="3FA89C08">
      <w:start w:val="1"/>
      <w:numFmt w:val="lowerLetter"/>
      <w:lvlText w:val="%1)"/>
      <w:lvlJc w:val="left"/>
      <w:pPr>
        <w:ind w:left="720" w:hanging="360"/>
      </w:pPr>
    </w:lvl>
    <w:lvl w:ilvl="1" w:tplc="8F52B94C">
      <w:start w:val="1"/>
      <w:numFmt w:val="lowerLetter"/>
      <w:lvlText w:val="%2."/>
      <w:lvlJc w:val="left"/>
      <w:pPr>
        <w:ind w:left="1440" w:hanging="360"/>
      </w:pPr>
    </w:lvl>
    <w:lvl w:ilvl="2" w:tplc="35FEC080">
      <w:start w:val="1"/>
      <w:numFmt w:val="lowerLetter"/>
      <w:lvlText w:val="%3."/>
      <w:lvlJc w:val="left"/>
      <w:pPr>
        <w:ind w:left="2160" w:hanging="360"/>
      </w:pPr>
    </w:lvl>
    <w:lvl w:ilvl="3" w:tplc="6B283414">
      <w:start w:val="1"/>
      <w:numFmt w:val="lowerLetter"/>
      <w:lvlText w:val="%4."/>
      <w:lvlJc w:val="left"/>
      <w:pPr>
        <w:ind w:left="2880" w:hanging="360"/>
      </w:pPr>
    </w:lvl>
    <w:lvl w:ilvl="4" w:tplc="39886F78">
      <w:start w:val="1"/>
      <w:numFmt w:val="lowerLetter"/>
      <w:lvlText w:val="%5."/>
      <w:lvlJc w:val="left"/>
      <w:pPr>
        <w:ind w:left="3600" w:hanging="360"/>
      </w:pPr>
    </w:lvl>
    <w:lvl w:ilvl="5" w:tplc="B6D6B4EC">
      <w:start w:val="1"/>
      <w:numFmt w:val="lowerLetter"/>
      <w:lvlText w:val="%6."/>
      <w:lvlJc w:val="left"/>
      <w:pPr>
        <w:ind w:left="4320" w:hanging="360"/>
      </w:pPr>
    </w:lvl>
    <w:lvl w:ilvl="6" w:tplc="3C921650">
      <w:start w:val="1"/>
      <w:numFmt w:val="lowerLetter"/>
      <w:lvlText w:val="%7."/>
      <w:lvlJc w:val="left"/>
      <w:pPr>
        <w:ind w:left="5040" w:hanging="360"/>
      </w:pPr>
    </w:lvl>
    <w:lvl w:ilvl="7" w:tplc="503A1F0C">
      <w:start w:val="1"/>
      <w:numFmt w:val="lowerLetter"/>
      <w:lvlText w:val="%8."/>
      <w:lvlJc w:val="left"/>
      <w:pPr>
        <w:ind w:left="5760" w:hanging="360"/>
      </w:pPr>
    </w:lvl>
    <w:lvl w:ilvl="8" w:tplc="519E75A6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1B967B13"/>
    <w:multiLevelType w:val="hybridMultilevel"/>
    <w:tmpl w:val="C46ABDD6"/>
    <w:lvl w:ilvl="0" w:tplc="35C88004">
      <w:start w:val="1"/>
      <w:numFmt w:val="lowerLetter"/>
      <w:lvlText w:val="%1)"/>
      <w:lvlJc w:val="left"/>
      <w:pPr>
        <w:ind w:left="720" w:hanging="360"/>
      </w:pPr>
    </w:lvl>
    <w:lvl w:ilvl="1" w:tplc="84705C6A">
      <w:start w:val="1"/>
      <w:numFmt w:val="lowerLetter"/>
      <w:lvlText w:val="%2."/>
      <w:lvlJc w:val="left"/>
      <w:pPr>
        <w:ind w:left="1440" w:hanging="360"/>
      </w:pPr>
    </w:lvl>
    <w:lvl w:ilvl="2" w:tplc="EC202390">
      <w:start w:val="1"/>
      <w:numFmt w:val="lowerLetter"/>
      <w:lvlText w:val="%3."/>
      <w:lvlJc w:val="left"/>
      <w:pPr>
        <w:ind w:left="2160" w:hanging="360"/>
      </w:pPr>
    </w:lvl>
    <w:lvl w:ilvl="3" w:tplc="CED0BFAE">
      <w:start w:val="1"/>
      <w:numFmt w:val="lowerLetter"/>
      <w:lvlText w:val="%4."/>
      <w:lvlJc w:val="left"/>
      <w:pPr>
        <w:ind w:left="2880" w:hanging="360"/>
      </w:pPr>
    </w:lvl>
    <w:lvl w:ilvl="4" w:tplc="EEDAEA02">
      <w:start w:val="1"/>
      <w:numFmt w:val="lowerLetter"/>
      <w:lvlText w:val="%5."/>
      <w:lvlJc w:val="left"/>
      <w:pPr>
        <w:ind w:left="3600" w:hanging="360"/>
      </w:pPr>
    </w:lvl>
    <w:lvl w:ilvl="5" w:tplc="F8B02DDA">
      <w:start w:val="1"/>
      <w:numFmt w:val="lowerLetter"/>
      <w:lvlText w:val="%6."/>
      <w:lvlJc w:val="left"/>
      <w:pPr>
        <w:ind w:left="4320" w:hanging="360"/>
      </w:pPr>
    </w:lvl>
    <w:lvl w:ilvl="6" w:tplc="4BBE0FAC">
      <w:start w:val="1"/>
      <w:numFmt w:val="lowerLetter"/>
      <w:lvlText w:val="%7."/>
      <w:lvlJc w:val="left"/>
      <w:pPr>
        <w:ind w:left="5040" w:hanging="360"/>
      </w:pPr>
    </w:lvl>
    <w:lvl w:ilvl="7" w:tplc="A618969E">
      <w:start w:val="1"/>
      <w:numFmt w:val="lowerLetter"/>
      <w:lvlText w:val="%8."/>
      <w:lvlJc w:val="left"/>
      <w:pPr>
        <w:ind w:left="5760" w:hanging="360"/>
      </w:pPr>
    </w:lvl>
    <w:lvl w:ilvl="8" w:tplc="C9568896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C510116"/>
    <w:multiLevelType w:val="hybridMultilevel"/>
    <w:tmpl w:val="B52AB854"/>
    <w:lvl w:ilvl="0" w:tplc="1EAE397A">
      <w:start w:val="1"/>
      <w:numFmt w:val="decimal"/>
      <w:lvlText w:val="%1."/>
      <w:lvlJc w:val="left"/>
      <w:pPr>
        <w:ind w:left="360" w:hanging="360"/>
      </w:pPr>
    </w:lvl>
    <w:lvl w:ilvl="1" w:tplc="67D83C12">
      <w:start w:val="1"/>
      <w:numFmt w:val="lowerLetter"/>
      <w:lvlText w:val="%2)"/>
      <w:lvlJc w:val="left"/>
      <w:pPr>
        <w:ind w:left="720" w:hanging="360"/>
      </w:pPr>
    </w:lvl>
    <w:lvl w:ilvl="2" w:tplc="F3CA45A0">
      <w:start w:val="1"/>
      <w:numFmt w:val="decimal"/>
      <w:lvlText w:val="%3."/>
      <w:lvlJc w:val="left"/>
      <w:pPr>
        <w:ind w:left="2160" w:hanging="360"/>
      </w:pPr>
    </w:lvl>
    <w:lvl w:ilvl="3" w:tplc="9CB69180">
      <w:start w:val="1"/>
      <w:numFmt w:val="lowerLetter"/>
      <w:lvlText w:val="%4."/>
      <w:lvlJc w:val="left"/>
      <w:pPr>
        <w:ind w:left="2880" w:hanging="360"/>
      </w:pPr>
    </w:lvl>
    <w:lvl w:ilvl="4" w:tplc="7858442A">
      <w:start w:val="1"/>
      <w:numFmt w:val="decimal"/>
      <w:lvlText w:val="%5."/>
      <w:lvlJc w:val="left"/>
      <w:pPr>
        <w:ind w:left="3600" w:hanging="360"/>
      </w:pPr>
    </w:lvl>
    <w:lvl w:ilvl="5" w:tplc="6CB833EE">
      <w:start w:val="1"/>
      <w:numFmt w:val="lowerLetter"/>
      <w:lvlText w:val="%6."/>
      <w:lvlJc w:val="left"/>
      <w:pPr>
        <w:ind w:left="4320" w:hanging="360"/>
      </w:pPr>
    </w:lvl>
    <w:lvl w:ilvl="6" w:tplc="C004E4DE">
      <w:start w:val="1"/>
      <w:numFmt w:val="decimal"/>
      <w:lvlText w:val="%7."/>
      <w:lvlJc w:val="left"/>
      <w:pPr>
        <w:ind w:left="5040" w:hanging="360"/>
      </w:pPr>
    </w:lvl>
    <w:lvl w:ilvl="7" w:tplc="D30E4DDA">
      <w:start w:val="1"/>
      <w:numFmt w:val="lowerLetter"/>
      <w:lvlText w:val="%8."/>
      <w:lvlJc w:val="left"/>
      <w:pPr>
        <w:ind w:left="5760" w:hanging="360"/>
      </w:pPr>
    </w:lvl>
    <w:lvl w:ilvl="8" w:tplc="F9C6CAF6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1E0B4C44"/>
    <w:multiLevelType w:val="hybridMultilevel"/>
    <w:tmpl w:val="3314E098"/>
    <w:lvl w:ilvl="0" w:tplc="DDCEC9E2">
      <w:start w:val="1"/>
      <w:numFmt w:val="lowerLetter"/>
      <w:lvlText w:val="%1)"/>
      <w:lvlJc w:val="left"/>
      <w:pPr>
        <w:ind w:left="720" w:hanging="360"/>
      </w:pPr>
    </w:lvl>
    <w:lvl w:ilvl="1" w:tplc="9CD40CC0">
      <w:start w:val="1"/>
      <w:numFmt w:val="lowerLetter"/>
      <w:lvlText w:val="%2."/>
      <w:lvlJc w:val="left"/>
      <w:pPr>
        <w:ind w:left="1440" w:hanging="360"/>
      </w:pPr>
    </w:lvl>
    <w:lvl w:ilvl="2" w:tplc="A522A15C">
      <w:start w:val="1"/>
      <w:numFmt w:val="lowerLetter"/>
      <w:lvlText w:val="%3."/>
      <w:lvlJc w:val="left"/>
      <w:pPr>
        <w:ind w:left="2160" w:hanging="360"/>
      </w:pPr>
    </w:lvl>
    <w:lvl w:ilvl="3" w:tplc="BEDA5FEC">
      <w:start w:val="1"/>
      <w:numFmt w:val="lowerLetter"/>
      <w:lvlText w:val="%4."/>
      <w:lvlJc w:val="left"/>
      <w:pPr>
        <w:ind w:left="2880" w:hanging="360"/>
      </w:pPr>
    </w:lvl>
    <w:lvl w:ilvl="4" w:tplc="5FA4980A">
      <w:start w:val="1"/>
      <w:numFmt w:val="lowerLetter"/>
      <w:lvlText w:val="%5."/>
      <w:lvlJc w:val="left"/>
      <w:pPr>
        <w:ind w:left="3600" w:hanging="360"/>
      </w:pPr>
    </w:lvl>
    <w:lvl w:ilvl="5" w:tplc="3044ED12">
      <w:start w:val="1"/>
      <w:numFmt w:val="lowerLetter"/>
      <w:lvlText w:val="%6."/>
      <w:lvlJc w:val="left"/>
      <w:pPr>
        <w:ind w:left="4320" w:hanging="360"/>
      </w:pPr>
    </w:lvl>
    <w:lvl w:ilvl="6" w:tplc="8AA2042C">
      <w:start w:val="1"/>
      <w:numFmt w:val="lowerLetter"/>
      <w:lvlText w:val="%7."/>
      <w:lvlJc w:val="left"/>
      <w:pPr>
        <w:ind w:left="5040" w:hanging="360"/>
      </w:pPr>
    </w:lvl>
    <w:lvl w:ilvl="7" w:tplc="8F6E0EBE">
      <w:start w:val="1"/>
      <w:numFmt w:val="lowerLetter"/>
      <w:lvlText w:val="%8."/>
      <w:lvlJc w:val="left"/>
      <w:pPr>
        <w:ind w:left="5760" w:hanging="360"/>
      </w:pPr>
    </w:lvl>
    <w:lvl w:ilvl="8" w:tplc="125E0A24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F2A3B4A"/>
    <w:multiLevelType w:val="hybridMultilevel"/>
    <w:tmpl w:val="7A42992C"/>
    <w:lvl w:ilvl="0" w:tplc="AEF8F314">
      <w:start w:val="1"/>
      <w:numFmt w:val="decimal"/>
      <w:lvlText w:val="%1."/>
      <w:lvlJc w:val="left"/>
      <w:pPr>
        <w:ind w:left="360" w:hanging="360"/>
      </w:pPr>
    </w:lvl>
    <w:lvl w:ilvl="1" w:tplc="E08AB762">
      <w:start w:val="1"/>
      <w:numFmt w:val="lowerLetter"/>
      <w:lvlText w:val="%2)"/>
      <w:lvlJc w:val="left"/>
      <w:pPr>
        <w:ind w:left="720" w:hanging="360"/>
      </w:pPr>
    </w:lvl>
    <w:lvl w:ilvl="2" w:tplc="CEDED264">
      <w:start w:val="1"/>
      <w:numFmt w:val="decimal"/>
      <w:lvlText w:val="%3."/>
      <w:lvlJc w:val="left"/>
      <w:pPr>
        <w:ind w:left="2160" w:hanging="360"/>
      </w:pPr>
    </w:lvl>
    <w:lvl w:ilvl="3" w:tplc="C44630D2">
      <w:start w:val="1"/>
      <w:numFmt w:val="lowerLetter"/>
      <w:lvlText w:val="%4."/>
      <w:lvlJc w:val="left"/>
      <w:pPr>
        <w:ind w:left="2880" w:hanging="360"/>
      </w:pPr>
    </w:lvl>
    <w:lvl w:ilvl="4" w:tplc="68202AEE">
      <w:start w:val="1"/>
      <w:numFmt w:val="decimal"/>
      <w:lvlText w:val="%5."/>
      <w:lvlJc w:val="left"/>
      <w:pPr>
        <w:ind w:left="3600" w:hanging="360"/>
      </w:pPr>
    </w:lvl>
    <w:lvl w:ilvl="5" w:tplc="47920DFE">
      <w:start w:val="1"/>
      <w:numFmt w:val="lowerLetter"/>
      <w:lvlText w:val="%6."/>
      <w:lvlJc w:val="left"/>
      <w:pPr>
        <w:ind w:left="4320" w:hanging="360"/>
      </w:pPr>
    </w:lvl>
    <w:lvl w:ilvl="6" w:tplc="1932E796">
      <w:start w:val="1"/>
      <w:numFmt w:val="decimal"/>
      <w:lvlText w:val="%7."/>
      <w:lvlJc w:val="left"/>
      <w:pPr>
        <w:ind w:left="5040" w:hanging="360"/>
      </w:pPr>
    </w:lvl>
    <w:lvl w:ilvl="7" w:tplc="E98C4116">
      <w:start w:val="1"/>
      <w:numFmt w:val="lowerLetter"/>
      <w:lvlText w:val="%8."/>
      <w:lvlJc w:val="left"/>
      <w:pPr>
        <w:ind w:left="5760" w:hanging="360"/>
      </w:pPr>
    </w:lvl>
    <w:lvl w:ilvl="8" w:tplc="434E7332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1F861102"/>
    <w:multiLevelType w:val="hybridMultilevel"/>
    <w:tmpl w:val="4C40C100"/>
    <w:lvl w:ilvl="0" w:tplc="CF72D4C0">
      <w:start w:val="1"/>
      <w:numFmt w:val="lowerLetter"/>
      <w:lvlText w:val="%1)"/>
      <w:lvlJc w:val="left"/>
      <w:pPr>
        <w:ind w:left="720" w:hanging="360"/>
      </w:pPr>
    </w:lvl>
    <w:lvl w:ilvl="1" w:tplc="7B169526">
      <w:start w:val="1"/>
      <w:numFmt w:val="lowerLetter"/>
      <w:lvlText w:val="%2."/>
      <w:lvlJc w:val="left"/>
      <w:pPr>
        <w:ind w:left="1440" w:hanging="360"/>
      </w:pPr>
    </w:lvl>
    <w:lvl w:ilvl="2" w:tplc="60200E20">
      <w:start w:val="1"/>
      <w:numFmt w:val="lowerLetter"/>
      <w:lvlText w:val="%3."/>
      <w:lvlJc w:val="left"/>
      <w:pPr>
        <w:ind w:left="2160" w:hanging="360"/>
      </w:pPr>
    </w:lvl>
    <w:lvl w:ilvl="3" w:tplc="62B4F71E">
      <w:start w:val="1"/>
      <w:numFmt w:val="lowerLetter"/>
      <w:lvlText w:val="%4."/>
      <w:lvlJc w:val="left"/>
      <w:pPr>
        <w:ind w:left="2880" w:hanging="360"/>
      </w:pPr>
    </w:lvl>
    <w:lvl w:ilvl="4" w:tplc="D65C4396">
      <w:start w:val="1"/>
      <w:numFmt w:val="lowerLetter"/>
      <w:lvlText w:val="%5."/>
      <w:lvlJc w:val="left"/>
      <w:pPr>
        <w:ind w:left="3600" w:hanging="360"/>
      </w:pPr>
    </w:lvl>
    <w:lvl w:ilvl="5" w:tplc="2C867CB0">
      <w:start w:val="1"/>
      <w:numFmt w:val="lowerLetter"/>
      <w:lvlText w:val="%6."/>
      <w:lvlJc w:val="left"/>
      <w:pPr>
        <w:ind w:left="4320" w:hanging="360"/>
      </w:pPr>
    </w:lvl>
    <w:lvl w:ilvl="6" w:tplc="F7FAD626">
      <w:start w:val="1"/>
      <w:numFmt w:val="lowerLetter"/>
      <w:lvlText w:val="%7."/>
      <w:lvlJc w:val="left"/>
      <w:pPr>
        <w:ind w:left="5040" w:hanging="360"/>
      </w:pPr>
    </w:lvl>
    <w:lvl w:ilvl="7" w:tplc="13F88F9C">
      <w:start w:val="1"/>
      <w:numFmt w:val="lowerLetter"/>
      <w:lvlText w:val="%8."/>
      <w:lvlJc w:val="left"/>
      <w:pPr>
        <w:ind w:left="5760" w:hanging="360"/>
      </w:pPr>
    </w:lvl>
    <w:lvl w:ilvl="8" w:tplc="E2EAEF8E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FB93BDA"/>
    <w:multiLevelType w:val="hybridMultilevel"/>
    <w:tmpl w:val="CBF622B8"/>
    <w:lvl w:ilvl="0" w:tplc="55F61DFE">
      <w:start w:val="1"/>
      <w:numFmt w:val="lowerLetter"/>
      <w:lvlText w:val="%1)"/>
      <w:lvlJc w:val="left"/>
      <w:pPr>
        <w:ind w:left="720" w:hanging="360"/>
      </w:pPr>
    </w:lvl>
    <w:lvl w:ilvl="1" w:tplc="2042D716">
      <w:start w:val="1"/>
      <w:numFmt w:val="lowerLetter"/>
      <w:lvlText w:val="%2."/>
      <w:lvlJc w:val="left"/>
      <w:pPr>
        <w:ind w:left="1440" w:hanging="360"/>
      </w:pPr>
    </w:lvl>
    <w:lvl w:ilvl="2" w:tplc="1848C936">
      <w:start w:val="1"/>
      <w:numFmt w:val="lowerLetter"/>
      <w:lvlText w:val="%3."/>
      <w:lvlJc w:val="left"/>
      <w:pPr>
        <w:ind w:left="2160" w:hanging="360"/>
      </w:pPr>
    </w:lvl>
    <w:lvl w:ilvl="3" w:tplc="BB44BD74">
      <w:start w:val="1"/>
      <w:numFmt w:val="lowerLetter"/>
      <w:lvlText w:val="%4."/>
      <w:lvlJc w:val="left"/>
      <w:pPr>
        <w:ind w:left="2880" w:hanging="360"/>
      </w:pPr>
    </w:lvl>
    <w:lvl w:ilvl="4" w:tplc="98742640">
      <w:start w:val="1"/>
      <w:numFmt w:val="lowerLetter"/>
      <w:lvlText w:val="%5."/>
      <w:lvlJc w:val="left"/>
      <w:pPr>
        <w:ind w:left="3600" w:hanging="360"/>
      </w:pPr>
    </w:lvl>
    <w:lvl w:ilvl="5" w:tplc="AFDAF458">
      <w:start w:val="1"/>
      <w:numFmt w:val="lowerLetter"/>
      <w:lvlText w:val="%6."/>
      <w:lvlJc w:val="left"/>
      <w:pPr>
        <w:ind w:left="4320" w:hanging="360"/>
      </w:pPr>
    </w:lvl>
    <w:lvl w:ilvl="6" w:tplc="714CF1B0">
      <w:start w:val="1"/>
      <w:numFmt w:val="lowerLetter"/>
      <w:lvlText w:val="%7."/>
      <w:lvlJc w:val="left"/>
      <w:pPr>
        <w:ind w:left="5040" w:hanging="360"/>
      </w:pPr>
    </w:lvl>
    <w:lvl w:ilvl="7" w:tplc="A7607E30">
      <w:start w:val="1"/>
      <w:numFmt w:val="lowerLetter"/>
      <w:lvlText w:val="%8."/>
      <w:lvlJc w:val="left"/>
      <w:pPr>
        <w:ind w:left="5760" w:hanging="360"/>
      </w:pPr>
    </w:lvl>
    <w:lvl w:ilvl="8" w:tplc="6A78F4FA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20395F43"/>
    <w:multiLevelType w:val="hybridMultilevel"/>
    <w:tmpl w:val="B3E023A6"/>
    <w:lvl w:ilvl="0" w:tplc="F762099E">
      <w:start w:val="1"/>
      <w:numFmt w:val="decimal"/>
      <w:lvlText w:val="%1."/>
      <w:lvlJc w:val="left"/>
      <w:pPr>
        <w:ind w:left="360" w:hanging="360"/>
      </w:pPr>
    </w:lvl>
    <w:lvl w:ilvl="1" w:tplc="56E85938">
      <w:start w:val="1"/>
      <w:numFmt w:val="lowerLetter"/>
      <w:lvlText w:val="%2)"/>
      <w:lvlJc w:val="left"/>
      <w:pPr>
        <w:ind w:left="720" w:hanging="360"/>
      </w:pPr>
    </w:lvl>
    <w:lvl w:ilvl="2" w:tplc="4C6C2A9A">
      <w:start w:val="1"/>
      <w:numFmt w:val="decimal"/>
      <w:lvlText w:val="%3."/>
      <w:lvlJc w:val="left"/>
      <w:pPr>
        <w:ind w:left="2160" w:hanging="360"/>
      </w:pPr>
    </w:lvl>
    <w:lvl w:ilvl="3" w:tplc="E1865CC2">
      <w:start w:val="1"/>
      <w:numFmt w:val="lowerLetter"/>
      <w:lvlText w:val="%4."/>
      <w:lvlJc w:val="left"/>
      <w:pPr>
        <w:ind w:left="2880" w:hanging="360"/>
      </w:pPr>
    </w:lvl>
    <w:lvl w:ilvl="4" w:tplc="F4BEBE02">
      <w:start w:val="1"/>
      <w:numFmt w:val="decimal"/>
      <w:lvlText w:val="%5."/>
      <w:lvlJc w:val="left"/>
      <w:pPr>
        <w:ind w:left="3600" w:hanging="360"/>
      </w:pPr>
    </w:lvl>
    <w:lvl w:ilvl="5" w:tplc="04429746">
      <w:start w:val="1"/>
      <w:numFmt w:val="lowerLetter"/>
      <w:lvlText w:val="%6."/>
      <w:lvlJc w:val="left"/>
      <w:pPr>
        <w:ind w:left="4320" w:hanging="360"/>
      </w:pPr>
    </w:lvl>
    <w:lvl w:ilvl="6" w:tplc="D406A102">
      <w:start w:val="1"/>
      <w:numFmt w:val="decimal"/>
      <w:lvlText w:val="%7."/>
      <w:lvlJc w:val="left"/>
      <w:pPr>
        <w:ind w:left="5040" w:hanging="360"/>
      </w:pPr>
    </w:lvl>
    <w:lvl w:ilvl="7" w:tplc="65C0DA82">
      <w:start w:val="1"/>
      <w:numFmt w:val="lowerLetter"/>
      <w:lvlText w:val="%8."/>
      <w:lvlJc w:val="left"/>
      <w:pPr>
        <w:ind w:left="5760" w:hanging="360"/>
      </w:pPr>
    </w:lvl>
    <w:lvl w:ilvl="8" w:tplc="4CE09EB0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20F0476C"/>
    <w:multiLevelType w:val="hybridMultilevel"/>
    <w:tmpl w:val="7974DB28"/>
    <w:lvl w:ilvl="0" w:tplc="2BFE2B7C">
      <w:start w:val="1"/>
      <w:numFmt w:val="lowerLetter"/>
      <w:lvlText w:val="%1)"/>
      <w:lvlJc w:val="left"/>
      <w:pPr>
        <w:ind w:left="720" w:hanging="360"/>
      </w:pPr>
    </w:lvl>
    <w:lvl w:ilvl="1" w:tplc="A8BA9A30">
      <w:start w:val="1"/>
      <w:numFmt w:val="lowerLetter"/>
      <w:lvlText w:val="%2."/>
      <w:lvlJc w:val="left"/>
      <w:pPr>
        <w:ind w:left="1440" w:hanging="360"/>
      </w:pPr>
    </w:lvl>
    <w:lvl w:ilvl="2" w:tplc="9056A054">
      <w:start w:val="1"/>
      <w:numFmt w:val="lowerLetter"/>
      <w:lvlText w:val="%3."/>
      <w:lvlJc w:val="left"/>
      <w:pPr>
        <w:ind w:left="2160" w:hanging="360"/>
      </w:pPr>
    </w:lvl>
    <w:lvl w:ilvl="3" w:tplc="42844E64">
      <w:start w:val="1"/>
      <w:numFmt w:val="lowerLetter"/>
      <w:lvlText w:val="%4."/>
      <w:lvlJc w:val="left"/>
      <w:pPr>
        <w:ind w:left="2880" w:hanging="360"/>
      </w:pPr>
    </w:lvl>
    <w:lvl w:ilvl="4" w:tplc="D3620F4E">
      <w:start w:val="1"/>
      <w:numFmt w:val="lowerLetter"/>
      <w:lvlText w:val="%5."/>
      <w:lvlJc w:val="left"/>
      <w:pPr>
        <w:ind w:left="3600" w:hanging="360"/>
      </w:pPr>
    </w:lvl>
    <w:lvl w:ilvl="5" w:tplc="9AB47C16">
      <w:start w:val="1"/>
      <w:numFmt w:val="lowerLetter"/>
      <w:lvlText w:val="%6."/>
      <w:lvlJc w:val="left"/>
      <w:pPr>
        <w:ind w:left="4320" w:hanging="360"/>
      </w:pPr>
    </w:lvl>
    <w:lvl w:ilvl="6" w:tplc="C67AB582">
      <w:start w:val="1"/>
      <w:numFmt w:val="lowerLetter"/>
      <w:lvlText w:val="%7."/>
      <w:lvlJc w:val="left"/>
      <w:pPr>
        <w:ind w:left="5040" w:hanging="360"/>
      </w:pPr>
    </w:lvl>
    <w:lvl w:ilvl="7" w:tplc="D8C6D676">
      <w:start w:val="1"/>
      <w:numFmt w:val="lowerLetter"/>
      <w:lvlText w:val="%8."/>
      <w:lvlJc w:val="left"/>
      <w:pPr>
        <w:ind w:left="5760" w:hanging="360"/>
      </w:pPr>
    </w:lvl>
    <w:lvl w:ilvl="8" w:tplc="13227B74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21C667DE"/>
    <w:multiLevelType w:val="hybridMultilevel"/>
    <w:tmpl w:val="EA764EF0"/>
    <w:lvl w:ilvl="0" w:tplc="DA8241BE">
      <w:start w:val="1"/>
      <w:numFmt w:val="lowerLetter"/>
      <w:lvlText w:val="%1)"/>
      <w:lvlJc w:val="left"/>
      <w:pPr>
        <w:ind w:left="720" w:hanging="360"/>
      </w:pPr>
    </w:lvl>
    <w:lvl w:ilvl="1" w:tplc="70BC4CD0">
      <w:start w:val="1"/>
      <w:numFmt w:val="lowerLetter"/>
      <w:lvlText w:val="%2."/>
      <w:lvlJc w:val="left"/>
      <w:pPr>
        <w:ind w:left="1440" w:hanging="360"/>
      </w:pPr>
    </w:lvl>
    <w:lvl w:ilvl="2" w:tplc="39DC38B0">
      <w:start w:val="1"/>
      <w:numFmt w:val="lowerLetter"/>
      <w:lvlText w:val="%3."/>
      <w:lvlJc w:val="left"/>
      <w:pPr>
        <w:ind w:left="2160" w:hanging="360"/>
      </w:pPr>
    </w:lvl>
    <w:lvl w:ilvl="3" w:tplc="45A2D908">
      <w:start w:val="1"/>
      <w:numFmt w:val="lowerLetter"/>
      <w:lvlText w:val="%4."/>
      <w:lvlJc w:val="left"/>
      <w:pPr>
        <w:ind w:left="2880" w:hanging="360"/>
      </w:pPr>
    </w:lvl>
    <w:lvl w:ilvl="4" w:tplc="8FAACFCE">
      <w:start w:val="1"/>
      <w:numFmt w:val="lowerLetter"/>
      <w:lvlText w:val="%5."/>
      <w:lvlJc w:val="left"/>
      <w:pPr>
        <w:ind w:left="3600" w:hanging="360"/>
      </w:pPr>
    </w:lvl>
    <w:lvl w:ilvl="5" w:tplc="A7C0F7E4">
      <w:start w:val="1"/>
      <w:numFmt w:val="lowerLetter"/>
      <w:lvlText w:val="%6."/>
      <w:lvlJc w:val="left"/>
      <w:pPr>
        <w:ind w:left="4320" w:hanging="360"/>
      </w:pPr>
    </w:lvl>
    <w:lvl w:ilvl="6" w:tplc="6D1C50D8">
      <w:start w:val="1"/>
      <w:numFmt w:val="lowerLetter"/>
      <w:lvlText w:val="%7."/>
      <w:lvlJc w:val="left"/>
      <w:pPr>
        <w:ind w:left="5040" w:hanging="360"/>
      </w:pPr>
    </w:lvl>
    <w:lvl w:ilvl="7" w:tplc="D4FA3810">
      <w:start w:val="1"/>
      <w:numFmt w:val="lowerLetter"/>
      <w:lvlText w:val="%8."/>
      <w:lvlJc w:val="left"/>
      <w:pPr>
        <w:ind w:left="5760" w:hanging="360"/>
      </w:pPr>
    </w:lvl>
    <w:lvl w:ilvl="8" w:tplc="14F698DC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229D0984"/>
    <w:multiLevelType w:val="hybridMultilevel"/>
    <w:tmpl w:val="77DA7BC6"/>
    <w:lvl w:ilvl="0" w:tplc="DECE3F3A">
      <w:start w:val="1"/>
      <w:numFmt w:val="decimal"/>
      <w:lvlText w:val="%1."/>
      <w:lvlJc w:val="left"/>
      <w:pPr>
        <w:ind w:left="360" w:hanging="360"/>
      </w:pPr>
    </w:lvl>
    <w:lvl w:ilvl="1" w:tplc="286CFDC4">
      <w:start w:val="1"/>
      <w:numFmt w:val="lowerLetter"/>
      <w:lvlText w:val="%2)"/>
      <w:lvlJc w:val="left"/>
      <w:pPr>
        <w:ind w:left="720" w:hanging="360"/>
      </w:pPr>
    </w:lvl>
    <w:lvl w:ilvl="2" w:tplc="E4C4E902">
      <w:start w:val="1"/>
      <w:numFmt w:val="decimal"/>
      <w:lvlText w:val="%3."/>
      <w:lvlJc w:val="left"/>
      <w:pPr>
        <w:ind w:left="2160" w:hanging="360"/>
      </w:pPr>
    </w:lvl>
    <w:lvl w:ilvl="3" w:tplc="9FA2B6C0">
      <w:start w:val="1"/>
      <w:numFmt w:val="lowerLetter"/>
      <w:lvlText w:val="%4."/>
      <w:lvlJc w:val="left"/>
      <w:pPr>
        <w:ind w:left="2880" w:hanging="360"/>
      </w:pPr>
    </w:lvl>
    <w:lvl w:ilvl="4" w:tplc="6A98D0C4">
      <w:start w:val="1"/>
      <w:numFmt w:val="decimal"/>
      <w:lvlText w:val="%5."/>
      <w:lvlJc w:val="left"/>
      <w:pPr>
        <w:ind w:left="3600" w:hanging="360"/>
      </w:pPr>
    </w:lvl>
    <w:lvl w:ilvl="5" w:tplc="71901C2A">
      <w:start w:val="1"/>
      <w:numFmt w:val="lowerLetter"/>
      <w:lvlText w:val="%6."/>
      <w:lvlJc w:val="left"/>
      <w:pPr>
        <w:ind w:left="4320" w:hanging="360"/>
      </w:pPr>
    </w:lvl>
    <w:lvl w:ilvl="6" w:tplc="E6F62C30">
      <w:start w:val="1"/>
      <w:numFmt w:val="decimal"/>
      <w:lvlText w:val="%7."/>
      <w:lvlJc w:val="left"/>
      <w:pPr>
        <w:ind w:left="5040" w:hanging="360"/>
      </w:pPr>
    </w:lvl>
    <w:lvl w:ilvl="7" w:tplc="91DC1844">
      <w:start w:val="1"/>
      <w:numFmt w:val="lowerLetter"/>
      <w:lvlText w:val="%8."/>
      <w:lvlJc w:val="left"/>
      <w:pPr>
        <w:ind w:left="5760" w:hanging="360"/>
      </w:pPr>
    </w:lvl>
    <w:lvl w:ilvl="8" w:tplc="3680591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23645DD9"/>
    <w:multiLevelType w:val="hybridMultilevel"/>
    <w:tmpl w:val="0A1C4F9C"/>
    <w:lvl w:ilvl="0" w:tplc="AD7C106C">
      <w:start w:val="1"/>
      <w:numFmt w:val="decimal"/>
      <w:lvlText w:val="%1."/>
      <w:lvlJc w:val="left"/>
      <w:pPr>
        <w:ind w:left="360" w:hanging="360"/>
      </w:pPr>
    </w:lvl>
    <w:lvl w:ilvl="1" w:tplc="42AE7C5A">
      <w:start w:val="1"/>
      <w:numFmt w:val="lowerLetter"/>
      <w:lvlText w:val="%2)"/>
      <w:lvlJc w:val="left"/>
      <w:pPr>
        <w:ind w:left="720" w:hanging="360"/>
      </w:pPr>
    </w:lvl>
    <w:lvl w:ilvl="2" w:tplc="080AAEDE">
      <w:start w:val="1"/>
      <w:numFmt w:val="decimal"/>
      <w:lvlText w:val="%3."/>
      <w:lvlJc w:val="left"/>
      <w:pPr>
        <w:ind w:left="2160" w:hanging="360"/>
      </w:pPr>
    </w:lvl>
    <w:lvl w:ilvl="3" w:tplc="1BDE776E">
      <w:start w:val="1"/>
      <w:numFmt w:val="lowerLetter"/>
      <w:lvlText w:val="%4."/>
      <w:lvlJc w:val="left"/>
      <w:pPr>
        <w:ind w:left="2880" w:hanging="360"/>
      </w:pPr>
    </w:lvl>
    <w:lvl w:ilvl="4" w:tplc="1A34BC14">
      <w:start w:val="1"/>
      <w:numFmt w:val="decimal"/>
      <w:lvlText w:val="%5."/>
      <w:lvlJc w:val="left"/>
      <w:pPr>
        <w:ind w:left="3600" w:hanging="360"/>
      </w:pPr>
    </w:lvl>
    <w:lvl w:ilvl="5" w:tplc="D15C42FE">
      <w:start w:val="1"/>
      <w:numFmt w:val="lowerLetter"/>
      <w:lvlText w:val="%6."/>
      <w:lvlJc w:val="left"/>
      <w:pPr>
        <w:ind w:left="4320" w:hanging="360"/>
      </w:pPr>
    </w:lvl>
    <w:lvl w:ilvl="6" w:tplc="7FCACE0E">
      <w:start w:val="1"/>
      <w:numFmt w:val="decimal"/>
      <w:lvlText w:val="%7."/>
      <w:lvlJc w:val="left"/>
      <w:pPr>
        <w:ind w:left="5040" w:hanging="360"/>
      </w:pPr>
    </w:lvl>
    <w:lvl w:ilvl="7" w:tplc="72F46C6C">
      <w:start w:val="1"/>
      <w:numFmt w:val="lowerLetter"/>
      <w:lvlText w:val="%8."/>
      <w:lvlJc w:val="left"/>
      <w:pPr>
        <w:ind w:left="5760" w:hanging="360"/>
      </w:pPr>
    </w:lvl>
    <w:lvl w:ilvl="8" w:tplc="E19CC9D0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242B3123"/>
    <w:multiLevelType w:val="hybridMultilevel"/>
    <w:tmpl w:val="6E0C36B0"/>
    <w:lvl w:ilvl="0" w:tplc="46E0531E">
      <w:start w:val="1"/>
      <w:numFmt w:val="decimal"/>
      <w:lvlText w:val="%1."/>
      <w:lvlJc w:val="left"/>
      <w:pPr>
        <w:ind w:left="360" w:hanging="360"/>
      </w:pPr>
    </w:lvl>
    <w:lvl w:ilvl="1" w:tplc="24986224">
      <w:start w:val="1"/>
      <w:numFmt w:val="lowerLetter"/>
      <w:lvlText w:val="%2)"/>
      <w:lvlJc w:val="left"/>
      <w:pPr>
        <w:ind w:left="720" w:hanging="360"/>
      </w:pPr>
    </w:lvl>
    <w:lvl w:ilvl="2" w:tplc="7FB0F3BC">
      <w:start w:val="1"/>
      <w:numFmt w:val="decimal"/>
      <w:lvlText w:val="%3."/>
      <w:lvlJc w:val="left"/>
      <w:pPr>
        <w:ind w:left="2160" w:hanging="360"/>
      </w:pPr>
    </w:lvl>
    <w:lvl w:ilvl="3" w:tplc="10F873B6">
      <w:start w:val="1"/>
      <w:numFmt w:val="lowerLetter"/>
      <w:lvlText w:val="%4."/>
      <w:lvlJc w:val="left"/>
      <w:pPr>
        <w:ind w:left="2880" w:hanging="360"/>
      </w:pPr>
    </w:lvl>
    <w:lvl w:ilvl="4" w:tplc="9F40DC5E">
      <w:start w:val="1"/>
      <w:numFmt w:val="decimal"/>
      <w:lvlText w:val="%5."/>
      <w:lvlJc w:val="left"/>
      <w:pPr>
        <w:ind w:left="3600" w:hanging="360"/>
      </w:pPr>
    </w:lvl>
    <w:lvl w:ilvl="5" w:tplc="C2908316">
      <w:start w:val="1"/>
      <w:numFmt w:val="lowerLetter"/>
      <w:lvlText w:val="%6."/>
      <w:lvlJc w:val="left"/>
      <w:pPr>
        <w:ind w:left="4320" w:hanging="360"/>
      </w:pPr>
    </w:lvl>
    <w:lvl w:ilvl="6" w:tplc="6A2C91A2">
      <w:start w:val="1"/>
      <w:numFmt w:val="decimal"/>
      <w:lvlText w:val="%7."/>
      <w:lvlJc w:val="left"/>
      <w:pPr>
        <w:ind w:left="5040" w:hanging="360"/>
      </w:pPr>
    </w:lvl>
    <w:lvl w:ilvl="7" w:tplc="941EBC0A">
      <w:start w:val="1"/>
      <w:numFmt w:val="lowerLetter"/>
      <w:lvlText w:val="%8."/>
      <w:lvlJc w:val="left"/>
      <w:pPr>
        <w:ind w:left="5760" w:hanging="360"/>
      </w:pPr>
    </w:lvl>
    <w:lvl w:ilvl="8" w:tplc="49082704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24DD668C"/>
    <w:multiLevelType w:val="hybridMultilevel"/>
    <w:tmpl w:val="D19CCBD6"/>
    <w:lvl w:ilvl="0" w:tplc="65C477EA">
      <w:start w:val="1"/>
      <w:numFmt w:val="lowerLetter"/>
      <w:lvlText w:val="%1)"/>
      <w:lvlJc w:val="left"/>
      <w:pPr>
        <w:ind w:left="720" w:hanging="360"/>
      </w:pPr>
    </w:lvl>
    <w:lvl w:ilvl="1" w:tplc="D1066A80">
      <w:start w:val="1"/>
      <w:numFmt w:val="lowerLetter"/>
      <w:lvlText w:val="%2."/>
      <w:lvlJc w:val="left"/>
      <w:pPr>
        <w:ind w:left="1440" w:hanging="360"/>
      </w:pPr>
    </w:lvl>
    <w:lvl w:ilvl="2" w:tplc="4832F98A">
      <w:start w:val="1"/>
      <w:numFmt w:val="lowerLetter"/>
      <w:lvlText w:val="%3."/>
      <w:lvlJc w:val="left"/>
      <w:pPr>
        <w:ind w:left="2160" w:hanging="360"/>
      </w:pPr>
    </w:lvl>
    <w:lvl w:ilvl="3" w:tplc="DB5278E8">
      <w:start w:val="1"/>
      <w:numFmt w:val="lowerLetter"/>
      <w:lvlText w:val="%4."/>
      <w:lvlJc w:val="left"/>
      <w:pPr>
        <w:ind w:left="2880" w:hanging="360"/>
      </w:pPr>
    </w:lvl>
    <w:lvl w:ilvl="4" w:tplc="F6884A2E">
      <w:start w:val="1"/>
      <w:numFmt w:val="lowerLetter"/>
      <w:lvlText w:val="%5."/>
      <w:lvlJc w:val="left"/>
      <w:pPr>
        <w:ind w:left="3600" w:hanging="360"/>
      </w:pPr>
    </w:lvl>
    <w:lvl w:ilvl="5" w:tplc="56E29554">
      <w:start w:val="1"/>
      <w:numFmt w:val="lowerLetter"/>
      <w:lvlText w:val="%6."/>
      <w:lvlJc w:val="left"/>
      <w:pPr>
        <w:ind w:left="4320" w:hanging="360"/>
      </w:pPr>
    </w:lvl>
    <w:lvl w:ilvl="6" w:tplc="1BDC4594">
      <w:start w:val="1"/>
      <w:numFmt w:val="lowerLetter"/>
      <w:lvlText w:val="%7."/>
      <w:lvlJc w:val="left"/>
      <w:pPr>
        <w:ind w:left="5040" w:hanging="360"/>
      </w:pPr>
    </w:lvl>
    <w:lvl w:ilvl="7" w:tplc="C6845248">
      <w:start w:val="1"/>
      <w:numFmt w:val="lowerLetter"/>
      <w:lvlText w:val="%8."/>
      <w:lvlJc w:val="left"/>
      <w:pPr>
        <w:ind w:left="5760" w:hanging="360"/>
      </w:pPr>
    </w:lvl>
    <w:lvl w:ilvl="8" w:tplc="1212BD54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24DD757D"/>
    <w:multiLevelType w:val="hybridMultilevel"/>
    <w:tmpl w:val="019E835E"/>
    <w:lvl w:ilvl="0" w:tplc="3F30974E">
      <w:start w:val="1"/>
      <w:numFmt w:val="decimal"/>
      <w:lvlText w:val="%1."/>
      <w:lvlJc w:val="left"/>
      <w:pPr>
        <w:ind w:left="360" w:hanging="360"/>
      </w:pPr>
    </w:lvl>
    <w:lvl w:ilvl="1" w:tplc="249E2794">
      <w:start w:val="1"/>
      <w:numFmt w:val="lowerLetter"/>
      <w:lvlText w:val="%2)"/>
      <w:lvlJc w:val="left"/>
      <w:pPr>
        <w:ind w:left="720" w:hanging="360"/>
      </w:pPr>
    </w:lvl>
    <w:lvl w:ilvl="2" w:tplc="DD2A4CE0">
      <w:start w:val="1"/>
      <w:numFmt w:val="decimal"/>
      <w:lvlText w:val="%3."/>
      <w:lvlJc w:val="left"/>
      <w:pPr>
        <w:ind w:left="2160" w:hanging="360"/>
      </w:pPr>
    </w:lvl>
    <w:lvl w:ilvl="3" w:tplc="89F8569C">
      <w:start w:val="1"/>
      <w:numFmt w:val="lowerLetter"/>
      <w:lvlText w:val="%4."/>
      <w:lvlJc w:val="left"/>
      <w:pPr>
        <w:ind w:left="2880" w:hanging="360"/>
      </w:pPr>
    </w:lvl>
    <w:lvl w:ilvl="4" w:tplc="2332BC10">
      <w:start w:val="1"/>
      <w:numFmt w:val="decimal"/>
      <w:lvlText w:val="%5."/>
      <w:lvlJc w:val="left"/>
      <w:pPr>
        <w:ind w:left="3600" w:hanging="360"/>
      </w:pPr>
    </w:lvl>
    <w:lvl w:ilvl="5" w:tplc="5B5073E6">
      <w:start w:val="1"/>
      <w:numFmt w:val="lowerLetter"/>
      <w:lvlText w:val="%6."/>
      <w:lvlJc w:val="left"/>
      <w:pPr>
        <w:ind w:left="4320" w:hanging="360"/>
      </w:pPr>
    </w:lvl>
    <w:lvl w:ilvl="6" w:tplc="B358C4A2">
      <w:start w:val="1"/>
      <w:numFmt w:val="decimal"/>
      <w:lvlText w:val="%7."/>
      <w:lvlJc w:val="left"/>
      <w:pPr>
        <w:ind w:left="5040" w:hanging="360"/>
      </w:pPr>
    </w:lvl>
    <w:lvl w:ilvl="7" w:tplc="FE2C7772">
      <w:start w:val="1"/>
      <w:numFmt w:val="lowerLetter"/>
      <w:lvlText w:val="%8."/>
      <w:lvlJc w:val="left"/>
      <w:pPr>
        <w:ind w:left="5760" w:hanging="360"/>
      </w:pPr>
    </w:lvl>
    <w:lvl w:ilvl="8" w:tplc="DDF6D45C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24F90C65"/>
    <w:multiLevelType w:val="hybridMultilevel"/>
    <w:tmpl w:val="7102FCC6"/>
    <w:lvl w:ilvl="0" w:tplc="F9F25F12">
      <w:start w:val="1"/>
      <w:numFmt w:val="decimal"/>
      <w:lvlText w:val="%1."/>
      <w:lvlJc w:val="left"/>
      <w:pPr>
        <w:ind w:left="360" w:hanging="360"/>
      </w:pPr>
    </w:lvl>
    <w:lvl w:ilvl="1" w:tplc="AE301D4A">
      <w:start w:val="1"/>
      <w:numFmt w:val="lowerLetter"/>
      <w:lvlText w:val="%2)"/>
      <w:lvlJc w:val="left"/>
      <w:pPr>
        <w:ind w:left="720" w:hanging="360"/>
      </w:pPr>
    </w:lvl>
    <w:lvl w:ilvl="2" w:tplc="0C86CFDC">
      <w:start w:val="1"/>
      <w:numFmt w:val="decimal"/>
      <w:lvlText w:val="%3."/>
      <w:lvlJc w:val="left"/>
      <w:pPr>
        <w:ind w:left="2160" w:hanging="360"/>
      </w:pPr>
    </w:lvl>
    <w:lvl w:ilvl="3" w:tplc="C218BD7C">
      <w:start w:val="1"/>
      <w:numFmt w:val="lowerLetter"/>
      <w:lvlText w:val="%4."/>
      <w:lvlJc w:val="left"/>
      <w:pPr>
        <w:ind w:left="2880" w:hanging="360"/>
      </w:pPr>
    </w:lvl>
    <w:lvl w:ilvl="4" w:tplc="C098420A">
      <w:start w:val="1"/>
      <w:numFmt w:val="decimal"/>
      <w:lvlText w:val="%5."/>
      <w:lvlJc w:val="left"/>
      <w:pPr>
        <w:ind w:left="3600" w:hanging="360"/>
      </w:pPr>
    </w:lvl>
    <w:lvl w:ilvl="5" w:tplc="FD72A9FA">
      <w:start w:val="1"/>
      <w:numFmt w:val="lowerLetter"/>
      <w:lvlText w:val="%6."/>
      <w:lvlJc w:val="left"/>
      <w:pPr>
        <w:ind w:left="4320" w:hanging="360"/>
      </w:pPr>
    </w:lvl>
    <w:lvl w:ilvl="6" w:tplc="849CEFF2">
      <w:start w:val="1"/>
      <w:numFmt w:val="decimal"/>
      <w:lvlText w:val="%7."/>
      <w:lvlJc w:val="left"/>
      <w:pPr>
        <w:ind w:left="5040" w:hanging="360"/>
      </w:pPr>
    </w:lvl>
    <w:lvl w:ilvl="7" w:tplc="AB0A202C">
      <w:start w:val="1"/>
      <w:numFmt w:val="lowerLetter"/>
      <w:lvlText w:val="%8."/>
      <w:lvlJc w:val="left"/>
      <w:pPr>
        <w:ind w:left="5760" w:hanging="360"/>
      </w:pPr>
    </w:lvl>
    <w:lvl w:ilvl="8" w:tplc="AC6ACE22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252822D9"/>
    <w:multiLevelType w:val="hybridMultilevel"/>
    <w:tmpl w:val="15DCE8F2"/>
    <w:lvl w:ilvl="0" w:tplc="24AE9064">
      <w:start w:val="1"/>
      <w:numFmt w:val="lowerLetter"/>
      <w:lvlText w:val="%1)"/>
      <w:lvlJc w:val="left"/>
      <w:pPr>
        <w:ind w:left="720" w:hanging="360"/>
      </w:pPr>
    </w:lvl>
    <w:lvl w:ilvl="1" w:tplc="D84A0808">
      <w:start w:val="1"/>
      <w:numFmt w:val="lowerLetter"/>
      <w:lvlText w:val="%2."/>
      <w:lvlJc w:val="left"/>
      <w:pPr>
        <w:ind w:left="1440" w:hanging="360"/>
      </w:pPr>
    </w:lvl>
    <w:lvl w:ilvl="2" w:tplc="8DB02F6A">
      <w:start w:val="1"/>
      <w:numFmt w:val="lowerLetter"/>
      <w:lvlText w:val="%3."/>
      <w:lvlJc w:val="left"/>
      <w:pPr>
        <w:ind w:left="2160" w:hanging="360"/>
      </w:pPr>
    </w:lvl>
    <w:lvl w:ilvl="3" w:tplc="5CA49614">
      <w:start w:val="1"/>
      <w:numFmt w:val="lowerLetter"/>
      <w:lvlText w:val="%4."/>
      <w:lvlJc w:val="left"/>
      <w:pPr>
        <w:ind w:left="2880" w:hanging="360"/>
      </w:pPr>
    </w:lvl>
    <w:lvl w:ilvl="4" w:tplc="F464471C">
      <w:start w:val="1"/>
      <w:numFmt w:val="lowerLetter"/>
      <w:lvlText w:val="%5."/>
      <w:lvlJc w:val="left"/>
      <w:pPr>
        <w:ind w:left="3600" w:hanging="360"/>
      </w:pPr>
    </w:lvl>
    <w:lvl w:ilvl="5" w:tplc="891EB598">
      <w:start w:val="1"/>
      <w:numFmt w:val="lowerLetter"/>
      <w:lvlText w:val="%6."/>
      <w:lvlJc w:val="left"/>
      <w:pPr>
        <w:ind w:left="4320" w:hanging="360"/>
      </w:pPr>
    </w:lvl>
    <w:lvl w:ilvl="6" w:tplc="0DC6C5DA">
      <w:start w:val="1"/>
      <w:numFmt w:val="lowerLetter"/>
      <w:lvlText w:val="%7."/>
      <w:lvlJc w:val="left"/>
      <w:pPr>
        <w:ind w:left="5040" w:hanging="360"/>
      </w:pPr>
    </w:lvl>
    <w:lvl w:ilvl="7" w:tplc="C1183B36">
      <w:start w:val="1"/>
      <w:numFmt w:val="lowerLetter"/>
      <w:lvlText w:val="%8."/>
      <w:lvlJc w:val="left"/>
      <w:pPr>
        <w:ind w:left="5760" w:hanging="360"/>
      </w:pPr>
    </w:lvl>
    <w:lvl w:ilvl="8" w:tplc="04B03492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25352C00"/>
    <w:multiLevelType w:val="hybridMultilevel"/>
    <w:tmpl w:val="774E7B0A"/>
    <w:lvl w:ilvl="0" w:tplc="CFD48F0A">
      <w:start w:val="1"/>
      <w:numFmt w:val="lowerLetter"/>
      <w:lvlText w:val="%1)"/>
      <w:lvlJc w:val="left"/>
      <w:pPr>
        <w:ind w:left="720" w:hanging="360"/>
      </w:pPr>
    </w:lvl>
    <w:lvl w:ilvl="1" w:tplc="D7D0D17E">
      <w:start w:val="1"/>
      <w:numFmt w:val="lowerLetter"/>
      <w:lvlText w:val="%2."/>
      <w:lvlJc w:val="left"/>
      <w:pPr>
        <w:ind w:left="1440" w:hanging="360"/>
      </w:pPr>
    </w:lvl>
    <w:lvl w:ilvl="2" w:tplc="89BA158C">
      <w:start w:val="1"/>
      <w:numFmt w:val="lowerLetter"/>
      <w:lvlText w:val="%3."/>
      <w:lvlJc w:val="left"/>
      <w:pPr>
        <w:ind w:left="2160" w:hanging="360"/>
      </w:pPr>
    </w:lvl>
    <w:lvl w:ilvl="3" w:tplc="E438CC86">
      <w:start w:val="1"/>
      <w:numFmt w:val="lowerLetter"/>
      <w:lvlText w:val="%4."/>
      <w:lvlJc w:val="left"/>
      <w:pPr>
        <w:ind w:left="2880" w:hanging="360"/>
      </w:pPr>
    </w:lvl>
    <w:lvl w:ilvl="4" w:tplc="BAD04CCC">
      <w:start w:val="1"/>
      <w:numFmt w:val="lowerLetter"/>
      <w:lvlText w:val="%5."/>
      <w:lvlJc w:val="left"/>
      <w:pPr>
        <w:ind w:left="3600" w:hanging="360"/>
      </w:pPr>
    </w:lvl>
    <w:lvl w:ilvl="5" w:tplc="A1BE76C6">
      <w:start w:val="1"/>
      <w:numFmt w:val="lowerLetter"/>
      <w:lvlText w:val="%6."/>
      <w:lvlJc w:val="left"/>
      <w:pPr>
        <w:ind w:left="4320" w:hanging="360"/>
      </w:pPr>
    </w:lvl>
    <w:lvl w:ilvl="6" w:tplc="F9224EEC">
      <w:start w:val="1"/>
      <w:numFmt w:val="lowerLetter"/>
      <w:lvlText w:val="%7."/>
      <w:lvlJc w:val="left"/>
      <w:pPr>
        <w:ind w:left="5040" w:hanging="360"/>
      </w:pPr>
    </w:lvl>
    <w:lvl w:ilvl="7" w:tplc="1DAA8D8E">
      <w:start w:val="1"/>
      <w:numFmt w:val="lowerLetter"/>
      <w:lvlText w:val="%8."/>
      <w:lvlJc w:val="left"/>
      <w:pPr>
        <w:ind w:left="5760" w:hanging="360"/>
      </w:pPr>
    </w:lvl>
    <w:lvl w:ilvl="8" w:tplc="2648DE8A">
      <w:start w:val="1"/>
      <w:numFmt w:val="lowerLetter"/>
      <w:lvlText w:val="%9."/>
      <w:lvlJc w:val="left"/>
      <w:pPr>
        <w:ind w:left="6480" w:hanging="360"/>
      </w:pPr>
    </w:lvl>
  </w:abstractNum>
  <w:abstractNum w:abstractNumId="53" w15:restartNumberingAfterBreak="0">
    <w:nsid w:val="25CC32C9"/>
    <w:multiLevelType w:val="hybridMultilevel"/>
    <w:tmpl w:val="2B8059B4"/>
    <w:lvl w:ilvl="0" w:tplc="D84C7426">
      <w:start w:val="1"/>
      <w:numFmt w:val="decimal"/>
      <w:lvlText w:val="%1."/>
      <w:lvlJc w:val="left"/>
      <w:pPr>
        <w:ind w:left="360" w:hanging="360"/>
      </w:pPr>
    </w:lvl>
    <w:lvl w:ilvl="1" w:tplc="5A48F052">
      <w:start w:val="1"/>
      <w:numFmt w:val="lowerLetter"/>
      <w:lvlText w:val="%2)"/>
      <w:lvlJc w:val="left"/>
      <w:pPr>
        <w:ind w:left="720" w:hanging="360"/>
      </w:pPr>
    </w:lvl>
    <w:lvl w:ilvl="2" w:tplc="FF086448">
      <w:start w:val="1"/>
      <w:numFmt w:val="decimal"/>
      <w:lvlText w:val="%3."/>
      <w:lvlJc w:val="left"/>
      <w:pPr>
        <w:ind w:left="2160" w:hanging="360"/>
      </w:pPr>
    </w:lvl>
    <w:lvl w:ilvl="3" w:tplc="A468AF96">
      <w:start w:val="1"/>
      <w:numFmt w:val="lowerLetter"/>
      <w:lvlText w:val="%4."/>
      <w:lvlJc w:val="left"/>
      <w:pPr>
        <w:ind w:left="2880" w:hanging="360"/>
      </w:pPr>
    </w:lvl>
    <w:lvl w:ilvl="4" w:tplc="BD18F66C">
      <w:start w:val="1"/>
      <w:numFmt w:val="decimal"/>
      <w:lvlText w:val="%5."/>
      <w:lvlJc w:val="left"/>
      <w:pPr>
        <w:ind w:left="3600" w:hanging="360"/>
      </w:pPr>
    </w:lvl>
    <w:lvl w:ilvl="5" w:tplc="3CFCD89C">
      <w:start w:val="1"/>
      <w:numFmt w:val="lowerLetter"/>
      <w:lvlText w:val="%6."/>
      <w:lvlJc w:val="left"/>
      <w:pPr>
        <w:ind w:left="4320" w:hanging="360"/>
      </w:pPr>
    </w:lvl>
    <w:lvl w:ilvl="6" w:tplc="58B0C476">
      <w:start w:val="1"/>
      <w:numFmt w:val="decimal"/>
      <w:lvlText w:val="%7."/>
      <w:lvlJc w:val="left"/>
      <w:pPr>
        <w:ind w:left="5040" w:hanging="360"/>
      </w:pPr>
    </w:lvl>
    <w:lvl w:ilvl="7" w:tplc="6F08008C">
      <w:start w:val="1"/>
      <w:numFmt w:val="lowerLetter"/>
      <w:lvlText w:val="%8."/>
      <w:lvlJc w:val="left"/>
      <w:pPr>
        <w:ind w:left="5760" w:hanging="360"/>
      </w:pPr>
    </w:lvl>
    <w:lvl w:ilvl="8" w:tplc="616A84DC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5" w15:restartNumberingAfterBreak="0">
    <w:nsid w:val="26444545"/>
    <w:multiLevelType w:val="hybridMultilevel"/>
    <w:tmpl w:val="649C2FF8"/>
    <w:lvl w:ilvl="0" w:tplc="A5A8A788">
      <w:start w:val="1"/>
      <w:numFmt w:val="decimal"/>
      <w:lvlText w:val="%1."/>
      <w:lvlJc w:val="left"/>
      <w:pPr>
        <w:ind w:left="360" w:hanging="360"/>
      </w:pPr>
    </w:lvl>
    <w:lvl w:ilvl="1" w:tplc="882A133C">
      <w:start w:val="1"/>
      <w:numFmt w:val="lowerLetter"/>
      <w:lvlText w:val="%2)"/>
      <w:lvlJc w:val="left"/>
      <w:pPr>
        <w:ind w:left="720" w:hanging="360"/>
      </w:pPr>
    </w:lvl>
    <w:lvl w:ilvl="2" w:tplc="59EC3E00">
      <w:start w:val="1"/>
      <w:numFmt w:val="decimal"/>
      <w:lvlText w:val="%3."/>
      <w:lvlJc w:val="left"/>
      <w:pPr>
        <w:ind w:left="2160" w:hanging="360"/>
      </w:pPr>
    </w:lvl>
    <w:lvl w:ilvl="3" w:tplc="0658D6A2">
      <w:start w:val="1"/>
      <w:numFmt w:val="lowerLetter"/>
      <w:lvlText w:val="%4."/>
      <w:lvlJc w:val="left"/>
      <w:pPr>
        <w:ind w:left="2880" w:hanging="360"/>
      </w:pPr>
    </w:lvl>
    <w:lvl w:ilvl="4" w:tplc="B63A5A4C">
      <w:start w:val="1"/>
      <w:numFmt w:val="decimal"/>
      <w:lvlText w:val="%5."/>
      <w:lvlJc w:val="left"/>
      <w:pPr>
        <w:ind w:left="3600" w:hanging="360"/>
      </w:pPr>
    </w:lvl>
    <w:lvl w:ilvl="5" w:tplc="801AE770">
      <w:start w:val="1"/>
      <w:numFmt w:val="lowerLetter"/>
      <w:lvlText w:val="%6."/>
      <w:lvlJc w:val="left"/>
      <w:pPr>
        <w:ind w:left="4320" w:hanging="360"/>
      </w:pPr>
    </w:lvl>
    <w:lvl w:ilvl="6" w:tplc="36F815D6">
      <w:start w:val="1"/>
      <w:numFmt w:val="decimal"/>
      <w:lvlText w:val="%7."/>
      <w:lvlJc w:val="left"/>
      <w:pPr>
        <w:ind w:left="5040" w:hanging="360"/>
      </w:pPr>
    </w:lvl>
    <w:lvl w:ilvl="7" w:tplc="03901346">
      <w:start w:val="1"/>
      <w:numFmt w:val="lowerLetter"/>
      <w:lvlText w:val="%8."/>
      <w:lvlJc w:val="left"/>
      <w:pPr>
        <w:ind w:left="5760" w:hanging="360"/>
      </w:pPr>
    </w:lvl>
    <w:lvl w:ilvl="8" w:tplc="D12AD484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276A56B8"/>
    <w:multiLevelType w:val="hybridMultilevel"/>
    <w:tmpl w:val="2AC05D4C"/>
    <w:lvl w:ilvl="0" w:tplc="AA867596">
      <w:start w:val="1"/>
      <w:numFmt w:val="lowerLetter"/>
      <w:lvlText w:val="%1)"/>
      <w:lvlJc w:val="left"/>
      <w:pPr>
        <w:ind w:left="720" w:hanging="360"/>
      </w:pPr>
    </w:lvl>
    <w:lvl w:ilvl="1" w:tplc="80B4F128">
      <w:start w:val="1"/>
      <w:numFmt w:val="lowerLetter"/>
      <w:lvlText w:val="%2."/>
      <w:lvlJc w:val="left"/>
      <w:pPr>
        <w:ind w:left="1440" w:hanging="360"/>
      </w:pPr>
    </w:lvl>
    <w:lvl w:ilvl="2" w:tplc="3B00E986">
      <w:start w:val="1"/>
      <w:numFmt w:val="lowerLetter"/>
      <w:lvlText w:val="%3."/>
      <w:lvlJc w:val="left"/>
      <w:pPr>
        <w:ind w:left="2160" w:hanging="360"/>
      </w:pPr>
    </w:lvl>
    <w:lvl w:ilvl="3" w:tplc="584484CE">
      <w:start w:val="1"/>
      <w:numFmt w:val="lowerLetter"/>
      <w:lvlText w:val="%4."/>
      <w:lvlJc w:val="left"/>
      <w:pPr>
        <w:ind w:left="2880" w:hanging="360"/>
      </w:pPr>
    </w:lvl>
    <w:lvl w:ilvl="4" w:tplc="760ADA1A">
      <w:start w:val="1"/>
      <w:numFmt w:val="lowerLetter"/>
      <w:lvlText w:val="%5."/>
      <w:lvlJc w:val="left"/>
      <w:pPr>
        <w:ind w:left="3600" w:hanging="360"/>
      </w:pPr>
    </w:lvl>
    <w:lvl w:ilvl="5" w:tplc="A440CAA4">
      <w:start w:val="1"/>
      <w:numFmt w:val="lowerLetter"/>
      <w:lvlText w:val="%6."/>
      <w:lvlJc w:val="left"/>
      <w:pPr>
        <w:ind w:left="4320" w:hanging="360"/>
      </w:pPr>
    </w:lvl>
    <w:lvl w:ilvl="6" w:tplc="A088170A">
      <w:start w:val="1"/>
      <w:numFmt w:val="lowerLetter"/>
      <w:lvlText w:val="%7."/>
      <w:lvlJc w:val="left"/>
      <w:pPr>
        <w:ind w:left="5040" w:hanging="360"/>
      </w:pPr>
    </w:lvl>
    <w:lvl w:ilvl="7" w:tplc="5400FD86">
      <w:start w:val="1"/>
      <w:numFmt w:val="lowerLetter"/>
      <w:lvlText w:val="%8."/>
      <w:lvlJc w:val="left"/>
      <w:pPr>
        <w:ind w:left="5760" w:hanging="360"/>
      </w:pPr>
    </w:lvl>
    <w:lvl w:ilvl="8" w:tplc="8C1CA6F2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28916DD5"/>
    <w:multiLevelType w:val="hybridMultilevel"/>
    <w:tmpl w:val="B74C6B00"/>
    <w:lvl w:ilvl="0" w:tplc="5694C9E0">
      <w:start w:val="1"/>
      <w:numFmt w:val="decimal"/>
      <w:lvlText w:val="%1."/>
      <w:lvlJc w:val="left"/>
      <w:pPr>
        <w:ind w:left="360" w:hanging="360"/>
      </w:pPr>
    </w:lvl>
    <w:lvl w:ilvl="1" w:tplc="54580F3C">
      <w:start w:val="1"/>
      <w:numFmt w:val="lowerLetter"/>
      <w:lvlText w:val="%2)"/>
      <w:lvlJc w:val="left"/>
      <w:pPr>
        <w:ind w:left="720" w:hanging="360"/>
      </w:pPr>
    </w:lvl>
    <w:lvl w:ilvl="2" w:tplc="C312062C">
      <w:start w:val="1"/>
      <w:numFmt w:val="decimal"/>
      <w:lvlText w:val="%3."/>
      <w:lvlJc w:val="left"/>
      <w:pPr>
        <w:ind w:left="2160" w:hanging="360"/>
      </w:pPr>
    </w:lvl>
    <w:lvl w:ilvl="3" w:tplc="0C5C6BB6">
      <w:start w:val="1"/>
      <w:numFmt w:val="lowerLetter"/>
      <w:lvlText w:val="%4."/>
      <w:lvlJc w:val="left"/>
      <w:pPr>
        <w:ind w:left="2880" w:hanging="360"/>
      </w:pPr>
    </w:lvl>
    <w:lvl w:ilvl="4" w:tplc="9E60464A">
      <w:start w:val="1"/>
      <w:numFmt w:val="decimal"/>
      <w:lvlText w:val="%5."/>
      <w:lvlJc w:val="left"/>
      <w:pPr>
        <w:ind w:left="3600" w:hanging="360"/>
      </w:pPr>
    </w:lvl>
    <w:lvl w:ilvl="5" w:tplc="1A5E07A8">
      <w:start w:val="1"/>
      <w:numFmt w:val="lowerLetter"/>
      <w:lvlText w:val="%6."/>
      <w:lvlJc w:val="left"/>
      <w:pPr>
        <w:ind w:left="4320" w:hanging="360"/>
      </w:pPr>
    </w:lvl>
    <w:lvl w:ilvl="6" w:tplc="2A545618">
      <w:start w:val="1"/>
      <w:numFmt w:val="decimal"/>
      <w:lvlText w:val="%7."/>
      <w:lvlJc w:val="left"/>
      <w:pPr>
        <w:ind w:left="5040" w:hanging="360"/>
      </w:pPr>
    </w:lvl>
    <w:lvl w:ilvl="7" w:tplc="30300296">
      <w:start w:val="1"/>
      <w:numFmt w:val="lowerLetter"/>
      <w:lvlText w:val="%8."/>
      <w:lvlJc w:val="left"/>
      <w:pPr>
        <w:ind w:left="5760" w:hanging="360"/>
      </w:pPr>
    </w:lvl>
    <w:lvl w:ilvl="8" w:tplc="6F7A15FC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298F7D62"/>
    <w:multiLevelType w:val="hybridMultilevel"/>
    <w:tmpl w:val="B8040D68"/>
    <w:lvl w:ilvl="0" w:tplc="936C3E3E">
      <w:start w:val="1"/>
      <w:numFmt w:val="decimal"/>
      <w:lvlText w:val="%1."/>
      <w:lvlJc w:val="left"/>
      <w:pPr>
        <w:ind w:left="360" w:hanging="360"/>
      </w:pPr>
    </w:lvl>
    <w:lvl w:ilvl="1" w:tplc="3484FA80">
      <w:start w:val="1"/>
      <w:numFmt w:val="lowerLetter"/>
      <w:lvlText w:val="%2)"/>
      <w:lvlJc w:val="left"/>
      <w:pPr>
        <w:ind w:left="720" w:hanging="360"/>
      </w:pPr>
    </w:lvl>
    <w:lvl w:ilvl="2" w:tplc="CB88ACAC">
      <w:start w:val="1"/>
      <w:numFmt w:val="decimal"/>
      <w:lvlText w:val="%3."/>
      <w:lvlJc w:val="left"/>
      <w:pPr>
        <w:ind w:left="2160" w:hanging="360"/>
      </w:pPr>
    </w:lvl>
    <w:lvl w:ilvl="3" w:tplc="D0E806F2">
      <w:start w:val="1"/>
      <w:numFmt w:val="lowerLetter"/>
      <w:lvlText w:val="%4."/>
      <w:lvlJc w:val="left"/>
      <w:pPr>
        <w:ind w:left="2880" w:hanging="360"/>
      </w:pPr>
    </w:lvl>
    <w:lvl w:ilvl="4" w:tplc="AC84C62C">
      <w:start w:val="1"/>
      <w:numFmt w:val="decimal"/>
      <w:lvlText w:val="%5."/>
      <w:lvlJc w:val="left"/>
      <w:pPr>
        <w:ind w:left="3600" w:hanging="360"/>
      </w:pPr>
    </w:lvl>
    <w:lvl w:ilvl="5" w:tplc="10A4D9FC">
      <w:start w:val="1"/>
      <w:numFmt w:val="lowerLetter"/>
      <w:lvlText w:val="%6."/>
      <w:lvlJc w:val="left"/>
      <w:pPr>
        <w:ind w:left="4320" w:hanging="360"/>
      </w:pPr>
    </w:lvl>
    <w:lvl w:ilvl="6" w:tplc="5C1AD548">
      <w:start w:val="1"/>
      <w:numFmt w:val="decimal"/>
      <w:lvlText w:val="%7."/>
      <w:lvlJc w:val="left"/>
      <w:pPr>
        <w:ind w:left="5040" w:hanging="360"/>
      </w:pPr>
    </w:lvl>
    <w:lvl w:ilvl="7" w:tplc="A3D6EEF8">
      <w:start w:val="1"/>
      <w:numFmt w:val="lowerLetter"/>
      <w:lvlText w:val="%8."/>
      <w:lvlJc w:val="left"/>
      <w:pPr>
        <w:ind w:left="5760" w:hanging="360"/>
      </w:pPr>
    </w:lvl>
    <w:lvl w:ilvl="8" w:tplc="5F02433A">
      <w:start w:val="1"/>
      <w:numFmt w:val="decimal"/>
      <w:lvlText w:val="%9."/>
      <w:lvlJc w:val="left"/>
      <w:pPr>
        <w:ind w:left="6480" w:hanging="360"/>
      </w:pPr>
    </w:lvl>
  </w:abstractNum>
  <w:abstractNum w:abstractNumId="59" w15:restartNumberingAfterBreak="0">
    <w:nsid w:val="29EB587A"/>
    <w:multiLevelType w:val="hybridMultilevel"/>
    <w:tmpl w:val="12E4148C"/>
    <w:lvl w:ilvl="0" w:tplc="C66A7BDC">
      <w:start w:val="1"/>
      <w:numFmt w:val="lowerLetter"/>
      <w:lvlText w:val="%1)"/>
      <w:lvlJc w:val="left"/>
      <w:pPr>
        <w:ind w:left="720" w:hanging="360"/>
      </w:pPr>
    </w:lvl>
    <w:lvl w:ilvl="1" w:tplc="2996E470">
      <w:start w:val="1"/>
      <w:numFmt w:val="lowerLetter"/>
      <w:lvlText w:val="%2."/>
      <w:lvlJc w:val="left"/>
      <w:pPr>
        <w:ind w:left="1440" w:hanging="360"/>
      </w:pPr>
    </w:lvl>
    <w:lvl w:ilvl="2" w:tplc="2608669C">
      <w:start w:val="1"/>
      <w:numFmt w:val="lowerLetter"/>
      <w:lvlText w:val="%3."/>
      <w:lvlJc w:val="left"/>
      <w:pPr>
        <w:ind w:left="2160" w:hanging="360"/>
      </w:pPr>
    </w:lvl>
    <w:lvl w:ilvl="3" w:tplc="E314F6EA">
      <w:start w:val="1"/>
      <w:numFmt w:val="lowerLetter"/>
      <w:lvlText w:val="%4."/>
      <w:lvlJc w:val="left"/>
      <w:pPr>
        <w:ind w:left="2880" w:hanging="360"/>
      </w:pPr>
    </w:lvl>
    <w:lvl w:ilvl="4" w:tplc="F1AE4508">
      <w:start w:val="1"/>
      <w:numFmt w:val="lowerLetter"/>
      <w:lvlText w:val="%5."/>
      <w:lvlJc w:val="left"/>
      <w:pPr>
        <w:ind w:left="3600" w:hanging="360"/>
      </w:pPr>
    </w:lvl>
    <w:lvl w:ilvl="5" w:tplc="D1A4F6D2">
      <w:start w:val="1"/>
      <w:numFmt w:val="lowerLetter"/>
      <w:lvlText w:val="%6."/>
      <w:lvlJc w:val="left"/>
      <w:pPr>
        <w:ind w:left="4320" w:hanging="360"/>
      </w:pPr>
    </w:lvl>
    <w:lvl w:ilvl="6" w:tplc="66F2EA24">
      <w:start w:val="1"/>
      <w:numFmt w:val="lowerLetter"/>
      <w:lvlText w:val="%7."/>
      <w:lvlJc w:val="left"/>
      <w:pPr>
        <w:ind w:left="5040" w:hanging="360"/>
      </w:pPr>
    </w:lvl>
    <w:lvl w:ilvl="7" w:tplc="1B4CB74E">
      <w:start w:val="1"/>
      <w:numFmt w:val="lowerLetter"/>
      <w:lvlText w:val="%8."/>
      <w:lvlJc w:val="left"/>
      <w:pPr>
        <w:ind w:left="5760" w:hanging="360"/>
      </w:pPr>
    </w:lvl>
    <w:lvl w:ilvl="8" w:tplc="D2C67C9C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2B5E63A0"/>
    <w:multiLevelType w:val="hybridMultilevel"/>
    <w:tmpl w:val="5F78F8D6"/>
    <w:lvl w:ilvl="0" w:tplc="BD6691CC">
      <w:start w:val="1"/>
      <w:numFmt w:val="lowerLetter"/>
      <w:lvlText w:val="%1)"/>
      <w:lvlJc w:val="left"/>
      <w:pPr>
        <w:ind w:left="720" w:hanging="360"/>
      </w:pPr>
    </w:lvl>
    <w:lvl w:ilvl="1" w:tplc="C7244E98">
      <w:start w:val="1"/>
      <w:numFmt w:val="lowerLetter"/>
      <w:lvlText w:val="%2."/>
      <w:lvlJc w:val="left"/>
      <w:pPr>
        <w:ind w:left="1440" w:hanging="360"/>
      </w:pPr>
    </w:lvl>
    <w:lvl w:ilvl="2" w:tplc="968635FE">
      <w:start w:val="1"/>
      <w:numFmt w:val="lowerLetter"/>
      <w:lvlText w:val="%3."/>
      <w:lvlJc w:val="left"/>
      <w:pPr>
        <w:ind w:left="2160" w:hanging="360"/>
      </w:pPr>
    </w:lvl>
    <w:lvl w:ilvl="3" w:tplc="D592D186">
      <w:start w:val="1"/>
      <w:numFmt w:val="lowerLetter"/>
      <w:lvlText w:val="%4."/>
      <w:lvlJc w:val="left"/>
      <w:pPr>
        <w:ind w:left="2880" w:hanging="360"/>
      </w:pPr>
    </w:lvl>
    <w:lvl w:ilvl="4" w:tplc="BD4222D2">
      <w:start w:val="1"/>
      <w:numFmt w:val="lowerLetter"/>
      <w:lvlText w:val="%5."/>
      <w:lvlJc w:val="left"/>
      <w:pPr>
        <w:ind w:left="3600" w:hanging="360"/>
      </w:pPr>
    </w:lvl>
    <w:lvl w:ilvl="5" w:tplc="5B2C0782">
      <w:start w:val="1"/>
      <w:numFmt w:val="lowerLetter"/>
      <w:lvlText w:val="%6."/>
      <w:lvlJc w:val="left"/>
      <w:pPr>
        <w:ind w:left="4320" w:hanging="360"/>
      </w:pPr>
    </w:lvl>
    <w:lvl w:ilvl="6" w:tplc="89F88BBC">
      <w:start w:val="1"/>
      <w:numFmt w:val="lowerLetter"/>
      <w:lvlText w:val="%7."/>
      <w:lvlJc w:val="left"/>
      <w:pPr>
        <w:ind w:left="5040" w:hanging="360"/>
      </w:pPr>
    </w:lvl>
    <w:lvl w:ilvl="7" w:tplc="36EA01EC">
      <w:start w:val="1"/>
      <w:numFmt w:val="lowerLetter"/>
      <w:lvlText w:val="%8."/>
      <w:lvlJc w:val="left"/>
      <w:pPr>
        <w:ind w:left="5760" w:hanging="360"/>
      </w:pPr>
    </w:lvl>
    <w:lvl w:ilvl="8" w:tplc="28107286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2B8019AD"/>
    <w:multiLevelType w:val="hybridMultilevel"/>
    <w:tmpl w:val="54A49BAE"/>
    <w:lvl w:ilvl="0" w:tplc="1228DE0E">
      <w:start w:val="1"/>
      <w:numFmt w:val="lowerLetter"/>
      <w:lvlText w:val="%1)"/>
      <w:lvlJc w:val="left"/>
      <w:pPr>
        <w:ind w:left="720" w:hanging="360"/>
      </w:pPr>
    </w:lvl>
    <w:lvl w:ilvl="1" w:tplc="579C83E6">
      <w:start w:val="1"/>
      <w:numFmt w:val="lowerLetter"/>
      <w:lvlText w:val="%2."/>
      <w:lvlJc w:val="left"/>
      <w:pPr>
        <w:ind w:left="1440" w:hanging="360"/>
      </w:pPr>
    </w:lvl>
    <w:lvl w:ilvl="2" w:tplc="B21AFE28">
      <w:start w:val="1"/>
      <w:numFmt w:val="lowerLetter"/>
      <w:lvlText w:val="%3."/>
      <w:lvlJc w:val="left"/>
      <w:pPr>
        <w:ind w:left="2160" w:hanging="360"/>
      </w:pPr>
    </w:lvl>
    <w:lvl w:ilvl="3" w:tplc="009466C0">
      <w:start w:val="1"/>
      <w:numFmt w:val="lowerLetter"/>
      <w:lvlText w:val="%4."/>
      <w:lvlJc w:val="left"/>
      <w:pPr>
        <w:ind w:left="2880" w:hanging="360"/>
      </w:pPr>
    </w:lvl>
    <w:lvl w:ilvl="4" w:tplc="5554D5B6">
      <w:start w:val="1"/>
      <w:numFmt w:val="lowerLetter"/>
      <w:lvlText w:val="%5."/>
      <w:lvlJc w:val="left"/>
      <w:pPr>
        <w:ind w:left="3600" w:hanging="360"/>
      </w:pPr>
    </w:lvl>
    <w:lvl w:ilvl="5" w:tplc="2DE032EC">
      <w:start w:val="1"/>
      <w:numFmt w:val="lowerLetter"/>
      <w:lvlText w:val="%6."/>
      <w:lvlJc w:val="left"/>
      <w:pPr>
        <w:ind w:left="4320" w:hanging="360"/>
      </w:pPr>
    </w:lvl>
    <w:lvl w:ilvl="6" w:tplc="02AAB5C4">
      <w:start w:val="1"/>
      <w:numFmt w:val="lowerLetter"/>
      <w:lvlText w:val="%7."/>
      <w:lvlJc w:val="left"/>
      <w:pPr>
        <w:ind w:left="5040" w:hanging="360"/>
      </w:pPr>
    </w:lvl>
    <w:lvl w:ilvl="7" w:tplc="CA42C78E">
      <w:start w:val="1"/>
      <w:numFmt w:val="lowerLetter"/>
      <w:lvlText w:val="%8."/>
      <w:lvlJc w:val="left"/>
      <w:pPr>
        <w:ind w:left="5760" w:hanging="360"/>
      </w:pPr>
    </w:lvl>
    <w:lvl w:ilvl="8" w:tplc="1E04C702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2B8A170A"/>
    <w:multiLevelType w:val="hybridMultilevel"/>
    <w:tmpl w:val="17D00D26"/>
    <w:lvl w:ilvl="0" w:tplc="ECD8ACB0">
      <w:start w:val="1"/>
      <w:numFmt w:val="lowerLetter"/>
      <w:lvlText w:val="%1)"/>
      <w:lvlJc w:val="left"/>
      <w:pPr>
        <w:ind w:left="720" w:hanging="360"/>
      </w:pPr>
    </w:lvl>
    <w:lvl w:ilvl="1" w:tplc="5E1256E8">
      <w:start w:val="1"/>
      <w:numFmt w:val="lowerLetter"/>
      <w:lvlText w:val="%2."/>
      <w:lvlJc w:val="left"/>
      <w:pPr>
        <w:ind w:left="1440" w:hanging="360"/>
      </w:pPr>
    </w:lvl>
    <w:lvl w:ilvl="2" w:tplc="534ABB02">
      <w:start w:val="1"/>
      <w:numFmt w:val="lowerLetter"/>
      <w:lvlText w:val="%3."/>
      <w:lvlJc w:val="left"/>
      <w:pPr>
        <w:ind w:left="2160" w:hanging="360"/>
      </w:pPr>
    </w:lvl>
    <w:lvl w:ilvl="3" w:tplc="CCE64970">
      <w:start w:val="1"/>
      <w:numFmt w:val="lowerLetter"/>
      <w:lvlText w:val="%4."/>
      <w:lvlJc w:val="left"/>
      <w:pPr>
        <w:ind w:left="2880" w:hanging="360"/>
      </w:pPr>
    </w:lvl>
    <w:lvl w:ilvl="4" w:tplc="D52C911A">
      <w:start w:val="1"/>
      <w:numFmt w:val="lowerLetter"/>
      <w:lvlText w:val="%5."/>
      <w:lvlJc w:val="left"/>
      <w:pPr>
        <w:ind w:left="3600" w:hanging="360"/>
      </w:pPr>
    </w:lvl>
    <w:lvl w:ilvl="5" w:tplc="FF5E6F28">
      <w:start w:val="1"/>
      <w:numFmt w:val="lowerLetter"/>
      <w:lvlText w:val="%6."/>
      <w:lvlJc w:val="left"/>
      <w:pPr>
        <w:ind w:left="4320" w:hanging="360"/>
      </w:pPr>
    </w:lvl>
    <w:lvl w:ilvl="6" w:tplc="E1E0CE4E">
      <w:start w:val="1"/>
      <w:numFmt w:val="lowerLetter"/>
      <w:lvlText w:val="%7."/>
      <w:lvlJc w:val="left"/>
      <w:pPr>
        <w:ind w:left="5040" w:hanging="360"/>
      </w:pPr>
    </w:lvl>
    <w:lvl w:ilvl="7" w:tplc="2DFC7B2E">
      <w:start w:val="1"/>
      <w:numFmt w:val="lowerLetter"/>
      <w:lvlText w:val="%8."/>
      <w:lvlJc w:val="left"/>
      <w:pPr>
        <w:ind w:left="5760" w:hanging="360"/>
      </w:pPr>
    </w:lvl>
    <w:lvl w:ilvl="8" w:tplc="1D0E1D5A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2D611DAB"/>
    <w:multiLevelType w:val="hybridMultilevel"/>
    <w:tmpl w:val="CB1C70F8"/>
    <w:lvl w:ilvl="0" w:tplc="77AEEB92">
      <w:start w:val="1"/>
      <w:numFmt w:val="lowerLetter"/>
      <w:lvlText w:val="%1)"/>
      <w:lvlJc w:val="left"/>
      <w:pPr>
        <w:ind w:left="720" w:hanging="360"/>
      </w:pPr>
    </w:lvl>
    <w:lvl w:ilvl="1" w:tplc="D67E2984">
      <w:start w:val="1"/>
      <w:numFmt w:val="lowerLetter"/>
      <w:lvlText w:val="%2."/>
      <w:lvlJc w:val="left"/>
      <w:pPr>
        <w:ind w:left="1440" w:hanging="360"/>
      </w:pPr>
    </w:lvl>
    <w:lvl w:ilvl="2" w:tplc="F8A2FE30">
      <w:start w:val="1"/>
      <w:numFmt w:val="lowerLetter"/>
      <w:lvlText w:val="%3."/>
      <w:lvlJc w:val="left"/>
      <w:pPr>
        <w:ind w:left="2160" w:hanging="360"/>
      </w:pPr>
    </w:lvl>
    <w:lvl w:ilvl="3" w:tplc="11006A46">
      <w:start w:val="1"/>
      <w:numFmt w:val="lowerLetter"/>
      <w:lvlText w:val="%4."/>
      <w:lvlJc w:val="left"/>
      <w:pPr>
        <w:ind w:left="2880" w:hanging="360"/>
      </w:pPr>
    </w:lvl>
    <w:lvl w:ilvl="4" w:tplc="73505AC6">
      <w:start w:val="1"/>
      <w:numFmt w:val="lowerLetter"/>
      <w:lvlText w:val="%5."/>
      <w:lvlJc w:val="left"/>
      <w:pPr>
        <w:ind w:left="3600" w:hanging="360"/>
      </w:pPr>
    </w:lvl>
    <w:lvl w:ilvl="5" w:tplc="B238B97A">
      <w:start w:val="1"/>
      <w:numFmt w:val="lowerLetter"/>
      <w:lvlText w:val="%6."/>
      <w:lvlJc w:val="left"/>
      <w:pPr>
        <w:ind w:left="4320" w:hanging="360"/>
      </w:pPr>
    </w:lvl>
    <w:lvl w:ilvl="6" w:tplc="2EE09E24">
      <w:start w:val="1"/>
      <w:numFmt w:val="lowerLetter"/>
      <w:lvlText w:val="%7."/>
      <w:lvlJc w:val="left"/>
      <w:pPr>
        <w:ind w:left="5040" w:hanging="360"/>
      </w:pPr>
    </w:lvl>
    <w:lvl w:ilvl="7" w:tplc="66D43E08">
      <w:start w:val="1"/>
      <w:numFmt w:val="lowerLetter"/>
      <w:lvlText w:val="%8."/>
      <w:lvlJc w:val="left"/>
      <w:pPr>
        <w:ind w:left="5760" w:hanging="360"/>
      </w:pPr>
    </w:lvl>
    <w:lvl w:ilvl="8" w:tplc="31F01C1E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2ECA45C5"/>
    <w:multiLevelType w:val="hybridMultilevel"/>
    <w:tmpl w:val="995C009E"/>
    <w:lvl w:ilvl="0" w:tplc="F5929B54">
      <w:start w:val="1"/>
      <w:numFmt w:val="decimal"/>
      <w:lvlText w:val="%1."/>
      <w:lvlJc w:val="left"/>
      <w:pPr>
        <w:ind w:left="360" w:hanging="360"/>
      </w:pPr>
    </w:lvl>
    <w:lvl w:ilvl="1" w:tplc="634E3EB6">
      <w:start w:val="1"/>
      <w:numFmt w:val="lowerLetter"/>
      <w:lvlText w:val="%2)"/>
      <w:lvlJc w:val="left"/>
      <w:pPr>
        <w:ind w:left="720" w:hanging="360"/>
      </w:pPr>
    </w:lvl>
    <w:lvl w:ilvl="2" w:tplc="4A74A03A">
      <w:start w:val="1"/>
      <w:numFmt w:val="decimal"/>
      <w:lvlText w:val="%3."/>
      <w:lvlJc w:val="left"/>
      <w:pPr>
        <w:ind w:left="2160" w:hanging="360"/>
      </w:pPr>
    </w:lvl>
    <w:lvl w:ilvl="3" w:tplc="63A8C314">
      <w:start w:val="1"/>
      <w:numFmt w:val="lowerLetter"/>
      <w:lvlText w:val="%4."/>
      <w:lvlJc w:val="left"/>
      <w:pPr>
        <w:ind w:left="2880" w:hanging="360"/>
      </w:pPr>
    </w:lvl>
    <w:lvl w:ilvl="4" w:tplc="8C701910">
      <w:start w:val="1"/>
      <w:numFmt w:val="decimal"/>
      <w:lvlText w:val="%5."/>
      <w:lvlJc w:val="left"/>
      <w:pPr>
        <w:ind w:left="3600" w:hanging="360"/>
      </w:pPr>
    </w:lvl>
    <w:lvl w:ilvl="5" w:tplc="D506CB48">
      <w:start w:val="1"/>
      <w:numFmt w:val="lowerLetter"/>
      <w:lvlText w:val="%6."/>
      <w:lvlJc w:val="left"/>
      <w:pPr>
        <w:ind w:left="4320" w:hanging="360"/>
      </w:pPr>
    </w:lvl>
    <w:lvl w:ilvl="6" w:tplc="36C456C2">
      <w:start w:val="1"/>
      <w:numFmt w:val="decimal"/>
      <w:lvlText w:val="%7."/>
      <w:lvlJc w:val="left"/>
      <w:pPr>
        <w:ind w:left="5040" w:hanging="360"/>
      </w:pPr>
    </w:lvl>
    <w:lvl w:ilvl="7" w:tplc="E79CF3F0">
      <w:start w:val="1"/>
      <w:numFmt w:val="lowerLetter"/>
      <w:lvlText w:val="%8."/>
      <w:lvlJc w:val="left"/>
      <w:pPr>
        <w:ind w:left="5760" w:hanging="360"/>
      </w:pPr>
    </w:lvl>
    <w:lvl w:ilvl="8" w:tplc="0890E6CA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6" w15:restartNumberingAfterBreak="0">
    <w:nsid w:val="2F8409B1"/>
    <w:multiLevelType w:val="hybridMultilevel"/>
    <w:tmpl w:val="0E5C4EA2"/>
    <w:lvl w:ilvl="0" w:tplc="115C5758">
      <w:start w:val="1"/>
      <w:numFmt w:val="lowerLetter"/>
      <w:lvlText w:val="%1)"/>
      <w:lvlJc w:val="left"/>
      <w:pPr>
        <w:ind w:left="720" w:hanging="360"/>
      </w:pPr>
    </w:lvl>
    <w:lvl w:ilvl="1" w:tplc="46082432">
      <w:start w:val="1"/>
      <w:numFmt w:val="lowerLetter"/>
      <w:lvlText w:val="%2."/>
      <w:lvlJc w:val="left"/>
      <w:pPr>
        <w:ind w:left="1440" w:hanging="360"/>
      </w:pPr>
    </w:lvl>
    <w:lvl w:ilvl="2" w:tplc="03040010">
      <w:start w:val="1"/>
      <w:numFmt w:val="lowerLetter"/>
      <w:lvlText w:val="%3."/>
      <w:lvlJc w:val="left"/>
      <w:pPr>
        <w:ind w:left="2160" w:hanging="360"/>
      </w:pPr>
    </w:lvl>
    <w:lvl w:ilvl="3" w:tplc="C66EE59E">
      <w:start w:val="1"/>
      <w:numFmt w:val="lowerLetter"/>
      <w:lvlText w:val="%4."/>
      <w:lvlJc w:val="left"/>
      <w:pPr>
        <w:ind w:left="2880" w:hanging="360"/>
      </w:pPr>
    </w:lvl>
    <w:lvl w:ilvl="4" w:tplc="5F6AE81C">
      <w:start w:val="1"/>
      <w:numFmt w:val="lowerLetter"/>
      <w:lvlText w:val="%5."/>
      <w:lvlJc w:val="left"/>
      <w:pPr>
        <w:ind w:left="3600" w:hanging="360"/>
      </w:pPr>
    </w:lvl>
    <w:lvl w:ilvl="5" w:tplc="0C2A0B5C">
      <w:start w:val="1"/>
      <w:numFmt w:val="lowerLetter"/>
      <w:lvlText w:val="%6."/>
      <w:lvlJc w:val="left"/>
      <w:pPr>
        <w:ind w:left="4320" w:hanging="360"/>
      </w:pPr>
    </w:lvl>
    <w:lvl w:ilvl="6" w:tplc="021C3ECA">
      <w:start w:val="1"/>
      <w:numFmt w:val="lowerLetter"/>
      <w:lvlText w:val="%7."/>
      <w:lvlJc w:val="left"/>
      <w:pPr>
        <w:ind w:left="5040" w:hanging="360"/>
      </w:pPr>
    </w:lvl>
    <w:lvl w:ilvl="7" w:tplc="43CE9160">
      <w:start w:val="1"/>
      <w:numFmt w:val="lowerLetter"/>
      <w:lvlText w:val="%8."/>
      <w:lvlJc w:val="left"/>
      <w:pPr>
        <w:ind w:left="5760" w:hanging="360"/>
      </w:pPr>
    </w:lvl>
    <w:lvl w:ilvl="8" w:tplc="7CEE23C4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2FE81800"/>
    <w:multiLevelType w:val="hybridMultilevel"/>
    <w:tmpl w:val="CDEC5544"/>
    <w:lvl w:ilvl="0" w:tplc="A4A622FA">
      <w:start w:val="1"/>
      <w:numFmt w:val="lowerLetter"/>
      <w:lvlText w:val="%1)"/>
      <w:lvlJc w:val="left"/>
      <w:pPr>
        <w:ind w:left="720" w:hanging="360"/>
      </w:pPr>
    </w:lvl>
    <w:lvl w:ilvl="1" w:tplc="30E66162">
      <w:start w:val="1"/>
      <w:numFmt w:val="lowerLetter"/>
      <w:lvlText w:val="%2."/>
      <w:lvlJc w:val="left"/>
      <w:pPr>
        <w:ind w:left="1440" w:hanging="360"/>
      </w:pPr>
    </w:lvl>
    <w:lvl w:ilvl="2" w:tplc="4492ED78">
      <w:start w:val="1"/>
      <w:numFmt w:val="lowerLetter"/>
      <w:lvlText w:val="%3."/>
      <w:lvlJc w:val="left"/>
      <w:pPr>
        <w:ind w:left="2160" w:hanging="360"/>
      </w:pPr>
    </w:lvl>
    <w:lvl w:ilvl="3" w:tplc="BFC0A834">
      <w:start w:val="1"/>
      <w:numFmt w:val="lowerLetter"/>
      <w:lvlText w:val="%4."/>
      <w:lvlJc w:val="left"/>
      <w:pPr>
        <w:ind w:left="2880" w:hanging="360"/>
      </w:pPr>
    </w:lvl>
    <w:lvl w:ilvl="4" w:tplc="55BEDE14">
      <w:start w:val="1"/>
      <w:numFmt w:val="lowerLetter"/>
      <w:lvlText w:val="%5."/>
      <w:lvlJc w:val="left"/>
      <w:pPr>
        <w:ind w:left="3600" w:hanging="360"/>
      </w:pPr>
    </w:lvl>
    <w:lvl w:ilvl="5" w:tplc="65EECC36">
      <w:start w:val="1"/>
      <w:numFmt w:val="lowerLetter"/>
      <w:lvlText w:val="%6."/>
      <w:lvlJc w:val="left"/>
      <w:pPr>
        <w:ind w:left="4320" w:hanging="360"/>
      </w:pPr>
    </w:lvl>
    <w:lvl w:ilvl="6" w:tplc="AFF4A562">
      <w:start w:val="1"/>
      <w:numFmt w:val="lowerLetter"/>
      <w:lvlText w:val="%7."/>
      <w:lvlJc w:val="left"/>
      <w:pPr>
        <w:ind w:left="5040" w:hanging="360"/>
      </w:pPr>
    </w:lvl>
    <w:lvl w:ilvl="7" w:tplc="17046A2E">
      <w:start w:val="1"/>
      <w:numFmt w:val="lowerLetter"/>
      <w:lvlText w:val="%8."/>
      <w:lvlJc w:val="left"/>
      <w:pPr>
        <w:ind w:left="5760" w:hanging="360"/>
      </w:pPr>
    </w:lvl>
    <w:lvl w:ilvl="8" w:tplc="F60841BE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30E75BEA"/>
    <w:multiLevelType w:val="hybridMultilevel"/>
    <w:tmpl w:val="F3C69A94"/>
    <w:lvl w:ilvl="0" w:tplc="C1405A10">
      <w:start w:val="1"/>
      <w:numFmt w:val="lowerLetter"/>
      <w:lvlText w:val="%1)"/>
      <w:lvlJc w:val="left"/>
      <w:pPr>
        <w:ind w:left="720" w:hanging="360"/>
      </w:pPr>
    </w:lvl>
    <w:lvl w:ilvl="1" w:tplc="B1324DC8">
      <w:start w:val="1"/>
      <w:numFmt w:val="lowerLetter"/>
      <w:lvlText w:val="%2."/>
      <w:lvlJc w:val="left"/>
      <w:pPr>
        <w:ind w:left="1440" w:hanging="360"/>
      </w:pPr>
    </w:lvl>
    <w:lvl w:ilvl="2" w:tplc="5CEE6AC0">
      <w:start w:val="1"/>
      <w:numFmt w:val="lowerLetter"/>
      <w:lvlText w:val="%3."/>
      <w:lvlJc w:val="left"/>
      <w:pPr>
        <w:ind w:left="2160" w:hanging="360"/>
      </w:pPr>
    </w:lvl>
    <w:lvl w:ilvl="3" w:tplc="E250ABAC">
      <w:start w:val="1"/>
      <w:numFmt w:val="lowerLetter"/>
      <w:lvlText w:val="%4."/>
      <w:lvlJc w:val="left"/>
      <w:pPr>
        <w:ind w:left="2880" w:hanging="360"/>
      </w:pPr>
    </w:lvl>
    <w:lvl w:ilvl="4" w:tplc="74CE8E82">
      <w:start w:val="1"/>
      <w:numFmt w:val="lowerLetter"/>
      <w:lvlText w:val="%5."/>
      <w:lvlJc w:val="left"/>
      <w:pPr>
        <w:ind w:left="3600" w:hanging="360"/>
      </w:pPr>
    </w:lvl>
    <w:lvl w:ilvl="5" w:tplc="86561394">
      <w:start w:val="1"/>
      <w:numFmt w:val="lowerLetter"/>
      <w:lvlText w:val="%6."/>
      <w:lvlJc w:val="left"/>
      <w:pPr>
        <w:ind w:left="4320" w:hanging="360"/>
      </w:pPr>
    </w:lvl>
    <w:lvl w:ilvl="6" w:tplc="70E453AE">
      <w:start w:val="1"/>
      <w:numFmt w:val="lowerLetter"/>
      <w:lvlText w:val="%7."/>
      <w:lvlJc w:val="left"/>
      <w:pPr>
        <w:ind w:left="5040" w:hanging="360"/>
      </w:pPr>
    </w:lvl>
    <w:lvl w:ilvl="7" w:tplc="CBC0432A">
      <w:start w:val="1"/>
      <w:numFmt w:val="lowerLetter"/>
      <w:lvlText w:val="%8."/>
      <w:lvlJc w:val="left"/>
      <w:pPr>
        <w:ind w:left="5760" w:hanging="360"/>
      </w:pPr>
    </w:lvl>
    <w:lvl w:ilvl="8" w:tplc="11AEC57C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316647F3"/>
    <w:multiLevelType w:val="hybridMultilevel"/>
    <w:tmpl w:val="E4E487F4"/>
    <w:lvl w:ilvl="0" w:tplc="03C4E2CA">
      <w:start w:val="1"/>
      <w:numFmt w:val="lowerLetter"/>
      <w:lvlText w:val="%1)"/>
      <w:lvlJc w:val="left"/>
      <w:pPr>
        <w:ind w:left="720" w:hanging="360"/>
      </w:pPr>
    </w:lvl>
    <w:lvl w:ilvl="1" w:tplc="FC36402E">
      <w:start w:val="1"/>
      <w:numFmt w:val="lowerLetter"/>
      <w:lvlText w:val="%2."/>
      <w:lvlJc w:val="left"/>
      <w:pPr>
        <w:ind w:left="1440" w:hanging="360"/>
      </w:pPr>
    </w:lvl>
    <w:lvl w:ilvl="2" w:tplc="83E2E58C">
      <w:start w:val="1"/>
      <w:numFmt w:val="lowerLetter"/>
      <w:lvlText w:val="%3."/>
      <w:lvlJc w:val="left"/>
      <w:pPr>
        <w:ind w:left="2160" w:hanging="360"/>
      </w:pPr>
    </w:lvl>
    <w:lvl w:ilvl="3" w:tplc="E7AA0DB6">
      <w:start w:val="1"/>
      <w:numFmt w:val="lowerLetter"/>
      <w:lvlText w:val="%4."/>
      <w:lvlJc w:val="left"/>
      <w:pPr>
        <w:ind w:left="2880" w:hanging="360"/>
      </w:pPr>
    </w:lvl>
    <w:lvl w:ilvl="4" w:tplc="3C8E8A32">
      <w:start w:val="1"/>
      <w:numFmt w:val="lowerLetter"/>
      <w:lvlText w:val="%5."/>
      <w:lvlJc w:val="left"/>
      <w:pPr>
        <w:ind w:left="3600" w:hanging="360"/>
      </w:pPr>
    </w:lvl>
    <w:lvl w:ilvl="5" w:tplc="327C1188">
      <w:start w:val="1"/>
      <w:numFmt w:val="lowerLetter"/>
      <w:lvlText w:val="%6."/>
      <w:lvlJc w:val="left"/>
      <w:pPr>
        <w:ind w:left="4320" w:hanging="360"/>
      </w:pPr>
    </w:lvl>
    <w:lvl w:ilvl="6" w:tplc="03D8E6CA">
      <w:start w:val="1"/>
      <w:numFmt w:val="lowerLetter"/>
      <w:lvlText w:val="%7."/>
      <w:lvlJc w:val="left"/>
      <w:pPr>
        <w:ind w:left="5040" w:hanging="360"/>
      </w:pPr>
    </w:lvl>
    <w:lvl w:ilvl="7" w:tplc="9A369AD2">
      <w:start w:val="1"/>
      <w:numFmt w:val="lowerLetter"/>
      <w:lvlText w:val="%8."/>
      <w:lvlJc w:val="left"/>
      <w:pPr>
        <w:ind w:left="5760" w:hanging="360"/>
      </w:pPr>
    </w:lvl>
    <w:lvl w:ilvl="8" w:tplc="1A602106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31886427"/>
    <w:multiLevelType w:val="hybridMultilevel"/>
    <w:tmpl w:val="F18C3EF0"/>
    <w:lvl w:ilvl="0" w:tplc="086ED2EA">
      <w:start w:val="1"/>
      <w:numFmt w:val="decimal"/>
      <w:lvlText w:val="%1."/>
      <w:lvlJc w:val="left"/>
      <w:pPr>
        <w:ind w:left="360" w:hanging="360"/>
      </w:pPr>
    </w:lvl>
    <w:lvl w:ilvl="1" w:tplc="FF563E04">
      <w:start w:val="1"/>
      <w:numFmt w:val="lowerLetter"/>
      <w:lvlText w:val="%2)"/>
      <w:lvlJc w:val="left"/>
      <w:pPr>
        <w:ind w:left="720" w:hanging="360"/>
      </w:pPr>
    </w:lvl>
    <w:lvl w:ilvl="2" w:tplc="728AAF50">
      <w:start w:val="1"/>
      <w:numFmt w:val="decimal"/>
      <w:lvlText w:val="%3."/>
      <w:lvlJc w:val="left"/>
      <w:pPr>
        <w:ind w:left="2160" w:hanging="360"/>
      </w:pPr>
    </w:lvl>
    <w:lvl w:ilvl="3" w:tplc="383008CE">
      <w:start w:val="1"/>
      <w:numFmt w:val="lowerLetter"/>
      <w:lvlText w:val="%4."/>
      <w:lvlJc w:val="left"/>
      <w:pPr>
        <w:ind w:left="2880" w:hanging="360"/>
      </w:pPr>
    </w:lvl>
    <w:lvl w:ilvl="4" w:tplc="14F435F8">
      <w:start w:val="1"/>
      <w:numFmt w:val="decimal"/>
      <w:lvlText w:val="%5."/>
      <w:lvlJc w:val="left"/>
      <w:pPr>
        <w:ind w:left="3600" w:hanging="360"/>
      </w:pPr>
    </w:lvl>
    <w:lvl w:ilvl="5" w:tplc="E898C7B2">
      <w:start w:val="1"/>
      <w:numFmt w:val="lowerLetter"/>
      <w:lvlText w:val="%6."/>
      <w:lvlJc w:val="left"/>
      <w:pPr>
        <w:ind w:left="4320" w:hanging="360"/>
      </w:pPr>
    </w:lvl>
    <w:lvl w:ilvl="6" w:tplc="A5589B30">
      <w:start w:val="1"/>
      <w:numFmt w:val="decimal"/>
      <w:lvlText w:val="%7."/>
      <w:lvlJc w:val="left"/>
      <w:pPr>
        <w:ind w:left="5040" w:hanging="360"/>
      </w:pPr>
    </w:lvl>
    <w:lvl w:ilvl="7" w:tplc="2952746E">
      <w:start w:val="1"/>
      <w:numFmt w:val="lowerLetter"/>
      <w:lvlText w:val="%8."/>
      <w:lvlJc w:val="left"/>
      <w:pPr>
        <w:ind w:left="5760" w:hanging="360"/>
      </w:pPr>
    </w:lvl>
    <w:lvl w:ilvl="8" w:tplc="315CED74">
      <w:start w:val="1"/>
      <w:numFmt w:val="decimal"/>
      <w:lvlText w:val="%9."/>
      <w:lvlJc w:val="left"/>
      <w:pPr>
        <w:ind w:left="6480" w:hanging="360"/>
      </w:pPr>
    </w:lvl>
  </w:abstractNum>
  <w:abstractNum w:abstractNumId="71" w15:restartNumberingAfterBreak="0">
    <w:nsid w:val="31C05DF1"/>
    <w:multiLevelType w:val="hybridMultilevel"/>
    <w:tmpl w:val="84AE9FCE"/>
    <w:lvl w:ilvl="0" w:tplc="19486380">
      <w:start w:val="1"/>
      <w:numFmt w:val="decimal"/>
      <w:lvlText w:val="%1."/>
      <w:lvlJc w:val="left"/>
      <w:pPr>
        <w:ind w:left="360" w:hanging="360"/>
      </w:pPr>
    </w:lvl>
    <w:lvl w:ilvl="1" w:tplc="955C57CA">
      <w:start w:val="1"/>
      <w:numFmt w:val="lowerLetter"/>
      <w:lvlText w:val="%2)"/>
      <w:lvlJc w:val="left"/>
      <w:pPr>
        <w:ind w:left="720" w:hanging="360"/>
      </w:pPr>
    </w:lvl>
    <w:lvl w:ilvl="2" w:tplc="6038DB5A">
      <w:start w:val="1"/>
      <w:numFmt w:val="decimal"/>
      <w:lvlText w:val="%3."/>
      <w:lvlJc w:val="left"/>
      <w:pPr>
        <w:ind w:left="2160" w:hanging="360"/>
      </w:pPr>
    </w:lvl>
    <w:lvl w:ilvl="3" w:tplc="974250B4">
      <w:start w:val="1"/>
      <w:numFmt w:val="lowerLetter"/>
      <w:lvlText w:val="%4."/>
      <w:lvlJc w:val="left"/>
      <w:pPr>
        <w:ind w:left="2880" w:hanging="360"/>
      </w:pPr>
    </w:lvl>
    <w:lvl w:ilvl="4" w:tplc="A072DB6A">
      <w:start w:val="1"/>
      <w:numFmt w:val="decimal"/>
      <w:lvlText w:val="%5."/>
      <w:lvlJc w:val="left"/>
      <w:pPr>
        <w:ind w:left="3600" w:hanging="360"/>
      </w:pPr>
    </w:lvl>
    <w:lvl w:ilvl="5" w:tplc="23CA6376">
      <w:start w:val="1"/>
      <w:numFmt w:val="lowerLetter"/>
      <w:lvlText w:val="%6."/>
      <w:lvlJc w:val="left"/>
      <w:pPr>
        <w:ind w:left="4320" w:hanging="360"/>
      </w:pPr>
    </w:lvl>
    <w:lvl w:ilvl="6" w:tplc="10F25604">
      <w:start w:val="1"/>
      <w:numFmt w:val="decimal"/>
      <w:lvlText w:val="%7."/>
      <w:lvlJc w:val="left"/>
      <w:pPr>
        <w:ind w:left="5040" w:hanging="360"/>
      </w:pPr>
    </w:lvl>
    <w:lvl w:ilvl="7" w:tplc="59C8AB96">
      <w:start w:val="1"/>
      <w:numFmt w:val="lowerLetter"/>
      <w:lvlText w:val="%8."/>
      <w:lvlJc w:val="left"/>
      <w:pPr>
        <w:ind w:left="5760" w:hanging="360"/>
      </w:pPr>
    </w:lvl>
    <w:lvl w:ilvl="8" w:tplc="46EE65E6">
      <w:start w:val="1"/>
      <w:numFmt w:val="decimal"/>
      <w:lvlText w:val="%9."/>
      <w:lvlJc w:val="left"/>
      <w:pPr>
        <w:ind w:left="6480" w:hanging="360"/>
      </w:pPr>
    </w:lvl>
  </w:abstractNum>
  <w:abstractNum w:abstractNumId="72" w15:restartNumberingAfterBreak="0">
    <w:nsid w:val="31C50C92"/>
    <w:multiLevelType w:val="hybridMultilevel"/>
    <w:tmpl w:val="FEFC9070"/>
    <w:lvl w:ilvl="0" w:tplc="B2F29E2E">
      <w:start w:val="1"/>
      <w:numFmt w:val="decimal"/>
      <w:lvlText w:val="%1."/>
      <w:lvlJc w:val="left"/>
      <w:pPr>
        <w:ind w:left="360" w:hanging="360"/>
      </w:pPr>
    </w:lvl>
    <w:lvl w:ilvl="1" w:tplc="C2608F92">
      <w:start w:val="1"/>
      <w:numFmt w:val="lowerLetter"/>
      <w:lvlText w:val="%2)"/>
      <w:lvlJc w:val="left"/>
      <w:pPr>
        <w:ind w:left="720" w:hanging="360"/>
      </w:pPr>
    </w:lvl>
    <w:lvl w:ilvl="2" w:tplc="6A98C3F4">
      <w:start w:val="1"/>
      <w:numFmt w:val="decimal"/>
      <w:lvlText w:val="%3."/>
      <w:lvlJc w:val="left"/>
      <w:pPr>
        <w:ind w:left="2160" w:hanging="360"/>
      </w:pPr>
    </w:lvl>
    <w:lvl w:ilvl="3" w:tplc="1EAE4012">
      <w:start w:val="1"/>
      <w:numFmt w:val="lowerLetter"/>
      <w:lvlText w:val="%4."/>
      <w:lvlJc w:val="left"/>
      <w:pPr>
        <w:ind w:left="2880" w:hanging="360"/>
      </w:pPr>
    </w:lvl>
    <w:lvl w:ilvl="4" w:tplc="6E622170">
      <w:start w:val="1"/>
      <w:numFmt w:val="decimal"/>
      <w:lvlText w:val="%5."/>
      <w:lvlJc w:val="left"/>
      <w:pPr>
        <w:ind w:left="3600" w:hanging="360"/>
      </w:pPr>
    </w:lvl>
    <w:lvl w:ilvl="5" w:tplc="1568A0D8">
      <w:start w:val="1"/>
      <w:numFmt w:val="lowerLetter"/>
      <w:lvlText w:val="%6."/>
      <w:lvlJc w:val="left"/>
      <w:pPr>
        <w:ind w:left="4320" w:hanging="360"/>
      </w:pPr>
    </w:lvl>
    <w:lvl w:ilvl="6" w:tplc="FA04F476">
      <w:start w:val="1"/>
      <w:numFmt w:val="decimal"/>
      <w:lvlText w:val="%7."/>
      <w:lvlJc w:val="left"/>
      <w:pPr>
        <w:ind w:left="5040" w:hanging="360"/>
      </w:pPr>
    </w:lvl>
    <w:lvl w:ilvl="7" w:tplc="DF4C2588">
      <w:start w:val="1"/>
      <w:numFmt w:val="lowerLetter"/>
      <w:lvlText w:val="%8."/>
      <w:lvlJc w:val="left"/>
      <w:pPr>
        <w:ind w:left="5760" w:hanging="360"/>
      </w:pPr>
    </w:lvl>
    <w:lvl w:ilvl="8" w:tplc="44E20D2C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32610201"/>
    <w:multiLevelType w:val="hybridMultilevel"/>
    <w:tmpl w:val="3DD80F24"/>
    <w:lvl w:ilvl="0" w:tplc="3CA038E4">
      <w:start w:val="1"/>
      <w:numFmt w:val="decimal"/>
      <w:lvlText w:val="%1."/>
      <w:lvlJc w:val="left"/>
      <w:pPr>
        <w:ind w:left="360" w:hanging="360"/>
      </w:pPr>
    </w:lvl>
    <w:lvl w:ilvl="1" w:tplc="EF16AE88">
      <w:start w:val="1"/>
      <w:numFmt w:val="lowerLetter"/>
      <w:lvlText w:val="%2)"/>
      <w:lvlJc w:val="left"/>
      <w:pPr>
        <w:ind w:left="720" w:hanging="360"/>
      </w:pPr>
    </w:lvl>
    <w:lvl w:ilvl="2" w:tplc="2D80149A">
      <w:start w:val="1"/>
      <w:numFmt w:val="decimal"/>
      <w:lvlText w:val="%3."/>
      <w:lvlJc w:val="left"/>
      <w:pPr>
        <w:ind w:left="2160" w:hanging="360"/>
      </w:pPr>
    </w:lvl>
    <w:lvl w:ilvl="3" w:tplc="A8FE9716">
      <w:start w:val="1"/>
      <w:numFmt w:val="lowerLetter"/>
      <w:lvlText w:val="%4."/>
      <w:lvlJc w:val="left"/>
      <w:pPr>
        <w:ind w:left="2880" w:hanging="360"/>
      </w:pPr>
    </w:lvl>
    <w:lvl w:ilvl="4" w:tplc="981CDF50">
      <w:start w:val="1"/>
      <w:numFmt w:val="decimal"/>
      <w:lvlText w:val="%5."/>
      <w:lvlJc w:val="left"/>
      <w:pPr>
        <w:ind w:left="3600" w:hanging="360"/>
      </w:pPr>
    </w:lvl>
    <w:lvl w:ilvl="5" w:tplc="AB3CA34C">
      <w:start w:val="1"/>
      <w:numFmt w:val="lowerLetter"/>
      <w:lvlText w:val="%6."/>
      <w:lvlJc w:val="left"/>
      <w:pPr>
        <w:ind w:left="4320" w:hanging="360"/>
      </w:pPr>
    </w:lvl>
    <w:lvl w:ilvl="6" w:tplc="1E8E81E6">
      <w:start w:val="1"/>
      <w:numFmt w:val="decimal"/>
      <w:lvlText w:val="%7."/>
      <w:lvlJc w:val="left"/>
      <w:pPr>
        <w:ind w:left="5040" w:hanging="360"/>
      </w:pPr>
    </w:lvl>
    <w:lvl w:ilvl="7" w:tplc="FD065AE8">
      <w:start w:val="1"/>
      <w:numFmt w:val="lowerLetter"/>
      <w:lvlText w:val="%8."/>
      <w:lvlJc w:val="left"/>
      <w:pPr>
        <w:ind w:left="5760" w:hanging="360"/>
      </w:pPr>
    </w:lvl>
    <w:lvl w:ilvl="8" w:tplc="F6802558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330D38BA"/>
    <w:multiLevelType w:val="hybridMultilevel"/>
    <w:tmpl w:val="D938ECB0"/>
    <w:lvl w:ilvl="0" w:tplc="CE96F07C">
      <w:start w:val="1"/>
      <w:numFmt w:val="lowerLetter"/>
      <w:lvlText w:val="%1)"/>
      <w:lvlJc w:val="left"/>
      <w:pPr>
        <w:ind w:left="720" w:hanging="360"/>
      </w:pPr>
    </w:lvl>
    <w:lvl w:ilvl="1" w:tplc="8DF4597C">
      <w:start w:val="1"/>
      <w:numFmt w:val="lowerLetter"/>
      <w:lvlText w:val="%2."/>
      <w:lvlJc w:val="left"/>
      <w:pPr>
        <w:ind w:left="1440" w:hanging="360"/>
      </w:pPr>
    </w:lvl>
    <w:lvl w:ilvl="2" w:tplc="700E3D1A">
      <w:start w:val="1"/>
      <w:numFmt w:val="lowerLetter"/>
      <w:lvlText w:val="%3."/>
      <w:lvlJc w:val="left"/>
      <w:pPr>
        <w:ind w:left="2160" w:hanging="360"/>
      </w:pPr>
    </w:lvl>
    <w:lvl w:ilvl="3" w:tplc="86E69D6C">
      <w:start w:val="1"/>
      <w:numFmt w:val="lowerLetter"/>
      <w:lvlText w:val="%4."/>
      <w:lvlJc w:val="left"/>
      <w:pPr>
        <w:ind w:left="2880" w:hanging="360"/>
      </w:pPr>
    </w:lvl>
    <w:lvl w:ilvl="4" w:tplc="C50858AC">
      <w:start w:val="1"/>
      <w:numFmt w:val="lowerLetter"/>
      <w:lvlText w:val="%5."/>
      <w:lvlJc w:val="left"/>
      <w:pPr>
        <w:ind w:left="3600" w:hanging="360"/>
      </w:pPr>
    </w:lvl>
    <w:lvl w:ilvl="5" w:tplc="2D3A4FC6">
      <w:start w:val="1"/>
      <w:numFmt w:val="lowerLetter"/>
      <w:lvlText w:val="%6."/>
      <w:lvlJc w:val="left"/>
      <w:pPr>
        <w:ind w:left="4320" w:hanging="360"/>
      </w:pPr>
    </w:lvl>
    <w:lvl w:ilvl="6" w:tplc="EED86CC0">
      <w:start w:val="1"/>
      <w:numFmt w:val="lowerLetter"/>
      <w:lvlText w:val="%7."/>
      <w:lvlJc w:val="left"/>
      <w:pPr>
        <w:ind w:left="5040" w:hanging="360"/>
      </w:pPr>
    </w:lvl>
    <w:lvl w:ilvl="7" w:tplc="5D388526">
      <w:start w:val="1"/>
      <w:numFmt w:val="lowerLetter"/>
      <w:lvlText w:val="%8."/>
      <w:lvlJc w:val="left"/>
      <w:pPr>
        <w:ind w:left="5760" w:hanging="360"/>
      </w:pPr>
    </w:lvl>
    <w:lvl w:ilvl="8" w:tplc="9296095A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33BC6914"/>
    <w:multiLevelType w:val="hybridMultilevel"/>
    <w:tmpl w:val="08A4BCFA"/>
    <w:lvl w:ilvl="0" w:tplc="646E41EA">
      <w:start w:val="1"/>
      <w:numFmt w:val="lowerLetter"/>
      <w:lvlText w:val="%1)"/>
      <w:lvlJc w:val="left"/>
      <w:pPr>
        <w:ind w:left="720" w:hanging="360"/>
      </w:pPr>
    </w:lvl>
    <w:lvl w:ilvl="1" w:tplc="FE907392">
      <w:start w:val="1"/>
      <w:numFmt w:val="lowerLetter"/>
      <w:lvlText w:val="%2."/>
      <w:lvlJc w:val="left"/>
      <w:pPr>
        <w:ind w:left="1440" w:hanging="360"/>
      </w:pPr>
    </w:lvl>
    <w:lvl w:ilvl="2" w:tplc="4A784ACE">
      <w:start w:val="1"/>
      <w:numFmt w:val="lowerLetter"/>
      <w:lvlText w:val="%3."/>
      <w:lvlJc w:val="left"/>
      <w:pPr>
        <w:ind w:left="2160" w:hanging="360"/>
      </w:pPr>
    </w:lvl>
    <w:lvl w:ilvl="3" w:tplc="2E54C194">
      <w:start w:val="1"/>
      <w:numFmt w:val="lowerLetter"/>
      <w:lvlText w:val="%4."/>
      <w:lvlJc w:val="left"/>
      <w:pPr>
        <w:ind w:left="2880" w:hanging="360"/>
      </w:pPr>
    </w:lvl>
    <w:lvl w:ilvl="4" w:tplc="FEA6C4E4">
      <w:start w:val="1"/>
      <w:numFmt w:val="lowerLetter"/>
      <w:lvlText w:val="%5."/>
      <w:lvlJc w:val="left"/>
      <w:pPr>
        <w:ind w:left="3600" w:hanging="360"/>
      </w:pPr>
    </w:lvl>
    <w:lvl w:ilvl="5" w:tplc="F3E2B2BC">
      <w:start w:val="1"/>
      <w:numFmt w:val="lowerLetter"/>
      <w:lvlText w:val="%6."/>
      <w:lvlJc w:val="left"/>
      <w:pPr>
        <w:ind w:left="4320" w:hanging="360"/>
      </w:pPr>
    </w:lvl>
    <w:lvl w:ilvl="6" w:tplc="51300598">
      <w:start w:val="1"/>
      <w:numFmt w:val="lowerLetter"/>
      <w:lvlText w:val="%7."/>
      <w:lvlJc w:val="left"/>
      <w:pPr>
        <w:ind w:left="5040" w:hanging="360"/>
      </w:pPr>
    </w:lvl>
    <w:lvl w:ilvl="7" w:tplc="FDECD478">
      <w:start w:val="1"/>
      <w:numFmt w:val="lowerLetter"/>
      <w:lvlText w:val="%8."/>
      <w:lvlJc w:val="left"/>
      <w:pPr>
        <w:ind w:left="5760" w:hanging="360"/>
      </w:pPr>
    </w:lvl>
    <w:lvl w:ilvl="8" w:tplc="A1407DAC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34C8175B"/>
    <w:multiLevelType w:val="hybridMultilevel"/>
    <w:tmpl w:val="7862B8CC"/>
    <w:lvl w:ilvl="0" w:tplc="12DE0CCE">
      <w:start w:val="1"/>
      <w:numFmt w:val="lowerLetter"/>
      <w:lvlText w:val="%1)"/>
      <w:lvlJc w:val="left"/>
      <w:pPr>
        <w:ind w:left="720" w:hanging="360"/>
      </w:pPr>
    </w:lvl>
    <w:lvl w:ilvl="1" w:tplc="B218BD8C">
      <w:start w:val="1"/>
      <w:numFmt w:val="lowerLetter"/>
      <w:lvlText w:val="%2."/>
      <w:lvlJc w:val="left"/>
      <w:pPr>
        <w:ind w:left="1440" w:hanging="360"/>
      </w:pPr>
    </w:lvl>
    <w:lvl w:ilvl="2" w:tplc="317A9CFE">
      <w:start w:val="1"/>
      <w:numFmt w:val="lowerLetter"/>
      <w:lvlText w:val="%3."/>
      <w:lvlJc w:val="left"/>
      <w:pPr>
        <w:ind w:left="2160" w:hanging="360"/>
      </w:pPr>
    </w:lvl>
    <w:lvl w:ilvl="3" w:tplc="3000E806">
      <w:start w:val="1"/>
      <w:numFmt w:val="lowerLetter"/>
      <w:lvlText w:val="%4."/>
      <w:lvlJc w:val="left"/>
      <w:pPr>
        <w:ind w:left="2880" w:hanging="360"/>
      </w:pPr>
    </w:lvl>
    <w:lvl w:ilvl="4" w:tplc="F27E4BEC">
      <w:start w:val="1"/>
      <w:numFmt w:val="lowerLetter"/>
      <w:lvlText w:val="%5."/>
      <w:lvlJc w:val="left"/>
      <w:pPr>
        <w:ind w:left="3600" w:hanging="360"/>
      </w:pPr>
    </w:lvl>
    <w:lvl w:ilvl="5" w:tplc="0EAC2856">
      <w:start w:val="1"/>
      <w:numFmt w:val="lowerLetter"/>
      <w:lvlText w:val="%6."/>
      <w:lvlJc w:val="left"/>
      <w:pPr>
        <w:ind w:left="4320" w:hanging="360"/>
      </w:pPr>
    </w:lvl>
    <w:lvl w:ilvl="6" w:tplc="B2A28150">
      <w:start w:val="1"/>
      <w:numFmt w:val="lowerLetter"/>
      <w:lvlText w:val="%7."/>
      <w:lvlJc w:val="left"/>
      <w:pPr>
        <w:ind w:left="5040" w:hanging="360"/>
      </w:pPr>
    </w:lvl>
    <w:lvl w:ilvl="7" w:tplc="6C6A7EDC">
      <w:start w:val="1"/>
      <w:numFmt w:val="lowerLetter"/>
      <w:lvlText w:val="%8."/>
      <w:lvlJc w:val="left"/>
      <w:pPr>
        <w:ind w:left="5760" w:hanging="360"/>
      </w:pPr>
    </w:lvl>
    <w:lvl w:ilvl="8" w:tplc="4926C460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35955D39"/>
    <w:multiLevelType w:val="hybridMultilevel"/>
    <w:tmpl w:val="497C884E"/>
    <w:lvl w:ilvl="0" w:tplc="859E67AE">
      <w:start w:val="1"/>
      <w:numFmt w:val="decimal"/>
      <w:lvlText w:val="%1."/>
      <w:lvlJc w:val="left"/>
      <w:pPr>
        <w:ind w:left="360" w:hanging="360"/>
      </w:pPr>
    </w:lvl>
    <w:lvl w:ilvl="1" w:tplc="0B200D5C">
      <w:start w:val="1"/>
      <w:numFmt w:val="lowerLetter"/>
      <w:lvlText w:val="%2)"/>
      <w:lvlJc w:val="left"/>
      <w:pPr>
        <w:ind w:left="720" w:hanging="360"/>
      </w:pPr>
    </w:lvl>
    <w:lvl w:ilvl="2" w:tplc="C7605E48">
      <w:start w:val="1"/>
      <w:numFmt w:val="decimal"/>
      <w:lvlText w:val="%3."/>
      <w:lvlJc w:val="left"/>
      <w:pPr>
        <w:ind w:left="2160" w:hanging="360"/>
      </w:pPr>
    </w:lvl>
    <w:lvl w:ilvl="3" w:tplc="55C61670">
      <w:start w:val="1"/>
      <w:numFmt w:val="lowerLetter"/>
      <w:lvlText w:val="%4."/>
      <w:lvlJc w:val="left"/>
      <w:pPr>
        <w:ind w:left="2880" w:hanging="360"/>
      </w:pPr>
    </w:lvl>
    <w:lvl w:ilvl="4" w:tplc="3E9C7578">
      <w:start w:val="1"/>
      <w:numFmt w:val="decimal"/>
      <w:lvlText w:val="%5."/>
      <w:lvlJc w:val="left"/>
      <w:pPr>
        <w:ind w:left="3600" w:hanging="360"/>
      </w:pPr>
    </w:lvl>
    <w:lvl w:ilvl="5" w:tplc="D7AC689C">
      <w:start w:val="1"/>
      <w:numFmt w:val="lowerLetter"/>
      <w:lvlText w:val="%6."/>
      <w:lvlJc w:val="left"/>
      <w:pPr>
        <w:ind w:left="4320" w:hanging="360"/>
      </w:pPr>
    </w:lvl>
    <w:lvl w:ilvl="6" w:tplc="9A8ECD58">
      <w:start w:val="1"/>
      <w:numFmt w:val="decimal"/>
      <w:lvlText w:val="%7."/>
      <w:lvlJc w:val="left"/>
      <w:pPr>
        <w:ind w:left="5040" w:hanging="360"/>
      </w:pPr>
    </w:lvl>
    <w:lvl w:ilvl="7" w:tplc="272A035E">
      <w:start w:val="1"/>
      <w:numFmt w:val="lowerLetter"/>
      <w:lvlText w:val="%8."/>
      <w:lvlJc w:val="left"/>
      <w:pPr>
        <w:ind w:left="5760" w:hanging="360"/>
      </w:pPr>
    </w:lvl>
    <w:lvl w:ilvl="8" w:tplc="96B4074A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35F12A1E"/>
    <w:multiLevelType w:val="hybridMultilevel"/>
    <w:tmpl w:val="189A2E34"/>
    <w:lvl w:ilvl="0" w:tplc="FA122FE2">
      <w:start w:val="1"/>
      <w:numFmt w:val="decimal"/>
      <w:lvlText w:val="%1."/>
      <w:lvlJc w:val="left"/>
      <w:pPr>
        <w:ind w:left="360" w:hanging="360"/>
      </w:pPr>
    </w:lvl>
    <w:lvl w:ilvl="1" w:tplc="7070D19C">
      <w:start w:val="1"/>
      <w:numFmt w:val="lowerLetter"/>
      <w:lvlText w:val="%2)"/>
      <w:lvlJc w:val="left"/>
      <w:pPr>
        <w:ind w:left="720" w:hanging="360"/>
      </w:pPr>
    </w:lvl>
    <w:lvl w:ilvl="2" w:tplc="EB4A040E">
      <w:start w:val="1"/>
      <w:numFmt w:val="decimal"/>
      <w:lvlText w:val="%3."/>
      <w:lvlJc w:val="left"/>
      <w:pPr>
        <w:ind w:left="2160" w:hanging="360"/>
      </w:pPr>
    </w:lvl>
    <w:lvl w:ilvl="3" w:tplc="0B96C002">
      <w:start w:val="1"/>
      <w:numFmt w:val="lowerLetter"/>
      <w:lvlText w:val="%4."/>
      <w:lvlJc w:val="left"/>
      <w:pPr>
        <w:ind w:left="2880" w:hanging="360"/>
      </w:pPr>
    </w:lvl>
    <w:lvl w:ilvl="4" w:tplc="8B524274">
      <w:start w:val="1"/>
      <w:numFmt w:val="decimal"/>
      <w:lvlText w:val="%5."/>
      <w:lvlJc w:val="left"/>
      <w:pPr>
        <w:ind w:left="3600" w:hanging="360"/>
      </w:pPr>
    </w:lvl>
    <w:lvl w:ilvl="5" w:tplc="E676FDE0">
      <w:start w:val="1"/>
      <w:numFmt w:val="lowerLetter"/>
      <w:lvlText w:val="%6."/>
      <w:lvlJc w:val="left"/>
      <w:pPr>
        <w:ind w:left="4320" w:hanging="360"/>
      </w:pPr>
    </w:lvl>
    <w:lvl w:ilvl="6" w:tplc="1A9E6AE2">
      <w:start w:val="1"/>
      <w:numFmt w:val="decimal"/>
      <w:lvlText w:val="%7."/>
      <w:lvlJc w:val="left"/>
      <w:pPr>
        <w:ind w:left="5040" w:hanging="360"/>
      </w:pPr>
    </w:lvl>
    <w:lvl w:ilvl="7" w:tplc="BD4ED716">
      <w:start w:val="1"/>
      <w:numFmt w:val="lowerLetter"/>
      <w:lvlText w:val="%8."/>
      <w:lvlJc w:val="left"/>
      <w:pPr>
        <w:ind w:left="5760" w:hanging="360"/>
      </w:pPr>
    </w:lvl>
    <w:lvl w:ilvl="8" w:tplc="FE7A299E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360B12C9"/>
    <w:multiLevelType w:val="hybridMultilevel"/>
    <w:tmpl w:val="DEA2A7FC"/>
    <w:lvl w:ilvl="0" w:tplc="FB08E852">
      <w:start w:val="1"/>
      <w:numFmt w:val="decimal"/>
      <w:lvlText w:val="%1."/>
      <w:lvlJc w:val="left"/>
      <w:pPr>
        <w:ind w:left="360" w:hanging="360"/>
      </w:pPr>
    </w:lvl>
    <w:lvl w:ilvl="1" w:tplc="12C211AA">
      <w:start w:val="1"/>
      <w:numFmt w:val="lowerLetter"/>
      <w:lvlText w:val="%2)"/>
      <w:lvlJc w:val="left"/>
      <w:pPr>
        <w:ind w:left="720" w:hanging="360"/>
      </w:pPr>
    </w:lvl>
    <w:lvl w:ilvl="2" w:tplc="281AF0DE">
      <w:start w:val="1"/>
      <w:numFmt w:val="decimal"/>
      <w:lvlText w:val="%3."/>
      <w:lvlJc w:val="left"/>
      <w:pPr>
        <w:ind w:left="2160" w:hanging="360"/>
      </w:pPr>
    </w:lvl>
    <w:lvl w:ilvl="3" w:tplc="3F642FC6">
      <w:start w:val="1"/>
      <w:numFmt w:val="lowerLetter"/>
      <w:lvlText w:val="%4."/>
      <w:lvlJc w:val="left"/>
      <w:pPr>
        <w:ind w:left="2880" w:hanging="360"/>
      </w:pPr>
    </w:lvl>
    <w:lvl w:ilvl="4" w:tplc="4A0E6296">
      <w:start w:val="1"/>
      <w:numFmt w:val="decimal"/>
      <w:lvlText w:val="%5."/>
      <w:lvlJc w:val="left"/>
      <w:pPr>
        <w:ind w:left="3600" w:hanging="360"/>
      </w:pPr>
    </w:lvl>
    <w:lvl w:ilvl="5" w:tplc="A07AE840">
      <w:start w:val="1"/>
      <w:numFmt w:val="lowerLetter"/>
      <w:lvlText w:val="%6."/>
      <w:lvlJc w:val="left"/>
      <w:pPr>
        <w:ind w:left="4320" w:hanging="360"/>
      </w:pPr>
    </w:lvl>
    <w:lvl w:ilvl="6" w:tplc="8564CB48">
      <w:start w:val="1"/>
      <w:numFmt w:val="decimal"/>
      <w:lvlText w:val="%7."/>
      <w:lvlJc w:val="left"/>
      <w:pPr>
        <w:ind w:left="5040" w:hanging="360"/>
      </w:pPr>
    </w:lvl>
    <w:lvl w:ilvl="7" w:tplc="3BC8DDA2">
      <w:start w:val="1"/>
      <w:numFmt w:val="lowerLetter"/>
      <w:lvlText w:val="%8."/>
      <w:lvlJc w:val="left"/>
      <w:pPr>
        <w:ind w:left="5760" w:hanging="360"/>
      </w:pPr>
    </w:lvl>
    <w:lvl w:ilvl="8" w:tplc="1F100E86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63F5491"/>
    <w:multiLevelType w:val="hybridMultilevel"/>
    <w:tmpl w:val="E6C82034"/>
    <w:lvl w:ilvl="0" w:tplc="BACE03FA">
      <w:start w:val="1"/>
      <w:numFmt w:val="lowerLetter"/>
      <w:lvlText w:val="%1)"/>
      <w:lvlJc w:val="left"/>
      <w:pPr>
        <w:ind w:left="720" w:hanging="360"/>
      </w:pPr>
    </w:lvl>
    <w:lvl w:ilvl="1" w:tplc="DD56C524">
      <w:start w:val="1"/>
      <w:numFmt w:val="lowerLetter"/>
      <w:lvlText w:val="%2."/>
      <w:lvlJc w:val="left"/>
      <w:pPr>
        <w:ind w:left="1440" w:hanging="360"/>
      </w:pPr>
    </w:lvl>
    <w:lvl w:ilvl="2" w:tplc="772C524A">
      <w:start w:val="1"/>
      <w:numFmt w:val="lowerLetter"/>
      <w:lvlText w:val="%3."/>
      <w:lvlJc w:val="left"/>
      <w:pPr>
        <w:ind w:left="2160" w:hanging="360"/>
      </w:pPr>
    </w:lvl>
    <w:lvl w:ilvl="3" w:tplc="47DAFDCA">
      <w:start w:val="1"/>
      <w:numFmt w:val="lowerLetter"/>
      <w:lvlText w:val="%4."/>
      <w:lvlJc w:val="left"/>
      <w:pPr>
        <w:ind w:left="2880" w:hanging="360"/>
      </w:pPr>
    </w:lvl>
    <w:lvl w:ilvl="4" w:tplc="F8741420">
      <w:start w:val="1"/>
      <w:numFmt w:val="lowerLetter"/>
      <w:lvlText w:val="%5."/>
      <w:lvlJc w:val="left"/>
      <w:pPr>
        <w:ind w:left="3600" w:hanging="360"/>
      </w:pPr>
    </w:lvl>
    <w:lvl w:ilvl="5" w:tplc="93943ED6">
      <w:start w:val="1"/>
      <w:numFmt w:val="lowerLetter"/>
      <w:lvlText w:val="%6."/>
      <w:lvlJc w:val="left"/>
      <w:pPr>
        <w:ind w:left="4320" w:hanging="360"/>
      </w:pPr>
    </w:lvl>
    <w:lvl w:ilvl="6" w:tplc="F12E2F7A">
      <w:start w:val="1"/>
      <w:numFmt w:val="lowerLetter"/>
      <w:lvlText w:val="%7."/>
      <w:lvlJc w:val="left"/>
      <w:pPr>
        <w:ind w:left="5040" w:hanging="360"/>
      </w:pPr>
    </w:lvl>
    <w:lvl w:ilvl="7" w:tplc="C212AE2E">
      <w:start w:val="1"/>
      <w:numFmt w:val="lowerLetter"/>
      <w:lvlText w:val="%8."/>
      <w:lvlJc w:val="left"/>
      <w:pPr>
        <w:ind w:left="5760" w:hanging="360"/>
      </w:pPr>
    </w:lvl>
    <w:lvl w:ilvl="8" w:tplc="CEAC3314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365D4590"/>
    <w:multiLevelType w:val="hybridMultilevel"/>
    <w:tmpl w:val="DD2EA706"/>
    <w:lvl w:ilvl="0" w:tplc="0472F902">
      <w:start w:val="1"/>
      <w:numFmt w:val="decimal"/>
      <w:lvlText w:val="%1."/>
      <w:lvlJc w:val="left"/>
      <w:pPr>
        <w:ind w:left="360" w:hanging="360"/>
      </w:pPr>
    </w:lvl>
    <w:lvl w:ilvl="1" w:tplc="57E20D5E">
      <w:start w:val="1"/>
      <w:numFmt w:val="lowerLetter"/>
      <w:lvlText w:val="%2)"/>
      <w:lvlJc w:val="left"/>
      <w:pPr>
        <w:ind w:left="720" w:hanging="360"/>
      </w:pPr>
    </w:lvl>
    <w:lvl w:ilvl="2" w:tplc="4FD075A0">
      <w:start w:val="1"/>
      <w:numFmt w:val="decimal"/>
      <w:lvlText w:val="%3."/>
      <w:lvlJc w:val="left"/>
      <w:pPr>
        <w:ind w:left="2160" w:hanging="360"/>
      </w:pPr>
    </w:lvl>
    <w:lvl w:ilvl="3" w:tplc="F6D4B6A6">
      <w:start w:val="1"/>
      <w:numFmt w:val="lowerLetter"/>
      <w:lvlText w:val="%4."/>
      <w:lvlJc w:val="left"/>
      <w:pPr>
        <w:ind w:left="2880" w:hanging="360"/>
      </w:pPr>
    </w:lvl>
    <w:lvl w:ilvl="4" w:tplc="6D4A3036">
      <w:start w:val="1"/>
      <w:numFmt w:val="decimal"/>
      <w:lvlText w:val="%5."/>
      <w:lvlJc w:val="left"/>
      <w:pPr>
        <w:ind w:left="3600" w:hanging="360"/>
      </w:pPr>
    </w:lvl>
    <w:lvl w:ilvl="5" w:tplc="F50A0832">
      <w:start w:val="1"/>
      <w:numFmt w:val="lowerLetter"/>
      <w:lvlText w:val="%6."/>
      <w:lvlJc w:val="left"/>
      <w:pPr>
        <w:ind w:left="4320" w:hanging="360"/>
      </w:pPr>
    </w:lvl>
    <w:lvl w:ilvl="6" w:tplc="C332D108">
      <w:start w:val="1"/>
      <w:numFmt w:val="decimal"/>
      <w:lvlText w:val="%7."/>
      <w:lvlJc w:val="left"/>
      <w:pPr>
        <w:ind w:left="5040" w:hanging="360"/>
      </w:pPr>
    </w:lvl>
    <w:lvl w:ilvl="7" w:tplc="C212E2A6">
      <w:start w:val="1"/>
      <w:numFmt w:val="lowerLetter"/>
      <w:lvlText w:val="%8."/>
      <w:lvlJc w:val="left"/>
      <w:pPr>
        <w:ind w:left="5760" w:hanging="360"/>
      </w:pPr>
    </w:lvl>
    <w:lvl w:ilvl="8" w:tplc="A4B40B7C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68F45D0"/>
    <w:multiLevelType w:val="hybridMultilevel"/>
    <w:tmpl w:val="FB0EF1B6"/>
    <w:lvl w:ilvl="0" w:tplc="72F8126C">
      <w:start w:val="1"/>
      <w:numFmt w:val="decimal"/>
      <w:lvlText w:val="%1."/>
      <w:lvlJc w:val="left"/>
      <w:pPr>
        <w:ind w:left="360" w:hanging="360"/>
      </w:pPr>
    </w:lvl>
    <w:lvl w:ilvl="1" w:tplc="0F3CAC28">
      <w:start w:val="1"/>
      <w:numFmt w:val="lowerLetter"/>
      <w:lvlText w:val="%2)"/>
      <w:lvlJc w:val="left"/>
      <w:pPr>
        <w:ind w:left="720" w:hanging="360"/>
      </w:pPr>
    </w:lvl>
    <w:lvl w:ilvl="2" w:tplc="F4306B4C">
      <w:start w:val="1"/>
      <w:numFmt w:val="decimal"/>
      <w:lvlText w:val="%3."/>
      <w:lvlJc w:val="left"/>
      <w:pPr>
        <w:ind w:left="2160" w:hanging="360"/>
      </w:pPr>
    </w:lvl>
    <w:lvl w:ilvl="3" w:tplc="D1183696">
      <w:start w:val="1"/>
      <w:numFmt w:val="lowerLetter"/>
      <w:lvlText w:val="%4."/>
      <w:lvlJc w:val="left"/>
      <w:pPr>
        <w:ind w:left="2880" w:hanging="360"/>
      </w:pPr>
    </w:lvl>
    <w:lvl w:ilvl="4" w:tplc="81B2FCF8">
      <w:start w:val="1"/>
      <w:numFmt w:val="decimal"/>
      <w:lvlText w:val="%5."/>
      <w:lvlJc w:val="left"/>
      <w:pPr>
        <w:ind w:left="3600" w:hanging="360"/>
      </w:pPr>
    </w:lvl>
    <w:lvl w:ilvl="5" w:tplc="4C245480">
      <w:start w:val="1"/>
      <w:numFmt w:val="lowerLetter"/>
      <w:lvlText w:val="%6."/>
      <w:lvlJc w:val="left"/>
      <w:pPr>
        <w:ind w:left="4320" w:hanging="360"/>
      </w:pPr>
    </w:lvl>
    <w:lvl w:ilvl="6" w:tplc="0F5A2BFC">
      <w:start w:val="1"/>
      <w:numFmt w:val="decimal"/>
      <w:lvlText w:val="%7."/>
      <w:lvlJc w:val="left"/>
      <w:pPr>
        <w:ind w:left="5040" w:hanging="360"/>
      </w:pPr>
    </w:lvl>
    <w:lvl w:ilvl="7" w:tplc="F1C6D818">
      <w:start w:val="1"/>
      <w:numFmt w:val="lowerLetter"/>
      <w:lvlText w:val="%8."/>
      <w:lvlJc w:val="left"/>
      <w:pPr>
        <w:ind w:left="5760" w:hanging="360"/>
      </w:pPr>
    </w:lvl>
    <w:lvl w:ilvl="8" w:tplc="B792FCE6">
      <w:start w:val="1"/>
      <w:numFmt w:val="decimal"/>
      <w:lvlText w:val="%9."/>
      <w:lvlJc w:val="left"/>
      <w:pPr>
        <w:ind w:left="6480" w:hanging="360"/>
      </w:pPr>
    </w:lvl>
  </w:abstractNum>
  <w:abstractNum w:abstractNumId="83" w15:restartNumberingAfterBreak="0">
    <w:nsid w:val="36BC787F"/>
    <w:multiLevelType w:val="hybridMultilevel"/>
    <w:tmpl w:val="F6968D24"/>
    <w:lvl w:ilvl="0" w:tplc="1400C738">
      <w:start w:val="1"/>
      <w:numFmt w:val="decimal"/>
      <w:lvlText w:val="%1."/>
      <w:lvlJc w:val="left"/>
      <w:pPr>
        <w:ind w:left="360" w:hanging="360"/>
      </w:pPr>
    </w:lvl>
    <w:lvl w:ilvl="1" w:tplc="4336E44A">
      <w:start w:val="1"/>
      <w:numFmt w:val="lowerLetter"/>
      <w:lvlText w:val="%2)"/>
      <w:lvlJc w:val="left"/>
      <w:pPr>
        <w:ind w:left="720" w:hanging="360"/>
      </w:pPr>
    </w:lvl>
    <w:lvl w:ilvl="2" w:tplc="96E424DC">
      <w:start w:val="1"/>
      <w:numFmt w:val="decimal"/>
      <w:lvlText w:val="%3."/>
      <w:lvlJc w:val="left"/>
      <w:pPr>
        <w:ind w:left="2160" w:hanging="360"/>
      </w:pPr>
    </w:lvl>
    <w:lvl w:ilvl="3" w:tplc="80D4B9B4">
      <w:start w:val="1"/>
      <w:numFmt w:val="lowerLetter"/>
      <w:lvlText w:val="%4."/>
      <w:lvlJc w:val="left"/>
      <w:pPr>
        <w:ind w:left="2880" w:hanging="360"/>
      </w:pPr>
    </w:lvl>
    <w:lvl w:ilvl="4" w:tplc="DBAAC3D6">
      <w:start w:val="1"/>
      <w:numFmt w:val="decimal"/>
      <w:lvlText w:val="%5."/>
      <w:lvlJc w:val="left"/>
      <w:pPr>
        <w:ind w:left="3600" w:hanging="360"/>
      </w:pPr>
    </w:lvl>
    <w:lvl w:ilvl="5" w:tplc="9E7C83A6">
      <w:start w:val="1"/>
      <w:numFmt w:val="lowerLetter"/>
      <w:lvlText w:val="%6."/>
      <w:lvlJc w:val="left"/>
      <w:pPr>
        <w:ind w:left="4320" w:hanging="360"/>
      </w:pPr>
    </w:lvl>
    <w:lvl w:ilvl="6" w:tplc="1C4CD790">
      <w:start w:val="1"/>
      <w:numFmt w:val="decimal"/>
      <w:lvlText w:val="%7."/>
      <w:lvlJc w:val="left"/>
      <w:pPr>
        <w:ind w:left="5040" w:hanging="360"/>
      </w:pPr>
    </w:lvl>
    <w:lvl w:ilvl="7" w:tplc="40382AAC">
      <w:start w:val="1"/>
      <w:numFmt w:val="lowerLetter"/>
      <w:lvlText w:val="%8."/>
      <w:lvlJc w:val="left"/>
      <w:pPr>
        <w:ind w:left="5760" w:hanging="360"/>
      </w:pPr>
    </w:lvl>
    <w:lvl w:ilvl="8" w:tplc="90442C24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37724217"/>
    <w:multiLevelType w:val="hybridMultilevel"/>
    <w:tmpl w:val="71F09D7C"/>
    <w:lvl w:ilvl="0" w:tplc="1D3E3A08">
      <w:start w:val="1"/>
      <w:numFmt w:val="lowerLetter"/>
      <w:lvlText w:val="%1)"/>
      <w:lvlJc w:val="left"/>
      <w:pPr>
        <w:ind w:left="720" w:hanging="360"/>
      </w:pPr>
    </w:lvl>
    <w:lvl w:ilvl="1" w:tplc="BD1C6FEC">
      <w:start w:val="1"/>
      <w:numFmt w:val="lowerLetter"/>
      <w:lvlText w:val="%2."/>
      <w:lvlJc w:val="left"/>
      <w:pPr>
        <w:ind w:left="1440" w:hanging="360"/>
      </w:pPr>
    </w:lvl>
    <w:lvl w:ilvl="2" w:tplc="4D6CAACE">
      <w:start w:val="1"/>
      <w:numFmt w:val="lowerLetter"/>
      <w:lvlText w:val="%3."/>
      <w:lvlJc w:val="left"/>
      <w:pPr>
        <w:ind w:left="2160" w:hanging="360"/>
      </w:pPr>
    </w:lvl>
    <w:lvl w:ilvl="3" w:tplc="2B2EE40C">
      <w:start w:val="1"/>
      <w:numFmt w:val="lowerLetter"/>
      <w:lvlText w:val="%4."/>
      <w:lvlJc w:val="left"/>
      <w:pPr>
        <w:ind w:left="2880" w:hanging="360"/>
      </w:pPr>
    </w:lvl>
    <w:lvl w:ilvl="4" w:tplc="36C200BC">
      <w:start w:val="1"/>
      <w:numFmt w:val="lowerLetter"/>
      <w:lvlText w:val="%5."/>
      <w:lvlJc w:val="left"/>
      <w:pPr>
        <w:ind w:left="3600" w:hanging="360"/>
      </w:pPr>
    </w:lvl>
    <w:lvl w:ilvl="5" w:tplc="6E66BED6">
      <w:start w:val="1"/>
      <w:numFmt w:val="lowerLetter"/>
      <w:lvlText w:val="%6."/>
      <w:lvlJc w:val="left"/>
      <w:pPr>
        <w:ind w:left="4320" w:hanging="360"/>
      </w:pPr>
    </w:lvl>
    <w:lvl w:ilvl="6" w:tplc="D0606BC8">
      <w:start w:val="1"/>
      <w:numFmt w:val="lowerLetter"/>
      <w:lvlText w:val="%7."/>
      <w:lvlJc w:val="left"/>
      <w:pPr>
        <w:ind w:left="5040" w:hanging="360"/>
      </w:pPr>
    </w:lvl>
    <w:lvl w:ilvl="7" w:tplc="4B88223E">
      <w:start w:val="1"/>
      <w:numFmt w:val="lowerLetter"/>
      <w:lvlText w:val="%8."/>
      <w:lvlJc w:val="left"/>
      <w:pPr>
        <w:ind w:left="5760" w:hanging="360"/>
      </w:pPr>
    </w:lvl>
    <w:lvl w:ilvl="8" w:tplc="1B00478A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378F2D63"/>
    <w:multiLevelType w:val="hybridMultilevel"/>
    <w:tmpl w:val="D616C300"/>
    <w:lvl w:ilvl="0" w:tplc="805E3EC2">
      <w:start w:val="1"/>
      <w:numFmt w:val="decimal"/>
      <w:lvlText w:val="%1."/>
      <w:lvlJc w:val="left"/>
      <w:pPr>
        <w:ind w:left="360" w:hanging="360"/>
      </w:pPr>
    </w:lvl>
    <w:lvl w:ilvl="1" w:tplc="F140BDA8">
      <w:start w:val="1"/>
      <w:numFmt w:val="lowerLetter"/>
      <w:lvlText w:val="%2)"/>
      <w:lvlJc w:val="left"/>
      <w:pPr>
        <w:ind w:left="720" w:hanging="360"/>
      </w:pPr>
    </w:lvl>
    <w:lvl w:ilvl="2" w:tplc="52120252">
      <w:start w:val="1"/>
      <w:numFmt w:val="decimal"/>
      <w:lvlText w:val="%3."/>
      <w:lvlJc w:val="left"/>
      <w:pPr>
        <w:ind w:left="2160" w:hanging="360"/>
      </w:pPr>
    </w:lvl>
    <w:lvl w:ilvl="3" w:tplc="7062C2A2">
      <w:start w:val="1"/>
      <w:numFmt w:val="lowerLetter"/>
      <w:lvlText w:val="%4."/>
      <w:lvlJc w:val="left"/>
      <w:pPr>
        <w:ind w:left="2880" w:hanging="360"/>
      </w:pPr>
    </w:lvl>
    <w:lvl w:ilvl="4" w:tplc="6CB02CF4">
      <w:start w:val="1"/>
      <w:numFmt w:val="decimal"/>
      <w:lvlText w:val="%5."/>
      <w:lvlJc w:val="left"/>
      <w:pPr>
        <w:ind w:left="3600" w:hanging="360"/>
      </w:pPr>
    </w:lvl>
    <w:lvl w:ilvl="5" w:tplc="D19020AA">
      <w:start w:val="1"/>
      <w:numFmt w:val="lowerLetter"/>
      <w:lvlText w:val="%6."/>
      <w:lvlJc w:val="left"/>
      <w:pPr>
        <w:ind w:left="4320" w:hanging="360"/>
      </w:pPr>
    </w:lvl>
    <w:lvl w:ilvl="6" w:tplc="5BE854C8">
      <w:start w:val="1"/>
      <w:numFmt w:val="decimal"/>
      <w:lvlText w:val="%7."/>
      <w:lvlJc w:val="left"/>
      <w:pPr>
        <w:ind w:left="5040" w:hanging="360"/>
      </w:pPr>
    </w:lvl>
    <w:lvl w:ilvl="7" w:tplc="17046622">
      <w:start w:val="1"/>
      <w:numFmt w:val="lowerLetter"/>
      <w:lvlText w:val="%8."/>
      <w:lvlJc w:val="left"/>
      <w:pPr>
        <w:ind w:left="5760" w:hanging="360"/>
      </w:pPr>
    </w:lvl>
    <w:lvl w:ilvl="8" w:tplc="B87CE486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39041C6C"/>
    <w:multiLevelType w:val="hybridMultilevel"/>
    <w:tmpl w:val="3132C218"/>
    <w:lvl w:ilvl="0" w:tplc="A99AFBE0">
      <w:start w:val="1"/>
      <w:numFmt w:val="decimal"/>
      <w:lvlText w:val="%1."/>
      <w:lvlJc w:val="left"/>
      <w:pPr>
        <w:ind w:left="360" w:hanging="360"/>
      </w:pPr>
    </w:lvl>
    <w:lvl w:ilvl="1" w:tplc="56B837A6">
      <w:start w:val="1"/>
      <w:numFmt w:val="lowerLetter"/>
      <w:lvlText w:val="%2)"/>
      <w:lvlJc w:val="left"/>
      <w:pPr>
        <w:ind w:left="720" w:hanging="360"/>
      </w:pPr>
    </w:lvl>
    <w:lvl w:ilvl="2" w:tplc="498022D8">
      <w:start w:val="1"/>
      <w:numFmt w:val="decimal"/>
      <w:lvlText w:val="%3."/>
      <w:lvlJc w:val="left"/>
      <w:pPr>
        <w:ind w:left="2160" w:hanging="360"/>
      </w:pPr>
    </w:lvl>
    <w:lvl w:ilvl="3" w:tplc="190E7A64">
      <w:start w:val="1"/>
      <w:numFmt w:val="lowerLetter"/>
      <w:lvlText w:val="%4."/>
      <w:lvlJc w:val="left"/>
      <w:pPr>
        <w:ind w:left="2880" w:hanging="360"/>
      </w:pPr>
    </w:lvl>
    <w:lvl w:ilvl="4" w:tplc="BFF01630">
      <w:start w:val="1"/>
      <w:numFmt w:val="decimal"/>
      <w:lvlText w:val="%5."/>
      <w:lvlJc w:val="left"/>
      <w:pPr>
        <w:ind w:left="3600" w:hanging="360"/>
      </w:pPr>
    </w:lvl>
    <w:lvl w:ilvl="5" w:tplc="B7920022">
      <w:start w:val="1"/>
      <w:numFmt w:val="lowerLetter"/>
      <w:lvlText w:val="%6."/>
      <w:lvlJc w:val="left"/>
      <w:pPr>
        <w:ind w:left="4320" w:hanging="360"/>
      </w:pPr>
    </w:lvl>
    <w:lvl w:ilvl="6" w:tplc="66705C34">
      <w:start w:val="1"/>
      <w:numFmt w:val="decimal"/>
      <w:lvlText w:val="%7."/>
      <w:lvlJc w:val="left"/>
      <w:pPr>
        <w:ind w:left="5040" w:hanging="360"/>
      </w:pPr>
    </w:lvl>
    <w:lvl w:ilvl="7" w:tplc="B1B4E634">
      <w:start w:val="1"/>
      <w:numFmt w:val="lowerLetter"/>
      <w:lvlText w:val="%8."/>
      <w:lvlJc w:val="left"/>
      <w:pPr>
        <w:ind w:left="5760" w:hanging="360"/>
      </w:pPr>
    </w:lvl>
    <w:lvl w:ilvl="8" w:tplc="DA3E23F6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9287669"/>
    <w:multiLevelType w:val="hybridMultilevel"/>
    <w:tmpl w:val="37D0AE38"/>
    <w:lvl w:ilvl="0" w:tplc="105CDD1C">
      <w:start w:val="1"/>
      <w:numFmt w:val="decimal"/>
      <w:lvlText w:val="%1."/>
      <w:lvlJc w:val="left"/>
      <w:pPr>
        <w:ind w:left="360" w:hanging="360"/>
      </w:pPr>
    </w:lvl>
    <w:lvl w:ilvl="1" w:tplc="031EF392">
      <w:start w:val="1"/>
      <w:numFmt w:val="lowerLetter"/>
      <w:lvlText w:val="%2)"/>
      <w:lvlJc w:val="left"/>
      <w:pPr>
        <w:ind w:left="720" w:hanging="360"/>
      </w:pPr>
    </w:lvl>
    <w:lvl w:ilvl="2" w:tplc="B0461E32">
      <w:start w:val="1"/>
      <w:numFmt w:val="decimal"/>
      <w:lvlText w:val="%3."/>
      <w:lvlJc w:val="left"/>
      <w:pPr>
        <w:ind w:left="2160" w:hanging="360"/>
      </w:pPr>
    </w:lvl>
    <w:lvl w:ilvl="3" w:tplc="A49A2CE6">
      <w:start w:val="1"/>
      <w:numFmt w:val="lowerLetter"/>
      <w:lvlText w:val="%4."/>
      <w:lvlJc w:val="left"/>
      <w:pPr>
        <w:ind w:left="2880" w:hanging="360"/>
      </w:pPr>
    </w:lvl>
    <w:lvl w:ilvl="4" w:tplc="CDE0B97A">
      <w:start w:val="1"/>
      <w:numFmt w:val="decimal"/>
      <w:lvlText w:val="%5."/>
      <w:lvlJc w:val="left"/>
      <w:pPr>
        <w:ind w:left="3600" w:hanging="360"/>
      </w:pPr>
    </w:lvl>
    <w:lvl w:ilvl="5" w:tplc="04186F84">
      <w:start w:val="1"/>
      <w:numFmt w:val="lowerLetter"/>
      <w:lvlText w:val="%6."/>
      <w:lvlJc w:val="left"/>
      <w:pPr>
        <w:ind w:left="4320" w:hanging="360"/>
      </w:pPr>
    </w:lvl>
    <w:lvl w:ilvl="6" w:tplc="7F72B38E">
      <w:start w:val="1"/>
      <w:numFmt w:val="decimal"/>
      <w:lvlText w:val="%7."/>
      <w:lvlJc w:val="left"/>
      <w:pPr>
        <w:ind w:left="5040" w:hanging="360"/>
      </w:pPr>
    </w:lvl>
    <w:lvl w:ilvl="7" w:tplc="FCB2DB82">
      <w:start w:val="1"/>
      <w:numFmt w:val="lowerLetter"/>
      <w:lvlText w:val="%8."/>
      <w:lvlJc w:val="left"/>
      <w:pPr>
        <w:ind w:left="5760" w:hanging="360"/>
      </w:pPr>
    </w:lvl>
    <w:lvl w:ilvl="8" w:tplc="ABECFAD6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392B7441"/>
    <w:multiLevelType w:val="hybridMultilevel"/>
    <w:tmpl w:val="7FCADBD4"/>
    <w:lvl w:ilvl="0" w:tplc="F3CECCB6">
      <w:start w:val="1"/>
      <w:numFmt w:val="lowerLetter"/>
      <w:lvlText w:val="%1)"/>
      <w:lvlJc w:val="left"/>
      <w:pPr>
        <w:ind w:left="720" w:hanging="360"/>
      </w:pPr>
    </w:lvl>
    <w:lvl w:ilvl="1" w:tplc="F33846FC">
      <w:start w:val="1"/>
      <w:numFmt w:val="lowerLetter"/>
      <w:lvlText w:val="%2."/>
      <w:lvlJc w:val="left"/>
      <w:pPr>
        <w:ind w:left="1440" w:hanging="360"/>
      </w:pPr>
    </w:lvl>
    <w:lvl w:ilvl="2" w:tplc="AF6407AA">
      <w:start w:val="1"/>
      <w:numFmt w:val="lowerLetter"/>
      <w:lvlText w:val="%3."/>
      <w:lvlJc w:val="left"/>
      <w:pPr>
        <w:ind w:left="2160" w:hanging="360"/>
      </w:pPr>
    </w:lvl>
    <w:lvl w:ilvl="3" w:tplc="78D4FB18">
      <w:start w:val="1"/>
      <w:numFmt w:val="lowerLetter"/>
      <w:lvlText w:val="%4."/>
      <w:lvlJc w:val="left"/>
      <w:pPr>
        <w:ind w:left="2880" w:hanging="360"/>
      </w:pPr>
    </w:lvl>
    <w:lvl w:ilvl="4" w:tplc="91CCB948">
      <w:start w:val="1"/>
      <w:numFmt w:val="lowerLetter"/>
      <w:lvlText w:val="%5."/>
      <w:lvlJc w:val="left"/>
      <w:pPr>
        <w:ind w:left="3600" w:hanging="360"/>
      </w:pPr>
    </w:lvl>
    <w:lvl w:ilvl="5" w:tplc="8252F5E2">
      <w:start w:val="1"/>
      <w:numFmt w:val="lowerLetter"/>
      <w:lvlText w:val="%6."/>
      <w:lvlJc w:val="left"/>
      <w:pPr>
        <w:ind w:left="4320" w:hanging="360"/>
      </w:pPr>
    </w:lvl>
    <w:lvl w:ilvl="6" w:tplc="6EFE8354">
      <w:start w:val="1"/>
      <w:numFmt w:val="lowerLetter"/>
      <w:lvlText w:val="%7."/>
      <w:lvlJc w:val="left"/>
      <w:pPr>
        <w:ind w:left="5040" w:hanging="360"/>
      </w:pPr>
    </w:lvl>
    <w:lvl w:ilvl="7" w:tplc="B2701060">
      <w:start w:val="1"/>
      <w:numFmt w:val="lowerLetter"/>
      <w:lvlText w:val="%8."/>
      <w:lvlJc w:val="left"/>
      <w:pPr>
        <w:ind w:left="5760" w:hanging="360"/>
      </w:pPr>
    </w:lvl>
    <w:lvl w:ilvl="8" w:tplc="8320D64C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393F61F8"/>
    <w:multiLevelType w:val="hybridMultilevel"/>
    <w:tmpl w:val="3FF4F0A0"/>
    <w:lvl w:ilvl="0" w:tplc="BD96BDDE">
      <w:start w:val="1"/>
      <w:numFmt w:val="decimal"/>
      <w:lvlText w:val="%1."/>
      <w:lvlJc w:val="left"/>
      <w:pPr>
        <w:ind w:left="360" w:hanging="360"/>
      </w:pPr>
    </w:lvl>
    <w:lvl w:ilvl="1" w:tplc="773828B4">
      <w:start w:val="1"/>
      <w:numFmt w:val="lowerLetter"/>
      <w:lvlText w:val="%2)"/>
      <w:lvlJc w:val="left"/>
      <w:pPr>
        <w:ind w:left="720" w:hanging="360"/>
      </w:pPr>
    </w:lvl>
    <w:lvl w:ilvl="2" w:tplc="D0E0BFC8">
      <w:start w:val="1"/>
      <w:numFmt w:val="decimal"/>
      <w:lvlText w:val="%3."/>
      <w:lvlJc w:val="left"/>
      <w:pPr>
        <w:ind w:left="2160" w:hanging="360"/>
      </w:pPr>
    </w:lvl>
    <w:lvl w:ilvl="3" w:tplc="FBD24DA8">
      <w:start w:val="1"/>
      <w:numFmt w:val="lowerLetter"/>
      <w:lvlText w:val="%4."/>
      <w:lvlJc w:val="left"/>
      <w:pPr>
        <w:ind w:left="2880" w:hanging="360"/>
      </w:pPr>
    </w:lvl>
    <w:lvl w:ilvl="4" w:tplc="8A289218">
      <w:start w:val="1"/>
      <w:numFmt w:val="decimal"/>
      <w:lvlText w:val="%5."/>
      <w:lvlJc w:val="left"/>
      <w:pPr>
        <w:ind w:left="3600" w:hanging="360"/>
      </w:pPr>
    </w:lvl>
    <w:lvl w:ilvl="5" w:tplc="0D82A408">
      <w:start w:val="1"/>
      <w:numFmt w:val="lowerLetter"/>
      <w:lvlText w:val="%6."/>
      <w:lvlJc w:val="left"/>
      <w:pPr>
        <w:ind w:left="4320" w:hanging="360"/>
      </w:pPr>
    </w:lvl>
    <w:lvl w:ilvl="6" w:tplc="593E1F64">
      <w:start w:val="1"/>
      <w:numFmt w:val="decimal"/>
      <w:lvlText w:val="%7."/>
      <w:lvlJc w:val="left"/>
      <w:pPr>
        <w:ind w:left="5040" w:hanging="360"/>
      </w:pPr>
    </w:lvl>
    <w:lvl w:ilvl="7" w:tplc="A3AA3B3E">
      <w:start w:val="1"/>
      <w:numFmt w:val="lowerLetter"/>
      <w:lvlText w:val="%8."/>
      <w:lvlJc w:val="left"/>
      <w:pPr>
        <w:ind w:left="5760" w:hanging="360"/>
      </w:pPr>
    </w:lvl>
    <w:lvl w:ilvl="8" w:tplc="2B060256">
      <w:start w:val="1"/>
      <w:numFmt w:val="decimal"/>
      <w:lvlText w:val="%9."/>
      <w:lvlJc w:val="left"/>
      <w:pPr>
        <w:ind w:left="6480" w:hanging="360"/>
      </w:pPr>
    </w:lvl>
  </w:abstractNum>
  <w:abstractNum w:abstractNumId="90" w15:restartNumberingAfterBreak="0">
    <w:nsid w:val="39FF3D32"/>
    <w:multiLevelType w:val="hybridMultilevel"/>
    <w:tmpl w:val="CC6E0DB2"/>
    <w:lvl w:ilvl="0" w:tplc="E176E9EE">
      <w:start w:val="1"/>
      <w:numFmt w:val="lowerLetter"/>
      <w:lvlText w:val="%1)"/>
      <w:lvlJc w:val="left"/>
      <w:pPr>
        <w:ind w:left="720" w:hanging="360"/>
      </w:pPr>
    </w:lvl>
    <w:lvl w:ilvl="1" w:tplc="035C3E0A">
      <w:start w:val="1"/>
      <w:numFmt w:val="lowerLetter"/>
      <w:lvlText w:val="%2."/>
      <w:lvlJc w:val="left"/>
      <w:pPr>
        <w:ind w:left="1440" w:hanging="360"/>
      </w:pPr>
    </w:lvl>
    <w:lvl w:ilvl="2" w:tplc="75163BBC">
      <w:start w:val="1"/>
      <w:numFmt w:val="lowerLetter"/>
      <w:lvlText w:val="%3."/>
      <w:lvlJc w:val="left"/>
      <w:pPr>
        <w:ind w:left="2160" w:hanging="360"/>
      </w:pPr>
    </w:lvl>
    <w:lvl w:ilvl="3" w:tplc="1FCC1F04">
      <w:start w:val="1"/>
      <w:numFmt w:val="lowerLetter"/>
      <w:lvlText w:val="%4."/>
      <w:lvlJc w:val="left"/>
      <w:pPr>
        <w:ind w:left="2880" w:hanging="360"/>
      </w:pPr>
    </w:lvl>
    <w:lvl w:ilvl="4" w:tplc="50424CBA">
      <w:start w:val="1"/>
      <w:numFmt w:val="lowerLetter"/>
      <w:lvlText w:val="%5."/>
      <w:lvlJc w:val="left"/>
      <w:pPr>
        <w:ind w:left="3600" w:hanging="360"/>
      </w:pPr>
    </w:lvl>
    <w:lvl w:ilvl="5" w:tplc="E5404E00">
      <w:start w:val="1"/>
      <w:numFmt w:val="lowerLetter"/>
      <w:lvlText w:val="%6."/>
      <w:lvlJc w:val="left"/>
      <w:pPr>
        <w:ind w:left="4320" w:hanging="360"/>
      </w:pPr>
    </w:lvl>
    <w:lvl w:ilvl="6" w:tplc="EFD418BE">
      <w:start w:val="1"/>
      <w:numFmt w:val="lowerLetter"/>
      <w:lvlText w:val="%7."/>
      <w:lvlJc w:val="left"/>
      <w:pPr>
        <w:ind w:left="5040" w:hanging="360"/>
      </w:pPr>
    </w:lvl>
    <w:lvl w:ilvl="7" w:tplc="9572DEC0">
      <w:start w:val="1"/>
      <w:numFmt w:val="lowerLetter"/>
      <w:lvlText w:val="%8."/>
      <w:lvlJc w:val="left"/>
      <w:pPr>
        <w:ind w:left="5760" w:hanging="360"/>
      </w:pPr>
    </w:lvl>
    <w:lvl w:ilvl="8" w:tplc="F7866A0C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3A2D2028"/>
    <w:multiLevelType w:val="hybridMultilevel"/>
    <w:tmpl w:val="CB6687D0"/>
    <w:lvl w:ilvl="0" w:tplc="D1868730">
      <w:start w:val="1"/>
      <w:numFmt w:val="decimal"/>
      <w:lvlText w:val="%1."/>
      <w:lvlJc w:val="left"/>
      <w:pPr>
        <w:ind w:left="360" w:hanging="360"/>
      </w:pPr>
    </w:lvl>
    <w:lvl w:ilvl="1" w:tplc="AA4E18FA">
      <w:start w:val="1"/>
      <w:numFmt w:val="lowerLetter"/>
      <w:lvlText w:val="%2)"/>
      <w:lvlJc w:val="left"/>
      <w:pPr>
        <w:ind w:left="720" w:hanging="360"/>
      </w:pPr>
    </w:lvl>
    <w:lvl w:ilvl="2" w:tplc="7278F952">
      <w:start w:val="1"/>
      <w:numFmt w:val="decimal"/>
      <w:lvlText w:val="%3."/>
      <w:lvlJc w:val="left"/>
      <w:pPr>
        <w:ind w:left="2160" w:hanging="360"/>
      </w:pPr>
    </w:lvl>
    <w:lvl w:ilvl="3" w:tplc="71FEA76E">
      <w:start w:val="1"/>
      <w:numFmt w:val="lowerLetter"/>
      <w:lvlText w:val="%4."/>
      <w:lvlJc w:val="left"/>
      <w:pPr>
        <w:ind w:left="2880" w:hanging="360"/>
      </w:pPr>
    </w:lvl>
    <w:lvl w:ilvl="4" w:tplc="B22828AA">
      <w:start w:val="1"/>
      <w:numFmt w:val="decimal"/>
      <w:lvlText w:val="%5."/>
      <w:lvlJc w:val="left"/>
      <w:pPr>
        <w:ind w:left="3600" w:hanging="360"/>
      </w:pPr>
    </w:lvl>
    <w:lvl w:ilvl="5" w:tplc="4D74BEEA">
      <w:start w:val="1"/>
      <w:numFmt w:val="lowerLetter"/>
      <w:lvlText w:val="%6."/>
      <w:lvlJc w:val="left"/>
      <w:pPr>
        <w:ind w:left="4320" w:hanging="360"/>
      </w:pPr>
    </w:lvl>
    <w:lvl w:ilvl="6" w:tplc="C4BABCFE">
      <w:start w:val="1"/>
      <w:numFmt w:val="decimal"/>
      <w:lvlText w:val="%7."/>
      <w:lvlJc w:val="left"/>
      <w:pPr>
        <w:ind w:left="5040" w:hanging="360"/>
      </w:pPr>
    </w:lvl>
    <w:lvl w:ilvl="7" w:tplc="13342534">
      <w:start w:val="1"/>
      <w:numFmt w:val="lowerLetter"/>
      <w:lvlText w:val="%8."/>
      <w:lvlJc w:val="left"/>
      <w:pPr>
        <w:ind w:left="5760" w:hanging="360"/>
      </w:pPr>
    </w:lvl>
    <w:lvl w:ilvl="8" w:tplc="A78A0126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3A922457"/>
    <w:multiLevelType w:val="hybridMultilevel"/>
    <w:tmpl w:val="B532B3E4"/>
    <w:lvl w:ilvl="0" w:tplc="E6F24F22">
      <w:start w:val="1"/>
      <w:numFmt w:val="lowerLetter"/>
      <w:lvlText w:val="%1)"/>
      <w:lvlJc w:val="left"/>
      <w:pPr>
        <w:ind w:left="720" w:hanging="360"/>
      </w:pPr>
    </w:lvl>
    <w:lvl w:ilvl="1" w:tplc="5A26B740">
      <w:start w:val="1"/>
      <w:numFmt w:val="lowerLetter"/>
      <w:lvlText w:val="%2."/>
      <w:lvlJc w:val="left"/>
      <w:pPr>
        <w:ind w:left="1440" w:hanging="360"/>
      </w:pPr>
    </w:lvl>
    <w:lvl w:ilvl="2" w:tplc="80303F40">
      <w:start w:val="1"/>
      <w:numFmt w:val="lowerLetter"/>
      <w:lvlText w:val="%3."/>
      <w:lvlJc w:val="left"/>
      <w:pPr>
        <w:ind w:left="2160" w:hanging="360"/>
      </w:pPr>
    </w:lvl>
    <w:lvl w:ilvl="3" w:tplc="E6247812">
      <w:start w:val="1"/>
      <w:numFmt w:val="lowerLetter"/>
      <w:lvlText w:val="%4."/>
      <w:lvlJc w:val="left"/>
      <w:pPr>
        <w:ind w:left="2880" w:hanging="360"/>
      </w:pPr>
    </w:lvl>
    <w:lvl w:ilvl="4" w:tplc="C2A49C20">
      <w:start w:val="1"/>
      <w:numFmt w:val="lowerLetter"/>
      <w:lvlText w:val="%5."/>
      <w:lvlJc w:val="left"/>
      <w:pPr>
        <w:ind w:left="3600" w:hanging="360"/>
      </w:pPr>
    </w:lvl>
    <w:lvl w:ilvl="5" w:tplc="1A42C9B4">
      <w:start w:val="1"/>
      <w:numFmt w:val="lowerLetter"/>
      <w:lvlText w:val="%6."/>
      <w:lvlJc w:val="left"/>
      <w:pPr>
        <w:ind w:left="4320" w:hanging="360"/>
      </w:pPr>
    </w:lvl>
    <w:lvl w:ilvl="6" w:tplc="A3B259D6">
      <w:start w:val="1"/>
      <w:numFmt w:val="lowerLetter"/>
      <w:lvlText w:val="%7."/>
      <w:lvlJc w:val="left"/>
      <w:pPr>
        <w:ind w:left="5040" w:hanging="360"/>
      </w:pPr>
    </w:lvl>
    <w:lvl w:ilvl="7" w:tplc="DE5E5BD4">
      <w:start w:val="1"/>
      <w:numFmt w:val="lowerLetter"/>
      <w:lvlText w:val="%8."/>
      <w:lvlJc w:val="left"/>
      <w:pPr>
        <w:ind w:left="5760" w:hanging="360"/>
      </w:pPr>
    </w:lvl>
    <w:lvl w:ilvl="8" w:tplc="3578924A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3ACB2ACD"/>
    <w:multiLevelType w:val="hybridMultilevel"/>
    <w:tmpl w:val="899819B4"/>
    <w:lvl w:ilvl="0" w:tplc="635079B4">
      <w:start w:val="1"/>
      <w:numFmt w:val="lowerLetter"/>
      <w:lvlText w:val="%1)"/>
      <w:lvlJc w:val="left"/>
      <w:pPr>
        <w:ind w:left="720" w:hanging="360"/>
      </w:pPr>
    </w:lvl>
    <w:lvl w:ilvl="1" w:tplc="8612F180">
      <w:start w:val="1"/>
      <w:numFmt w:val="lowerLetter"/>
      <w:lvlText w:val="%2."/>
      <w:lvlJc w:val="left"/>
      <w:pPr>
        <w:ind w:left="1440" w:hanging="360"/>
      </w:pPr>
    </w:lvl>
    <w:lvl w:ilvl="2" w:tplc="48DA6552">
      <w:start w:val="1"/>
      <w:numFmt w:val="lowerLetter"/>
      <w:lvlText w:val="%3."/>
      <w:lvlJc w:val="left"/>
      <w:pPr>
        <w:ind w:left="2160" w:hanging="360"/>
      </w:pPr>
    </w:lvl>
    <w:lvl w:ilvl="3" w:tplc="61043552">
      <w:start w:val="1"/>
      <w:numFmt w:val="lowerLetter"/>
      <w:lvlText w:val="%4."/>
      <w:lvlJc w:val="left"/>
      <w:pPr>
        <w:ind w:left="2880" w:hanging="360"/>
      </w:pPr>
    </w:lvl>
    <w:lvl w:ilvl="4" w:tplc="F5CAEA20">
      <w:start w:val="1"/>
      <w:numFmt w:val="lowerLetter"/>
      <w:lvlText w:val="%5."/>
      <w:lvlJc w:val="left"/>
      <w:pPr>
        <w:ind w:left="3600" w:hanging="360"/>
      </w:pPr>
    </w:lvl>
    <w:lvl w:ilvl="5" w:tplc="680036CE">
      <w:start w:val="1"/>
      <w:numFmt w:val="lowerLetter"/>
      <w:lvlText w:val="%6."/>
      <w:lvlJc w:val="left"/>
      <w:pPr>
        <w:ind w:left="4320" w:hanging="360"/>
      </w:pPr>
    </w:lvl>
    <w:lvl w:ilvl="6" w:tplc="E7B0D96C">
      <w:start w:val="1"/>
      <w:numFmt w:val="lowerLetter"/>
      <w:lvlText w:val="%7."/>
      <w:lvlJc w:val="left"/>
      <w:pPr>
        <w:ind w:left="5040" w:hanging="360"/>
      </w:pPr>
    </w:lvl>
    <w:lvl w:ilvl="7" w:tplc="A04E4A46">
      <w:start w:val="1"/>
      <w:numFmt w:val="lowerLetter"/>
      <w:lvlText w:val="%8."/>
      <w:lvlJc w:val="left"/>
      <w:pPr>
        <w:ind w:left="5760" w:hanging="360"/>
      </w:pPr>
    </w:lvl>
    <w:lvl w:ilvl="8" w:tplc="C71AD446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3BF73715"/>
    <w:multiLevelType w:val="hybridMultilevel"/>
    <w:tmpl w:val="D8FE4BC2"/>
    <w:lvl w:ilvl="0" w:tplc="E13EA7CE">
      <w:start w:val="1"/>
      <w:numFmt w:val="lowerLetter"/>
      <w:lvlText w:val="%1)"/>
      <w:lvlJc w:val="left"/>
      <w:pPr>
        <w:ind w:left="720" w:hanging="360"/>
      </w:pPr>
    </w:lvl>
    <w:lvl w:ilvl="1" w:tplc="0AD02DFE">
      <w:start w:val="1"/>
      <w:numFmt w:val="lowerLetter"/>
      <w:lvlText w:val="%2."/>
      <w:lvlJc w:val="left"/>
      <w:pPr>
        <w:ind w:left="1440" w:hanging="360"/>
      </w:pPr>
    </w:lvl>
    <w:lvl w:ilvl="2" w:tplc="B05E8248">
      <w:start w:val="1"/>
      <w:numFmt w:val="lowerLetter"/>
      <w:lvlText w:val="%3."/>
      <w:lvlJc w:val="left"/>
      <w:pPr>
        <w:ind w:left="2160" w:hanging="360"/>
      </w:pPr>
    </w:lvl>
    <w:lvl w:ilvl="3" w:tplc="99F61C88">
      <w:start w:val="1"/>
      <w:numFmt w:val="lowerLetter"/>
      <w:lvlText w:val="%4."/>
      <w:lvlJc w:val="left"/>
      <w:pPr>
        <w:ind w:left="2880" w:hanging="360"/>
      </w:pPr>
    </w:lvl>
    <w:lvl w:ilvl="4" w:tplc="EE68D296">
      <w:start w:val="1"/>
      <w:numFmt w:val="lowerLetter"/>
      <w:lvlText w:val="%5."/>
      <w:lvlJc w:val="left"/>
      <w:pPr>
        <w:ind w:left="3600" w:hanging="360"/>
      </w:pPr>
    </w:lvl>
    <w:lvl w:ilvl="5" w:tplc="7A801498">
      <w:start w:val="1"/>
      <w:numFmt w:val="lowerLetter"/>
      <w:lvlText w:val="%6."/>
      <w:lvlJc w:val="left"/>
      <w:pPr>
        <w:ind w:left="4320" w:hanging="360"/>
      </w:pPr>
    </w:lvl>
    <w:lvl w:ilvl="6" w:tplc="8E467444">
      <w:start w:val="1"/>
      <w:numFmt w:val="lowerLetter"/>
      <w:lvlText w:val="%7."/>
      <w:lvlJc w:val="left"/>
      <w:pPr>
        <w:ind w:left="5040" w:hanging="360"/>
      </w:pPr>
    </w:lvl>
    <w:lvl w:ilvl="7" w:tplc="CBD4F9D6">
      <w:start w:val="1"/>
      <w:numFmt w:val="lowerLetter"/>
      <w:lvlText w:val="%8."/>
      <w:lvlJc w:val="left"/>
      <w:pPr>
        <w:ind w:left="5760" w:hanging="360"/>
      </w:pPr>
    </w:lvl>
    <w:lvl w:ilvl="8" w:tplc="40D23F08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3CCC2DF4"/>
    <w:multiLevelType w:val="hybridMultilevel"/>
    <w:tmpl w:val="33A4872E"/>
    <w:lvl w:ilvl="0" w:tplc="973433BC">
      <w:start w:val="1"/>
      <w:numFmt w:val="lowerLetter"/>
      <w:lvlText w:val="%1)"/>
      <w:lvlJc w:val="left"/>
      <w:pPr>
        <w:ind w:left="720" w:hanging="360"/>
      </w:pPr>
    </w:lvl>
    <w:lvl w:ilvl="1" w:tplc="FFDEAA0E">
      <w:start w:val="1"/>
      <w:numFmt w:val="lowerLetter"/>
      <w:lvlText w:val="%2."/>
      <w:lvlJc w:val="left"/>
      <w:pPr>
        <w:ind w:left="1440" w:hanging="360"/>
      </w:pPr>
    </w:lvl>
    <w:lvl w:ilvl="2" w:tplc="5D72577E">
      <w:start w:val="1"/>
      <w:numFmt w:val="lowerLetter"/>
      <w:lvlText w:val="%3."/>
      <w:lvlJc w:val="left"/>
      <w:pPr>
        <w:ind w:left="2160" w:hanging="360"/>
      </w:pPr>
    </w:lvl>
    <w:lvl w:ilvl="3" w:tplc="E5F44E80">
      <w:start w:val="1"/>
      <w:numFmt w:val="lowerLetter"/>
      <w:lvlText w:val="%4."/>
      <w:lvlJc w:val="left"/>
      <w:pPr>
        <w:ind w:left="2880" w:hanging="360"/>
      </w:pPr>
    </w:lvl>
    <w:lvl w:ilvl="4" w:tplc="FC18C15A">
      <w:start w:val="1"/>
      <w:numFmt w:val="lowerLetter"/>
      <w:lvlText w:val="%5."/>
      <w:lvlJc w:val="left"/>
      <w:pPr>
        <w:ind w:left="3600" w:hanging="360"/>
      </w:pPr>
    </w:lvl>
    <w:lvl w:ilvl="5" w:tplc="0C381668">
      <w:start w:val="1"/>
      <w:numFmt w:val="lowerLetter"/>
      <w:lvlText w:val="%6."/>
      <w:lvlJc w:val="left"/>
      <w:pPr>
        <w:ind w:left="4320" w:hanging="360"/>
      </w:pPr>
    </w:lvl>
    <w:lvl w:ilvl="6" w:tplc="1A22DE0A">
      <w:start w:val="1"/>
      <w:numFmt w:val="lowerLetter"/>
      <w:lvlText w:val="%7."/>
      <w:lvlJc w:val="left"/>
      <w:pPr>
        <w:ind w:left="5040" w:hanging="360"/>
      </w:pPr>
    </w:lvl>
    <w:lvl w:ilvl="7" w:tplc="BD6A308E">
      <w:start w:val="1"/>
      <w:numFmt w:val="lowerLetter"/>
      <w:lvlText w:val="%8."/>
      <w:lvlJc w:val="left"/>
      <w:pPr>
        <w:ind w:left="5760" w:hanging="360"/>
      </w:pPr>
    </w:lvl>
    <w:lvl w:ilvl="8" w:tplc="13E23FCC">
      <w:start w:val="1"/>
      <w:numFmt w:val="lowerLetter"/>
      <w:lvlText w:val="%9."/>
      <w:lvlJc w:val="left"/>
      <w:pPr>
        <w:ind w:left="6480" w:hanging="360"/>
      </w:pPr>
    </w:lvl>
  </w:abstractNum>
  <w:abstractNum w:abstractNumId="96" w15:restartNumberingAfterBreak="0">
    <w:nsid w:val="3D9E200E"/>
    <w:multiLevelType w:val="hybridMultilevel"/>
    <w:tmpl w:val="E4D430F8"/>
    <w:lvl w:ilvl="0" w:tplc="E1369210">
      <w:start w:val="1"/>
      <w:numFmt w:val="lowerLetter"/>
      <w:lvlText w:val="%1)"/>
      <w:lvlJc w:val="left"/>
      <w:pPr>
        <w:ind w:left="720" w:hanging="360"/>
      </w:pPr>
    </w:lvl>
    <w:lvl w:ilvl="1" w:tplc="E7262972">
      <w:start w:val="1"/>
      <w:numFmt w:val="lowerLetter"/>
      <w:lvlText w:val="%2."/>
      <w:lvlJc w:val="left"/>
      <w:pPr>
        <w:ind w:left="1440" w:hanging="360"/>
      </w:pPr>
    </w:lvl>
    <w:lvl w:ilvl="2" w:tplc="5EF0BA64">
      <w:start w:val="1"/>
      <w:numFmt w:val="lowerLetter"/>
      <w:lvlText w:val="%3."/>
      <w:lvlJc w:val="left"/>
      <w:pPr>
        <w:ind w:left="2160" w:hanging="360"/>
      </w:pPr>
    </w:lvl>
    <w:lvl w:ilvl="3" w:tplc="0BBA2200">
      <w:start w:val="1"/>
      <w:numFmt w:val="lowerLetter"/>
      <w:lvlText w:val="%4."/>
      <w:lvlJc w:val="left"/>
      <w:pPr>
        <w:ind w:left="2880" w:hanging="360"/>
      </w:pPr>
    </w:lvl>
    <w:lvl w:ilvl="4" w:tplc="E6C46F46">
      <w:start w:val="1"/>
      <w:numFmt w:val="lowerLetter"/>
      <w:lvlText w:val="%5."/>
      <w:lvlJc w:val="left"/>
      <w:pPr>
        <w:ind w:left="3600" w:hanging="360"/>
      </w:pPr>
    </w:lvl>
    <w:lvl w:ilvl="5" w:tplc="281E8260">
      <w:start w:val="1"/>
      <w:numFmt w:val="lowerLetter"/>
      <w:lvlText w:val="%6."/>
      <w:lvlJc w:val="left"/>
      <w:pPr>
        <w:ind w:left="4320" w:hanging="360"/>
      </w:pPr>
    </w:lvl>
    <w:lvl w:ilvl="6" w:tplc="45ECBCE6">
      <w:start w:val="1"/>
      <w:numFmt w:val="lowerLetter"/>
      <w:lvlText w:val="%7."/>
      <w:lvlJc w:val="left"/>
      <w:pPr>
        <w:ind w:left="5040" w:hanging="360"/>
      </w:pPr>
    </w:lvl>
    <w:lvl w:ilvl="7" w:tplc="33607630">
      <w:start w:val="1"/>
      <w:numFmt w:val="lowerLetter"/>
      <w:lvlText w:val="%8."/>
      <w:lvlJc w:val="left"/>
      <w:pPr>
        <w:ind w:left="5760" w:hanging="360"/>
      </w:pPr>
    </w:lvl>
    <w:lvl w:ilvl="8" w:tplc="93CA3858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3EA21EDE"/>
    <w:multiLevelType w:val="hybridMultilevel"/>
    <w:tmpl w:val="D91EE104"/>
    <w:lvl w:ilvl="0" w:tplc="18DC2502">
      <w:start w:val="1"/>
      <w:numFmt w:val="lowerLetter"/>
      <w:lvlText w:val="%1)"/>
      <w:lvlJc w:val="left"/>
      <w:pPr>
        <w:ind w:left="720" w:hanging="360"/>
      </w:pPr>
    </w:lvl>
    <w:lvl w:ilvl="1" w:tplc="441AE912">
      <w:start w:val="1"/>
      <w:numFmt w:val="lowerLetter"/>
      <w:lvlText w:val="%2."/>
      <w:lvlJc w:val="left"/>
      <w:pPr>
        <w:ind w:left="1440" w:hanging="360"/>
      </w:pPr>
    </w:lvl>
    <w:lvl w:ilvl="2" w:tplc="05748364">
      <w:start w:val="1"/>
      <w:numFmt w:val="lowerLetter"/>
      <w:lvlText w:val="%3."/>
      <w:lvlJc w:val="left"/>
      <w:pPr>
        <w:ind w:left="2160" w:hanging="360"/>
      </w:pPr>
    </w:lvl>
    <w:lvl w:ilvl="3" w:tplc="18DC2C94">
      <w:start w:val="1"/>
      <w:numFmt w:val="lowerLetter"/>
      <w:lvlText w:val="%4."/>
      <w:lvlJc w:val="left"/>
      <w:pPr>
        <w:ind w:left="2880" w:hanging="360"/>
      </w:pPr>
    </w:lvl>
    <w:lvl w:ilvl="4" w:tplc="89C486EC">
      <w:start w:val="1"/>
      <w:numFmt w:val="lowerLetter"/>
      <w:lvlText w:val="%5."/>
      <w:lvlJc w:val="left"/>
      <w:pPr>
        <w:ind w:left="3600" w:hanging="360"/>
      </w:pPr>
    </w:lvl>
    <w:lvl w:ilvl="5" w:tplc="6F94E106">
      <w:start w:val="1"/>
      <w:numFmt w:val="lowerLetter"/>
      <w:lvlText w:val="%6."/>
      <w:lvlJc w:val="left"/>
      <w:pPr>
        <w:ind w:left="4320" w:hanging="360"/>
      </w:pPr>
    </w:lvl>
    <w:lvl w:ilvl="6" w:tplc="3640B25C">
      <w:start w:val="1"/>
      <w:numFmt w:val="lowerLetter"/>
      <w:lvlText w:val="%7."/>
      <w:lvlJc w:val="left"/>
      <w:pPr>
        <w:ind w:left="5040" w:hanging="360"/>
      </w:pPr>
    </w:lvl>
    <w:lvl w:ilvl="7" w:tplc="29C0133E">
      <w:start w:val="1"/>
      <w:numFmt w:val="lowerLetter"/>
      <w:lvlText w:val="%8."/>
      <w:lvlJc w:val="left"/>
      <w:pPr>
        <w:ind w:left="5760" w:hanging="360"/>
      </w:pPr>
    </w:lvl>
    <w:lvl w:ilvl="8" w:tplc="A84E270E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3EDA000B"/>
    <w:multiLevelType w:val="hybridMultilevel"/>
    <w:tmpl w:val="B86EF8BA"/>
    <w:lvl w:ilvl="0" w:tplc="89CCF64E">
      <w:start w:val="1"/>
      <w:numFmt w:val="decimal"/>
      <w:lvlText w:val="%1."/>
      <w:lvlJc w:val="left"/>
      <w:pPr>
        <w:ind w:left="360" w:hanging="360"/>
      </w:pPr>
    </w:lvl>
    <w:lvl w:ilvl="1" w:tplc="C5D87AEE">
      <w:start w:val="1"/>
      <w:numFmt w:val="lowerLetter"/>
      <w:lvlText w:val="%2)"/>
      <w:lvlJc w:val="left"/>
      <w:pPr>
        <w:ind w:left="720" w:hanging="360"/>
      </w:pPr>
    </w:lvl>
    <w:lvl w:ilvl="2" w:tplc="A066E582">
      <w:start w:val="1"/>
      <w:numFmt w:val="decimal"/>
      <w:lvlText w:val="%3."/>
      <w:lvlJc w:val="left"/>
      <w:pPr>
        <w:ind w:left="2160" w:hanging="360"/>
      </w:pPr>
    </w:lvl>
    <w:lvl w:ilvl="3" w:tplc="7318BD96">
      <w:start w:val="1"/>
      <w:numFmt w:val="lowerLetter"/>
      <w:lvlText w:val="%4."/>
      <w:lvlJc w:val="left"/>
      <w:pPr>
        <w:ind w:left="2880" w:hanging="360"/>
      </w:pPr>
    </w:lvl>
    <w:lvl w:ilvl="4" w:tplc="C4FEE44A">
      <w:start w:val="1"/>
      <w:numFmt w:val="decimal"/>
      <w:lvlText w:val="%5."/>
      <w:lvlJc w:val="left"/>
      <w:pPr>
        <w:ind w:left="3600" w:hanging="360"/>
      </w:pPr>
    </w:lvl>
    <w:lvl w:ilvl="5" w:tplc="75301A6A">
      <w:start w:val="1"/>
      <w:numFmt w:val="lowerLetter"/>
      <w:lvlText w:val="%6."/>
      <w:lvlJc w:val="left"/>
      <w:pPr>
        <w:ind w:left="4320" w:hanging="360"/>
      </w:pPr>
    </w:lvl>
    <w:lvl w:ilvl="6" w:tplc="B7BE6AD4">
      <w:start w:val="1"/>
      <w:numFmt w:val="decimal"/>
      <w:lvlText w:val="%7."/>
      <w:lvlJc w:val="left"/>
      <w:pPr>
        <w:ind w:left="5040" w:hanging="360"/>
      </w:pPr>
    </w:lvl>
    <w:lvl w:ilvl="7" w:tplc="B3600F24">
      <w:start w:val="1"/>
      <w:numFmt w:val="lowerLetter"/>
      <w:lvlText w:val="%8."/>
      <w:lvlJc w:val="left"/>
      <w:pPr>
        <w:ind w:left="5760" w:hanging="360"/>
      </w:pPr>
    </w:lvl>
    <w:lvl w:ilvl="8" w:tplc="30ACC4C4">
      <w:start w:val="1"/>
      <w:numFmt w:val="decimal"/>
      <w:lvlText w:val="%9."/>
      <w:lvlJc w:val="left"/>
      <w:pPr>
        <w:ind w:left="6480" w:hanging="360"/>
      </w:pPr>
    </w:lvl>
  </w:abstractNum>
  <w:abstractNum w:abstractNumId="99" w15:restartNumberingAfterBreak="0">
    <w:nsid w:val="3EFD279B"/>
    <w:multiLevelType w:val="hybridMultilevel"/>
    <w:tmpl w:val="5B84313C"/>
    <w:lvl w:ilvl="0" w:tplc="500435C2">
      <w:start w:val="1"/>
      <w:numFmt w:val="lowerLetter"/>
      <w:lvlText w:val="%1)"/>
      <w:lvlJc w:val="left"/>
      <w:pPr>
        <w:ind w:left="720" w:hanging="360"/>
      </w:pPr>
    </w:lvl>
    <w:lvl w:ilvl="1" w:tplc="D7C07E2E">
      <w:start w:val="1"/>
      <w:numFmt w:val="lowerLetter"/>
      <w:lvlText w:val="%2."/>
      <w:lvlJc w:val="left"/>
      <w:pPr>
        <w:ind w:left="1440" w:hanging="360"/>
      </w:pPr>
    </w:lvl>
    <w:lvl w:ilvl="2" w:tplc="3F1EB306">
      <w:start w:val="1"/>
      <w:numFmt w:val="lowerLetter"/>
      <w:lvlText w:val="%3."/>
      <w:lvlJc w:val="left"/>
      <w:pPr>
        <w:ind w:left="2160" w:hanging="360"/>
      </w:pPr>
    </w:lvl>
    <w:lvl w:ilvl="3" w:tplc="9788DE48">
      <w:start w:val="1"/>
      <w:numFmt w:val="lowerLetter"/>
      <w:lvlText w:val="%4."/>
      <w:lvlJc w:val="left"/>
      <w:pPr>
        <w:ind w:left="2880" w:hanging="360"/>
      </w:pPr>
    </w:lvl>
    <w:lvl w:ilvl="4" w:tplc="FCCA9BFE">
      <w:start w:val="1"/>
      <w:numFmt w:val="lowerLetter"/>
      <w:lvlText w:val="%5."/>
      <w:lvlJc w:val="left"/>
      <w:pPr>
        <w:ind w:left="3600" w:hanging="360"/>
      </w:pPr>
    </w:lvl>
    <w:lvl w:ilvl="5" w:tplc="C71AB70E">
      <w:start w:val="1"/>
      <w:numFmt w:val="lowerLetter"/>
      <w:lvlText w:val="%6."/>
      <w:lvlJc w:val="left"/>
      <w:pPr>
        <w:ind w:left="4320" w:hanging="360"/>
      </w:pPr>
    </w:lvl>
    <w:lvl w:ilvl="6" w:tplc="311A3868">
      <w:start w:val="1"/>
      <w:numFmt w:val="lowerLetter"/>
      <w:lvlText w:val="%7."/>
      <w:lvlJc w:val="left"/>
      <w:pPr>
        <w:ind w:left="5040" w:hanging="360"/>
      </w:pPr>
    </w:lvl>
    <w:lvl w:ilvl="7" w:tplc="4C8CEF66">
      <w:start w:val="1"/>
      <w:numFmt w:val="lowerLetter"/>
      <w:lvlText w:val="%8."/>
      <w:lvlJc w:val="left"/>
      <w:pPr>
        <w:ind w:left="5760" w:hanging="360"/>
      </w:pPr>
    </w:lvl>
    <w:lvl w:ilvl="8" w:tplc="A15CDDDA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3FB71DC3"/>
    <w:multiLevelType w:val="hybridMultilevel"/>
    <w:tmpl w:val="F95E5162"/>
    <w:lvl w:ilvl="0" w:tplc="8BD2924C">
      <w:start w:val="1"/>
      <w:numFmt w:val="decimal"/>
      <w:lvlText w:val="%1."/>
      <w:lvlJc w:val="left"/>
      <w:pPr>
        <w:ind w:left="360" w:hanging="360"/>
      </w:pPr>
    </w:lvl>
    <w:lvl w:ilvl="1" w:tplc="D10E9D04">
      <w:start w:val="1"/>
      <w:numFmt w:val="lowerLetter"/>
      <w:lvlText w:val="%2)"/>
      <w:lvlJc w:val="left"/>
      <w:pPr>
        <w:ind w:left="720" w:hanging="360"/>
      </w:pPr>
    </w:lvl>
    <w:lvl w:ilvl="2" w:tplc="4C3AA1D6">
      <w:start w:val="1"/>
      <w:numFmt w:val="decimal"/>
      <w:lvlText w:val="%3."/>
      <w:lvlJc w:val="left"/>
      <w:pPr>
        <w:ind w:left="2160" w:hanging="360"/>
      </w:pPr>
    </w:lvl>
    <w:lvl w:ilvl="3" w:tplc="2B5CE390">
      <w:start w:val="1"/>
      <w:numFmt w:val="lowerLetter"/>
      <w:lvlText w:val="%4."/>
      <w:lvlJc w:val="left"/>
      <w:pPr>
        <w:ind w:left="2880" w:hanging="360"/>
      </w:pPr>
    </w:lvl>
    <w:lvl w:ilvl="4" w:tplc="CB6EF844">
      <w:start w:val="1"/>
      <w:numFmt w:val="decimal"/>
      <w:lvlText w:val="%5."/>
      <w:lvlJc w:val="left"/>
      <w:pPr>
        <w:ind w:left="3600" w:hanging="360"/>
      </w:pPr>
    </w:lvl>
    <w:lvl w:ilvl="5" w:tplc="D6225ECC">
      <w:start w:val="1"/>
      <w:numFmt w:val="lowerLetter"/>
      <w:lvlText w:val="%6."/>
      <w:lvlJc w:val="left"/>
      <w:pPr>
        <w:ind w:left="4320" w:hanging="360"/>
      </w:pPr>
    </w:lvl>
    <w:lvl w:ilvl="6" w:tplc="24B6AEA2">
      <w:start w:val="1"/>
      <w:numFmt w:val="decimal"/>
      <w:lvlText w:val="%7."/>
      <w:lvlJc w:val="left"/>
      <w:pPr>
        <w:ind w:left="5040" w:hanging="360"/>
      </w:pPr>
    </w:lvl>
    <w:lvl w:ilvl="7" w:tplc="F6DC1E96">
      <w:start w:val="1"/>
      <w:numFmt w:val="lowerLetter"/>
      <w:lvlText w:val="%8."/>
      <w:lvlJc w:val="left"/>
      <w:pPr>
        <w:ind w:left="5760" w:hanging="360"/>
      </w:pPr>
    </w:lvl>
    <w:lvl w:ilvl="8" w:tplc="A70C1C5C">
      <w:start w:val="1"/>
      <w:numFmt w:val="decimal"/>
      <w:lvlText w:val="%9."/>
      <w:lvlJc w:val="left"/>
      <w:pPr>
        <w:ind w:left="6480" w:hanging="360"/>
      </w:pPr>
    </w:lvl>
  </w:abstractNum>
  <w:abstractNum w:abstractNumId="101" w15:restartNumberingAfterBreak="0">
    <w:nsid w:val="40BF1894"/>
    <w:multiLevelType w:val="hybridMultilevel"/>
    <w:tmpl w:val="20B2A9D4"/>
    <w:lvl w:ilvl="0" w:tplc="94085A88">
      <w:start w:val="1"/>
      <w:numFmt w:val="decimal"/>
      <w:lvlText w:val="%1."/>
      <w:lvlJc w:val="left"/>
      <w:pPr>
        <w:ind w:left="360" w:hanging="360"/>
      </w:pPr>
    </w:lvl>
    <w:lvl w:ilvl="1" w:tplc="7786D878">
      <w:start w:val="1"/>
      <w:numFmt w:val="lowerLetter"/>
      <w:lvlText w:val="%2)"/>
      <w:lvlJc w:val="left"/>
      <w:pPr>
        <w:ind w:left="720" w:hanging="360"/>
      </w:pPr>
    </w:lvl>
    <w:lvl w:ilvl="2" w:tplc="2788E6C4">
      <w:start w:val="1"/>
      <w:numFmt w:val="decimal"/>
      <w:lvlText w:val="%3."/>
      <w:lvlJc w:val="left"/>
      <w:pPr>
        <w:ind w:left="2160" w:hanging="360"/>
      </w:pPr>
    </w:lvl>
    <w:lvl w:ilvl="3" w:tplc="6B7CEECA">
      <w:start w:val="1"/>
      <w:numFmt w:val="lowerLetter"/>
      <w:lvlText w:val="%4."/>
      <w:lvlJc w:val="left"/>
      <w:pPr>
        <w:ind w:left="2880" w:hanging="360"/>
      </w:pPr>
    </w:lvl>
    <w:lvl w:ilvl="4" w:tplc="627C89AA">
      <w:start w:val="1"/>
      <w:numFmt w:val="decimal"/>
      <w:lvlText w:val="%5."/>
      <w:lvlJc w:val="left"/>
      <w:pPr>
        <w:ind w:left="3600" w:hanging="360"/>
      </w:pPr>
    </w:lvl>
    <w:lvl w:ilvl="5" w:tplc="A47A4B28">
      <w:start w:val="1"/>
      <w:numFmt w:val="lowerLetter"/>
      <w:lvlText w:val="%6."/>
      <w:lvlJc w:val="left"/>
      <w:pPr>
        <w:ind w:left="4320" w:hanging="360"/>
      </w:pPr>
    </w:lvl>
    <w:lvl w:ilvl="6" w:tplc="9B8822E8">
      <w:start w:val="1"/>
      <w:numFmt w:val="decimal"/>
      <w:lvlText w:val="%7."/>
      <w:lvlJc w:val="left"/>
      <w:pPr>
        <w:ind w:left="5040" w:hanging="360"/>
      </w:pPr>
    </w:lvl>
    <w:lvl w:ilvl="7" w:tplc="7884ECC0">
      <w:start w:val="1"/>
      <w:numFmt w:val="lowerLetter"/>
      <w:lvlText w:val="%8."/>
      <w:lvlJc w:val="left"/>
      <w:pPr>
        <w:ind w:left="5760" w:hanging="360"/>
      </w:pPr>
    </w:lvl>
    <w:lvl w:ilvl="8" w:tplc="2F785BDC">
      <w:start w:val="1"/>
      <w:numFmt w:val="decimal"/>
      <w:lvlText w:val="%9."/>
      <w:lvlJc w:val="left"/>
      <w:pPr>
        <w:ind w:left="6480" w:hanging="360"/>
      </w:pPr>
    </w:lvl>
  </w:abstractNum>
  <w:abstractNum w:abstractNumId="102" w15:restartNumberingAfterBreak="0">
    <w:nsid w:val="41FB74A7"/>
    <w:multiLevelType w:val="hybridMultilevel"/>
    <w:tmpl w:val="0BDE99D8"/>
    <w:lvl w:ilvl="0" w:tplc="89C81EB4">
      <w:start w:val="1"/>
      <w:numFmt w:val="lowerLetter"/>
      <w:lvlText w:val="%1)"/>
      <w:lvlJc w:val="left"/>
      <w:pPr>
        <w:ind w:left="720" w:hanging="360"/>
      </w:pPr>
    </w:lvl>
    <w:lvl w:ilvl="1" w:tplc="203046E6">
      <w:start w:val="1"/>
      <w:numFmt w:val="lowerLetter"/>
      <w:lvlText w:val="%2."/>
      <w:lvlJc w:val="left"/>
      <w:pPr>
        <w:ind w:left="1440" w:hanging="360"/>
      </w:pPr>
    </w:lvl>
    <w:lvl w:ilvl="2" w:tplc="75CA3708">
      <w:start w:val="1"/>
      <w:numFmt w:val="lowerLetter"/>
      <w:lvlText w:val="%3."/>
      <w:lvlJc w:val="left"/>
      <w:pPr>
        <w:ind w:left="2160" w:hanging="360"/>
      </w:pPr>
    </w:lvl>
    <w:lvl w:ilvl="3" w:tplc="B9600DEC">
      <w:start w:val="1"/>
      <w:numFmt w:val="lowerLetter"/>
      <w:lvlText w:val="%4."/>
      <w:lvlJc w:val="left"/>
      <w:pPr>
        <w:ind w:left="2880" w:hanging="360"/>
      </w:pPr>
    </w:lvl>
    <w:lvl w:ilvl="4" w:tplc="7AC08BDC">
      <w:start w:val="1"/>
      <w:numFmt w:val="lowerLetter"/>
      <w:lvlText w:val="%5."/>
      <w:lvlJc w:val="left"/>
      <w:pPr>
        <w:ind w:left="3600" w:hanging="360"/>
      </w:pPr>
    </w:lvl>
    <w:lvl w:ilvl="5" w:tplc="E04C6B98">
      <w:start w:val="1"/>
      <w:numFmt w:val="lowerLetter"/>
      <w:lvlText w:val="%6."/>
      <w:lvlJc w:val="left"/>
      <w:pPr>
        <w:ind w:left="4320" w:hanging="360"/>
      </w:pPr>
    </w:lvl>
    <w:lvl w:ilvl="6" w:tplc="39D04A8A">
      <w:start w:val="1"/>
      <w:numFmt w:val="lowerLetter"/>
      <w:lvlText w:val="%7."/>
      <w:lvlJc w:val="left"/>
      <w:pPr>
        <w:ind w:left="5040" w:hanging="360"/>
      </w:pPr>
    </w:lvl>
    <w:lvl w:ilvl="7" w:tplc="0FE05EB6">
      <w:start w:val="1"/>
      <w:numFmt w:val="lowerLetter"/>
      <w:lvlText w:val="%8."/>
      <w:lvlJc w:val="left"/>
      <w:pPr>
        <w:ind w:left="5760" w:hanging="360"/>
      </w:pPr>
    </w:lvl>
    <w:lvl w:ilvl="8" w:tplc="E0CEBB06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42031F88"/>
    <w:multiLevelType w:val="hybridMultilevel"/>
    <w:tmpl w:val="B9EAF124"/>
    <w:lvl w:ilvl="0" w:tplc="92B23DD8">
      <w:start w:val="1"/>
      <w:numFmt w:val="decimal"/>
      <w:lvlText w:val="%1."/>
      <w:lvlJc w:val="left"/>
      <w:pPr>
        <w:ind w:left="360" w:hanging="360"/>
      </w:pPr>
    </w:lvl>
    <w:lvl w:ilvl="1" w:tplc="DF9C0A5E">
      <w:start w:val="1"/>
      <w:numFmt w:val="lowerLetter"/>
      <w:lvlText w:val="%2)"/>
      <w:lvlJc w:val="left"/>
      <w:pPr>
        <w:ind w:left="720" w:hanging="360"/>
      </w:pPr>
    </w:lvl>
    <w:lvl w:ilvl="2" w:tplc="17F0A580">
      <w:start w:val="1"/>
      <w:numFmt w:val="decimal"/>
      <w:lvlText w:val="%3."/>
      <w:lvlJc w:val="left"/>
      <w:pPr>
        <w:ind w:left="2160" w:hanging="360"/>
      </w:pPr>
    </w:lvl>
    <w:lvl w:ilvl="3" w:tplc="B8ECA5EA">
      <w:start w:val="1"/>
      <w:numFmt w:val="lowerLetter"/>
      <w:lvlText w:val="%4."/>
      <w:lvlJc w:val="left"/>
      <w:pPr>
        <w:ind w:left="2880" w:hanging="360"/>
      </w:pPr>
    </w:lvl>
    <w:lvl w:ilvl="4" w:tplc="6FF2148E">
      <w:start w:val="1"/>
      <w:numFmt w:val="decimal"/>
      <w:lvlText w:val="%5."/>
      <w:lvlJc w:val="left"/>
      <w:pPr>
        <w:ind w:left="3600" w:hanging="360"/>
      </w:pPr>
    </w:lvl>
    <w:lvl w:ilvl="5" w:tplc="1364299A">
      <w:start w:val="1"/>
      <w:numFmt w:val="lowerLetter"/>
      <w:lvlText w:val="%6."/>
      <w:lvlJc w:val="left"/>
      <w:pPr>
        <w:ind w:left="4320" w:hanging="360"/>
      </w:pPr>
    </w:lvl>
    <w:lvl w:ilvl="6" w:tplc="454CCB76">
      <w:start w:val="1"/>
      <w:numFmt w:val="decimal"/>
      <w:lvlText w:val="%7."/>
      <w:lvlJc w:val="left"/>
      <w:pPr>
        <w:ind w:left="5040" w:hanging="360"/>
      </w:pPr>
    </w:lvl>
    <w:lvl w:ilvl="7" w:tplc="16620D42">
      <w:start w:val="1"/>
      <w:numFmt w:val="lowerLetter"/>
      <w:lvlText w:val="%8."/>
      <w:lvlJc w:val="left"/>
      <w:pPr>
        <w:ind w:left="5760" w:hanging="360"/>
      </w:pPr>
    </w:lvl>
    <w:lvl w:ilvl="8" w:tplc="F7A2C598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42881C15"/>
    <w:multiLevelType w:val="hybridMultilevel"/>
    <w:tmpl w:val="FF480AA8"/>
    <w:lvl w:ilvl="0" w:tplc="42EE17F4">
      <w:start w:val="1"/>
      <w:numFmt w:val="lowerLetter"/>
      <w:lvlText w:val="%1)"/>
      <w:lvlJc w:val="left"/>
      <w:pPr>
        <w:ind w:left="720" w:hanging="360"/>
      </w:pPr>
    </w:lvl>
    <w:lvl w:ilvl="1" w:tplc="5074C078">
      <w:start w:val="1"/>
      <w:numFmt w:val="lowerLetter"/>
      <w:lvlText w:val="%2."/>
      <w:lvlJc w:val="left"/>
      <w:pPr>
        <w:ind w:left="1440" w:hanging="360"/>
      </w:pPr>
    </w:lvl>
    <w:lvl w:ilvl="2" w:tplc="4574E602">
      <w:start w:val="1"/>
      <w:numFmt w:val="lowerLetter"/>
      <w:lvlText w:val="%3."/>
      <w:lvlJc w:val="left"/>
      <w:pPr>
        <w:ind w:left="2160" w:hanging="360"/>
      </w:pPr>
    </w:lvl>
    <w:lvl w:ilvl="3" w:tplc="78664672">
      <w:start w:val="1"/>
      <w:numFmt w:val="lowerLetter"/>
      <w:lvlText w:val="%4."/>
      <w:lvlJc w:val="left"/>
      <w:pPr>
        <w:ind w:left="2880" w:hanging="360"/>
      </w:pPr>
    </w:lvl>
    <w:lvl w:ilvl="4" w:tplc="CEF2BDCC">
      <w:start w:val="1"/>
      <w:numFmt w:val="lowerLetter"/>
      <w:lvlText w:val="%5."/>
      <w:lvlJc w:val="left"/>
      <w:pPr>
        <w:ind w:left="3600" w:hanging="360"/>
      </w:pPr>
    </w:lvl>
    <w:lvl w:ilvl="5" w:tplc="C6985ED8">
      <w:start w:val="1"/>
      <w:numFmt w:val="lowerLetter"/>
      <w:lvlText w:val="%6."/>
      <w:lvlJc w:val="left"/>
      <w:pPr>
        <w:ind w:left="4320" w:hanging="360"/>
      </w:pPr>
    </w:lvl>
    <w:lvl w:ilvl="6" w:tplc="F30CAD28">
      <w:start w:val="1"/>
      <w:numFmt w:val="lowerLetter"/>
      <w:lvlText w:val="%7."/>
      <w:lvlJc w:val="left"/>
      <w:pPr>
        <w:ind w:left="5040" w:hanging="360"/>
      </w:pPr>
    </w:lvl>
    <w:lvl w:ilvl="7" w:tplc="5C44F2DE">
      <w:start w:val="1"/>
      <w:numFmt w:val="lowerLetter"/>
      <w:lvlText w:val="%8."/>
      <w:lvlJc w:val="left"/>
      <w:pPr>
        <w:ind w:left="5760" w:hanging="360"/>
      </w:pPr>
    </w:lvl>
    <w:lvl w:ilvl="8" w:tplc="C48A6C7C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43526BA9"/>
    <w:multiLevelType w:val="hybridMultilevel"/>
    <w:tmpl w:val="1D802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B06B62"/>
    <w:multiLevelType w:val="hybridMultilevel"/>
    <w:tmpl w:val="D180A454"/>
    <w:lvl w:ilvl="0" w:tplc="CA1AD7B8">
      <w:start w:val="1"/>
      <w:numFmt w:val="decimal"/>
      <w:lvlText w:val="%1."/>
      <w:lvlJc w:val="left"/>
      <w:pPr>
        <w:ind w:left="360" w:hanging="360"/>
      </w:pPr>
    </w:lvl>
    <w:lvl w:ilvl="1" w:tplc="4940AA42">
      <w:start w:val="1"/>
      <w:numFmt w:val="lowerLetter"/>
      <w:lvlText w:val="%2)"/>
      <w:lvlJc w:val="left"/>
      <w:pPr>
        <w:ind w:left="720" w:hanging="360"/>
      </w:pPr>
    </w:lvl>
    <w:lvl w:ilvl="2" w:tplc="5160586E">
      <w:start w:val="1"/>
      <w:numFmt w:val="decimal"/>
      <w:lvlText w:val="%3."/>
      <w:lvlJc w:val="left"/>
      <w:pPr>
        <w:ind w:left="2160" w:hanging="360"/>
      </w:pPr>
    </w:lvl>
    <w:lvl w:ilvl="3" w:tplc="0CF807A2">
      <w:start w:val="1"/>
      <w:numFmt w:val="lowerLetter"/>
      <w:lvlText w:val="%4."/>
      <w:lvlJc w:val="left"/>
      <w:pPr>
        <w:ind w:left="2880" w:hanging="360"/>
      </w:pPr>
    </w:lvl>
    <w:lvl w:ilvl="4" w:tplc="168A0E44">
      <w:start w:val="1"/>
      <w:numFmt w:val="decimal"/>
      <w:lvlText w:val="%5."/>
      <w:lvlJc w:val="left"/>
      <w:pPr>
        <w:ind w:left="3600" w:hanging="360"/>
      </w:pPr>
    </w:lvl>
    <w:lvl w:ilvl="5" w:tplc="94E6A08A">
      <w:start w:val="1"/>
      <w:numFmt w:val="lowerLetter"/>
      <w:lvlText w:val="%6."/>
      <w:lvlJc w:val="left"/>
      <w:pPr>
        <w:ind w:left="4320" w:hanging="360"/>
      </w:pPr>
    </w:lvl>
    <w:lvl w:ilvl="6" w:tplc="74823FE8">
      <w:start w:val="1"/>
      <w:numFmt w:val="decimal"/>
      <w:lvlText w:val="%7."/>
      <w:lvlJc w:val="left"/>
      <w:pPr>
        <w:ind w:left="5040" w:hanging="360"/>
      </w:pPr>
    </w:lvl>
    <w:lvl w:ilvl="7" w:tplc="087835BC">
      <w:start w:val="1"/>
      <w:numFmt w:val="lowerLetter"/>
      <w:lvlText w:val="%8."/>
      <w:lvlJc w:val="left"/>
      <w:pPr>
        <w:ind w:left="5760" w:hanging="360"/>
      </w:pPr>
    </w:lvl>
    <w:lvl w:ilvl="8" w:tplc="C93485BC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44024F9C"/>
    <w:multiLevelType w:val="hybridMultilevel"/>
    <w:tmpl w:val="A1502B3C"/>
    <w:lvl w:ilvl="0" w:tplc="F918C258">
      <w:start w:val="1"/>
      <w:numFmt w:val="decimal"/>
      <w:lvlText w:val="%1."/>
      <w:lvlJc w:val="left"/>
      <w:pPr>
        <w:ind w:left="360" w:hanging="360"/>
      </w:pPr>
    </w:lvl>
    <w:lvl w:ilvl="1" w:tplc="532E7D9C">
      <w:start w:val="1"/>
      <w:numFmt w:val="lowerLetter"/>
      <w:lvlText w:val="%2)"/>
      <w:lvlJc w:val="left"/>
      <w:pPr>
        <w:ind w:left="720" w:hanging="360"/>
      </w:pPr>
    </w:lvl>
    <w:lvl w:ilvl="2" w:tplc="5C082CCA">
      <w:start w:val="1"/>
      <w:numFmt w:val="decimal"/>
      <w:lvlText w:val="%3."/>
      <w:lvlJc w:val="left"/>
      <w:pPr>
        <w:ind w:left="2160" w:hanging="360"/>
      </w:pPr>
    </w:lvl>
    <w:lvl w:ilvl="3" w:tplc="B96A981E">
      <w:start w:val="1"/>
      <w:numFmt w:val="lowerLetter"/>
      <w:lvlText w:val="%4."/>
      <w:lvlJc w:val="left"/>
      <w:pPr>
        <w:ind w:left="2880" w:hanging="360"/>
      </w:pPr>
    </w:lvl>
    <w:lvl w:ilvl="4" w:tplc="61021136">
      <w:start w:val="1"/>
      <w:numFmt w:val="decimal"/>
      <w:lvlText w:val="%5."/>
      <w:lvlJc w:val="left"/>
      <w:pPr>
        <w:ind w:left="3600" w:hanging="360"/>
      </w:pPr>
    </w:lvl>
    <w:lvl w:ilvl="5" w:tplc="9F5CF9C8">
      <w:start w:val="1"/>
      <w:numFmt w:val="lowerLetter"/>
      <w:lvlText w:val="%6."/>
      <w:lvlJc w:val="left"/>
      <w:pPr>
        <w:ind w:left="4320" w:hanging="360"/>
      </w:pPr>
    </w:lvl>
    <w:lvl w:ilvl="6" w:tplc="FFF065D4">
      <w:start w:val="1"/>
      <w:numFmt w:val="decimal"/>
      <w:lvlText w:val="%7."/>
      <w:lvlJc w:val="left"/>
      <w:pPr>
        <w:ind w:left="5040" w:hanging="360"/>
      </w:pPr>
    </w:lvl>
    <w:lvl w:ilvl="7" w:tplc="E4260E7A">
      <w:start w:val="1"/>
      <w:numFmt w:val="lowerLetter"/>
      <w:lvlText w:val="%8."/>
      <w:lvlJc w:val="left"/>
      <w:pPr>
        <w:ind w:left="5760" w:hanging="360"/>
      </w:pPr>
    </w:lvl>
    <w:lvl w:ilvl="8" w:tplc="B4687AA2">
      <w:start w:val="1"/>
      <w:numFmt w:val="decimal"/>
      <w:lvlText w:val="%9."/>
      <w:lvlJc w:val="left"/>
      <w:pPr>
        <w:ind w:left="6480" w:hanging="360"/>
      </w:pPr>
    </w:lvl>
  </w:abstractNum>
  <w:abstractNum w:abstractNumId="108" w15:restartNumberingAfterBreak="0">
    <w:nsid w:val="45324F58"/>
    <w:multiLevelType w:val="hybridMultilevel"/>
    <w:tmpl w:val="4F84D94A"/>
    <w:lvl w:ilvl="0" w:tplc="6AB07620">
      <w:start w:val="1"/>
      <w:numFmt w:val="lowerLetter"/>
      <w:lvlText w:val="%1)"/>
      <w:lvlJc w:val="left"/>
      <w:pPr>
        <w:ind w:left="720" w:hanging="360"/>
      </w:pPr>
    </w:lvl>
    <w:lvl w:ilvl="1" w:tplc="1062BDE2">
      <w:start w:val="1"/>
      <w:numFmt w:val="lowerLetter"/>
      <w:lvlText w:val="%2."/>
      <w:lvlJc w:val="left"/>
      <w:pPr>
        <w:ind w:left="1440" w:hanging="360"/>
      </w:pPr>
    </w:lvl>
    <w:lvl w:ilvl="2" w:tplc="21506938">
      <w:start w:val="1"/>
      <w:numFmt w:val="lowerLetter"/>
      <w:lvlText w:val="%3."/>
      <w:lvlJc w:val="left"/>
      <w:pPr>
        <w:ind w:left="2160" w:hanging="360"/>
      </w:pPr>
    </w:lvl>
    <w:lvl w:ilvl="3" w:tplc="E9AA9F36">
      <w:start w:val="1"/>
      <w:numFmt w:val="lowerLetter"/>
      <w:lvlText w:val="%4."/>
      <w:lvlJc w:val="left"/>
      <w:pPr>
        <w:ind w:left="2880" w:hanging="360"/>
      </w:pPr>
    </w:lvl>
    <w:lvl w:ilvl="4" w:tplc="8698DE42">
      <w:start w:val="1"/>
      <w:numFmt w:val="lowerLetter"/>
      <w:lvlText w:val="%5."/>
      <w:lvlJc w:val="left"/>
      <w:pPr>
        <w:ind w:left="3600" w:hanging="360"/>
      </w:pPr>
    </w:lvl>
    <w:lvl w:ilvl="5" w:tplc="18467FD0">
      <w:start w:val="1"/>
      <w:numFmt w:val="lowerLetter"/>
      <w:lvlText w:val="%6."/>
      <w:lvlJc w:val="left"/>
      <w:pPr>
        <w:ind w:left="4320" w:hanging="360"/>
      </w:pPr>
    </w:lvl>
    <w:lvl w:ilvl="6" w:tplc="B6324A4E">
      <w:start w:val="1"/>
      <w:numFmt w:val="lowerLetter"/>
      <w:lvlText w:val="%7."/>
      <w:lvlJc w:val="left"/>
      <w:pPr>
        <w:ind w:left="5040" w:hanging="360"/>
      </w:pPr>
    </w:lvl>
    <w:lvl w:ilvl="7" w:tplc="ED0A37F0">
      <w:start w:val="1"/>
      <w:numFmt w:val="lowerLetter"/>
      <w:lvlText w:val="%8."/>
      <w:lvlJc w:val="left"/>
      <w:pPr>
        <w:ind w:left="5760" w:hanging="360"/>
      </w:pPr>
    </w:lvl>
    <w:lvl w:ilvl="8" w:tplc="7B62CD8A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45D951D7"/>
    <w:multiLevelType w:val="hybridMultilevel"/>
    <w:tmpl w:val="BC8009B2"/>
    <w:lvl w:ilvl="0" w:tplc="646CFC48">
      <w:start w:val="1"/>
      <w:numFmt w:val="decimal"/>
      <w:lvlText w:val="%1."/>
      <w:lvlJc w:val="left"/>
      <w:pPr>
        <w:ind w:left="360" w:hanging="360"/>
      </w:pPr>
    </w:lvl>
    <w:lvl w:ilvl="1" w:tplc="FDBA7BD2">
      <w:start w:val="1"/>
      <w:numFmt w:val="lowerLetter"/>
      <w:lvlText w:val="%2)"/>
      <w:lvlJc w:val="left"/>
      <w:pPr>
        <w:ind w:left="720" w:hanging="360"/>
      </w:pPr>
    </w:lvl>
    <w:lvl w:ilvl="2" w:tplc="B8D2D9CE">
      <w:start w:val="1"/>
      <w:numFmt w:val="decimal"/>
      <w:lvlText w:val="%3."/>
      <w:lvlJc w:val="left"/>
      <w:pPr>
        <w:ind w:left="2160" w:hanging="360"/>
      </w:pPr>
    </w:lvl>
    <w:lvl w:ilvl="3" w:tplc="432C4DA0">
      <w:start w:val="1"/>
      <w:numFmt w:val="lowerLetter"/>
      <w:lvlText w:val="%4."/>
      <w:lvlJc w:val="left"/>
      <w:pPr>
        <w:ind w:left="2880" w:hanging="360"/>
      </w:pPr>
    </w:lvl>
    <w:lvl w:ilvl="4" w:tplc="6CF0AE52">
      <w:start w:val="1"/>
      <w:numFmt w:val="decimal"/>
      <w:lvlText w:val="%5."/>
      <w:lvlJc w:val="left"/>
      <w:pPr>
        <w:ind w:left="3600" w:hanging="360"/>
      </w:pPr>
    </w:lvl>
    <w:lvl w:ilvl="5" w:tplc="27B2536E">
      <w:start w:val="1"/>
      <w:numFmt w:val="lowerLetter"/>
      <w:lvlText w:val="%6."/>
      <w:lvlJc w:val="left"/>
      <w:pPr>
        <w:ind w:left="4320" w:hanging="360"/>
      </w:pPr>
    </w:lvl>
    <w:lvl w:ilvl="6" w:tplc="1A0823F8">
      <w:start w:val="1"/>
      <w:numFmt w:val="decimal"/>
      <w:lvlText w:val="%7."/>
      <w:lvlJc w:val="left"/>
      <w:pPr>
        <w:ind w:left="5040" w:hanging="360"/>
      </w:pPr>
    </w:lvl>
    <w:lvl w:ilvl="7" w:tplc="4E64B2B0">
      <w:start w:val="1"/>
      <w:numFmt w:val="lowerLetter"/>
      <w:lvlText w:val="%8."/>
      <w:lvlJc w:val="left"/>
      <w:pPr>
        <w:ind w:left="5760" w:hanging="360"/>
      </w:pPr>
    </w:lvl>
    <w:lvl w:ilvl="8" w:tplc="A9EC5E46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467B2900"/>
    <w:multiLevelType w:val="hybridMultilevel"/>
    <w:tmpl w:val="3176CEB2"/>
    <w:lvl w:ilvl="0" w:tplc="227EA1CC">
      <w:start w:val="1"/>
      <w:numFmt w:val="decimal"/>
      <w:lvlText w:val="%1."/>
      <w:lvlJc w:val="left"/>
      <w:pPr>
        <w:ind w:left="360" w:hanging="360"/>
      </w:pPr>
    </w:lvl>
    <w:lvl w:ilvl="1" w:tplc="7652A13A">
      <w:start w:val="1"/>
      <w:numFmt w:val="lowerLetter"/>
      <w:lvlText w:val="%2)"/>
      <w:lvlJc w:val="left"/>
      <w:pPr>
        <w:ind w:left="720" w:hanging="360"/>
      </w:pPr>
    </w:lvl>
    <w:lvl w:ilvl="2" w:tplc="C3681554">
      <w:start w:val="1"/>
      <w:numFmt w:val="decimal"/>
      <w:lvlText w:val="%3."/>
      <w:lvlJc w:val="left"/>
      <w:pPr>
        <w:ind w:left="2160" w:hanging="360"/>
      </w:pPr>
    </w:lvl>
    <w:lvl w:ilvl="3" w:tplc="9FE4971C">
      <w:start w:val="1"/>
      <w:numFmt w:val="lowerLetter"/>
      <w:lvlText w:val="%4."/>
      <w:lvlJc w:val="left"/>
      <w:pPr>
        <w:ind w:left="2880" w:hanging="360"/>
      </w:pPr>
    </w:lvl>
    <w:lvl w:ilvl="4" w:tplc="B5B801F4">
      <w:start w:val="1"/>
      <w:numFmt w:val="decimal"/>
      <w:lvlText w:val="%5."/>
      <w:lvlJc w:val="left"/>
      <w:pPr>
        <w:ind w:left="3600" w:hanging="360"/>
      </w:pPr>
    </w:lvl>
    <w:lvl w:ilvl="5" w:tplc="61B6F8DE">
      <w:start w:val="1"/>
      <w:numFmt w:val="lowerLetter"/>
      <w:lvlText w:val="%6."/>
      <w:lvlJc w:val="left"/>
      <w:pPr>
        <w:ind w:left="4320" w:hanging="360"/>
      </w:pPr>
    </w:lvl>
    <w:lvl w:ilvl="6" w:tplc="F940925E">
      <w:start w:val="1"/>
      <w:numFmt w:val="decimal"/>
      <w:lvlText w:val="%7."/>
      <w:lvlJc w:val="left"/>
      <w:pPr>
        <w:ind w:left="5040" w:hanging="360"/>
      </w:pPr>
    </w:lvl>
    <w:lvl w:ilvl="7" w:tplc="CE788F12">
      <w:start w:val="1"/>
      <w:numFmt w:val="lowerLetter"/>
      <w:lvlText w:val="%8."/>
      <w:lvlJc w:val="left"/>
      <w:pPr>
        <w:ind w:left="5760" w:hanging="360"/>
      </w:pPr>
    </w:lvl>
    <w:lvl w:ilvl="8" w:tplc="24A407C8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46D92FD8"/>
    <w:multiLevelType w:val="hybridMultilevel"/>
    <w:tmpl w:val="71AC6E84"/>
    <w:lvl w:ilvl="0" w:tplc="44A4C3FC">
      <w:start w:val="1"/>
      <w:numFmt w:val="decimal"/>
      <w:lvlText w:val="%1."/>
      <w:lvlJc w:val="left"/>
      <w:pPr>
        <w:ind w:left="360" w:hanging="360"/>
      </w:pPr>
    </w:lvl>
    <w:lvl w:ilvl="1" w:tplc="31AA8C16">
      <w:start w:val="1"/>
      <w:numFmt w:val="lowerLetter"/>
      <w:lvlText w:val="%2)"/>
      <w:lvlJc w:val="left"/>
      <w:pPr>
        <w:ind w:left="720" w:hanging="360"/>
      </w:pPr>
    </w:lvl>
    <w:lvl w:ilvl="2" w:tplc="D00CD27A">
      <w:start w:val="1"/>
      <w:numFmt w:val="decimal"/>
      <w:lvlText w:val="%3."/>
      <w:lvlJc w:val="left"/>
      <w:pPr>
        <w:ind w:left="2160" w:hanging="360"/>
      </w:pPr>
    </w:lvl>
    <w:lvl w:ilvl="3" w:tplc="22F43582">
      <w:start w:val="1"/>
      <w:numFmt w:val="lowerLetter"/>
      <w:lvlText w:val="%4."/>
      <w:lvlJc w:val="left"/>
      <w:pPr>
        <w:ind w:left="2880" w:hanging="360"/>
      </w:pPr>
    </w:lvl>
    <w:lvl w:ilvl="4" w:tplc="13DAE7FC">
      <w:start w:val="1"/>
      <w:numFmt w:val="decimal"/>
      <w:lvlText w:val="%5."/>
      <w:lvlJc w:val="left"/>
      <w:pPr>
        <w:ind w:left="3600" w:hanging="360"/>
      </w:pPr>
    </w:lvl>
    <w:lvl w:ilvl="5" w:tplc="59F23598">
      <w:start w:val="1"/>
      <w:numFmt w:val="lowerLetter"/>
      <w:lvlText w:val="%6."/>
      <w:lvlJc w:val="left"/>
      <w:pPr>
        <w:ind w:left="4320" w:hanging="360"/>
      </w:pPr>
    </w:lvl>
    <w:lvl w:ilvl="6" w:tplc="7E8A11C6">
      <w:start w:val="1"/>
      <w:numFmt w:val="decimal"/>
      <w:lvlText w:val="%7."/>
      <w:lvlJc w:val="left"/>
      <w:pPr>
        <w:ind w:left="5040" w:hanging="360"/>
      </w:pPr>
    </w:lvl>
    <w:lvl w:ilvl="7" w:tplc="46D01BC6">
      <w:start w:val="1"/>
      <w:numFmt w:val="lowerLetter"/>
      <w:lvlText w:val="%8."/>
      <w:lvlJc w:val="left"/>
      <w:pPr>
        <w:ind w:left="5760" w:hanging="360"/>
      </w:pPr>
    </w:lvl>
    <w:lvl w:ilvl="8" w:tplc="BE00BC92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47DB6B90"/>
    <w:multiLevelType w:val="hybridMultilevel"/>
    <w:tmpl w:val="7D8852C8"/>
    <w:lvl w:ilvl="0" w:tplc="105CDD1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7F24A05"/>
    <w:multiLevelType w:val="hybridMultilevel"/>
    <w:tmpl w:val="B2D0836E"/>
    <w:lvl w:ilvl="0" w:tplc="A2F41A24">
      <w:start w:val="1"/>
      <w:numFmt w:val="decimal"/>
      <w:lvlText w:val="%1."/>
      <w:lvlJc w:val="left"/>
      <w:pPr>
        <w:ind w:left="360" w:hanging="360"/>
      </w:pPr>
    </w:lvl>
    <w:lvl w:ilvl="1" w:tplc="43404370">
      <w:start w:val="1"/>
      <w:numFmt w:val="lowerLetter"/>
      <w:lvlText w:val="%2)"/>
      <w:lvlJc w:val="left"/>
      <w:pPr>
        <w:ind w:left="720" w:hanging="360"/>
      </w:pPr>
    </w:lvl>
    <w:lvl w:ilvl="2" w:tplc="AFEC6808">
      <w:start w:val="1"/>
      <w:numFmt w:val="decimal"/>
      <w:lvlText w:val="%3."/>
      <w:lvlJc w:val="left"/>
      <w:pPr>
        <w:ind w:left="2160" w:hanging="360"/>
      </w:pPr>
    </w:lvl>
    <w:lvl w:ilvl="3" w:tplc="7AE6610E">
      <w:start w:val="1"/>
      <w:numFmt w:val="lowerLetter"/>
      <w:lvlText w:val="%4."/>
      <w:lvlJc w:val="left"/>
      <w:pPr>
        <w:ind w:left="2880" w:hanging="360"/>
      </w:pPr>
    </w:lvl>
    <w:lvl w:ilvl="4" w:tplc="F272C1D0">
      <w:start w:val="1"/>
      <w:numFmt w:val="decimal"/>
      <w:lvlText w:val="%5."/>
      <w:lvlJc w:val="left"/>
      <w:pPr>
        <w:ind w:left="3600" w:hanging="360"/>
      </w:pPr>
    </w:lvl>
    <w:lvl w:ilvl="5" w:tplc="CD9A42A8">
      <w:start w:val="1"/>
      <w:numFmt w:val="lowerLetter"/>
      <w:lvlText w:val="%6."/>
      <w:lvlJc w:val="left"/>
      <w:pPr>
        <w:ind w:left="4320" w:hanging="360"/>
      </w:pPr>
    </w:lvl>
    <w:lvl w:ilvl="6" w:tplc="AC92D000">
      <w:start w:val="1"/>
      <w:numFmt w:val="decimal"/>
      <w:lvlText w:val="%7."/>
      <w:lvlJc w:val="left"/>
      <w:pPr>
        <w:ind w:left="5040" w:hanging="360"/>
      </w:pPr>
    </w:lvl>
    <w:lvl w:ilvl="7" w:tplc="05447634">
      <w:start w:val="1"/>
      <w:numFmt w:val="lowerLetter"/>
      <w:lvlText w:val="%8."/>
      <w:lvlJc w:val="left"/>
      <w:pPr>
        <w:ind w:left="5760" w:hanging="360"/>
      </w:pPr>
    </w:lvl>
    <w:lvl w:ilvl="8" w:tplc="1B5E49AA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489C3F39"/>
    <w:multiLevelType w:val="hybridMultilevel"/>
    <w:tmpl w:val="4E209A42"/>
    <w:lvl w:ilvl="0" w:tplc="86665FCA">
      <w:start w:val="1"/>
      <w:numFmt w:val="lowerLetter"/>
      <w:lvlText w:val="%1)"/>
      <w:lvlJc w:val="left"/>
      <w:pPr>
        <w:ind w:left="720" w:hanging="360"/>
      </w:pPr>
    </w:lvl>
    <w:lvl w:ilvl="1" w:tplc="5032FBCE">
      <w:start w:val="1"/>
      <w:numFmt w:val="lowerLetter"/>
      <w:lvlText w:val="%2."/>
      <w:lvlJc w:val="left"/>
      <w:pPr>
        <w:ind w:left="1440" w:hanging="360"/>
      </w:pPr>
    </w:lvl>
    <w:lvl w:ilvl="2" w:tplc="B18491CA">
      <w:start w:val="1"/>
      <w:numFmt w:val="lowerLetter"/>
      <w:lvlText w:val="%3."/>
      <w:lvlJc w:val="left"/>
      <w:pPr>
        <w:ind w:left="2160" w:hanging="360"/>
      </w:pPr>
    </w:lvl>
    <w:lvl w:ilvl="3" w:tplc="856E4510">
      <w:start w:val="1"/>
      <w:numFmt w:val="lowerLetter"/>
      <w:lvlText w:val="%4."/>
      <w:lvlJc w:val="left"/>
      <w:pPr>
        <w:ind w:left="2880" w:hanging="360"/>
      </w:pPr>
    </w:lvl>
    <w:lvl w:ilvl="4" w:tplc="004A88BA">
      <w:start w:val="1"/>
      <w:numFmt w:val="lowerLetter"/>
      <w:lvlText w:val="%5."/>
      <w:lvlJc w:val="left"/>
      <w:pPr>
        <w:ind w:left="3600" w:hanging="360"/>
      </w:pPr>
    </w:lvl>
    <w:lvl w:ilvl="5" w:tplc="E312DDE0">
      <w:start w:val="1"/>
      <w:numFmt w:val="lowerLetter"/>
      <w:lvlText w:val="%6."/>
      <w:lvlJc w:val="left"/>
      <w:pPr>
        <w:ind w:left="4320" w:hanging="360"/>
      </w:pPr>
    </w:lvl>
    <w:lvl w:ilvl="6" w:tplc="979473EC">
      <w:start w:val="1"/>
      <w:numFmt w:val="lowerLetter"/>
      <w:lvlText w:val="%7."/>
      <w:lvlJc w:val="left"/>
      <w:pPr>
        <w:ind w:left="5040" w:hanging="360"/>
      </w:pPr>
    </w:lvl>
    <w:lvl w:ilvl="7" w:tplc="AA0C2BC6">
      <w:start w:val="1"/>
      <w:numFmt w:val="lowerLetter"/>
      <w:lvlText w:val="%8."/>
      <w:lvlJc w:val="left"/>
      <w:pPr>
        <w:ind w:left="5760" w:hanging="360"/>
      </w:pPr>
    </w:lvl>
    <w:lvl w:ilvl="8" w:tplc="BE30C7AC">
      <w:start w:val="1"/>
      <w:numFmt w:val="lowerLetter"/>
      <w:lvlText w:val="%9."/>
      <w:lvlJc w:val="left"/>
      <w:pPr>
        <w:ind w:left="6480" w:hanging="360"/>
      </w:pPr>
    </w:lvl>
  </w:abstractNum>
  <w:abstractNum w:abstractNumId="115" w15:restartNumberingAfterBreak="0">
    <w:nsid w:val="495044E3"/>
    <w:multiLevelType w:val="hybridMultilevel"/>
    <w:tmpl w:val="D74E49BE"/>
    <w:lvl w:ilvl="0" w:tplc="8F202CAE">
      <w:start w:val="1"/>
      <w:numFmt w:val="decimal"/>
      <w:lvlText w:val="%1."/>
      <w:lvlJc w:val="left"/>
      <w:pPr>
        <w:ind w:left="360" w:hanging="360"/>
      </w:pPr>
    </w:lvl>
    <w:lvl w:ilvl="1" w:tplc="7BD404E0">
      <w:start w:val="1"/>
      <w:numFmt w:val="lowerLetter"/>
      <w:lvlText w:val="%2)"/>
      <w:lvlJc w:val="left"/>
      <w:pPr>
        <w:ind w:left="720" w:hanging="360"/>
      </w:pPr>
    </w:lvl>
    <w:lvl w:ilvl="2" w:tplc="414C6DE4">
      <w:start w:val="1"/>
      <w:numFmt w:val="decimal"/>
      <w:lvlText w:val="%3."/>
      <w:lvlJc w:val="left"/>
      <w:pPr>
        <w:ind w:left="2160" w:hanging="360"/>
      </w:pPr>
    </w:lvl>
    <w:lvl w:ilvl="3" w:tplc="33DA9402">
      <w:start w:val="1"/>
      <w:numFmt w:val="lowerLetter"/>
      <w:lvlText w:val="%4."/>
      <w:lvlJc w:val="left"/>
      <w:pPr>
        <w:ind w:left="2880" w:hanging="360"/>
      </w:pPr>
    </w:lvl>
    <w:lvl w:ilvl="4" w:tplc="7E76048A">
      <w:start w:val="1"/>
      <w:numFmt w:val="decimal"/>
      <w:lvlText w:val="%5."/>
      <w:lvlJc w:val="left"/>
      <w:pPr>
        <w:ind w:left="3600" w:hanging="360"/>
      </w:pPr>
    </w:lvl>
    <w:lvl w:ilvl="5" w:tplc="64860284">
      <w:start w:val="1"/>
      <w:numFmt w:val="lowerLetter"/>
      <w:lvlText w:val="%6."/>
      <w:lvlJc w:val="left"/>
      <w:pPr>
        <w:ind w:left="4320" w:hanging="360"/>
      </w:pPr>
    </w:lvl>
    <w:lvl w:ilvl="6" w:tplc="DEB08ADA">
      <w:start w:val="1"/>
      <w:numFmt w:val="decimal"/>
      <w:lvlText w:val="%7."/>
      <w:lvlJc w:val="left"/>
      <w:pPr>
        <w:ind w:left="5040" w:hanging="360"/>
      </w:pPr>
    </w:lvl>
    <w:lvl w:ilvl="7" w:tplc="667E5C66">
      <w:start w:val="1"/>
      <w:numFmt w:val="lowerLetter"/>
      <w:lvlText w:val="%8."/>
      <w:lvlJc w:val="left"/>
      <w:pPr>
        <w:ind w:left="5760" w:hanging="360"/>
      </w:pPr>
    </w:lvl>
    <w:lvl w:ilvl="8" w:tplc="0BAAEB18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49FF0947"/>
    <w:multiLevelType w:val="hybridMultilevel"/>
    <w:tmpl w:val="5982258C"/>
    <w:lvl w:ilvl="0" w:tplc="B046ED72">
      <w:start w:val="1"/>
      <w:numFmt w:val="decimal"/>
      <w:lvlText w:val="%1."/>
      <w:lvlJc w:val="left"/>
      <w:pPr>
        <w:ind w:left="360" w:hanging="360"/>
      </w:pPr>
    </w:lvl>
    <w:lvl w:ilvl="1" w:tplc="C85E5238">
      <w:start w:val="1"/>
      <w:numFmt w:val="lowerLetter"/>
      <w:lvlText w:val="%2)"/>
      <w:lvlJc w:val="left"/>
      <w:pPr>
        <w:ind w:left="720" w:hanging="360"/>
      </w:pPr>
    </w:lvl>
    <w:lvl w:ilvl="2" w:tplc="987C5CF0">
      <w:start w:val="1"/>
      <w:numFmt w:val="decimal"/>
      <w:lvlText w:val="%3."/>
      <w:lvlJc w:val="left"/>
      <w:pPr>
        <w:ind w:left="2160" w:hanging="360"/>
      </w:pPr>
    </w:lvl>
    <w:lvl w:ilvl="3" w:tplc="01DEE2F4">
      <w:start w:val="1"/>
      <w:numFmt w:val="lowerLetter"/>
      <w:lvlText w:val="%4."/>
      <w:lvlJc w:val="left"/>
      <w:pPr>
        <w:ind w:left="2880" w:hanging="360"/>
      </w:pPr>
    </w:lvl>
    <w:lvl w:ilvl="4" w:tplc="589AA8C8">
      <w:start w:val="1"/>
      <w:numFmt w:val="decimal"/>
      <w:lvlText w:val="%5."/>
      <w:lvlJc w:val="left"/>
      <w:pPr>
        <w:ind w:left="3600" w:hanging="360"/>
      </w:pPr>
    </w:lvl>
    <w:lvl w:ilvl="5" w:tplc="96C8DBE2">
      <w:start w:val="1"/>
      <w:numFmt w:val="lowerLetter"/>
      <w:lvlText w:val="%6."/>
      <w:lvlJc w:val="left"/>
      <w:pPr>
        <w:ind w:left="4320" w:hanging="360"/>
      </w:pPr>
    </w:lvl>
    <w:lvl w:ilvl="6" w:tplc="ED8E08BA">
      <w:start w:val="1"/>
      <w:numFmt w:val="decimal"/>
      <w:lvlText w:val="%7."/>
      <w:lvlJc w:val="left"/>
      <w:pPr>
        <w:ind w:left="5040" w:hanging="360"/>
      </w:pPr>
    </w:lvl>
    <w:lvl w:ilvl="7" w:tplc="07441B84">
      <w:start w:val="1"/>
      <w:numFmt w:val="lowerLetter"/>
      <w:lvlText w:val="%8."/>
      <w:lvlJc w:val="left"/>
      <w:pPr>
        <w:ind w:left="5760" w:hanging="360"/>
      </w:pPr>
    </w:lvl>
    <w:lvl w:ilvl="8" w:tplc="D8BC1E60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4AE15F66"/>
    <w:multiLevelType w:val="hybridMultilevel"/>
    <w:tmpl w:val="17D246C4"/>
    <w:lvl w:ilvl="0" w:tplc="2BE8E86A">
      <w:start w:val="1"/>
      <w:numFmt w:val="decimal"/>
      <w:lvlText w:val="%1."/>
      <w:lvlJc w:val="left"/>
      <w:pPr>
        <w:ind w:left="360" w:hanging="360"/>
      </w:pPr>
    </w:lvl>
    <w:lvl w:ilvl="1" w:tplc="BD9C8124">
      <w:start w:val="1"/>
      <w:numFmt w:val="lowerLetter"/>
      <w:lvlText w:val="%2)"/>
      <w:lvlJc w:val="left"/>
      <w:pPr>
        <w:ind w:left="720" w:hanging="360"/>
      </w:pPr>
    </w:lvl>
    <w:lvl w:ilvl="2" w:tplc="C666DC6C">
      <w:start w:val="1"/>
      <w:numFmt w:val="decimal"/>
      <w:lvlText w:val="%3."/>
      <w:lvlJc w:val="left"/>
      <w:pPr>
        <w:ind w:left="2160" w:hanging="360"/>
      </w:pPr>
    </w:lvl>
    <w:lvl w:ilvl="3" w:tplc="A366FA8A">
      <w:start w:val="1"/>
      <w:numFmt w:val="lowerLetter"/>
      <w:lvlText w:val="%4."/>
      <w:lvlJc w:val="left"/>
      <w:pPr>
        <w:ind w:left="2880" w:hanging="360"/>
      </w:pPr>
    </w:lvl>
    <w:lvl w:ilvl="4" w:tplc="3092BEAA">
      <w:start w:val="1"/>
      <w:numFmt w:val="decimal"/>
      <w:lvlText w:val="%5."/>
      <w:lvlJc w:val="left"/>
      <w:pPr>
        <w:ind w:left="3600" w:hanging="360"/>
      </w:pPr>
    </w:lvl>
    <w:lvl w:ilvl="5" w:tplc="0C72F57A">
      <w:start w:val="1"/>
      <w:numFmt w:val="lowerLetter"/>
      <w:lvlText w:val="%6."/>
      <w:lvlJc w:val="left"/>
      <w:pPr>
        <w:ind w:left="4320" w:hanging="360"/>
      </w:pPr>
    </w:lvl>
    <w:lvl w:ilvl="6" w:tplc="E174C47E">
      <w:start w:val="1"/>
      <w:numFmt w:val="decimal"/>
      <w:lvlText w:val="%7."/>
      <w:lvlJc w:val="left"/>
      <w:pPr>
        <w:ind w:left="5040" w:hanging="360"/>
      </w:pPr>
    </w:lvl>
    <w:lvl w:ilvl="7" w:tplc="CDFA73A4">
      <w:start w:val="1"/>
      <w:numFmt w:val="lowerLetter"/>
      <w:lvlText w:val="%8."/>
      <w:lvlJc w:val="left"/>
      <w:pPr>
        <w:ind w:left="5760" w:hanging="360"/>
      </w:pPr>
    </w:lvl>
    <w:lvl w:ilvl="8" w:tplc="D2FE06E0">
      <w:start w:val="1"/>
      <w:numFmt w:val="decimal"/>
      <w:lvlText w:val="%9."/>
      <w:lvlJc w:val="left"/>
      <w:pPr>
        <w:ind w:left="6480" w:hanging="360"/>
      </w:pPr>
    </w:lvl>
  </w:abstractNum>
  <w:abstractNum w:abstractNumId="118" w15:restartNumberingAfterBreak="0">
    <w:nsid w:val="4B360CE8"/>
    <w:multiLevelType w:val="hybridMultilevel"/>
    <w:tmpl w:val="CAF23A1C"/>
    <w:lvl w:ilvl="0" w:tplc="9D7418D4">
      <w:start w:val="1"/>
      <w:numFmt w:val="lowerLetter"/>
      <w:lvlText w:val="%1)"/>
      <w:lvlJc w:val="left"/>
      <w:pPr>
        <w:ind w:left="720" w:hanging="360"/>
      </w:pPr>
    </w:lvl>
    <w:lvl w:ilvl="1" w:tplc="DAAEDE14">
      <w:start w:val="1"/>
      <w:numFmt w:val="lowerLetter"/>
      <w:lvlText w:val="%2."/>
      <w:lvlJc w:val="left"/>
      <w:pPr>
        <w:ind w:left="1440" w:hanging="360"/>
      </w:pPr>
    </w:lvl>
    <w:lvl w:ilvl="2" w:tplc="4AA8A15A">
      <w:start w:val="1"/>
      <w:numFmt w:val="lowerLetter"/>
      <w:lvlText w:val="%3."/>
      <w:lvlJc w:val="left"/>
      <w:pPr>
        <w:ind w:left="2160" w:hanging="360"/>
      </w:pPr>
    </w:lvl>
    <w:lvl w:ilvl="3" w:tplc="683424AE">
      <w:start w:val="1"/>
      <w:numFmt w:val="lowerLetter"/>
      <w:lvlText w:val="%4."/>
      <w:lvlJc w:val="left"/>
      <w:pPr>
        <w:ind w:left="2880" w:hanging="360"/>
      </w:pPr>
    </w:lvl>
    <w:lvl w:ilvl="4" w:tplc="A9300FAA">
      <w:start w:val="1"/>
      <w:numFmt w:val="lowerLetter"/>
      <w:lvlText w:val="%5."/>
      <w:lvlJc w:val="left"/>
      <w:pPr>
        <w:ind w:left="3600" w:hanging="360"/>
      </w:pPr>
    </w:lvl>
    <w:lvl w:ilvl="5" w:tplc="2B66517A">
      <w:start w:val="1"/>
      <w:numFmt w:val="lowerLetter"/>
      <w:lvlText w:val="%6."/>
      <w:lvlJc w:val="left"/>
      <w:pPr>
        <w:ind w:left="4320" w:hanging="360"/>
      </w:pPr>
    </w:lvl>
    <w:lvl w:ilvl="6" w:tplc="1730DAB4">
      <w:start w:val="1"/>
      <w:numFmt w:val="lowerLetter"/>
      <w:lvlText w:val="%7."/>
      <w:lvlJc w:val="left"/>
      <w:pPr>
        <w:ind w:left="5040" w:hanging="360"/>
      </w:pPr>
    </w:lvl>
    <w:lvl w:ilvl="7" w:tplc="CE4E158A">
      <w:start w:val="1"/>
      <w:numFmt w:val="lowerLetter"/>
      <w:lvlText w:val="%8."/>
      <w:lvlJc w:val="left"/>
      <w:pPr>
        <w:ind w:left="5760" w:hanging="360"/>
      </w:pPr>
    </w:lvl>
    <w:lvl w:ilvl="8" w:tplc="D7687006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4B5530DB"/>
    <w:multiLevelType w:val="hybridMultilevel"/>
    <w:tmpl w:val="1CAEA100"/>
    <w:lvl w:ilvl="0" w:tplc="EB628E08">
      <w:start w:val="1"/>
      <w:numFmt w:val="decimal"/>
      <w:lvlText w:val="%1."/>
      <w:lvlJc w:val="left"/>
      <w:pPr>
        <w:ind w:left="360" w:hanging="360"/>
      </w:pPr>
    </w:lvl>
    <w:lvl w:ilvl="1" w:tplc="69DEF764">
      <w:start w:val="1"/>
      <w:numFmt w:val="lowerLetter"/>
      <w:lvlText w:val="%2)"/>
      <w:lvlJc w:val="left"/>
      <w:pPr>
        <w:ind w:left="720" w:hanging="360"/>
      </w:pPr>
    </w:lvl>
    <w:lvl w:ilvl="2" w:tplc="5EC4DF92">
      <w:start w:val="1"/>
      <w:numFmt w:val="decimal"/>
      <w:lvlText w:val="%3."/>
      <w:lvlJc w:val="left"/>
      <w:pPr>
        <w:ind w:left="2160" w:hanging="360"/>
      </w:pPr>
    </w:lvl>
    <w:lvl w:ilvl="3" w:tplc="8FC2938C">
      <w:start w:val="1"/>
      <w:numFmt w:val="lowerLetter"/>
      <w:lvlText w:val="%4."/>
      <w:lvlJc w:val="left"/>
      <w:pPr>
        <w:ind w:left="2880" w:hanging="360"/>
      </w:pPr>
    </w:lvl>
    <w:lvl w:ilvl="4" w:tplc="C9C66FF6">
      <w:start w:val="1"/>
      <w:numFmt w:val="decimal"/>
      <w:lvlText w:val="%5."/>
      <w:lvlJc w:val="left"/>
      <w:pPr>
        <w:ind w:left="3600" w:hanging="360"/>
      </w:pPr>
    </w:lvl>
    <w:lvl w:ilvl="5" w:tplc="C3648FE0">
      <w:start w:val="1"/>
      <w:numFmt w:val="lowerLetter"/>
      <w:lvlText w:val="%6."/>
      <w:lvlJc w:val="left"/>
      <w:pPr>
        <w:ind w:left="4320" w:hanging="360"/>
      </w:pPr>
    </w:lvl>
    <w:lvl w:ilvl="6" w:tplc="05480CD6">
      <w:start w:val="1"/>
      <w:numFmt w:val="decimal"/>
      <w:lvlText w:val="%7."/>
      <w:lvlJc w:val="left"/>
      <w:pPr>
        <w:ind w:left="5040" w:hanging="360"/>
      </w:pPr>
    </w:lvl>
    <w:lvl w:ilvl="7" w:tplc="EFF8B660">
      <w:start w:val="1"/>
      <w:numFmt w:val="lowerLetter"/>
      <w:lvlText w:val="%8."/>
      <w:lvlJc w:val="left"/>
      <w:pPr>
        <w:ind w:left="5760" w:hanging="360"/>
      </w:pPr>
    </w:lvl>
    <w:lvl w:ilvl="8" w:tplc="2C38E74E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4BB76697"/>
    <w:multiLevelType w:val="hybridMultilevel"/>
    <w:tmpl w:val="F3B4036E"/>
    <w:lvl w:ilvl="0" w:tplc="E20ED9F6">
      <w:start w:val="1"/>
      <w:numFmt w:val="decimal"/>
      <w:lvlText w:val="%1."/>
      <w:lvlJc w:val="left"/>
      <w:pPr>
        <w:ind w:left="360" w:hanging="360"/>
      </w:pPr>
    </w:lvl>
    <w:lvl w:ilvl="1" w:tplc="3E26C6C0">
      <w:start w:val="1"/>
      <w:numFmt w:val="lowerLetter"/>
      <w:lvlText w:val="%2)"/>
      <w:lvlJc w:val="left"/>
      <w:pPr>
        <w:ind w:left="720" w:hanging="360"/>
      </w:pPr>
    </w:lvl>
    <w:lvl w:ilvl="2" w:tplc="534018A6">
      <w:start w:val="1"/>
      <w:numFmt w:val="decimal"/>
      <w:lvlText w:val="%3."/>
      <w:lvlJc w:val="left"/>
      <w:pPr>
        <w:ind w:left="2160" w:hanging="360"/>
      </w:pPr>
    </w:lvl>
    <w:lvl w:ilvl="3" w:tplc="E3000744">
      <w:start w:val="1"/>
      <w:numFmt w:val="lowerLetter"/>
      <w:lvlText w:val="%4."/>
      <w:lvlJc w:val="left"/>
      <w:pPr>
        <w:ind w:left="2880" w:hanging="360"/>
      </w:pPr>
    </w:lvl>
    <w:lvl w:ilvl="4" w:tplc="1714CEB4">
      <w:start w:val="1"/>
      <w:numFmt w:val="decimal"/>
      <w:lvlText w:val="%5."/>
      <w:lvlJc w:val="left"/>
      <w:pPr>
        <w:ind w:left="3600" w:hanging="360"/>
      </w:pPr>
    </w:lvl>
    <w:lvl w:ilvl="5" w:tplc="8ABCBFC2">
      <w:start w:val="1"/>
      <w:numFmt w:val="lowerLetter"/>
      <w:lvlText w:val="%6."/>
      <w:lvlJc w:val="left"/>
      <w:pPr>
        <w:ind w:left="4320" w:hanging="360"/>
      </w:pPr>
    </w:lvl>
    <w:lvl w:ilvl="6" w:tplc="19147D2A">
      <w:start w:val="1"/>
      <w:numFmt w:val="decimal"/>
      <w:lvlText w:val="%7."/>
      <w:lvlJc w:val="left"/>
      <w:pPr>
        <w:ind w:left="5040" w:hanging="360"/>
      </w:pPr>
    </w:lvl>
    <w:lvl w:ilvl="7" w:tplc="1DBE579C">
      <w:start w:val="1"/>
      <w:numFmt w:val="lowerLetter"/>
      <w:lvlText w:val="%8."/>
      <w:lvlJc w:val="left"/>
      <w:pPr>
        <w:ind w:left="5760" w:hanging="360"/>
      </w:pPr>
    </w:lvl>
    <w:lvl w:ilvl="8" w:tplc="5AB09912">
      <w:start w:val="1"/>
      <w:numFmt w:val="decimal"/>
      <w:lvlText w:val="%9."/>
      <w:lvlJc w:val="left"/>
      <w:pPr>
        <w:ind w:left="6480" w:hanging="360"/>
      </w:pPr>
    </w:lvl>
  </w:abstractNum>
  <w:abstractNum w:abstractNumId="121" w15:restartNumberingAfterBreak="0">
    <w:nsid w:val="4C4E0500"/>
    <w:multiLevelType w:val="hybridMultilevel"/>
    <w:tmpl w:val="0550304C"/>
    <w:lvl w:ilvl="0" w:tplc="3C5ABE2A">
      <w:start w:val="1"/>
      <w:numFmt w:val="decimal"/>
      <w:lvlText w:val="%1."/>
      <w:lvlJc w:val="left"/>
      <w:pPr>
        <w:ind w:left="360" w:hanging="360"/>
      </w:pPr>
    </w:lvl>
    <w:lvl w:ilvl="1" w:tplc="FA786B4A">
      <w:start w:val="1"/>
      <w:numFmt w:val="lowerLetter"/>
      <w:lvlText w:val="%2)"/>
      <w:lvlJc w:val="left"/>
      <w:pPr>
        <w:ind w:left="720" w:hanging="360"/>
      </w:pPr>
    </w:lvl>
    <w:lvl w:ilvl="2" w:tplc="4FD87FDE">
      <w:start w:val="1"/>
      <w:numFmt w:val="decimal"/>
      <w:lvlText w:val="%3."/>
      <w:lvlJc w:val="left"/>
      <w:pPr>
        <w:ind w:left="2160" w:hanging="360"/>
      </w:pPr>
    </w:lvl>
    <w:lvl w:ilvl="3" w:tplc="C63ED2B4">
      <w:start w:val="1"/>
      <w:numFmt w:val="lowerLetter"/>
      <w:lvlText w:val="%4."/>
      <w:lvlJc w:val="left"/>
      <w:pPr>
        <w:ind w:left="2880" w:hanging="360"/>
      </w:pPr>
    </w:lvl>
    <w:lvl w:ilvl="4" w:tplc="01E044AE">
      <w:start w:val="1"/>
      <w:numFmt w:val="decimal"/>
      <w:lvlText w:val="%5."/>
      <w:lvlJc w:val="left"/>
      <w:pPr>
        <w:ind w:left="3600" w:hanging="360"/>
      </w:pPr>
    </w:lvl>
    <w:lvl w:ilvl="5" w:tplc="58760DAA">
      <w:start w:val="1"/>
      <w:numFmt w:val="lowerLetter"/>
      <w:lvlText w:val="%6."/>
      <w:lvlJc w:val="left"/>
      <w:pPr>
        <w:ind w:left="4320" w:hanging="360"/>
      </w:pPr>
    </w:lvl>
    <w:lvl w:ilvl="6" w:tplc="7272FED6">
      <w:start w:val="1"/>
      <w:numFmt w:val="decimal"/>
      <w:lvlText w:val="%7."/>
      <w:lvlJc w:val="left"/>
      <w:pPr>
        <w:ind w:left="5040" w:hanging="360"/>
      </w:pPr>
    </w:lvl>
    <w:lvl w:ilvl="7" w:tplc="128A75D6">
      <w:start w:val="1"/>
      <w:numFmt w:val="lowerLetter"/>
      <w:lvlText w:val="%8."/>
      <w:lvlJc w:val="left"/>
      <w:pPr>
        <w:ind w:left="5760" w:hanging="360"/>
      </w:pPr>
    </w:lvl>
    <w:lvl w:ilvl="8" w:tplc="052CBAE0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3" w15:restartNumberingAfterBreak="0">
    <w:nsid w:val="4E4B4E4C"/>
    <w:multiLevelType w:val="hybridMultilevel"/>
    <w:tmpl w:val="0F54766C"/>
    <w:lvl w:ilvl="0" w:tplc="B15A3BB2">
      <w:start w:val="1"/>
      <w:numFmt w:val="lowerLetter"/>
      <w:lvlText w:val="%1)"/>
      <w:lvlJc w:val="left"/>
      <w:pPr>
        <w:ind w:left="720" w:hanging="360"/>
      </w:pPr>
    </w:lvl>
    <w:lvl w:ilvl="1" w:tplc="98AC8606">
      <w:start w:val="1"/>
      <w:numFmt w:val="lowerLetter"/>
      <w:lvlText w:val="%2."/>
      <w:lvlJc w:val="left"/>
      <w:pPr>
        <w:ind w:left="1440" w:hanging="360"/>
      </w:pPr>
    </w:lvl>
    <w:lvl w:ilvl="2" w:tplc="3F10DBC8">
      <w:start w:val="1"/>
      <w:numFmt w:val="lowerLetter"/>
      <w:lvlText w:val="%3."/>
      <w:lvlJc w:val="left"/>
      <w:pPr>
        <w:ind w:left="2160" w:hanging="360"/>
      </w:pPr>
    </w:lvl>
    <w:lvl w:ilvl="3" w:tplc="083A0B1C">
      <w:start w:val="1"/>
      <w:numFmt w:val="lowerLetter"/>
      <w:lvlText w:val="%4."/>
      <w:lvlJc w:val="left"/>
      <w:pPr>
        <w:ind w:left="2880" w:hanging="360"/>
      </w:pPr>
    </w:lvl>
    <w:lvl w:ilvl="4" w:tplc="89F4FE8C">
      <w:start w:val="1"/>
      <w:numFmt w:val="lowerLetter"/>
      <w:lvlText w:val="%5."/>
      <w:lvlJc w:val="left"/>
      <w:pPr>
        <w:ind w:left="3600" w:hanging="360"/>
      </w:pPr>
    </w:lvl>
    <w:lvl w:ilvl="5" w:tplc="E71CE054">
      <w:start w:val="1"/>
      <w:numFmt w:val="lowerLetter"/>
      <w:lvlText w:val="%6."/>
      <w:lvlJc w:val="left"/>
      <w:pPr>
        <w:ind w:left="4320" w:hanging="360"/>
      </w:pPr>
    </w:lvl>
    <w:lvl w:ilvl="6" w:tplc="AB58CB68">
      <w:start w:val="1"/>
      <w:numFmt w:val="lowerLetter"/>
      <w:lvlText w:val="%7."/>
      <w:lvlJc w:val="left"/>
      <w:pPr>
        <w:ind w:left="5040" w:hanging="360"/>
      </w:pPr>
    </w:lvl>
    <w:lvl w:ilvl="7" w:tplc="E3EEC8A0">
      <w:start w:val="1"/>
      <w:numFmt w:val="lowerLetter"/>
      <w:lvlText w:val="%8."/>
      <w:lvlJc w:val="left"/>
      <w:pPr>
        <w:ind w:left="5760" w:hanging="360"/>
      </w:pPr>
    </w:lvl>
    <w:lvl w:ilvl="8" w:tplc="15966EA2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4F6176A6"/>
    <w:multiLevelType w:val="hybridMultilevel"/>
    <w:tmpl w:val="221E3A72"/>
    <w:lvl w:ilvl="0" w:tplc="75DAC670">
      <w:start w:val="1"/>
      <w:numFmt w:val="decimal"/>
      <w:lvlText w:val="%1."/>
      <w:lvlJc w:val="left"/>
      <w:pPr>
        <w:ind w:left="360" w:hanging="360"/>
      </w:pPr>
    </w:lvl>
    <w:lvl w:ilvl="1" w:tplc="3A40F74E">
      <w:start w:val="1"/>
      <w:numFmt w:val="lowerLetter"/>
      <w:lvlText w:val="%2)"/>
      <w:lvlJc w:val="left"/>
      <w:pPr>
        <w:ind w:left="720" w:hanging="360"/>
      </w:pPr>
    </w:lvl>
    <w:lvl w:ilvl="2" w:tplc="2444B5BA">
      <w:start w:val="1"/>
      <w:numFmt w:val="decimal"/>
      <w:lvlText w:val="%3."/>
      <w:lvlJc w:val="left"/>
      <w:pPr>
        <w:ind w:left="2160" w:hanging="360"/>
      </w:pPr>
    </w:lvl>
    <w:lvl w:ilvl="3" w:tplc="41B678FA">
      <w:start w:val="1"/>
      <w:numFmt w:val="lowerLetter"/>
      <w:lvlText w:val="%4."/>
      <w:lvlJc w:val="left"/>
      <w:pPr>
        <w:ind w:left="2880" w:hanging="360"/>
      </w:pPr>
    </w:lvl>
    <w:lvl w:ilvl="4" w:tplc="7C4CF984">
      <w:start w:val="1"/>
      <w:numFmt w:val="decimal"/>
      <w:lvlText w:val="%5."/>
      <w:lvlJc w:val="left"/>
      <w:pPr>
        <w:ind w:left="3600" w:hanging="360"/>
      </w:pPr>
    </w:lvl>
    <w:lvl w:ilvl="5" w:tplc="F9200446">
      <w:start w:val="1"/>
      <w:numFmt w:val="lowerLetter"/>
      <w:lvlText w:val="%6."/>
      <w:lvlJc w:val="left"/>
      <w:pPr>
        <w:ind w:left="4320" w:hanging="360"/>
      </w:pPr>
    </w:lvl>
    <w:lvl w:ilvl="6" w:tplc="3A9AB080">
      <w:start w:val="1"/>
      <w:numFmt w:val="decimal"/>
      <w:lvlText w:val="%7."/>
      <w:lvlJc w:val="left"/>
      <w:pPr>
        <w:ind w:left="5040" w:hanging="360"/>
      </w:pPr>
    </w:lvl>
    <w:lvl w:ilvl="7" w:tplc="CC2680E0">
      <w:start w:val="1"/>
      <w:numFmt w:val="lowerLetter"/>
      <w:lvlText w:val="%8."/>
      <w:lvlJc w:val="left"/>
      <w:pPr>
        <w:ind w:left="5760" w:hanging="360"/>
      </w:pPr>
    </w:lvl>
    <w:lvl w:ilvl="8" w:tplc="93E67DF4">
      <w:start w:val="1"/>
      <w:numFmt w:val="decimal"/>
      <w:lvlText w:val="%9."/>
      <w:lvlJc w:val="left"/>
      <w:pPr>
        <w:ind w:left="6480" w:hanging="360"/>
      </w:pPr>
    </w:lvl>
  </w:abstractNum>
  <w:abstractNum w:abstractNumId="125" w15:restartNumberingAfterBreak="0">
    <w:nsid w:val="50214FA7"/>
    <w:multiLevelType w:val="hybridMultilevel"/>
    <w:tmpl w:val="EAC087BA"/>
    <w:lvl w:ilvl="0" w:tplc="55A2B89A">
      <w:start w:val="1"/>
      <w:numFmt w:val="lowerLetter"/>
      <w:lvlText w:val="%1)"/>
      <w:lvlJc w:val="left"/>
      <w:pPr>
        <w:ind w:left="720" w:hanging="360"/>
      </w:pPr>
    </w:lvl>
    <w:lvl w:ilvl="1" w:tplc="72B4CF2C">
      <w:start w:val="1"/>
      <w:numFmt w:val="lowerLetter"/>
      <w:lvlText w:val="%2."/>
      <w:lvlJc w:val="left"/>
      <w:pPr>
        <w:ind w:left="1440" w:hanging="360"/>
      </w:pPr>
    </w:lvl>
    <w:lvl w:ilvl="2" w:tplc="4C3C1B58">
      <w:start w:val="1"/>
      <w:numFmt w:val="lowerLetter"/>
      <w:lvlText w:val="%3."/>
      <w:lvlJc w:val="left"/>
      <w:pPr>
        <w:ind w:left="2160" w:hanging="360"/>
      </w:pPr>
    </w:lvl>
    <w:lvl w:ilvl="3" w:tplc="86E6A552">
      <w:start w:val="1"/>
      <w:numFmt w:val="lowerLetter"/>
      <w:lvlText w:val="%4."/>
      <w:lvlJc w:val="left"/>
      <w:pPr>
        <w:ind w:left="2880" w:hanging="360"/>
      </w:pPr>
    </w:lvl>
    <w:lvl w:ilvl="4" w:tplc="C7A21E62">
      <w:start w:val="1"/>
      <w:numFmt w:val="lowerLetter"/>
      <w:lvlText w:val="%5."/>
      <w:lvlJc w:val="left"/>
      <w:pPr>
        <w:ind w:left="3600" w:hanging="360"/>
      </w:pPr>
    </w:lvl>
    <w:lvl w:ilvl="5" w:tplc="14020DCC">
      <w:start w:val="1"/>
      <w:numFmt w:val="lowerLetter"/>
      <w:lvlText w:val="%6."/>
      <w:lvlJc w:val="left"/>
      <w:pPr>
        <w:ind w:left="4320" w:hanging="360"/>
      </w:pPr>
    </w:lvl>
    <w:lvl w:ilvl="6" w:tplc="B55AB6CC">
      <w:start w:val="1"/>
      <w:numFmt w:val="lowerLetter"/>
      <w:lvlText w:val="%7."/>
      <w:lvlJc w:val="left"/>
      <w:pPr>
        <w:ind w:left="5040" w:hanging="360"/>
      </w:pPr>
    </w:lvl>
    <w:lvl w:ilvl="7" w:tplc="4AEEDC5A">
      <w:start w:val="1"/>
      <w:numFmt w:val="lowerLetter"/>
      <w:lvlText w:val="%8."/>
      <w:lvlJc w:val="left"/>
      <w:pPr>
        <w:ind w:left="5760" w:hanging="360"/>
      </w:pPr>
    </w:lvl>
    <w:lvl w:ilvl="8" w:tplc="2520BC06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502D18C4"/>
    <w:multiLevelType w:val="hybridMultilevel"/>
    <w:tmpl w:val="AA0052F8"/>
    <w:lvl w:ilvl="0" w:tplc="6AAA6A52">
      <w:start w:val="1"/>
      <w:numFmt w:val="decimal"/>
      <w:lvlText w:val="%1."/>
      <w:lvlJc w:val="left"/>
      <w:pPr>
        <w:ind w:left="360" w:hanging="360"/>
      </w:pPr>
    </w:lvl>
    <w:lvl w:ilvl="1" w:tplc="5C5CC664">
      <w:start w:val="1"/>
      <w:numFmt w:val="lowerLetter"/>
      <w:lvlText w:val="%2)"/>
      <w:lvlJc w:val="left"/>
      <w:pPr>
        <w:ind w:left="720" w:hanging="360"/>
      </w:pPr>
    </w:lvl>
    <w:lvl w:ilvl="2" w:tplc="7070F2CA">
      <w:start w:val="1"/>
      <w:numFmt w:val="decimal"/>
      <w:lvlText w:val="%3."/>
      <w:lvlJc w:val="left"/>
      <w:pPr>
        <w:ind w:left="2160" w:hanging="360"/>
      </w:pPr>
    </w:lvl>
    <w:lvl w:ilvl="3" w:tplc="D20A4B1C">
      <w:start w:val="1"/>
      <w:numFmt w:val="lowerLetter"/>
      <w:lvlText w:val="%4."/>
      <w:lvlJc w:val="left"/>
      <w:pPr>
        <w:ind w:left="2880" w:hanging="360"/>
      </w:pPr>
    </w:lvl>
    <w:lvl w:ilvl="4" w:tplc="044C3D14">
      <w:start w:val="1"/>
      <w:numFmt w:val="decimal"/>
      <w:lvlText w:val="%5."/>
      <w:lvlJc w:val="left"/>
      <w:pPr>
        <w:ind w:left="3600" w:hanging="360"/>
      </w:pPr>
    </w:lvl>
    <w:lvl w:ilvl="5" w:tplc="713EC584">
      <w:start w:val="1"/>
      <w:numFmt w:val="lowerLetter"/>
      <w:lvlText w:val="%6."/>
      <w:lvlJc w:val="left"/>
      <w:pPr>
        <w:ind w:left="4320" w:hanging="360"/>
      </w:pPr>
    </w:lvl>
    <w:lvl w:ilvl="6" w:tplc="F3FC9C76">
      <w:start w:val="1"/>
      <w:numFmt w:val="decimal"/>
      <w:lvlText w:val="%7."/>
      <w:lvlJc w:val="left"/>
      <w:pPr>
        <w:ind w:left="5040" w:hanging="360"/>
      </w:pPr>
    </w:lvl>
    <w:lvl w:ilvl="7" w:tplc="EA426F1A">
      <w:start w:val="1"/>
      <w:numFmt w:val="lowerLetter"/>
      <w:lvlText w:val="%8."/>
      <w:lvlJc w:val="left"/>
      <w:pPr>
        <w:ind w:left="5760" w:hanging="360"/>
      </w:pPr>
    </w:lvl>
    <w:lvl w:ilvl="8" w:tplc="AF584FA4">
      <w:start w:val="1"/>
      <w:numFmt w:val="decimal"/>
      <w:lvlText w:val="%9."/>
      <w:lvlJc w:val="left"/>
      <w:pPr>
        <w:ind w:left="6480" w:hanging="360"/>
      </w:pPr>
    </w:lvl>
  </w:abstractNum>
  <w:abstractNum w:abstractNumId="127" w15:restartNumberingAfterBreak="0">
    <w:nsid w:val="50C25F98"/>
    <w:multiLevelType w:val="hybridMultilevel"/>
    <w:tmpl w:val="0576F6F2"/>
    <w:lvl w:ilvl="0" w:tplc="3D3CA84A">
      <w:start w:val="1"/>
      <w:numFmt w:val="decimal"/>
      <w:lvlText w:val="%1."/>
      <w:lvlJc w:val="left"/>
      <w:pPr>
        <w:ind w:left="360" w:hanging="360"/>
      </w:pPr>
    </w:lvl>
    <w:lvl w:ilvl="1" w:tplc="BF5CCB3C">
      <w:start w:val="1"/>
      <w:numFmt w:val="lowerLetter"/>
      <w:lvlText w:val="%2)"/>
      <w:lvlJc w:val="left"/>
      <w:pPr>
        <w:ind w:left="720" w:hanging="360"/>
      </w:pPr>
    </w:lvl>
    <w:lvl w:ilvl="2" w:tplc="779E60A0">
      <w:start w:val="1"/>
      <w:numFmt w:val="decimal"/>
      <w:lvlText w:val="%3."/>
      <w:lvlJc w:val="left"/>
      <w:pPr>
        <w:ind w:left="2160" w:hanging="360"/>
      </w:pPr>
    </w:lvl>
    <w:lvl w:ilvl="3" w:tplc="7354E4DC">
      <w:start w:val="1"/>
      <w:numFmt w:val="lowerLetter"/>
      <w:lvlText w:val="%4."/>
      <w:lvlJc w:val="left"/>
      <w:pPr>
        <w:ind w:left="2880" w:hanging="360"/>
      </w:pPr>
    </w:lvl>
    <w:lvl w:ilvl="4" w:tplc="81565FB6">
      <w:start w:val="1"/>
      <w:numFmt w:val="decimal"/>
      <w:lvlText w:val="%5."/>
      <w:lvlJc w:val="left"/>
      <w:pPr>
        <w:ind w:left="3600" w:hanging="360"/>
      </w:pPr>
    </w:lvl>
    <w:lvl w:ilvl="5" w:tplc="62C80BD4">
      <w:start w:val="1"/>
      <w:numFmt w:val="lowerLetter"/>
      <w:lvlText w:val="%6."/>
      <w:lvlJc w:val="left"/>
      <w:pPr>
        <w:ind w:left="4320" w:hanging="360"/>
      </w:pPr>
    </w:lvl>
    <w:lvl w:ilvl="6" w:tplc="2B942F64">
      <w:start w:val="1"/>
      <w:numFmt w:val="decimal"/>
      <w:lvlText w:val="%7."/>
      <w:lvlJc w:val="left"/>
      <w:pPr>
        <w:ind w:left="5040" w:hanging="360"/>
      </w:pPr>
    </w:lvl>
    <w:lvl w:ilvl="7" w:tplc="7BE231B6">
      <w:start w:val="1"/>
      <w:numFmt w:val="lowerLetter"/>
      <w:lvlText w:val="%8."/>
      <w:lvlJc w:val="left"/>
      <w:pPr>
        <w:ind w:left="5760" w:hanging="360"/>
      </w:pPr>
    </w:lvl>
    <w:lvl w:ilvl="8" w:tplc="9AE24542">
      <w:start w:val="1"/>
      <w:numFmt w:val="decimal"/>
      <w:lvlText w:val="%9."/>
      <w:lvlJc w:val="left"/>
      <w:pPr>
        <w:ind w:left="6480" w:hanging="360"/>
      </w:pPr>
    </w:lvl>
  </w:abstractNum>
  <w:abstractNum w:abstractNumId="12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22C1A7B"/>
    <w:multiLevelType w:val="hybridMultilevel"/>
    <w:tmpl w:val="3C364122"/>
    <w:lvl w:ilvl="0" w:tplc="03E23802">
      <w:start w:val="1"/>
      <w:numFmt w:val="lowerLetter"/>
      <w:lvlText w:val="%1)"/>
      <w:lvlJc w:val="left"/>
      <w:pPr>
        <w:ind w:left="720" w:hanging="360"/>
      </w:pPr>
    </w:lvl>
    <w:lvl w:ilvl="1" w:tplc="02246DE4">
      <w:start w:val="1"/>
      <w:numFmt w:val="lowerLetter"/>
      <w:lvlText w:val="%2."/>
      <w:lvlJc w:val="left"/>
      <w:pPr>
        <w:ind w:left="1440" w:hanging="360"/>
      </w:pPr>
    </w:lvl>
    <w:lvl w:ilvl="2" w:tplc="4B82099C">
      <w:start w:val="1"/>
      <w:numFmt w:val="lowerLetter"/>
      <w:lvlText w:val="%3."/>
      <w:lvlJc w:val="left"/>
      <w:pPr>
        <w:ind w:left="2160" w:hanging="360"/>
      </w:pPr>
    </w:lvl>
    <w:lvl w:ilvl="3" w:tplc="EEA00F2A">
      <w:start w:val="1"/>
      <w:numFmt w:val="lowerLetter"/>
      <w:lvlText w:val="%4."/>
      <w:lvlJc w:val="left"/>
      <w:pPr>
        <w:ind w:left="2880" w:hanging="360"/>
      </w:pPr>
    </w:lvl>
    <w:lvl w:ilvl="4" w:tplc="1E98FDB4">
      <w:start w:val="1"/>
      <w:numFmt w:val="lowerLetter"/>
      <w:lvlText w:val="%5."/>
      <w:lvlJc w:val="left"/>
      <w:pPr>
        <w:ind w:left="3600" w:hanging="360"/>
      </w:pPr>
    </w:lvl>
    <w:lvl w:ilvl="5" w:tplc="682CBD26">
      <w:start w:val="1"/>
      <w:numFmt w:val="lowerLetter"/>
      <w:lvlText w:val="%6."/>
      <w:lvlJc w:val="left"/>
      <w:pPr>
        <w:ind w:left="4320" w:hanging="360"/>
      </w:pPr>
    </w:lvl>
    <w:lvl w:ilvl="6" w:tplc="CEE6E2E8">
      <w:start w:val="1"/>
      <w:numFmt w:val="lowerLetter"/>
      <w:lvlText w:val="%7."/>
      <w:lvlJc w:val="left"/>
      <w:pPr>
        <w:ind w:left="5040" w:hanging="360"/>
      </w:pPr>
    </w:lvl>
    <w:lvl w:ilvl="7" w:tplc="79D2DC9E">
      <w:start w:val="1"/>
      <w:numFmt w:val="lowerLetter"/>
      <w:lvlText w:val="%8."/>
      <w:lvlJc w:val="left"/>
      <w:pPr>
        <w:ind w:left="5760" w:hanging="360"/>
      </w:pPr>
    </w:lvl>
    <w:lvl w:ilvl="8" w:tplc="39282890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52E8483F"/>
    <w:multiLevelType w:val="hybridMultilevel"/>
    <w:tmpl w:val="9BB02BA4"/>
    <w:lvl w:ilvl="0" w:tplc="A9C8E680">
      <w:start w:val="1"/>
      <w:numFmt w:val="lowerLetter"/>
      <w:lvlText w:val="%1)"/>
      <w:lvlJc w:val="left"/>
      <w:pPr>
        <w:ind w:left="720" w:hanging="360"/>
      </w:pPr>
    </w:lvl>
    <w:lvl w:ilvl="1" w:tplc="5E94BD10">
      <w:start w:val="1"/>
      <w:numFmt w:val="lowerLetter"/>
      <w:lvlText w:val="%2."/>
      <w:lvlJc w:val="left"/>
      <w:pPr>
        <w:ind w:left="1440" w:hanging="360"/>
      </w:pPr>
    </w:lvl>
    <w:lvl w:ilvl="2" w:tplc="C01213AA">
      <w:start w:val="1"/>
      <w:numFmt w:val="lowerLetter"/>
      <w:lvlText w:val="%3."/>
      <w:lvlJc w:val="left"/>
      <w:pPr>
        <w:ind w:left="2160" w:hanging="360"/>
      </w:pPr>
    </w:lvl>
    <w:lvl w:ilvl="3" w:tplc="A9468E92">
      <w:start w:val="1"/>
      <w:numFmt w:val="lowerLetter"/>
      <w:lvlText w:val="%4."/>
      <w:lvlJc w:val="left"/>
      <w:pPr>
        <w:ind w:left="2880" w:hanging="360"/>
      </w:pPr>
    </w:lvl>
    <w:lvl w:ilvl="4" w:tplc="0640FECC">
      <w:start w:val="1"/>
      <w:numFmt w:val="lowerLetter"/>
      <w:lvlText w:val="%5."/>
      <w:lvlJc w:val="left"/>
      <w:pPr>
        <w:ind w:left="3600" w:hanging="360"/>
      </w:pPr>
    </w:lvl>
    <w:lvl w:ilvl="5" w:tplc="A4642BBC">
      <w:start w:val="1"/>
      <w:numFmt w:val="lowerLetter"/>
      <w:lvlText w:val="%6."/>
      <w:lvlJc w:val="left"/>
      <w:pPr>
        <w:ind w:left="4320" w:hanging="360"/>
      </w:pPr>
    </w:lvl>
    <w:lvl w:ilvl="6" w:tplc="27147626">
      <w:start w:val="1"/>
      <w:numFmt w:val="lowerLetter"/>
      <w:lvlText w:val="%7."/>
      <w:lvlJc w:val="left"/>
      <w:pPr>
        <w:ind w:left="5040" w:hanging="360"/>
      </w:pPr>
    </w:lvl>
    <w:lvl w:ilvl="7" w:tplc="012A0142">
      <w:start w:val="1"/>
      <w:numFmt w:val="lowerLetter"/>
      <w:lvlText w:val="%8."/>
      <w:lvlJc w:val="left"/>
      <w:pPr>
        <w:ind w:left="5760" w:hanging="360"/>
      </w:pPr>
    </w:lvl>
    <w:lvl w:ilvl="8" w:tplc="7940EBFE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34B232C"/>
    <w:multiLevelType w:val="hybridMultilevel"/>
    <w:tmpl w:val="31EA4AA2"/>
    <w:lvl w:ilvl="0" w:tplc="B3C2C166">
      <w:start w:val="1"/>
      <w:numFmt w:val="lowerLetter"/>
      <w:lvlText w:val="%1)"/>
      <w:lvlJc w:val="left"/>
      <w:pPr>
        <w:ind w:left="720" w:hanging="360"/>
      </w:pPr>
    </w:lvl>
    <w:lvl w:ilvl="1" w:tplc="0F18551C">
      <w:start w:val="1"/>
      <w:numFmt w:val="lowerLetter"/>
      <w:lvlText w:val="%2."/>
      <w:lvlJc w:val="left"/>
      <w:pPr>
        <w:ind w:left="1440" w:hanging="360"/>
      </w:pPr>
    </w:lvl>
    <w:lvl w:ilvl="2" w:tplc="A628D27C">
      <w:start w:val="1"/>
      <w:numFmt w:val="lowerLetter"/>
      <w:lvlText w:val="%3."/>
      <w:lvlJc w:val="left"/>
      <w:pPr>
        <w:ind w:left="2160" w:hanging="360"/>
      </w:pPr>
    </w:lvl>
    <w:lvl w:ilvl="3" w:tplc="683E9CA8">
      <w:start w:val="1"/>
      <w:numFmt w:val="lowerLetter"/>
      <w:lvlText w:val="%4."/>
      <w:lvlJc w:val="left"/>
      <w:pPr>
        <w:ind w:left="2880" w:hanging="360"/>
      </w:pPr>
    </w:lvl>
    <w:lvl w:ilvl="4" w:tplc="7B667106">
      <w:start w:val="1"/>
      <w:numFmt w:val="lowerLetter"/>
      <w:lvlText w:val="%5."/>
      <w:lvlJc w:val="left"/>
      <w:pPr>
        <w:ind w:left="3600" w:hanging="360"/>
      </w:pPr>
    </w:lvl>
    <w:lvl w:ilvl="5" w:tplc="93F46116">
      <w:start w:val="1"/>
      <w:numFmt w:val="lowerLetter"/>
      <w:lvlText w:val="%6."/>
      <w:lvlJc w:val="left"/>
      <w:pPr>
        <w:ind w:left="4320" w:hanging="360"/>
      </w:pPr>
    </w:lvl>
    <w:lvl w:ilvl="6" w:tplc="EC90EDE0">
      <w:start w:val="1"/>
      <w:numFmt w:val="lowerLetter"/>
      <w:lvlText w:val="%7."/>
      <w:lvlJc w:val="left"/>
      <w:pPr>
        <w:ind w:left="5040" w:hanging="360"/>
      </w:pPr>
    </w:lvl>
    <w:lvl w:ilvl="7" w:tplc="5C92E064">
      <w:start w:val="1"/>
      <w:numFmt w:val="lowerLetter"/>
      <w:lvlText w:val="%8."/>
      <w:lvlJc w:val="left"/>
      <w:pPr>
        <w:ind w:left="5760" w:hanging="360"/>
      </w:pPr>
    </w:lvl>
    <w:lvl w:ilvl="8" w:tplc="E36C2DB6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539E0B6B"/>
    <w:multiLevelType w:val="hybridMultilevel"/>
    <w:tmpl w:val="7698292A"/>
    <w:lvl w:ilvl="0" w:tplc="851C2AB6">
      <w:start w:val="1"/>
      <w:numFmt w:val="decimal"/>
      <w:lvlText w:val="%1."/>
      <w:lvlJc w:val="left"/>
      <w:pPr>
        <w:ind w:left="360" w:hanging="360"/>
      </w:pPr>
    </w:lvl>
    <w:lvl w:ilvl="1" w:tplc="0E44A204">
      <w:start w:val="1"/>
      <w:numFmt w:val="lowerLetter"/>
      <w:lvlText w:val="%2)"/>
      <w:lvlJc w:val="left"/>
      <w:pPr>
        <w:ind w:left="720" w:hanging="360"/>
      </w:pPr>
    </w:lvl>
    <w:lvl w:ilvl="2" w:tplc="1AEA0784">
      <w:start w:val="1"/>
      <w:numFmt w:val="decimal"/>
      <w:lvlText w:val="%3."/>
      <w:lvlJc w:val="left"/>
      <w:pPr>
        <w:ind w:left="2160" w:hanging="360"/>
      </w:pPr>
    </w:lvl>
    <w:lvl w:ilvl="3" w:tplc="BB74D51C">
      <w:start w:val="1"/>
      <w:numFmt w:val="lowerLetter"/>
      <w:lvlText w:val="%4."/>
      <w:lvlJc w:val="left"/>
      <w:pPr>
        <w:ind w:left="2880" w:hanging="360"/>
      </w:pPr>
    </w:lvl>
    <w:lvl w:ilvl="4" w:tplc="2682C3FE">
      <w:start w:val="1"/>
      <w:numFmt w:val="decimal"/>
      <w:lvlText w:val="%5."/>
      <w:lvlJc w:val="left"/>
      <w:pPr>
        <w:ind w:left="3600" w:hanging="360"/>
      </w:pPr>
    </w:lvl>
    <w:lvl w:ilvl="5" w:tplc="9384C958">
      <w:start w:val="1"/>
      <w:numFmt w:val="lowerLetter"/>
      <w:lvlText w:val="%6."/>
      <w:lvlJc w:val="left"/>
      <w:pPr>
        <w:ind w:left="4320" w:hanging="360"/>
      </w:pPr>
    </w:lvl>
    <w:lvl w:ilvl="6" w:tplc="BFE2C23A">
      <w:start w:val="1"/>
      <w:numFmt w:val="decimal"/>
      <w:lvlText w:val="%7."/>
      <w:lvlJc w:val="left"/>
      <w:pPr>
        <w:ind w:left="5040" w:hanging="360"/>
      </w:pPr>
    </w:lvl>
    <w:lvl w:ilvl="7" w:tplc="D5C686AC">
      <w:start w:val="1"/>
      <w:numFmt w:val="lowerLetter"/>
      <w:lvlText w:val="%8."/>
      <w:lvlJc w:val="left"/>
      <w:pPr>
        <w:ind w:left="5760" w:hanging="360"/>
      </w:pPr>
    </w:lvl>
    <w:lvl w:ilvl="8" w:tplc="130067A2">
      <w:start w:val="1"/>
      <w:numFmt w:val="decimal"/>
      <w:lvlText w:val="%9."/>
      <w:lvlJc w:val="left"/>
      <w:pPr>
        <w:ind w:left="6480" w:hanging="360"/>
      </w:pPr>
    </w:lvl>
  </w:abstractNum>
  <w:abstractNum w:abstractNumId="133" w15:restartNumberingAfterBreak="0">
    <w:nsid w:val="53F8284A"/>
    <w:multiLevelType w:val="hybridMultilevel"/>
    <w:tmpl w:val="C8CAA42C"/>
    <w:lvl w:ilvl="0" w:tplc="CD641CE6">
      <w:start w:val="1"/>
      <w:numFmt w:val="decimal"/>
      <w:lvlText w:val="%1."/>
      <w:lvlJc w:val="left"/>
      <w:pPr>
        <w:ind w:left="360" w:hanging="360"/>
      </w:pPr>
    </w:lvl>
    <w:lvl w:ilvl="1" w:tplc="0122F7B0">
      <w:start w:val="1"/>
      <w:numFmt w:val="lowerLetter"/>
      <w:lvlText w:val="%2)"/>
      <w:lvlJc w:val="left"/>
      <w:pPr>
        <w:ind w:left="720" w:hanging="360"/>
      </w:pPr>
    </w:lvl>
    <w:lvl w:ilvl="2" w:tplc="AC98F91E">
      <w:start w:val="1"/>
      <w:numFmt w:val="decimal"/>
      <w:lvlText w:val="%3."/>
      <w:lvlJc w:val="left"/>
      <w:pPr>
        <w:ind w:left="2160" w:hanging="360"/>
      </w:pPr>
    </w:lvl>
    <w:lvl w:ilvl="3" w:tplc="911EBEF4">
      <w:start w:val="1"/>
      <w:numFmt w:val="lowerLetter"/>
      <w:lvlText w:val="%4."/>
      <w:lvlJc w:val="left"/>
      <w:pPr>
        <w:ind w:left="2880" w:hanging="360"/>
      </w:pPr>
    </w:lvl>
    <w:lvl w:ilvl="4" w:tplc="3EA23578">
      <w:start w:val="1"/>
      <w:numFmt w:val="decimal"/>
      <w:lvlText w:val="%5."/>
      <w:lvlJc w:val="left"/>
      <w:pPr>
        <w:ind w:left="3600" w:hanging="360"/>
      </w:pPr>
    </w:lvl>
    <w:lvl w:ilvl="5" w:tplc="C29C4C90">
      <w:start w:val="1"/>
      <w:numFmt w:val="lowerLetter"/>
      <w:lvlText w:val="%6."/>
      <w:lvlJc w:val="left"/>
      <w:pPr>
        <w:ind w:left="4320" w:hanging="360"/>
      </w:pPr>
    </w:lvl>
    <w:lvl w:ilvl="6" w:tplc="AE4632BA">
      <w:start w:val="1"/>
      <w:numFmt w:val="decimal"/>
      <w:lvlText w:val="%7."/>
      <w:lvlJc w:val="left"/>
      <w:pPr>
        <w:ind w:left="5040" w:hanging="360"/>
      </w:pPr>
    </w:lvl>
    <w:lvl w:ilvl="7" w:tplc="83AA9248">
      <w:start w:val="1"/>
      <w:numFmt w:val="lowerLetter"/>
      <w:lvlText w:val="%8."/>
      <w:lvlJc w:val="left"/>
      <w:pPr>
        <w:ind w:left="5760" w:hanging="360"/>
      </w:pPr>
    </w:lvl>
    <w:lvl w:ilvl="8" w:tplc="53705C16">
      <w:start w:val="1"/>
      <w:numFmt w:val="decimal"/>
      <w:lvlText w:val="%9."/>
      <w:lvlJc w:val="left"/>
      <w:pPr>
        <w:ind w:left="6480" w:hanging="360"/>
      </w:pPr>
    </w:lvl>
  </w:abstractNum>
  <w:abstractNum w:abstractNumId="134" w15:restartNumberingAfterBreak="0">
    <w:nsid w:val="54632FE7"/>
    <w:multiLevelType w:val="hybridMultilevel"/>
    <w:tmpl w:val="C902D90A"/>
    <w:lvl w:ilvl="0" w:tplc="0BF2C490">
      <w:start w:val="1"/>
      <w:numFmt w:val="lowerLetter"/>
      <w:lvlText w:val="%1)"/>
      <w:lvlJc w:val="left"/>
      <w:pPr>
        <w:ind w:left="720" w:hanging="360"/>
      </w:pPr>
    </w:lvl>
    <w:lvl w:ilvl="1" w:tplc="62548C3E">
      <w:start w:val="1"/>
      <w:numFmt w:val="lowerLetter"/>
      <w:lvlText w:val="%2."/>
      <w:lvlJc w:val="left"/>
      <w:pPr>
        <w:ind w:left="1440" w:hanging="360"/>
      </w:pPr>
    </w:lvl>
    <w:lvl w:ilvl="2" w:tplc="B3DEF556">
      <w:start w:val="1"/>
      <w:numFmt w:val="lowerLetter"/>
      <w:lvlText w:val="%3."/>
      <w:lvlJc w:val="left"/>
      <w:pPr>
        <w:ind w:left="2160" w:hanging="360"/>
      </w:pPr>
    </w:lvl>
    <w:lvl w:ilvl="3" w:tplc="9C9822B0">
      <w:start w:val="1"/>
      <w:numFmt w:val="lowerLetter"/>
      <w:lvlText w:val="%4."/>
      <w:lvlJc w:val="left"/>
      <w:pPr>
        <w:ind w:left="2880" w:hanging="360"/>
      </w:pPr>
    </w:lvl>
    <w:lvl w:ilvl="4" w:tplc="26D63F7E">
      <w:start w:val="1"/>
      <w:numFmt w:val="lowerLetter"/>
      <w:lvlText w:val="%5."/>
      <w:lvlJc w:val="left"/>
      <w:pPr>
        <w:ind w:left="3600" w:hanging="360"/>
      </w:pPr>
    </w:lvl>
    <w:lvl w:ilvl="5" w:tplc="2E42F0BE">
      <w:start w:val="1"/>
      <w:numFmt w:val="lowerLetter"/>
      <w:lvlText w:val="%6."/>
      <w:lvlJc w:val="left"/>
      <w:pPr>
        <w:ind w:left="4320" w:hanging="360"/>
      </w:pPr>
    </w:lvl>
    <w:lvl w:ilvl="6" w:tplc="6F7C6940">
      <w:start w:val="1"/>
      <w:numFmt w:val="lowerLetter"/>
      <w:lvlText w:val="%7."/>
      <w:lvlJc w:val="left"/>
      <w:pPr>
        <w:ind w:left="5040" w:hanging="360"/>
      </w:pPr>
    </w:lvl>
    <w:lvl w:ilvl="7" w:tplc="20F4B8F0">
      <w:start w:val="1"/>
      <w:numFmt w:val="lowerLetter"/>
      <w:lvlText w:val="%8."/>
      <w:lvlJc w:val="left"/>
      <w:pPr>
        <w:ind w:left="5760" w:hanging="360"/>
      </w:pPr>
    </w:lvl>
    <w:lvl w:ilvl="8" w:tplc="6B10E484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554869F9"/>
    <w:multiLevelType w:val="hybridMultilevel"/>
    <w:tmpl w:val="880A5D92"/>
    <w:lvl w:ilvl="0" w:tplc="217857C6">
      <w:start w:val="1"/>
      <w:numFmt w:val="decimal"/>
      <w:lvlText w:val="%1."/>
      <w:lvlJc w:val="left"/>
      <w:pPr>
        <w:ind w:left="360" w:hanging="360"/>
      </w:pPr>
    </w:lvl>
    <w:lvl w:ilvl="1" w:tplc="CCE06C48">
      <w:start w:val="1"/>
      <w:numFmt w:val="lowerLetter"/>
      <w:lvlText w:val="%2)"/>
      <w:lvlJc w:val="left"/>
      <w:pPr>
        <w:ind w:left="720" w:hanging="360"/>
      </w:pPr>
    </w:lvl>
    <w:lvl w:ilvl="2" w:tplc="74E2A64A">
      <w:start w:val="1"/>
      <w:numFmt w:val="decimal"/>
      <w:lvlText w:val="%3."/>
      <w:lvlJc w:val="left"/>
      <w:pPr>
        <w:ind w:left="2160" w:hanging="360"/>
      </w:pPr>
    </w:lvl>
    <w:lvl w:ilvl="3" w:tplc="D450897E">
      <w:start w:val="1"/>
      <w:numFmt w:val="lowerLetter"/>
      <w:lvlText w:val="%4."/>
      <w:lvlJc w:val="left"/>
      <w:pPr>
        <w:ind w:left="2880" w:hanging="360"/>
      </w:pPr>
    </w:lvl>
    <w:lvl w:ilvl="4" w:tplc="18E2DD68">
      <w:start w:val="1"/>
      <w:numFmt w:val="decimal"/>
      <w:lvlText w:val="%5."/>
      <w:lvlJc w:val="left"/>
      <w:pPr>
        <w:ind w:left="3600" w:hanging="360"/>
      </w:pPr>
    </w:lvl>
    <w:lvl w:ilvl="5" w:tplc="60200A46">
      <w:start w:val="1"/>
      <w:numFmt w:val="lowerLetter"/>
      <w:lvlText w:val="%6."/>
      <w:lvlJc w:val="left"/>
      <w:pPr>
        <w:ind w:left="4320" w:hanging="360"/>
      </w:pPr>
    </w:lvl>
    <w:lvl w:ilvl="6" w:tplc="7D06C352">
      <w:start w:val="1"/>
      <w:numFmt w:val="decimal"/>
      <w:lvlText w:val="%7."/>
      <w:lvlJc w:val="left"/>
      <w:pPr>
        <w:ind w:left="5040" w:hanging="360"/>
      </w:pPr>
    </w:lvl>
    <w:lvl w:ilvl="7" w:tplc="9EAE2B84">
      <w:start w:val="1"/>
      <w:numFmt w:val="lowerLetter"/>
      <w:lvlText w:val="%8."/>
      <w:lvlJc w:val="left"/>
      <w:pPr>
        <w:ind w:left="5760" w:hanging="360"/>
      </w:pPr>
    </w:lvl>
    <w:lvl w:ilvl="8" w:tplc="EB84CE26">
      <w:start w:val="1"/>
      <w:numFmt w:val="decimal"/>
      <w:lvlText w:val="%9."/>
      <w:lvlJc w:val="left"/>
      <w:pPr>
        <w:ind w:left="6480" w:hanging="360"/>
      </w:pPr>
    </w:lvl>
  </w:abstractNum>
  <w:abstractNum w:abstractNumId="136" w15:restartNumberingAfterBreak="0">
    <w:nsid w:val="559C05E4"/>
    <w:multiLevelType w:val="hybridMultilevel"/>
    <w:tmpl w:val="58088912"/>
    <w:lvl w:ilvl="0" w:tplc="DBBC6812">
      <w:start w:val="1"/>
      <w:numFmt w:val="lowerLetter"/>
      <w:lvlText w:val="%1)"/>
      <w:lvlJc w:val="left"/>
      <w:pPr>
        <w:ind w:left="720" w:hanging="360"/>
      </w:pPr>
    </w:lvl>
    <w:lvl w:ilvl="1" w:tplc="DC6E0846">
      <w:start w:val="1"/>
      <w:numFmt w:val="lowerLetter"/>
      <w:lvlText w:val="%2."/>
      <w:lvlJc w:val="left"/>
      <w:pPr>
        <w:ind w:left="1440" w:hanging="360"/>
      </w:pPr>
    </w:lvl>
    <w:lvl w:ilvl="2" w:tplc="C368EA9C">
      <w:start w:val="1"/>
      <w:numFmt w:val="lowerLetter"/>
      <w:lvlText w:val="%3."/>
      <w:lvlJc w:val="left"/>
      <w:pPr>
        <w:ind w:left="2160" w:hanging="360"/>
      </w:pPr>
    </w:lvl>
    <w:lvl w:ilvl="3" w:tplc="0D524C4E">
      <w:start w:val="1"/>
      <w:numFmt w:val="lowerLetter"/>
      <w:lvlText w:val="%4."/>
      <w:lvlJc w:val="left"/>
      <w:pPr>
        <w:ind w:left="2880" w:hanging="360"/>
      </w:pPr>
    </w:lvl>
    <w:lvl w:ilvl="4" w:tplc="AAF616E6">
      <w:start w:val="1"/>
      <w:numFmt w:val="lowerLetter"/>
      <w:lvlText w:val="%5."/>
      <w:lvlJc w:val="left"/>
      <w:pPr>
        <w:ind w:left="3600" w:hanging="360"/>
      </w:pPr>
    </w:lvl>
    <w:lvl w:ilvl="5" w:tplc="C10099D2">
      <w:start w:val="1"/>
      <w:numFmt w:val="lowerLetter"/>
      <w:lvlText w:val="%6."/>
      <w:lvlJc w:val="left"/>
      <w:pPr>
        <w:ind w:left="4320" w:hanging="360"/>
      </w:pPr>
    </w:lvl>
    <w:lvl w:ilvl="6" w:tplc="A19209DE">
      <w:start w:val="1"/>
      <w:numFmt w:val="lowerLetter"/>
      <w:lvlText w:val="%7."/>
      <w:lvlJc w:val="left"/>
      <w:pPr>
        <w:ind w:left="5040" w:hanging="360"/>
      </w:pPr>
    </w:lvl>
    <w:lvl w:ilvl="7" w:tplc="E37EF17A">
      <w:start w:val="1"/>
      <w:numFmt w:val="lowerLetter"/>
      <w:lvlText w:val="%8."/>
      <w:lvlJc w:val="left"/>
      <w:pPr>
        <w:ind w:left="5760" w:hanging="360"/>
      </w:pPr>
    </w:lvl>
    <w:lvl w:ilvl="8" w:tplc="5F20E044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55AF59D0"/>
    <w:multiLevelType w:val="hybridMultilevel"/>
    <w:tmpl w:val="9B1CFA08"/>
    <w:lvl w:ilvl="0" w:tplc="AEEADD08">
      <w:start w:val="1"/>
      <w:numFmt w:val="lowerLetter"/>
      <w:lvlText w:val="%1)"/>
      <w:lvlJc w:val="left"/>
      <w:pPr>
        <w:ind w:left="720" w:hanging="360"/>
      </w:pPr>
    </w:lvl>
    <w:lvl w:ilvl="1" w:tplc="2BE42E00">
      <w:start w:val="1"/>
      <w:numFmt w:val="lowerLetter"/>
      <w:lvlText w:val="%2."/>
      <w:lvlJc w:val="left"/>
      <w:pPr>
        <w:ind w:left="1440" w:hanging="360"/>
      </w:pPr>
    </w:lvl>
    <w:lvl w:ilvl="2" w:tplc="0E8EC50A">
      <w:start w:val="1"/>
      <w:numFmt w:val="lowerLetter"/>
      <w:lvlText w:val="%3."/>
      <w:lvlJc w:val="left"/>
      <w:pPr>
        <w:ind w:left="2160" w:hanging="360"/>
      </w:pPr>
    </w:lvl>
    <w:lvl w:ilvl="3" w:tplc="B8E606B6">
      <w:start w:val="1"/>
      <w:numFmt w:val="lowerLetter"/>
      <w:lvlText w:val="%4."/>
      <w:lvlJc w:val="left"/>
      <w:pPr>
        <w:ind w:left="2880" w:hanging="360"/>
      </w:pPr>
    </w:lvl>
    <w:lvl w:ilvl="4" w:tplc="B30C6554">
      <w:start w:val="1"/>
      <w:numFmt w:val="lowerLetter"/>
      <w:lvlText w:val="%5."/>
      <w:lvlJc w:val="left"/>
      <w:pPr>
        <w:ind w:left="3600" w:hanging="360"/>
      </w:pPr>
    </w:lvl>
    <w:lvl w:ilvl="5" w:tplc="E11223F6">
      <w:start w:val="1"/>
      <w:numFmt w:val="lowerLetter"/>
      <w:lvlText w:val="%6."/>
      <w:lvlJc w:val="left"/>
      <w:pPr>
        <w:ind w:left="4320" w:hanging="360"/>
      </w:pPr>
    </w:lvl>
    <w:lvl w:ilvl="6" w:tplc="0226DAD8">
      <w:start w:val="1"/>
      <w:numFmt w:val="lowerLetter"/>
      <w:lvlText w:val="%7."/>
      <w:lvlJc w:val="left"/>
      <w:pPr>
        <w:ind w:left="5040" w:hanging="360"/>
      </w:pPr>
    </w:lvl>
    <w:lvl w:ilvl="7" w:tplc="462C7A7E">
      <w:start w:val="1"/>
      <w:numFmt w:val="lowerLetter"/>
      <w:lvlText w:val="%8."/>
      <w:lvlJc w:val="left"/>
      <w:pPr>
        <w:ind w:left="5760" w:hanging="360"/>
      </w:pPr>
    </w:lvl>
    <w:lvl w:ilvl="8" w:tplc="A8FEBD06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55B12A91"/>
    <w:multiLevelType w:val="hybridMultilevel"/>
    <w:tmpl w:val="4FFE16D6"/>
    <w:lvl w:ilvl="0" w:tplc="43042808">
      <w:start w:val="1"/>
      <w:numFmt w:val="decimal"/>
      <w:lvlText w:val="%1."/>
      <w:lvlJc w:val="left"/>
      <w:pPr>
        <w:ind w:left="720" w:hanging="360"/>
      </w:pPr>
    </w:lvl>
    <w:lvl w:ilvl="1" w:tplc="43042808" w:tentative="1">
      <w:start w:val="1"/>
      <w:numFmt w:val="lowerLetter"/>
      <w:lvlText w:val="%2."/>
      <w:lvlJc w:val="left"/>
      <w:pPr>
        <w:ind w:left="1440" w:hanging="360"/>
      </w:pPr>
    </w:lvl>
    <w:lvl w:ilvl="2" w:tplc="43042808" w:tentative="1">
      <w:start w:val="1"/>
      <w:numFmt w:val="lowerRoman"/>
      <w:lvlText w:val="%3."/>
      <w:lvlJc w:val="right"/>
      <w:pPr>
        <w:ind w:left="2160" w:hanging="180"/>
      </w:pPr>
    </w:lvl>
    <w:lvl w:ilvl="3" w:tplc="43042808" w:tentative="1">
      <w:start w:val="1"/>
      <w:numFmt w:val="decimal"/>
      <w:lvlText w:val="%4."/>
      <w:lvlJc w:val="left"/>
      <w:pPr>
        <w:ind w:left="2880" w:hanging="360"/>
      </w:pPr>
    </w:lvl>
    <w:lvl w:ilvl="4" w:tplc="43042808" w:tentative="1">
      <w:start w:val="1"/>
      <w:numFmt w:val="lowerLetter"/>
      <w:lvlText w:val="%5."/>
      <w:lvlJc w:val="left"/>
      <w:pPr>
        <w:ind w:left="3600" w:hanging="360"/>
      </w:pPr>
    </w:lvl>
    <w:lvl w:ilvl="5" w:tplc="43042808" w:tentative="1">
      <w:start w:val="1"/>
      <w:numFmt w:val="lowerRoman"/>
      <w:lvlText w:val="%6."/>
      <w:lvlJc w:val="right"/>
      <w:pPr>
        <w:ind w:left="4320" w:hanging="180"/>
      </w:pPr>
    </w:lvl>
    <w:lvl w:ilvl="6" w:tplc="43042808" w:tentative="1">
      <w:start w:val="1"/>
      <w:numFmt w:val="decimal"/>
      <w:lvlText w:val="%7."/>
      <w:lvlJc w:val="left"/>
      <w:pPr>
        <w:ind w:left="5040" w:hanging="360"/>
      </w:pPr>
    </w:lvl>
    <w:lvl w:ilvl="7" w:tplc="43042808" w:tentative="1">
      <w:start w:val="1"/>
      <w:numFmt w:val="lowerLetter"/>
      <w:lvlText w:val="%8."/>
      <w:lvlJc w:val="left"/>
      <w:pPr>
        <w:ind w:left="5760" w:hanging="360"/>
      </w:pPr>
    </w:lvl>
    <w:lvl w:ilvl="8" w:tplc="43042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D4381E"/>
    <w:multiLevelType w:val="hybridMultilevel"/>
    <w:tmpl w:val="15FE2686"/>
    <w:lvl w:ilvl="0" w:tplc="51301792">
      <w:start w:val="1"/>
      <w:numFmt w:val="decimal"/>
      <w:lvlText w:val="%1."/>
      <w:lvlJc w:val="left"/>
      <w:pPr>
        <w:ind w:left="360" w:hanging="360"/>
      </w:pPr>
    </w:lvl>
    <w:lvl w:ilvl="1" w:tplc="AF0831F4">
      <w:start w:val="1"/>
      <w:numFmt w:val="lowerLetter"/>
      <w:lvlText w:val="%2)"/>
      <w:lvlJc w:val="left"/>
      <w:pPr>
        <w:ind w:left="720" w:hanging="360"/>
      </w:pPr>
    </w:lvl>
    <w:lvl w:ilvl="2" w:tplc="E96A0590">
      <w:start w:val="1"/>
      <w:numFmt w:val="decimal"/>
      <w:lvlText w:val="%3."/>
      <w:lvlJc w:val="left"/>
      <w:pPr>
        <w:ind w:left="2160" w:hanging="360"/>
      </w:pPr>
    </w:lvl>
    <w:lvl w:ilvl="3" w:tplc="C9CAD8EE">
      <w:start w:val="1"/>
      <w:numFmt w:val="lowerLetter"/>
      <w:lvlText w:val="%4."/>
      <w:lvlJc w:val="left"/>
      <w:pPr>
        <w:ind w:left="2880" w:hanging="360"/>
      </w:pPr>
    </w:lvl>
    <w:lvl w:ilvl="4" w:tplc="D474EC9C">
      <w:start w:val="1"/>
      <w:numFmt w:val="decimal"/>
      <w:lvlText w:val="%5."/>
      <w:lvlJc w:val="left"/>
      <w:pPr>
        <w:ind w:left="3600" w:hanging="360"/>
      </w:pPr>
    </w:lvl>
    <w:lvl w:ilvl="5" w:tplc="E066348C">
      <w:start w:val="1"/>
      <w:numFmt w:val="lowerLetter"/>
      <w:lvlText w:val="%6."/>
      <w:lvlJc w:val="left"/>
      <w:pPr>
        <w:ind w:left="4320" w:hanging="360"/>
      </w:pPr>
    </w:lvl>
    <w:lvl w:ilvl="6" w:tplc="395AC138">
      <w:start w:val="1"/>
      <w:numFmt w:val="decimal"/>
      <w:lvlText w:val="%7."/>
      <w:lvlJc w:val="left"/>
      <w:pPr>
        <w:ind w:left="5040" w:hanging="360"/>
      </w:pPr>
    </w:lvl>
    <w:lvl w:ilvl="7" w:tplc="FDA2F8F8">
      <w:start w:val="1"/>
      <w:numFmt w:val="lowerLetter"/>
      <w:lvlText w:val="%8."/>
      <w:lvlJc w:val="left"/>
      <w:pPr>
        <w:ind w:left="5760" w:hanging="360"/>
      </w:pPr>
    </w:lvl>
    <w:lvl w:ilvl="8" w:tplc="FBA8F212">
      <w:start w:val="1"/>
      <w:numFmt w:val="decimal"/>
      <w:lvlText w:val="%9."/>
      <w:lvlJc w:val="left"/>
      <w:pPr>
        <w:ind w:left="6480" w:hanging="360"/>
      </w:pPr>
    </w:lvl>
  </w:abstractNum>
  <w:abstractNum w:abstractNumId="142" w15:restartNumberingAfterBreak="0">
    <w:nsid w:val="573713B3"/>
    <w:multiLevelType w:val="hybridMultilevel"/>
    <w:tmpl w:val="DB6EB302"/>
    <w:lvl w:ilvl="0" w:tplc="D27A4BBE">
      <w:start w:val="1"/>
      <w:numFmt w:val="decimal"/>
      <w:lvlText w:val="%1."/>
      <w:lvlJc w:val="left"/>
      <w:pPr>
        <w:ind w:left="360" w:hanging="360"/>
      </w:pPr>
    </w:lvl>
    <w:lvl w:ilvl="1" w:tplc="44AE2664">
      <w:start w:val="1"/>
      <w:numFmt w:val="lowerLetter"/>
      <w:lvlText w:val="%2)"/>
      <w:lvlJc w:val="left"/>
      <w:pPr>
        <w:ind w:left="720" w:hanging="360"/>
      </w:pPr>
    </w:lvl>
    <w:lvl w:ilvl="2" w:tplc="314488A2">
      <w:start w:val="1"/>
      <w:numFmt w:val="decimal"/>
      <w:lvlText w:val="%3."/>
      <w:lvlJc w:val="left"/>
      <w:pPr>
        <w:ind w:left="2160" w:hanging="360"/>
      </w:pPr>
    </w:lvl>
    <w:lvl w:ilvl="3" w:tplc="58A063F4">
      <w:start w:val="1"/>
      <w:numFmt w:val="lowerLetter"/>
      <w:lvlText w:val="%4."/>
      <w:lvlJc w:val="left"/>
      <w:pPr>
        <w:ind w:left="2880" w:hanging="360"/>
      </w:pPr>
    </w:lvl>
    <w:lvl w:ilvl="4" w:tplc="054A290C">
      <w:start w:val="1"/>
      <w:numFmt w:val="decimal"/>
      <w:lvlText w:val="%5."/>
      <w:lvlJc w:val="left"/>
      <w:pPr>
        <w:ind w:left="3600" w:hanging="360"/>
      </w:pPr>
    </w:lvl>
    <w:lvl w:ilvl="5" w:tplc="F6B64480">
      <w:start w:val="1"/>
      <w:numFmt w:val="lowerLetter"/>
      <w:lvlText w:val="%6."/>
      <w:lvlJc w:val="left"/>
      <w:pPr>
        <w:ind w:left="4320" w:hanging="360"/>
      </w:pPr>
    </w:lvl>
    <w:lvl w:ilvl="6" w:tplc="38BE4FFC">
      <w:start w:val="1"/>
      <w:numFmt w:val="decimal"/>
      <w:lvlText w:val="%7."/>
      <w:lvlJc w:val="left"/>
      <w:pPr>
        <w:ind w:left="5040" w:hanging="360"/>
      </w:pPr>
    </w:lvl>
    <w:lvl w:ilvl="7" w:tplc="0AF0F472">
      <w:start w:val="1"/>
      <w:numFmt w:val="lowerLetter"/>
      <w:lvlText w:val="%8."/>
      <w:lvlJc w:val="left"/>
      <w:pPr>
        <w:ind w:left="5760" w:hanging="360"/>
      </w:pPr>
    </w:lvl>
    <w:lvl w:ilvl="8" w:tplc="61C89888">
      <w:start w:val="1"/>
      <w:numFmt w:val="decimal"/>
      <w:lvlText w:val="%9."/>
      <w:lvlJc w:val="left"/>
      <w:pPr>
        <w:ind w:left="6480" w:hanging="360"/>
      </w:pPr>
    </w:lvl>
  </w:abstractNum>
  <w:abstractNum w:abstractNumId="143" w15:restartNumberingAfterBreak="0">
    <w:nsid w:val="57495DA5"/>
    <w:multiLevelType w:val="hybridMultilevel"/>
    <w:tmpl w:val="7FC8AA56"/>
    <w:lvl w:ilvl="0" w:tplc="49440CCE">
      <w:start w:val="1"/>
      <w:numFmt w:val="decimal"/>
      <w:lvlText w:val="%1."/>
      <w:lvlJc w:val="left"/>
      <w:pPr>
        <w:ind w:left="360" w:hanging="360"/>
      </w:pPr>
    </w:lvl>
    <w:lvl w:ilvl="1" w:tplc="B366CA50">
      <w:start w:val="1"/>
      <w:numFmt w:val="lowerLetter"/>
      <w:lvlText w:val="%2)"/>
      <w:lvlJc w:val="left"/>
      <w:pPr>
        <w:ind w:left="720" w:hanging="360"/>
      </w:pPr>
    </w:lvl>
    <w:lvl w:ilvl="2" w:tplc="0B1C8DBE">
      <w:start w:val="1"/>
      <w:numFmt w:val="decimal"/>
      <w:lvlText w:val="%3."/>
      <w:lvlJc w:val="left"/>
      <w:pPr>
        <w:ind w:left="2160" w:hanging="360"/>
      </w:pPr>
    </w:lvl>
    <w:lvl w:ilvl="3" w:tplc="19B223A2">
      <w:start w:val="1"/>
      <w:numFmt w:val="lowerLetter"/>
      <w:lvlText w:val="%4."/>
      <w:lvlJc w:val="left"/>
      <w:pPr>
        <w:ind w:left="2880" w:hanging="360"/>
      </w:pPr>
    </w:lvl>
    <w:lvl w:ilvl="4" w:tplc="42341DCA">
      <w:start w:val="1"/>
      <w:numFmt w:val="decimal"/>
      <w:lvlText w:val="%5."/>
      <w:lvlJc w:val="left"/>
      <w:pPr>
        <w:ind w:left="3600" w:hanging="360"/>
      </w:pPr>
    </w:lvl>
    <w:lvl w:ilvl="5" w:tplc="207473BC">
      <w:start w:val="1"/>
      <w:numFmt w:val="lowerLetter"/>
      <w:lvlText w:val="%6."/>
      <w:lvlJc w:val="left"/>
      <w:pPr>
        <w:ind w:left="4320" w:hanging="360"/>
      </w:pPr>
    </w:lvl>
    <w:lvl w:ilvl="6" w:tplc="5FF6E77A">
      <w:start w:val="1"/>
      <w:numFmt w:val="decimal"/>
      <w:lvlText w:val="%7."/>
      <w:lvlJc w:val="left"/>
      <w:pPr>
        <w:ind w:left="5040" w:hanging="360"/>
      </w:pPr>
    </w:lvl>
    <w:lvl w:ilvl="7" w:tplc="EB0019A0">
      <w:start w:val="1"/>
      <w:numFmt w:val="lowerLetter"/>
      <w:lvlText w:val="%8."/>
      <w:lvlJc w:val="left"/>
      <w:pPr>
        <w:ind w:left="5760" w:hanging="360"/>
      </w:pPr>
    </w:lvl>
    <w:lvl w:ilvl="8" w:tplc="5A38791E">
      <w:start w:val="1"/>
      <w:numFmt w:val="decimal"/>
      <w:lvlText w:val="%9."/>
      <w:lvlJc w:val="left"/>
      <w:pPr>
        <w:ind w:left="6480" w:hanging="360"/>
      </w:pPr>
    </w:lvl>
  </w:abstractNum>
  <w:abstractNum w:abstractNumId="144" w15:restartNumberingAfterBreak="0">
    <w:nsid w:val="58951F10"/>
    <w:multiLevelType w:val="hybridMultilevel"/>
    <w:tmpl w:val="D06419D2"/>
    <w:lvl w:ilvl="0" w:tplc="1322758A">
      <w:start w:val="1"/>
      <w:numFmt w:val="decimal"/>
      <w:lvlText w:val="%1."/>
      <w:lvlJc w:val="left"/>
      <w:pPr>
        <w:ind w:left="360" w:hanging="360"/>
      </w:pPr>
    </w:lvl>
    <w:lvl w:ilvl="1" w:tplc="905806E4">
      <w:start w:val="1"/>
      <w:numFmt w:val="lowerLetter"/>
      <w:lvlText w:val="%2)"/>
      <w:lvlJc w:val="left"/>
      <w:pPr>
        <w:ind w:left="720" w:hanging="360"/>
      </w:pPr>
    </w:lvl>
    <w:lvl w:ilvl="2" w:tplc="98B62516">
      <w:start w:val="1"/>
      <w:numFmt w:val="decimal"/>
      <w:lvlText w:val="%3."/>
      <w:lvlJc w:val="left"/>
      <w:pPr>
        <w:ind w:left="2160" w:hanging="360"/>
      </w:pPr>
    </w:lvl>
    <w:lvl w:ilvl="3" w:tplc="067AF704">
      <w:start w:val="1"/>
      <w:numFmt w:val="lowerLetter"/>
      <w:lvlText w:val="%4."/>
      <w:lvlJc w:val="left"/>
      <w:pPr>
        <w:ind w:left="2880" w:hanging="360"/>
      </w:pPr>
    </w:lvl>
    <w:lvl w:ilvl="4" w:tplc="067AFACE">
      <w:start w:val="1"/>
      <w:numFmt w:val="decimal"/>
      <w:lvlText w:val="%5."/>
      <w:lvlJc w:val="left"/>
      <w:pPr>
        <w:ind w:left="3600" w:hanging="360"/>
      </w:pPr>
    </w:lvl>
    <w:lvl w:ilvl="5" w:tplc="7318D31C">
      <w:start w:val="1"/>
      <w:numFmt w:val="lowerLetter"/>
      <w:lvlText w:val="%6."/>
      <w:lvlJc w:val="left"/>
      <w:pPr>
        <w:ind w:left="4320" w:hanging="360"/>
      </w:pPr>
    </w:lvl>
    <w:lvl w:ilvl="6" w:tplc="4FF62466">
      <w:start w:val="1"/>
      <w:numFmt w:val="decimal"/>
      <w:lvlText w:val="%7."/>
      <w:lvlJc w:val="left"/>
      <w:pPr>
        <w:ind w:left="5040" w:hanging="360"/>
      </w:pPr>
    </w:lvl>
    <w:lvl w:ilvl="7" w:tplc="B094CB7A">
      <w:start w:val="1"/>
      <w:numFmt w:val="lowerLetter"/>
      <w:lvlText w:val="%8."/>
      <w:lvlJc w:val="left"/>
      <w:pPr>
        <w:ind w:left="5760" w:hanging="360"/>
      </w:pPr>
    </w:lvl>
    <w:lvl w:ilvl="8" w:tplc="BFBC4748">
      <w:start w:val="1"/>
      <w:numFmt w:val="decimal"/>
      <w:lvlText w:val="%9."/>
      <w:lvlJc w:val="left"/>
      <w:pPr>
        <w:ind w:left="6480" w:hanging="360"/>
      </w:pPr>
    </w:lvl>
  </w:abstractNum>
  <w:abstractNum w:abstractNumId="145" w15:restartNumberingAfterBreak="0">
    <w:nsid w:val="58D07EBD"/>
    <w:multiLevelType w:val="hybridMultilevel"/>
    <w:tmpl w:val="C7105BB0"/>
    <w:lvl w:ilvl="0" w:tplc="EFFACAB8">
      <w:start w:val="1"/>
      <w:numFmt w:val="decimal"/>
      <w:lvlText w:val="%1."/>
      <w:lvlJc w:val="left"/>
      <w:pPr>
        <w:ind w:left="360" w:hanging="360"/>
      </w:pPr>
    </w:lvl>
    <w:lvl w:ilvl="1" w:tplc="8F4CD3C8">
      <w:start w:val="1"/>
      <w:numFmt w:val="lowerLetter"/>
      <w:lvlText w:val="%2)"/>
      <w:lvlJc w:val="left"/>
      <w:pPr>
        <w:ind w:left="720" w:hanging="360"/>
      </w:pPr>
    </w:lvl>
    <w:lvl w:ilvl="2" w:tplc="3DA6543A">
      <w:start w:val="1"/>
      <w:numFmt w:val="decimal"/>
      <w:lvlText w:val="%3."/>
      <w:lvlJc w:val="left"/>
      <w:pPr>
        <w:ind w:left="2160" w:hanging="360"/>
      </w:pPr>
    </w:lvl>
    <w:lvl w:ilvl="3" w:tplc="86B0AAEE">
      <w:start w:val="1"/>
      <w:numFmt w:val="lowerLetter"/>
      <w:lvlText w:val="%4."/>
      <w:lvlJc w:val="left"/>
      <w:pPr>
        <w:ind w:left="2880" w:hanging="360"/>
      </w:pPr>
    </w:lvl>
    <w:lvl w:ilvl="4" w:tplc="1CC04512">
      <w:start w:val="1"/>
      <w:numFmt w:val="decimal"/>
      <w:lvlText w:val="%5."/>
      <w:lvlJc w:val="left"/>
      <w:pPr>
        <w:ind w:left="3600" w:hanging="360"/>
      </w:pPr>
    </w:lvl>
    <w:lvl w:ilvl="5" w:tplc="1778A71C">
      <w:start w:val="1"/>
      <w:numFmt w:val="lowerLetter"/>
      <w:lvlText w:val="%6."/>
      <w:lvlJc w:val="left"/>
      <w:pPr>
        <w:ind w:left="4320" w:hanging="360"/>
      </w:pPr>
    </w:lvl>
    <w:lvl w:ilvl="6" w:tplc="59BCF5BA">
      <w:start w:val="1"/>
      <w:numFmt w:val="decimal"/>
      <w:lvlText w:val="%7."/>
      <w:lvlJc w:val="left"/>
      <w:pPr>
        <w:ind w:left="5040" w:hanging="360"/>
      </w:pPr>
    </w:lvl>
    <w:lvl w:ilvl="7" w:tplc="ACF25EDC">
      <w:start w:val="1"/>
      <w:numFmt w:val="lowerLetter"/>
      <w:lvlText w:val="%8."/>
      <w:lvlJc w:val="left"/>
      <w:pPr>
        <w:ind w:left="5760" w:hanging="360"/>
      </w:pPr>
    </w:lvl>
    <w:lvl w:ilvl="8" w:tplc="9F90CB46">
      <w:start w:val="1"/>
      <w:numFmt w:val="decimal"/>
      <w:lvlText w:val="%9."/>
      <w:lvlJc w:val="left"/>
      <w:pPr>
        <w:ind w:left="6480" w:hanging="360"/>
      </w:pPr>
    </w:lvl>
  </w:abstractNum>
  <w:abstractNum w:abstractNumId="146" w15:restartNumberingAfterBreak="0">
    <w:nsid w:val="59403B56"/>
    <w:multiLevelType w:val="hybridMultilevel"/>
    <w:tmpl w:val="007AA6D6"/>
    <w:lvl w:ilvl="0" w:tplc="E2A80812">
      <w:start w:val="1"/>
      <w:numFmt w:val="lowerLetter"/>
      <w:lvlText w:val="%1)"/>
      <w:lvlJc w:val="left"/>
      <w:pPr>
        <w:ind w:left="720" w:hanging="360"/>
      </w:pPr>
    </w:lvl>
    <w:lvl w:ilvl="1" w:tplc="050280A8">
      <w:start w:val="1"/>
      <w:numFmt w:val="lowerLetter"/>
      <w:lvlText w:val="%2."/>
      <w:lvlJc w:val="left"/>
      <w:pPr>
        <w:ind w:left="1440" w:hanging="360"/>
      </w:pPr>
    </w:lvl>
    <w:lvl w:ilvl="2" w:tplc="3072E0EA">
      <w:start w:val="1"/>
      <w:numFmt w:val="lowerLetter"/>
      <w:lvlText w:val="%3."/>
      <w:lvlJc w:val="left"/>
      <w:pPr>
        <w:ind w:left="2160" w:hanging="360"/>
      </w:pPr>
    </w:lvl>
    <w:lvl w:ilvl="3" w:tplc="ED0C8AB0">
      <w:start w:val="1"/>
      <w:numFmt w:val="lowerLetter"/>
      <w:lvlText w:val="%4."/>
      <w:lvlJc w:val="left"/>
      <w:pPr>
        <w:ind w:left="2880" w:hanging="360"/>
      </w:pPr>
    </w:lvl>
    <w:lvl w:ilvl="4" w:tplc="21924D34">
      <w:start w:val="1"/>
      <w:numFmt w:val="lowerLetter"/>
      <w:lvlText w:val="%5."/>
      <w:lvlJc w:val="left"/>
      <w:pPr>
        <w:ind w:left="3600" w:hanging="360"/>
      </w:pPr>
    </w:lvl>
    <w:lvl w:ilvl="5" w:tplc="26D4F406">
      <w:start w:val="1"/>
      <w:numFmt w:val="lowerLetter"/>
      <w:lvlText w:val="%6."/>
      <w:lvlJc w:val="left"/>
      <w:pPr>
        <w:ind w:left="4320" w:hanging="360"/>
      </w:pPr>
    </w:lvl>
    <w:lvl w:ilvl="6" w:tplc="52D886D0">
      <w:start w:val="1"/>
      <w:numFmt w:val="lowerLetter"/>
      <w:lvlText w:val="%7."/>
      <w:lvlJc w:val="left"/>
      <w:pPr>
        <w:ind w:left="5040" w:hanging="360"/>
      </w:pPr>
    </w:lvl>
    <w:lvl w:ilvl="7" w:tplc="38C2F3EC">
      <w:start w:val="1"/>
      <w:numFmt w:val="lowerLetter"/>
      <w:lvlText w:val="%8."/>
      <w:lvlJc w:val="left"/>
      <w:pPr>
        <w:ind w:left="5760" w:hanging="360"/>
      </w:pPr>
    </w:lvl>
    <w:lvl w:ilvl="8" w:tplc="57B2AE8E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59427614"/>
    <w:multiLevelType w:val="hybridMultilevel"/>
    <w:tmpl w:val="44A02538"/>
    <w:lvl w:ilvl="0" w:tplc="61777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F96E34"/>
    <w:multiLevelType w:val="hybridMultilevel"/>
    <w:tmpl w:val="2C6CB1BA"/>
    <w:lvl w:ilvl="0" w:tplc="D64CA5F4">
      <w:start w:val="1"/>
      <w:numFmt w:val="lowerLetter"/>
      <w:lvlText w:val="%1)"/>
      <w:lvlJc w:val="left"/>
      <w:pPr>
        <w:ind w:left="720" w:hanging="360"/>
      </w:pPr>
    </w:lvl>
    <w:lvl w:ilvl="1" w:tplc="17686978">
      <w:start w:val="1"/>
      <w:numFmt w:val="lowerLetter"/>
      <w:lvlText w:val="%2."/>
      <w:lvlJc w:val="left"/>
      <w:pPr>
        <w:ind w:left="1440" w:hanging="360"/>
      </w:pPr>
    </w:lvl>
    <w:lvl w:ilvl="2" w:tplc="A76A37C0">
      <w:start w:val="1"/>
      <w:numFmt w:val="lowerLetter"/>
      <w:lvlText w:val="%3."/>
      <w:lvlJc w:val="left"/>
      <w:pPr>
        <w:ind w:left="2160" w:hanging="360"/>
      </w:pPr>
    </w:lvl>
    <w:lvl w:ilvl="3" w:tplc="1E7CC07A">
      <w:start w:val="1"/>
      <w:numFmt w:val="lowerLetter"/>
      <w:lvlText w:val="%4."/>
      <w:lvlJc w:val="left"/>
      <w:pPr>
        <w:ind w:left="2880" w:hanging="360"/>
      </w:pPr>
    </w:lvl>
    <w:lvl w:ilvl="4" w:tplc="B4D86596">
      <w:start w:val="1"/>
      <w:numFmt w:val="lowerLetter"/>
      <w:lvlText w:val="%5."/>
      <w:lvlJc w:val="left"/>
      <w:pPr>
        <w:ind w:left="3600" w:hanging="360"/>
      </w:pPr>
    </w:lvl>
    <w:lvl w:ilvl="5" w:tplc="89C0FDE6">
      <w:start w:val="1"/>
      <w:numFmt w:val="lowerLetter"/>
      <w:lvlText w:val="%6."/>
      <w:lvlJc w:val="left"/>
      <w:pPr>
        <w:ind w:left="4320" w:hanging="360"/>
      </w:pPr>
    </w:lvl>
    <w:lvl w:ilvl="6" w:tplc="00089DF0">
      <w:start w:val="1"/>
      <w:numFmt w:val="lowerLetter"/>
      <w:lvlText w:val="%7."/>
      <w:lvlJc w:val="left"/>
      <w:pPr>
        <w:ind w:left="5040" w:hanging="360"/>
      </w:pPr>
    </w:lvl>
    <w:lvl w:ilvl="7" w:tplc="6BCE3098">
      <w:start w:val="1"/>
      <w:numFmt w:val="lowerLetter"/>
      <w:lvlText w:val="%8."/>
      <w:lvlJc w:val="left"/>
      <w:pPr>
        <w:ind w:left="5760" w:hanging="360"/>
      </w:pPr>
    </w:lvl>
    <w:lvl w:ilvl="8" w:tplc="AF42038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59FA15CF"/>
    <w:multiLevelType w:val="hybridMultilevel"/>
    <w:tmpl w:val="9CB2EBE0"/>
    <w:lvl w:ilvl="0" w:tplc="A398784A">
      <w:start w:val="1"/>
      <w:numFmt w:val="lowerLetter"/>
      <w:lvlText w:val="%1)"/>
      <w:lvlJc w:val="left"/>
      <w:pPr>
        <w:ind w:left="720" w:hanging="360"/>
      </w:pPr>
    </w:lvl>
    <w:lvl w:ilvl="1" w:tplc="4FF4CA14">
      <w:start w:val="1"/>
      <w:numFmt w:val="lowerLetter"/>
      <w:lvlText w:val="%2."/>
      <w:lvlJc w:val="left"/>
      <w:pPr>
        <w:ind w:left="1440" w:hanging="360"/>
      </w:pPr>
    </w:lvl>
    <w:lvl w:ilvl="2" w:tplc="EBF6C304">
      <w:start w:val="1"/>
      <w:numFmt w:val="lowerLetter"/>
      <w:lvlText w:val="%3."/>
      <w:lvlJc w:val="left"/>
      <w:pPr>
        <w:ind w:left="2160" w:hanging="360"/>
      </w:pPr>
    </w:lvl>
    <w:lvl w:ilvl="3" w:tplc="FAD4299C">
      <w:start w:val="1"/>
      <w:numFmt w:val="lowerLetter"/>
      <w:lvlText w:val="%4."/>
      <w:lvlJc w:val="left"/>
      <w:pPr>
        <w:ind w:left="2880" w:hanging="360"/>
      </w:pPr>
    </w:lvl>
    <w:lvl w:ilvl="4" w:tplc="8CB448CA">
      <w:start w:val="1"/>
      <w:numFmt w:val="lowerLetter"/>
      <w:lvlText w:val="%5."/>
      <w:lvlJc w:val="left"/>
      <w:pPr>
        <w:ind w:left="3600" w:hanging="360"/>
      </w:pPr>
    </w:lvl>
    <w:lvl w:ilvl="5" w:tplc="C9FECEBA">
      <w:start w:val="1"/>
      <w:numFmt w:val="lowerLetter"/>
      <w:lvlText w:val="%6."/>
      <w:lvlJc w:val="left"/>
      <w:pPr>
        <w:ind w:left="4320" w:hanging="360"/>
      </w:pPr>
    </w:lvl>
    <w:lvl w:ilvl="6" w:tplc="5CFCA172">
      <w:start w:val="1"/>
      <w:numFmt w:val="lowerLetter"/>
      <w:lvlText w:val="%7."/>
      <w:lvlJc w:val="left"/>
      <w:pPr>
        <w:ind w:left="5040" w:hanging="360"/>
      </w:pPr>
    </w:lvl>
    <w:lvl w:ilvl="7" w:tplc="36560400">
      <w:start w:val="1"/>
      <w:numFmt w:val="lowerLetter"/>
      <w:lvlText w:val="%8."/>
      <w:lvlJc w:val="left"/>
      <w:pPr>
        <w:ind w:left="5760" w:hanging="360"/>
      </w:pPr>
    </w:lvl>
    <w:lvl w:ilvl="8" w:tplc="C2D27278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5A3A3B26"/>
    <w:multiLevelType w:val="hybridMultilevel"/>
    <w:tmpl w:val="C1820FC2"/>
    <w:lvl w:ilvl="0" w:tplc="EC9CACD6">
      <w:start w:val="1"/>
      <w:numFmt w:val="decimal"/>
      <w:lvlText w:val="%1."/>
      <w:lvlJc w:val="left"/>
      <w:pPr>
        <w:ind w:left="360" w:hanging="360"/>
      </w:pPr>
    </w:lvl>
    <w:lvl w:ilvl="1" w:tplc="22FC92DE">
      <w:start w:val="1"/>
      <w:numFmt w:val="lowerLetter"/>
      <w:lvlText w:val="%2)"/>
      <w:lvlJc w:val="left"/>
      <w:pPr>
        <w:ind w:left="720" w:hanging="360"/>
      </w:pPr>
    </w:lvl>
    <w:lvl w:ilvl="2" w:tplc="F954AA0A">
      <w:start w:val="1"/>
      <w:numFmt w:val="decimal"/>
      <w:lvlText w:val="%3."/>
      <w:lvlJc w:val="left"/>
      <w:pPr>
        <w:ind w:left="2160" w:hanging="360"/>
      </w:pPr>
    </w:lvl>
    <w:lvl w:ilvl="3" w:tplc="D4AED310">
      <w:start w:val="1"/>
      <w:numFmt w:val="lowerLetter"/>
      <w:lvlText w:val="%4."/>
      <w:lvlJc w:val="left"/>
      <w:pPr>
        <w:ind w:left="2880" w:hanging="360"/>
      </w:pPr>
    </w:lvl>
    <w:lvl w:ilvl="4" w:tplc="B136D1B4">
      <w:start w:val="1"/>
      <w:numFmt w:val="decimal"/>
      <w:lvlText w:val="%5."/>
      <w:lvlJc w:val="left"/>
      <w:pPr>
        <w:ind w:left="3600" w:hanging="360"/>
      </w:pPr>
    </w:lvl>
    <w:lvl w:ilvl="5" w:tplc="9168B676">
      <w:start w:val="1"/>
      <w:numFmt w:val="lowerLetter"/>
      <w:lvlText w:val="%6."/>
      <w:lvlJc w:val="left"/>
      <w:pPr>
        <w:ind w:left="4320" w:hanging="360"/>
      </w:pPr>
    </w:lvl>
    <w:lvl w:ilvl="6" w:tplc="5F9C8202">
      <w:start w:val="1"/>
      <w:numFmt w:val="decimal"/>
      <w:lvlText w:val="%7."/>
      <w:lvlJc w:val="left"/>
      <w:pPr>
        <w:ind w:left="5040" w:hanging="360"/>
      </w:pPr>
    </w:lvl>
    <w:lvl w:ilvl="7" w:tplc="EFE23C58">
      <w:start w:val="1"/>
      <w:numFmt w:val="lowerLetter"/>
      <w:lvlText w:val="%8."/>
      <w:lvlJc w:val="left"/>
      <w:pPr>
        <w:ind w:left="5760" w:hanging="360"/>
      </w:pPr>
    </w:lvl>
    <w:lvl w:ilvl="8" w:tplc="4A7A9D36">
      <w:start w:val="1"/>
      <w:numFmt w:val="decimal"/>
      <w:lvlText w:val="%9."/>
      <w:lvlJc w:val="left"/>
      <w:pPr>
        <w:ind w:left="6480" w:hanging="360"/>
      </w:pPr>
    </w:lvl>
  </w:abstractNum>
  <w:abstractNum w:abstractNumId="151" w15:restartNumberingAfterBreak="0">
    <w:nsid w:val="5A7220D5"/>
    <w:multiLevelType w:val="hybridMultilevel"/>
    <w:tmpl w:val="A47EE758"/>
    <w:lvl w:ilvl="0" w:tplc="B3B0FC64">
      <w:start w:val="1"/>
      <w:numFmt w:val="decimal"/>
      <w:lvlText w:val="%1."/>
      <w:lvlJc w:val="left"/>
      <w:pPr>
        <w:ind w:left="360" w:hanging="360"/>
      </w:pPr>
    </w:lvl>
    <w:lvl w:ilvl="1" w:tplc="2FE85CF4">
      <w:start w:val="1"/>
      <w:numFmt w:val="lowerLetter"/>
      <w:lvlText w:val="%2)"/>
      <w:lvlJc w:val="left"/>
      <w:pPr>
        <w:ind w:left="720" w:hanging="360"/>
      </w:pPr>
    </w:lvl>
    <w:lvl w:ilvl="2" w:tplc="88581506">
      <w:start w:val="1"/>
      <w:numFmt w:val="decimal"/>
      <w:lvlText w:val="%3."/>
      <w:lvlJc w:val="left"/>
      <w:pPr>
        <w:ind w:left="2160" w:hanging="360"/>
      </w:pPr>
    </w:lvl>
    <w:lvl w:ilvl="3" w:tplc="DCCE809A">
      <w:start w:val="1"/>
      <w:numFmt w:val="lowerLetter"/>
      <w:lvlText w:val="%4."/>
      <w:lvlJc w:val="left"/>
      <w:pPr>
        <w:ind w:left="2880" w:hanging="360"/>
      </w:pPr>
    </w:lvl>
    <w:lvl w:ilvl="4" w:tplc="2802584E">
      <w:start w:val="1"/>
      <w:numFmt w:val="decimal"/>
      <w:lvlText w:val="%5."/>
      <w:lvlJc w:val="left"/>
      <w:pPr>
        <w:ind w:left="3600" w:hanging="360"/>
      </w:pPr>
    </w:lvl>
    <w:lvl w:ilvl="5" w:tplc="1DACB520">
      <w:start w:val="1"/>
      <w:numFmt w:val="lowerLetter"/>
      <w:lvlText w:val="%6."/>
      <w:lvlJc w:val="left"/>
      <w:pPr>
        <w:ind w:left="4320" w:hanging="360"/>
      </w:pPr>
    </w:lvl>
    <w:lvl w:ilvl="6" w:tplc="3C7E35BE">
      <w:start w:val="1"/>
      <w:numFmt w:val="decimal"/>
      <w:lvlText w:val="%7."/>
      <w:lvlJc w:val="left"/>
      <w:pPr>
        <w:ind w:left="5040" w:hanging="360"/>
      </w:pPr>
    </w:lvl>
    <w:lvl w:ilvl="7" w:tplc="0F70B158">
      <w:start w:val="1"/>
      <w:numFmt w:val="lowerLetter"/>
      <w:lvlText w:val="%8."/>
      <w:lvlJc w:val="left"/>
      <w:pPr>
        <w:ind w:left="5760" w:hanging="360"/>
      </w:pPr>
    </w:lvl>
    <w:lvl w:ilvl="8" w:tplc="0AD2A052">
      <w:start w:val="1"/>
      <w:numFmt w:val="decimal"/>
      <w:lvlText w:val="%9."/>
      <w:lvlJc w:val="left"/>
      <w:pPr>
        <w:ind w:left="6480" w:hanging="360"/>
      </w:pPr>
    </w:lvl>
  </w:abstractNum>
  <w:abstractNum w:abstractNumId="152" w15:restartNumberingAfterBreak="0">
    <w:nsid w:val="5AFD680A"/>
    <w:multiLevelType w:val="hybridMultilevel"/>
    <w:tmpl w:val="4EA445A0"/>
    <w:lvl w:ilvl="0" w:tplc="7E40EFDA">
      <w:start w:val="1"/>
      <w:numFmt w:val="lowerLetter"/>
      <w:lvlText w:val="%1)"/>
      <w:lvlJc w:val="left"/>
      <w:pPr>
        <w:ind w:left="720" w:hanging="360"/>
      </w:pPr>
    </w:lvl>
    <w:lvl w:ilvl="1" w:tplc="03820F04">
      <w:start w:val="1"/>
      <w:numFmt w:val="lowerLetter"/>
      <w:lvlText w:val="%2."/>
      <w:lvlJc w:val="left"/>
      <w:pPr>
        <w:ind w:left="1440" w:hanging="360"/>
      </w:pPr>
    </w:lvl>
    <w:lvl w:ilvl="2" w:tplc="4E8E2342">
      <w:start w:val="1"/>
      <w:numFmt w:val="lowerLetter"/>
      <w:lvlText w:val="%3."/>
      <w:lvlJc w:val="left"/>
      <w:pPr>
        <w:ind w:left="2160" w:hanging="360"/>
      </w:pPr>
    </w:lvl>
    <w:lvl w:ilvl="3" w:tplc="16CE29C6">
      <w:start w:val="1"/>
      <w:numFmt w:val="lowerLetter"/>
      <w:lvlText w:val="%4."/>
      <w:lvlJc w:val="left"/>
      <w:pPr>
        <w:ind w:left="2880" w:hanging="360"/>
      </w:pPr>
    </w:lvl>
    <w:lvl w:ilvl="4" w:tplc="EF900B0E">
      <w:start w:val="1"/>
      <w:numFmt w:val="lowerLetter"/>
      <w:lvlText w:val="%5."/>
      <w:lvlJc w:val="left"/>
      <w:pPr>
        <w:ind w:left="3600" w:hanging="360"/>
      </w:pPr>
    </w:lvl>
    <w:lvl w:ilvl="5" w:tplc="90F0F4A4">
      <w:start w:val="1"/>
      <w:numFmt w:val="lowerLetter"/>
      <w:lvlText w:val="%6."/>
      <w:lvlJc w:val="left"/>
      <w:pPr>
        <w:ind w:left="4320" w:hanging="360"/>
      </w:pPr>
    </w:lvl>
    <w:lvl w:ilvl="6" w:tplc="F5C2DB0A">
      <w:start w:val="1"/>
      <w:numFmt w:val="lowerLetter"/>
      <w:lvlText w:val="%7."/>
      <w:lvlJc w:val="left"/>
      <w:pPr>
        <w:ind w:left="5040" w:hanging="360"/>
      </w:pPr>
    </w:lvl>
    <w:lvl w:ilvl="7" w:tplc="B450D440">
      <w:start w:val="1"/>
      <w:numFmt w:val="lowerLetter"/>
      <w:lvlText w:val="%8."/>
      <w:lvlJc w:val="left"/>
      <w:pPr>
        <w:ind w:left="5760" w:hanging="360"/>
      </w:pPr>
    </w:lvl>
    <w:lvl w:ilvl="8" w:tplc="23BC28EA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5B866BD6"/>
    <w:multiLevelType w:val="hybridMultilevel"/>
    <w:tmpl w:val="98103616"/>
    <w:lvl w:ilvl="0" w:tplc="79368F80">
      <w:start w:val="1"/>
      <w:numFmt w:val="lowerLetter"/>
      <w:lvlText w:val="%1)"/>
      <w:lvlJc w:val="left"/>
      <w:pPr>
        <w:ind w:left="720" w:hanging="360"/>
      </w:pPr>
    </w:lvl>
    <w:lvl w:ilvl="1" w:tplc="BDC8364A">
      <w:start w:val="1"/>
      <w:numFmt w:val="lowerLetter"/>
      <w:lvlText w:val="%2."/>
      <w:lvlJc w:val="left"/>
      <w:pPr>
        <w:ind w:left="1440" w:hanging="360"/>
      </w:pPr>
    </w:lvl>
    <w:lvl w:ilvl="2" w:tplc="29C832F8">
      <w:start w:val="1"/>
      <w:numFmt w:val="lowerLetter"/>
      <w:lvlText w:val="%3."/>
      <w:lvlJc w:val="left"/>
      <w:pPr>
        <w:ind w:left="2160" w:hanging="360"/>
      </w:pPr>
    </w:lvl>
    <w:lvl w:ilvl="3" w:tplc="C29A368E">
      <w:start w:val="1"/>
      <w:numFmt w:val="lowerLetter"/>
      <w:lvlText w:val="%4."/>
      <w:lvlJc w:val="left"/>
      <w:pPr>
        <w:ind w:left="2880" w:hanging="360"/>
      </w:pPr>
    </w:lvl>
    <w:lvl w:ilvl="4" w:tplc="402EB162">
      <w:start w:val="1"/>
      <w:numFmt w:val="lowerLetter"/>
      <w:lvlText w:val="%5."/>
      <w:lvlJc w:val="left"/>
      <w:pPr>
        <w:ind w:left="3600" w:hanging="360"/>
      </w:pPr>
    </w:lvl>
    <w:lvl w:ilvl="5" w:tplc="9F58959A">
      <w:start w:val="1"/>
      <w:numFmt w:val="lowerLetter"/>
      <w:lvlText w:val="%6."/>
      <w:lvlJc w:val="left"/>
      <w:pPr>
        <w:ind w:left="4320" w:hanging="360"/>
      </w:pPr>
    </w:lvl>
    <w:lvl w:ilvl="6" w:tplc="BFDA8B80">
      <w:start w:val="1"/>
      <w:numFmt w:val="lowerLetter"/>
      <w:lvlText w:val="%7."/>
      <w:lvlJc w:val="left"/>
      <w:pPr>
        <w:ind w:left="5040" w:hanging="360"/>
      </w:pPr>
    </w:lvl>
    <w:lvl w:ilvl="7" w:tplc="19D66A00">
      <w:start w:val="1"/>
      <w:numFmt w:val="lowerLetter"/>
      <w:lvlText w:val="%8."/>
      <w:lvlJc w:val="left"/>
      <w:pPr>
        <w:ind w:left="5760" w:hanging="360"/>
      </w:pPr>
    </w:lvl>
    <w:lvl w:ilvl="8" w:tplc="E4C6185C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5BA627A3"/>
    <w:multiLevelType w:val="hybridMultilevel"/>
    <w:tmpl w:val="7F7C308E"/>
    <w:lvl w:ilvl="0" w:tplc="03EE3330">
      <w:start w:val="1"/>
      <w:numFmt w:val="decimal"/>
      <w:lvlText w:val="%1."/>
      <w:lvlJc w:val="left"/>
      <w:pPr>
        <w:ind w:left="360" w:hanging="360"/>
      </w:pPr>
    </w:lvl>
    <w:lvl w:ilvl="1" w:tplc="43EAB2E6">
      <w:start w:val="1"/>
      <w:numFmt w:val="lowerLetter"/>
      <w:lvlText w:val="%2)"/>
      <w:lvlJc w:val="left"/>
      <w:pPr>
        <w:ind w:left="720" w:hanging="360"/>
      </w:pPr>
    </w:lvl>
    <w:lvl w:ilvl="2" w:tplc="A8D682B6">
      <w:start w:val="1"/>
      <w:numFmt w:val="decimal"/>
      <w:lvlText w:val="%3."/>
      <w:lvlJc w:val="left"/>
      <w:pPr>
        <w:ind w:left="2160" w:hanging="360"/>
      </w:pPr>
    </w:lvl>
    <w:lvl w:ilvl="3" w:tplc="04F20BA8">
      <w:start w:val="1"/>
      <w:numFmt w:val="lowerLetter"/>
      <w:lvlText w:val="%4."/>
      <w:lvlJc w:val="left"/>
      <w:pPr>
        <w:ind w:left="2880" w:hanging="360"/>
      </w:pPr>
    </w:lvl>
    <w:lvl w:ilvl="4" w:tplc="72B88486">
      <w:start w:val="1"/>
      <w:numFmt w:val="decimal"/>
      <w:lvlText w:val="%5."/>
      <w:lvlJc w:val="left"/>
      <w:pPr>
        <w:ind w:left="3600" w:hanging="360"/>
      </w:pPr>
    </w:lvl>
    <w:lvl w:ilvl="5" w:tplc="AE5A5DD0">
      <w:start w:val="1"/>
      <w:numFmt w:val="lowerLetter"/>
      <w:lvlText w:val="%6."/>
      <w:lvlJc w:val="left"/>
      <w:pPr>
        <w:ind w:left="4320" w:hanging="360"/>
      </w:pPr>
    </w:lvl>
    <w:lvl w:ilvl="6" w:tplc="8DBAB284">
      <w:start w:val="1"/>
      <w:numFmt w:val="decimal"/>
      <w:lvlText w:val="%7."/>
      <w:lvlJc w:val="left"/>
      <w:pPr>
        <w:ind w:left="5040" w:hanging="360"/>
      </w:pPr>
    </w:lvl>
    <w:lvl w:ilvl="7" w:tplc="E14A8EB6">
      <w:start w:val="1"/>
      <w:numFmt w:val="lowerLetter"/>
      <w:lvlText w:val="%8."/>
      <w:lvlJc w:val="left"/>
      <w:pPr>
        <w:ind w:left="5760" w:hanging="360"/>
      </w:pPr>
    </w:lvl>
    <w:lvl w:ilvl="8" w:tplc="4AA29B1E">
      <w:start w:val="1"/>
      <w:numFmt w:val="decimal"/>
      <w:lvlText w:val="%9."/>
      <w:lvlJc w:val="left"/>
      <w:pPr>
        <w:ind w:left="6480" w:hanging="360"/>
      </w:pPr>
    </w:lvl>
  </w:abstractNum>
  <w:abstractNum w:abstractNumId="155" w15:restartNumberingAfterBreak="0">
    <w:nsid w:val="5BD94B72"/>
    <w:multiLevelType w:val="hybridMultilevel"/>
    <w:tmpl w:val="547C87F6"/>
    <w:lvl w:ilvl="0" w:tplc="7752151E">
      <w:start w:val="1"/>
      <w:numFmt w:val="decimal"/>
      <w:lvlText w:val="%1."/>
      <w:lvlJc w:val="left"/>
      <w:pPr>
        <w:ind w:left="360" w:hanging="360"/>
      </w:pPr>
    </w:lvl>
    <w:lvl w:ilvl="1" w:tplc="798C75FE">
      <w:start w:val="1"/>
      <w:numFmt w:val="lowerLetter"/>
      <w:lvlText w:val="%2)"/>
      <w:lvlJc w:val="left"/>
      <w:pPr>
        <w:ind w:left="720" w:hanging="360"/>
      </w:pPr>
    </w:lvl>
    <w:lvl w:ilvl="2" w:tplc="0D18AA38">
      <w:start w:val="1"/>
      <w:numFmt w:val="decimal"/>
      <w:lvlText w:val="%3."/>
      <w:lvlJc w:val="left"/>
      <w:pPr>
        <w:ind w:left="2160" w:hanging="360"/>
      </w:pPr>
    </w:lvl>
    <w:lvl w:ilvl="3" w:tplc="B71AF7AA">
      <w:start w:val="1"/>
      <w:numFmt w:val="lowerLetter"/>
      <w:lvlText w:val="%4."/>
      <w:lvlJc w:val="left"/>
      <w:pPr>
        <w:ind w:left="2880" w:hanging="360"/>
      </w:pPr>
    </w:lvl>
    <w:lvl w:ilvl="4" w:tplc="F90AA2EA">
      <w:start w:val="1"/>
      <w:numFmt w:val="decimal"/>
      <w:lvlText w:val="%5."/>
      <w:lvlJc w:val="left"/>
      <w:pPr>
        <w:ind w:left="3600" w:hanging="360"/>
      </w:pPr>
    </w:lvl>
    <w:lvl w:ilvl="5" w:tplc="7908B62C">
      <w:start w:val="1"/>
      <w:numFmt w:val="lowerLetter"/>
      <w:lvlText w:val="%6."/>
      <w:lvlJc w:val="left"/>
      <w:pPr>
        <w:ind w:left="4320" w:hanging="360"/>
      </w:pPr>
    </w:lvl>
    <w:lvl w:ilvl="6" w:tplc="4E244B50">
      <w:start w:val="1"/>
      <w:numFmt w:val="decimal"/>
      <w:lvlText w:val="%7."/>
      <w:lvlJc w:val="left"/>
      <w:pPr>
        <w:ind w:left="5040" w:hanging="360"/>
      </w:pPr>
    </w:lvl>
    <w:lvl w:ilvl="7" w:tplc="8E643EF2">
      <w:start w:val="1"/>
      <w:numFmt w:val="lowerLetter"/>
      <w:lvlText w:val="%8."/>
      <w:lvlJc w:val="left"/>
      <w:pPr>
        <w:ind w:left="5760" w:hanging="360"/>
      </w:pPr>
    </w:lvl>
    <w:lvl w:ilvl="8" w:tplc="20ACCEC6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5C020B89"/>
    <w:multiLevelType w:val="hybridMultilevel"/>
    <w:tmpl w:val="86B8C368"/>
    <w:lvl w:ilvl="0" w:tplc="E5C67624">
      <w:start w:val="1"/>
      <w:numFmt w:val="lowerLetter"/>
      <w:lvlText w:val="%1)"/>
      <w:lvlJc w:val="left"/>
      <w:pPr>
        <w:ind w:left="720" w:hanging="360"/>
      </w:pPr>
    </w:lvl>
    <w:lvl w:ilvl="1" w:tplc="A254F052">
      <w:start w:val="1"/>
      <w:numFmt w:val="lowerLetter"/>
      <w:lvlText w:val="%2."/>
      <w:lvlJc w:val="left"/>
      <w:pPr>
        <w:ind w:left="1440" w:hanging="360"/>
      </w:pPr>
    </w:lvl>
    <w:lvl w:ilvl="2" w:tplc="40B00B08">
      <w:start w:val="1"/>
      <w:numFmt w:val="lowerLetter"/>
      <w:lvlText w:val="%3."/>
      <w:lvlJc w:val="left"/>
      <w:pPr>
        <w:ind w:left="2160" w:hanging="360"/>
      </w:pPr>
    </w:lvl>
    <w:lvl w:ilvl="3" w:tplc="80DA9172">
      <w:start w:val="1"/>
      <w:numFmt w:val="lowerLetter"/>
      <w:lvlText w:val="%4."/>
      <w:lvlJc w:val="left"/>
      <w:pPr>
        <w:ind w:left="2880" w:hanging="360"/>
      </w:pPr>
    </w:lvl>
    <w:lvl w:ilvl="4" w:tplc="6ACA228A">
      <w:start w:val="1"/>
      <w:numFmt w:val="lowerLetter"/>
      <w:lvlText w:val="%5."/>
      <w:lvlJc w:val="left"/>
      <w:pPr>
        <w:ind w:left="3600" w:hanging="360"/>
      </w:pPr>
    </w:lvl>
    <w:lvl w:ilvl="5" w:tplc="8C8A098A">
      <w:start w:val="1"/>
      <w:numFmt w:val="lowerLetter"/>
      <w:lvlText w:val="%6."/>
      <w:lvlJc w:val="left"/>
      <w:pPr>
        <w:ind w:left="4320" w:hanging="360"/>
      </w:pPr>
    </w:lvl>
    <w:lvl w:ilvl="6" w:tplc="4AD0978A">
      <w:start w:val="1"/>
      <w:numFmt w:val="lowerLetter"/>
      <w:lvlText w:val="%7."/>
      <w:lvlJc w:val="left"/>
      <w:pPr>
        <w:ind w:left="5040" w:hanging="360"/>
      </w:pPr>
    </w:lvl>
    <w:lvl w:ilvl="7" w:tplc="20E8A458">
      <w:start w:val="1"/>
      <w:numFmt w:val="lowerLetter"/>
      <w:lvlText w:val="%8."/>
      <w:lvlJc w:val="left"/>
      <w:pPr>
        <w:ind w:left="5760" w:hanging="360"/>
      </w:pPr>
    </w:lvl>
    <w:lvl w:ilvl="8" w:tplc="765E7108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5CC6632B"/>
    <w:multiLevelType w:val="hybridMultilevel"/>
    <w:tmpl w:val="43ACAA14"/>
    <w:lvl w:ilvl="0" w:tplc="3CE47DD6">
      <w:start w:val="1"/>
      <w:numFmt w:val="lowerLetter"/>
      <w:lvlText w:val="%1)"/>
      <w:lvlJc w:val="left"/>
      <w:pPr>
        <w:ind w:left="720" w:hanging="360"/>
      </w:pPr>
    </w:lvl>
    <w:lvl w:ilvl="1" w:tplc="1376DE22">
      <w:start w:val="1"/>
      <w:numFmt w:val="lowerLetter"/>
      <w:lvlText w:val="%2."/>
      <w:lvlJc w:val="left"/>
      <w:pPr>
        <w:ind w:left="1440" w:hanging="360"/>
      </w:pPr>
    </w:lvl>
    <w:lvl w:ilvl="2" w:tplc="81A08024">
      <w:start w:val="1"/>
      <w:numFmt w:val="lowerLetter"/>
      <w:lvlText w:val="%3."/>
      <w:lvlJc w:val="left"/>
      <w:pPr>
        <w:ind w:left="2160" w:hanging="360"/>
      </w:pPr>
    </w:lvl>
    <w:lvl w:ilvl="3" w:tplc="619AC94A">
      <w:start w:val="1"/>
      <w:numFmt w:val="lowerLetter"/>
      <w:lvlText w:val="%4."/>
      <w:lvlJc w:val="left"/>
      <w:pPr>
        <w:ind w:left="2880" w:hanging="360"/>
      </w:pPr>
    </w:lvl>
    <w:lvl w:ilvl="4" w:tplc="A85A174A">
      <w:start w:val="1"/>
      <w:numFmt w:val="lowerLetter"/>
      <w:lvlText w:val="%5."/>
      <w:lvlJc w:val="left"/>
      <w:pPr>
        <w:ind w:left="3600" w:hanging="360"/>
      </w:pPr>
    </w:lvl>
    <w:lvl w:ilvl="5" w:tplc="D08E8B9E">
      <w:start w:val="1"/>
      <w:numFmt w:val="lowerLetter"/>
      <w:lvlText w:val="%6."/>
      <w:lvlJc w:val="left"/>
      <w:pPr>
        <w:ind w:left="4320" w:hanging="360"/>
      </w:pPr>
    </w:lvl>
    <w:lvl w:ilvl="6" w:tplc="C71855C4">
      <w:start w:val="1"/>
      <w:numFmt w:val="lowerLetter"/>
      <w:lvlText w:val="%7."/>
      <w:lvlJc w:val="left"/>
      <w:pPr>
        <w:ind w:left="5040" w:hanging="360"/>
      </w:pPr>
    </w:lvl>
    <w:lvl w:ilvl="7" w:tplc="ADD09E8C">
      <w:start w:val="1"/>
      <w:numFmt w:val="lowerLetter"/>
      <w:lvlText w:val="%8."/>
      <w:lvlJc w:val="left"/>
      <w:pPr>
        <w:ind w:left="5760" w:hanging="360"/>
      </w:pPr>
    </w:lvl>
    <w:lvl w:ilvl="8" w:tplc="FA3C8E68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5CD80626"/>
    <w:multiLevelType w:val="hybridMultilevel"/>
    <w:tmpl w:val="11486714"/>
    <w:lvl w:ilvl="0" w:tplc="E5604DDC">
      <w:start w:val="1"/>
      <w:numFmt w:val="lowerLetter"/>
      <w:lvlText w:val="%1)"/>
      <w:lvlJc w:val="left"/>
      <w:pPr>
        <w:ind w:left="720" w:hanging="360"/>
      </w:pPr>
    </w:lvl>
    <w:lvl w:ilvl="1" w:tplc="3E60705C">
      <w:start w:val="1"/>
      <w:numFmt w:val="lowerLetter"/>
      <w:lvlText w:val="%2."/>
      <w:lvlJc w:val="left"/>
      <w:pPr>
        <w:ind w:left="1440" w:hanging="360"/>
      </w:pPr>
    </w:lvl>
    <w:lvl w:ilvl="2" w:tplc="EB84B8BA">
      <w:start w:val="1"/>
      <w:numFmt w:val="lowerLetter"/>
      <w:lvlText w:val="%3."/>
      <w:lvlJc w:val="left"/>
      <w:pPr>
        <w:ind w:left="2160" w:hanging="360"/>
      </w:pPr>
    </w:lvl>
    <w:lvl w:ilvl="3" w:tplc="57BC38B0">
      <w:start w:val="1"/>
      <w:numFmt w:val="lowerLetter"/>
      <w:lvlText w:val="%4."/>
      <w:lvlJc w:val="left"/>
      <w:pPr>
        <w:ind w:left="2880" w:hanging="360"/>
      </w:pPr>
    </w:lvl>
    <w:lvl w:ilvl="4" w:tplc="212E6536">
      <w:start w:val="1"/>
      <w:numFmt w:val="lowerLetter"/>
      <w:lvlText w:val="%5."/>
      <w:lvlJc w:val="left"/>
      <w:pPr>
        <w:ind w:left="3600" w:hanging="360"/>
      </w:pPr>
    </w:lvl>
    <w:lvl w:ilvl="5" w:tplc="38BE406E">
      <w:start w:val="1"/>
      <w:numFmt w:val="lowerLetter"/>
      <w:lvlText w:val="%6."/>
      <w:lvlJc w:val="left"/>
      <w:pPr>
        <w:ind w:left="4320" w:hanging="360"/>
      </w:pPr>
    </w:lvl>
    <w:lvl w:ilvl="6" w:tplc="0D6AF3E2">
      <w:start w:val="1"/>
      <w:numFmt w:val="lowerLetter"/>
      <w:lvlText w:val="%7."/>
      <w:lvlJc w:val="left"/>
      <w:pPr>
        <w:ind w:left="5040" w:hanging="360"/>
      </w:pPr>
    </w:lvl>
    <w:lvl w:ilvl="7" w:tplc="EB96998E">
      <w:start w:val="1"/>
      <w:numFmt w:val="lowerLetter"/>
      <w:lvlText w:val="%8."/>
      <w:lvlJc w:val="left"/>
      <w:pPr>
        <w:ind w:left="5760" w:hanging="360"/>
      </w:pPr>
    </w:lvl>
    <w:lvl w:ilvl="8" w:tplc="56FA2296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5D7106D1"/>
    <w:multiLevelType w:val="hybridMultilevel"/>
    <w:tmpl w:val="7CBE2044"/>
    <w:lvl w:ilvl="0" w:tplc="2ACAE90C">
      <w:start w:val="1"/>
      <w:numFmt w:val="lowerLetter"/>
      <w:lvlText w:val="%1)"/>
      <w:lvlJc w:val="left"/>
      <w:pPr>
        <w:ind w:left="720" w:hanging="360"/>
      </w:pPr>
    </w:lvl>
    <w:lvl w:ilvl="1" w:tplc="33581882">
      <w:start w:val="1"/>
      <w:numFmt w:val="lowerLetter"/>
      <w:lvlText w:val="%2."/>
      <w:lvlJc w:val="left"/>
      <w:pPr>
        <w:ind w:left="1440" w:hanging="360"/>
      </w:pPr>
    </w:lvl>
    <w:lvl w:ilvl="2" w:tplc="94A295B2">
      <w:start w:val="1"/>
      <w:numFmt w:val="lowerLetter"/>
      <w:lvlText w:val="%3."/>
      <w:lvlJc w:val="left"/>
      <w:pPr>
        <w:ind w:left="2160" w:hanging="360"/>
      </w:pPr>
    </w:lvl>
    <w:lvl w:ilvl="3" w:tplc="5B2E521A">
      <w:start w:val="1"/>
      <w:numFmt w:val="lowerLetter"/>
      <w:lvlText w:val="%4."/>
      <w:lvlJc w:val="left"/>
      <w:pPr>
        <w:ind w:left="2880" w:hanging="360"/>
      </w:pPr>
    </w:lvl>
    <w:lvl w:ilvl="4" w:tplc="2C1EDC86">
      <w:start w:val="1"/>
      <w:numFmt w:val="lowerLetter"/>
      <w:lvlText w:val="%5."/>
      <w:lvlJc w:val="left"/>
      <w:pPr>
        <w:ind w:left="3600" w:hanging="360"/>
      </w:pPr>
    </w:lvl>
    <w:lvl w:ilvl="5" w:tplc="C42A0E8A">
      <w:start w:val="1"/>
      <w:numFmt w:val="lowerLetter"/>
      <w:lvlText w:val="%6."/>
      <w:lvlJc w:val="left"/>
      <w:pPr>
        <w:ind w:left="4320" w:hanging="360"/>
      </w:pPr>
    </w:lvl>
    <w:lvl w:ilvl="6" w:tplc="05525AA0">
      <w:start w:val="1"/>
      <w:numFmt w:val="lowerLetter"/>
      <w:lvlText w:val="%7."/>
      <w:lvlJc w:val="left"/>
      <w:pPr>
        <w:ind w:left="5040" w:hanging="360"/>
      </w:pPr>
    </w:lvl>
    <w:lvl w:ilvl="7" w:tplc="22044376">
      <w:start w:val="1"/>
      <w:numFmt w:val="lowerLetter"/>
      <w:lvlText w:val="%8."/>
      <w:lvlJc w:val="left"/>
      <w:pPr>
        <w:ind w:left="5760" w:hanging="360"/>
      </w:pPr>
    </w:lvl>
    <w:lvl w:ilvl="8" w:tplc="74FA21DA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5D723744"/>
    <w:multiLevelType w:val="hybridMultilevel"/>
    <w:tmpl w:val="FB080F14"/>
    <w:lvl w:ilvl="0" w:tplc="DE8420C4">
      <w:start w:val="1"/>
      <w:numFmt w:val="decimal"/>
      <w:lvlText w:val="%1."/>
      <w:lvlJc w:val="left"/>
      <w:pPr>
        <w:ind w:left="360" w:hanging="360"/>
      </w:pPr>
    </w:lvl>
    <w:lvl w:ilvl="1" w:tplc="7CF2B140">
      <w:start w:val="1"/>
      <w:numFmt w:val="lowerLetter"/>
      <w:lvlText w:val="%2)"/>
      <w:lvlJc w:val="left"/>
      <w:pPr>
        <w:ind w:left="720" w:hanging="360"/>
      </w:pPr>
    </w:lvl>
    <w:lvl w:ilvl="2" w:tplc="54E66C2A">
      <w:start w:val="1"/>
      <w:numFmt w:val="decimal"/>
      <w:lvlText w:val="%3."/>
      <w:lvlJc w:val="left"/>
      <w:pPr>
        <w:ind w:left="2160" w:hanging="360"/>
      </w:pPr>
    </w:lvl>
    <w:lvl w:ilvl="3" w:tplc="054CAF08">
      <w:start w:val="1"/>
      <w:numFmt w:val="lowerLetter"/>
      <w:lvlText w:val="%4."/>
      <w:lvlJc w:val="left"/>
      <w:pPr>
        <w:ind w:left="2880" w:hanging="360"/>
      </w:pPr>
    </w:lvl>
    <w:lvl w:ilvl="4" w:tplc="513E1352">
      <w:start w:val="1"/>
      <w:numFmt w:val="decimal"/>
      <w:lvlText w:val="%5."/>
      <w:lvlJc w:val="left"/>
      <w:pPr>
        <w:ind w:left="3600" w:hanging="360"/>
      </w:pPr>
    </w:lvl>
    <w:lvl w:ilvl="5" w:tplc="B3485170">
      <w:start w:val="1"/>
      <w:numFmt w:val="lowerLetter"/>
      <w:lvlText w:val="%6."/>
      <w:lvlJc w:val="left"/>
      <w:pPr>
        <w:ind w:left="4320" w:hanging="360"/>
      </w:pPr>
    </w:lvl>
    <w:lvl w:ilvl="6" w:tplc="A82870BE">
      <w:start w:val="1"/>
      <w:numFmt w:val="decimal"/>
      <w:lvlText w:val="%7."/>
      <w:lvlJc w:val="left"/>
      <w:pPr>
        <w:ind w:left="5040" w:hanging="360"/>
      </w:pPr>
    </w:lvl>
    <w:lvl w:ilvl="7" w:tplc="AFA83C22">
      <w:start w:val="1"/>
      <w:numFmt w:val="lowerLetter"/>
      <w:lvlText w:val="%8."/>
      <w:lvlJc w:val="left"/>
      <w:pPr>
        <w:ind w:left="5760" w:hanging="360"/>
      </w:pPr>
    </w:lvl>
    <w:lvl w:ilvl="8" w:tplc="48BE1C70">
      <w:start w:val="1"/>
      <w:numFmt w:val="decimal"/>
      <w:lvlText w:val="%9."/>
      <w:lvlJc w:val="left"/>
      <w:pPr>
        <w:ind w:left="6480" w:hanging="360"/>
      </w:pPr>
    </w:lvl>
  </w:abstractNum>
  <w:abstractNum w:abstractNumId="161" w15:restartNumberingAfterBreak="0">
    <w:nsid w:val="5D943EFC"/>
    <w:multiLevelType w:val="hybridMultilevel"/>
    <w:tmpl w:val="FCAC1072"/>
    <w:lvl w:ilvl="0" w:tplc="496C4BE8">
      <w:start w:val="1"/>
      <w:numFmt w:val="decimal"/>
      <w:lvlText w:val="%1."/>
      <w:lvlJc w:val="left"/>
      <w:pPr>
        <w:ind w:left="360" w:hanging="360"/>
      </w:pPr>
    </w:lvl>
    <w:lvl w:ilvl="1" w:tplc="70922A2A">
      <w:start w:val="1"/>
      <w:numFmt w:val="lowerLetter"/>
      <w:lvlText w:val="%2)"/>
      <w:lvlJc w:val="left"/>
      <w:pPr>
        <w:ind w:left="720" w:hanging="360"/>
      </w:pPr>
    </w:lvl>
    <w:lvl w:ilvl="2" w:tplc="0C92A130">
      <w:start w:val="1"/>
      <w:numFmt w:val="decimal"/>
      <w:lvlText w:val="%3."/>
      <w:lvlJc w:val="left"/>
      <w:pPr>
        <w:ind w:left="2160" w:hanging="360"/>
      </w:pPr>
    </w:lvl>
    <w:lvl w:ilvl="3" w:tplc="332A17EA">
      <w:start w:val="1"/>
      <w:numFmt w:val="lowerLetter"/>
      <w:lvlText w:val="%4."/>
      <w:lvlJc w:val="left"/>
      <w:pPr>
        <w:ind w:left="2880" w:hanging="360"/>
      </w:pPr>
    </w:lvl>
    <w:lvl w:ilvl="4" w:tplc="BCA6E398">
      <w:start w:val="1"/>
      <w:numFmt w:val="decimal"/>
      <w:lvlText w:val="%5."/>
      <w:lvlJc w:val="left"/>
      <w:pPr>
        <w:ind w:left="3600" w:hanging="360"/>
      </w:pPr>
    </w:lvl>
    <w:lvl w:ilvl="5" w:tplc="FA9CD4D0">
      <w:start w:val="1"/>
      <w:numFmt w:val="lowerLetter"/>
      <w:lvlText w:val="%6."/>
      <w:lvlJc w:val="left"/>
      <w:pPr>
        <w:ind w:left="4320" w:hanging="360"/>
      </w:pPr>
    </w:lvl>
    <w:lvl w:ilvl="6" w:tplc="B6267A00">
      <w:start w:val="1"/>
      <w:numFmt w:val="decimal"/>
      <w:lvlText w:val="%7."/>
      <w:lvlJc w:val="left"/>
      <w:pPr>
        <w:ind w:left="5040" w:hanging="360"/>
      </w:pPr>
    </w:lvl>
    <w:lvl w:ilvl="7" w:tplc="C546BD12">
      <w:start w:val="1"/>
      <w:numFmt w:val="lowerLetter"/>
      <w:lvlText w:val="%8."/>
      <w:lvlJc w:val="left"/>
      <w:pPr>
        <w:ind w:left="5760" w:hanging="360"/>
      </w:pPr>
    </w:lvl>
    <w:lvl w:ilvl="8" w:tplc="E6A04034">
      <w:start w:val="1"/>
      <w:numFmt w:val="decimal"/>
      <w:lvlText w:val="%9."/>
      <w:lvlJc w:val="left"/>
      <w:pPr>
        <w:ind w:left="6480" w:hanging="360"/>
      </w:pPr>
    </w:lvl>
  </w:abstractNum>
  <w:abstractNum w:abstractNumId="162" w15:restartNumberingAfterBreak="0">
    <w:nsid w:val="5FCF536A"/>
    <w:multiLevelType w:val="hybridMultilevel"/>
    <w:tmpl w:val="B8646770"/>
    <w:lvl w:ilvl="0" w:tplc="B04E43EE">
      <w:start w:val="1"/>
      <w:numFmt w:val="lowerLetter"/>
      <w:lvlText w:val="%1)"/>
      <w:lvlJc w:val="left"/>
      <w:pPr>
        <w:ind w:left="720" w:hanging="360"/>
      </w:pPr>
    </w:lvl>
    <w:lvl w:ilvl="1" w:tplc="762A861E">
      <w:start w:val="1"/>
      <w:numFmt w:val="lowerLetter"/>
      <w:lvlText w:val="%2."/>
      <w:lvlJc w:val="left"/>
      <w:pPr>
        <w:ind w:left="1440" w:hanging="360"/>
      </w:pPr>
    </w:lvl>
    <w:lvl w:ilvl="2" w:tplc="904C278C">
      <w:start w:val="1"/>
      <w:numFmt w:val="lowerLetter"/>
      <w:lvlText w:val="%3."/>
      <w:lvlJc w:val="left"/>
      <w:pPr>
        <w:ind w:left="2160" w:hanging="360"/>
      </w:pPr>
    </w:lvl>
    <w:lvl w:ilvl="3" w:tplc="A112D35A">
      <w:start w:val="1"/>
      <w:numFmt w:val="lowerLetter"/>
      <w:lvlText w:val="%4."/>
      <w:lvlJc w:val="left"/>
      <w:pPr>
        <w:ind w:left="2880" w:hanging="360"/>
      </w:pPr>
    </w:lvl>
    <w:lvl w:ilvl="4" w:tplc="DF4ADC92">
      <w:start w:val="1"/>
      <w:numFmt w:val="lowerLetter"/>
      <w:lvlText w:val="%5."/>
      <w:lvlJc w:val="left"/>
      <w:pPr>
        <w:ind w:left="3600" w:hanging="360"/>
      </w:pPr>
    </w:lvl>
    <w:lvl w:ilvl="5" w:tplc="45C0560E">
      <w:start w:val="1"/>
      <w:numFmt w:val="lowerLetter"/>
      <w:lvlText w:val="%6."/>
      <w:lvlJc w:val="left"/>
      <w:pPr>
        <w:ind w:left="4320" w:hanging="360"/>
      </w:pPr>
    </w:lvl>
    <w:lvl w:ilvl="6" w:tplc="E3E4519E">
      <w:start w:val="1"/>
      <w:numFmt w:val="lowerLetter"/>
      <w:lvlText w:val="%7."/>
      <w:lvlJc w:val="left"/>
      <w:pPr>
        <w:ind w:left="5040" w:hanging="360"/>
      </w:pPr>
    </w:lvl>
    <w:lvl w:ilvl="7" w:tplc="95E0447E">
      <w:start w:val="1"/>
      <w:numFmt w:val="lowerLetter"/>
      <w:lvlText w:val="%8."/>
      <w:lvlJc w:val="left"/>
      <w:pPr>
        <w:ind w:left="5760" w:hanging="360"/>
      </w:pPr>
    </w:lvl>
    <w:lvl w:ilvl="8" w:tplc="EEBC4628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615D6C0A"/>
    <w:multiLevelType w:val="hybridMultilevel"/>
    <w:tmpl w:val="025AB3DE"/>
    <w:lvl w:ilvl="0" w:tplc="CF62646C">
      <w:start w:val="1"/>
      <w:numFmt w:val="decimal"/>
      <w:lvlText w:val="%1."/>
      <w:lvlJc w:val="left"/>
      <w:pPr>
        <w:ind w:left="360" w:hanging="360"/>
      </w:pPr>
    </w:lvl>
    <w:lvl w:ilvl="1" w:tplc="FB98BE20">
      <w:start w:val="1"/>
      <w:numFmt w:val="lowerLetter"/>
      <w:lvlText w:val="%2)"/>
      <w:lvlJc w:val="left"/>
      <w:pPr>
        <w:ind w:left="720" w:hanging="360"/>
      </w:pPr>
    </w:lvl>
    <w:lvl w:ilvl="2" w:tplc="7466DFF4">
      <w:start w:val="1"/>
      <w:numFmt w:val="decimal"/>
      <w:lvlText w:val="%3."/>
      <w:lvlJc w:val="left"/>
      <w:pPr>
        <w:ind w:left="2160" w:hanging="360"/>
      </w:pPr>
    </w:lvl>
    <w:lvl w:ilvl="3" w:tplc="4858C354">
      <w:start w:val="1"/>
      <w:numFmt w:val="lowerLetter"/>
      <w:lvlText w:val="%4."/>
      <w:lvlJc w:val="left"/>
      <w:pPr>
        <w:ind w:left="2880" w:hanging="360"/>
      </w:pPr>
    </w:lvl>
    <w:lvl w:ilvl="4" w:tplc="0FDCB966">
      <w:start w:val="1"/>
      <w:numFmt w:val="decimal"/>
      <w:lvlText w:val="%5."/>
      <w:lvlJc w:val="left"/>
      <w:pPr>
        <w:ind w:left="3600" w:hanging="360"/>
      </w:pPr>
    </w:lvl>
    <w:lvl w:ilvl="5" w:tplc="15EC4C7A">
      <w:start w:val="1"/>
      <w:numFmt w:val="lowerLetter"/>
      <w:lvlText w:val="%6."/>
      <w:lvlJc w:val="left"/>
      <w:pPr>
        <w:ind w:left="4320" w:hanging="360"/>
      </w:pPr>
    </w:lvl>
    <w:lvl w:ilvl="6" w:tplc="4880B03A">
      <w:start w:val="1"/>
      <w:numFmt w:val="decimal"/>
      <w:lvlText w:val="%7."/>
      <w:lvlJc w:val="left"/>
      <w:pPr>
        <w:ind w:left="5040" w:hanging="360"/>
      </w:pPr>
    </w:lvl>
    <w:lvl w:ilvl="7" w:tplc="384C0F94">
      <w:start w:val="1"/>
      <w:numFmt w:val="lowerLetter"/>
      <w:lvlText w:val="%8."/>
      <w:lvlJc w:val="left"/>
      <w:pPr>
        <w:ind w:left="5760" w:hanging="360"/>
      </w:pPr>
    </w:lvl>
    <w:lvl w:ilvl="8" w:tplc="FC9EE522">
      <w:start w:val="1"/>
      <w:numFmt w:val="decimal"/>
      <w:lvlText w:val="%9."/>
      <w:lvlJc w:val="left"/>
      <w:pPr>
        <w:ind w:left="6480" w:hanging="360"/>
      </w:pPr>
    </w:lvl>
  </w:abstractNum>
  <w:abstractNum w:abstractNumId="165" w15:restartNumberingAfterBreak="0">
    <w:nsid w:val="617513BB"/>
    <w:multiLevelType w:val="hybridMultilevel"/>
    <w:tmpl w:val="5E020FD4"/>
    <w:lvl w:ilvl="0" w:tplc="A4167FB0">
      <w:start w:val="1"/>
      <w:numFmt w:val="lowerLetter"/>
      <w:lvlText w:val="%1)"/>
      <w:lvlJc w:val="left"/>
      <w:pPr>
        <w:ind w:left="720" w:hanging="360"/>
      </w:pPr>
    </w:lvl>
    <w:lvl w:ilvl="1" w:tplc="1416DA30">
      <w:start w:val="1"/>
      <w:numFmt w:val="lowerLetter"/>
      <w:lvlText w:val="%2."/>
      <w:lvlJc w:val="left"/>
      <w:pPr>
        <w:ind w:left="1440" w:hanging="360"/>
      </w:pPr>
    </w:lvl>
    <w:lvl w:ilvl="2" w:tplc="FC387D5C">
      <w:start w:val="1"/>
      <w:numFmt w:val="lowerLetter"/>
      <w:lvlText w:val="%3."/>
      <w:lvlJc w:val="left"/>
      <w:pPr>
        <w:ind w:left="2160" w:hanging="360"/>
      </w:pPr>
    </w:lvl>
    <w:lvl w:ilvl="3" w:tplc="C75EF990">
      <w:start w:val="1"/>
      <w:numFmt w:val="lowerLetter"/>
      <w:lvlText w:val="%4."/>
      <w:lvlJc w:val="left"/>
      <w:pPr>
        <w:ind w:left="2880" w:hanging="360"/>
      </w:pPr>
    </w:lvl>
    <w:lvl w:ilvl="4" w:tplc="CAE2D05E">
      <w:start w:val="1"/>
      <w:numFmt w:val="lowerLetter"/>
      <w:lvlText w:val="%5."/>
      <w:lvlJc w:val="left"/>
      <w:pPr>
        <w:ind w:left="3600" w:hanging="360"/>
      </w:pPr>
    </w:lvl>
    <w:lvl w:ilvl="5" w:tplc="1EB8E13C">
      <w:start w:val="1"/>
      <w:numFmt w:val="lowerLetter"/>
      <w:lvlText w:val="%6."/>
      <w:lvlJc w:val="left"/>
      <w:pPr>
        <w:ind w:left="4320" w:hanging="360"/>
      </w:pPr>
    </w:lvl>
    <w:lvl w:ilvl="6" w:tplc="6AC0AEF0">
      <w:start w:val="1"/>
      <w:numFmt w:val="lowerLetter"/>
      <w:lvlText w:val="%7."/>
      <w:lvlJc w:val="left"/>
      <w:pPr>
        <w:ind w:left="5040" w:hanging="360"/>
      </w:pPr>
    </w:lvl>
    <w:lvl w:ilvl="7" w:tplc="9F8673C0">
      <w:start w:val="1"/>
      <w:numFmt w:val="lowerLetter"/>
      <w:lvlText w:val="%8."/>
      <w:lvlJc w:val="left"/>
      <w:pPr>
        <w:ind w:left="5760" w:hanging="360"/>
      </w:pPr>
    </w:lvl>
    <w:lvl w:ilvl="8" w:tplc="111CB4D6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1845D85"/>
    <w:multiLevelType w:val="hybridMultilevel"/>
    <w:tmpl w:val="2542CE00"/>
    <w:lvl w:ilvl="0" w:tplc="59767CD6">
      <w:start w:val="1"/>
      <w:numFmt w:val="decimal"/>
      <w:lvlText w:val="%1."/>
      <w:lvlJc w:val="left"/>
      <w:pPr>
        <w:ind w:left="360" w:hanging="360"/>
      </w:pPr>
    </w:lvl>
    <w:lvl w:ilvl="1" w:tplc="B7CC9EEA">
      <w:start w:val="1"/>
      <w:numFmt w:val="lowerLetter"/>
      <w:lvlText w:val="%2)"/>
      <w:lvlJc w:val="left"/>
      <w:pPr>
        <w:ind w:left="720" w:hanging="360"/>
      </w:pPr>
    </w:lvl>
    <w:lvl w:ilvl="2" w:tplc="F35CC6FA">
      <w:start w:val="1"/>
      <w:numFmt w:val="decimal"/>
      <w:lvlText w:val="%3."/>
      <w:lvlJc w:val="left"/>
      <w:pPr>
        <w:ind w:left="2160" w:hanging="360"/>
      </w:pPr>
    </w:lvl>
    <w:lvl w:ilvl="3" w:tplc="ED428540">
      <w:start w:val="1"/>
      <w:numFmt w:val="lowerLetter"/>
      <w:lvlText w:val="%4."/>
      <w:lvlJc w:val="left"/>
      <w:pPr>
        <w:ind w:left="2880" w:hanging="360"/>
      </w:pPr>
    </w:lvl>
    <w:lvl w:ilvl="4" w:tplc="91665C9C">
      <w:start w:val="1"/>
      <w:numFmt w:val="decimal"/>
      <w:lvlText w:val="%5."/>
      <w:lvlJc w:val="left"/>
      <w:pPr>
        <w:ind w:left="3600" w:hanging="360"/>
      </w:pPr>
    </w:lvl>
    <w:lvl w:ilvl="5" w:tplc="50B45B40">
      <w:start w:val="1"/>
      <w:numFmt w:val="lowerLetter"/>
      <w:lvlText w:val="%6."/>
      <w:lvlJc w:val="left"/>
      <w:pPr>
        <w:ind w:left="4320" w:hanging="360"/>
      </w:pPr>
    </w:lvl>
    <w:lvl w:ilvl="6" w:tplc="FDBA6088">
      <w:start w:val="1"/>
      <w:numFmt w:val="decimal"/>
      <w:lvlText w:val="%7."/>
      <w:lvlJc w:val="left"/>
      <w:pPr>
        <w:ind w:left="5040" w:hanging="360"/>
      </w:pPr>
    </w:lvl>
    <w:lvl w:ilvl="7" w:tplc="C11CBFFC">
      <w:start w:val="1"/>
      <w:numFmt w:val="lowerLetter"/>
      <w:lvlText w:val="%8."/>
      <w:lvlJc w:val="left"/>
      <w:pPr>
        <w:ind w:left="5760" w:hanging="360"/>
      </w:pPr>
    </w:lvl>
    <w:lvl w:ilvl="8" w:tplc="B7F48158">
      <w:start w:val="1"/>
      <w:numFmt w:val="decimal"/>
      <w:lvlText w:val="%9."/>
      <w:lvlJc w:val="left"/>
      <w:pPr>
        <w:ind w:left="6480" w:hanging="360"/>
      </w:pPr>
    </w:lvl>
  </w:abstractNum>
  <w:abstractNum w:abstractNumId="167" w15:restartNumberingAfterBreak="0">
    <w:nsid w:val="63FA35E8"/>
    <w:multiLevelType w:val="hybridMultilevel"/>
    <w:tmpl w:val="7F849034"/>
    <w:lvl w:ilvl="0" w:tplc="B8F2C812">
      <w:start w:val="1"/>
      <w:numFmt w:val="decimal"/>
      <w:lvlText w:val="%1."/>
      <w:lvlJc w:val="left"/>
      <w:pPr>
        <w:ind w:left="360" w:hanging="360"/>
      </w:pPr>
    </w:lvl>
    <w:lvl w:ilvl="1" w:tplc="02D4CA82">
      <w:start w:val="1"/>
      <w:numFmt w:val="lowerLetter"/>
      <w:lvlText w:val="%2)"/>
      <w:lvlJc w:val="left"/>
      <w:pPr>
        <w:ind w:left="720" w:hanging="360"/>
      </w:pPr>
    </w:lvl>
    <w:lvl w:ilvl="2" w:tplc="7B96ABB6">
      <w:start w:val="1"/>
      <w:numFmt w:val="decimal"/>
      <w:lvlText w:val="%3."/>
      <w:lvlJc w:val="left"/>
      <w:pPr>
        <w:ind w:left="2160" w:hanging="360"/>
      </w:pPr>
    </w:lvl>
    <w:lvl w:ilvl="3" w:tplc="1AC8C6CC">
      <w:start w:val="1"/>
      <w:numFmt w:val="lowerLetter"/>
      <w:lvlText w:val="%4."/>
      <w:lvlJc w:val="left"/>
      <w:pPr>
        <w:ind w:left="2880" w:hanging="360"/>
      </w:pPr>
    </w:lvl>
    <w:lvl w:ilvl="4" w:tplc="FF82EB48">
      <w:start w:val="1"/>
      <w:numFmt w:val="decimal"/>
      <w:lvlText w:val="%5."/>
      <w:lvlJc w:val="left"/>
      <w:pPr>
        <w:ind w:left="3600" w:hanging="360"/>
      </w:pPr>
    </w:lvl>
    <w:lvl w:ilvl="5" w:tplc="A686E1F2">
      <w:start w:val="1"/>
      <w:numFmt w:val="lowerLetter"/>
      <w:lvlText w:val="%6."/>
      <w:lvlJc w:val="left"/>
      <w:pPr>
        <w:ind w:left="4320" w:hanging="360"/>
      </w:pPr>
    </w:lvl>
    <w:lvl w:ilvl="6" w:tplc="7EF87698">
      <w:start w:val="1"/>
      <w:numFmt w:val="decimal"/>
      <w:lvlText w:val="%7."/>
      <w:lvlJc w:val="left"/>
      <w:pPr>
        <w:ind w:left="5040" w:hanging="360"/>
      </w:pPr>
    </w:lvl>
    <w:lvl w:ilvl="7" w:tplc="29065946">
      <w:start w:val="1"/>
      <w:numFmt w:val="lowerLetter"/>
      <w:lvlText w:val="%8."/>
      <w:lvlJc w:val="left"/>
      <w:pPr>
        <w:ind w:left="5760" w:hanging="360"/>
      </w:pPr>
    </w:lvl>
    <w:lvl w:ilvl="8" w:tplc="55EE206A">
      <w:start w:val="1"/>
      <w:numFmt w:val="decimal"/>
      <w:lvlText w:val="%9."/>
      <w:lvlJc w:val="left"/>
      <w:pPr>
        <w:ind w:left="6480" w:hanging="360"/>
      </w:pPr>
    </w:lvl>
  </w:abstractNum>
  <w:abstractNum w:abstractNumId="168" w15:restartNumberingAfterBreak="0">
    <w:nsid w:val="640F5A98"/>
    <w:multiLevelType w:val="hybridMultilevel"/>
    <w:tmpl w:val="A022D8E0"/>
    <w:lvl w:ilvl="0" w:tplc="CA220F3C">
      <w:start w:val="1"/>
      <w:numFmt w:val="decimal"/>
      <w:lvlText w:val="%1."/>
      <w:lvlJc w:val="left"/>
      <w:pPr>
        <w:ind w:left="360" w:hanging="360"/>
      </w:pPr>
    </w:lvl>
    <w:lvl w:ilvl="1" w:tplc="C4E054B8">
      <w:start w:val="1"/>
      <w:numFmt w:val="lowerLetter"/>
      <w:lvlText w:val="%2)"/>
      <w:lvlJc w:val="left"/>
      <w:pPr>
        <w:ind w:left="720" w:hanging="360"/>
      </w:pPr>
    </w:lvl>
    <w:lvl w:ilvl="2" w:tplc="79EAA05A">
      <w:start w:val="1"/>
      <w:numFmt w:val="decimal"/>
      <w:lvlText w:val="%3."/>
      <w:lvlJc w:val="left"/>
      <w:pPr>
        <w:ind w:left="2160" w:hanging="360"/>
      </w:pPr>
    </w:lvl>
    <w:lvl w:ilvl="3" w:tplc="18221E04">
      <w:start w:val="1"/>
      <w:numFmt w:val="lowerLetter"/>
      <w:lvlText w:val="%4."/>
      <w:lvlJc w:val="left"/>
      <w:pPr>
        <w:ind w:left="2880" w:hanging="360"/>
      </w:pPr>
    </w:lvl>
    <w:lvl w:ilvl="4" w:tplc="02387D96">
      <w:start w:val="1"/>
      <w:numFmt w:val="decimal"/>
      <w:lvlText w:val="%5."/>
      <w:lvlJc w:val="left"/>
      <w:pPr>
        <w:ind w:left="3600" w:hanging="360"/>
      </w:pPr>
    </w:lvl>
    <w:lvl w:ilvl="5" w:tplc="82B60EF6">
      <w:start w:val="1"/>
      <w:numFmt w:val="lowerLetter"/>
      <w:lvlText w:val="%6."/>
      <w:lvlJc w:val="left"/>
      <w:pPr>
        <w:ind w:left="4320" w:hanging="360"/>
      </w:pPr>
    </w:lvl>
    <w:lvl w:ilvl="6" w:tplc="77AA2FC0">
      <w:start w:val="1"/>
      <w:numFmt w:val="decimal"/>
      <w:lvlText w:val="%7."/>
      <w:lvlJc w:val="left"/>
      <w:pPr>
        <w:ind w:left="5040" w:hanging="360"/>
      </w:pPr>
    </w:lvl>
    <w:lvl w:ilvl="7" w:tplc="27DC86F0">
      <w:start w:val="1"/>
      <w:numFmt w:val="lowerLetter"/>
      <w:lvlText w:val="%8."/>
      <w:lvlJc w:val="left"/>
      <w:pPr>
        <w:ind w:left="5760" w:hanging="360"/>
      </w:pPr>
    </w:lvl>
    <w:lvl w:ilvl="8" w:tplc="34F647B8">
      <w:start w:val="1"/>
      <w:numFmt w:val="decimal"/>
      <w:lvlText w:val="%9."/>
      <w:lvlJc w:val="left"/>
      <w:pPr>
        <w:ind w:left="6480" w:hanging="360"/>
      </w:pPr>
    </w:lvl>
  </w:abstractNum>
  <w:abstractNum w:abstractNumId="169" w15:restartNumberingAfterBreak="0">
    <w:nsid w:val="643506A7"/>
    <w:multiLevelType w:val="hybridMultilevel"/>
    <w:tmpl w:val="B41C4350"/>
    <w:lvl w:ilvl="0" w:tplc="DCBC9C3E">
      <w:start w:val="1"/>
      <w:numFmt w:val="decimal"/>
      <w:lvlText w:val="%1."/>
      <w:lvlJc w:val="left"/>
      <w:pPr>
        <w:ind w:left="360" w:hanging="360"/>
      </w:pPr>
    </w:lvl>
    <w:lvl w:ilvl="1" w:tplc="61BA80CA">
      <w:start w:val="1"/>
      <w:numFmt w:val="lowerLetter"/>
      <w:lvlText w:val="%2)"/>
      <w:lvlJc w:val="left"/>
      <w:pPr>
        <w:ind w:left="720" w:hanging="360"/>
      </w:pPr>
    </w:lvl>
    <w:lvl w:ilvl="2" w:tplc="6D6C2E3C">
      <w:start w:val="1"/>
      <w:numFmt w:val="decimal"/>
      <w:lvlText w:val="%3."/>
      <w:lvlJc w:val="left"/>
      <w:pPr>
        <w:ind w:left="2160" w:hanging="360"/>
      </w:pPr>
    </w:lvl>
    <w:lvl w:ilvl="3" w:tplc="2C9CD890">
      <w:start w:val="1"/>
      <w:numFmt w:val="lowerLetter"/>
      <w:lvlText w:val="%4."/>
      <w:lvlJc w:val="left"/>
      <w:pPr>
        <w:ind w:left="2880" w:hanging="360"/>
      </w:pPr>
    </w:lvl>
    <w:lvl w:ilvl="4" w:tplc="CA1C0CF2">
      <w:start w:val="1"/>
      <w:numFmt w:val="decimal"/>
      <w:lvlText w:val="%5."/>
      <w:lvlJc w:val="left"/>
      <w:pPr>
        <w:ind w:left="3600" w:hanging="360"/>
      </w:pPr>
    </w:lvl>
    <w:lvl w:ilvl="5" w:tplc="269ED09C">
      <w:start w:val="1"/>
      <w:numFmt w:val="lowerLetter"/>
      <w:lvlText w:val="%6."/>
      <w:lvlJc w:val="left"/>
      <w:pPr>
        <w:ind w:left="4320" w:hanging="360"/>
      </w:pPr>
    </w:lvl>
    <w:lvl w:ilvl="6" w:tplc="A8C03F5A">
      <w:start w:val="1"/>
      <w:numFmt w:val="decimal"/>
      <w:lvlText w:val="%7."/>
      <w:lvlJc w:val="left"/>
      <w:pPr>
        <w:ind w:left="5040" w:hanging="360"/>
      </w:pPr>
    </w:lvl>
    <w:lvl w:ilvl="7" w:tplc="BD528C1C">
      <w:start w:val="1"/>
      <w:numFmt w:val="lowerLetter"/>
      <w:lvlText w:val="%8."/>
      <w:lvlJc w:val="left"/>
      <w:pPr>
        <w:ind w:left="5760" w:hanging="360"/>
      </w:pPr>
    </w:lvl>
    <w:lvl w:ilvl="8" w:tplc="8CCE57C8">
      <w:start w:val="1"/>
      <w:numFmt w:val="decimal"/>
      <w:lvlText w:val="%9."/>
      <w:lvlJc w:val="left"/>
      <w:pPr>
        <w:ind w:left="6480" w:hanging="360"/>
      </w:pPr>
    </w:lvl>
  </w:abstractNum>
  <w:abstractNum w:abstractNumId="170" w15:restartNumberingAfterBreak="0">
    <w:nsid w:val="65123502"/>
    <w:multiLevelType w:val="hybridMultilevel"/>
    <w:tmpl w:val="B844B882"/>
    <w:lvl w:ilvl="0" w:tplc="F9AE2A20">
      <w:start w:val="1"/>
      <w:numFmt w:val="lowerLetter"/>
      <w:lvlText w:val="%1)"/>
      <w:lvlJc w:val="left"/>
      <w:pPr>
        <w:ind w:left="720" w:hanging="360"/>
      </w:pPr>
    </w:lvl>
    <w:lvl w:ilvl="1" w:tplc="75804FBA">
      <w:start w:val="1"/>
      <w:numFmt w:val="lowerLetter"/>
      <w:lvlText w:val="%2."/>
      <w:lvlJc w:val="left"/>
      <w:pPr>
        <w:ind w:left="1440" w:hanging="360"/>
      </w:pPr>
    </w:lvl>
    <w:lvl w:ilvl="2" w:tplc="E81285E0">
      <w:start w:val="1"/>
      <w:numFmt w:val="lowerLetter"/>
      <w:lvlText w:val="%3."/>
      <w:lvlJc w:val="left"/>
      <w:pPr>
        <w:ind w:left="2160" w:hanging="360"/>
      </w:pPr>
    </w:lvl>
    <w:lvl w:ilvl="3" w:tplc="72407948">
      <w:start w:val="1"/>
      <w:numFmt w:val="lowerLetter"/>
      <w:lvlText w:val="%4."/>
      <w:lvlJc w:val="left"/>
      <w:pPr>
        <w:ind w:left="2880" w:hanging="360"/>
      </w:pPr>
    </w:lvl>
    <w:lvl w:ilvl="4" w:tplc="2C4EFB5E">
      <w:start w:val="1"/>
      <w:numFmt w:val="lowerLetter"/>
      <w:lvlText w:val="%5."/>
      <w:lvlJc w:val="left"/>
      <w:pPr>
        <w:ind w:left="3600" w:hanging="360"/>
      </w:pPr>
    </w:lvl>
    <w:lvl w:ilvl="5" w:tplc="E9A2B026">
      <w:start w:val="1"/>
      <w:numFmt w:val="lowerLetter"/>
      <w:lvlText w:val="%6."/>
      <w:lvlJc w:val="left"/>
      <w:pPr>
        <w:ind w:left="4320" w:hanging="360"/>
      </w:pPr>
    </w:lvl>
    <w:lvl w:ilvl="6" w:tplc="3DAC4AA6">
      <w:start w:val="1"/>
      <w:numFmt w:val="lowerLetter"/>
      <w:lvlText w:val="%7."/>
      <w:lvlJc w:val="left"/>
      <w:pPr>
        <w:ind w:left="5040" w:hanging="360"/>
      </w:pPr>
    </w:lvl>
    <w:lvl w:ilvl="7" w:tplc="1C02ED5C">
      <w:start w:val="1"/>
      <w:numFmt w:val="lowerLetter"/>
      <w:lvlText w:val="%8."/>
      <w:lvlJc w:val="left"/>
      <w:pPr>
        <w:ind w:left="5760" w:hanging="360"/>
      </w:pPr>
    </w:lvl>
    <w:lvl w:ilvl="8" w:tplc="6C903E7A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652B72A5"/>
    <w:multiLevelType w:val="hybridMultilevel"/>
    <w:tmpl w:val="C73CFAFA"/>
    <w:lvl w:ilvl="0" w:tplc="0FE64E38">
      <w:start w:val="1"/>
      <w:numFmt w:val="lowerLetter"/>
      <w:lvlText w:val="%1)"/>
      <w:lvlJc w:val="left"/>
      <w:pPr>
        <w:ind w:left="720" w:hanging="360"/>
      </w:pPr>
    </w:lvl>
    <w:lvl w:ilvl="1" w:tplc="108AF836">
      <w:start w:val="1"/>
      <w:numFmt w:val="lowerLetter"/>
      <w:lvlText w:val="%2."/>
      <w:lvlJc w:val="left"/>
      <w:pPr>
        <w:ind w:left="1440" w:hanging="360"/>
      </w:pPr>
    </w:lvl>
    <w:lvl w:ilvl="2" w:tplc="CAF81E3E">
      <w:start w:val="1"/>
      <w:numFmt w:val="lowerLetter"/>
      <w:lvlText w:val="%3."/>
      <w:lvlJc w:val="left"/>
      <w:pPr>
        <w:ind w:left="2160" w:hanging="360"/>
      </w:pPr>
    </w:lvl>
    <w:lvl w:ilvl="3" w:tplc="B4B41458">
      <w:start w:val="1"/>
      <w:numFmt w:val="lowerLetter"/>
      <w:lvlText w:val="%4."/>
      <w:lvlJc w:val="left"/>
      <w:pPr>
        <w:ind w:left="2880" w:hanging="360"/>
      </w:pPr>
    </w:lvl>
    <w:lvl w:ilvl="4" w:tplc="BCA2440A">
      <w:start w:val="1"/>
      <w:numFmt w:val="lowerLetter"/>
      <w:lvlText w:val="%5."/>
      <w:lvlJc w:val="left"/>
      <w:pPr>
        <w:ind w:left="3600" w:hanging="360"/>
      </w:pPr>
    </w:lvl>
    <w:lvl w:ilvl="5" w:tplc="A394FB2A">
      <w:start w:val="1"/>
      <w:numFmt w:val="lowerLetter"/>
      <w:lvlText w:val="%6."/>
      <w:lvlJc w:val="left"/>
      <w:pPr>
        <w:ind w:left="4320" w:hanging="360"/>
      </w:pPr>
    </w:lvl>
    <w:lvl w:ilvl="6" w:tplc="3A9E262A">
      <w:start w:val="1"/>
      <w:numFmt w:val="lowerLetter"/>
      <w:lvlText w:val="%7."/>
      <w:lvlJc w:val="left"/>
      <w:pPr>
        <w:ind w:left="5040" w:hanging="360"/>
      </w:pPr>
    </w:lvl>
    <w:lvl w:ilvl="7" w:tplc="988A7B7E">
      <w:start w:val="1"/>
      <w:numFmt w:val="lowerLetter"/>
      <w:lvlText w:val="%8."/>
      <w:lvlJc w:val="left"/>
      <w:pPr>
        <w:ind w:left="5760" w:hanging="360"/>
      </w:pPr>
    </w:lvl>
    <w:lvl w:ilvl="8" w:tplc="22B0288C">
      <w:start w:val="1"/>
      <w:numFmt w:val="lowerLetter"/>
      <w:lvlText w:val="%9."/>
      <w:lvlJc w:val="left"/>
      <w:pPr>
        <w:ind w:left="6480" w:hanging="360"/>
      </w:pPr>
    </w:lvl>
  </w:abstractNum>
  <w:abstractNum w:abstractNumId="172" w15:restartNumberingAfterBreak="0">
    <w:nsid w:val="66132D06"/>
    <w:multiLevelType w:val="hybridMultilevel"/>
    <w:tmpl w:val="082E3EAA"/>
    <w:lvl w:ilvl="0" w:tplc="5C44FAFA">
      <w:start w:val="1"/>
      <w:numFmt w:val="decimal"/>
      <w:lvlText w:val="%1."/>
      <w:lvlJc w:val="left"/>
      <w:pPr>
        <w:ind w:left="360" w:hanging="360"/>
      </w:pPr>
    </w:lvl>
    <w:lvl w:ilvl="1" w:tplc="EF64700C">
      <w:start w:val="1"/>
      <w:numFmt w:val="lowerLetter"/>
      <w:lvlText w:val="%2)"/>
      <w:lvlJc w:val="left"/>
      <w:pPr>
        <w:ind w:left="720" w:hanging="360"/>
      </w:pPr>
    </w:lvl>
    <w:lvl w:ilvl="2" w:tplc="1520DB26">
      <w:start w:val="1"/>
      <w:numFmt w:val="decimal"/>
      <w:lvlText w:val="%3."/>
      <w:lvlJc w:val="left"/>
      <w:pPr>
        <w:ind w:left="2160" w:hanging="360"/>
      </w:pPr>
    </w:lvl>
    <w:lvl w:ilvl="3" w:tplc="D6B20F9A">
      <w:start w:val="1"/>
      <w:numFmt w:val="lowerLetter"/>
      <w:lvlText w:val="%4."/>
      <w:lvlJc w:val="left"/>
      <w:pPr>
        <w:ind w:left="2880" w:hanging="360"/>
      </w:pPr>
    </w:lvl>
    <w:lvl w:ilvl="4" w:tplc="0542EE62">
      <w:start w:val="1"/>
      <w:numFmt w:val="decimal"/>
      <w:lvlText w:val="%5."/>
      <w:lvlJc w:val="left"/>
      <w:pPr>
        <w:ind w:left="3600" w:hanging="360"/>
      </w:pPr>
    </w:lvl>
    <w:lvl w:ilvl="5" w:tplc="C82825AC">
      <w:start w:val="1"/>
      <w:numFmt w:val="lowerLetter"/>
      <w:lvlText w:val="%6."/>
      <w:lvlJc w:val="left"/>
      <w:pPr>
        <w:ind w:left="4320" w:hanging="360"/>
      </w:pPr>
    </w:lvl>
    <w:lvl w:ilvl="6" w:tplc="AA644DC8">
      <w:start w:val="1"/>
      <w:numFmt w:val="decimal"/>
      <w:lvlText w:val="%7."/>
      <w:lvlJc w:val="left"/>
      <w:pPr>
        <w:ind w:left="5040" w:hanging="360"/>
      </w:pPr>
    </w:lvl>
    <w:lvl w:ilvl="7" w:tplc="78CA4018">
      <w:start w:val="1"/>
      <w:numFmt w:val="lowerLetter"/>
      <w:lvlText w:val="%8."/>
      <w:lvlJc w:val="left"/>
      <w:pPr>
        <w:ind w:left="5760" w:hanging="360"/>
      </w:pPr>
    </w:lvl>
    <w:lvl w:ilvl="8" w:tplc="6BB69BA6">
      <w:start w:val="1"/>
      <w:numFmt w:val="decimal"/>
      <w:lvlText w:val="%9."/>
      <w:lvlJc w:val="left"/>
      <w:pPr>
        <w:ind w:left="6480" w:hanging="360"/>
      </w:pPr>
    </w:lvl>
  </w:abstractNum>
  <w:abstractNum w:abstractNumId="173" w15:restartNumberingAfterBreak="0">
    <w:nsid w:val="69220381"/>
    <w:multiLevelType w:val="hybridMultilevel"/>
    <w:tmpl w:val="2DEC309E"/>
    <w:lvl w:ilvl="0" w:tplc="75F805CC">
      <w:start w:val="1"/>
      <w:numFmt w:val="lowerLetter"/>
      <w:lvlText w:val="%1)"/>
      <w:lvlJc w:val="left"/>
      <w:pPr>
        <w:ind w:left="720" w:hanging="360"/>
      </w:pPr>
    </w:lvl>
    <w:lvl w:ilvl="1" w:tplc="A86828E0">
      <w:start w:val="1"/>
      <w:numFmt w:val="lowerLetter"/>
      <w:lvlText w:val="%2."/>
      <w:lvlJc w:val="left"/>
      <w:pPr>
        <w:ind w:left="1440" w:hanging="360"/>
      </w:pPr>
    </w:lvl>
    <w:lvl w:ilvl="2" w:tplc="93C0AADE">
      <w:start w:val="1"/>
      <w:numFmt w:val="lowerLetter"/>
      <w:lvlText w:val="%3."/>
      <w:lvlJc w:val="left"/>
      <w:pPr>
        <w:ind w:left="2160" w:hanging="360"/>
      </w:pPr>
    </w:lvl>
    <w:lvl w:ilvl="3" w:tplc="9490E798">
      <w:start w:val="1"/>
      <w:numFmt w:val="lowerLetter"/>
      <w:lvlText w:val="%4."/>
      <w:lvlJc w:val="left"/>
      <w:pPr>
        <w:ind w:left="2880" w:hanging="360"/>
      </w:pPr>
    </w:lvl>
    <w:lvl w:ilvl="4" w:tplc="71F8A904">
      <w:start w:val="1"/>
      <w:numFmt w:val="lowerLetter"/>
      <w:lvlText w:val="%5."/>
      <w:lvlJc w:val="left"/>
      <w:pPr>
        <w:ind w:left="3600" w:hanging="360"/>
      </w:pPr>
    </w:lvl>
    <w:lvl w:ilvl="5" w:tplc="8780AD08">
      <w:start w:val="1"/>
      <w:numFmt w:val="lowerLetter"/>
      <w:lvlText w:val="%6."/>
      <w:lvlJc w:val="left"/>
      <w:pPr>
        <w:ind w:left="4320" w:hanging="360"/>
      </w:pPr>
    </w:lvl>
    <w:lvl w:ilvl="6" w:tplc="8BEEBB84">
      <w:start w:val="1"/>
      <w:numFmt w:val="lowerLetter"/>
      <w:lvlText w:val="%7."/>
      <w:lvlJc w:val="left"/>
      <w:pPr>
        <w:ind w:left="5040" w:hanging="360"/>
      </w:pPr>
    </w:lvl>
    <w:lvl w:ilvl="7" w:tplc="6416FA2A">
      <w:start w:val="1"/>
      <w:numFmt w:val="lowerLetter"/>
      <w:lvlText w:val="%8."/>
      <w:lvlJc w:val="left"/>
      <w:pPr>
        <w:ind w:left="5760" w:hanging="360"/>
      </w:pPr>
    </w:lvl>
    <w:lvl w:ilvl="8" w:tplc="D2D6E44A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69DC6030"/>
    <w:multiLevelType w:val="hybridMultilevel"/>
    <w:tmpl w:val="CE763592"/>
    <w:lvl w:ilvl="0" w:tplc="8EC80522">
      <w:start w:val="1"/>
      <w:numFmt w:val="lowerLetter"/>
      <w:lvlText w:val="%1)"/>
      <w:lvlJc w:val="left"/>
      <w:pPr>
        <w:ind w:left="720" w:hanging="360"/>
      </w:pPr>
    </w:lvl>
    <w:lvl w:ilvl="1" w:tplc="5380B13C">
      <w:start w:val="1"/>
      <w:numFmt w:val="lowerLetter"/>
      <w:lvlText w:val="%2."/>
      <w:lvlJc w:val="left"/>
      <w:pPr>
        <w:ind w:left="1440" w:hanging="360"/>
      </w:pPr>
    </w:lvl>
    <w:lvl w:ilvl="2" w:tplc="D23E5122">
      <w:start w:val="1"/>
      <w:numFmt w:val="lowerLetter"/>
      <w:lvlText w:val="%3."/>
      <w:lvlJc w:val="left"/>
      <w:pPr>
        <w:ind w:left="2160" w:hanging="360"/>
      </w:pPr>
    </w:lvl>
    <w:lvl w:ilvl="3" w:tplc="F6CEF4AE">
      <w:start w:val="1"/>
      <w:numFmt w:val="lowerLetter"/>
      <w:lvlText w:val="%4."/>
      <w:lvlJc w:val="left"/>
      <w:pPr>
        <w:ind w:left="2880" w:hanging="360"/>
      </w:pPr>
    </w:lvl>
    <w:lvl w:ilvl="4" w:tplc="51A4539E">
      <w:start w:val="1"/>
      <w:numFmt w:val="lowerLetter"/>
      <w:lvlText w:val="%5."/>
      <w:lvlJc w:val="left"/>
      <w:pPr>
        <w:ind w:left="3600" w:hanging="360"/>
      </w:pPr>
    </w:lvl>
    <w:lvl w:ilvl="5" w:tplc="68E0FB1C">
      <w:start w:val="1"/>
      <w:numFmt w:val="lowerLetter"/>
      <w:lvlText w:val="%6."/>
      <w:lvlJc w:val="left"/>
      <w:pPr>
        <w:ind w:left="4320" w:hanging="360"/>
      </w:pPr>
    </w:lvl>
    <w:lvl w:ilvl="6" w:tplc="20D6F98C">
      <w:start w:val="1"/>
      <w:numFmt w:val="lowerLetter"/>
      <w:lvlText w:val="%7."/>
      <w:lvlJc w:val="left"/>
      <w:pPr>
        <w:ind w:left="5040" w:hanging="360"/>
      </w:pPr>
    </w:lvl>
    <w:lvl w:ilvl="7" w:tplc="06EE4DEE">
      <w:start w:val="1"/>
      <w:numFmt w:val="lowerLetter"/>
      <w:lvlText w:val="%8."/>
      <w:lvlJc w:val="left"/>
      <w:pPr>
        <w:ind w:left="5760" w:hanging="360"/>
      </w:pPr>
    </w:lvl>
    <w:lvl w:ilvl="8" w:tplc="3A263E56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6A284EB3"/>
    <w:multiLevelType w:val="hybridMultilevel"/>
    <w:tmpl w:val="E2A8FFB6"/>
    <w:lvl w:ilvl="0" w:tplc="AEB86674">
      <w:start w:val="1"/>
      <w:numFmt w:val="lowerLetter"/>
      <w:lvlText w:val="%1)"/>
      <w:lvlJc w:val="left"/>
      <w:pPr>
        <w:ind w:left="720" w:hanging="360"/>
      </w:pPr>
    </w:lvl>
    <w:lvl w:ilvl="1" w:tplc="EF52C67E">
      <w:start w:val="1"/>
      <w:numFmt w:val="lowerLetter"/>
      <w:lvlText w:val="%2."/>
      <w:lvlJc w:val="left"/>
      <w:pPr>
        <w:ind w:left="1440" w:hanging="360"/>
      </w:pPr>
    </w:lvl>
    <w:lvl w:ilvl="2" w:tplc="4D00526C">
      <w:start w:val="1"/>
      <w:numFmt w:val="lowerLetter"/>
      <w:lvlText w:val="%3."/>
      <w:lvlJc w:val="left"/>
      <w:pPr>
        <w:ind w:left="2160" w:hanging="360"/>
      </w:pPr>
    </w:lvl>
    <w:lvl w:ilvl="3" w:tplc="711244FC">
      <w:start w:val="1"/>
      <w:numFmt w:val="lowerLetter"/>
      <w:lvlText w:val="%4."/>
      <w:lvlJc w:val="left"/>
      <w:pPr>
        <w:ind w:left="2880" w:hanging="360"/>
      </w:pPr>
    </w:lvl>
    <w:lvl w:ilvl="4" w:tplc="D818AC6E">
      <w:start w:val="1"/>
      <w:numFmt w:val="lowerLetter"/>
      <w:lvlText w:val="%5."/>
      <w:lvlJc w:val="left"/>
      <w:pPr>
        <w:ind w:left="3600" w:hanging="360"/>
      </w:pPr>
    </w:lvl>
    <w:lvl w:ilvl="5" w:tplc="7A5A62F0">
      <w:start w:val="1"/>
      <w:numFmt w:val="lowerLetter"/>
      <w:lvlText w:val="%6."/>
      <w:lvlJc w:val="left"/>
      <w:pPr>
        <w:ind w:left="4320" w:hanging="360"/>
      </w:pPr>
    </w:lvl>
    <w:lvl w:ilvl="6" w:tplc="F9362BEA">
      <w:start w:val="1"/>
      <w:numFmt w:val="lowerLetter"/>
      <w:lvlText w:val="%7."/>
      <w:lvlJc w:val="left"/>
      <w:pPr>
        <w:ind w:left="5040" w:hanging="360"/>
      </w:pPr>
    </w:lvl>
    <w:lvl w:ilvl="7" w:tplc="03C0296A">
      <w:start w:val="1"/>
      <w:numFmt w:val="lowerLetter"/>
      <w:lvlText w:val="%8."/>
      <w:lvlJc w:val="left"/>
      <w:pPr>
        <w:ind w:left="5760" w:hanging="360"/>
      </w:pPr>
    </w:lvl>
    <w:lvl w:ilvl="8" w:tplc="31B41A86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6B060426"/>
    <w:multiLevelType w:val="hybridMultilevel"/>
    <w:tmpl w:val="A7944734"/>
    <w:lvl w:ilvl="0" w:tplc="EE387560">
      <w:start w:val="1"/>
      <w:numFmt w:val="lowerLetter"/>
      <w:lvlText w:val="%1)"/>
      <w:lvlJc w:val="left"/>
      <w:pPr>
        <w:ind w:left="720" w:hanging="360"/>
      </w:pPr>
    </w:lvl>
    <w:lvl w:ilvl="1" w:tplc="40DCB92C">
      <w:start w:val="1"/>
      <w:numFmt w:val="lowerLetter"/>
      <w:lvlText w:val="%2."/>
      <w:lvlJc w:val="left"/>
      <w:pPr>
        <w:ind w:left="1440" w:hanging="360"/>
      </w:pPr>
    </w:lvl>
    <w:lvl w:ilvl="2" w:tplc="5AD2803E">
      <w:start w:val="1"/>
      <w:numFmt w:val="lowerLetter"/>
      <w:lvlText w:val="%3."/>
      <w:lvlJc w:val="left"/>
      <w:pPr>
        <w:ind w:left="2160" w:hanging="360"/>
      </w:pPr>
    </w:lvl>
    <w:lvl w:ilvl="3" w:tplc="5E229AEA">
      <w:start w:val="1"/>
      <w:numFmt w:val="lowerLetter"/>
      <w:lvlText w:val="%4."/>
      <w:lvlJc w:val="left"/>
      <w:pPr>
        <w:ind w:left="2880" w:hanging="360"/>
      </w:pPr>
    </w:lvl>
    <w:lvl w:ilvl="4" w:tplc="9D94B21E">
      <w:start w:val="1"/>
      <w:numFmt w:val="lowerLetter"/>
      <w:lvlText w:val="%5."/>
      <w:lvlJc w:val="left"/>
      <w:pPr>
        <w:ind w:left="3600" w:hanging="360"/>
      </w:pPr>
    </w:lvl>
    <w:lvl w:ilvl="5" w:tplc="D278D548">
      <w:start w:val="1"/>
      <w:numFmt w:val="lowerLetter"/>
      <w:lvlText w:val="%6."/>
      <w:lvlJc w:val="left"/>
      <w:pPr>
        <w:ind w:left="4320" w:hanging="360"/>
      </w:pPr>
    </w:lvl>
    <w:lvl w:ilvl="6" w:tplc="A5484ECC">
      <w:start w:val="1"/>
      <w:numFmt w:val="lowerLetter"/>
      <w:lvlText w:val="%7."/>
      <w:lvlJc w:val="left"/>
      <w:pPr>
        <w:ind w:left="5040" w:hanging="360"/>
      </w:pPr>
    </w:lvl>
    <w:lvl w:ilvl="7" w:tplc="45E61ECA">
      <w:start w:val="1"/>
      <w:numFmt w:val="lowerLetter"/>
      <w:lvlText w:val="%8."/>
      <w:lvlJc w:val="left"/>
      <w:pPr>
        <w:ind w:left="5760" w:hanging="360"/>
      </w:pPr>
    </w:lvl>
    <w:lvl w:ilvl="8" w:tplc="7FB6FA28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6B433DAB"/>
    <w:multiLevelType w:val="hybridMultilevel"/>
    <w:tmpl w:val="0ACEF80A"/>
    <w:lvl w:ilvl="0" w:tplc="48F201B2">
      <w:start w:val="1"/>
      <w:numFmt w:val="lowerLetter"/>
      <w:lvlText w:val="%1)"/>
      <w:lvlJc w:val="left"/>
      <w:pPr>
        <w:ind w:left="720" w:hanging="360"/>
      </w:pPr>
    </w:lvl>
    <w:lvl w:ilvl="1" w:tplc="42BA5ECE">
      <w:start w:val="1"/>
      <w:numFmt w:val="lowerLetter"/>
      <w:lvlText w:val="%2."/>
      <w:lvlJc w:val="left"/>
      <w:pPr>
        <w:ind w:left="1440" w:hanging="360"/>
      </w:pPr>
    </w:lvl>
    <w:lvl w:ilvl="2" w:tplc="8BE8B15C">
      <w:start w:val="1"/>
      <w:numFmt w:val="lowerLetter"/>
      <w:lvlText w:val="%3."/>
      <w:lvlJc w:val="left"/>
      <w:pPr>
        <w:ind w:left="2160" w:hanging="360"/>
      </w:pPr>
    </w:lvl>
    <w:lvl w:ilvl="3" w:tplc="C56432AC">
      <w:start w:val="1"/>
      <w:numFmt w:val="lowerLetter"/>
      <w:lvlText w:val="%4."/>
      <w:lvlJc w:val="left"/>
      <w:pPr>
        <w:ind w:left="2880" w:hanging="360"/>
      </w:pPr>
    </w:lvl>
    <w:lvl w:ilvl="4" w:tplc="42589CC2">
      <w:start w:val="1"/>
      <w:numFmt w:val="lowerLetter"/>
      <w:lvlText w:val="%5."/>
      <w:lvlJc w:val="left"/>
      <w:pPr>
        <w:ind w:left="3600" w:hanging="360"/>
      </w:pPr>
    </w:lvl>
    <w:lvl w:ilvl="5" w:tplc="274E598E">
      <w:start w:val="1"/>
      <w:numFmt w:val="lowerLetter"/>
      <w:lvlText w:val="%6."/>
      <w:lvlJc w:val="left"/>
      <w:pPr>
        <w:ind w:left="4320" w:hanging="360"/>
      </w:pPr>
    </w:lvl>
    <w:lvl w:ilvl="6" w:tplc="0A885B8E">
      <w:start w:val="1"/>
      <w:numFmt w:val="lowerLetter"/>
      <w:lvlText w:val="%7."/>
      <w:lvlJc w:val="left"/>
      <w:pPr>
        <w:ind w:left="5040" w:hanging="360"/>
      </w:pPr>
    </w:lvl>
    <w:lvl w:ilvl="7" w:tplc="CAA0D20A">
      <w:start w:val="1"/>
      <w:numFmt w:val="lowerLetter"/>
      <w:lvlText w:val="%8."/>
      <w:lvlJc w:val="left"/>
      <w:pPr>
        <w:ind w:left="5760" w:hanging="360"/>
      </w:pPr>
    </w:lvl>
    <w:lvl w:ilvl="8" w:tplc="7B5ABA30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6B7B145D"/>
    <w:multiLevelType w:val="hybridMultilevel"/>
    <w:tmpl w:val="EF6A4C1C"/>
    <w:lvl w:ilvl="0" w:tplc="1F5C4CE0">
      <w:start w:val="1"/>
      <w:numFmt w:val="lowerLetter"/>
      <w:lvlText w:val="%1)"/>
      <w:lvlJc w:val="left"/>
      <w:pPr>
        <w:ind w:left="720" w:hanging="360"/>
      </w:pPr>
    </w:lvl>
    <w:lvl w:ilvl="1" w:tplc="A5008C5E">
      <w:start w:val="1"/>
      <w:numFmt w:val="lowerLetter"/>
      <w:lvlText w:val="%2."/>
      <w:lvlJc w:val="left"/>
      <w:pPr>
        <w:ind w:left="1440" w:hanging="360"/>
      </w:pPr>
    </w:lvl>
    <w:lvl w:ilvl="2" w:tplc="5B0A10FE">
      <w:start w:val="1"/>
      <w:numFmt w:val="lowerLetter"/>
      <w:lvlText w:val="%3."/>
      <w:lvlJc w:val="left"/>
      <w:pPr>
        <w:ind w:left="2160" w:hanging="360"/>
      </w:pPr>
    </w:lvl>
    <w:lvl w:ilvl="3" w:tplc="25DCC17A">
      <w:start w:val="1"/>
      <w:numFmt w:val="lowerLetter"/>
      <w:lvlText w:val="%4."/>
      <w:lvlJc w:val="left"/>
      <w:pPr>
        <w:ind w:left="2880" w:hanging="360"/>
      </w:pPr>
    </w:lvl>
    <w:lvl w:ilvl="4" w:tplc="1B282814">
      <w:start w:val="1"/>
      <w:numFmt w:val="lowerLetter"/>
      <w:lvlText w:val="%5."/>
      <w:lvlJc w:val="left"/>
      <w:pPr>
        <w:ind w:left="3600" w:hanging="360"/>
      </w:pPr>
    </w:lvl>
    <w:lvl w:ilvl="5" w:tplc="D20A7328">
      <w:start w:val="1"/>
      <w:numFmt w:val="lowerLetter"/>
      <w:lvlText w:val="%6."/>
      <w:lvlJc w:val="left"/>
      <w:pPr>
        <w:ind w:left="4320" w:hanging="360"/>
      </w:pPr>
    </w:lvl>
    <w:lvl w:ilvl="6" w:tplc="5E0AFBE6">
      <w:start w:val="1"/>
      <w:numFmt w:val="lowerLetter"/>
      <w:lvlText w:val="%7."/>
      <w:lvlJc w:val="left"/>
      <w:pPr>
        <w:ind w:left="5040" w:hanging="360"/>
      </w:pPr>
    </w:lvl>
    <w:lvl w:ilvl="7" w:tplc="3CB8ED7A">
      <w:start w:val="1"/>
      <w:numFmt w:val="lowerLetter"/>
      <w:lvlText w:val="%8."/>
      <w:lvlJc w:val="left"/>
      <w:pPr>
        <w:ind w:left="5760" w:hanging="360"/>
      </w:pPr>
    </w:lvl>
    <w:lvl w:ilvl="8" w:tplc="0D0A80FE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6BB55797"/>
    <w:multiLevelType w:val="hybridMultilevel"/>
    <w:tmpl w:val="FDF8D870"/>
    <w:lvl w:ilvl="0" w:tplc="F78E9618">
      <w:start w:val="1"/>
      <w:numFmt w:val="decimal"/>
      <w:lvlText w:val="%1."/>
      <w:lvlJc w:val="left"/>
      <w:pPr>
        <w:ind w:left="360" w:hanging="360"/>
      </w:pPr>
    </w:lvl>
    <w:lvl w:ilvl="1" w:tplc="A594D0DE">
      <w:start w:val="1"/>
      <w:numFmt w:val="lowerLetter"/>
      <w:lvlText w:val="%2)"/>
      <w:lvlJc w:val="left"/>
      <w:pPr>
        <w:ind w:left="720" w:hanging="360"/>
      </w:pPr>
    </w:lvl>
    <w:lvl w:ilvl="2" w:tplc="6DC208EE">
      <w:start w:val="1"/>
      <w:numFmt w:val="decimal"/>
      <w:lvlText w:val="%3."/>
      <w:lvlJc w:val="left"/>
      <w:pPr>
        <w:ind w:left="2160" w:hanging="360"/>
      </w:pPr>
    </w:lvl>
    <w:lvl w:ilvl="3" w:tplc="EA3A7A52">
      <w:start w:val="1"/>
      <w:numFmt w:val="lowerLetter"/>
      <w:lvlText w:val="%4."/>
      <w:lvlJc w:val="left"/>
      <w:pPr>
        <w:ind w:left="2880" w:hanging="360"/>
      </w:pPr>
    </w:lvl>
    <w:lvl w:ilvl="4" w:tplc="21340C5C">
      <w:start w:val="1"/>
      <w:numFmt w:val="decimal"/>
      <w:lvlText w:val="%5."/>
      <w:lvlJc w:val="left"/>
      <w:pPr>
        <w:ind w:left="3600" w:hanging="360"/>
      </w:pPr>
    </w:lvl>
    <w:lvl w:ilvl="5" w:tplc="80BE6C20">
      <w:start w:val="1"/>
      <w:numFmt w:val="lowerLetter"/>
      <w:lvlText w:val="%6."/>
      <w:lvlJc w:val="left"/>
      <w:pPr>
        <w:ind w:left="4320" w:hanging="360"/>
      </w:pPr>
    </w:lvl>
    <w:lvl w:ilvl="6" w:tplc="7ED8C9EC">
      <w:start w:val="1"/>
      <w:numFmt w:val="decimal"/>
      <w:lvlText w:val="%7."/>
      <w:lvlJc w:val="left"/>
      <w:pPr>
        <w:ind w:left="5040" w:hanging="360"/>
      </w:pPr>
    </w:lvl>
    <w:lvl w:ilvl="7" w:tplc="E0B629AE">
      <w:start w:val="1"/>
      <w:numFmt w:val="lowerLetter"/>
      <w:lvlText w:val="%8."/>
      <w:lvlJc w:val="left"/>
      <w:pPr>
        <w:ind w:left="5760" w:hanging="360"/>
      </w:pPr>
    </w:lvl>
    <w:lvl w:ilvl="8" w:tplc="51DCE37C">
      <w:start w:val="1"/>
      <w:numFmt w:val="decimal"/>
      <w:lvlText w:val="%9."/>
      <w:lvlJc w:val="left"/>
      <w:pPr>
        <w:ind w:left="6480" w:hanging="360"/>
      </w:pPr>
    </w:lvl>
  </w:abstractNum>
  <w:abstractNum w:abstractNumId="180" w15:restartNumberingAfterBreak="0">
    <w:nsid w:val="6BC65C72"/>
    <w:multiLevelType w:val="hybridMultilevel"/>
    <w:tmpl w:val="B002E66E"/>
    <w:lvl w:ilvl="0" w:tplc="AAD2D2DA">
      <w:start w:val="1"/>
      <w:numFmt w:val="lowerLetter"/>
      <w:lvlText w:val="%1)"/>
      <w:lvlJc w:val="left"/>
      <w:pPr>
        <w:ind w:left="720" w:hanging="360"/>
      </w:pPr>
    </w:lvl>
    <w:lvl w:ilvl="1" w:tplc="9866EC0C">
      <w:start w:val="1"/>
      <w:numFmt w:val="lowerLetter"/>
      <w:lvlText w:val="%2."/>
      <w:lvlJc w:val="left"/>
      <w:pPr>
        <w:ind w:left="1440" w:hanging="360"/>
      </w:pPr>
    </w:lvl>
    <w:lvl w:ilvl="2" w:tplc="46824A9A">
      <w:start w:val="1"/>
      <w:numFmt w:val="lowerLetter"/>
      <w:lvlText w:val="%3."/>
      <w:lvlJc w:val="left"/>
      <w:pPr>
        <w:ind w:left="2160" w:hanging="360"/>
      </w:pPr>
    </w:lvl>
    <w:lvl w:ilvl="3" w:tplc="681421C2">
      <w:start w:val="1"/>
      <w:numFmt w:val="lowerLetter"/>
      <w:lvlText w:val="%4."/>
      <w:lvlJc w:val="left"/>
      <w:pPr>
        <w:ind w:left="2880" w:hanging="360"/>
      </w:pPr>
    </w:lvl>
    <w:lvl w:ilvl="4" w:tplc="620E1250">
      <w:start w:val="1"/>
      <w:numFmt w:val="lowerLetter"/>
      <w:lvlText w:val="%5."/>
      <w:lvlJc w:val="left"/>
      <w:pPr>
        <w:ind w:left="3600" w:hanging="360"/>
      </w:pPr>
    </w:lvl>
    <w:lvl w:ilvl="5" w:tplc="D4EC063A">
      <w:start w:val="1"/>
      <w:numFmt w:val="lowerLetter"/>
      <w:lvlText w:val="%6."/>
      <w:lvlJc w:val="left"/>
      <w:pPr>
        <w:ind w:left="4320" w:hanging="360"/>
      </w:pPr>
    </w:lvl>
    <w:lvl w:ilvl="6" w:tplc="6218CDF8">
      <w:start w:val="1"/>
      <w:numFmt w:val="lowerLetter"/>
      <w:lvlText w:val="%7."/>
      <w:lvlJc w:val="left"/>
      <w:pPr>
        <w:ind w:left="5040" w:hanging="360"/>
      </w:pPr>
    </w:lvl>
    <w:lvl w:ilvl="7" w:tplc="51105912">
      <w:start w:val="1"/>
      <w:numFmt w:val="lowerLetter"/>
      <w:lvlText w:val="%8."/>
      <w:lvlJc w:val="left"/>
      <w:pPr>
        <w:ind w:left="5760" w:hanging="360"/>
      </w:pPr>
    </w:lvl>
    <w:lvl w:ilvl="8" w:tplc="6CB4C8DC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6BD47ABB"/>
    <w:multiLevelType w:val="hybridMultilevel"/>
    <w:tmpl w:val="7B806B94"/>
    <w:lvl w:ilvl="0" w:tplc="A92CAFFC">
      <w:start w:val="1"/>
      <w:numFmt w:val="lowerLetter"/>
      <w:lvlText w:val="%1)"/>
      <w:lvlJc w:val="left"/>
      <w:pPr>
        <w:ind w:left="720" w:hanging="360"/>
      </w:pPr>
    </w:lvl>
    <w:lvl w:ilvl="1" w:tplc="EE084D18">
      <w:start w:val="1"/>
      <w:numFmt w:val="lowerLetter"/>
      <w:lvlText w:val="%2."/>
      <w:lvlJc w:val="left"/>
      <w:pPr>
        <w:ind w:left="1440" w:hanging="360"/>
      </w:pPr>
    </w:lvl>
    <w:lvl w:ilvl="2" w:tplc="FFCCE63E">
      <w:start w:val="1"/>
      <w:numFmt w:val="lowerLetter"/>
      <w:lvlText w:val="%3."/>
      <w:lvlJc w:val="left"/>
      <w:pPr>
        <w:ind w:left="2160" w:hanging="360"/>
      </w:pPr>
    </w:lvl>
    <w:lvl w:ilvl="3" w:tplc="9BAED8C8">
      <w:start w:val="1"/>
      <w:numFmt w:val="lowerLetter"/>
      <w:lvlText w:val="%4."/>
      <w:lvlJc w:val="left"/>
      <w:pPr>
        <w:ind w:left="2880" w:hanging="360"/>
      </w:pPr>
    </w:lvl>
    <w:lvl w:ilvl="4" w:tplc="322E7002">
      <w:start w:val="1"/>
      <w:numFmt w:val="lowerLetter"/>
      <w:lvlText w:val="%5."/>
      <w:lvlJc w:val="left"/>
      <w:pPr>
        <w:ind w:left="3600" w:hanging="360"/>
      </w:pPr>
    </w:lvl>
    <w:lvl w:ilvl="5" w:tplc="8B606BCE">
      <w:start w:val="1"/>
      <w:numFmt w:val="lowerLetter"/>
      <w:lvlText w:val="%6."/>
      <w:lvlJc w:val="left"/>
      <w:pPr>
        <w:ind w:left="4320" w:hanging="360"/>
      </w:pPr>
    </w:lvl>
    <w:lvl w:ilvl="6" w:tplc="60F61856">
      <w:start w:val="1"/>
      <w:numFmt w:val="lowerLetter"/>
      <w:lvlText w:val="%7."/>
      <w:lvlJc w:val="left"/>
      <w:pPr>
        <w:ind w:left="5040" w:hanging="360"/>
      </w:pPr>
    </w:lvl>
    <w:lvl w:ilvl="7" w:tplc="EF8E9A6E">
      <w:start w:val="1"/>
      <w:numFmt w:val="lowerLetter"/>
      <w:lvlText w:val="%8."/>
      <w:lvlJc w:val="left"/>
      <w:pPr>
        <w:ind w:left="5760" w:hanging="360"/>
      </w:pPr>
    </w:lvl>
    <w:lvl w:ilvl="8" w:tplc="FCAABE48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6CC636BB"/>
    <w:multiLevelType w:val="hybridMultilevel"/>
    <w:tmpl w:val="DAFC716A"/>
    <w:lvl w:ilvl="0" w:tplc="664AB2D6">
      <w:start w:val="1"/>
      <w:numFmt w:val="lowerLetter"/>
      <w:lvlText w:val="%1)"/>
      <w:lvlJc w:val="left"/>
      <w:pPr>
        <w:ind w:left="720" w:hanging="360"/>
      </w:pPr>
    </w:lvl>
    <w:lvl w:ilvl="1" w:tplc="47DE6AFC">
      <w:start w:val="1"/>
      <w:numFmt w:val="lowerLetter"/>
      <w:lvlText w:val="%2."/>
      <w:lvlJc w:val="left"/>
      <w:pPr>
        <w:ind w:left="1440" w:hanging="360"/>
      </w:pPr>
    </w:lvl>
    <w:lvl w:ilvl="2" w:tplc="A8F8AB4A">
      <w:start w:val="1"/>
      <w:numFmt w:val="lowerLetter"/>
      <w:lvlText w:val="%3."/>
      <w:lvlJc w:val="left"/>
      <w:pPr>
        <w:ind w:left="2160" w:hanging="360"/>
      </w:pPr>
    </w:lvl>
    <w:lvl w:ilvl="3" w:tplc="C0BA2124">
      <w:start w:val="1"/>
      <w:numFmt w:val="lowerLetter"/>
      <w:lvlText w:val="%4."/>
      <w:lvlJc w:val="left"/>
      <w:pPr>
        <w:ind w:left="2880" w:hanging="360"/>
      </w:pPr>
    </w:lvl>
    <w:lvl w:ilvl="4" w:tplc="AEBA8E18">
      <w:start w:val="1"/>
      <w:numFmt w:val="lowerLetter"/>
      <w:lvlText w:val="%5."/>
      <w:lvlJc w:val="left"/>
      <w:pPr>
        <w:ind w:left="3600" w:hanging="360"/>
      </w:pPr>
    </w:lvl>
    <w:lvl w:ilvl="5" w:tplc="A990918C">
      <w:start w:val="1"/>
      <w:numFmt w:val="lowerLetter"/>
      <w:lvlText w:val="%6."/>
      <w:lvlJc w:val="left"/>
      <w:pPr>
        <w:ind w:left="4320" w:hanging="360"/>
      </w:pPr>
    </w:lvl>
    <w:lvl w:ilvl="6" w:tplc="34120BD2">
      <w:start w:val="1"/>
      <w:numFmt w:val="lowerLetter"/>
      <w:lvlText w:val="%7."/>
      <w:lvlJc w:val="left"/>
      <w:pPr>
        <w:ind w:left="5040" w:hanging="360"/>
      </w:pPr>
    </w:lvl>
    <w:lvl w:ilvl="7" w:tplc="E88CDB60">
      <w:start w:val="1"/>
      <w:numFmt w:val="lowerLetter"/>
      <w:lvlText w:val="%8."/>
      <w:lvlJc w:val="left"/>
      <w:pPr>
        <w:ind w:left="5760" w:hanging="360"/>
      </w:pPr>
    </w:lvl>
    <w:lvl w:ilvl="8" w:tplc="9454C558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6D593AE6"/>
    <w:multiLevelType w:val="hybridMultilevel"/>
    <w:tmpl w:val="B5A86C04"/>
    <w:lvl w:ilvl="0" w:tplc="54CCA8D2">
      <w:start w:val="1"/>
      <w:numFmt w:val="lowerLetter"/>
      <w:lvlText w:val="%1)"/>
      <w:lvlJc w:val="left"/>
      <w:pPr>
        <w:ind w:left="720" w:hanging="360"/>
      </w:pPr>
    </w:lvl>
    <w:lvl w:ilvl="1" w:tplc="2F18210A">
      <w:start w:val="1"/>
      <w:numFmt w:val="lowerLetter"/>
      <w:lvlText w:val="%2."/>
      <w:lvlJc w:val="left"/>
      <w:pPr>
        <w:ind w:left="1440" w:hanging="360"/>
      </w:pPr>
    </w:lvl>
    <w:lvl w:ilvl="2" w:tplc="DDEC50D8">
      <w:start w:val="1"/>
      <w:numFmt w:val="lowerLetter"/>
      <w:lvlText w:val="%3."/>
      <w:lvlJc w:val="left"/>
      <w:pPr>
        <w:ind w:left="2160" w:hanging="360"/>
      </w:pPr>
    </w:lvl>
    <w:lvl w:ilvl="3" w:tplc="C72C5E82">
      <w:start w:val="1"/>
      <w:numFmt w:val="lowerLetter"/>
      <w:lvlText w:val="%4."/>
      <w:lvlJc w:val="left"/>
      <w:pPr>
        <w:ind w:left="2880" w:hanging="360"/>
      </w:pPr>
    </w:lvl>
    <w:lvl w:ilvl="4" w:tplc="2D160A38">
      <w:start w:val="1"/>
      <w:numFmt w:val="lowerLetter"/>
      <w:lvlText w:val="%5."/>
      <w:lvlJc w:val="left"/>
      <w:pPr>
        <w:ind w:left="3600" w:hanging="360"/>
      </w:pPr>
    </w:lvl>
    <w:lvl w:ilvl="5" w:tplc="66CC3C58">
      <w:start w:val="1"/>
      <w:numFmt w:val="lowerLetter"/>
      <w:lvlText w:val="%6."/>
      <w:lvlJc w:val="left"/>
      <w:pPr>
        <w:ind w:left="4320" w:hanging="360"/>
      </w:pPr>
    </w:lvl>
    <w:lvl w:ilvl="6" w:tplc="675CBF14">
      <w:start w:val="1"/>
      <w:numFmt w:val="lowerLetter"/>
      <w:lvlText w:val="%7."/>
      <w:lvlJc w:val="left"/>
      <w:pPr>
        <w:ind w:left="5040" w:hanging="360"/>
      </w:pPr>
    </w:lvl>
    <w:lvl w:ilvl="7" w:tplc="075A412A">
      <w:start w:val="1"/>
      <w:numFmt w:val="lowerLetter"/>
      <w:lvlText w:val="%8."/>
      <w:lvlJc w:val="left"/>
      <w:pPr>
        <w:ind w:left="5760" w:hanging="360"/>
      </w:pPr>
    </w:lvl>
    <w:lvl w:ilvl="8" w:tplc="485EB86E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6DA3568C"/>
    <w:multiLevelType w:val="hybridMultilevel"/>
    <w:tmpl w:val="1384275C"/>
    <w:lvl w:ilvl="0" w:tplc="7938C4C8">
      <w:start w:val="1"/>
      <w:numFmt w:val="lowerLetter"/>
      <w:lvlText w:val="%1)"/>
      <w:lvlJc w:val="left"/>
      <w:pPr>
        <w:ind w:left="720" w:hanging="360"/>
      </w:pPr>
    </w:lvl>
    <w:lvl w:ilvl="1" w:tplc="AC92C966">
      <w:start w:val="1"/>
      <w:numFmt w:val="lowerLetter"/>
      <w:lvlText w:val="%2."/>
      <w:lvlJc w:val="left"/>
      <w:pPr>
        <w:ind w:left="1440" w:hanging="360"/>
      </w:pPr>
    </w:lvl>
    <w:lvl w:ilvl="2" w:tplc="F282E594">
      <w:start w:val="1"/>
      <w:numFmt w:val="lowerLetter"/>
      <w:lvlText w:val="%3."/>
      <w:lvlJc w:val="left"/>
      <w:pPr>
        <w:ind w:left="2160" w:hanging="360"/>
      </w:pPr>
    </w:lvl>
    <w:lvl w:ilvl="3" w:tplc="F56CC2EA">
      <w:start w:val="1"/>
      <w:numFmt w:val="lowerLetter"/>
      <w:lvlText w:val="%4."/>
      <w:lvlJc w:val="left"/>
      <w:pPr>
        <w:ind w:left="2880" w:hanging="360"/>
      </w:pPr>
    </w:lvl>
    <w:lvl w:ilvl="4" w:tplc="30AE0A8A">
      <w:start w:val="1"/>
      <w:numFmt w:val="lowerLetter"/>
      <w:lvlText w:val="%5."/>
      <w:lvlJc w:val="left"/>
      <w:pPr>
        <w:ind w:left="3600" w:hanging="360"/>
      </w:pPr>
    </w:lvl>
    <w:lvl w:ilvl="5" w:tplc="A0D0CBD0">
      <w:start w:val="1"/>
      <w:numFmt w:val="lowerLetter"/>
      <w:lvlText w:val="%6."/>
      <w:lvlJc w:val="left"/>
      <w:pPr>
        <w:ind w:left="4320" w:hanging="360"/>
      </w:pPr>
    </w:lvl>
    <w:lvl w:ilvl="6" w:tplc="88E64D00">
      <w:start w:val="1"/>
      <w:numFmt w:val="lowerLetter"/>
      <w:lvlText w:val="%7."/>
      <w:lvlJc w:val="left"/>
      <w:pPr>
        <w:ind w:left="5040" w:hanging="360"/>
      </w:pPr>
    </w:lvl>
    <w:lvl w:ilvl="7" w:tplc="866C78CE">
      <w:start w:val="1"/>
      <w:numFmt w:val="lowerLetter"/>
      <w:lvlText w:val="%8."/>
      <w:lvlJc w:val="left"/>
      <w:pPr>
        <w:ind w:left="5760" w:hanging="360"/>
      </w:pPr>
    </w:lvl>
    <w:lvl w:ilvl="8" w:tplc="DD4EAFBE">
      <w:start w:val="1"/>
      <w:numFmt w:val="lowerLetter"/>
      <w:lvlText w:val="%9."/>
      <w:lvlJc w:val="left"/>
      <w:pPr>
        <w:ind w:left="6480" w:hanging="360"/>
      </w:pPr>
    </w:lvl>
  </w:abstractNum>
  <w:abstractNum w:abstractNumId="185" w15:restartNumberingAfterBreak="0">
    <w:nsid w:val="6DB03BB7"/>
    <w:multiLevelType w:val="hybridMultilevel"/>
    <w:tmpl w:val="5A00118A"/>
    <w:lvl w:ilvl="0" w:tplc="434058CA">
      <w:start w:val="1"/>
      <w:numFmt w:val="decimal"/>
      <w:lvlText w:val="%1."/>
      <w:lvlJc w:val="left"/>
      <w:pPr>
        <w:ind w:left="360" w:hanging="360"/>
      </w:pPr>
    </w:lvl>
    <w:lvl w:ilvl="1" w:tplc="A25E8A2C">
      <w:start w:val="1"/>
      <w:numFmt w:val="lowerLetter"/>
      <w:lvlText w:val="%2)"/>
      <w:lvlJc w:val="left"/>
      <w:pPr>
        <w:ind w:left="720" w:hanging="360"/>
      </w:pPr>
    </w:lvl>
    <w:lvl w:ilvl="2" w:tplc="5CCC85B2">
      <w:start w:val="1"/>
      <w:numFmt w:val="decimal"/>
      <w:lvlText w:val="%3."/>
      <w:lvlJc w:val="left"/>
      <w:pPr>
        <w:ind w:left="2160" w:hanging="360"/>
      </w:pPr>
    </w:lvl>
    <w:lvl w:ilvl="3" w:tplc="84B21312">
      <w:start w:val="1"/>
      <w:numFmt w:val="lowerLetter"/>
      <w:lvlText w:val="%4."/>
      <w:lvlJc w:val="left"/>
      <w:pPr>
        <w:ind w:left="2880" w:hanging="360"/>
      </w:pPr>
    </w:lvl>
    <w:lvl w:ilvl="4" w:tplc="1646F9B8">
      <w:start w:val="1"/>
      <w:numFmt w:val="decimal"/>
      <w:lvlText w:val="%5."/>
      <w:lvlJc w:val="left"/>
      <w:pPr>
        <w:ind w:left="3600" w:hanging="360"/>
      </w:pPr>
    </w:lvl>
    <w:lvl w:ilvl="5" w:tplc="9F02879E">
      <w:start w:val="1"/>
      <w:numFmt w:val="lowerLetter"/>
      <w:lvlText w:val="%6."/>
      <w:lvlJc w:val="left"/>
      <w:pPr>
        <w:ind w:left="4320" w:hanging="360"/>
      </w:pPr>
    </w:lvl>
    <w:lvl w:ilvl="6" w:tplc="4438679A">
      <w:start w:val="1"/>
      <w:numFmt w:val="decimal"/>
      <w:lvlText w:val="%7."/>
      <w:lvlJc w:val="left"/>
      <w:pPr>
        <w:ind w:left="5040" w:hanging="360"/>
      </w:pPr>
    </w:lvl>
    <w:lvl w:ilvl="7" w:tplc="18E0B246">
      <w:start w:val="1"/>
      <w:numFmt w:val="lowerLetter"/>
      <w:lvlText w:val="%8."/>
      <w:lvlJc w:val="left"/>
      <w:pPr>
        <w:ind w:left="5760" w:hanging="360"/>
      </w:pPr>
    </w:lvl>
    <w:lvl w:ilvl="8" w:tplc="C352D594">
      <w:start w:val="1"/>
      <w:numFmt w:val="decimal"/>
      <w:lvlText w:val="%9."/>
      <w:lvlJc w:val="left"/>
      <w:pPr>
        <w:ind w:left="6480" w:hanging="360"/>
      </w:pPr>
    </w:lvl>
  </w:abstractNum>
  <w:abstractNum w:abstractNumId="186" w15:restartNumberingAfterBreak="0">
    <w:nsid w:val="6DED657C"/>
    <w:multiLevelType w:val="hybridMultilevel"/>
    <w:tmpl w:val="07E083E0"/>
    <w:lvl w:ilvl="0" w:tplc="C5FCF930">
      <w:start w:val="1"/>
      <w:numFmt w:val="lowerLetter"/>
      <w:lvlText w:val="%1)"/>
      <w:lvlJc w:val="left"/>
      <w:pPr>
        <w:ind w:left="720" w:hanging="360"/>
      </w:pPr>
    </w:lvl>
    <w:lvl w:ilvl="1" w:tplc="35DA651C">
      <w:start w:val="1"/>
      <w:numFmt w:val="lowerLetter"/>
      <w:lvlText w:val="%2."/>
      <w:lvlJc w:val="left"/>
      <w:pPr>
        <w:ind w:left="1440" w:hanging="360"/>
      </w:pPr>
    </w:lvl>
    <w:lvl w:ilvl="2" w:tplc="686A3692">
      <w:start w:val="1"/>
      <w:numFmt w:val="lowerLetter"/>
      <w:lvlText w:val="%3."/>
      <w:lvlJc w:val="left"/>
      <w:pPr>
        <w:ind w:left="2160" w:hanging="360"/>
      </w:pPr>
    </w:lvl>
    <w:lvl w:ilvl="3" w:tplc="FFAACA86">
      <w:start w:val="1"/>
      <w:numFmt w:val="lowerLetter"/>
      <w:lvlText w:val="%4."/>
      <w:lvlJc w:val="left"/>
      <w:pPr>
        <w:ind w:left="2880" w:hanging="360"/>
      </w:pPr>
    </w:lvl>
    <w:lvl w:ilvl="4" w:tplc="FB88280A">
      <w:start w:val="1"/>
      <w:numFmt w:val="lowerLetter"/>
      <w:lvlText w:val="%5."/>
      <w:lvlJc w:val="left"/>
      <w:pPr>
        <w:ind w:left="3600" w:hanging="360"/>
      </w:pPr>
    </w:lvl>
    <w:lvl w:ilvl="5" w:tplc="5B58D4B6">
      <w:start w:val="1"/>
      <w:numFmt w:val="lowerLetter"/>
      <w:lvlText w:val="%6."/>
      <w:lvlJc w:val="left"/>
      <w:pPr>
        <w:ind w:left="4320" w:hanging="360"/>
      </w:pPr>
    </w:lvl>
    <w:lvl w:ilvl="6" w:tplc="EE9C890A">
      <w:start w:val="1"/>
      <w:numFmt w:val="lowerLetter"/>
      <w:lvlText w:val="%7."/>
      <w:lvlJc w:val="left"/>
      <w:pPr>
        <w:ind w:left="5040" w:hanging="360"/>
      </w:pPr>
    </w:lvl>
    <w:lvl w:ilvl="7" w:tplc="B48ABBC2">
      <w:start w:val="1"/>
      <w:numFmt w:val="lowerLetter"/>
      <w:lvlText w:val="%8."/>
      <w:lvlJc w:val="left"/>
      <w:pPr>
        <w:ind w:left="5760" w:hanging="360"/>
      </w:pPr>
    </w:lvl>
    <w:lvl w:ilvl="8" w:tplc="A1085EAA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6ED47AEE"/>
    <w:multiLevelType w:val="hybridMultilevel"/>
    <w:tmpl w:val="A68E3B6A"/>
    <w:lvl w:ilvl="0" w:tplc="B748BB08">
      <w:start w:val="1"/>
      <w:numFmt w:val="lowerLetter"/>
      <w:lvlText w:val="%1)"/>
      <w:lvlJc w:val="left"/>
      <w:pPr>
        <w:ind w:left="720" w:hanging="360"/>
      </w:pPr>
    </w:lvl>
    <w:lvl w:ilvl="1" w:tplc="CD5CD284">
      <w:start w:val="1"/>
      <w:numFmt w:val="lowerLetter"/>
      <w:lvlText w:val="%2."/>
      <w:lvlJc w:val="left"/>
      <w:pPr>
        <w:ind w:left="1440" w:hanging="360"/>
      </w:pPr>
    </w:lvl>
    <w:lvl w:ilvl="2" w:tplc="BE044642">
      <w:start w:val="1"/>
      <w:numFmt w:val="lowerLetter"/>
      <w:lvlText w:val="%3."/>
      <w:lvlJc w:val="left"/>
      <w:pPr>
        <w:ind w:left="2160" w:hanging="360"/>
      </w:pPr>
    </w:lvl>
    <w:lvl w:ilvl="3" w:tplc="E03C00EE">
      <w:start w:val="1"/>
      <w:numFmt w:val="lowerLetter"/>
      <w:lvlText w:val="%4."/>
      <w:lvlJc w:val="left"/>
      <w:pPr>
        <w:ind w:left="2880" w:hanging="360"/>
      </w:pPr>
    </w:lvl>
    <w:lvl w:ilvl="4" w:tplc="12BCFF1A">
      <w:start w:val="1"/>
      <w:numFmt w:val="lowerLetter"/>
      <w:lvlText w:val="%5."/>
      <w:lvlJc w:val="left"/>
      <w:pPr>
        <w:ind w:left="3600" w:hanging="360"/>
      </w:pPr>
    </w:lvl>
    <w:lvl w:ilvl="5" w:tplc="12F23226">
      <w:start w:val="1"/>
      <w:numFmt w:val="lowerLetter"/>
      <w:lvlText w:val="%6."/>
      <w:lvlJc w:val="left"/>
      <w:pPr>
        <w:ind w:left="4320" w:hanging="360"/>
      </w:pPr>
    </w:lvl>
    <w:lvl w:ilvl="6" w:tplc="5B98556A">
      <w:start w:val="1"/>
      <w:numFmt w:val="lowerLetter"/>
      <w:lvlText w:val="%7."/>
      <w:lvlJc w:val="left"/>
      <w:pPr>
        <w:ind w:left="5040" w:hanging="360"/>
      </w:pPr>
    </w:lvl>
    <w:lvl w:ilvl="7" w:tplc="46C213CC">
      <w:start w:val="1"/>
      <w:numFmt w:val="lowerLetter"/>
      <w:lvlText w:val="%8."/>
      <w:lvlJc w:val="left"/>
      <w:pPr>
        <w:ind w:left="5760" w:hanging="360"/>
      </w:pPr>
    </w:lvl>
    <w:lvl w:ilvl="8" w:tplc="E3EA25C2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6F0268F5"/>
    <w:multiLevelType w:val="hybridMultilevel"/>
    <w:tmpl w:val="A6C0AEEC"/>
    <w:lvl w:ilvl="0" w:tplc="4358FAAC">
      <w:start w:val="1"/>
      <w:numFmt w:val="decimal"/>
      <w:lvlText w:val="%1."/>
      <w:lvlJc w:val="left"/>
      <w:pPr>
        <w:ind w:left="360" w:hanging="360"/>
      </w:pPr>
    </w:lvl>
    <w:lvl w:ilvl="1" w:tplc="20D25B0A">
      <w:start w:val="1"/>
      <w:numFmt w:val="lowerLetter"/>
      <w:lvlText w:val="%2)"/>
      <w:lvlJc w:val="left"/>
      <w:pPr>
        <w:ind w:left="720" w:hanging="360"/>
      </w:pPr>
    </w:lvl>
    <w:lvl w:ilvl="2" w:tplc="EB3AD4E4">
      <w:start w:val="1"/>
      <w:numFmt w:val="decimal"/>
      <w:lvlText w:val="%3."/>
      <w:lvlJc w:val="left"/>
      <w:pPr>
        <w:ind w:left="2160" w:hanging="360"/>
      </w:pPr>
    </w:lvl>
    <w:lvl w:ilvl="3" w:tplc="DBB44194">
      <w:start w:val="1"/>
      <w:numFmt w:val="lowerLetter"/>
      <w:lvlText w:val="%4."/>
      <w:lvlJc w:val="left"/>
      <w:pPr>
        <w:ind w:left="2880" w:hanging="360"/>
      </w:pPr>
    </w:lvl>
    <w:lvl w:ilvl="4" w:tplc="55CE2418">
      <w:start w:val="1"/>
      <w:numFmt w:val="decimal"/>
      <w:lvlText w:val="%5."/>
      <w:lvlJc w:val="left"/>
      <w:pPr>
        <w:ind w:left="3600" w:hanging="360"/>
      </w:pPr>
    </w:lvl>
    <w:lvl w:ilvl="5" w:tplc="33A23CB0">
      <w:start w:val="1"/>
      <w:numFmt w:val="lowerLetter"/>
      <w:lvlText w:val="%6."/>
      <w:lvlJc w:val="left"/>
      <w:pPr>
        <w:ind w:left="4320" w:hanging="360"/>
      </w:pPr>
    </w:lvl>
    <w:lvl w:ilvl="6" w:tplc="A664BBAA">
      <w:start w:val="1"/>
      <w:numFmt w:val="decimal"/>
      <w:lvlText w:val="%7."/>
      <w:lvlJc w:val="left"/>
      <w:pPr>
        <w:ind w:left="5040" w:hanging="360"/>
      </w:pPr>
    </w:lvl>
    <w:lvl w:ilvl="7" w:tplc="158E70DE">
      <w:start w:val="1"/>
      <w:numFmt w:val="lowerLetter"/>
      <w:lvlText w:val="%8."/>
      <w:lvlJc w:val="left"/>
      <w:pPr>
        <w:ind w:left="5760" w:hanging="360"/>
      </w:pPr>
    </w:lvl>
    <w:lvl w:ilvl="8" w:tplc="4E9AC18A">
      <w:start w:val="1"/>
      <w:numFmt w:val="decimal"/>
      <w:lvlText w:val="%9."/>
      <w:lvlJc w:val="left"/>
      <w:pPr>
        <w:ind w:left="6480" w:hanging="360"/>
      </w:pPr>
    </w:lvl>
  </w:abstractNum>
  <w:abstractNum w:abstractNumId="189" w15:restartNumberingAfterBreak="0">
    <w:nsid w:val="6F2B013E"/>
    <w:multiLevelType w:val="hybridMultilevel"/>
    <w:tmpl w:val="92206B10"/>
    <w:lvl w:ilvl="0" w:tplc="105CDD1C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0326BF9"/>
    <w:multiLevelType w:val="hybridMultilevel"/>
    <w:tmpl w:val="F08E2C14"/>
    <w:lvl w:ilvl="0" w:tplc="6D6A06C6">
      <w:start w:val="1"/>
      <w:numFmt w:val="lowerLetter"/>
      <w:lvlText w:val="%1)"/>
      <w:lvlJc w:val="left"/>
      <w:pPr>
        <w:ind w:left="720" w:hanging="360"/>
      </w:pPr>
    </w:lvl>
    <w:lvl w:ilvl="1" w:tplc="1F2643AC">
      <w:start w:val="1"/>
      <w:numFmt w:val="lowerLetter"/>
      <w:lvlText w:val="%2."/>
      <w:lvlJc w:val="left"/>
      <w:pPr>
        <w:ind w:left="1440" w:hanging="360"/>
      </w:pPr>
    </w:lvl>
    <w:lvl w:ilvl="2" w:tplc="7A4E9562">
      <w:start w:val="1"/>
      <w:numFmt w:val="lowerLetter"/>
      <w:lvlText w:val="%3."/>
      <w:lvlJc w:val="left"/>
      <w:pPr>
        <w:ind w:left="2160" w:hanging="360"/>
      </w:pPr>
    </w:lvl>
    <w:lvl w:ilvl="3" w:tplc="78F23880">
      <w:start w:val="1"/>
      <w:numFmt w:val="lowerLetter"/>
      <w:lvlText w:val="%4."/>
      <w:lvlJc w:val="left"/>
      <w:pPr>
        <w:ind w:left="2880" w:hanging="360"/>
      </w:pPr>
    </w:lvl>
    <w:lvl w:ilvl="4" w:tplc="D1205066">
      <w:start w:val="1"/>
      <w:numFmt w:val="lowerLetter"/>
      <w:lvlText w:val="%5."/>
      <w:lvlJc w:val="left"/>
      <w:pPr>
        <w:ind w:left="3600" w:hanging="360"/>
      </w:pPr>
    </w:lvl>
    <w:lvl w:ilvl="5" w:tplc="C6D8D650">
      <w:start w:val="1"/>
      <w:numFmt w:val="lowerLetter"/>
      <w:lvlText w:val="%6."/>
      <w:lvlJc w:val="left"/>
      <w:pPr>
        <w:ind w:left="4320" w:hanging="360"/>
      </w:pPr>
    </w:lvl>
    <w:lvl w:ilvl="6" w:tplc="445A9A66">
      <w:start w:val="1"/>
      <w:numFmt w:val="lowerLetter"/>
      <w:lvlText w:val="%7."/>
      <w:lvlJc w:val="left"/>
      <w:pPr>
        <w:ind w:left="5040" w:hanging="360"/>
      </w:pPr>
    </w:lvl>
    <w:lvl w:ilvl="7" w:tplc="C206EA40">
      <w:start w:val="1"/>
      <w:numFmt w:val="lowerLetter"/>
      <w:lvlText w:val="%8."/>
      <w:lvlJc w:val="left"/>
      <w:pPr>
        <w:ind w:left="5760" w:hanging="360"/>
      </w:pPr>
    </w:lvl>
    <w:lvl w:ilvl="8" w:tplc="218A2F34">
      <w:start w:val="1"/>
      <w:numFmt w:val="lowerLetter"/>
      <w:lvlText w:val="%9."/>
      <w:lvlJc w:val="left"/>
      <w:pPr>
        <w:ind w:left="6480" w:hanging="360"/>
      </w:pPr>
    </w:lvl>
  </w:abstractNum>
  <w:abstractNum w:abstractNumId="191" w15:restartNumberingAfterBreak="0">
    <w:nsid w:val="708B5589"/>
    <w:multiLevelType w:val="hybridMultilevel"/>
    <w:tmpl w:val="67EAE90A"/>
    <w:lvl w:ilvl="0" w:tplc="DC22B57C">
      <w:start w:val="1"/>
      <w:numFmt w:val="decimal"/>
      <w:lvlText w:val="%1."/>
      <w:lvlJc w:val="left"/>
      <w:pPr>
        <w:ind w:left="360" w:hanging="360"/>
      </w:pPr>
    </w:lvl>
    <w:lvl w:ilvl="1" w:tplc="0D6A09B0">
      <w:start w:val="1"/>
      <w:numFmt w:val="lowerLetter"/>
      <w:lvlText w:val="%2)"/>
      <w:lvlJc w:val="left"/>
      <w:pPr>
        <w:ind w:left="720" w:hanging="360"/>
      </w:pPr>
    </w:lvl>
    <w:lvl w:ilvl="2" w:tplc="03EA8DF8">
      <w:start w:val="1"/>
      <w:numFmt w:val="decimal"/>
      <w:lvlText w:val="%3."/>
      <w:lvlJc w:val="left"/>
      <w:pPr>
        <w:ind w:left="2160" w:hanging="360"/>
      </w:pPr>
    </w:lvl>
    <w:lvl w:ilvl="3" w:tplc="02F60034">
      <w:start w:val="1"/>
      <w:numFmt w:val="lowerLetter"/>
      <w:lvlText w:val="%4."/>
      <w:lvlJc w:val="left"/>
      <w:pPr>
        <w:ind w:left="2880" w:hanging="360"/>
      </w:pPr>
    </w:lvl>
    <w:lvl w:ilvl="4" w:tplc="03D2D3A0">
      <w:start w:val="1"/>
      <w:numFmt w:val="decimal"/>
      <w:lvlText w:val="%5."/>
      <w:lvlJc w:val="left"/>
      <w:pPr>
        <w:ind w:left="3600" w:hanging="360"/>
      </w:pPr>
    </w:lvl>
    <w:lvl w:ilvl="5" w:tplc="42CCF51A">
      <w:start w:val="1"/>
      <w:numFmt w:val="lowerLetter"/>
      <w:lvlText w:val="%6."/>
      <w:lvlJc w:val="left"/>
      <w:pPr>
        <w:ind w:left="4320" w:hanging="360"/>
      </w:pPr>
    </w:lvl>
    <w:lvl w:ilvl="6" w:tplc="6860B914">
      <w:start w:val="1"/>
      <w:numFmt w:val="decimal"/>
      <w:lvlText w:val="%7."/>
      <w:lvlJc w:val="left"/>
      <w:pPr>
        <w:ind w:left="5040" w:hanging="360"/>
      </w:pPr>
    </w:lvl>
    <w:lvl w:ilvl="7" w:tplc="E6B0AB96">
      <w:start w:val="1"/>
      <w:numFmt w:val="lowerLetter"/>
      <w:lvlText w:val="%8."/>
      <w:lvlJc w:val="left"/>
      <w:pPr>
        <w:ind w:left="5760" w:hanging="360"/>
      </w:pPr>
    </w:lvl>
    <w:lvl w:ilvl="8" w:tplc="3CECA3BA">
      <w:start w:val="1"/>
      <w:numFmt w:val="decimal"/>
      <w:lvlText w:val="%9."/>
      <w:lvlJc w:val="left"/>
      <w:pPr>
        <w:ind w:left="6480" w:hanging="360"/>
      </w:pPr>
    </w:lvl>
  </w:abstractNum>
  <w:abstractNum w:abstractNumId="192" w15:restartNumberingAfterBreak="0">
    <w:nsid w:val="70C90F63"/>
    <w:multiLevelType w:val="hybridMultilevel"/>
    <w:tmpl w:val="F52078E0"/>
    <w:lvl w:ilvl="0" w:tplc="ACF6CA66">
      <w:start w:val="1"/>
      <w:numFmt w:val="decimal"/>
      <w:lvlText w:val="%1."/>
      <w:lvlJc w:val="left"/>
      <w:pPr>
        <w:ind w:left="360" w:hanging="360"/>
      </w:pPr>
    </w:lvl>
    <w:lvl w:ilvl="1" w:tplc="2390AC78">
      <w:start w:val="1"/>
      <w:numFmt w:val="lowerLetter"/>
      <w:lvlText w:val="%2)"/>
      <w:lvlJc w:val="left"/>
      <w:pPr>
        <w:ind w:left="720" w:hanging="360"/>
      </w:pPr>
    </w:lvl>
    <w:lvl w:ilvl="2" w:tplc="1BB675A0">
      <w:start w:val="1"/>
      <w:numFmt w:val="decimal"/>
      <w:lvlText w:val="%3."/>
      <w:lvlJc w:val="left"/>
      <w:pPr>
        <w:ind w:left="2160" w:hanging="360"/>
      </w:pPr>
    </w:lvl>
    <w:lvl w:ilvl="3" w:tplc="E65E6764">
      <w:start w:val="1"/>
      <w:numFmt w:val="lowerLetter"/>
      <w:lvlText w:val="%4."/>
      <w:lvlJc w:val="left"/>
      <w:pPr>
        <w:ind w:left="2880" w:hanging="360"/>
      </w:pPr>
    </w:lvl>
    <w:lvl w:ilvl="4" w:tplc="C14E449A">
      <w:start w:val="1"/>
      <w:numFmt w:val="decimal"/>
      <w:lvlText w:val="%5."/>
      <w:lvlJc w:val="left"/>
      <w:pPr>
        <w:ind w:left="3600" w:hanging="360"/>
      </w:pPr>
    </w:lvl>
    <w:lvl w:ilvl="5" w:tplc="1AEC5740">
      <w:start w:val="1"/>
      <w:numFmt w:val="lowerLetter"/>
      <w:lvlText w:val="%6."/>
      <w:lvlJc w:val="left"/>
      <w:pPr>
        <w:ind w:left="4320" w:hanging="360"/>
      </w:pPr>
    </w:lvl>
    <w:lvl w:ilvl="6" w:tplc="C87251CA">
      <w:start w:val="1"/>
      <w:numFmt w:val="decimal"/>
      <w:lvlText w:val="%7."/>
      <w:lvlJc w:val="left"/>
      <w:pPr>
        <w:ind w:left="5040" w:hanging="360"/>
      </w:pPr>
    </w:lvl>
    <w:lvl w:ilvl="7" w:tplc="485A2730">
      <w:start w:val="1"/>
      <w:numFmt w:val="lowerLetter"/>
      <w:lvlText w:val="%8."/>
      <w:lvlJc w:val="left"/>
      <w:pPr>
        <w:ind w:left="5760" w:hanging="360"/>
      </w:pPr>
    </w:lvl>
    <w:lvl w:ilvl="8" w:tplc="B582B8D2">
      <w:start w:val="1"/>
      <w:numFmt w:val="decimal"/>
      <w:lvlText w:val="%9."/>
      <w:lvlJc w:val="left"/>
      <w:pPr>
        <w:ind w:left="6480" w:hanging="360"/>
      </w:pPr>
    </w:lvl>
  </w:abstractNum>
  <w:abstractNum w:abstractNumId="193" w15:restartNumberingAfterBreak="0">
    <w:nsid w:val="720A2AFF"/>
    <w:multiLevelType w:val="hybridMultilevel"/>
    <w:tmpl w:val="49CEDF1E"/>
    <w:lvl w:ilvl="0" w:tplc="0C06847C">
      <w:start w:val="1"/>
      <w:numFmt w:val="lowerLetter"/>
      <w:lvlText w:val="%1)"/>
      <w:lvlJc w:val="left"/>
      <w:pPr>
        <w:ind w:left="720" w:hanging="360"/>
      </w:pPr>
    </w:lvl>
    <w:lvl w:ilvl="1" w:tplc="32E85E3C">
      <w:start w:val="1"/>
      <w:numFmt w:val="lowerLetter"/>
      <w:lvlText w:val="%2."/>
      <w:lvlJc w:val="left"/>
      <w:pPr>
        <w:ind w:left="1440" w:hanging="360"/>
      </w:pPr>
    </w:lvl>
    <w:lvl w:ilvl="2" w:tplc="88FCB2D4">
      <w:start w:val="1"/>
      <w:numFmt w:val="lowerLetter"/>
      <w:lvlText w:val="%3."/>
      <w:lvlJc w:val="left"/>
      <w:pPr>
        <w:ind w:left="2160" w:hanging="360"/>
      </w:pPr>
    </w:lvl>
    <w:lvl w:ilvl="3" w:tplc="0BC0335E">
      <w:start w:val="1"/>
      <w:numFmt w:val="lowerLetter"/>
      <w:lvlText w:val="%4."/>
      <w:lvlJc w:val="left"/>
      <w:pPr>
        <w:ind w:left="2880" w:hanging="360"/>
      </w:pPr>
    </w:lvl>
    <w:lvl w:ilvl="4" w:tplc="11DA297E">
      <w:start w:val="1"/>
      <w:numFmt w:val="lowerLetter"/>
      <w:lvlText w:val="%5."/>
      <w:lvlJc w:val="left"/>
      <w:pPr>
        <w:ind w:left="3600" w:hanging="360"/>
      </w:pPr>
    </w:lvl>
    <w:lvl w:ilvl="5" w:tplc="0E2E6CF2">
      <w:start w:val="1"/>
      <w:numFmt w:val="lowerLetter"/>
      <w:lvlText w:val="%6."/>
      <w:lvlJc w:val="left"/>
      <w:pPr>
        <w:ind w:left="4320" w:hanging="360"/>
      </w:pPr>
    </w:lvl>
    <w:lvl w:ilvl="6" w:tplc="E0A0E9DA">
      <w:start w:val="1"/>
      <w:numFmt w:val="lowerLetter"/>
      <w:lvlText w:val="%7."/>
      <w:lvlJc w:val="left"/>
      <w:pPr>
        <w:ind w:left="5040" w:hanging="360"/>
      </w:pPr>
    </w:lvl>
    <w:lvl w:ilvl="7" w:tplc="DDFEF0F4">
      <w:start w:val="1"/>
      <w:numFmt w:val="lowerLetter"/>
      <w:lvlText w:val="%8."/>
      <w:lvlJc w:val="left"/>
      <w:pPr>
        <w:ind w:left="5760" w:hanging="360"/>
      </w:pPr>
    </w:lvl>
    <w:lvl w:ilvl="8" w:tplc="863E77C6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723079BF"/>
    <w:multiLevelType w:val="hybridMultilevel"/>
    <w:tmpl w:val="C5CE0E4A"/>
    <w:lvl w:ilvl="0" w:tplc="B1CC5FA8">
      <w:start w:val="1"/>
      <w:numFmt w:val="decimal"/>
      <w:lvlText w:val="%1."/>
      <w:lvlJc w:val="left"/>
      <w:pPr>
        <w:ind w:left="360" w:hanging="360"/>
      </w:pPr>
    </w:lvl>
    <w:lvl w:ilvl="1" w:tplc="30BACCAA">
      <w:start w:val="1"/>
      <w:numFmt w:val="lowerLetter"/>
      <w:lvlText w:val="%2)"/>
      <w:lvlJc w:val="left"/>
      <w:pPr>
        <w:ind w:left="720" w:hanging="360"/>
      </w:pPr>
    </w:lvl>
    <w:lvl w:ilvl="2" w:tplc="0C1C0180">
      <w:start w:val="1"/>
      <w:numFmt w:val="decimal"/>
      <w:lvlText w:val="%3."/>
      <w:lvlJc w:val="left"/>
      <w:pPr>
        <w:ind w:left="2160" w:hanging="360"/>
      </w:pPr>
    </w:lvl>
    <w:lvl w:ilvl="3" w:tplc="C38443DE">
      <w:start w:val="1"/>
      <w:numFmt w:val="lowerLetter"/>
      <w:lvlText w:val="%4."/>
      <w:lvlJc w:val="left"/>
      <w:pPr>
        <w:ind w:left="2880" w:hanging="360"/>
      </w:pPr>
    </w:lvl>
    <w:lvl w:ilvl="4" w:tplc="EE9A459A">
      <w:start w:val="1"/>
      <w:numFmt w:val="decimal"/>
      <w:lvlText w:val="%5."/>
      <w:lvlJc w:val="left"/>
      <w:pPr>
        <w:ind w:left="3600" w:hanging="360"/>
      </w:pPr>
    </w:lvl>
    <w:lvl w:ilvl="5" w:tplc="BB88CDA6">
      <w:start w:val="1"/>
      <w:numFmt w:val="lowerLetter"/>
      <w:lvlText w:val="%6."/>
      <w:lvlJc w:val="left"/>
      <w:pPr>
        <w:ind w:left="4320" w:hanging="360"/>
      </w:pPr>
    </w:lvl>
    <w:lvl w:ilvl="6" w:tplc="00341704">
      <w:start w:val="1"/>
      <w:numFmt w:val="decimal"/>
      <w:lvlText w:val="%7."/>
      <w:lvlJc w:val="left"/>
      <w:pPr>
        <w:ind w:left="5040" w:hanging="360"/>
      </w:pPr>
    </w:lvl>
    <w:lvl w:ilvl="7" w:tplc="4CD887B0">
      <w:start w:val="1"/>
      <w:numFmt w:val="lowerLetter"/>
      <w:lvlText w:val="%8."/>
      <w:lvlJc w:val="left"/>
      <w:pPr>
        <w:ind w:left="5760" w:hanging="360"/>
      </w:pPr>
    </w:lvl>
    <w:lvl w:ilvl="8" w:tplc="05FCCD3E">
      <w:start w:val="1"/>
      <w:numFmt w:val="decimal"/>
      <w:lvlText w:val="%9."/>
      <w:lvlJc w:val="left"/>
      <w:pPr>
        <w:ind w:left="6480" w:hanging="360"/>
      </w:pPr>
    </w:lvl>
  </w:abstractNum>
  <w:abstractNum w:abstractNumId="195" w15:restartNumberingAfterBreak="0">
    <w:nsid w:val="72625A25"/>
    <w:multiLevelType w:val="hybridMultilevel"/>
    <w:tmpl w:val="17D24874"/>
    <w:lvl w:ilvl="0" w:tplc="E04A35BE">
      <w:start w:val="1"/>
      <w:numFmt w:val="lowerLetter"/>
      <w:lvlText w:val="%1)"/>
      <w:lvlJc w:val="left"/>
      <w:pPr>
        <w:ind w:left="720" w:hanging="360"/>
      </w:pPr>
    </w:lvl>
    <w:lvl w:ilvl="1" w:tplc="29F04354">
      <w:start w:val="1"/>
      <w:numFmt w:val="lowerLetter"/>
      <w:lvlText w:val="%2."/>
      <w:lvlJc w:val="left"/>
      <w:pPr>
        <w:ind w:left="1440" w:hanging="360"/>
      </w:pPr>
    </w:lvl>
    <w:lvl w:ilvl="2" w:tplc="7B66897C">
      <w:start w:val="1"/>
      <w:numFmt w:val="lowerLetter"/>
      <w:lvlText w:val="%3."/>
      <w:lvlJc w:val="left"/>
      <w:pPr>
        <w:ind w:left="2160" w:hanging="360"/>
      </w:pPr>
    </w:lvl>
    <w:lvl w:ilvl="3" w:tplc="DEC6EE5A">
      <w:start w:val="1"/>
      <w:numFmt w:val="lowerLetter"/>
      <w:lvlText w:val="%4."/>
      <w:lvlJc w:val="left"/>
      <w:pPr>
        <w:ind w:left="2880" w:hanging="360"/>
      </w:pPr>
    </w:lvl>
    <w:lvl w:ilvl="4" w:tplc="93C0AD66">
      <w:start w:val="1"/>
      <w:numFmt w:val="lowerLetter"/>
      <w:lvlText w:val="%5."/>
      <w:lvlJc w:val="left"/>
      <w:pPr>
        <w:ind w:left="3600" w:hanging="360"/>
      </w:pPr>
    </w:lvl>
    <w:lvl w:ilvl="5" w:tplc="A97EBCFE">
      <w:start w:val="1"/>
      <w:numFmt w:val="lowerLetter"/>
      <w:lvlText w:val="%6."/>
      <w:lvlJc w:val="left"/>
      <w:pPr>
        <w:ind w:left="4320" w:hanging="360"/>
      </w:pPr>
    </w:lvl>
    <w:lvl w:ilvl="6" w:tplc="DBE2ED48">
      <w:start w:val="1"/>
      <w:numFmt w:val="lowerLetter"/>
      <w:lvlText w:val="%7."/>
      <w:lvlJc w:val="left"/>
      <w:pPr>
        <w:ind w:left="5040" w:hanging="360"/>
      </w:pPr>
    </w:lvl>
    <w:lvl w:ilvl="7" w:tplc="60B6B1FE">
      <w:start w:val="1"/>
      <w:numFmt w:val="lowerLetter"/>
      <w:lvlText w:val="%8."/>
      <w:lvlJc w:val="left"/>
      <w:pPr>
        <w:ind w:left="5760" w:hanging="360"/>
      </w:pPr>
    </w:lvl>
    <w:lvl w:ilvl="8" w:tplc="F1C25EAC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72D07917"/>
    <w:multiLevelType w:val="hybridMultilevel"/>
    <w:tmpl w:val="8F50900E"/>
    <w:lvl w:ilvl="0" w:tplc="01DA51B0">
      <w:start w:val="1"/>
      <w:numFmt w:val="lowerLetter"/>
      <w:lvlText w:val="%1)"/>
      <w:lvlJc w:val="left"/>
      <w:pPr>
        <w:ind w:left="720" w:hanging="360"/>
      </w:pPr>
    </w:lvl>
    <w:lvl w:ilvl="1" w:tplc="5F9C821A">
      <w:start w:val="1"/>
      <w:numFmt w:val="lowerLetter"/>
      <w:lvlText w:val="%2."/>
      <w:lvlJc w:val="left"/>
      <w:pPr>
        <w:ind w:left="1440" w:hanging="360"/>
      </w:pPr>
    </w:lvl>
    <w:lvl w:ilvl="2" w:tplc="BE705B0A">
      <w:start w:val="1"/>
      <w:numFmt w:val="lowerLetter"/>
      <w:lvlText w:val="%3."/>
      <w:lvlJc w:val="left"/>
      <w:pPr>
        <w:ind w:left="2160" w:hanging="360"/>
      </w:pPr>
    </w:lvl>
    <w:lvl w:ilvl="3" w:tplc="F65A67BE">
      <w:start w:val="1"/>
      <w:numFmt w:val="lowerLetter"/>
      <w:lvlText w:val="%4."/>
      <w:lvlJc w:val="left"/>
      <w:pPr>
        <w:ind w:left="2880" w:hanging="360"/>
      </w:pPr>
    </w:lvl>
    <w:lvl w:ilvl="4" w:tplc="48FAEE62">
      <w:start w:val="1"/>
      <w:numFmt w:val="lowerLetter"/>
      <w:lvlText w:val="%5."/>
      <w:lvlJc w:val="left"/>
      <w:pPr>
        <w:ind w:left="3600" w:hanging="360"/>
      </w:pPr>
    </w:lvl>
    <w:lvl w:ilvl="5" w:tplc="E1A65646">
      <w:start w:val="1"/>
      <w:numFmt w:val="lowerLetter"/>
      <w:lvlText w:val="%6."/>
      <w:lvlJc w:val="left"/>
      <w:pPr>
        <w:ind w:left="4320" w:hanging="360"/>
      </w:pPr>
    </w:lvl>
    <w:lvl w:ilvl="6" w:tplc="297E4644">
      <w:start w:val="1"/>
      <w:numFmt w:val="lowerLetter"/>
      <w:lvlText w:val="%7."/>
      <w:lvlJc w:val="left"/>
      <w:pPr>
        <w:ind w:left="5040" w:hanging="360"/>
      </w:pPr>
    </w:lvl>
    <w:lvl w:ilvl="7" w:tplc="1A6AD154">
      <w:start w:val="1"/>
      <w:numFmt w:val="lowerLetter"/>
      <w:lvlText w:val="%8."/>
      <w:lvlJc w:val="left"/>
      <w:pPr>
        <w:ind w:left="5760" w:hanging="360"/>
      </w:pPr>
    </w:lvl>
    <w:lvl w:ilvl="8" w:tplc="254C5F8C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73DA3FD2"/>
    <w:multiLevelType w:val="hybridMultilevel"/>
    <w:tmpl w:val="596E59EC"/>
    <w:lvl w:ilvl="0" w:tplc="07127F40">
      <w:start w:val="1"/>
      <w:numFmt w:val="lowerLetter"/>
      <w:lvlText w:val="%1)"/>
      <w:lvlJc w:val="left"/>
      <w:pPr>
        <w:ind w:left="720" w:hanging="360"/>
      </w:pPr>
    </w:lvl>
    <w:lvl w:ilvl="1" w:tplc="3D0C7312">
      <w:start w:val="1"/>
      <w:numFmt w:val="lowerLetter"/>
      <w:lvlText w:val="%2."/>
      <w:lvlJc w:val="left"/>
      <w:pPr>
        <w:ind w:left="1440" w:hanging="360"/>
      </w:pPr>
    </w:lvl>
    <w:lvl w:ilvl="2" w:tplc="F522AB9E">
      <w:start w:val="1"/>
      <w:numFmt w:val="lowerLetter"/>
      <w:lvlText w:val="%3."/>
      <w:lvlJc w:val="left"/>
      <w:pPr>
        <w:ind w:left="2160" w:hanging="360"/>
      </w:pPr>
    </w:lvl>
    <w:lvl w:ilvl="3" w:tplc="7A44F090">
      <w:start w:val="1"/>
      <w:numFmt w:val="lowerLetter"/>
      <w:lvlText w:val="%4."/>
      <w:lvlJc w:val="left"/>
      <w:pPr>
        <w:ind w:left="2880" w:hanging="360"/>
      </w:pPr>
    </w:lvl>
    <w:lvl w:ilvl="4" w:tplc="62001B36">
      <w:start w:val="1"/>
      <w:numFmt w:val="lowerLetter"/>
      <w:lvlText w:val="%5."/>
      <w:lvlJc w:val="left"/>
      <w:pPr>
        <w:ind w:left="3600" w:hanging="360"/>
      </w:pPr>
    </w:lvl>
    <w:lvl w:ilvl="5" w:tplc="2C307A3C">
      <w:start w:val="1"/>
      <w:numFmt w:val="lowerLetter"/>
      <w:lvlText w:val="%6."/>
      <w:lvlJc w:val="left"/>
      <w:pPr>
        <w:ind w:left="4320" w:hanging="360"/>
      </w:pPr>
    </w:lvl>
    <w:lvl w:ilvl="6" w:tplc="D31C7790">
      <w:start w:val="1"/>
      <w:numFmt w:val="lowerLetter"/>
      <w:lvlText w:val="%7."/>
      <w:lvlJc w:val="left"/>
      <w:pPr>
        <w:ind w:left="5040" w:hanging="360"/>
      </w:pPr>
    </w:lvl>
    <w:lvl w:ilvl="7" w:tplc="6F48ACFE">
      <w:start w:val="1"/>
      <w:numFmt w:val="lowerLetter"/>
      <w:lvlText w:val="%8."/>
      <w:lvlJc w:val="left"/>
      <w:pPr>
        <w:ind w:left="5760" w:hanging="360"/>
      </w:pPr>
    </w:lvl>
    <w:lvl w:ilvl="8" w:tplc="35F66626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744660AB"/>
    <w:multiLevelType w:val="hybridMultilevel"/>
    <w:tmpl w:val="AB44017E"/>
    <w:lvl w:ilvl="0" w:tplc="8E889CF4">
      <w:start w:val="1"/>
      <w:numFmt w:val="lowerLetter"/>
      <w:lvlText w:val="%1)"/>
      <w:lvlJc w:val="left"/>
      <w:pPr>
        <w:ind w:left="720" w:hanging="360"/>
      </w:pPr>
    </w:lvl>
    <w:lvl w:ilvl="1" w:tplc="E0FEF17E">
      <w:start w:val="1"/>
      <w:numFmt w:val="lowerLetter"/>
      <w:lvlText w:val="%2."/>
      <w:lvlJc w:val="left"/>
      <w:pPr>
        <w:ind w:left="1440" w:hanging="360"/>
      </w:pPr>
    </w:lvl>
    <w:lvl w:ilvl="2" w:tplc="2F202C5E">
      <w:start w:val="1"/>
      <w:numFmt w:val="lowerLetter"/>
      <w:lvlText w:val="%3."/>
      <w:lvlJc w:val="left"/>
      <w:pPr>
        <w:ind w:left="2160" w:hanging="360"/>
      </w:pPr>
    </w:lvl>
    <w:lvl w:ilvl="3" w:tplc="77AC7F40">
      <w:start w:val="1"/>
      <w:numFmt w:val="lowerLetter"/>
      <w:lvlText w:val="%4."/>
      <w:lvlJc w:val="left"/>
      <w:pPr>
        <w:ind w:left="2880" w:hanging="360"/>
      </w:pPr>
    </w:lvl>
    <w:lvl w:ilvl="4" w:tplc="4384B01C">
      <w:start w:val="1"/>
      <w:numFmt w:val="lowerLetter"/>
      <w:lvlText w:val="%5."/>
      <w:lvlJc w:val="left"/>
      <w:pPr>
        <w:ind w:left="3600" w:hanging="360"/>
      </w:pPr>
    </w:lvl>
    <w:lvl w:ilvl="5" w:tplc="A2A2B422">
      <w:start w:val="1"/>
      <w:numFmt w:val="lowerLetter"/>
      <w:lvlText w:val="%6."/>
      <w:lvlJc w:val="left"/>
      <w:pPr>
        <w:ind w:left="4320" w:hanging="360"/>
      </w:pPr>
    </w:lvl>
    <w:lvl w:ilvl="6" w:tplc="F50ED02C">
      <w:start w:val="1"/>
      <w:numFmt w:val="lowerLetter"/>
      <w:lvlText w:val="%7."/>
      <w:lvlJc w:val="left"/>
      <w:pPr>
        <w:ind w:left="5040" w:hanging="360"/>
      </w:pPr>
    </w:lvl>
    <w:lvl w:ilvl="7" w:tplc="E43A352C">
      <w:start w:val="1"/>
      <w:numFmt w:val="lowerLetter"/>
      <w:lvlText w:val="%8."/>
      <w:lvlJc w:val="left"/>
      <w:pPr>
        <w:ind w:left="5760" w:hanging="360"/>
      </w:pPr>
    </w:lvl>
    <w:lvl w:ilvl="8" w:tplc="247AAE54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74D270B0"/>
    <w:multiLevelType w:val="hybridMultilevel"/>
    <w:tmpl w:val="A3382AB6"/>
    <w:lvl w:ilvl="0" w:tplc="CCBE1CB8">
      <w:start w:val="1"/>
      <w:numFmt w:val="decimal"/>
      <w:lvlText w:val="%1."/>
      <w:lvlJc w:val="left"/>
      <w:pPr>
        <w:ind w:left="360" w:hanging="360"/>
      </w:pPr>
    </w:lvl>
    <w:lvl w:ilvl="1" w:tplc="308E2572">
      <w:start w:val="1"/>
      <w:numFmt w:val="lowerLetter"/>
      <w:lvlText w:val="%2)"/>
      <w:lvlJc w:val="left"/>
      <w:pPr>
        <w:ind w:left="720" w:hanging="360"/>
      </w:pPr>
    </w:lvl>
    <w:lvl w:ilvl="2" w:tplc="DA6018A8">
      <w:start w:val="1"/>
      <w:numFmt w:val="decimal"/>
      <w:lvlText w:val="%3."/>
      <w:lvlJc w:val="left"/>
      <w:pPr>
        <w:ind w:left="2160" w:hanging="360"/>
      </w:pPr>
    </w:lvl>
    <w:lvl w:ilvl="3" w:tplc="2D42B6E2">
      <w:start w:val="1"/>
      <w:numFmt w:val="lowerLetter"/>
      <w:lvlText w:val="%4."/>
      <w:lvlJc w:val="left"/>
      <w:pPr>
        <w:ind w:left="2880" w:hanging="360"/>
      </w:pPr>
    </w:lvl>
    <w:lvl w:ilvl="4" w:tplc="A77264C2">
      <w:start w:val="1"/>
      <w:numFmt w:val="decimal"/>
      <w:lvlText w:val="%5."/>
      <w:lvlJc w:val="left"/>
      <w:pPr>
        <w:ind w:left="3600" w:hanging="360"/>
      </w:pPr>
    </w:lvl>
    <w:lvl w:ilvl="5" w:tplc="CC3A5B16">
      <w:start w:val="1"/>
      <w:numFmt w:val="lowerLetter"/>
      <w:lvlText w:val="%6."/>
      <w:lvlJc w:val="left"/>
      <w:pPr>
        <w:ind w:left="4320" w:hanging="360"/>
      </w:pPr>
    </w:lvl>
    <w:lvl w:ilvl="6" w:tplc="E0DA9340">
      <w:start w:val="1"/>
      <w:numFmt w:val="decimal"/>
      <w:lvlText w:val="%7."/>
      <w:lvlJc w:val="left"/>
      <w:pPr>
        <w:ind w:left="5040" w:hanging="360"/>
      </w:pPr>
    </w:lvl>
    <w:lvl w:ilvl="7" w:tplc="87703DD6">
      <w:start w:val="1"/>
      <w:numFmt w:val="lowerLetter"/>
      <w:lvlText w:val="%8."/>
      <w:lvlJc w:val="left"/>
      <w:pPr>
        <w:ind w:left="5760" w:hanging="360"/>
      </w:pPr>
    </w:lvl>
    <w:lvl w:ilvl="8" w:tplc="BC28F0D8">
      <w:start w:val="1"/>
      <w:numFmt w:val="decimal"/>
      <w:lvlText w:val="%9."/>
      <w:lvlJc w:val="left"/>
      <w:pPr>
        <w:ind w:left="6480" w:hanging="360"/>
      </w:pPr>
    </w:lvl>
  </w:abstractNum>
  <w:abstractNum w:abstractNumId="200" w15:restartNumberingAfterBreak="0">
    <w:nsid w:val="74EF3933"/>
    <w:multiLevelType w:val="hybridMultilevel"/>
    <w:tmpl w:val="2CC28AA2"/>
    <w:lvl w:ilvl="0" w:tplc="EB9EB694">
      <w:start w:val="1"/>
      <w:numFmt w:val="decimal"/>
      <w:lvlText w:val="%1."/>
      <w:lvlJc w:val="left"/>
      <w:pPr>
        <w:ind w:left="360" w:hanging="360"/>
      </w:pPr>
    </w:lvl>
    <w:lvl w:ilvl="1" w:tplc="F9804978">
      <w:start w:val="1"/>
      <w:numFmt w:val="lowerLetter"/>
      <w:lvlText w:val="%2)"/>
      <w:lvlJc w:val="left"/>
      <w:pPr>
        <w:ind w:left="720" w:hanging="360"/>
      </w:pPr>
    </w:lvl>
    <w:lvl w:ilvl="2" w:tplc="D7AED50A">
      <w:start w:val="1"/>
      <w:numFmt w:val="decimal"/>
      <w:lvlText w:val="%3."/>
      <w:lvlJc w:val="left"/>
      <w:pPr>
        <w:ind w:left="2160" w:hanging="360"/>
      </w:pPr>
    </w:lvl>
    <w:lvl w:ilvl="3" w:tplc="5DAC25F4">
      <w:start w:val="1"/>
      <w:numFmt w:val="lowerLetter"/>
      <w:lvlText w:val="%4."/>
      <w:lvlJc w:val="left"/>
      <w:pPr>
        <w:ind w:left="2880" w:hanging="360"/>
      </w:pPr>
    </w:lvl>
    <w:lvl w:ilvl="4" w:tplc="7D5CB6BC">
      <w:start w:val="1"/>
      <w:numFmt w:val="decimal"/>
      <w:lvlText w:val="%5."/>
      <w:lvlJc w:val="left"/>
      <w:pPr>
        <w:ind w:left="3600" w:hanging="360"/>
      </w:pPr>
    </w:lvl>
    <w:lvl w:ilvl="5" w:tplc="BAA26DFA">
      <w:start w:val="1"/>
      <w:numFmt w:val="lowerLetter"/>
      <w:lvlText w:val="%6."/>
      <w:lvlJc w:val="left"/>
      <w:pPr>
        <w:ind w:left="4320" w:hanging="360"/>
      </w:pPr>
    </w:lvl>
    <w:lvl w:ilvl="6" w:tplc="8B6E9BF0">
      <w:start w:val="1"/>
      <w:numFmt w:val="decimal"/>
      <w:lvlText w:val="%7."/>
      <w:lvlJc w:val="left"/>
      <w:pPr>
        <w:ind w:left="5040" w:hanging="360"/>
      </w:pPr>
    </w:lvl>
    <w:lvl w:ilvl="7" w:tplc="B7FE104E">
      <w:start w:val="1"/>
      <w:numFmt w:val="lowerLetter"/>
      <w:lvlText w:val="%8."/>
      <w:lvlJc w:val="left"/>
      <w:pPr>
        <w:ind w:left="5760" w:hanging="360"/>
      </w:pPr>
    </w:lvl>
    <w:lvl w:ilvl="8" w:tplc="CBFE7A26">
      <w:start w:val="1"/>
      <w:numFmt w:val="decimal"/>
      <w:lvlText w:val="%9."/>
      <w:lvlJc w:val="left"/>
      <w:pPr>
        <w:ind w:left="6480" w:hanging="360"/>
      </w:pPr>
    </w:lvl>
  </w:abstractNum>
  <w:abstractNum w:abstractNumId="201" w15:restartNumberingAfterBreak="0">
    <w:nsid w:val="7839692A"/>
    <w:multiLevelType w:val="hybridMultilevel"/>
    <w:tmpl w:val="9F7A8672"/>
    <w:lvl w:ilvl="0" w:tplc="259067C8">
      <w:start w:val="1"/>
      <w:numFmt w:val="decimal"/>
      <w:lvlText w:val="%1."/>
      <w:lvlJc w:val="left"/>
      <w:pPr>
        <w:ind w:left="360" w:hanging="360"/>
      </w:pPr>
    </w:lvl>
    <w:lvl w:ilvl="1" w:tplc="CFB27D1A">
      <w:start w:val="1"/>
      <w:numFmt w:val="lowerLetter"/>
      <w:lvlText w:val="%2)"/>
      <w:lvlJc w:val="left"/>
      <w:pPr>
        <w:ind w:left="720" w:hanging="360"/>
      </w:pPr>
    </w:lvl>
    <w:lvl w:ilvl="2" w:tplc="D2861A8C">
      <w:start w:val="1"/>
      <w:numFmt w:val="decimal"/>
      <w:lvlText w:val="%3."/>
      <w:lvlJc w:val="left"/>
      <w:pPr>
        <w:ind w:left="2160" w:hanging="360"/>
      </w:pPr>
    </w:lvl>
    <w:lvl w:ilvl="3" w:tplc="B1E06D80">
      <w:start w:val="1"/>
      <w:numFmt w:val="lowerLetter"/>
      <w:lvlText w:val="%4."/>
      <w:lvlJc w:val="left"/>
      <w:pPr>
        <w:ind w:left="2880" w:hanging="360"/>
      </w:pPr>
    </w:lvl>
    <w:lvl w:ilvl="4" w:tplc="588440EE">
      <w:start w:val="1"/>
      <w:numFmt w:val="decimal"/>
      <w:lvlText w:val="%5."/>
      <w:lvlJc w:val="left"/>
      <w:pPr>
        <w:ind w:left="3600" w:hanging="360"/>
      </w:pPr>
    </w:lvl>
    <w:lvl w:ilvl="5" w:tplc="5BB49BF4">
      <w:start w:val="1"/>
      <w:numFmt w:val="lowerLetter"/>
      <w:lvlText w:val="%6."/>
      <w:lvlJc w:val="left"/>
      <w:pPr>
        <w:ind w:left="4320" w:hanging="360"/>
      </w:pPr>
    </w:lvl>
    <w:lvl w:ilvl="6" w:tplc="4D6CA3A0">
      <w:start w:val="1"/>
      <w:numFmt w:val="decimal"/>
      <w:lvlText w:val="%7."/>
      <w:lvlJc w:val="left"/>
      <w:pPr>
        <w:ind w:left="5040" w:hanging="360"/>
      </w:pPr>
    </w:lvl>
    <w:lvl w:ilvl="7" w:tplc="E4B0CEC4">
      <w:start w:val="1"/>
      <w:numFmt w:val="lowerLetter"/>
      <w:lvlText w:val="%8."/>
      <w:lvlJc w:val="left"/>
      <w:pPr>
        <w:ind w:left="5760" w:hanging="360"/>
      </w:pPr>
    </w:lvl>
    <w:lvl w:ilvl="8" w:tplc="BEC66302">
      <w:start w:val="1"/>
      <w:numFmt w:val="decimal"/>
      <w:lvlText w:val="%9."/>
      <w:lvlJc w:val="left"/>
      <w:pPr>
        <w:ind w:left="6480" w:hanging="360"/>
      </w:pPr>
    </w:lvl>
  </w:abstractNum>
  <w:abstractNum w:abstractNumId="202" w15:restartNumberingAfterBreak="0">
    <w:nsid w:val="78C57411"/>
    <w:multiLevelType w:val="hybridMultilevel"/>
    <w:tmpl w:val="19B0D07C"/>
    <w:lvl w:ilvl="0" w:tplc="E1809FCA">
      <w:start w:val="1"/>
      <w:numFmt w:val="decimal"/>
      <w:lvlText w:val="%1."/>
      <w:lvlJc w:val="left"/>
      <w:pPr>
        <w:ind w:left="360" w:hanging="360"/>
      </w:pPr>
    </w:lvl>
    <w:lvl w:ilvl="1" w:tplc="9B22D72E">
      <w:start w:val="1"/>
      <w:numFmt w:val="lowerLetter"/>
      <w:lvlText w:val="%2)"/>
      <w:lvlJc w:val="left"/>
      <w:pPr>
        <w:ind w:left="720" w:hanging="360"/>
      </w:pPr>
    </w:lvl>
    <w:lvl w:ilvl="2" w:tplc="BAF83466">
      <w:start w:val="1"/>
      <w:numFmt w:val="decimal"/>
      <w:lvlText w:val="%3."/>
      <w:lvlJc w:val="left"/>
      <w:pPr>
        <w:ind w:left="2160" w:hanging="360"/>
      </w:pPr>
    </w:lvl>
    <w:lvl w:ilvl="3" w:tplc="B09CD642">
      <w:start w:val="1"/>
      <w:numFmt w:val="lowerLetter"/>
      <w:lvlText w:val="%4."/>
      <w:lvlJc w:val="left"/>
      <w:pPr>
        <w:ind w:left="2880" w:hanging="360"/>
      </w:pPr>
    </w:lvl>
    <w:lvl w:ilvl="4" w:tplc="32C622C2">
      <w:start w:val="1"/>
      <w:numFmt w:val="decimal"/>
      <w:lvlText w:val="%5."/>
      <w:lvlJc w:val="left"/>
      <w:pPr>
        <w:ind w:left="3600" w:hanging="360"/>
      </w:pPr>
    </w:lvl>
    <w:lvl w:ilvl="5" w:tplc="D44023D2">
      <w:start w:val="1"/>
      <w:numFmt w:val="lowerLetter"/>
      <w:lvlText w:val="%6."/>
      <w:lvlJc w:val="left"/>
      <w:pPr>
        <w:ind w:left="4320" w:hanging="360"/>
      </w:pPr>
    </w:lvl>
    <w:lvl w:ilvl="6" w:tplc="B2701DA0">
      <w:start w:val="1"/>
      <w:numFmt w:val="decimal"/>
      <w:lvlText w:val="%7."/>
      <w:lvlJc w:val="left"/>
      <w:pPr>
        <w:ind w:left="5040" w:hanging="360"/>
      </w:pPr>
    </w:lvl>
    <w:lvl w:ilvl="7" w:tplc="0D222B28">
      <w:start w:val="1"/>
      <w:numFmt w:val="lowerLetter"/>
      <w:lvlText w:val="%8."/>
      <w:lvlJc w:val="left"/>
      <w:pPr>
        <w:ind w:left="5760" w:hanging="360"/>
      </w:pPr>
    </w:lvl>
    <w:lvl w:ilvl="8" w:tplc="E66C4AE8">
      <w:start w:val="1"/>
      <w:numFmt w:val="decimal"/>
      <w:lvlText w:val="%9."/>
      <w:lvlJc w:val="left"/>
      <w:pPr>
        <w:ind w:left="6480" w:hanging="360"/>
      </w:pPr>
    </w:lvl>
  </w:abstractNum>
  <w:abstractNum w:abstractNumId="203" w15:restartNumberingAfterBreak="0">
    <w:nsid w:val="7A60126F"/>
    <w:multiLevelType w:val="hybridMultilevel"/>
    <w:tmpl w:val="D15AFB56"/>
    <w:lvl w:ilvl="0" w:tplc="B7141100">
      <w:start w:val="1"/>
      <w:numFmt w:val="lowerLetter"/>
      <w:lvlText w:val="%1)"/>
      <w:lvlJc w:val="left"/>
      <w:pPr>
        <w:ind w:left="720" w:hanging="360"/>
      </w:pPr>
    </w:lvl>
    <w:lvl w:ilvl="1" w:tplc="AA924600">
      <w:start w:val="1"/>
      <w:numFmt w:val="lowerLetter"/>
      <w:lvlText w:val="%2."/>
      <w:lvlJc w:val="left"/>
      <w:pPr>
        <w:ind w:left="1440" w:hanging="360"/>
      </w:pPr>
    </w:lvl>
    <w:lvl w:ilvl="2" w:tplc="D4B8400C">
      <w:start w:val="1"/>
      <w:numFmt w:val="lowerLetter"/>
      <w:lvlText w:val="%3."/>
      <w:lvlJc w:val="left"/>
      <w:pPr>
        <w:ind w:left="2160" w:hanging="360"/>
      </w:pPr>
    </w:lvl>
    <w:lvl w:ilvl="3" w:tplc="7E46C0BE">
      <w:start w:val="1"/>
      <w:numFmt w:val="lowerLetter"/>
      <w:lvlText w:val="%4."/>
      <w:lvlJc w:val="left"/>
      <w:pPr>
        <w:ind w:left="2880" w:hanging="360"/>
      </w:pPr>
    </w:lvl>
    <w:lvl w:ilvl="4" w:tplc="C88C57D6">
      <w:start w:val="1"/>
      <w:numFmt w:val="lowerLetter"/>
      <w:lvlText w:val="%5."/>
      <w:lvlJc w:val="left"/>
      <w:pPr>
        <w:ind w:left="3600" w:hanging="360"/>
      </w:pPr>
    </w:lvl>
    <w:lvl w:ilvl="5" w:tplc="3A66C91A">
      <w:start w:val="1"/>
      <w:numFmt w:val="lowerLetter"/>
      <w:lvlText w:val="%6."/>
      <w:lvlJc w:val="left"/>
      <w:pPr>
        <w:ind w:left="4320" w:hanging="360"/>
      </w:pPr>
    </w:lvl>
    <w:lvl w:ilvl="6" w:tplc="6D3E6906">
      <w:start w:val="1"/>
      <w:numFmt w:val="lowerLetter"/>
      <w:lvlText w:val="%7."/>
      <w:lvlJc w:val="left"/>
      <w:pPr>
        <w:ind w:left="5040" w:hanging="360"/>
      </w:pPr>
    </w:lvl>
    <w:lvl w:ilvl="7" w:tplc="A9489D7A">
      <w:start w:val="1"/>
      <w:numFmt w:val="lowerLetter"/>
      <w:lvlText w:val="%8."/>
      <w:lvlJc w:val="left"/>
      <w:pPr>
        <w:ind w:left="5760" w:hanging="360"/>
      </w:pPr>
    </w:lvl>
    <w:lvl w:ilvl="8" w:tplc="E91C8C14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7AE27428"/>
    <w:multiLevelType w:val="hybridMultilevel"/>
    <w:tmpl w:val="E212647A"/>
    <w:lvl w:ilvl="0" w:tplc="13C82934">
      <w:start w:val="1"/>
      <w:numFmt w:val="lowerLetter"/>
      <w:lvlText w:val="%1)"/>
      <w:lvlJc w:val="left"/>
      <w:pPr>
        <w:ind w:left="720" w:hanging="360"/>
      </w:pPr>
    </w:lvl>
    <w:lvl w:ilvl="1" w:tplc="1F6CB72E">
      <w:start w:val="1"/>
      <w:numFmt w:val="lowerLetter"/>
      <w:lvlText w:val="%2."/>
      <w:lvlJc w:val="left"/>
      <w:pPr>
        <w:ind w:left="1440" w:hanging="360"/>
      </w:pPr>
    </w:lvl>
    <w:lvl w:ilvl="2" w:tplc="07EAE794">
      <w:start w:val="1"/>
      <w:numFmt w:val="lowerLetter"/>
      <w:lvlText w:val="%3."/>
      <w:lvlJc w:val="left"/>
      <w:pPr>
        <w:ind w:left="2160" w:hanging="360"/>
      </w:pPr>
    </w:lvl>
    <w:lvl w:ilvl="3" w:tplc="D2AEDF10">
      <w:start w:val="1"/>
      <w:numFmt w:val="lowerLetter"/>
      <w:lvlText w:val="%4."/>
      <w:lvlJc w:val="left"/>
      <w:pPr>
        <w:ind w:left="2880" w:hanging="360"/>
      </w:pPr>
    </w:lvl>
    <w:lvl w:ilvl="4" w:tplc="0B8C766C">
      <w:start w:val="1"/>
      <w:numFmt w:val="lowerLetter"/>
      <w:lvlText w:val="%5."/>
      <w:lvlJc w:val="left"/>
      <w:pPr>
        <w:ind w:left="3600" w:hanging="360"/>
      </w:pPr>
    </w:lvl>
    <w:lvl w:ilvl="5" w:tplc="7826D9E4">
      <w:start w:val="1"/>
      <w:numFmt w:val="lowerLetter"/>
      <w:lvlText w:val="%6."/>
      <w:lvlJc w:val="left"/>
      <w:pPr>
        <w:ind w:left="4320" w:hanging="360"/>
      </w:pPr>
    </w:lvl>
    <w:lvl w:ilvl="6" w:tplc="8182E670">
      <w:start w:val="1"/>
      <w:numFmt w:val="lowerLetter"/>
      <w:lvlText w:val="%7."/>
      <w:lvlJc w:val="left"/>
      <w:pPr>
        <w:ind w:left="5040" w:hanging="360"/>
      </w:pPr>
    </w:lvl>
    <w:lvl w:ilvl="7" w:tplc="EAEACD12">
      <w:start w:val="1"/>
      <w:numFmt w:val="lowerLetter"/>
      <w:lvlText w:val="%8."/>
      <w:lvlJc w:val="left"/>
      <w:pPr>
        <w:ind w:left="5760" w:hanging="360"/>
      </w:pPr>
    </w:lvl>
    <w:lvl w:ilvl="8" w:tplc="D30AE4EA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7B0D7533"/>
    <w:multiLevelType w:val="hybridMultilevel"/>
    <w:tmpl w:val="F3048D6A"/>
    <w:lvl w:ilvl="0" w:tplc="B412C7CC">
      <w:start w:val="1"/>
      <w:numFmt w:val="lowerLetter"/>
      <w:lvlText w:val="%1)"/>
      <w:lvlJc w:val="left"/>
      <w:pPr>
        <w:ind w:left="720" w:hanging="360"/>
      </w:pPr>
    </w:lvl>
    <w:lvl w:ilvl="1" w:tplc="69648DD2">
      <w:start w:val="1"/>
      <w:numFmt w:val="lowerLetter"/>
      <w:lvlText w:val="%2."/>
      <w:lvlJc w:val="left"/>
      <w:pPr>
        <w:ind w:left="1440" w:hanging="360"/>
      </w:pPr>
    </w:lvl>
    <w:lvl w:ilvl="2" w:tplc="1BF01D00">
      <w:start w:val="1"/>
      <w:numFmt w:val="lowerLetter"/>
      <w:lvlText w:val="%3."/>
      <w:lvlJc w:val="left"/>
      <w:pPr>
        <w:ind w:left="2160" w:hanging="360"/>
      </w:pPr>
    </w:lvl>
    <w:lvl w:ilvl="3" w:tplc="D89A2F1E">
      <w:start w:val="1"/>
      <w:numFmt w:val="lowerLetter"/>
      <w:lvlText w:val="%4."/>
      <w:lvlJc w:val="left"/>
      <w:pPr>
        <w:ind w:left="2880" w:hanging="360"/>
      </w:pPr>
    </w:lvl>
    <w:lvl w:ilvl="4" w:tplc="02584AA0">
      <w:start w:val="1"/>
      <w:numFmt w:val="lowerLetter"/>
      <w:lvlText w:val="%5."/>
      <w:lvlJc w:val="left"/>
      <w:pPr>
        <w:ind w:left="3600" w:hanging="360"/>
      </w:pPr>
    </w:lvl>
    <w:lvl w:ilvl="5" w:tplc="58FE968C">
      <w:start w:val="1"/>
      <w:numFmt w:val="lowerLetter"/>
      <w:lvlText w:val="%6."/>
      <w:lvlJc w:val="left"/>
      <w:pPr>
        <w:ind w:left="4320" w:hanging="360"/>
      </w:pPr>
    </w:lvl>
    <w:lvl w:ilvl="6" w:tplc="17322BD6">
      <w:start w:val="1"/>
      <w:numFmt w:val="lowerLetter"/>
      <w:lvlText w:val="%7."/>
      <w:lvlJc w:val="left"/>
      <w:pPr>
        <w:ind w:left="5040" w:hanging="360"/>
      </w:pPr>
    </w:lvl>
    <w:lvl w:ilvl="7" w:tplc="FE1AD498">
      <w:start w:val="1"/>
      <w:numFmt w:val="lowerLetter"/>
      <w:lvlText w:val="%8."/>
      <w:lvlJc w:val="left"/>
      <w:pPr>
        <w:ind w:left="5760" w:hanging="360"/>
      </w:pPr>
    </w:lvl>
    <w:lvl w:ilvl="8" w:tplc="6032C212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B471E05"/>
    <w:multiLevelType w:val="hybridMultilevel"/>
    <w:tmpl w:val="97029BE4"/>
    <w:lvl w:ilvl="0" w:tplc="EFB69BA4">
      <w:start w:val="1"/>
      <w:numFmt w:val="decimal"/>
      <w:lvlText w:val="%1."/>
      <w:lvlJc w:val="left"/>
      <w:pPr>
        <w:ind w:left="360" w:hanging="360"/>
      </w:pPr>
    </w:lvl>
    <w:lvl w:ilvl="1" w:tplc="6E7037B8">
      <w:start w:val="1"/>
      <w:numFmt w:val="lowerLetter"/>
      <w:lvlText w:val="%2)"/>
      <w:lvlJc w:val="left"/>
      <w:pPr>
        <w:ind w:left="720" w:hanging="360"/>
      </w:pPr>
    </w:lvl>
    <w:lvl w:ilvl="2" w:tplc="05AA8CF2">
      <w:start w:val="1"/>
      <w:numFmt w:val="decimal"/>
      <w:lvlText w:val="%3."/>
      <w:lvlJc w:val="left"/>
      <w:pPr>
        <w:ind w:left="2160" w:hanging="360"/>
      </w:pPr>
    </w:lvl>
    <w:lvl w:ilvl="3" w:tplc="A422380C">
      <w:start w:val="1"/>
      <w:numFmt w:val="lowerLetter"/>
      <w:lvlText w:val="%4."/>
      <w:lvlJc w:val="left"/>
      <w:pPr>
        <w:ind w:left="2880" w:hanging="360"/>
      </w:pPr>
    </w:lvl>
    <w:lvl w:ilvl="4" w:tplc="AB021872">
      <w:start w:val="1"/>
      <w:numFmt w:val="decimal"/>
      <w:lvlText w:val="%5."/>
      <w:lvlJc w:val="left"/>
      <w:pPr>
        <w:ind w:left="3600" w:hanging="360"/>
      </w:pPr>
    </w:lvl>
    <w:lvl w:ilvl="5" w:tplc="1B200DB4">
      <w:start w:val="1"/>
      <w:numFmt w:val="lowerLetter"/>
      <w:lvlText w:val="%6."/>
      <w:lvlJc w:val="left"/>
      <w:pPr>
        <w:ind w:left="4320" w:hanging="360"/>
      </w:pPr>
    </w:lvl>
    <w:lvl w:ilvl="6" w:tplc="07D02756">
      <w:start w:val="1"/>
      <w:numFmt w:val="decimal"/>
      <w:lvlText w:val="%7."/>
      <w:lvlJc w:val="left"/>
      <w:pPr>
        <w:ind w:left="5040" w:hanging="360"/>
      </w:pPr>
    </w:lvl>
    <w:lvl w:ilvl="7" w:tplc="766A5764">
      <w:start w:val="1"/>
      <w:numFmt w:val="lowerLetter"/>
      <w:lvlText w:val="%8."/>
      <w:lvlJc w:val="left"/>
      <w:pPr>
        <w:ind w:left="5760" w:hanging="360"/>
      </w:pPr>
    </w:lvl>
    <w:lvl w:ilvl="8" w:tplc="262A87E0">
      <w:start w:val="1"/>
      <w:numFmt w:val="decimal"/>
      <w:lvlText w:val="%9."/>
      <w:lvlJc w:val="left"/>
      <w:pPr>
        <w:ind w:left="6480" w:hanging="360"/>
      </w:pPr>
    </w:lvl>
  </w:abstractNum>
  <w:abstractNum w:abstractNumId="207" w15:restartNumberingAfterBreak="0">
    <w:nsid w:val="7BE83DA1"/>
    <w:multiLevelType w:val="hybridMultilevel"/>
    <w:tmpl w:val="28D27836"/>
    <w:lvl w:ilvl="0" w:tplc="4A2E33D8">
      <w:start w:val="1"/>
      <w:numFmt w:val="decimal"/>
      <w:lvlText w:val="%1."/>
      <w:lvlJc w:val="left"/>
      <w:pPr>
        <w:ind w:left="360" w:hanging="360"/>
      </w:pPr>
    </w:lvl>
    <w:lvl w:ilvl="1" w:tplc="5906B9BA">
      <w:start w:val="1"/>
      <w:numFmt w:val="lowerLetter"/>
      <w:lvlText w:val="%2)"/>
      <w:lvlJc w:val="left"/>
      <w:pPr>
        <w:ind w:left="720" w:hanging="360"/>
      </w:pPr>
    </w:lvl>
    <w:lvl w:ilvl="2" w:tplc="9B86E79A">
      <w:start w:val="1"/>
      <w:numFmt w:val="decimal"/>
      <w:lvlText w:val="%3."/>
      <w:lvlJc w:val="left"/>
      <w:pPr>
        <w:ind w:left="2160" w:hanging="360"/>
      </w:pPr>
    </w:lvl>
    <w:lvl w:ilvl="3" w:tplc="84926F9A">
      <w:start w:val="1"/>
      <w:numFmt w:val="lowerLetter"/>
      <w:lvlText w:val="%4."/>
      <w:lvlJc w:val="left"/>
      <w:pPr>
        <w:ind w:left="2880" w:hanging="360"/>
      </w:pPr>
    </w:lvl>
    <w:lvl w:ilvl="4" w:tplc="D2802850">
      <w:start w:val="1"/>
      <w:numFmt w:val="decimal"/>
      <w:lvlText w:val="%5."/>
      <w:lvlJc w:val="left"/>
      <w:pPr>
        <w:ind w:left="3600" w:hanging="360"/>
      </w:pPr>
    </w:lvl>
    <w:lvl w:ilvl="5" w:tplc="071CFCBC">
      <w:start w:val="1"/>
      <w:numFmt w:val="lowerLetter"/>
      <w:lvlText w:val="%6."/>
      <w:lvlJc w:val="left"/>
      <w:pPr>
        <w:ind w:left="4320" w:hanging="360"/>
      </w:pPr>
    </w:lvl>
    <w:lvl w:ilvl="6" w:tplc="44AA9CC6">
      <w:start w:val="1"/>
      <w:numFmt w:val="decimal"/>
      <w:lvlText w:val="%7."/>
      <w:lvlJc w:val="left"/>
      <w:pPr>
        <w:ind w:left="5040" w:hanging="360"/>
      </w:pPr>
    </w:lvl>
    <w:lvl w:ilvl="7" w:tplc="C8E2289A">
      <w:start w:val="1"/>
      <w:numFmt w:val="lowerLetter"/>
      <w:lvlText w:val="%8."/>
      <w:lvlJc w:val="left"/>
      <w:pPr>
        <w:ind w:left="5760" w:hanging="360"/>
      </w:pPr>
    </w:lvl>
    <w:lvl w:ilvl="8" w:tplc="154C6DBA">
      <w:start w:val="1"/>
      <w:numFmt w:val="decimal"/>
      <w:lvlText w:val="%9."/>
      <w:lvlJc w:val="left"/>
      <w:pPr>
        <w:ind w:left="6480" w:hanging="360"/>
      </w:pPr>
    </w:lvl>
  </w:abstractNum>
  <w:abstractNum w:abstractNumId="208" w15:restartNumberingAfterBreak="0">
    <w:nsid w:val="7C4357C6"/>
    <w:multiLevelType w:val="hybridMultilevel"/>
    <w:tmpl w:val="FA6CAB04"/>
    <w:lvl w:ilvl="0" w:tplc="55E8F63E">
      <w:start w:val="1"/>
      <w:numFmt w:val="lowerLetter"/>
      <w:lvlText w:val="%1)"/>
      <w:lvlJc w:val="left"/>
      <w:pPr>
        <w:ind w:left="720" w:hanging="360"/>
      </w:pPr>
    </w:lvl>
    <w:lvl w:ilvl="1" w:tplc="69FA28B2">
      <w:start w:val="1"/>
      <w:numFmt w:val="lowerLetter"/>
      <w:lvlText w:val="%2."/>
      <w:lvlJc w:val="left"/>
      <w:pPr>
        <w:ind w:left="1440" w:hanging="360"/>
      </w:pPr>
    </w:lvl>
    <w:lvl w:ilvl="2" w:tplc="AAA4C8BC">
      <w:start w:val="1"/>
      <w:numFmt w:val="lowerLetter"/>
      <w:lvlText w:val="%3."/>
      <w:lvlJc w:val="left"/>
      <w:pPr>
        <w:ind w:left="2160" w:hanging="360"/>
      </w:pPr>
    </w:lvl>
    <w:lvl w:ilvl="3" w:tplc="7402D39A">
      <w:start w:val="1"/>
      <w:numFmt w:val="lowerLetter"/>
      <w:lvlText w:val="%4."/>
      <w:lvlJc w:val="left"/>
      <w:pPr>
        <w:ind w:left="2880" w:hanging="360"/>
      </w:pPr>
    </w:lvl>
    <w:lvl w:ilvl="4" w:tplc="4F18AD64">
      <w:start w:val="1"/>
      <w:numFmt w:val="lowerLetter"/>
      <w:lvlText w:val="%5."/>
      <w:lvlJc w:val="left"/>
      <w:pPr>
        <w:ind w:left="3600" w:hanging="360"/>
      </w:pPr>
    </w:lvl>
    <w:lvl w:ilvl="5" w:tplc="7CAAF0C4">
      <w:start w:val="1"/>
      <w:numFmt w:val="lowerLetter"/>
      <w:lvlText w:val="%6."/>
      <w:lvlJc w:val="left"/>
      <w:pPr>
        <w:ind w:left="4320" w:hanging="360"/>
      </w:pPr>
    </w:lvl>
    <w:lvl w:ilvl="6" w:tplc="0FD6F410">
      <w:start w:val="1"/>
      <w:numFmt w:val="lowerLetter"/>
      <w:lvlText w:val="%7."/>
      <w:lvlJc w:val="left"/>
      <w:pPr>
        <w:ind w:left="5040" w:hanging="360"/>
      </w:pPr>
    </w:lvl>
    <w:lvl w:ilvl="7" w:tplc="9C60AC04">
      <w:start w:val="1"/>
      <w:numFmt w:val="lowerLetter"/>
      <w:lvlText w:val="%8."/>
      <w:lvlJc w:val="left"/>
      <w:pPr>
        <w:ind w:left="5760" w:hanging="360"/>
      </w:pPr>
    </w:lvl>
    <w:lvl w:ilvl="8" w:tplc="8650122C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7D2E13C6"/>
    <w:multiLevelType w:val="hybridMultilevel"/>
    <w:tmpl w:val="68C26818"/>
    <w:lvl w:ilvl="0" w:tplc="CD920F3A">
      <w:start w:val="1"/>
      <w:numFmt w:val="decimal"/>
      <w:lvlText w:val="%1."/>
      <w:lvlJc w:val="left"/>
      <w:pPr>
        <w:ind w:left="360" w:hanging="360"/>
      </w:pPr>
    </w:lvl>
    <w:lvl w:ilvl="1" w:tplc="A5424724">
      <w:start w:val="1"/>
      <w:numFmt w:val="lowerLetter"/>
      <w:lvlText w:val="%2)"/>
      <w:lvlJc w:val="left"/>
      <w:pPr>
        <w:ind w:left="720" w:hanging="360"/>
      </w:pPr>
    </w:lvl>
    <w:lvl w:ilvl="2" w:tplc="8A4AA67C">
      <w:start w:val="1"/>
      <w:numFmt w:val="decimal"/>
      <w:lvlText w:val="%3."/>
      <w:lvlJc w:val="left"/>
      <w:pPr>
        <w:ind w:left="2160" w:hanging="360"/>
      </w:pPr>
    </w:lvl>
    <w:lvl w:ilvl="3" w:tplc="7DF22FB4">
      <w:start w:val="1"/>
      <w:numFmt w:val="lowerLetter"/>
      <w:lvlText w:val="%4."/>
      <w:lvlJc w:val="left"/>
      <w:pPr>
        <w:ind w:left="2880" w:hanging="360"/>
      </w:pPr>
    </w:lvl>
    <w:lvl w:ilvl="4" w:tplc="5D0CF362">
      <w:start w:val="1"/>
      <w:numFmt w:val="decimal"/>
      <w:lvlText w:val="%5."/>
      <w:lvlJc w:val="left"/>
      <w:pPr>
        <w:ind w:left="3600" w:hanging="360"/>
      </w:pPr>
    </w:lvl>
    <w:lvl w:ilvl="5" w:tplc="7DC42AAA">
      <w:start w:val="1"/>
      <w:numFmt w:val="lowerLetter"/>
      <w:lvlText w:val="%6."/>
      <w:lvlJc w:val="left"/>
      <w:pPr>
        <w:ind w:left="4320" w:hanging="360"/>
      </w:pPr>
    </w:lvl>
    <w:lvl w:ilvl="6" w:tplc="13727802">
      <w:start w:val="1"/>
      <w:numFmt w:val="decimal"/>
      <w:lvlText w:val="%7."/>
      <w:lvlJc w:val="left"/>
      <w:pPr>
        <w:ind w:left="5040" w:hanging="360"/>
      </w:pPr>
    </w:lvl>
    <w:lvl w:ilvl="7" w:tplc="5DA01686">
      <w:start w:val="1"/>
      <w:numFmt w:val="lowerLetter"/>
      <w:lvlText w:val="%8."/>
      <w:lvlJc w:val="left"/>
      <w:pPr>
        <w:ind w:left="5760" w:hanging="360"/>
      </w:pPr>
    </w:lvl>
    <w:lvl w:ilvl="8" w:tplc="613CD6F2">
      <w:start w:val="1"/>
      <w:numFmt w:val="decimal"/>
      <w:lvlText w:val="%9."/>
      <w:lvlJc w:val="left"/>
      <w:pPr>
        <w:ind w:left="6480" w:hanging="360"/>
      </w:pPr>
    </w:lvl>
  </w:abstractNum>
  <w:abstractNum w:abstractNumId="210" w15:restartNumberingAfterBreak="0">
    <w:nsid w:val="7D5048F6"/>
    <w:multiLevelType w:val="hybridMultilevel"/>
    <w:tmpl w:val="94C27588"/>
    <w:lvl w:ilvl="0" w:tplc="47505772">
      <w:start w:val="1"/>
      <w:numFmt w:val="decimal"/>
      <w:lvlText w:val="%1."/>
      <w:lvlJc w:val="left"/>
      <w:pPr>
        <w:ind w:left="360" w:hanging="360"/>
      </w:pPr>
    </w:lvl>
    <w:lvl w:ilvl="1" w:tplc="2CD2E286">
      <w:start w:val="1"/>
      <w:numFmt w:val="lowerLetter"/>
      <w:lvlText w:val="%2)"/>
      <w:lvlJc w:val="left"/>
      <w:pPr>
        <w:ind w:left="720" w:hanging="360"/>
      </w:pPr>
    </w:lvl>
    <w:lvl w:ilvl="2" w:tplc="E0EA2726">
      <w:start w:val="1"/>
      <w:numFmt w:val="decimal"/>
      <w:lvlText w:val="%3."/>
      <w:lvlJc w:val="left"/>
      <w:pPr>
        <w:ind w:left="2160" w:hanging="360"/>
      </w:pPr>
    </w:lvl>
    <w:lvl w:ilvl="3" w:tplc="4440C79C">
      <w:start w:val="1"/>
      <w:numFmt w:val="lowerLetter"/>
      <w:lvlText w:val="%4."/>
      <w:lvlJc w:val="left"/>
      <w:pPr>
        <w:ind w:left="2880" w:hanging="360"/>
      </w:pPr>
    </w:lvl>
    <w:lvl w:ilvl="4" w:tplc="2680845E">
      <w:start w:val="1"/>
      <w:numFmt w:val="decimal"/>
      <w:lvlText w:val="%5."/>
      <w:lvlJc w:val="left"/>
      <w:pPr>
        <w:ind w:left="3600" w:hanging="360"/>
      </w:pPr>
    </w:lvl>
    <w:lvl w:ilvl="5" w:tplc="9BBE4424">
      <w:start w:val="1"/>
      <w:numFmt w:val="lowerLetter"/>
      <w:lvlText w:val="%6."/>
      <w:lvlJc w:val="left"/>
      <w:pPr>
        <w:ind w:left="4320" w:hanging="360"/>
      </w:pPr>
    </w:lvl>
    <w:lvl w:ilvl="6" w:tplc="818C7FDC">
      <w:start w:val="1"/>
      <w:numFmt w:val="decimal"/>
      <w:lvlText w:val="%7."/>
      <w:lvlJc w:val="left"/>
      <w:pPr>
        <w:ind w:left="5040" w:hanging="360"/>
      </w:pPr>
    </w:lvl>
    <w:lvl w:ilvl="7" w:tplc="A23ED748">
      <w:start w:val="1"/>
      <w:numFmt w:val="lowerLetter"/>
      <w:lvlText w:val="%8."/>
      <w:lvlJc w:val="left"/>
      <w:pPr>
        <w:ind w:left="5760" w:hanging="360"/>
      </w:pPr>
    </w:lvl>
    <w:lvl w:ilvl="8" w:tplc="96DE3070">
      <w:start w:val="1"/>
      <w:numFmt w:val="decimal"/>
      <w:lvlText w:val="%9."/>
      <w:lvlJc w:val="left"/>
      <w:pPr>
        <w:ind w:left="6480" w:hanging="360"/>
      </w:pPr>
    </w:lvl>
  </w:abstractNum>
  <w:abstractNum w:abstractNumId="211" w15:restartNumberingAfterBreak="0">
    <w:nsid w:val="7D6737FE"/>
    <w:multiLevelType w:val="hybridMultilevel"/>
    <w:tmpl w:val="939892E8"/>
    <w:lvl w:ilvl="0" w:tplc="68367FBE">
      <w:start w:val="1"/>
      <w:numFmt w:val="decimal"/>
      <w:lvlText w:val="%1."/>
      <w:lvlJc w:val="left"/>
      <w:pPr>
        <w:ind w:left="360" w:hanging="360"/>
      </w:pPr>
    </w:lvl>
    <w:lvl w:ilvl="1" w:tplc="0890EE4E">
      <w:start w:val="1"/>
      <w:numFmt w:val="lowerLetter"/>
      <w:lvlText w:val="%2)"/>
      <w:lvlJc w:val="left"/>
      <w:pPr>
        <w:ind w:left="720" w:hanging="360"/>
      </w:pPr>
    </w:lvl>
    <w:lvl w:ilvl="2" w:tplc="D1D2F116">
      <w:start w:val="1"/>
      <w:numFmt w:val="decimal"/>
      <w:lvlText w:val="%3."/>
      <w:lvlJc w:val="left"/>
      <w:pPr>
        <w:ind w:left="2160" w:hanging="360"/>
      </w:pPr>
    </w:lvl>
    <w:lvl w:ilvl="3" w:tplc="77185CB8">
      <w:start w:val="1"/>
      <w:numFmt w:val="lowerLetter"/>
      <w:lvlText w:val="%4."/>
      <w:lvlJc w:val="left"/>
      <w:pPr>
        <w:ind w:left="2880" w:hanging="360"/>
      </w:pPr>
    </w:lvl>
    <w:lvl w:ilvl="4" w:tplc="8EF4AD6C">
      <w:start w:val="1"/>
      <w:numFmt w:val="decimal"/>
      <w:lvlText w:val="%5."/>
      <w:lvlJc w:val="left"/>
      <w:pPr>
        <w:ind w:left="3600" w:hanging="360"/>
      </w:pPr>
    </w:lvl>
    <w:lvl w:ilvl="5" w:tplc="9CC2387A">
      <w:start w:val="1"/>
      <w:numFmt w:val="lowerLetter"/>
      <w:lvlText w:val="%6."/>
      <w:lvlJc w:val="left"/>
      <w:pPr>
        <w:ind w:left="4320" w:hanging="360"/>
      </w:pPr>
    </w:lvl>
    <w:lvl w:ilvl="6" w:tplc="295AC782">
      <w:start w:val="1"/>
      <w:numFmt w:val="decimal"/>
      <w:lvlText w:val="%7."/>
      <w:lvlJc w:val="left"/>
      <w:pPr>
        <w:ind w:left="5040" w:hanging="360"/>
      </w:pPr>
    </w:lvl>
    <w:lvl w:ilvl="7" w:tplc="5A3E86C2">
      <w:start w:val="1"/>
      <w:numFmt w:val="lowerLetter"/>
      <w:lvlText w:val="%8."/>
      <w:lvlJc w:val="left"/>
      <w:pPr>
        <w:ind w:left="5760" w:hanging="360"/>
      </w:pPr>
    </w:lvl>
    <w:lvl w:ilvl="8" w:tplc="6266618E">
      <w:start w:val="1"/>
      <w:numFmt w:val="decimal"/>
      <w:lvlText w:val="%9."/>
      <w:lvlJc w:val="left"/>
      <w:pPr>
        <w:ind w:left="6480" w:hanging="360"/>
      </w:pPr>
    </w:lvl>
  </w:abstractNum>
  <w:abstractNum w:abstractNumId="212" w15:restartNumberingAfterBreak="0">
    <w:nsid w:val="7DB02B9B"/>
    <w:multiLevelType w:val="hybridMultilevel"/>
    <w:tmpl w:val="3F6A5304"/>
    <w:lvl w:ilvl="0" w:tplc="587CF11E">
      <w:start w:val="1"/>
      <w:numFmt w:val="lowerLetter"/>
      <w:lvlText w:val="%1)"/>
      <w:lvlJc w:val="left"/>
      <w:pPr>
        <w:ind w:left="720" w:hanging="360"/>
      </w:pPr>
    </w:lvl>
    <w:lvl w:ilvl="1" w:tplc="8CFAFF6C">
      <w:start w:val="1"/>
      <w:numFmt w:val="lowerLetter"/>
      <w:lvlText w:val="%2."/>
      <w:lvlJc w:val="left"/>
      <w:pPr>
        <w:ind w:left="1440" w:hanging="360"/>
      </w:pPr>
    </w:lvl>
    <w:lvl w:ilvl="2" w:tplc="5A72402A">
      <w:start w:val="1"/>
      <w:numFmt w:val="lowerLetter"/>
      <w:lvlText w:val="%3."/>
      <w:lvlJc w:val="left"/>
      <w:pPr>
        <w:ind w:left="2160" w:hanging="360"/>
      </w:pPr>
    </w:lvl>
    <w:lvl w:ilvl="3" w:tplc="E9E23E50">
      <w:start w:val="1"/>
      <w:numFmt w:val="lowerLetter"/>
      <w:lvlText w:val="%4."/>
      <w:lvlJc w:val="left"/>
      <w:pPr>
        <w:ind w:left="2880" w:hanging="360"/>
      </w:pPr>
    </w:lvl>
    <w:lvl w:ilvl="4" w:tplc="0652DD64">
      <w:start w:val="1"/>
      <w:numFmt w:val="lowerLetter"/>
      <w:lvlText w:val="%5."/>
      <w:lvlJc w:val="left"/>
      <w:pPr>
        <w:ind w:left="3600" w:hanging="360"/>
      </w:pPr>
    </w:lvl>
    <w:lvl w:ilvl="5" w:tplc="E41A68E2">
      <w:start w:val="1"/>
      <w:numFmt w:val="lowerLetter"/>
      <w:lvlText w:val="%6."/>
      <w:lvlJc w:val="left"/>
      <w:pPr>
        <w:ind w:left="4320" w:hanging="360"/>
      </w:pPr>
    </w:lvl>
    <w:lvl w:ilvl="6" w:tplc="094E71A6">
      <w:start w:val="1"/>
      <w:numFmt w:val="lowerLetter"/>
      <w:lvlText w:val="%7."/>
      <w:lvlJc w:val="left"/>
      <w:pPr>
        <w:ind w:left="5040" w:hanging="360"/>
      </w:pPr>
    </w:lvl>
    <w:lvl w:ilvl="7" w:tplc="78BE978A">
      <w:start w:val="1"/>
      <w:numFmt w:val="lowerLetter"/>
      <w:lvlText w:val="%8."/>
      <w:lvlJc w:val="left"/>
      <w:pPr>
        <w:ind w:left="5760" w:hanging="360"/>
      </w:pPr>
    </w:lvl>
    <w:lvl w:ilvl="8" w:tplc="F94EBC3A">
      <w:start w:val="1"/>
      <w:numFmt w:val="lowerLetter"/>
      <w:lvlText w:val="%9."/>
      <w:lvlJc w:val="left"/>
      <w:pPr>
        <w:ind w:left="6480" w:hanging="360"/>
      </w:pPr>
    </w:lvl>
  </w:abstractNum>
  <w:num w:numId="1" w16cid:durableId="1996757470">
    <w:abstractNumId w:val="128"/>
  </w:num>
  <w:num w:numId="2" w16cid:durableId="1773472093">
    <w:abstractNumId w:val="140"/>
  </w:num>
  <w:num w:numId="3" w16cid:durableId="622419146">
    <w:abstractNumId w:val="163"/>
  </w:num>
  <w:num w:numId="4" w16cid:durableId="721707385">
    <w:abstractNumId w:val="139"/>
  </w:num>
  <w:num w:numId="5" w16cid:durableId="19357570">
    <w:abstractNumId w:val="65"/>
  </w:num>
  <w:num w:numId="6" w16cid:durableId="1274291461">
    <w:abstractNumId w:val="54"/>
  </w:num>
  <w:num w:numId="7" w16cid:durableId="2024629119">
    <w:abstractNumId w:val="122"/>
  </w:num>
  <w:num w:numId="8" w16cid:durableId="1435976583">
    <w:abstractNumId w:val="147"/>
  </w:num>
  <w:num w:numId="9" w16cid:durableId="1566262388">
    <w:abstractNumId w:val="138"/>
  </w:num>
  <w:num w:numId="10" w16cid:durableId="1324699785">
    <w:abstractNumId w:val="23"/>
  </w:num>
  <w:num w:numId="11" w16cid:durableId="572668330">
    <w:abstractNumId w:val="204"/>
  </w:num>
  <w:num w:numId="12" w16cid:durableId="1679380232">
    <w:abstractNumId w:val="113"/>
  </w:num>
  <w:num w:numId="13" w16cid:durableId="273902982">
    <w:abstractNumId w:val="32"/>
  </w:num>
  <w:num w:numId="14" w16cid:durableId="1948392926">
    <w:abstractNumId w:val="20"/>
  </w:num>
  <w:num w:numId="15" w16cid:durableId="622468413">
    <w:abstractNumId w:val="131"/>
  </w:num>
  <w:num w:numId="16" w16cid:durableId="1181893026">
    <w:abstractNumId w:val="87"/>
  </w:num>
  <w:num w:numId="17" w16cid:durableId="888146124">
    <w:abstractNumId w:val="5"/>
  </w:num>
  <w:num w:numId="18" w16cid:durableId="1160004320">
    <w:abstractNumId w:val="72"/>
  </w:num>
  <w:num w:numId="19" w16cid:durableId="1644233156">
    <w:abstractNumId w:val="11"/>
  </w:num>
  <w:num w:numId="20" w16cid:durableId="445271551">
    <w:abstractNumId w:val="103"/>
  </w:num>
  <w:num w:numId="21" w16cid:durableId="1849372518">
    <w:abstractNumId w:val="44"/>
  </w:num>
  <w:num w:numId="22" w16cid:durableId="200823710">
    <w:abstractNumId w:val="86"/>
  </w:num>
  <w:num w:numId="23" w16cid:durableId="709036465">
    <w:abstractNumId w:val="59"/>
  </w:num>
  <w:num w:numId="24" w16cid:durableId="232089847">
    <w:abstractNumId w:val="2"/>
  </w:num>
  <w:num w:numId="25" w16cid:durableId="1980263382">
    <w:abstractNumId w:val="38"/>
  </w:num>
  <w:num w:numId="26" w16cid:durableId="396055736">
    <w:abstractNumId w:val="109"/>
  </w:num>
  <w:num w:numId="27" w16cid:durableId="1256790456">
    <w:abstractNumId w:val="205"/>
  </w:num>
  <w:num w:numId="28" w16cid:durableId="2114664744">
    <w:abstractNumId w:val="127"/>
  </w:num>
  <w:num w:numId="29" w16cid:durableId="932670518">
    <w:abstractNumId w:val="157"/>
  </w:num>
  <w:num w:numId="30" w16cid:durableId="166410286">
    <w:abstractNumId w:val="29"/>
  </w:num>
  <w:num w:numId="31" w16cid:durableId="303967553">
    <w:abstractNumId w:val="125"/>
  </w:num>
  <w:num w:numId="32" w16cid:durableId="737439493">
    <w:abstractNumId w:val="155"/>
  </w:num>
  <w:num w:numId="33" w16cid:durableId="721709595">
    <w:abstractNumId w:val="173"/>
  </w:num>
  <w:num w:numId="34" w16cid:durableId="718477278">
    <w:abstractNumId w:val="37"/>
  </w:num>
  <w:num w:numId="35" w16cid:durableId="1456024754">
    <w:abstractNumId w:val="170"/>
  </w:num>
  <w:num w:numId="36" w16cid:durableId="1218661441">
    <w:abstractNumId w:val="100"/>
  </w:num>
  <w:num w:numId="37" w16cid:durableId="1707752363">
    <w:abstractNumId w:val="63"/>
  </w:num>
  <w:num w:numId="38" w16cid:durableId="1870802945">
    <w:abstractNumId w:val="113"/>
  </w:num>
  <w:num w:numId="39" w16cid:durableId="695542692">
    <w:abstractNumId w:val="148"/>
  </w:num>
  <w:num w:numId="40" w16cid:durableId="1628655301">
    <w:abstractNumId w:val="71"/>
  </w:num>
  <w:num w:numId="41" w16cid:durableId="1116489864">
    <w:abstractNumId w:val="7"/>
  </w:num>
  <w:num w:numId="42" w16cid:durableId="868761132">
    <w:abstractNumId w:val="161"/>
  </w:num>
  <w:num w:numId="43" w16cid:durableId="75640303">
    <w:abstractNumId w:val="14"/>
  </w:num>
  <w:num w:numId="44" w16cid:durableId="1093820969">
    <w:abstractNumId w:val="111"/>
  </w:num>
  <w:num w:numId="45" w16cid:durableId="1815562594">
    <w:abstractNumId w:val="130"/>
  </w:num>
  <w:num w:numId="46" w16cid:durableId="529607900">
    <w:abstractNumId w:val="58"/>
  </w:num>
  <w:num w:numId="47" w16cid:durableId="945117540">
    <w:abstractNumId w:val="69"/>
  </w:num>
  <w:num w:numId="48" w16cid:durableId="1123306487">
    <w:abstractNumId w:val="151"/>
  </w:num>
  <w:num w:numId="49" w16cid:durableId="1799104734">
    <w:abstractNumId w:val="183"/>
  </w:num>
  <w:num w:numId="50" w16cid:durableId="1630630278">
    <w:abstractNumId w:val="15"/>
  </w:num>
  <w:num w:numId="51" w16cid:durableId="553126494">
    <w:abstractNumId w:val="159"/>
  </w:num>
  <w:num w:numId="52" w16cid:durableId="1744402865">
    <w:abstractNumId w:val="49"/>
  </w:num>
  <w:num w:numId="53" w16cid:durableId="1762289076">
    <w:abstractNumId w:val="118"/>
  </w:num>
  <w:num w:numId="54" w16cid:durableId="952590048">
    <w:abstractNumId w:val="91"/>
  </w:num>
  <w:num w:numId="55" w16cid:durableId="185169604">
    <w:abstractNumId w:val="75"/>
  </w:num>
  <w:num w:numId="56" w16cid:durableId="723456180">
    <w:abstractNumId w:val="57"/>
  </w:num>
  <w:num w:numId="57" w16cid:durableId="1774278489">
    <w:abstractNumId w:val="129"/>
  </w:num>
  <w:num w:numId="58" w16cid:durableId="529299148">
    <w:abstractNumId w:val="210"/>
  </w:num>
  <w:num w:numId="59" w16cid:durableId="1142499554">
    <w:abstractNumId w:val="108"/>
  </w:num>
  <w:num w:numId="60" w16cid:durableId="546113011">
    <w:abstractNumId w:val="120"/>
  </w:num>
  <w:num w:numId="61" w16cid:durableId="1357463183">
    <w:abstractNumId w:val="195"/>
  </w:num>
  <w:num w:numId="62" w16cid:durableId="90128299">
    <w:abstractNumId w:val="3"/>
  </w:num>
  <w:num w:numId="63" w16cid:durableId="455685248">
    <w:abstractNumId w:val="95"/>
  </w:num>
  <w:num w:numId="64" w16cid:durableId="1262497244">
    <w:abstractNumId w:val="26"/>
  </w:num>
  <w:num w:numId="65" w16cid:durableId="1145587678">
    <w:abstractNumId w:val="136"/>
  </w:num>
  <w:num w:numId="66" w16cid:durableId="1889996457">
    <w:abstractNumId w:val="168"/>
  </w:num>
  <w:num w:numId="67" w16cid:durableId="1944073347">
    <w:abstractNumId w:val="0"/>
  </w:num>
  <w:num w:numId="68" w16cid:durableId="382369558">
    <w:abstractNumId w:val="73"/>
  </w:num>
  <w:num w:numId="69" w16cid:durableId="1807581148">
    <w:abstractNumId w:val="190"/>
  </w:num>
  <w:num w:numId="70" w16cid:durableId="38364670">
    <w:abstractNumId w:val="79"/>
  </w:num>
  <w:num w:numId="71" w16cid:durableId="1567644251">
    <w:abstractNumId w:val="102"/>
  </w:num>
  <w:num w:numId="72" w16cid:durableId="139540300">
    <w:abstractNumId w:val="116"/>
  </w:num>
  <w:num w:numId="73" w16cid:durableId="1705867982">
    <w:abstractNumId w:val="203"/>
  </w:num>
  <w:num w:numId="74" w16cid:durableId="1579095189">
    <w:abstractNumId w:val="46"/>
  </w:num>
  <w:num w:numId="75" w16cid:durableId="1571619890">
    <w:abstractNumId w:val="178"/>
  </w:num>
  <w:num w:numId="76" w16cid:durableId="893345798">
    <w:abstractNumId w:val="142"/>
  </w:num>
  <w:num w:numId="77" w16cid:durableId="646669015">
    <w:abstractNumId w:val="158"/>
  </w:num>
  <w:num w:numId="78" w16cid:durableId="919411716">
    <w:abstractNumId w:val="101"/>
  </w:num>
  <w:num w:numId="79" w16cid:durableId="695540958">
    <w:abstractNumId w:val="40"/>
  </w:num>
  <w:num w:numId="80" w16cid:durableId="938177508">
    <w:abstractNumId w:val="42"/>
  </w:num>
  <w:num w:numId="81" w16cid:durableId="1395818209">
    <w:abstractNumId w:val="176"/>
  </w:num>
  <w:num w:numId="82" w16cid:durableId="85537089">
    <w:abstractNumId w:val="124"/>
  </w:num>
  <w:num w:numId="83" w16cid:durableId="222185696">
    <w:abstractNumId w:val="137"/>
  </w:num>
  <w:num w:numId="84" w16cid:durableId="1463959511">
    <w:abstractNumId w:val="126"/>
  </w:num>
  <w:num w:numId="85" w16cid:durableId="59134114">
    <w:abstractNumId w:val="171"/>
  </w:num>
  <w:num w:numId="86" w16cid:durableId="946959490">
    <w:abstractNumId w:val="28"/>
  </w:num>
  <w:num w:numId="87" w16cid:durableId="1187478753">
    <w:abstractNumId w:val="36"/>
  </w:num>
  <w:num w:numId="88" w16cid:durableId="1984701687">
    <w:abstractNumId w:val="121"/>
  </w:num>
  <w:num w:numId="89" w16cid:durableId="1570076336">
    <w:abstractNumId w:val="52"/>
  </w:num>
  <w:num w:numId="90" w16cid:durableId="714694435">
    <w:abstractNumId w:val="82"/>
  </w:num>
  <w:num w:numId="91" w16cid:durableId="336808936">
    <w:abstractNumId w:val="181"/>
  </w:num>
  <w:num w:numId="92" w16cid:durableId="1122188318">
    <w:abstractNumId w:val="107"/>
  </w:num>
  <w:num w:numId="93" w16cid:durableId="389117155">
    <w:abstractNumId w:val="114"/>
  </w:num>
  <w:num w:numId="94" w16cid:durableId="992374470">
    <w:abstractNumId w:val="24"/>
  </w:num>
  <w:num w:numId="95" w16cid:durableId="982347005">
    <w:abstractNumId w:val="34"/>
  </w:num>
  <w:num w:numId="96" w16cid:durableId="1152797328">
    <w:abstractNumId w:val="119"/>
  </w:num>
  <w:num w:numId="97" w16cid:durableId="1553039071">
    <w:abstractNumId w:val="41"/>
  </w:num>
  <w:num w:numId="98" w16cid:durableId="721174711">
    <w:abstractNumId w:val="164"/>
  </w:num>
  <w:num w:numId="99" w16cid:durableId="1471707987">
    <w:abstractNumId w:val="9"/>
  </w:num>
  <w:num w:numId="100" w16cid:durableId="1156459080">
    <w:abstractNumId w:val="22"/>
  </w:num>
  <w:num w:numId="101" w16cid:durableId="1286691997">
    <w:abstractNumId w:val="74"/>
  </w:num>
  <w:num w:numId="102" w16cid:durableId="1147666800">
    <w:abstractNumId w:val="194"/>
  </w:num>
  <w:num w:numId="103" w16cid:durableId="1127813540">
    <w:abstractNumId w:val="134"/>
  </w:num>
  <w:num w:numId="104" w16cid:durableId="1614361769">
    <w:abstractNumId w:val="27"/>
  </w:num>
  <w:num w:numId="105" w16cid:durableId="127289592">
    <w:abstractNumId w:val="196"/>
  </w:num>
  <w:num w:numId="106" w16cid:durableId="1905723053">
    <w:abstractNumId w:val="145"/>
  </w:num>
  <w:num w:numId="107" w16cid:durableId="1406147155">
    <w:abstractNumId w:val="182"/>
  </w:num>
  <w:num w:numId="108" w16cid:durableId="1982467284">
    <w:abstractNumId w:val="202"/>
  </w:num>
  <w:num w:numId="109" w16cid:durableId="1208881842">
    <w:abstractNumId w:val="153"/>
  </w:num>
  <w:num w:numId="110" w16cid:durableId="634797428">
    <w:abstractNumId w:val="154"/>
  </w:num>
  <w:num w:numId="111" w16cid:durableId="1438259824">
    <w:abstractNumId w:val="62"/>
  </w:num>
  <w:num w:numId="112" w16cid:durableId="1129516705">
    <w:abstractNumId w:val="185"/>
  </w:num>
  <w:num w:numId="113" w16cid:durableId="561214711">
    <w:abstractNumId w:val="175"/>
  </w:num>
  <w:num w:numId="114" w16cid:durableId="765151437">
    <w:abstractNumId w:val="160"/>
  </w:num>
  <w:num w:numId="115" w16cid:durableId="1675298332">
    <w:abstractNumId w:val="184"/>
  </w:num>
  <w:num w:numId="116" w16cid:durableId="1456826039">
    <w:abstractNumId w:val="211"/>
  </w:num>
  <w:num w:numId="117" w16cid:durableId="184296975">
    <w:abstractNumId w:val="17"/>
  </w:num>
  <w:num w:numId="118" w16cid:durableId="352270670">
    <w:abstractNumId w:val="135"/>
  </w:num>
  <w:num w:numId="119" w16cid:durableId="205483040">
    <w:abstractNumId w:val="149"/>
  </w:num>
  <w:num w:numId="120" w16cid:durableId="1102064996">
    <w:abstractNumId w:val="115"/>
  </w:num>
  <w:num w:numId="121" w16cid:durableId="879559676">
    <w:abstractNumId w:val="177"/>
  </w:num>
  <w:num w:numId="122" w16cid:durableId="38019524">
    <w:abstractNumId w:val="144"/>
  </w:num>
  <w:num w:numId="123" w16cid:durableId="107940124">
    <w:abstractNumId w:val="104"/>
  </w:num>
  <w:num w:numId="124" w16cid:durableId="435902133">
    <w:abstractNumId w:val="45"/>
  </w:num>
  <w:num w:numId="125" w16cid:durableId="1536309376">
    <w:abstractNumId w:val="61"/>
  </w:num>
  <w:num w:numId="126" w16cid:durableId="1694456333">
    <w:abstractNumId w:val="192"/>
  </w:num>
  <w:num w:numId="127" w16cid:durableId="1991787533">
    <w:abstractNumId w:val="13"/>
  </w:num>
  <w:num w:numId="128" w16cid:durableId="1187598121">
    <w:abstractNumId w:val="83"/>
  </w:num>
  <w:num w:numId="129" w16cid:durableId="1895457770">
    <w:abstractNumId w:val="208"/>
  </w:num>
  <w:num w:numId="130" w16cid:durableId="1136069017">
    <w:abstractNumId w:val="12"/>
  </w:num>
  <w:num w:numId="131" w16cid:durableId="515703070">
    <w:abstractNumId w:val="162"/>
  </w:num>
  <w:num w:numId="132" w16cid:durableId="36319618">
    <w:abstractNumId w:val="19"/>
  </w:num>
  <w:num w:numId="133" w16cid:durableId="1496218788">
    <w:abstractNumId w:val="97"/>
  </w:num>
  <w:num w:numId="134" w16cid:durableId="1255476353">
    <w:abstractNumId w:val="133"/>
  </w:num>
  <w:num w:numId="135" w16cid:durableId="43717088">
    <w:abstractNumId w:val="84"/>
  </w:num>
  <w:num w:numId="136" w16cid:durableId="1737169922">
    <w:abstractNumId w:val="167"/>
  </w:num>
  <w:num w:numId="137" w16cid:durableId="1981032250">
    <w:abstractNumId w:val="43"/>
  </w:num>
  <w:num w:numId="138" w16cid:durableId="248734919">
    <w:abstractNumId w:val="199"/>
  </w:num>
  <w:num w:numId="139" w16cid:durableId="1540628678">
    <w:abstractNumId w:val="35"/>
  </w:num>
  <w:num w:numId="140" w16cid:durableId="1007246884">
    <w:abstractNumId w:val="16"/>
  </w:num>
  <w:num w:numId="141" w16cid:durableId="1891528439">
    <w:abstractNumId w:val="152"/>
  </w:num>
  <w:num w:numId="142" w16cid:durableId="631709286">
    <w:abstractNumId w:val="18"/>
  </w:num>
  <w:num w:numId="143" w16cid:durableId="1815414879">
    <w:abstractNumId w:val="198"/>
  </w:num>
  <w:num w:numId="144" w16cid:durableId="1783723441">
    <w:abstractNumId w:val="31"/>
  </w:num>
  <w:num w:numId="145" w16cid:durableId="753861823">
    <w:abstractNumId w:val="165"/>
  </w:num>
  <w:num w:numId="146" w16cid:durableId="1998260556">
    <w:abstractNumId w:val="169"/>
  </w:num>
  <w:num w:numId="147" w16cid:durableId="2116319748">
    <w:abstractNumId w:val="180"/>
  </w:num>
  <w:num w:numId="148" w16cid:durableId="1754862168">
    <w:abstractNumId w:val="106"/>
  </w:num>
  <w:num w:numId="149" w16cid:durableId="2007172284">
    <w:abstractNumId w:val="80"/>
  </w:num>
  <w:num w:numId="150" w16cid:durableId="63183416">
    <w:abstractNumId w:val="55"/>
  </w:num>
  <w:num w:numId="151" w16cid:durableId="1364864289">
    <w:abstractNumId w:val="56"/>
  </w:num>
  <w:num w:numId="152" w16cid:durableId="1017389070">
    <w:abstractNumId w:val="40"/>
  </w:num>
  <w:num w:numId="153" w16cid:durableId="1512992826">
    <w:abstractNumId w:val="156"/>
  </w:num>
  <w:num w:numId="154" w16cid:durableId="2055737606">
    <w:abstractNumId w:val="98"/>
  </w:num>
  <w:num w:numId="155" w16cid:durableId="410855989">
    <w:abstractNumId w:val="94"/>
  </w:num>
  <w:num w:numId="156" w16cid:durableId="2013097665">
    <w:abstractNumId w:val="191"/>
  </w:num>
  <w:num w:numId="157" w16cid:durableId="1515529783">
    <w:abstractNumId w:val="8"/>
  </w:num>
  <w:num w:numId="158" w16cid:durableId="716465293">
    <w:abstractNumId w:val="179"/>
  </w:num>
  <w:num w:numId="159" w16cid:durableId="1995833747">
    <w:abstractNumId w:val="67"/>
  </w:num>
  <w:num w:numId="160" w16cid:durableId="250286588">
    <w:abstractNumId w:val="207"/>
  </w:num>
  <w:num w:numId="161" w16cid:durableId="1465654444">
    <w:abstractNumId w:val="96"/>
  </w:num>
  <w:num w:numId="162" w16cid:durableId="987636402">
    <w:abstractNumId w:val="77"/>
  </w:num>
  <w:num w:numId="163" w16cid:durableId="1299916877">
    <w:abstractNumId w:val="51"/>
  </w:num>
  <w:num w:numId="164" w16cid:durableId="1544907110">
    <w:abstractNumId w:val="200"/>
  </w:num>
  <w:num w:numId="165" w16cid:durableId="1945726050">
    <w:abstractNumId w:val="68"/>
  </w:num>
  <w:num w:numId="166" w16cid:durableId="593174866">
    <w:abstractNumId w:val="143"/>
  </w:num>
  <w:num w:numId="167" w16cid:durableId="1595479530">
    <w:abstractNumId w:val="76"/>
  </w:num>
  <w:num w:numId="168" w16cid:durableId="659846279">
    <w:abstractNumId w:val="81"/>
  </w:num>
  <w:num w:numId="169" w16cid:durableId="252935615">
    <w:abstractNumId w:val="146"/>
  </w:num>
  <w:num w:numId="170" w16cid:durableId="531265161">
    <w:abstractNumId w:val="10"/>
  </w:num>
  <w:num w:numId="171" w16cid:durableId="536965492">
    <w:abstractNumId w:val="197"/>
  </w:num>
  <w:num w:numId="172" w16cid:durableId="344140176">
    <w:abstractNumId w:val="2"/>
  </w:num>
  <w:num w:numId="173" w16cid:durableId="1706172111">
    <w:abstractNumId w:val="4"/>
  </w:num>
  <w:num w:numId="174" w16cid:durableId="168757807">
    <w:abstractNumId w:val="25"/>
  </w:num>
  <w:num w:numId="175" w16cid:durableId="1368683044">
    <w:abstractNumId w:val="193"/>
  </w:num>
  <w:num w:numId="176" w16cid:durableId="258607163">
    <w:abstractNumId w:val="132"/>
  </w:num>
  <w:num w:numId="177" w16cid:durableId="711344501">
    <w:abstractNumId w:val="48"/>
  </w:num>
  <w:num w:numId="178" w16cid:durableId="405765854">
    <w:abstractNumId w:val="206"/>
  </w:num>
  <w:num w:numId="179" w16cid:durableId="836842227">
    <w:abstractNumId w:val="123"/>
  </w:num>
  <w:num w:numId="180" w16cid:durableId="1478913509">
    <w:abstractNumId w:val="85"/>
  </w:num>
  <w:num w:numId="181" w16cid:durableId="94444343">
    <w:abstractNumId w:val="60"/>
  </w:num>
  <w:num w:numId="182" w16cid:durableId="533617119">
    <w:abstractNumId w:val="64"/>
  </w:num>
  <w:num w:numId="183" w16cid:durableId="1541934255">
    <w:abstractNumId w:val="66"/>
  </w:num>
  <w:num w:numId="184" w16cid:durableId="442505945">
    <w:abstractNumId w:val="150"/>
  </w:num>
  <w:num w:numId="185" w16cid:durableId="1664817775">
    <w:abstractNumId w:val="92"/>
  </w:num>
  <w:num w:numId="186" w16cid:durableId="1287352703">
    <w:abstractNumId w:val="172"/>
  </w:num>
  <w:num w:numId="187" w16cid:durableId="1057817810">
    <w:abstractNumId w:val="212"/>
  </w:num>
  <w:num w:numId="188" w16cid:durableId="248775205">
    <w:abstractNumId w:val="117"/>
  </w:num>
  <w:num w:numId="189" w16cid:durableId="405879466">
    <w:abstractNumId w:val="30"/>
  </w:num>
  <w:num w:numId="190" w16cid:durableId="685450001">
    <w:abstractNumId w:val="89"/>
  </w:num>
  <w:num w:numId="191" w16cid:durableId="289285308">
    <w:abstractNumId w:val="174"/>
  </w:num>
  <w:num w:numId="192" w16cid:durableId="14506989">
    <w:abstractNumId w:val="209"/>
  </w:num>
  <w:num w:numId="193" w16cid:durableId="1596939478">
    <w:abstractNumId w:val="99"/>
  </w:num>
  <w:num w:numId="194" w16cid:durableId="372121813">
    <w:abstractNumId w:val="110"/>
  </w:num>
  <w:num w:numId="195" w16cid:durableId="1319192643">
    <w:abstractNumId w:val="187"/>
  </w:num>
  <w:num w:numId="196" w16cid:durableId="2021882736">
    <w:abstractNumId w:val="141"/>
  </w:num>
  <w:num w:numId="197" w16cid:durableId="533612773">
    <w:abstractNumId w:val="21"/>
  </w:num>
  <w:num w:numId="198" w16cid:durableId="1909413465">
    <w:abstractNumId w:val="201"/>
  </w:num>
  <w:num w:numId="199" w16cid:durableId="1357657193">
    <w:abstractNumId w:val="90"/>
  </w:num>
  <w:num w:numId="200" w16cid:durableId="643194680">
    <w:abstractNumId w:val="39"/>
  </w:num>
  <w:num w:numId="201" w16cid:durableId="760374815">
    <w:abstractNumId w:val="1"/>
  </w:num>
  <w:num w:numId="202" w16cid:durableId="865338083">
    <w:abstractNumId w:val="50"/>
  </w:num>
  <w:num w:numId="203" w16cid:durableId="1175919694">
    <w:abstractNumId w:val="6"/>
  </w:num>
  <w:num w:numId="204" w16cid:durableId="282077134">
    <w:abstractNumId w:val="70"/>
  </w:num>
  <w:num w:numId="205" w16cid:durableId="919023324">
    <w:abstractNumId w:val="186"/>
  </w:num>
  <w:num w:numId="206" w16cid:durableId="1167594984">
    <w:abstractNumId w:val="53"/>
  </w:num>
  <w:num w:numId="207" w16cid:durableId="919490062">
    <w:abstractNumId w:val="88"/>
  </w:num>
  <w:num w:numId="208" w16cid:durableId="173885624">
    <w:abstractNumId w:val="78"/>
  </w:num>
  <w:num w:numId="209" w16cid:durableId="544832501">
    <w:abstractNumId w:val="93"/>
  </w:num>
  <w:num w:numId="210" w16cid:durableId="1166752085">
    <w:abstractNumId w:val="105"/>
  </w:num>
  <w:num w:numId="211" w16cid:durableId="751395872">
    <w:abstractNumId w:val="33"/>
  </w:num>
  <w:num w:numId="212" w16cid:durableId="1615090921">
    <w:abstractNumId w:val="112"/>
  </w:num>
  <w:num w:numId="213" w16cid:durableId="2057121006">
    <w:abstractNumId w:val="1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13EEC"/>
    <w:rsid w:val="001344F6"/>
    <w:rsid w:val="00135412"/>
    <w:rsid w:val="002B35EC"/>
    <w:rsid w:val="002D7E12"/>
    <w:rsid w:val="00361FF4"/>
    <w:rsid w:val="003B5299"/>
    <w:rsid w:val="003E7B3D"/>
    <w:rsid w:val="00420620"/>
    <w:rsid w:val="00444D97"/>
    <w:rsid w:val="00460B26"/>
    <w:rsid w:val="00480EE2"/>
    <w:rsid w:val="00493A0C"/>
    <w:rsid w:val="004B54E7"/>
    <w:rsid w:val="004D6B48"/>
    <w:rsid w:val="00517CFA"/>
    <w:rsid w:val="005277DA"/>
    <w:rsid w:val="00531A4E"/>
    <w:rsid w:val="00535F5A"/>
    <w:rsid w:val="00555F58"/>
    <w:rsid w:val="005620EB"/>
    <w:rsid w:val="00573A53"/>
    <w:rsid w:val="0059679E"/>
    <w:rsid w:val="00602119"/>
    <w:rsid w:val="00634383"/>
    <w:rsid w:val="00666568"/>
    <w:rsid w:val="006D08AA"/>
    <w:rsid w:val="006D65C4"/>
    <w:rsid w:val="006E6663"/>
    <w:rsid w:val="007627BA"/>
    <w:rsid w:val="007B7FB1"/>
    <w:rsid w:val="00842CA6"/>
    <w:rsid w:val="0086664A"/>
    <w:rsid w:val="008A68FB"/>
    <w:rsid w:val="008B3AC2"/>
    <w:rsid w:val="008F680D"/>
    <w:rsid w:val="0099764C"/>
    <w:rsid w:val="009F013D"/>
    <w:rsid w:val="00A002E9"/>
    <w:rsid w:val="00A00493"/>
    <w:rsid w:val="00A02A0D"/>
    <w:rsid w:val="00A12045"/>
    <w:rsid w:val="00A43E82"/>
    <w:rsid w:val="00AB6E5E"/>
    <w:rsid w:val="00AC197E"/>
    <w:rsid w:val="00AD42CC"/>
    <w:rsid w:val="00B21D59"/>
    <w:rsid w:val="00BA7898"/>
    <w:rsid w:val="00BD419F"/>
    <w:rsid w:val="00C20707"/>
    <w:rsid w:val="00C44C4C"/>
    <w:rsid w:val="00C7258F"/>
    <w:rsid w:val="00CF738B"/>
    <w:rsid w:val="00D02A7A"/>
    <w:rsid w:val="00D57247"/>
    <w:rsid w:val="00DB5210"/>
    <w:rsid w:val="00DB6D6F"/>
    <w:rsid w:val="00DF064E"/>
    <w:rsid w:val="00E40F53"/>
    <w:rsid w:val="00EA7041"/>
    <w:rsid w:val="00EE76C3"/>
    <w:rsid w:val="00F112CC"/>
    <w:rsid w:val="00F27545"/>
    <w:rsid w:val="00F34C1C"/>
    <w:rsid w:val="00F4645D"/>
    <w:rsid w:val="00FB45FF"/>
    <w:rsid w:val="00FC2A04"/>
    <w:rsid w:val="00FD1A3E"/>
    <w:rsid w:val="00FD6091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4083"/>
  <w15:docId w15:val="{46C48AB8-EF6E-4ABB-A41B-8182A492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8A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8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0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913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starosta@obechlusovice.cz</cp:lastModifiedBy>
  <cp:revision>9</cp:revision>
  <cp:lastPrinted>2025-09-16T13:24:00Z</cp:lastPrinted>
  <dcterms:created xsi:type="dcterms:W3CDTF">2025-09-01T12:42:00Z</dcterms:created>
  <dcterms:modified xsi:type="dcterms:W3CDTF">2025-09-22T13:16:00Z</dcterms:modified>
  <cp:category/>
  <cp:contentStatus>Návrh pro jednání orgánu obce</cp:contentStatus>
</cp:coreProperties>
</file>