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EA06" w14:textId="77777777" w:rsidR="00D36224" w:rsidRDefault="00D36224" w:rsidP="0025311E">
      <w:pPr>
        <w:pStyle w:val="Zkladntext"/>
        <w:tabs>
          <w:tab w:val="clear" w:pos="567"/>
          <w:tab w:val="left" w:pos="7655"/>
        </w:tabs>
        <w:rPr>
          <w:rFonts w:ascii="Arial" w:hAnsi="Arial" w:cs="Arial"/>
          <w:i w:val="0"/>
          <w:szCs w:val="24"/>
        </w:rPr>
      </w:pPr>
    </w:p>
    <w:p w14:paraId="460DD653" w14:textId="77777777" w:rsidR="008773EF" w:rsidRDefault="00344DCD">
      <w:pPr>
        <w:pStyle w:val="Zkladntext"/>
        <w:tabs>
          <w:tab w:val="clear" w:pos="567"/>
          <w:tab w:val="left" w:pos="7655"/>
        </w:tabs>
        <w:jc w:val="center"/>
        <w:rPr>
          <w:rFonts w:ascii="Arial" w:hAnsi="Arial" w:cs="Arial"/>
          <w:i w:val="0"/>
          <w:szCs w:val="24"/>
        </w:rPr>
      </w:pPr>
      <w:r w:rsidRPr="00173CF6">
        <w:rPr>
          <w:rFonts w:ascii="Arial" w:hAnsi="Arial" w:cs="Arial"/>
          <w:i w:val="0"/>
          <w:szCs w:val="24"/>
        </w:rPr>
        <w:t>Královské město Slaný</w:t>
      </w:r>
    </w:p>
    <w:p w14:paraId="1BE40872" w14:textId="77777777" w:rsidR="00173CF6" w:rsidRDefault="00173CF6">
      <w:pPr>
        <w:pStyle w:val="Zkladntext"/>
        <w:tabs>
          <w:tab w:val="clear" w:pos="567"/>
          <w:tab w:val="left" w:pos="7655"/>
        </w:tabs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Zastupitelstvo města Slaný</w:t>
      </w:r>
    </w:p>
    <w:p w14:paraId="1624AC2C" w14:textId="77777777" w:rsidR="00173CF6" w:rsidRPr="00173CF6" w:rsidRDefault="00173CF6">
      <w:pPr>
        <w:pStyle w:val="Zkladntext"/>
        <w:tabs>
          <w:tab w:val="clear" w:pos="567"/>
          <w:tab w:val="left" w:pos="7655"/>
        </w:tabs>
        <w:jc w:val="center"/>
        <w:rPr>
          <w:rFonts w:ascii="Arial" w:hAnsi="Arial" w:cs="Arial"/>
          <w:i w:val="0"/>
          <w:szCs w:val="24"/>
        </w:rPr>
      </w:pPr>
    </w:p>
    <w:p w14:paraId="17EDD4A6" w14:textId="77777777" w:rsidR="00173CF6" w:rsidRPr="00D36224" w:rsidRDefault="008773EF" w:rsidP="00D36224">
      <w:pPr>
        <w:pStyle w:val="Zkladntext"/>
        <w:tabs>
          <w:tab w:val="clear" w:pos="567"/>
          <w:tab w:val="left" w:pos="7655"/>
        </w:tabs>
        <w:jc w:val="center"/>
        <w:rPr>
          <w:rFonts w:ascii="Arial" w:hAnsi="Arial" w:cs="Arial"/>
          <w:b/>
          <w:i w:val="0"/>
          <w:sz w:val="36"/>
          <w:szCs w:val="36"/>
        </w:rPr>
      </w:pPr>
      <w:r w:rsidRPr="00173CF6">
        <w:rPr>
          <w:rFonts w:ascii="Arial" w:hAnsi="Arial" w:cs="Arial"/>
          <w:b/>
          <w:i w:val="0"/>
          <w:sz w:val="36"/>
          <w:szCs w:val="36"/>
        </w:rPr>
        <w:t xml:space="preserve">Obecně závazná vyhláška </w:t>
      </w:r>
      <w:r w:rsidR="00344DCD" w:rsidRPr="00173CF6">
        <w:rPr>
          <w:rFonts w:ascii="Arial" w:hAnsi="Arial" w:cs="Arial"/>
          <w:b/>
          <w:i w:val="0"/>
          <w:sz w:val="36"/>
          <w:szCs w:val="36"/>
        </w:rPr>
        <w:t>města Slaný</w:t>
      </w:r>
      <w:r w:rsidR="00173CF6">
        <w:rPr>
          <w:rFonts w:ascii="Arial" w:hAnsi="Arial" w:cs="Arial"/>
          <w:b/>
          <w:i w:val="0"/>
          <w:sz w:val="36"/>
          <w:szCs w:val="36"/>
        </w:rPr>
        <w:t>,</w:t>
      </w:r>
    </w:p>
    <w:p w14:paraId="1A03B4C8" w14:textId="77777777" w:rsidR="005F51F7" w:rsidRDefault="005F51F7">
      <w:pPr>
        <w:pStyle w:val="Zkladntext"/>
        <w:tabs>
          <w:tab w:val="clear" w:pos="567"/>
          <w:tab w:val="left" w:pos="7655"/>
        </w:tabs>
        <w:jc w:val="center"/>
        <w:rPr>
          <w:rFonts w:ascii="Arial" w:hAnsi="Arial" w:cs="Arial"/>
          <w:b/>
          <w:i w:val="0"/>
          <w:szCs w:val="24"/>
        </w:rPr>
      </w:pPr>
    </w:p>
    <w:p w14:paraId="1B3B1348" w14:textId="77777777" w:rsidR="00173CF6" w:rsidRPr="00173CF6" w:rsidRDefault="00173CF6">
      <w:pPr>
        <w:pStyle w:val="Zkladntext"/>
        <w:tabs>
          <w:tab w:val="clear" w:pos="567"/>
          <w:tab w:val="left" w:pos="7655"/>
        </w:tabs>
        <w:jc w:val="center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>k</w:t>
      </w:r>
      <w:r w:rsidR="00A00612">
        <w:rPr>
          <w:rFonts w:ascii="Arial" w:hAnsi="Arial" w:cs="Arial"/>
          <w:b/>
          <w:i w:val="0"/>
          <w:szCs w:val="24"/>
        </w:rPr>
        <w:t>terou se vydává požární řád města Slaného</w:t>
      </w:r>
    </w:p>
    <w:p w14:paraId="445F7497" w14:textId="77777777" w:rsidR="00D36224" w:rsidRPr="00173CF6" w:rsidRDefault="00D36224"/>
    <w:p w14:paraId="1D08B0FB" w14:textId="3A21F178" w:rsidR="008773EF" w:rsidRPr="005F51F7" w:rsidRDefault="008773EF" w:rsidP="005F51F7">
      <w:pPr>
        <w:pStyle w:val="Zkladntext"/>
        <w:tabs>
          <w:tab w:val="left" w:pos="7655"/>
        </w:tabs>
        <w:rPr>
          <w:rFonts w:ascii="Arial" w:hAnsi="Arial" w:cs="Arial"/>
          <w:i w:val="0"/>
        </w:rPr>
      </w:pPr>
      <w:r w:rsidRPr="00173CF6">
        <w:rPr>
          <w:rFonts w:ascii="Arial" w:hAnsi="Arial" w:cs="Arial"/>
          <w:i w:val="0"/>
        </w:rPr>
        <w:t xml:space="preserve">Zastupitelstvo </w:t>
      </w:r>
      <w:r w:rsidR="00344DCD" w:rsidRPr="00173CF6">
        <w:rPr>
          <w:rFonts w:ascii="Arial" w:hAnsi="Arial" w:cs="Arial"/>
          <w:i w:val="0"/>
        </w:rPr>
        <w:t>města Slaného</w:t>
      </w:r>
      <w:r w:rsidRPr="00173CF6">
        <w:rPr>
          <w:rFonts w:ascii="Arial" w:hAnsi="Arial" w:cs="Arial"/>
          <w:i w:val="0"/>
        </w:rPr>
        <w:t xml:space="preserve"> </w:t>
      </w:r>
      <w:r w:rsidR="00173CF6" w:rsidRPr="00173CF6">
        <w:rPr>
          <w:rFonts w:ascii="Arial" w:hAnsi="Arial" w:cs="Arial"/>
          <w:i w:val="0"/>
        </w:rPr>
        <w:t>se na svém zasedání konaném</w:t>
      </w:r>
      <w:r w:rsidRPr="00173CF6">
        <w:rPr>
          <w:rFonts w:ascii="Arial" w:hAnsi="Arial" w:cs="Arial"/>
          <w:i w:val="0"/>
        </w:rPr>
        <w:t xml:space="preserve"> dne </w:t>
      </w:r>
      <w:r w:rsidR="00FA5705">
        <w:rPr>
          <w:rFonts w:ascii="Arial" w:hAnsi="Arial" w:cs="Arial"/>
          <w:i w:val="0"/>
        </w:rPr>
        <w:t>0</w:t>
      </w:r>
      <w:r w:rsidR="00A1547D">
        <w:rPr>
          <w:rFonts w:ascii="Arial" w:hAnsi="Arial" w:cs="Arial"/>
          <w:i w:val="0"/>
        </w:rPr>
        <w:t>6.</w:t>
      </w:r>
      <w:r w:rsidR="00FA5705">
        <w:rPr>
          <w:rFonts w:ascii="Arial" w:hAnsi="Arial" w:cs="Arial"/>
          <w:i w:val="0"/>
        </w:rPr>
        <w:t xml:space="preserve"> 0</w:t>
      </w:r>
      <w:r w:rsidR="00A1547D">
        <w:rPr>
          <w:rFonts w:ascii="Arial" w:hAnsi="Arial" w:cs="Arial"/>
          <w:i w:val="0"/>
        </w:rPr>
        <w:t>9.</w:t>
      </w:r>
      <w:r w:rsidR="00FA5705">
        <w:rPr>
          <w:rFonts w:ascii="Arial" w:hAnsi="Arial" w:cs="Arial"/>
          <w:i w:val="0"/>
        </w:rPr>
        <w:t xml:space="preserve"> </w:t>
      </w:r>
      <w:r w:rsidR="00A1547D">
        <w:rPr>
          <w:rFonts w:ascii="Arial" w:hAnsi="Arial" w:cs="Arial"/>
          <w:i w:val="0"/>
        </w:rPr>
        <w:t>2023</w:t>
      </w:r>
      <w:r w:rsidRPr="00173CF6">
        <w:rPr>
          <w:rFonts w:ascii="Arial" w:hAnsi="Arial" w:cs="Arial"/>
          <w:i w:val="0"/>
        </w:rPr>
        <w:t xml:space="preserve"> </w:t>
      </w:r>
      <w:r w:rsidR="00E60091">
        <w:rPr>
          <w:rFonts w:ascii="Arial" w:hAnsi="Arial" w:cs="Arial"/>
          <w:i w:val="0"/>
          <w:szCs w:val="24"/>
        </w:rPr>
        <w:t>usnesením č.</w:t>
      </w:r>
      <w:r w:rsidR="005C6480">
        <w:rPr>
          <w:rFonts w:ascii="Arial" w:hAnsi="Arial" w:cs="Arial"/>
          <w:i w:val="0"/>
          <w:szCs w:val="24"/>
        </w:rPr>
        <w:t> </w:t>
      </w:r>
      <w:r w:rsidR="005C6480" w:rsidRPr="005C6480">
        <w:rPr>
          <w:rFonts w:ascii="Arial" w:hAnsi="Arial" w:cs="Arial"/>
          <w:i w:val="0"/>
          <w:szCs w:val="24"/>
        </w:rPr>
        <w:t>04/08/2023</w:t>
      </w:r>
      <w:r w:rsidR="00E60091" w:rsidRPr="005C6480">
        <w:rPr>
          <w:rFonts w:ascii="Arial" w:hAnsi="Arial" w:cs="Arial"/>
          <w:i w:val="0"/>
          <w:szCs w:val="24"/>
        </w:rPr>
        <w:t>/ZM</w:t>
      </w:r>
      <w:r w:rsidR="00E60091">
        <w:rPr>
          <w:rFonts w:ascii="Arial" w:hAnsi="Arial" w:cs="Arial"/>
          <w:i w:val="0"/>
          <w:szCs w:val="24"/>
        </w:rPr>
        <w:t xml:space="preserve"> </w:t>
      </w:r>
      <w:r w:rsidR="00173CF6" w:rsidRPr="00173CF6">
        <w:rPr>
          <w:rFonts w:ascii="Arial" w:hAnsi="Arial" w:cs="Arial"/>
          <w:i w:val="0"/>
        </w:rPr>
        <w:t>usneslo vydat na základě § 29 odst. 1 písm. o) bod 1 zákona č. 133/</w:t>
      </w:r>
      <w:r w:rsidR="00173CF6">
        <w:rPr>
          <w:rFonts w:ascii="Arial" w:hAnsi="Arial" w:cs="Arial"/>
          <w:i w:val="0"/>
        </w:rPr>
        <w:t>1985 Sb., o požární ochraně, ve </w:t>
      </w:r>
      <w:r w:rsidR="00173CF6" w:rsidRPr="00173CF6">
        <w:rPr>
          <w:rFonts w:ascii="Arial" w:hAnsi="Arial" w:cs="Arial"/>
          <w:i w:val="0"/>
        </w:rPr>
        <w:t>znění pozdějš</w:t>
      </w:r>
      <w:r w:rsidR="00384DB6">
        <w:rPr>
          <w:rFonts w:ascii="Arial" w:hAnsi="Arial" w:cs="Arial"/>
          <w:i w:val="0"/>
        </w:rPr>
        <w:t>ích předpisů (dále jen „zákon o </w:t>
      </w:r>
      <w:r w:rsidR="00173CF6" w:rsidRPr="00173CF6">
        <w:rPr>
          <w:rFonts w:ascii="Arial" w:hAnsi="Arial" w:cs="Arial"/>
          <w:i w:val="0"/>
        </w:rPr>
        <w:t xml:space="preserve">požární ochraně“), a v souladu s § 10 písm. d) a </w:t>
      </w:r>
      <w:r w:rsidR="00384DB6">
        <w:rPr>
          <w:rFonts w:ascii="Arial" w:hAnsi="Arial" w:cs="Arial"/>
          <w:i w:val="0"/>
        </w:rPr>
        <w:t>§ 84 odst. 2 písm. h) zákona č. </w:t>
      </w:r>
      <w:r w:rsidR="00173CF6" w:rsidRPr="00173CF6">
        <w:rPr>
          <w:rFonts w:ascii="Arial" w:hAnsi="Arial" w:cs="Arial"/>
          <w:i w:val="0"/>
        </w:rPr>
        <w:t xml:space="preserve">128/2000 Sb., o obcích (obecní </w:t>
      </w:r>
      <w:r w:rsidR="00A00612">
        <w:rPr>
          <w:rFonts w:ascii="Arial" w:hAnsi="Arial" w:cs="Arial"/>
          <w:i w:val="0"/>
        </w:rPr>
        <w:t>zřízení), ve </w:t>
      </w:r>
      <w:r w:rsidR="00173CF6" w:rsidRPr="00173CF6">
        <w:rPr>
          <w:rFonts w:ascii="Arial" w:hAnsi="Arial" w:cs="Arial"/>
          <w:i w:val="0"/>
        </w:rPr>
        <w:t>znění pozdějších předpisů, tuto obecně závaznou vyhlášku (dále jen „vyhláška“):</w:t>
      </w:r>
    </w:p>
    <w:p w14:paraId="717A44C7" w14:textId="77777777" w:rsidR="004606FF" w:rsidRDefault="004606FF" w:rsidP="004606FF">
      <w:pPr>
        <w:pStyle w:val="Zkladntext"/>
        <w:tabs>
          <w:tab w:val="clear" w:pos="567"/>
          <w:tab w:val="left" w:pos="0"/>
        </w:tabs>
        <w:jc w:val="center"/>
        <w:rPr>
          <w:rFonts w:ascii="Arial" w:hAnsi="Arial" w:cs="Arial"/>
          <w:b/>
          <w:i w:val="0"/>
          <w:szCs w:val="24"/>
        </w:rPr>
      </w:pPr>
    </w:p>
    <w:p w14:paraId="7AAD7DF3" w14:textId="77777777" w:rsidR="008773EF" w:rsidRPr="00730192" w:rsidRDefault="008773EF" w:rsidP="00C421E3">
      <w:pPr>
        <w:pStyle w:val="Zkladntext"/>
        <w:tabs>
          <w:tab w:val="clear" w:pos="567"/>
          <w:tab w:val="left" w:pos="0"/>
        </w:tabs>
        <w:spacing w:before="240"/>
        <w:jc w:val="center"/>
        <w:rPr>
          <w:rFonts w:ascii="Arial" w:hAnsi="Arial" w:cs="Arial"/>
          <w:b/>
          <w:i w:val="0"/>
          <w:szCs w:val="24"/>
        </w:rPr>
      </w:pPr>
      <w:r w:rsidRPr="00730192">
        <w:rPr>
          <w:rFonts w:ascii="Arial" w:hAnsi="Arial" w:cs="Arial"/>
          <w:b/>
          <w:i w:val="0"/>
          <w:szCs w:val="24"/>
        </w:rPr>
        <w:t>Čl. 1</w:t>
      </w:r>
    </w:p>
    <w:p w14:paraId="6CC5D6A0" w14:textId="77777777" w:rsidR="008773EF" w:rsidRPr="005F51F7" w:rsidRDefault="008773EF" w:rsidP="005F51F7">
      <w:pPr>
        <w:pStyle w:val="Zkladntext"/>
        <w:tabs>
          <w:tab w:val="left" w:pos="7655"/>
        </w:tabs>
        <w:spacing w:after="120"/>
        <w:jc w:val="center"/>
        <w:rPr>
          <w:rFonts w:ascii="Arial" w:hAnsi="Arial" w:cs="Arial"/>
          <w:b/>
          <w:i w:val="0"/>
          <w:szCs w:val="24"/>
        </w:rPr>
      </w:pPr>
      <w:r w:rsidRPr="00730192">
        <w:rPr>
          <w:rFonts w:ascii="Arial" w:hAnsi="Arial" w:cs="Arial"/>
          <w:b/>
          <w:i w:val="0"/>
          <w:szCs w:val="24"/>
        </w:rPr>
        <w:t>Úvodní ustanovení</w:t>
      </w:r>
    </w:p>
    <w:p w14:paraId="7CC7A1FF" w14:textId="77777777" w:rsidR="008773EF" w:rsidRDefault="00A00612" w:rsidP="00933767">
      <w:pPr>
        <w:numPr>
          <w:ilvl w:val="0"/>
          <w:numId w:val="2"/>
        </w:numPr>
        <w:suppressAutoHyphens w:val="0"/>
        <w:ind w:left="0" w:hanging="284"/>
        <w:jc w:val="both"/>
        <w:rPr>
          <w:rFonts w:ascii="Arial" w:hAnsi="Arial" w:cs="Arial"/>
          <w:szCs w:val="24"/>
          <w:lang w:eastAsia="cs-CZ"/>
        </w:rPr>
      </w:pPr>
      <w:r>
        <w:rPr>
          <w:rFonts w:ascii="Arial" w:hAnsi="Arial" w:cs="Arial"/>
          <w:szCs w:val="24"/>
          <w:lang w:eastAsia="cs-CZ"/>
        </w:rPr>
        <w:t>Tato vyhláška</w:t>
      </w:r>
      <w:r w:rsidR="00C039C8" w:rsidRPr="00A00612">
        <w:rPr>
          <w:rFonts w:ascii="Arial" w:hAnsi="Arial" w:cs="Arial"/>
          <w:szCs w:val="24"/>
          <w:lang w:eastAsia="cs-CZ"/>
        </w:rPr>
        <w:t xml:space="preserve"> </w:t>
      </w:r>
      <w:r w:rsidR="008773EF" w:rsidRPr="00A00612">
        <w:rPr>
          <w:rFonts w:ascii="Arial" w:hAnsi="Arial" w:cs="Arial"/>
          <w:szCs w:val="24"/>
          <w:lang w:eastAsia="cs-CZ"/>
        </w:rPr>
        <w:t>upravuje organizaci a zásady zabezpečení požární ochrany v</w:t>
      </w:r>
      <w:r>
        <w:rPr>
          <w:rFonts w:ascii="Arial" w:hAnsi="Arial" w:cs="Arial"/>
          <w:szCs w:val="24"/>
          <w:lang w:eastAsia="cs-CZ"/>
        </w:rPr>
        <w:t>e</w:t>
      </w:r>
      <w:r w:rsidR="00344DCD" w:rsidRPr="00A00612">
        <w:rPr>
          <w:rFonts w:ascii="Arial" w:hAnsi="Arial" w:cs="Arial"/>
          <w:szCs w:val="24"/>
          <w:lang w:eastAsia="cs-CZ"/>
        </w:rPr>
        <w:t> městě Slaný</w:t>
      </w:r>
      <w:r w:rsidR="008773EF" w:rsidRPr="00A00612">
        <w:rPr>
          <w:rFonts w:ascii="Arial" w:hAnsi="Arial" w:cs="Arial"/>
          <w:szCs w:val="24"/>
          <w:lang w:eastAsia="cs-CZ"/>
        </w:rPr>
        <w:t>.</w:t>
      </w:r>
    </w:p>
    <w:p w14:paraId="119EA6CE" w14:textId="77777777" w:rsidR="00A00612" w:rsidRDefault="00A00612" w:rsidP="00A00612">
      <w:pPr>
        <w:suppressAutoHyphens w:val="0"/>
        <w:jc w:val="both"/>
        <w:rPr>
          <w:rFonts w:ascii="Arial" w:hAnsi="Arial" w:cs="Arial"/>
          <w:szCs w:val="24"/>
          <w:lang w:eastAsia="cs-CZ"/>
        </w:rPr>
      </w:pPr>
    </w:p>
    <w:p w14:paraId="0E71E75C" w14:textId="77777777" w:rsidR="008773EF" w:rsidRPr="005F51F7" w:rsidRDefault="00A00612" w:rsidP="00933767">
      <w:pPr>
        <w:numPr>
          <w:ilvl w:val="0"/>
          <w:numId w:val="2"/>
        </w:numPr>
        <w:suppressAutoHyphens w:val="0"/>
        <w:ind w:left="0" w:hanging="284"/>
        <w:jc w:val="both"/>
        <w:rPr>
          <w:rFonts w:ascii="Arial" w:hAnsi="Arial" w:cs="Arial"/>
          <w:szCs w:val="24"/>
          <w:lang w:eastAsia="cs-CZ"/>
        </w:rPr>
      </w:pPr>
      <w:r w:rsidRPr="00A00612">
        <w:rPr>
          <w:rFonts w:ascii="Arial" w:hAnsi="Arial" w:cs="Arial"/>
          <w:szCs w:val="24"/>
          <w:lang w:eastAsia="cs-CZ"/>
        </w:rPr>
        <w:t xml:space="preserve">Při zabezpečování požární ochrany spolupracuje </w:t>
      </w:r>
      <w:r>
        <w:rPr>
          <w:rFonts w:ascii="Arial" w:hAnsi="Arial" w:cs="Arial"/>
          <w:szCs w:val="24"/>
          <w:lang w:eastAsia="cs-CZ"/>
        </w:rPr>
        <w:t xml:space="preserve">město </w:t>
      </w:r>
      <w:r w:rsidR="00233438">
        <w:rPr>
          <w:rFonts w:ascii="Arial" w:hAnsi="Arial" w:cs="Arial"/>
          <w:szCs w:val="24"/>
          <w:lang w:eastAsia="cs-CZ"/>
        </w:rPr>
        <w:t xml:space="preserve">Slaný </w:t>
      </w:r>
      <w:r w:rsidRPr="00A00612">
        <w:rPr>
          <w:rFonts w:ascii="Arial" w:hAnsi="Arial" w:cs="Arial"/>
          <w:szCs w:val="24"/>
          <w:lang w:eastAsia="cs-CZ"/>
        </w:rPr>
        <w:t>zejména s hasičským záchranným sborem kraje, občanskými sdruženími a obecně prospěš</w:t>
      </w:r>
      <w:r>
        <w:rPr>
          <w:rFonts w:ascii="Arial" w:hAnsi="Arial" w:cs="Arial"/>
          <w:szCs w:val="24"/>
          <w:lang w:eastAsia="cs-CZ"/>
        </w:rPr>
        <w:t>nými společnostmi působícími na </w:t>
      </w:r>
      <w:r w:rsidRPr="00A00612">
        <w:rPr>
          <w:rFonts w:ascii="Arial" w:hAnsi="Arial" w:cs="Arial"/>
          <w:szCs w:val="24"/>
          <w:lang w:eastAsia="cs-CZ"/>
        </w:rPr>
        <w:t>úseku požární ochrany.</w:t>
      </w:r>
    </w:p>
    <w:p w14:paraId="42C56294" w14:textId="77777777" w:rsidR="004606FF" w:rsidRDefault="004606FF" w:rsidP="00241D24">
      <w:pPr>
        <w:pStyle w:val="Zkladntext"/>
        <w:tabs>
          <w:tab w:val="left" w:pos="7655"/>
        </w:tabs>
        <w:rPr>
          <w:rFonts w:ascii="Arial" w:hAnsi="Arial" w:cs="Arial"/>
          <w:b/>
          <w:i w:val="0"/>
          <w:szCs w:val="24"/>
        </w:rPr>
      </w:pPr>
    </w:p>
    <w:p w14:paraId="29639D69" w14:textId="77777777" w:rsidR="008773EF" w:rsidRPr="00730192" w:rsidRDefault="008773EF" w:rsidP="005F51F7">
      <w:pPr>
        <w:pStyle w:val="Zkladntext"/>
        <w:tabs>
          <w:tab w:val="left" w:pos="7655"/>
        </w:tabs>
        <w:spacing w:before="240"/>
        <w:jc w:val="center"/>
        <w:rPr>
          <w:rFonts w:ascii="Arial" w:hAnsi="Arial" w:cs="Arial"/>
          <w:b/>
          <w:i w:val="0"/>
          <w:szCs w:val="24"/>
        </w:rPr>
      </w:pPr>
      <w:r w:rsidRPr="00730192">
        <w:rPr>
          <w:rFonts w:ascii="Arial" w:hAnsi="Arial" w:cs="Arial"/>
          <w:b/>
          <w:i w:val="0"/>
          <w:szCs w:val="24"/>
        </w:rPr>
        <w:t>Čl. 2</w:t>
      </w:r>
    </w:p>
    <w:p w14:paraId="6D9A9038" w14:textId="77777777" w:rsidR="008773EF" w:rsidRPr="00730192" w:rsidRDefault="008773EF">
      <w:pPr>
        <w:pStyle w:val="Zkladntext"/>
        <w:tabs>
          <w:tab w:val="left" w:pos="7655"/>
        </w:tabs>
        <w:jc w:val="center"/>
        <w:rPr>
          <w:rFonts w:ascii="Arial" w:hAnsi="Arial" w:cs="Arial"/>
          <w:b/>
          <w:i w:val="0"/>
          <w:szCs w:val="24"/>
        </w:rPr>
      </w:pPr>
      <w:r w:rsidRPr="00730192">
        <w:rPr>
          <w:rFonts w:ascii="Arial" w:hAnsi="Arial" w:cs="Arial"/>
          <w:b/>
          <w:i w:val="0"/>
          <w:szCs w:val="24"/>
        </w:rPr>
        <w:t xml:space="preserve">Vymezení činnosti osob pověřených zabezpečováním </w:t>
      </w:r>
    </w:p>
    <w:p w14:paraId="5D9BB4B2" w14:textId="77777777" w:rsidR="008773EF" w:rsidRPr="005F51F7" w:rsidRDefault="008773EF" w:rsidP="005F51F7">
      <w:pPr>
        <w:pStyle w:val="Zkladntext"/>
        <w:tabs>
          <w:tab w:val="left" w:pos="7655"/>
        </w:tabs>
        <w:spacing w:after="120"/>
        <w:jc w:val="center"/>
        <w:rPr>
          <w:rFonts w:ascii="Arial" w:hAnsi="Arial" w:cs="Arial"/>
          <w:b/>
          <w:i w:val="0"/>
          <w:szCs w:val="24"/>
        </w:rPr>
      </w:pPr>
      <w:r w:rsidRPr="00730192">
        <w:rPr>
          <w:rFonts w:ascii="Arial" w:hAnsi="Arial" w:cs="Arial"/>
          <w:b/>
          <w:i w:val="0"/>
          <w:szCs w:val="24"/>
        </w:rPr>
        <w:t>požární ochrany v</w:t>
      </w:r>
      <w:r w:rsidR="00A00612" w:rsidRPr="00730192">
        <w:rPr>
          <w:rFonts w:ascii="Arial" w:hAnsi="Arial" w:cs="Arial"/>
          <w:b/>
          <w:i w:val="0"/>
          <w:szCs w:val="24"/>
        </w:rPr>
        <w:t>e</w:t>
      </w:r>
      <w:r w:rsidRPr="00730192">
        <w:rPr>
          <w:rFonts w:ascii="Arial" w:hAnsi="Arial" w:cs="Arial"/>
          <w:b/>
          <w:i w:val="0"/>
          <w:szCs w:val="24"/>
        </w:rPr>
        <w:t xml:space="preserve"> </w:t>
      </w:r>
      <w:r w:rsidR="00A00612" w:rsidRPr="00730192">
        <w:rPr>
          <w:rFonts w:ascii="Arial" w:hAnsi="Arial" w:cs="Arial"/>
          <w:b/>
          <w:i w:val="0"/>
          <w:szCs w:val="24"/>
        </w:rPr>
        <w:t xml:space="preserve">městě </w:t>
      </w:r>
      <w:r w:rsidR="00233438">
        <w:rPr>
          <w:rFonts w:ascii="Arial" w:hAnsi="Arial" w:cs="Arial"/>
          <w:b/>
          <w:i w:val="0"/>
          <w:szCs w:val="24"/>
        </w:rPr>
        <w:t>Slaný</w:t>
      </w:r>
    </w:p>
    <w:p w14:paraId="396FF059" w14:textId="77777777" w:rsidR="002402D5" w:rsidRPr="002402D5" w:rsidRDefault="00D36224" w:rsidP="00933767">
      <w:pPr>
        <w:numPr>
          <w:ilvl w:val="0"/>
          <w:numId w:val="3"/>
        </w:numPr>
        <w:suppressAutoHyphens w:val="0"/>
        <w:ind w:left="0" w:hanging="284"/>
        <w:jc w:val="both"/>
        <w:rPr>
          <w:rFonts w:ascii="Arial" w:hAnsi="Arial" w:cs="Arial"/>
          <w:szCs w:val="24"/>
        </w:rPr>
      </w:pPr>
      <w:r w:rsidRPr="009A6E6F">
        <w:rPr>
          <w:rFonts w:ascii="Arial" w:hAnsi="Arial" w:cs="Arial"/>
          <w:szCs w:val="24"/>
        </w:rPr>
        <w:t>Ochrana životů, zdraví a majetku občanů před požáry, živelními pohromami a jinými mimořádnými událostmi na území města</w:t>
      </w:r>
      <w:r w:rsidR="00233438">
        <w:rPr>
          <w:rFonts w:ascii="Arial" w:hAnsi="Arial" w:cs="Arial"/>
          <w:szCs w:val="24"/>
        </w:rPr>
        <w:t xml:space="preserve"> Slaný (</w:t>
      </w:r>
      <w:r w:rsidR="00233438" w:rsidRPr="009A6E6F">
        <w:rPr>
          <w:rFonts w:ascii="Arial" w:hAnsi="Arial" w:cs="Arial"/>
          <w:szCs w:val="24"/>
        </w:rPr>
        <w:t>dále jen „město“)</w:t>
      </w:r>
      <w:r w:rsidRPr="009A6E6F">
        <w:rPr>
          <w:rFonts w:ascii="Arial" w:hAnsi="Arial" w:cs="Arial"/>
          <w:szCs w:val="24"/>
        </w:rPr>
        <w:t xml:space="preserve"> je zajištěna</w:t>
      </w:r>
      <w:r w:rsidR="00BC27D5">
        <w:rPr>
          <w:rFonts w:ascii="Arial" w:hAnsi="Arial" w:cs="Arial"/>
          <w:szCs w:val="24"/>
        </w:rPr>
        <w:t xml:space="preserve"> </w:t>
      </w:r>
      <w:r w:rsidR="00BC27D5" w:rsidRPr="007810C0">
        <w:rPr>
          <w:rFonts w:ascii="Arial" w:hAnsi="Arial" w:cs="Arial"/>
          <w:b/>
          <w:szCs w:val="24"/>
        </w:rPr>
        <w:t>jednotkou požární ochrany</w:t>
      </w:r>
      <w:r w:rsidRPr="009A6E6F">
        <w:rPr>
          <w:rFonts w:ascii="Arial" w:hAnsi="Arial" w:cs="Arial"/>
          <w:szCs w:val="24"/>
        </w:rPr>
        <w:t xml:space="preserve"> </w:t>
      </w:r>
      <w:r w:rsidR="00BC27D5">
        <w:rPr>
          <w:rFonts w:ascii="Arial" w:hAnsi="Arial" w:cs="Arial"/>
          <w:b/>
          <w:szCs w:val="24"/>
        </w:rPr>
        <w:t>Hasičského záchranného</w:t>
      </w:r>
      <w:r w:rsidR="00914E7A" w:rsidRPr="009A6E6F">
        <w:rPr>
          <w:rFonts w:ascii="Arial" w:hAnsi="Arial" w:cs="Arial"/>
          <w:b/>
          <w:szCs w:val="24"/>
        </w:rPr>
        <w:t xml:space="preserve"> sbor</w:t>
      </w:r>
      <w:r w:rsidR="00BC27D5">
        <w:rPr>
          <w:rFonts w:ascii="Arial" w:hAnsi="Arial" w:cs="Arial"/>
          <w:b/>
          <w:szCs w:val="24"/>
        </w:rPr>
        <w:t>u</w:t>
      </w:r>
      <w:r w:rsidR="00914E7A" w:rsidRPr="009A6E6F">
        <w:rPr>
          <w:rFonts w:ascii="Arial" w:hAnsi="Arial" w:cs="Arial"/>
          <w:b/>
          <w:szCs w:val="24"/>
        </w:rPr>
        <w:t xml:space="preserve"> </w:t>
      </w:r>
      <w:r w:rsidR="00914E7A" w:rsidRPr="000C16B1">
        <w:rPr>
          <w:rFonts w:ascii="Arial" w:hAnsi="Arial" w:cs="Arial"/>
          <w:b/>
          <w:szCs w:val="24"/>
        </w:rPr>
        <w:t>Středočeského kraje</w:t>
      </w:r>
      <w:r w:rsidR="000C16B1" w:rsidRPr="000C16B1">
        <w:rPr>
          <w:rFonts w:ascii="Arial" w:hAnsi="Arial" w:cs="Arial"/>
          <w:b/>
          <w:szCs w:val="24"/>
        </w:rPr>
        <w:t>, Ú</w:t>
      </w:r>
      <w:r w:rsidR="00233438">
        <w:rPr>
          <w:rFonts w:ascii="Arial" w:hAnsi="Arial" w:cs="Arial"/>
          <w:b/>
          <w:szCs w:val="24"/>
        </w:rPr>
        <w:t>zemní </w:t>
      </w:r>
      <w:r w:rsidR="000C16B1">
        <w:rPr>
          <w:rFonts w:ascii="Arial" w:hAnsi="Arial" w:cs="Arial"/>
          <w:b/>
          <w:szCs w:val="24"/>
        </w:rPr>
        <w:t>odbor Kladno,</w:t>
      </w:r>
      <w:r w:rsidRPr="000C16B1">
        <w:rPr>
          <w:rFonts w:ascii="Arial" w:hAnsi="Arial" w:cs="Arial"/>
          <w:b/>
          <w:szCs w:val="24"/>
        </w:rPr>
        <w:t xml:space="preserve"> </w:t>
      </w:r>
      <w:r w:rsidR="00C421E3">
        <w:rPr>
          <w:rFonts w:ascii="Arial" w:hAnsi="Arial" w:cs="Arial"/>
          <w:b/>
          <w:szCs w:val="24"/>
        </w:rPr>
        <w:t>Stanice </w:t>
      </w:r>
      <w:r w:rsidR="000C16B1">
        <w:rPr>
          <w:rFonts w:ascii="Arial" w:hAnsi="Arial" w:cs="Arial"/>
          <w:b/>
          <w:szCs w:val="24"/>
        </w:rPr>
        <w:t xml:space="preserve">HZS </w:t>
      </w:r>
      <w:r w:rsidR="000C16B1" w:rsidRPr="000C16B1">
        <w:rPr>
          <w:rFonts w:ascii="Arial" w:hAnsi="Arial" w:cs="Arial"/>
          <w:b/>
          <w:szCs w:val="24"/>
        </w:rPr>
        <w:t xml:space="preserve">Slaný – Lázeňská 286, </w:t>
      </w:r>
      <w:r w:rsidR="000C16B1">
        <w:rPr>
          <w:rFonts w:ascii="Arial" w:hAnsi="Arial" w:cs="Arial"/>
          <w:b/>
          <w:szCs w:val="24"/>
        </w:rPr>
        <w:t>274</w:t>
      </w:r>
      <w:r w:rsidR="000C16B1" w:rsidRPr="000C16B1">
        <w:rPr>
          <w:rFonts w:ascii="Arial" w:hAnsi="Arial" w:cs="Arial"/>
          <w:b/>
          <w:szCs w:val="24"/>
        </w:rPr>
        <w:t xml:space="preserve"> 01 </w:t>
      </w:r>
      <w:r w:rsidR="007810C0">
        <w:rPr>
          <w:rFonts w:ascii="Arial" w:hAnsi="Arial" w:cs="Arial"/>
          <w:b/>
          <w:szCs w:val="24"/>
        </w:rPr>
        <w:t>Slaný</w:t>
      </w:r>
      <w:r w:rsidR="007810C0">
        <w:rPr>
          <w:rFonts w:ascii="Arial" w:hAnsi="Arial" w:cs="Arial"/>
          <w:szCs w:val="24"/>
        </w:rPr>
        <w:t xml:space="preserve"> </w:t>
      </w:r>
      <w:r w:rsidR="000C16B1" w:rsidRPr="00C421E3">
        <w:rPr>
          <w:rFonts w:ascii="Arial" w:hAnsi="Arial" w:cs="Arial"/>
          <w:szCs w:val="24"/>
        </w:rPr>
        <w:t>(dále jen „</w:t>
      </w:r>
      <w:r w:rsidR="00C421E3" w:rsidRPr="00C421E3">
        <w:rPr>
          <w:rFonts w:ascii="Arial" w:hAnsi="Arial" w:cs="Arial"/>
          <w:szCs w:val="24"/>
        </w:rPr>
        <w:t>jednotka požární ochrany</w:t>
      </w:r>
      <w:r w:rsidR="000C16B1" w:rsidRPr="00C421E3">
        <w:rPr>
          <w:rFonts w:ascii="Arial" w:hAnsi="Arial" w:cs="Arial"/>
          <w:szCs w:val="24"/>
        </w:rPr>
        <w:t>“)</w:t>
      </w:r>
      <w:r w:rsidR="000C16B1">
        <w:rPr>
          <w:rFonts w:ascii="Arial" w:hAnsi="Arial" w:cs="Arial"/>
          <w:szCs w:val="24"/>
        </w:rPr>
        <w:t xml:space="preserve"> </w:t>
      </w:r>
      <w:r w:rsidRPr="000C16B1">
        <w:rPr>
          <w:rFonts w:ascii="Arial" w:hAnsi="Arial" w:cs="Arial"/>
          <w:szCs w:val="24"/>
        </w:rPr>
        <w:t xml:space="preserve">na základě </w:t>
      </w:r>
      <w:r w:rsidR="00914E7A" w:rsidRPr="000C16B1">
        <w:rPr>
          <w:rFonts w:ascii="Arial" w:hAnsi="Arial" w:cs="Arial"/>
          <w:szCs w:val="24"/>
        </w:rPr>
        <w:t>Veřejnoprávní smlouvy</w:t>
      </w:r>
      <w:r w:rsidR="009A6E6F" w:rsidRPr="000C16B1">
        <w:rPr>
          <w:rFonts w:ascii="Arial" w:hAnsi="Arial" w:cs="Arial"/>
          <w:szCs w:val="24"/>
        </w:rPr>
        <w:t xml:space="preserve"> o </w:t>
      </w:r>
      <w:r w:rsidR="00233438">
        <w:rPr>
          <w:rFonts w:ascii="Arial" w:hAnsi="Arial" w:cs="Arial"/>
          <w:szCs w:val="24"/>
        </w:rPr>
        <w:t>vzájemné spolupráci při </w:t>
      </w:r>
      <w:r w:rsidR="00914E7A" w:rsidRPr="000C16B1">
        <w:rPr>
          <w:rFonts w:ascii="Arial" w:hAnsi="Arial" w:cs="Arial"/>
          <w:szCs w:val="24"/>
        </w:rPr>
        <w:t>plnění úkolů jednotky požární ochrany</w:t>
      </w:r>
      <w:r w:rsidRPr="000C16B1">
        <w:rPr>
          <w:rFonts w:ascii="Arial" w:hAnsi="Arial" w:cs="Arial"/>
          <w:szCs w:val="24"/>
        </w:rPr>
        <w:t xml:space="preserve"> </w:t>
      </w:r>
      <w:r w:rsidR="00C421E3">
        <w:rPr>
          <w:rFonts w:ascii="Arial" w:hAnsi="Arial" w:cs="Arial"/>
          <w:szCs w:val="24"/>
        </w:rPr>
        <w:t>č. </w:t>
      </w:r>
      <w:r w:rsidR="009A6E6F" w:rsidRPr="000C16B1">
        <w:rPr>
          <w:rFonts w:ascii="Arial" w:hAnsi="Arial" w:cs="Arial"/>
          <w:szCs w:val="24"/>
        </w:rPr>
        <w:t>ev.</w:t>
      </w:r>
      <w:r w:rsidR="00C421E3">
        <w:rPr>
          <w:rFonts w:ascii="Arial" w:hAnsi="Arial" w:cs="Arial"/>
          <w:i/>
        </w:rPr>
        <w:t> </w:t>
      </w:r>
      <w:r w:rsidR="00C421E3">
        <w:rPr>
          <w:rFonts w:ascii="Arial" w:hAnsi="Arial" w:cs="Arial"/>
          <w:szCs w:val="24"/>
        </w:rPr>
        <w:t>ŘK </w:t>
      </w:r>
      <w:r w:rsidR="009A6E6F" w:rsidRPr="000C16B1">
        <w:rPr>
          <w:rFonts w:ascii="Arial" w:hAnsi="Arial" w:cs="Arial"/>
          <w:szCs w:val="24"/>
        </w:rPr>
        <w:t>70/2020 - SML</w:t>
      </w:r>
      <w:r w:rsidR="00C421E3">
        <w:rPr>
          <w:rFonts w:ascii="Arial" w:hAnsi="Arial" w:cs="Arial"/>
          <w:szCs w:val="24"/>
        </w:rPr>
        <w:t xml:space="preserve"> ze dne </w:t>
      </w:r>
      <w:r w:rsidR="009A6E6F" w:rsidRPr="000C16B1">
        <w:rPr>
          <w:rFonts w:ascii="Arial" w:hAnsi="Arial" w:cs="Arial"/>
          <w:szCs w:val="24"/>
        </w:rPr>
        <w:t>05.</w:t>
      </w:r>
      <w:r w:rsidR="00C421E3">
        <w:rPr>
          <w:rFonts w:ascii="Arial" w:hAnsi="Arial" w:cs="Arial"/>
          <w:szCs w:val="24"/>
        </w:rPr>
        <w:t> </w:t>
      </w:r>
      <w:r w:rsidR="009A6E6F" w:rsidRPr="000C16B1">
        <w:rPr>
          <w:rFonts w:ascii="Arial" w:hAnsi="Arial" w:cs="Arial"/>
          <w:szCs w:val="24"/>
        </w:rPr>
        <w:t xml:space="preserve">03. 2020 </w:t>
      </w:r>
      <w:r w:rsidRPr="00092DA1">
        <w:rPr>
          <w:rFonts w:ascii="Arial" w:hAnsi="Arial" w:cs="Arial"/>
          <w:szCs w:val="24"/>
        </w:rPr>
        <w:t>a dalšími jednotkami požární ochrany uvedený</w:t>
      </w:r>
      <w:r w:rsidR="00C421E3" w:rsidRPr="00092DA1">
        <w:rPr>
          <w:rFonts w:ascii="Arial" w:hAnsi="Arial" w:cs="Arial"/>
          <w:szCs w:val="24"/>
        </w:rPr>
        <w:t>mi v </w:t>
      </w:r>
      <w:r w:rsidR="000B236F" w:rsidRPr="00092DA1">
        <w:rPr>
          <w:rFonts w:ascii="Arial" w:hAnsi="Arial" w:cs="Arial"/>
          <w:szCs w:val="24"/>
        </w:rPr>
        <w:t>příloze č. 1 této </w:t>
      </w:r>
      <w:r w:rsidRPr="00092DA1">
        <w:rPr>
          <w:rFonts w:ascii="Arial" w:hAnsi="Arial" w:cs="Arial"/>
          <w:szCs w:val="24"/>
        </w:rPr>
        <w:t>vyhlášky.</w:t>
      </w:r>
    </w:p>
    <w:p w14:paraId="16645E73" w14:textId="77777777" w:rsidR="004863EA" w:rsidRPr="002402D5" w:rsidRDefault="004863EA" w:rsidP="002402D5">
      <w:pPr>
        <w:suppressAutoHyphens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FF0000"/>
          <w:szCs w:val="24"/>
        </w:rPr>
        <w:t xml:space="preserve"> </w:t>
      </w:r>
    </w:p>
    <w:p w14:paraId="23882CA2" w14:textId="77777777" w:rsidR="002402D5" w:rsidRPr="002402D5" w:rsidRDefault="002402D5" w:rsidP="00933767">
      <w:pPr>
        <w:numPr>
          <w:ilvl w:val="0"/>
          <w:numId w:val="3"/>
        </w:numPr>
        <w:suppressAutoHyphens w:val="0"/>
        <w:ind w:left="0" w:hanging="284"/>
        <w:jc w:val="both"/>
        <w:rPr>
          <w:rFonts w:ascii="Arial" w:hAnsi="Arial" w:cs="Arial"/>
          <w:szCs w:val="24"/>
        </w:rPr>
      </w:pPr>
      <w:r w:rsidRPr="002402D5">
        <w:rPr>
          <w:rFonts w:ascii="Arial" w:hAnsi="Arial" w:cs="Arial"/>
          <w:szCs w:val="24"/>
        </w:rPr>
        <w:t xml:space="preserve">Seznam sil a prostředků jednotek požární ochrany podle výpisu z požárního poplachového plánu Středočeského kraje je uveden v příloze č. 1 této vyhlášky. </w:t>
      </w:r>
      <w:r w:rsidR="0017387E">
        <w:rPr>
          <w:rFonts w:ascii="Arial" w:hAnsi="Arial" w:cs="Arial"/>
          <w:szCs w:val="24"/>
        </w:rPr>
        <w:t xml:space="preserve">Kategorie, početní stav a vybavení jednotek požární ochrany jsou uvedeny </w:t>
      </w:r>
      <w:r w:rsidR="0017387E" w:rsidRPr="002402D5">
        <w:rPr>
          <w:rFonts w:ascii="Arial" w:hAnsi="Arial" w:cs="Arial"/>
          <w:szCs w:val="24"/>
        </w:rPr>
        <w:t xml:space="preserve">v příloze č. </w:t>
      </w:r>
      <w:r w:rsidR="0017387E">
        <w:rPr>
          <w:rFonts w:ascii="Arial" w:hAnsi="Arial" w:cs="Arial"/>
          <w:szCs w:val="24"/>
        </w:rPr>
        <w:t>2</w:t>
      </w:r>
      <w:r w:rsidR="0017387E" w:rsidRPr="002402D5">
        <w:rPr>
          <w:rFonts w:ascii="Arial" w:hAnsi="Arial" w:cs="Arial"/>
          <w:szCs w:val="24"/>
        </w:rPr>
        <w:t xml:space="preserve"> této vyhlášky</w:t>
      </w:r>
      <w:r w:rsidR="0017387E">
        <w:rPr>
          <w:rFonts w:ascii="Arial" w:hAnsi="Arial" w:cs="Arial"/>
          <w:szCs w:val="24"/>
        </w:rPr>
        <w:t>.</w:t>
      </w:r>
    </w:p>
    <w:p w14:paraId="3A2507F0" w14:textId="77777777" w:rsidR="0079220B" w:rsidRPr="000C16B1" w:rsidRDefault="0079220B" w:rsidP="0079220B">
      <w:pPr>
        <w:suppressAutoHyphens w:val="0"/>
        <w:jc w:val="both"/>
        <w:rPr>
          <w:rFonts w:ascii="Arial" w:hAnsi="Arial" w:cs="Arial"/>
          <w:szCs w:val="24"/>
        </w:rPr>
      </w:pPr>
    </w:p>
    <w:p w14:paraId="39AE47CC" w14:textId="77777777" w:rsidR="0079220B" w:rsidRPr="007D7D4D" w:rsidRDefault="0079220B" w:rsidP="0079220B">
      <w:pPr>
        <w:numPr>
          <w:ilvl w:val="0"/>
          <w:numId w:val="3"/>
        </w:numPr>
        <w:suppressAutoHyphens w:val="0"/>
        <w:ind w:left="0" w:hanging="284"/>
        <w:jc w:val="both"/>
        <w:rPr>
          <w:rFonts w:ascii="Arial" w:hAnsi="Arial" w:cs="Arial"/>
          <w:szCs w:val="24"/>
        </w:rPr>
      </w:pPr>
      <w:r w:rsidRPr="007D7D4D">
        <w:rPr>
          <w:rFonts w:ascii="Arial" w:hAnsi="Arial" w:cs="Arial"/>
        </w:rPr>
        <w:t xml:space="preserve">K zabezpečení úkolů na úseku požární ochrany byly na základě usnesení zastupitelstva města dále </w:t>
      </w:r>
      <w:proofErr w:type="gramStart"/>
      <w:r w:rsidRPr="007D7D4D">
        <w:rPr>
          <w:rFonts w:ascii="Arial" w:hAnsi="Arial" w:cs="Arial"/>
        </w:rPr>
        <w:t>pověřeny</w:t>
      </w:r>
      <w:proofErr w:type="gramEnd"/>
      <w:r w:rsidRPr="007D7D4D">
        <w:rPr>
          <w:rFonts w:ascii="Arial" w:hAnsi="Arial" w:cs="Arial"/>
        </w:rPr>
        <w:t xml:space="preserve"> tyto orgány </w:t>
      </w:r>
      <w:r w:rsidR="000361B5" w:rsidRPr="007D7D4D">
        <w:rPr>
          <w:rFonts w:ascii="Arial" w:hAnsi="Arial" w:cs="Arial"/>
        </w:rPr>
        <w:t>města</w:t>
      </w:r>
      <w:r w:rsidRPr="007D7D4D">
        <w:rPr>
          <w:rFonts w:ascii="Arial" w:hAnsi="Arial" w:cs="Arial"/>
        </w:rPr>
        <w:t>:</w:t>
      </w:r>
    </w:p>
    <w:p w14:paraId="6E052D21" w14:textId="77777777" w:rsidR="000B236F" w:rsidRPr="007D7D4D" w:rsidRDefault="000B236F" w:rsidP="000B236F">
      <w:pPr>
        <w:suppressAutoHyphens w:val="0"/>
        <w:jc w:val="both"/>
        <w:rPr>
          <w:rFonts w:ascii="Arial" w:hAnsi="Arial" w:cs="Arial"/>
          <w:szCs w:val="24"/>
        </w:rPr>
      </w:pPr>
    </w:p>
    <w:p w14:paraId="57A14AE4" w14:textId="425EA05A" w:rsidR="00914E7A" w:rsidRPr="007D7D4D" w:rsidRDefault="00914E7A" w:rsidP="00933767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Cs w:val="24"/>
        </w:rPr>
      </w:pPr>
      <w:r w:rsidRPr="007D7D4D">
        <w:rPr>
          <w:rFonts w:ascii="Arial" w:hAnsi="Arial" w:cs="Arial"/>
          <w:b/>
          <w:szCs w:val="24"/>
        </w:rPr>
        <w:t xml:space="preserve">zastupitelstvo </w:t>
      </w:r>
      <w:r w:rsidR="00FA5705" w:rsidRPr="007D7D4D">
        <w:rPr>
          <w:rFonts w:ascii="Arial" w:hAnsi="Arial" w:cs="Arial"/>
          <w:b/>
          <w:szCs w:val="24"/>
        </w:rPr>
        <w:t>města</w:t>
      </w:r>
      <w:r w:rsidR="00FA5705" w:rsidRPr="007D7D4D">
        <w:rPr>
          <w:rFonts w:ascii="Arial" w:hAnsi="Arial" w:cs="Arial"/>
          <w:szCs w:val="24"/>
        </w:rPr>
        <w:t xml:space="preserve"> – projednáním</w:t>
      </w:r>
      <w:r w:rsidR="00DD6966" w:rsidRPr="007D7D4D">
        <w:rPr>
          <w:rFonts w:ascii="Arial" w:hAnsi="Arial" w:cs="Arial"/>
          <w:szCs w:val="24"/>
        </w:rPr>
        <w:t xml:space="preserve"> stavu požární ochrany ve městě </w:t>
      </w:r>
      <w:r w:rsidRPr="007D7D4D">
        <w:rPr>
          <w:rFonts w:ascii="Arial" w:hAnsi="Arial" w:cs="Arial"/>
          <w:szCs w:val="24"/>
        </w:rPr>
        <w:t>vždy po závažné mimořádné události mající vztah k zajištění požární ochrany</w:t>
      </w:r>
      <w:r w:rsidR="00DD6966" w:rsidRPr="007D7D4D">
        <w:rPr>
          <w:rFonts w:ascii="Arial" w:hAnsi="Arial" w:cs="Arial"/>
          <w:szCs w:val="24"/>
        </w:rPr>
        <w:t xml:space="preserve"> ve městě</w:t>
      </w:r>
      <w:r w:rsidRPr="007D7D4D">
        <w:rPr>
          <w:rFonts w:ascii="Arial" w:hAnsi="Arial" w:cs="Arial"/>
          <w:szCs w:val="24"/>
        </w:rPr>
        <w:t>,</w:t>
      </w:r>
    </w:p>
    <w:p w14:paraId="61C2E910" w14:textId="2850198A" w:rsidR="007D7D4D" w:rsidRDefault="00914E7A" w:rsidP="004606FF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Cs w:val="24"/>
        </w:rPr>
      </w:pPr>
      <w:r w:rsidRPr="007D7D4D">
        <w:rPr>
          <w:rFonts w:ascii="Arial" w:hAnsi="Arial" w:cs="Arial"/>
          <w:b/>
          <w:szCs w:val="24"/>
        </w:rPr>
        <w:t>starosta</w:t>
      </w:r>
      <w:r w:rsidR="00BD663C" w:rsidRPr="007D7D4D">
        <w:rPr>
          <w:rFonts w:ascii="Arial" w:hAnsi="Arial" w:cs="Arial"/>
          <w:b/>
          <w:szCs w:val="24"/>
        </w:rPr>
        <w:t>/</w:t>
      </w:r>
      <w:r w:rsidR="00FA5705" w:rsidRPr="007D7D4D">
        <w:rPr>
          <w:rFonts w:ascii="Arial" w:hAnsi="Arial" w:cs="Arial"/>
          <w:b/>
          <w:szCs w:val="24"/>
        </w:rPr>
        <w:t>místostarosta</w:t>
      </w:r>
      <w:r w:rsidR="00FA5705" w:rsidRPr="007D7D4D">
        <w:rPr>
          <w:rFonts w:ascii="Arial" w:hAnsi="Arial" w:cs="Arial"/>
          <w:szCs w:val="24"/>
        </w:rPr>
        <w:t xml:space="preserve"> – zabezpečováním</w:t>
      </w:r>
      <w:r w:rsidRPr="007D7D4D">
        <w:rPr>
          <w:rFonts w:ascii="Arial" w:hAnsi="Arial" w:cs="Arial"/>
          <w:szCs w:val="24"/>
        </w:rPr>
        <w:t xml:space="preserve"> pravidelných kontrol dodržování předpisů a plnění povinností </w:t>
      </w:r>
      <w:r w:rsidR="00DD6966" w:rsidRPr="007D7D4D">
        <w:rPr>
          <w:rFonts w:ascii="Arial" w:hAnsi="Arial" w:cs="Arial"/>
          <w:szCs w:val="24"/>
        </w:rPr>
        <w:t>města</w:t>
      </w:r>
      <w:r w:rsidRPr="007D7D4D">
        <w:rPr>
          <w:rFonts w:ascii="Arial" w:hAnsi="Arial" w:cs="Arial"/>
          <w:szCs w:val="24"/>
        </w:rPr>
        <w:t xml:space="preserve"> na úseku požární ochrany vyplývajících z její samostatné působnosti, a to minimálně 1 x za 12 měsíců.</w:t>
      </w:r>
    </w:p>
    <w:p w14:paraId="0D73FBA8" w14:textId="77777777" w:rsidR="004606FF" w:rsidRPr="004606FF" w:rsidRDefault="004606FF" w:rsidP="004606FF">
      <w:pPr>
        <w:suppressAutoHyphens w:val="0"/>
        <w:jc w:val="both"/>
        <w:rPr>
          <w:rFonts w:ascii="Arial" w:hAnsi="Arial" w:cs="Arial"/>
          <w:szCs w:val="24"/>
        </w:rPr>
      </w:pPr>
    </w:p>
    <w:p w14:paraId="706B1011" w14:textId="77777777" w:rsidR="005C6480" w:rsidRDefault="005C6480" w:rsidP="005F51F7">
      <w:pPr>
        <w:pStyle w:val="Zkladntext"/>
        <w:tabs>
          <w:tab w:val="left" w:pos="7655"/>
        </w:tabs>
        <w:spacing w:before="240"/>
        <w:jc w:val="center"/>
        <w:rPr>
          <w:rFonts w:ascii="Arial" w:hAnsi="Arial" w:cs="Arial"/>
          <w:b/>
          <w:i w:val="0"/>
          <w:szCs w:val="24"/>
        </w:rPr>
      </w:pPr>
    </w:p>
    <w:p w14:paraId="358A24A3" w14:textId="492A221A" w:rsidR="008773EF" w:rsidRPr="00730192" w:rsidRDefault="008773EF" w:rsidP="005F51F7">
      <w:pPr>
        <w:pStyle w:val="Zkladntext"/>
        <w:tabs>
          <w:tab w:val="left" w:pos="7655"/>
        </w:tabs>
        <w:spacing w:before="240"/>
        <w:jc w:val="center"/>
        <w:rPr>
          <w:rFonts w:ascii="Arial" w:hAnsi="Arial" w:cs="Arial"/>
          <w:b/>
          <w:i w:val="0"/>
          <w:szCs w:val="24"/>
        </w:rPr>
      </w:pPr>
      <w:r w:rsidRPr="005464E4">
        <w:rPr>
          <w:rFonts w:ascii="Arial" w:hAnsi="Arial" w:cs="Arial"/>
          <w:b/>
          <w:i w:val="0"/>
          <w:szCs w:val="24"/>
        </w:rPr>
        <w:lastRenderedPageBreak/>
        <w:t>Čl. 3</w:t>
      </w:r>
    </w:p>
    <w:p w14:paraId="0FAC5B6F" w14:textId="77777777" w:rsidR="000B236F" w:rsidRPr="005464E4" w:rsidRDefault="008773EF" w:rsidP="005464E4">
      <w:pPr>
        <w:pStyle w:val="Zkladntext"/>
        <w:tabs>
          <w:tab w:val="left" w:pos="7655"/>
        </w:tabs>
        <w:spacing w:after="120"/>
        <w:jc w:val="center"/>
        <w:rPr>
          <w:rFonts w:ascii="Arial" w:hAnsi="Arial" w:cs="Arial"/>
          <w:b/>
          <w:i w:val="0"/>
          <w:szCs w:val="24"/>
        </w:rPr>
      </w:pPr>
      <w:r w:rsidRPr="00730192">
        <w:rPr>
          <w:rFonts w:ascii="Arial" w:hAnsi="Arial" w:cs="Arial"/>
          <w:b/>
          <w:i w:val="0"/>
          <w:szCs w:val="24"/>
        </w:rPr>
        <w:t xml:space="preserve">Podmínky požární bezpečnosti </w:t>
      </w:r>
      <w:r w:rsidR="00311992">
        <w:rPr>
          <w:rFonts w:ascii="Arial" w:hAnsi="Arial" w:cs="Arial"/>
          <w:b/>
          <w:i w:val="0"/>
          <w:szCs w:val="24"/>
        </w:rPr>
        <w:t xml:space="preserve">při činnostech </w:t>
      </w:r>
      <w:r w:rsidR="00914E7A">
        <w:rPr>
          <w:rFonts w:ascii="Arial" w:hAnsi="Arial" w:cs="Arial"/>
          <w:b/>
          <w:i w:val="0"/>
          <w:szCs w:val="24"/>
        </w:rPr>
        <w:t xml:space="preserve">a </w:t>
      </w:r>
      <w:r w:rsidRPr="00730192">
        <w:rPr>
          <w:rFonts w:ascii="Arial" w:hAnsi="Arial" w:cs="Arial"/>
          <w:b/>
          <w:i w:val="0"/>
          <w:szCs w:val="24"/>
        </w:rPr>
        <w:t xml:space="preserve">v objektech </w:t>
      </w:r>
      <w:r w:rsidR="00914E7A">
        <w:rPr>
          <w:rFonts w:ascii="Arial" w:hAnsi="Arial" w:cs="Arial"/>
          <w:b/>
          <w:i w:val="0"/>
          <w:szCs w:val="24"/>
        </w:rPr>
        <w:t>se zvýšeným</w:t>
      </w:r>
      <w:r w:rsidRPr="00730192">
        <w:rPr>
          <w:rFonts w:ascii="Arial" w:hAnsi="Arial" w:cs="Arial"/>
          <w:b/>
          <w:i w:val="0"/>
          <w:szCs w:val="24"/>
        </w:rPr>
        <w:t xml:space="preserve"> nebezpečí vzniku požáru se zřetelem na místní situaci</w:t>
      </w:r>
    </w:p>
    <w:p w14:paraId="623C591C" w14:textId="77777777" w:rsidR="002E2E1E" w:rsidRPr="00947BDD" w:rsidRDefault="000B236F" w:rsidP="00947BDD">
      <w:pPr>
        <w:numPr>
          <w:ilvl w:val="0"/>
          <w:numId w:val="6"/>
        </w:numPr>
        <w:suppressAutoHyphens w:val="0"/>
        <w:ind w:left="0" w:hanging="284"/>
        <w:jc w:val="both"/>
        <w:rPr>
          <w:rFonts w:ascii="Arial" w:hAnsi="Arial" w:cs="Arial"/>
          <w:szCs w:val="24"/>
        </w:rPr>
      </w:pPr>
      <w:r w:rsidRPr="005E18DD">
        <w:rPr>
          <w:rFonts w:ascii="Arial" w:hAnsi="Arial" w:cs="Arial"/>
          <w:szCs w:val="24"/>
        </w:rPr>
        <w:t>Za činnosti, při kterých hrozí zvýšené nebezpečí vzniku požáru, se podle místních podmínek považuje</w:t>
      </w:r>
      <w:r w:rsidR="00947BDD">
        <w:rPr>
          <w:rFonts w:ascii="Arial" w:hAnsi="Arial" w:cs="Arial"/>
          <w:szCs w:val="24"/>
        </w:rPr>
        <w:t xml:space="preserve"> </w:t>
      </w:r>
      <w:r w:rsidRPr="00947BDD">
        <w:rPr>
          <w:rFonts w:ascii="Arial" w:hAnsi="Arial" w:cs="Arial"/>
          <w:szCs w:val="24"/>
        </w:rPr>
        <w:t>konání veře</w:t>
      </w:r>
      <w:r w:rsidR="00311992" w:rsidRPr="00947BDD">
        <w:rPr>
          <w:rFonts w:ascii="Arial" w:hAnsi="Arial" w:cs="Arial"/>
          <w:szCs w:val="24"/>
        </w:rPr>
        <w:t xml:space="preserve">jnosti přístupných kulturních, </w:t>
      </w:r>
      <w:r w:rsidRPr="00947BDD">
        <w:rPr>
          <w:rFonts w:ascii="Arial" w:hAnsi="Arial" w:cs="Arial"/>
          <w:szCs w:val="24"/>
        </w:rPr>
        <w:t>sportovních</w:t>
      </w:r>
      <w:r w:rsidR="00311992" w:rsidRPr="00947BDD">
        <w:rPr>
          <w:rFonts w:ascii="Arial" w:hAnsi="Arial" w:cs="Arial"/>
          <w:szCs w:val="24"/>
        </w:rPr>
        <w:t>, společenských, zábavních, politických, obchodních, nábožen</w:t>
      </w:r>
      <w:r w:rsidR="004606FF">
        <w:rPr>
          <w:rFonts w:ascii="Arial" w:hAnsi="Arial" w:cs="Arial"/>
          <w:szCs w:val="24"/>
        </w:rPr>
        <w:t>ských a jiných obdobných akcí a </w:t>
      </w:r>
      <w:r w:rsidR="00311992" w:rsidRPr="00947BDD">
        <w:rPr>
          <w:rFonts w:ascii="Arial" w:hAnsi="Arial" w:cs="Arial"/>
          <w:szCs w:val="24"/>
        </w:rPr>
        <w:t>shromáždění na </w:t>
      </w:r>
      <w:r w:rsidRPr="00947BDD">
        <w:rPr>
          <w:rFonts w:ascii="Arial" w:hAnsi="Arial" w:cs="Arial"/>
          <w:szCs w:val="24"/>
        </w:rPr>
        <w:t>veřejných prostranstvích, při nichž dochází k</w:t>
      </w:r>
      <w:r w:rsidR="00311992" w:rsidRPr="00947BDD">
        <w:rPr>
          <w:rFonts w:ascii="Arial" w:hAnsi="Arial" w:cs="Arial"/>
          <w:szCs w:val="24"/>
        </w:rPr>
        <w:t> manipulaci s otevřeným ohněm a </w:t>
      </w:r>
      <w:r w:rsidRPr="00947BDD">
        <w:rPr>
          <w:rFonts w:ascii="Arial" w:hAnsi="Arial" w:cs="Arial"/>
          <w:szCs w:val="24"/>
        </w:rPr>
        <w:t>na něž se nevztahují povinnosti uvedené v § 6</w:t>
      </w:r>
      <w:r w:rsidR="00311992" w:rsidRPr="00947BDD">
        <w:rPr>
          <w:rFonts w:ascii="Arial" w:hAnsi="Arial" w:cs="Arial"/>
          <w:szCs w:val="24"/>
        </w:rPr>
        <w:t xml:space="preserve"> zákona o požární ochraně ani v </w:t>
      </w:r>
      <w:r w:rsidRPr="00947BDD">
        <w:rPr>
          <w:rFonts w:ascii="Arial" w:hAnsi="Arial" w:cs="Arial"/>
          <w:szCs w:val="24"/>
        </w:rPr>
        <w:t>právním předpisu kraje</w:t>
      </w:r>
      <w:r w:rsidR="00DA639B" w:rsidRPr="005E18DD">
        <w:rPr>
          <w:rStyle w:val="Znakapoznpodarou"/>
          <w:rFonts w:ascii="Arial" w:hAnsi="Arial" w:cs="Arial"/>
          <w:szCs w:val="24"/>
        </w:rPr>
        <w:footnoteReference w:id="1"/>
      </w:r>
      <w:r w:rsidRPr="00947BDD">
        <w:rPr>
          <w:rFonts w:ascii="Arial" w:hAnsi="Arial" w:cs="Arial"/>
          <w:szCs w:val="24"/>
        </w:rPr>
        <w:t xml:space="preserve"> či </w:t>
      </w:r>
      <w:r w:rsidR="00BE67BE" w:rsidRPr="00947BDD">
        <w:rPr>
          <w:rFonts w:ascii="Arial" w:hAnsi="Arial" w:cs="Arial"/>
          <w:szCs w:val="24"/>
        </w:rPr>
        <w:t>města</w:t>
      </w:r>
      <w:r w:rsidR="00DA639B" w:rsidRPr="005E18DD">
        <w:rPr>
          <w:rStyle w:val="Znakapoznpodarou"/>
          <w:rFonts w:ascii="Arial" w:hAnsi="Arial" w:cs="Arial"/>
          <w:szCs w:val="24"/>
        </w:rPr>
        <w:footnoteReference w:id="2"/>
      </w:r>
      <w:r w:rsidRPr="00947BDD">
        <w:rPr>
          <w:rFonts w:ascii="Arial" w:hAnsi="Arial" w:cs="Arial"/>
          <w:szCs w:val="24"/>
        </w:rPr>
        <w:t xml:space="preserve"> vydanému k </w:t>
      </w:r>
      <w:r w:rsidR="004606FF">
        <w:rPr>
          <w:rFonts w:ascii="Arial" w:hAnsi="Arial" w:cs="Arial"/>
          <w:szCs w:val="24"/>
        </w:rPr>
        <w:t>zabezpečení požární ochrany při </w:t>
      </w:r>
      <w:r w:rsidRPr="00947BDD">
        <w:rPr>
          <w:rFonts w:ascii="Arial" w:hAnsi="Arial" w:cs="Arial"/>
          <w:szCs w:val="24"/>
        </w:rPr>
        <w:t>akcích, kterých se zúčastňuje větší počet osob.</w:t>
      </w:r>
      <w:r w:rsidR="003F1550" w:rsidRPr="00947BDD">
        <w:rPr>
          <w:rFonts w:ascii="Arial" w:hAnsi="Arial" w:cs="Arial"/>
          <w:szCs w:val="24"/>
        </w:rPr>
        <w:t xml:space="preserve"> </w:t>
      </w:r>
      <w:r w:rsidRPr="00947BDD">
        <w:rPr>
          <w:rFonts w:ascii="Arial" w:hAnsi="Arial" w:cs="Arial"/>
          <w:szCs w:val="24"/>
        </w:rPr>
        <w:t xml:space="preserve">Pořadatel akce je povinen konání akce nahlásit min. 2 pracovní dny před jejím započetím na </w:t>
      </w:r>
      <w:r w:rsidR="00BE67BE" w:rsidRPr="00947BDD">
        <w:rPr>
          <w:rFonts w:ascii="Arial" w:hAnsi="Arial" w:cs="Arial"/>
          <w:szCs w:val="24"/>
        </w:rPr>
        <w:t>Městský</w:t>
      </w:r>
      <w:r w:rsidR="00311992" w:rsidRPr="00947BDD">
        <w:rPr>
          <w:rFonts w:ascii="Arial" w:hAnsi="Arial" w:cs="Arial"/>
          <w:szCs w:val="24"/>
        </w:rPr>
        <w:t xml:space="preserve"> úřad</w:t>
      </w:r>
      <w:r w:rsidRPr="00947BDD">
        <w:rPr>
          <w:rFonts w:ascii="Arial" w:hAnsi="Arial" w:cs="Arial"/>
          <w:szCs w:val="24"/>
        </w:rPr>
        <w:t> </w:t>
      </w:r>
      <w:r w:rsidR="00311992" w:rsidRPr="00947BDD">
        <w:rPr>
          <w:rFonts w:ascii="Arial" w:hAnsi="Arial" w:cs="Arial"/>
          <w:szCs w:val="24"/>
        </w:rPr>
        <w:t>Slaný</w:t>
      </w:r>
      <w:r w:rsidRPr="00947BDD">
        <w:rPr>
          <w:rFonts w:ascii="Arial" w:hAnsi="Arial" w:cs="Arial"/>
          <w:szCs w:val="24"/>
        </w:rPr>
        <w:t xml:space="preserve"> a na operační středisko Hasičského záchranného sboru </w:t>
      </w:r>
      <w:r w:rsidR="00311992" w:rsidRPr="00947BDD">
        <w:rPr>
          <w:rFonts w:ascii="Arial" w:hAnsi="Arial" w:cs="Arial"/>
          <w:szCs w:val="24"/>
        </w:rPr>
        <w:t>Středočeského</w:t>
      </w:r>
      <w:r w:rsidRPr="00947BDD">
        <w:rPr>
          <w:rFonts w:ascii="Arial" w:hAnsi="Arial" w:cs="Arial"/>
          <w:szCs w:val="24"/>
        </w:rPr>
        <w:t xml:space="preserve"> kraje. Je-li pořadatelem právnická osoba či fyzická osoba podnikající, je její povinností zřídit preventivní požární hlídku</w:t>
      </w:r>
      <w:r w:rsidR="00BE67BE" w:rsidRPr="005E18DD">
        <w:rPr>
          <w:rStyle w:val="Znakapoznpodarou"/>
          <w:rFonts w:ascii="Arial" w:hAnsi="Arial" w:cs="Arial"/>
          <w:szCs w:val="24"/>
        </w:rPr>
        <w:footnoteReference w:id="3"/>
      </w:r>
      <w:r w:rsidRPr="00947BDD">
        <w:rPr>
          <w:rFonts w:ascii="Arial" w:hAnsi="Arial" w:cs="Arial"/>
          <w:szCs w:val="24"/>
        </w:rPr>
        <w:t>.</w:t>
      </w:r>
    </w:p>
    <w:p w14:paraId="40337252" w14:textId="77777777" w:rsidR="00526BC6" w:rsidRPr="005E18DD" w:rsidRDefault="00526BC6" w:rsidP="00D046B8">
      <w:pPr>
        <w:suppressAutoHyphens w:val="0"/>
        <w:jc w:val="both"/>
        <w:rPr>
          <w:rFonts w:ascii="Arial" w:hAnsi="Arial" w:cs="Arial"/>
          <w:szCs w:val="24"/>
        </w:rPr>
      </w:pPr>
    </w:p>
    <w:p w14:paraId="10B583E4" w14:textId="77777777" w:rsidR="00FF7DB5" w:rsidRPr="005E18DD" w:rsidRDefault="000B236F" w:rsidP="00FF7DB5">
      <w:pPr>
        <w:numPr>
          <w:ilvl w:val="0"/>
          <w:numId w:val="6"/>
        </w:numPr>
        <w:suppressAutoHyphens w:val="0"/>
        <w:ind w:left="0" w:hanging="284"/>
        <w:jc w:val="both"/>
        <w:rPr>
          <w:rFonts w:ascii="Arial" w:hAnsi="Arial" w:cs="Arial"/>
          <w:szCs w:val="24"/>
        </w:rPr>
      </w:pPr>
      <w:r w:rsidRPr="005E18DD">
        <w:rPr>
          <w:rFonts w:ascii="Arial" w:hAnsi="Arial" w:cs="Arial"/>
          <w:szCs w:val="24"/>
        </w:rPr>
        <w:t>Za objekt</w:t>
      </w:r>
      <w:r w:rsidR="00025C7C" w:rsidRPr="005E18DD">
        <w:rPr>
          <w:rFonts w:ascii="Arial" w:hAnsi="Arial" w:cs="Arial"/>
          <w:szCs w:val="24"/>
        </w:rPr>
        <w:t>y</w:t>
      </w:r>
      <w:r w:rsidRPr="005E18DD">
        <w:rPr>
          <w:rFonts w:ascii="Arial" w:hAnsi="Arial" w:cs="Arial"/>
          <w:szCs w:val="24"/>
        </w:rPr>
        <w:t xml:space="preserve"> se zvýšeným nebezpečím vzniku požáru </w:t>
      </w:r>
      <w:r w:rsidR="006173E6" w:rsidRPr="005E18DD">
        <w:rPr>
          <w:rFonts w:ascii="Arial" w:hAnsi="Arial" w:cs="Arial"/>
          <w:szCs w:val="24"/>
        </w:rPr>
        <w:t>a budovy zvláštního významu</w:t>
      </w:r>
      <w:r w:rsidR="007E4D87" w:rsidRPr="005E18DD">
        <w:rPr>
          <w:rFonts w:ascii="Arial" w:hAnsi="Arial" w:cs="Arial"/>
          <w:szCs w:val="24"/>
        </w:rPr>
        <w:t xml:space="preserve">, které jsou obecně upraveny </w:t>
      </w:r>
      <w:r w:rsidR="006173E6" w:rsidRPr="005E18DD">
        <w:rPr>
          <w:rFonts w:ascii="Arial" w:hAnsi="Arial" w:cs="Arial"/>
          <w:szCs w:val="24"/>
        </w:rPr>
        <w:t>právním předpisem kraje</w:t>
      </w:r>
      <w:r w:rsidR="006173E6" w:rsidRPr="005E18DD">
        <w:rPr>
          <w:rStyle w:val="Znakapoznpodarou"/>
          <w:rFonts w:ascii="Arial" w:hAnsi="Arial" w:cs="Arial"/>
          <w:szCs w:val="24"/>
        </w:rPr>
        <w:footnoteReference w:id="4"/>
      </w:r>
      <w:r w:rsidR="007E4D87" w:rsidRPr="005E18DD">
        <w:rPr>
          <w:rFonts w:ascii="Arial" w:hAnsi="Arial" w:cs="Arial"/>
          <w:szCs w:val="24"/>
        </w:rPr>
        <w:t xml:space="preserve">, se dle místních podmínek </w:t>
      </w:r>
      <w:r w:rsidR="00025C7C" w:rsidRPr="005E18DD">
        <w:rPr>
          <w:rFonts w:ascii="Arial" w:hAnsi="Arial" w:cs="Arial"/>
          <w:szCs w:val="24"/>
        </w:rPr>
        <w:t>považují</w:t>
      </w:r>
      <w:r w:rsidR="00E60091">
        <w:rPr>
          <w:rFonts w:ascii="Arial" w:hAnsi="Arial" w:cs="Arial"/>
          <w:szCs w:val="24"/>
        </w:rPr>
        <w:t xml:space="preserve"> budovy</w:t>
      </w:r>
      <w:r w:rsidR="00FF7DB5" w:rsidRPr="005E18DD">
        <w:rPr>
          <w:rFonts w:ascii="Arial" w:hAnsi="Arial" w:cs="Arial"/>
          <w:szCs w:val="24"/>
        </w:rPr>
        <w:t xml:space="preserve"> uvedené v příloze č. 3 této vyhlášky</w:t>
      </w:r>
      <w:r w:rsidR="00E60091">
        <w:rPr>
          <w:rFonts w:ascii="Arial" w:hAnsi="Arial" w:cs="Arial"/>
          <w:szCs w:val="24"/>
        </w:rPr>
        <w:t>, ve které</w:t>
      </w:r>
      <w:r w:rsidR="004606FF">
        <w:rPr>
          <w:rFonts w:ascii="Arial" w:hAnsi="Arial" w:cs="Arial"/>
          <w:szCs w:val="24"/>
        </w:rPr>
        <w:t xml:space="preserve"> je uveden seznam objektů se </w:t>
      </w:r>
      <w:r w:rsidR="00FF7DB5" w:rsidRPr="005E18DD">
        <w:rPr>
          <w:rFonts w:ascii="Arial" w:hAnsi="Arial" w:cs="Arial"/>
          <w:szCs w:val="24"/>
        </w:rPr>
        <w:t>zvýšeným nebezpečím vzniku požáru, který významnou měrou ovlivní situace ve městě v případě požáru, a dále seznam budov zvláštního významu města.</w:t>
      </w:r>
    </w:p>
    <w:p w14:paraId="1E917BFA" w14:textId="77777777" w:rsidR="00C777DF" w:rsidRDefault="00C777DF" w:rsidP="004606FF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</w:p>
    <w:p w14:paraId="4E4DD77F" w14:textId="77777777" w:rsidR="008773EF" w:rsidRPr="00730192" w:rsidRDefault="008773EF" w:rsidP="005F51F7">
      <w:pPr>
        <w:pStyle w:val="Zkladntext"/>
        <w:tabs>
          <w:tab w:val="left" w:pos="7655"/>
        </w:tabs>
        <w:spacing w:before="240"/>
        <w:jc w:val="center"/>
        <w:rPr>
          <w:rFonts w:ascii="Arial" w:hAnsi="Arial" w:cs="Arial"/>
          <w:b/>
          <w:i w:val="0"/>
          <w:szCs w:val="24"/>
        </w:rPr>
      </w:pPr>
      <w:r w:rsidRPr="00730192">
        <w:rPr>
          <w:rFonts w:ascii="Arial" w:hAnsi="Arial" w:cs="Arial"/>
          <w:b/>
          <w:i w:val="0"/>
          <w:szCs w:val="24"/>
        </w:rPr>
        <w:t>Čl. 4</w:t>
      </w:r>
    </w:p>
    <w:p w14:paraId="1B510D63" w14:textId="77777777" w:rsidR="008773EF" w:rsidRPr="005F51F7" w:rsidRDefault="00DD6966" w:rsidP="005F51F7">
      <w:pPr>
        <w:pStyle w:val="Zkladntext"/>
        <w:tabs>
          <w:tab w:val="left" w:pos="7655"/>
        </w:tabs>
        <w:spacing w:after="120"/>
        <w:jc w:val="center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>Způsob n</w:t>
      </w:r>
      <w:r w:rsidR="008773EF" w:rsidRPr="00730192">
        <w:rPr>
          <w:rFonts w:ascii="Arial" w:hAnsi="Arial" w:cs="Arial"/>
          <w:b/>
          <w:i w:val="0"/>
          <w:szCs w:val="24"/>
        </w:rPr>
        <w:t>epřetržité</w:t>
      </w:r>
      <w:r>
        <w:rPr>
          <w:rFonts w:ascii="Arial" w:hAnsi="Arial" w:cs="Arial"/>
          <w:b/>
          <w:i w:val="0"/>
          <w:szCs w:val="24"/>
        </w:rPr>
        <w:t>ho</w:t>
      </w:r>
      <w:r w:rsidR="008773EF" w:rsidRPr="00730192">
        <w:rPr>
          <w:rFonts w:ascii="Arial" w:hAnsi="Arial" w:cs="Arial"/>
          <w:b/>
          <w:i w:val="0"/>
          <w:szCs w:val="24"/>
        </w:rPr>
        <w:t xml:space="preserve"> zabezpečení požární ochrany</w:t>
      </w:r>
      <w:r w:rsidR="00060B17">
        <w:rPr>
          <w:rFonts w:ascii="Arial" w:hAnsi="Arial" w:cs="Arial"/>
          <w:b/>
          <w:i w:val="0"/>
          <w:szCs w:val="24"/>
        </w:rPr>
        <w:t xml:space="preserve"> ve městě</w:t>
      </w:r>
    </w:p>
    <w:p w14:paraId="0F7B582C" w14:textId="77777777" w:rsidR="000B236F" w:rsidRPr="000B236F" w:rsidRDefault="000B236F" w:rsidP="00933767">
      <w:pPr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Přijetí </w:t>
      </w:r>
      <w:r w:rsidRPr="000B236F">
        <w:rPr>
          <w:rFonts w:ascii="Arial" w:hAnsi="Arial" w:cs="Arial"/>
        </w:rPr>
        <w:t xml:space="preserve">ohlášení požáru, živelní pohromy či jiné mimořádné události na území </w:t>
      </w:r>
      <w:r>
        <w:rPr>
          <w:rFonts w:ascii="Arial" w:hAnsi="Arial" w:cs="Arial"/>
        </w:rPr>
        <w:t>města</w:t>
      </w:r>
      <w:r w:rsidR="00510085">
        <w:rPr>
          <w:rFonts w:ascii="Arial" w:hAnsi="Arial" w:cs="Arial"/>
        </w:rPr>
        <w:t xml:space="preserve"> je </w:t>
      </w:r>
      <w:r w:rsidRPr="000B236F">
        <w:rPr>
          <w:rFonts w:ascii="Arial" w:hAnsi="Arial" w:cs="Arial"/>
        </w:rPr>
        <w:t xml:space="preserve">zabezpečeno systémem ohlašoven požárů </w:t>
      </w:r>
      <w:r w:rsidR="00510085" w:rsidRPr="00510085">
        <w:rPr>
          <w:rFonts w:ascii="Arial" w:hAnsi="Arial" w:cs="Arial"/>
        </w:rPr>
        <w:t xml:space="preserve">uvedených v čl. </w:t>
      </w:r>
      <w:r w:rsidR="00510085">
        <w:rPr>
          <w:rFonts w:ascii="Arial" w:hAnsi="Arial" w:cs="Arial"/>
        </w:rPr>
        <w:t>6 této vyhlášky</w:t>
      </w:r>
      <w:r w:rsidRPr="000B236F">
        <w:rPr>
          <w:rFonts w:ascii="Arial" w:hAnsi="Arial" w:cs="Arial"/>
        </w:rPr>
        <w:t>.</w:t>
      </w:r>
    </w:p>
    <w:p w14:paraId="09F25539" w14:textId="77777777" w:rsidR="000B236F" w:rsidRDefault="000B236F">
      <w:pPr>
        <w:pStyle w:val="Zkladntext21"/>
        <w:tabs>
          <w:tab w:val="clear" w:pos="993"/>
        </w:tabs>
        <w:jc w:val="both"/>
        <w:rPr>
          <w:rFonts w:ascii="Arial" w:hAnsi="Arial" w:cs="Arial"/>
          <w:i w:val="0"/>
        </w:rPr>
      </w:pPr>
    </w:p>
    <w:p w14:paraId="30BC18E4" w14:textId="77777777" w:rsidR="008773EF" w:rsidRDefault="008F0786" w:rsidP="00933767">
      <w:pPr>
        <w:numPr>
          <w:ilvl w:val="0"/>
          <w:numId w:val="7"/>
        </w:numPr>
        <w:ind w:left="0" w:hanging="284"/>
        <w:jc w:val="both"/>
        <w:rPr>
          <w:rFonts w:ascii="Arial" w:hAnsi="Arial" w:cs="Arial"/>
          <w:szCs w:val="24"/>
        </w:rPr>
      </w:pPr>
      <w:r w:rsidRPr="00947BDD">
        <w:rPr>
          <w:rFonts w:ascii="Arial" w:hAnsi="Arial" w:cs="Arial"/>
          <w:szCs w:val="24"/>
        </w:rPr>
        <w:t xml:space="preserve">Ochrana životů, zdraví a majetku občanů před požáry, živelními pohromami a jinými mimořádnými událostmi na území města je zabezpečena jednotkou požární ochrany uvedenou v čl. 2 odst. 1. této vyhlášky a dalšími jednotkami uvedenými v příloze č. 1 </w:t>
      </w:r>
      <w:r w:rsidR="008A2206" w:rsidRPr="00947BDD">
        <w:rPr>
          <w:rFonts w:ascii="Arial" w:hAnsi="Arial" w:cs="Arial"/>
          <w:szCs w:val="24"/>
        </w:rPr>
        <w:t>této </w:t>
      </w:r>
      <w:r w:rsidRPr="00947BDD">
        <w:rPr>
          <w:rFonts w:ascii="Arial" w:hAnsi="Arial" w:cs="Arial"/>
          <w:szCs w:val="24"/>
        </w:rPr>
        <w:t>vyhlášky.</w:t>
      </w:r>
    </w:p>
    <w:p w14:paraId="3B13AA9C" w14:textId="77777777" w:rsidR="00241D24" w:rsidRPr="00947BDD" w:rsidRDefault="00241D24" w:rsidP="00241D24">
      <w:pPr>
        <w:jc w:val="both"/>
        <w:rPr>
          <w:rFonts w:ascii="Arial" w:hAnsi="Arial" w:cs="Arial"/>
          <w:szCs w:val="24"/>
        </w:rPr>
      </w:pPr>
    </w:p>
    <w:p w14:paraId="7C84FCF5" w14:textId="77777777" w:rsidR="00C81D5D" w:rsidRPr="00730192" w:rsidRDefault="00C81D5D" w:rsidP="00C81D5D">
      <w:pPr>
        <w:pStyle w:val="Zkladntext"/>
        <w:tabs>
          <w:tab w:val="left" w:pos="7655"/>
        </w:tabs>
        <w:spacing w:before="240"/>
        <w:jc w:val="center"/>
        <w:rPr>
          <w:rFonts w:ascii="Arial" w:hAnsi="Arial" w:cs="Arial"/>
          <w:b/>
          <w:i w:val="0"/>
          <w:szCs w:val="24"/>
        </w:rPr>
      </w:pPr>
      <w:r w:rsidRPr="00730192">
        <w:rPr>
          <w:rFonts w:ascii="Arial" w:hAnsi="Arial" w:cs="Arial"/>
          <w:b/>
          <w:i w:val="0"/>
          <w:szCs w:val="24"/>
        </w:rPr>
        <w:t>Čl. 5</w:t>
      </w:r>
    </w:p>
    <w:p w14:paraId="14E93E7D" w14:textId="77777777" w:rsidR="00C81D5D" w:rsidRPr="005F51F7" w:rsidRDefault="00C81D5D" w:rsidP="00C81D5D">
      <w:pPr>
        <w:pStyle w:val="Zkladntext"/>
        <w:tabs>
          <w:tab w:val="left" w:pos="7655"/>
        </w:tabs>
        <w:spacing w:after="120"/>
        <w:jc w:val="center"/>
        <w:rPr>
          <w:rFonts w:ascii="Arial" w:hAnsi="Arial" w:cs="Arial"/>
          <w:b/>
          <w:i w:val="0"/>
          <w:szCs w:val="24"/>
        </w:rPr>
      </w:pPr>
      <w:r w:rsidRPr="00730192">
        <w:rPr>
          <w:rFonts w:ascii="Arial" w:hAnsi="Arial" w:cs="Arial"/>
          <w:b/>
          <w:i w:val="0"/>
          <w:szCs w:val="24"/>
        </w:rPr>
        <w:t>Přehled o zdrojích vody pro hašení požárů a podmí</w:t>
      </w:r>
      <w:r>
        <w:rPr>
          <w:rFonts w:ascii="Arial" w:hAnsi="Arial" w:cs="Arial"/>
          <w:b/>
          <w:i w:val="0"/>
          <w:szCs w:val="24"/>
        </w:rPr>
        <w:t>nky jejich trvalé použitelnosti</w:t>
      </w:r>
    </w:p>
    <w:p w14:paraId="530F0213" w14:textId="77777777" w:rsidR="00C81D5D" w:rsidRDefault="00C81D5D" w:rsidP="00C81D5D">
      <w:pPr>
        <w:numPr>
          <w:ilvl w:val="0"/>
          <w:numId w:val="8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 w:rsidRPr="001A6463">
        <w:rPr>
          <w:rFonts w:ascii="Arial" w:hAnsi="Arial" w:cs="Arial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Znakapoznpodarou"/>
          <w:rFonts w:ascii="Arial" w:hAnsi="Arial" w:cs="Arial"/>
        </w:rPr>
        <w:footnoteReference w:id="5"/>
      </w:r>
      <w:r>
        <w:rPr>
          <w:rFonts w:ascii="Arial" w:hAnsi="Arial" w:cs="Arial"/>
        </w:rPr>
        <w:t>.</w:t>
      </w:r>
      <w:r w:rsidRPr="001A6463">
        <w:rPr>
          <w:rFonts w:ascii="Arial" w:hAnsi="Arial" w:cs="Arial"/>
        </w:rPr>
        <w:t xml:space="preserve"> </w:t>
      </w:r>
    </w:p>
    <w:p w14:paraId="01CF6361" w14:textId="77777777" w:rsidR="00C81D5D" w:rsidRPr="001A6463" w:rsidRDefault="00C81D5D" w:rsidP="00C81D5D">
      <w:pPr>
        <w:tabs>
          <w:tab w:val="left" w:pos="0"/>
        </w:tabs>
        <w:jc w:val="both"/>
        <w:rPr>
          <w:rFonts w:ascii="Arial" w:hAnsi="Arial" w:cs="Arial"/>
        </w:rPr>
      </w:pPr>
    </w:p>
    <w:p w14:paraId="0C2436DD" w14:textId="77777777" w:rsidR="00C81D5D" w:rsidRPr="001A6463" w:rsidRDefault="00C81D5D" w:rsidP="00C81D5D">
      <w:pPr>
        <w:numPr>
          <w:ilvl w:val="0"/>
          <w:numId w:val="8"/>
        </w:numPr>
        <w:tabs>
          <w:tab w:val="left" w:pos="0"/>
        </w:tabs>
        <w:ind w:left="0" w:hanging="284"/>
        <w:jc w:val="both"/>
        <w:rPr>
          <w:rFonts w:ascii="Arial" w:hAnsi="Arial" w:cs="Arial"/>
          <w:i/>
          <w:szCs w:val="24"/>
        </w:rPr>
      </w:pPr>
      <w:r w:rsidRPr="001A6463">
        <w:rPr>
          <w:rFonts w:ascii="Arial" w:hAnsi="Arial" w:cs="Arial"/>
          <w:szCs w:val="24"/>
        </w:rPr>
        <w:t xml:space="preserve">Zdroje vody pro hašení požárů </w:t>
      </w:r>
      <w:r>
        <w:rPr>
          <w:rFonts w:ascii="Arial" w:hAnsi="Arial" w:cs="Arial"/>
          <w:szCs w:val="24"/>
        </w:rPr>
        <w:t>jsou stanoveny v nařízení</w:t>
      </w:r>
      <w:r w:rsidRPr="001A6463">
        <w:rPr>
          <w:rFonts w:ascii="Arial" w:hAnsi="Arial" w:cs="Arial"/>
          <w:szCs w:val="24"/>
        </w:rPr>
        <w:t xml:space="preserve"> kraj</w:t>
      </w:r>
      <w:r>
        <w:rPr>
          <w:rFonts w:ascii="Arial" w:hAnsi="Arial" w:cs="Arial"/>
          <w:szCs w:val="24"/>
        </w:rPr>
        <w:t>e</w:t>
      </w:r>
      <w:r>
        <w:rPr>
          <w:rStyle w:val="Znakapoznpodarou"/>
          <w:rFonts w:ascii="Arial" w:hAnsi="Arial" w:cs="Arial"/>
          <w:szCs w:val="24"/>
        </w:rPr>
        <w:footnoteReference w:id="6"/>
      </w:r>
      <w:r w:rsidRPr="001A6463">
        <w:rPr>
          <w:rFonts w:ascii="Arial" w:hAnsi="Arial" w:cs="Arial"/>
          <w:szCs w:val="24"/>
        </w:rPr>
        <w:t xml:space="preserve">. Zdroje vody pro hašení požárů na území </w:t>
      </w:r>
      <w:r>
        <w:rPr>
          <w:rFonts w:ascii="Arial" w:hAnsi="Arial" w:cs="Arial"/>
          <w:szCs w:val="24"/>
        </w:rPr>
        <w:t>města</w:t>
      </w:r>
      <w:r w:rsidRPr="001A6463">
        <w:rPr>
          <w:rFonts w:ascii="Arial" w:hAnsi="Arial" w:cs="Arial"/>
          <w:szCs w:val="24"/>
        </w:rPr>
        <w:t xml:space="preserve"> jsou uvedeny v </w:t>
      </w:r>
      <w:r w:rsidRPr="001321D4">
        <w:rPr>
          <w:rFonts w:ascii="Arial" w:hAnsi="Arial" w:cs="Arial"/>
          <w:szCs w:val="24"/>
        </w:rPr>
        <w:t>příloze č. 4 této vyhlášky</w:t>
      </w:r>
      <w:r w:rsidRPr="001A6463">
        <w:rPr>
          <w:rFonts w:ascii="Arial" w:hAnsi="Arial" w:cs="Arial"/>
          <w:szCs w:val="24"/>
        </w:rPr>
        <w:t>.</w:t>
      </w:r>
    </w:p>
    <w:p w14:paraId="64597FB9" w14:textId="77777777" w:rsidR="00C81D5D" w:rsidRPr="00947BDD" w:rsidRDefault="00C81D5D" w:rsidP="00C81D5D">
      <w:pPr>
        <w:pStyle w:val="Normlnweb"/>
        <w:rPr>
          <w:rFonts w:ascii="Arial" w:hAnsi="Arial" w:cs="Arial"/>
          <w:b/>
          <w:sz w:val="22"/>
          <w:szCs w:val="22"/>
          <w:u w:val="single"/>
        </w:rPr>
      </w:pPr>
    </w:p>
    <w:p w14:paraId="5885B8F5" w14:textId="77777777" w:rsidR="004606FF" w:rsidRPr="00241D24" w:rsidRDefault="00C81D5D" w:rsidP="00241D24">
      <w:pPr>
        <w:numPr>
          <w:ilvl w:val="0"/>
          <w:numId w:val="8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 w:rsidRPr="00947BDD">
        <w:rPr>
          <w:rFonts w:ascii="Arial" w:hAnsi="Arial" w:cs="Arial"/>
        </w:rPr>
        <w:t>Město nad rámec nařízení kraje nestanovilo další zdroje vody pro hašení požárů.</w:t>
      </w:r>
    </w:p>
    <w:p w14:paraId="1D157AFA" w14:textId="77777777" w:rsidR="008773EF" w:rsidRPr="00947BDD" w:rsidRDefault="008773EF" w:rsidP="005F51F7">
      <w:pPr>
        <w:pStyle w:val="Zkladntext"/>
        <w:tabs>
          <w:tab w:val="left" w:pos="7655"/>
        </w:tabs>
        <w:spacing w:before="240"/>
        <w:jc w:val="center"/>
        <w:rPr>
          <w:rFonts w:ascii="Arial" w:hAnsi="Arial" w:cs="Arial"/>
          <w:b/>
          <w:i w:val="0"/>
          <w:szCs w:val="24"/>
        </w:rPr>
      </w:pPr>
      <w:r w:rsidRPr="00947BDD">
        <w:rPr>
          <w:rFonts w:ascii="Arial" w:hAnsi="Arial" w:cs="Arial"/>
          <w:b/>
          <w:i w:val="0"/>
          <w:szCs w:val="24"/>
        </w:rPr>
        <w:lastRenderedPageBreak/>
        <w:t>Čl. 6</w:t>
      </w:r>
    </w:p>
    <w:p w14:paraId="5C1B98D8" w14:textId="77777777" w:rsidR="008773EF" w:rsidRPr="005F51F7" w:rsidRDefault="008773EF" w:rsidP="005F51F7">
      <w:pPr>
        <w:pStyle w:val="Zkladntext"/>
        <w:tabs>
          <w:tab w:val="left" w:pos="7655"/>
        </w:tabs>
        <w:spacing w:after="120"/>
        <w:jc w:val="center"/>
        <w:rPr>
          <w:rFonts w:ascii="Arial" w:hAnsi="Arial" w:cs="Arial"/>
          <w:b/>
          <w:i w:val="0"/>
          <w:szCs w:val="24"/>
        </w:rPr>
      </w:pPr>
      <w:r w:rsidRPr="005A7189">
        <w:rPr>
          <w:rFonts w:ascii="Arial" w:hAnsi="Arial" w:cs="Arial"/>
          <w:b/>
          <w:i w:val="0"/>
          <w:szCs w:val="24"/>
        </w:rPr>
        <w:t>Seznam ohlašoven požárů a dalších míst, odkud lze hlásit požár</w:t>
      </w:r>
      <w:r w:rsidR="00510085" w:rsidRPr="005A7189">
        <w:rPr>
          <w:rFonts w:ascii="Arial" w:hAnsi="Arial" w:cs="Arial"/>
          <w:b/>
          <w:i w:val="0"/>
          <w:szCs w:val="24"/>
        </w:rPr>
        <w:t>,</w:t>
      </w:r>
      <w:r w:rsidRPr="005A7189">
        <w:rPr>
          <w:rFonts w:ascii="Arial" w:hAnsi="Arial" w:cs="Arial"/>
          <w:b/>
          <w:i w:val="0"/>
          <w:szCs w:val="24"/>
        </w:rPr>
        <w:t xml:space="preserve"> a způsob jejich označení</w:t>
      </w:r>
    </w:p>
    <w:p w14:paraId="29C37002" w14:textId="77777777" w:rsidR="00583A66" w:rsidRPr="003A6894" w:rsidRDefault="009B39D5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  <w:r w:rsidRPr="003A6894">
        <w:rPr>
          <w:rFonts w:ascii="Arial" w:hAnsi="Arial" w:cs="Arial"/>
        </w:rPr>
        <w:t>Město zřídilo</w:t>
      </w:r>
      <w:r w:rsidR="007D477F" w:rsidRPr="003A6894">
        <w:rPr>
          <w:rFonts w:ascii="Arial" w:hAnsi="Arial" w:cs="Arial"/>
        </w:rPr>
        <w:t xml:space="preserve"> tzv.</w:t>
      </w:r>
      <w:r w:rsidRPr="003A6894">
        <w:rPr>
          <w:rFonts w:ascii="Arial" w:hAnsi="Arial" w:cs="Arial"/>
        </w:rPr>
        <w:t xml:space="preserve"> ohlašovny požárů, které jsou trvale označeny tabul</w:t>
      </w:r>
      <w:r w:rsidR="001562D4" w:rsidRPr="003A6894">
        <w:rPr>
          <w:rFonts w:ascii="Arial" w:hAnsi="Arial" w:cs="Arial"/>
        </w:rPr>
        <w:t>kou „Ohlašovna </w:t>
      </w:r>
      <w:r w:rsidRPr="003A6894">
        <w:rPr>
          <w:rFonts w:ascii="Arial" w:hAnsi="Arial" w:cs="Arial"/>
        </w:rPr>
        <w:t>požárů“</w:t>
      </w:r>
      <w:r w:rsidR="007D477F" w:rsidRPr="003A6894">
        <w:rPr>
          <w:rFonts w:ascii="Arial" w:hAnsi="Arial" w:cs="Arial"/>
        </w:rPr>
        <w:t xml:space="preserve"> a</w:t>
      </w:r>
      <w:r w:rsidR="00583A66" w:rsidRPr="003A6894">
        <w:rPr>
          <w:rFonts w:ascii="Arial" w:hAnsi="Arial" w:cs="Arial"/>
        </w:rPr>
        <w:t xml:space="preserve"> </w:t>
      </w:r>
      <w:r w:rsidR="007D477F" w:rsidRPr="003A6894">
        <w:rPr>
          <w:rFonts w:ascii="Arial" w:hAnsi="Arial" w:cs="Arial"/>
        </w:rPr>
        <w:t xml:space="preserve">dále i další místa, </w:t>
      </w:r>
      <w:r w:rsidR="007D477F" w:rsidRPr="003A6894">
        <w:rPr>
          <w:rFonts w:ascii="Arial" w:hAnsi="Arial" w:cs="Arial"/>
          <w:szCs w:val="24"/>
        </w:rPr>
        <w:t>odkud lze hlásit požár a která jsou trvale označena tabulkou „Zde hlaste požár” nebo symbolem telefonního čísla „150” či „112“.</w:t>
      </w:r>
      <w:r w:rsidR="007D477F" w:rsidRPr="003A6894">
        <w:rPr>
          <w:rFonts w:ascii="Arial" w:hAnsi="Arial" w:cs="Arial"/>
        </w:rPr>
        <w:t xml:space="preserve"> </w:t>
      </w:r>
      <w:r w:rsidR="00583A66" w:rsidRPr="003A6894">
        <w:rPr>
          <w:rFonts w:ascii="Arial" w:hAnsi="Arial" w:cs="Arial"/>
        </w:rPr>
        <w:t>V příloze č.</w:t>
      </w:r>
      <w:r w:rsidR="004863EA" w:rsidRPr="003A6894">
        <w:rPr>
          <w:rFonts w:ascii="Arial" w:hAnsi="Arial" w:cs="Arial"/>
        </w:rPr>
        <w:t xml:space="preserve"> </w:t>
      </w:r>
      <w:r w:rsidR="00A030D6" w:rsidRPr="003A6894">
        <w:rPr>
          <w:rFonts w:ascii="Arial" w:hAnsi="Arial" w:cs="Arial"/>
        </w:rPr>
        <w:t>5</w:t>
      </w:r>
      <w:r w:rsidR="007D477F" w:rsidRPr="003A6894">
        <w:rPr>
          <w:rFonts w:ascii="Arial" w:hAnsi="Arial" w:cs="Arial"/>
        </w:rPr>
        <w:t xml:space="preserve"> této </w:t>
      </w:r>
      <w:r w:rsidR="00583A66" w:rsidRPr="003A6894">
        <w:rPr>
          <w:rFonts w:ascii="Arial" w:hAnsi="Arial" w:cs="Arial"/>
        </w:rPr>
        <w:t>vyhlášky je uveden seznam o</w:t>
      </w:r>
      <w:r w:rsidR="007D477F" w:rsidRPr="003A6894">
        <w:rPr>
          <w:rFonts w:ascii="Arial" w:hAnsi="Arial" w:cs="Arial"/>
        </w:rPr>
        <w:t xml:space="preserve">hlašoven požárů ve městě i oněch dalších míst.  </w:t>
      </w:r>
    </w:p>
    <w:p w14:paraId="49ACD8E3" w14:textId="77777777" w:rsidR="004606FF" w:rsidRDefault="004606FF" w:rsidP="004606FF">
      <w:pPr>
        <w:pStyle w:val="Zkladntext"/>
        <w:tabs>
          <w:tab w:val="left" w:pos="7655"/>
        </w:tabs>
        <w:jc w:val="center"/>
        <w:rPr>
          <w:rFonts w:ascii="Arial" w:hAnsi="Arial" w:cs="Arial"/>
          <w:b/>
          <w:i w:val="0"/>
          <w:szCs w:val="24"/>
        </w:rPr>
      </w:pPr>
    </w:p>
    <w:p w14:paraId="07096658" w14:textId="77777777" w:rsidR="008773EF" w:rsidRPr="00730192" w:rsidRDefault="008773EF" w:rsidP="005F51F7">
      <w:pPr>
        <w:pStyle w:val="Zkladntext"/>
        <w:tabs>
          <w:tab w:val="left" w:pos="7655"/>
        </w:tabs>
        <w:spacing w:before="240"/>
        <w:jc w:val="center"/>
        <w:rPr>
          <w:rFonts w:ascii="Arial" w:hAnsi="Arial" w:cs="Arial"/>
          <w:b/>
          <w:i w:val="0"/>
          <w:szCs w:val="24"/>
        </w:rPr>
      </w:pPr>
      <w:r w:rsidRPr="00730192">
        <w:rPr>
          <w:rFonts w:ascii="Arial" w:hAnsi="Arial" w:cs="Arial"/>
          <w:b/>
          <w:i w:val="0"/>
          <w:szCs w:val="24"/>
        </w:rPr>
        <w:t>Čl. 7</w:t>
      </w:r>
    </w:p>
    <w:p w14:paraId="0EA7E456" w14:textId="77777777" w:rsidR="008773EF" w:rsidRPr="005F51F7" w:rsidRDefault="008773EF" w:rsidP="005F51F7">
      <w:pPr>
        <w:pStyle w:val="Zkladntext"/>
        <w:tabs>
          <w:tab w:val="left" w:pos="7655"/>
        </w:tabs>
        <w:spacing w:after="120"/>
        <w:jc w:val="center"/>
        <w:rPr>
          <w:rFonts w:ascii="Arial" w:hAnsi="Arial" w:cs="Arial"/>
          <w:b/>
          <w:i w:val="0"/>
          <w:szCs w:val="24"/>
        </w:rPr>
      </w:pPr>
      <w:r w:rsidRPr="00730192">
        <w:rPr>
          <w:rFonts w:ascii="Arial" w:hAnsi="Arial" w:cs="Arial"/>
          <w:b/>
          <w:i w:val="0"/>
          <w:szCs w:val="24"/>
        </w:rPr>
        <w:t>Způs</w:t>
      </w:r>
      <w:r w:rsidR="00DF1098" w:rsidRPr="00730192">
        <w:rPr>
          <w:rFonts w:ascii="Arial" w:hAnsi="Arial" w:cs="Arial"/>
          <w:b/>
          <w:i w:val="0"/>
          <w:szCs w:val="24"/>
        </w:rPr>
        <w:t>ob vyhlášení požárního poplachu</w:t>
      </w:r>
      <w:r w:rsidR="00060B17">
        <w:rPr>
          <w:rFonts w:ascii="Arial" w:hAnsi="Arial" w:cs="Arial"/>
          <w:b/>
          <w:i w:val="0"/>
          <w:szCs w:val="24"/>
        </w:rPr>
        <w:t xml:space="preserve"> ve městě</w:t>
      </w:r>
    </w:p>
    <w:p w14:paraId="59EF6AB7" w14:textId="77777777" w:rsidR="00060B17" w:rsidRDefault="00723F4B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4491C">
        <w:rPr>
          <w:rFonts w:ascii="Arial" w:hAnsi="Arial" w:cs="Arial"/>
        </w:rPr>
        <w:t xml:space="preserve">yhlášení </w:t>
      </w:r>
      <w:r w:rsidR="008773EF">
        <w:rPr>
          <w:rFonts w:ascii="Arial" w:hAnsi="Arial" w:cs="Arial"/>
        </w:rPr>
        <w:t>požárního poplachu</w:t>
      </w:r>
      <w:r w:rsidR="00E4491C">
        <w:rPr>
          <w:rFonts w:ascii="Arial" w:hAnsi="Arial" w:cs="Arial"/>
        </w:rPr>
        <w:t xml:space="preserve"> v</w:t>
      </w:r>
      <w:r w:rsidR="00060B17">
        <w:rPr>
          <w:rFonts w:ascii="Arial" w:hAnsi="Arial" w:cs="Arial"/>
        </w:rPr>
        <w:t xml:space="preserve">e městě </w:t>
      </w:r>
      <w:r w:rsidR="00E4491C">
        <w:rPr>
          <w:rFonts w:ascii="Arial" w:hAnsi="Arial" w:cs="Arial"/>
        </w:rPr>
        <w:t>se</w:t>
      </w:r>
      <w:r w:rsidR="00060B17">
        <w:rPr>
          <w:rFonts w:ascii="Arial" w:hAnsi="Arial" w:cs="Arial"/>
        </w:rPr>
        <w:t xml:space="preserve"> </w:t>
      </w:r>
      <w:r w:rsidR="00E4491C">
        <w:rPr>
          <w:rFonts w:ascii="Arial" w:hAnsi="Arial" w:cs="Arial"/>
        </w:rPr>
        <w:t>provádí</w:t>
      </w:r>
      <w:r w:rsidR="00060B17">
        <w:rPr>
          <w:rFonts w:ascii="Arial" w:hAnsi="Arial" w:cs="Arial"/>
        </w:rPr>
        <w:t>:</w:t>
      </w:r>
    </w:p>
    <w:p w14:paraId="50DDE684" w14:textId="77777777" w:rsidR="00D5603F" w:rsidRDefault="00D5603F">
      <w:pPr>
        <w:tabs>
          <w:tab w:val="left" w:pos="993"/>
        </w:tabs>
        <w:jc w:val="both"/>
        <w:rPr>
          <w:rFonts w:ascii="Arial" w:hAnsi="Arial" w:cs="Arial"/>
        </w:rPr>
      </w:pPr>
    </w:p>
    <w:p w14:paraId="6BE12F57" w14:textId="77777777" w:rsidR="00060B17" w:rsidRPr="00280101" w:rsidRDefault="00A837D8" w:rsidP="00933767">
      <w:pPr>
        <w:numPr>
          <w:ilvl w:val="0"/>
          <w:numId w:val="10"/>
        </w:numPr>
        <w:suppressAutoHyphens w:val="0"/>
        <w:jc w:val="both"/>
        <w:rPr>
          <w:rFonts w:ascii="Arial" w:hAnsi="Arial" w:cs="Arial"/>
        </w:rPr>
      </w:pPr>
      <w:r w:rsidRPr="00280101">
        <w:rPr>
          <w:rFonts w:ascii="Arial" w:hAnsi="Arial" w:cs="Arial"/>
        </w:rPr>
        <w:t xml:space="preserve">signálem </w:t>
      </w:r>
      <w:r w:rsidRPr="00280101">
        <w:rPr>
          <w:rFonts w:ascii="Arial" w:hAnsi="Arial" w:cs="Arial"/>
          <w:b/>
        </w:rPr>
        <w:t>„POŽÁRNÍ POPLACH“</w:t>
      </w:r>
      <w:r w:rsidRPr="00280101">
        <w:rPr>
          <w:rFonts w:ascii="Arial" w:hAnsi="Arial" w:cs="Arial"/>
        </w:rPr>
        <w:t xml:space="preserve">, který je vyhlašován přerušovaným tónem sirény po dobu jedné minuty (25 sekund stálý tón – 10 sekund </w:t>
      </w:r>
      <w:r w:rsidR="00583A66" w:rsidRPr="00280101">
        <w:rPr>
          <w:rFonts w:ascii="Arial" w:hAnsi="Arial" w:cs="Arial"/>
        </w:rPr>
        <w:t>prodleva – 25 sekund stálý tón) a stejným způsobem přes městský rozhlas s </w:t>
      </w:r>
      <w:r w:rsidR="001562D4" w:rsidRPr="00280101">
        <w:rPr>
          <w:rFonts w:ascii="Arial" w:hAnsi="Arial" w:cs="Arial"/>
        </w:rPr>
        <w:t>doprovodnou informací, který je </w:t>
      </w:r>
      <w:r w:rsidR="00583A66" w:rsidRPr="00280101">
        <w:rPr>
          <w:rFonts w:ascii="Arial" w:hAnsi="Arial" w:cs="Arial"/>
        </w:rPr>
        <w:t>zapojen jako „elektronická siréna“.</w:t>
      </w:r>
      <w:r w:rsidRPr="00280101">
        <w:rPr>
          <w:rFonts w:ascii="Arial" w:hAnsi="Arial" w:cs="Arial"/>
        </w:rPr>
        <w:t xml:space="preserve"> </w:t>
      </w:r>
    </w:p>
    <w:p w14:paraId="38E21132" w14:textId="77777777" w:rsidR="008773EF" w:rsidRPr="00A45991" w:rsidRDefault="00060B17">
      <w:pPr>
        <w:numPr>
          <w:ilvl w:val="0"/>
          <w:numId w:val="10"/>
        </w:numPr>
        <w:shd w:val="clear" w:color="auto" w:fill="FFFFFF"/>
        <w:suppressAutoHyphens w:val="0"/>
        <w:jc w:val="both"/>
        <w:rPr>
          <w:rFonts w:ascii="Arial" w:hAnsi="Arial" w:cs="Arial"/>
        </w:rPr>
      </w:pPr>
      <w:r w:rsidRPr="00A45991">
        <w:rPr>
          <w:rFonts w:ascii="Arial" w:hAnsi="Arial" w:cs="Arial"/>
        </w:rPr>
        <w:t>v případě poruchy technických zařízení pro vyhlášení požárního poplachu se požární poplach ve městě</w:t>
      </w:r>
      <w:r w:rsidR="00583A66" w:rsidRPr="00A45991">
        <w:rPr>
          <w:rFonts w:ascii="Arial" w:hAnsi="Arial" w:cs="Arial"/>
        </w:rPr>
        <w:t xml:space="preserve"> </w:t>
      </w:r>
      <w:r w:rsidRPr="00A45991">
        <w:rPr>
          <w:rFonts w:ascii="Arial" w:hAnsi="Arial" w:cs="Arial"/>
        </w:rPr>
        <w:t>vyhlašuje</w:t>
      </w:r>
      <w:r w:rsidR="003F1550" w:rsidRPr="00A45991">
        <w:rPr>
          <w:rFonts w:ascii="Arial" w:hAnsi="Arial" w:cs="Arial"/>
        </w:rPr>
        <w:t xml:space="preserve"> </w:t>
      </w:r>
      <w:r w:rsidR="00583A66" w:rsidRPr="00A45991">
        <w:rPr>
          <w:rFonts w:ascii="Arial" w:hAnsi="Arial" w:cs="Arial"/>
        </w:rPr>
        <w:t>sirénami (</w:t>
      </w:r>
      <w:r w:rsidR="00583A66">
        <w:rPr>
          <w:rFonts w:ascii="Arial" w:hAnsi="Arial" w:cs="Arial"/>
          <w:shd w:val="clear" w:color="auto" w:fill="FFFFFF"/>
        </w:rPr>
        <w:t xml:space="preserve">1. ZŠ Slaný, </w:t>
      </w:r>
      <w:proofErr w:type="spellStart"/>
      <w:r w:rsidR="00583A66">
        <w:rPr>
          <w:rFonts w:ascii="Arial" w:hAnsi="Arial" w:cs="Arial"/>
          <w:shd w:val="clear" w:color="auto" w:fill="FFFFFF"/>
        </w:rPr>
        <w:t>Palaba</w:t>
      </w:r>
      <w:proofErr w:type="spellEnd"/>
      <w:r w:rsidR="00583A66">
        <w:rPr>
          <w:rFonts w:ascii="Arial" w:hAnsi="Arial" w:cs="Arial"/>
          <w:shd w:val="clear" w:color="auto" w:fill="FFFFFF"/>
        </w:rPr>
        <w:t xml:space="preserve"> a.s. Slaný, ZZN Slaný) a ze sousedních obcí (Žižice, Jemníky, Hrdlív, Studeněves a Tuřany),</w:t>
      </w:r>
      <w:r w:rsidR="00583A66" w:rsidRPr="00A45991">
        <w:rPr>
          <w:rFonts w:ascii="Arial" w:hAnsi="Arial" w:cs="Arial"/>
        </w:rPr>
        <w:t xml:space="preserve"> městským rozhlasem (ve všech místních částech je zabezpečeno pokrytí minimálně jedním zařízením bezdrátového obecního rozhlasu), kostelními zvony (Klášter Nejsvětější trojice, kostel sv. Gotharda), výstraž</w:t>
      </w:r>
      <w:r w:rsidR="001562D4" w:rsidRPr="00A45991">
        <w:rPr>
          <w:rFonts w:ascii="Arial" w:hAnsi="Arial" w:cs="Arial"/>
        </w:rPr>
        <w:t>nými rozhlasovými zařízeními na </w:t>
      </w:r>
      <w:r w:rsidR="00583A66" w:rsidRPr="00A45991">
        <w:rPr>
          <w:rFonts w:ascii="Arial" w:hAnsi="Arial" w:cs="Arial"/>
        </w:rPr>
        <w:t xml:space="preserve">vozidlech městské policie a PČR OO Slaný </w:t>
      </w:r>
      <w:r w:rsidR="001562D4" w:rsidRPr="00A45991">
        <w:rPr>
          <w:rFonts w:ascii="Arial" w:hAnsi="Arial" w:cs="Arial"/>
        </w:rPr>
        <w:t>a přenosným zařízením, hlasitým </w:t>
      </w:r>
      <w:r w:rsidR="00583A66" w:rsidRPr="00A45991">
        <w:rPr>
          <w:rFonts w:ascii="Arial" w:hAnsi="Arial" w:cs="Arial"/>
        </w:rPr>
        <w:t xml:space="preserve">zvoláním „HO-ŘÍ“, „HO-ŘÍ“. </w:t>
      </w:r>
    </w:p>
    <w:p w14:paraId="53BA76EA" w14:textId="77777777" w:rsidR="004606FF" w:rsidRDefault="004606FF" w:rsidP="004606FF">
      <w:pPr>
        <w:pStyle w:val="Zkladntext"/>
        <w:shd w:val="clear" w:color="auto" w:fill="FFFFFF"/>
        <w:tabs>
          <w:tab w:val="left" w:pos="7655"/>
        </w:tabs>
        <w:jc w:val="center"/>
        <w:rPr>
          <w:rFonts w:ascii="Arial" w:hAnsi="Arial" w:cs="Arial"/>
          <w:b/>
          <w:i w:val="0"/>
          <w:szCs w:val="24"/>
        </w:rPr>
      </w:pPr>
    </w:p>
    <w:p w14:paraId="3370E159" w14:textId="77777777" w:rsidR="00060B17" w:rsidRPr="00730192" w:rsidRDefault="004C38E6">
      <w:pPr>
        <w:pStyle w:val="Zkladntext"/>
        <w:shd w:val="clear" w:color="auto" w:fill="FFFFFF"/>
        <w:tabs>
          <w:tab w:val="left" w:pos="7655"/>
        </w:tabs>
        <w:spacing w:before="240"/>
        <w:jc w:val="center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Čl. </w:t>
      </w:r>
      <w:r w:rsidR="002402D5">
        <w:rPr>
          <w:rFonts w:ascii="Arial" w:hAnsi="Arial" w:cs="Arial"/>
          <w:b/>
          <w:i w:val="0"/>
          <w:szCs w:val="24"/>
        </w:rPr>
        <w:t>8</w:t>
      </w:r>
    </w:p>
    <w:p w14:paraId="0C81F438" w14:textId="77777777" w:rsidR="00060B17" w:rsidRPr="005F51F7" w:rsidRDefault="00060B17" w:rsidP="005F51F7">
      <w:pPr>
        <w:pStyle w:val="Zkladntext"/>
        <w:tabs>
          <w:tab w:val="left" w:pos="7655"/>
        </w:tabs>
        <w:spacing w:after="120"/>
        <w:jc w:val="center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Zrušovací </w:t>
      </w:r>
      <w:r w:rsidRPr="00730192">
        <w:rPr>
          <w:rFonts w:ascii="Arial" w:hAnsi="Arial" w:cs="Arial"/>
          <w:b/>
          <w:i w:val="0"/>
          <w:szCs w:val="24"/>
        </w:rPr>
        <w:t>ustanovení</w:t>
      </w:r>
    </w:p>
    <w:p w14:paraId="7082B67F" w14:textId="6C566342" w:rsidR="00241D24" w:rsidRDefault="00060B17" w:rsidP="00241D24">
      <w:pPr>
        <w:pStyle w:val="Zkladntext"/>
        <w:tabs>
          <w:tab w:val="left" w:pos="7655"/>
        </w:tabs>
        <w:rPr>
          <w:rFonts w:ascii="Arial" w:hAnsi="Arial" w:cs="Arial"/>
          <w:i w:val="0"/>
          <w:szCs w:val="24"/>
        </w:rPr>
      </w:pPr>
      <w:r w:rsidRPr="00060B17">
        <w:rPr>
          <w:rFonts w:ascii="Arial" w:hAnsi="Arial" w:cs="Arial"/>
          <w:i w:val="0"/>
          <w:szCs w:val="24"/>
        </w:rPr>
        <w:t xml:space="preserve">Touto vyhláškou se </w:t>
      </w:r>
      <w:r w:rsidRPr="00060B17">
        <w:rPr>
          <w:rFonts w:ascii="Arial" w:hAnsi="Arial" w:cs="Arial"/>
          <w:b/>
          <w:i w:val="0"/>
          <w:szCs w:val="24"/>
        </w:rPr>
        <w:t xml:space="preserve">ruší obecně závazná vyhláška č. </w:t>
      </w:r>
      <w:r w:rsidRPr="00060B17">
        <w:rPr>
          <w:rFonts w:ascii="Arial" w:hAnsi="Arial" w:cs="Arial"/>
          <w:b/>
          <w:i w:val="0"/>
        </w:rPr>
        <w:t>2/2006, ze dne 20.</w:t>
      </w:r>
      <w:r>
        <w:rPr>
          <w:rFonts w:ascii="Arial" w:hAnsi="Arial" w:cs="Arial"/>
          <w:b/>
          <w:i w:val="0"/>
        </w:rPr>
        <w:t xml:space="preserve"> </w:t>
      </w:r>
      <w:r w:rsidRPr="00060B17">
        <w:rPr>
          <w:rFonts w:ascii="Arial" w:hAnsi="Arial" w:cs="Arial"/>
          <w:b/>
          <w:i w:val="0"/>
        </w:rPr>
        <w:t>03.</w:t>
      </w:r>
      <w:r>
        <w:rPr>
          <w:rFonts w:ascii="Arial" w:hAnsi="Arial" w:cs="Arial"/>
          <w:b/>
          <w:i w:val="0"/>
        </w:rPr>
        <w:t xml:space="preserve"> </w:t>
      </w:r>
      <w:r w:rsidRPr="00060B17">
        <w:rPr>
          <w:rFonts w:ascii="Arial" w:hAnsi="Arial" w:cs="Arial"/>
          <w:b/>
          <w:i w:val="0"/>
        </w:rPr>
        <w:t>2006</w:t>
      </w:r>
      <w:r>
        <w:rPr>
          <w:rFonts w:ascii="Arial" w:hAnsi="Arial" w:cs="Arial"/>
          <w:i w:val="0"/>
        </w:rPr>
        <w:t>.</w:t>
      </w:r>
    </w:p>
    <w:p w14:paraId="61A02224" w14:textId="77777777" w:rsidR="00241D24" w:rsidRPr="00241D24" w:rsidRDefault="00241D24" w:rsidP="00241D24">
      <w:pPr>
        <w:pStyle w:val="Zkladntext"/>
        <w:tabs>
          <w:tab w:val="left" w:pos="7655"/>
        </w:tabs>
        <w:rPr>
          <w:rFonts w:ascii="Arial" w:hAnsi="Arial" w:cs="Arial"/>
          <w:i w:val="0"/>
          <w:szCs w:val="24"/>
        </w:rPr>
      </w:pPr>
    </w:p>
    <w:p w14:paraId="574AB098" w14:textId="77777777" w:rsidR="008773EF" w:rsidRPr="00730192" w:rsidRDefault="004C38E6" w:rsidP="005F51F7">
      <w:pPr>
        <w:pStyle w:val="Zkladntext"/>
        <w:tabs>
          <w:tab w:val="left" w:pos="7655"/>
        </w:tabs>
        <w:spacing w:before="240"/>
        <w:jc w:val="center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Čl. </w:t>
      </w:r>
      <w:r w:rsidR="007D477F">
        <w:rPr>
          <w:rFonts w:ascii="Arial" w:hAnsi="Arial" w:cs="Arial"/>
          <w:b/>
          <w:i w:val="0"/>
          <w:szCs w:val="24"/>
        </w:rPr>
        <w:t>9</w:t>
      </w:r>
    </w:p>
    <w:p w14:paraId="6765982D" w14:textId="77777777" w:rsidR="008773EF" w:rsidRPr="005F51F7" w:rsidRDefault="00060B17" w:rsidP="005F51F7">
      <w:pPr>
        <w:pStyle w:val="Zkladntext"/>
        <w:tabs>
          <w:tab w:val="left" w:pos="7655"/>
        </w:tabs>
        <w:spacing w:after="120"/>
        <w:jc w:val="center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>Účinnost</w:t>
      </w:r>
    </w:p>
    <w:p w14:paraId="3F8BD1D6" w14:textId="77777777" w:rsidR="00060B17" w:rsidRPr="00060B17" w:rsidRDefault="00060B17" w:rsidP="00060B17">
      <w:pPr>
        <w:shd w:val="clear" w:color="auto" w:fill="FFFFFF"/>
        <w:jc w:val="both"/>
        <w:rPr>
          <w:rFonts w:ascii="Arial" w:hAnsi="Arial" w:cs="Arial"/>
        </w:rPr>
      </w:pPr>
      <w:r w:rsidRPr="00060B17">
        <w:rPr>
          <w:rFonts w:ascii="Arial" w:hAnsi="Arial" w:cs="Arial"/>
        </w:rPr>
        <w:t>Tato vyhláška nabývá účinnosti počátkem patnáctého dne následujícího po dni jejího vyhlášení</w:t>
      </w:r>
      <w:r w:rsidR="00236A3F" w:rsidRPr="00236A3F">
        <w:rPr>
          <w:szCs w:val="24"/>
          <w:lang w:eastAsia="cs-CZ"/>
        </w:rPr>
        <w:t xml:space="preserve"> </w:t>
      </w:r>
      <w:r w:rsidR="00236A3F" w:rsidRPr="00236A3F">
        <w:rPr>
          <w:rFonts w:ascii="Arial" w:hAnsi="Arial" w:cs="Arial"/>
        </w:rPr>
        <w:t>ve sbírce právních předpi</w:t>
      </w:r>
      <w:r w:rsidR="00236A3F">
        <w:rPr>
          <w:rFonts w:ascii="Arial" w:hAnsi="Arial" w:cs="Arial"/>
        </w:rPr>
        <w:t>sů územních samosprávných celků</w:t>
      </w:r>
      <w:r w:rsidRPr="00060B17">
        <w:rPr>
          <w:rFonts w:ascii="Arial" w:hAnsi="Arial" w:cs="Arial"/>
        </w:rPr>
        <w:t>.</w:t>
      </w:r>
    </w:p>
    <w:p w14:paraId="71FDD043" w14:textId="77777777" w:rsidR="00111164" w:rsidRPr="004C38E6" w:rsidRDefault="00111164" w:rsidP="00C252DE">
      <w:pPr>
        <w:tabs>
          <w:tab w:val="left" w:pos="284"/>
          <w:tab w:val="left" w:pos="6237"/>
          <w:tab w:val="left" w:leader="dot" w:pos="9639"/>
        </w:tabs>
        <w:jc w:val="both"/>
        <w:rPr>
          <w:i/>
        </w:rPr>
      </w:pPr>
    </w:p>
    <w:p w14:paraId="312B8C28" w14:textId="77777777" w:rsidR="000D4E4F" w:rsidRDefault="000D4E4F">
      <w:pPr>
        <w:tabs>
          <w:tab w:val="left" w:pos="284"/>
          <w:tab w:val="left" w:pos="6237"/>
          <w:tab w:val="left" w:leader="dot" w:pos="9639"/>
        </w:tabs>
        <w:ind w:firstLine="570"/>
        <w:jc w:val="both"/>
        <w:rPr>
          <w:i/>
        </w:rPr>
      </w:pPr>
    </w:p>
    <w:p w14:paraId="6EACB112" w14:textId="77777777" w:rsidR="004606FF" w:rsidRDefault="004606FF">
      <w:pPr>
        <w:tabs>
          <w:tab w:val="left" w:pos="284"/>
          <w:tab w:val="left" w:pos="6237"/>
          <w:tab w:val="left" w:leader="dot" w:pos="9639"/>
        </w:tabs>
        <w:ind w:firstLine="570"/>
        <w:jc w:val="both"/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8773EF" w14:paraId="0C1040B1" w14:textId="77777777">
        <w:tc>
          <w:tcPr>
            <w:tcW w:w="3259" w:type="dxa"/>
          </w:tcPr>
          <w:p w14:paraId="7211F7DF" w14:textId="77777777" w:rsidR="008773EF" w:rsidRDefault="008773EF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jc w:val="both"/>
            </w:pPr>
          </w:p>
        </w:tc>
        <w:tc>
          <w:tcPr>
            <w:tcW w:w="3259" w:type="dxa"/>
          </w:tcPr>
          <w:p w14:paraId="365F1B6D" w14:textId="77777777" w:rsidR="008773EF" w:rsidRPr="00AA5F2C" w:rsidRDefault="008773EF" w:rsidP="00060B17">
            <w:pPr>
              <w:pStyle w:val="Nadpis1"/>
              <w:numPr>
                <w:ilvl w:val="0"/>
                <w:numId w:val="0"/>
              </w:numPr>
              <w:tabs>
                <w:tab w:val="left" w:pos="7655"/>
              </w:tabs>
              <w:snapToGrid w:val="0"/>
              <w:jc w:val="left"/>
              <w:rPr>
                <w:rFonts w:ascii="Arial" w:hAnsi="Arial" w:cs="Arial"/>
                <w:i w:val="0"/>
                <w:sz w:val="24"/>
              </w:rPr>
            </w:pPr>
          </w:p>
          <w:p w14:paraId="79ABF059" w14:textId="77777777" w:rsidR="008773EF" w:rsidRPr="00AA5F2C" w:rsidRDefault="00060B17" w:rsidP="00060B17">
            <w:pPr>
              <w:pStyle w:val="Nadpis1"/>
              <w:numPr>
                <w:ilvl w:val="0"/>
                <w:numId w:val="0"/>
              </w:numPr>
              <w:tabs>
                <w:tab w:val="left" w:pos="7655"/>
              </w:tabs>
              <w:jc w:val="left"/>
              <w:rPr>
                <w:rFonts w:ascii="Arial" w:hAnsi="Arial" w:cs="Arial"/>
                <w:b w:val="0"/>
                <w:i w:val="0"/>
                <w:sz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</w:rPr>
              <w:t xml:space="preserve">   </w:t>
            </w:r>
            <w:r w:rsidR="008773EF" w:rsidRPr="00AA5F2C">
              <w:rPr>
                <w:rFonts w:ascii="Arial" w:hAnsi="Arial" w:cs="Arial"/>
                <w:b w:val="0"/>
                <w:i w:val="0"/>
                <w:sz w:val="24"/>
              </w:rPr>
              <w:t>……………………………</w:t>
            </w:r>
          </w:p>
          <w:p w14:paraId="543078AC" w14:textId="14B46F0D" w:rsidR="00060B17" w:rsidRDefault="00060B17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Martin Hrabánek</w:t>
            </w:r>
            <w:r w:rsidR="00FA5705">
              <w:rPr>
                <w:rFonts w:ascii="Arial" w:hAnsi="Arial" w:cs="Arial"/>
              </w:rPr>
              <w:t xml:space="preserve">, v. r. </w:t>
            </w:r>
          </w:p>
          <w:p w14:paraId="62923F84" w14:textId="77777777" w:rsidR="008773EF" w:rsidRPr="00AA5F2C" w:rsidRDefault="008773EF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  <w:r w:rsidRPr="00AA5F2C">
              <w:rPr>
                <w:rFonts w:ascii="Arial" w:hAnsi="Arial" w:cs="Arial"/>
              </w:rPr>
              <w:t xml:space="preserve">starosta </w:t>
            </w:r>
            <w:r w:rsidR="00344DCD">
              <w:rPr>
                <w:rFonts w:ascii="Arial" w:hAnsi="Arial" w:cs="Arial"/>
              </w:rPr>
              <w:t xml:space="preserve">města </w:t>
            </w:r>
          </w:p>
          <w:p w14:paraId="1F9B8D69" w14:textId="77777777" w:rsidR="008773EF" w:rsidRDefault="008773EF">
            <w:pPr>
              <w:tabs>
                <w:tab w:val="left" w:pos="284"/>
                <w:tab w:val="left" w:pos="6237"/>
                <w:tab w:val="left" w:leader="dot" w:pos="9639"/>
              </w:tabs>
              <w:jc w:val="both"/>
              <w:rPr>
                <w:i/>
              </w:rPr>
            </w:pPr>
          </w:p>
        </w:tc>
        <w:tc>
          <w:tcPr>
            <w:tcW w:w="3260" w:type="dxa"/>
          </w:tcPr>
          <w:p w14:paraId="2D8CC28C" w14:textId="77777777" w:rsidR="008773EF" w:rsidRDefault="008773EF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jc w:val="both"/>
              <w:rPr>
                <w:i/>
              </w:rPr>
            </w:pPr>
          </w:p>
        </w:tc>
      </w:tr>
      <w:tr w:rsidR="008773EF" w14:paraId="09A56D35" w14:textId="77777777">
        <w:tc>
          <w:tcPr>
            <w:tcW w:w="3259" w:type="dxa"/>
          </w:tcPr>
          <w:p w14:paraId="668E72E2" w14:textId="77777777" w:rsidR="00111164" w:rsidRDefault="00111164" w:rsidP="00111164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rPr>
                <w:rFonts w:ascii="Arial" w:hAnsi="Arial" w:cs="Arial"/>
                <w:i/>
                <w:szCs w:val="24"/>
              </w:rPr>
            </w:pPr>
          </w:p>
          <w:p w14:paraId="01DA24DE" w14:textId="77777777" w:rsidR="000D4E4F" w:rsidRDefault="000D4E4F" w:rsidP="00111164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rPr>
                <w:rFonts w:ascii="Arial" w:hAnsi="Arial" w:cs="Arial"/>
                <w:i/>
                <w:szCs w:val="24"/>
              </w:rPr>
            </w:pPr>
          </w:p>
          <w:p w14:paraId="28C5072E" w14:textId="77777777" w:rsidR="000D4E4F" w:rsidRDefault="000D4E4F" w:rsidP="00111164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rPr>
                <w:rFonts w:ascii="Arial" w:hAnsi="Arial" w:cs="Arial"/>
                <w:i/>
                <w:szCs w:val="24"/>
              </w:rPr>
            </w:pPr>
          </w:p>
          <w:p w14:paraId="29B141D6" w14:textId="77777777" w:rsidR="00060B17" w:rsidRDefault="008773EF" w:rsidP="00060B17">
            <w:pPr>
              <w:tabs>
                <w:tab w:val="left" w:pos="284"/>
                <w:tab w:val="left" w:pos="6237"/>
                <w:tab w:val="left" w:leader="dot" w:pos="963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……………………………</w:t>
            </w:r>
          </w:p>
          <w:p w14:paraId="10377C39" w14:textId="21689CD4" w:rsidR="00060B17" w:rsidRPr="00060B17" w:rsidRDefault="00060B17" w:rsidP="00060B17">
            <w:pPr>
              <w:tabs>
                <w:tab w:val="left" w:pos="284"/>
                <w:tab w:val="left" w:pos="6237"/>
                <w:tab w:val="left" w:leader="dot" w:pos="9639"/>
              </w:tabs>
              <w:jc w:val="center"/>
              <w:rPr>
                <w:rFonts w:ascii="Arial" w:hAnsi="Arial" w:cs="Arial"/>
                <w:szCs w:val="24"/>
              </w:rPr>
            </w:pPr>
            <w:r w:rsidRPr="00060B17">
              <w:rPr>
                <w:rFonts w:ascii="Arial" w:hAnsi="Arial" w:cs="Arial"/>
                <w:szCs w:val="24"/>
              </w:rPr>
              <w:t>Radek Vondráček</w:t>
            </w:r>
            <w:r w:rsidR="00FA5705">
              <w:rPr>
                <w:rFonts w:ascii="Arial" w:hAnsi="Arial" w:cs="Arial"/>
                <w:szCs w:val="24"/>
              </w:rPr>
              <w:t xml:space="preserve">, v. r. </w:t>
            </w:r>
          </w:p>
          <w:p w14:paraId="3BA54324" w14:textId="77777777" w:rsidR="008773EF" w:rsidRPr="00060B17" w:rsidRDefault="00236A3F" w:rsidP="00060B17">
            <w:pPr>
              <w:tabs>
                <w:tab w:val="left" w:pos="284"/>
                <w:tab w:val="left" w:pos="6237"/>
                <w:tab w:val="left" w:leader="dot" w:pos="963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 </w:t>
            </w:r>
            <w:r w:rsidR="008773EF">
              <w:rPr>
                <w:rFonts w:ascii="Arial" w:hAnsi="Arial" w:cs="Arial"/>
                <w:szCs w:val="24"/>
              </w:rPr>
              <w:t xml:space="preserve">místostarosta </w:t>
            </w:r>
            <w:r w:rsidR="00344DCD">
              <w:rPr>
                <w:rFonts w:ascii="Arial" w:hAnsi="Arial" w:cs="Arial"/>
              </w:rPr>
              <w:t xml:space="preserve">města </w:t>
            </w:r>
          </w:p>
        </w:tc>
        <w:tc>
          <w:tcPr>
            <w:tcW w:w="3259" w:type="dxa"/>
          </w:tcPr>
          <w:p w14:paraId="4E0D8AE7" w14:textId="77777777" w:rsidR="008773EF" w:rsidRDefault="008773EF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jc w:val="both"/>
              <w:rPr>
                <w:i/>
              </w:rPr>
            </w:pPr>
          </w:p>
          <w:p w14:paraId="78969D0D" w14:textId="77777777" w:rsidR="000D4E4F" w:rsidRDefault="000D4E4F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jc w:val="both"/>
              <w:rPr>
                <w:i/>
              </w:rPr>
            </w:pPr>
          </w:p>
          <w:p w14:paraId="4513F375" w14:textId="77777777" w:rsidR="000D4E4F" w:rsidRDefault="000D4E4F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jc w:val="both"/>
              <w:rPr>
                <w:i/>
              </w:rPr>
            </w:pPr>
          </w:p>
          <w:p w14:paraId="296FB389" w14:textId="77777777" w:rsidR="00111164" w:rsidRDefault="00111164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jc w:val="both"/>
              <w:rPr>
                <w:i/>
              </w:rPr>
            </w:pPr>
          </w:p>
          <w:p w14:paraId="3D47550E" w14:textId="77777777" w:rsidR="00111164" w:rsidRDefault="00111164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jc w:val="both"/>
              <w:rPr>
                <w:i/>
              </w:rPr>
            </w:pPr>
          </w:p>
        </w:tc>
        <w:tc>
          <w:tcPr>
            <w:tcW w:w="3260" w:type="dxa"/>
          </w:tcPr>
          <w:p w14:paraId="7496BC18" w14:textId="77777777" w:rsidR="008773EF" w:rsidRDefault="008773EF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  <w:p w14:paraId="55BAE5E5" w14:textId="77777777" w:rsidR="000D4E4F" w:rsidRDefault="000D4E4F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  <w:p w14:paraId="7E1261B9" w14:textId="77777777" w:rsidR="000D4E4F" w:rsidRDefault="000D4E4F">
            <w:pPr>
              <w:tabs>
                <w:tab w:val="left" w:pos="284"/>
                <w:tab w:val="left" w:pos="6237"/>
                <w:tab w:val="left" w:leader="dot" w:pos="9639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  <w:p w14:paraId="223BE6C0" w14:textId="77777777" w:rsidR="008773EF" w:rsidRDefault="008773EF">
            <w:pPr>
              <w:tabs>
                <w:tab w:val="left" w:pos="284"/>
                <w:tab w:val="left" w:pos="6237"/>
                <w:tab w:val="left" w:leader="dot" w:pos="963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……………………………</w:t>
            </w:r>
          </w:p>
          <w:p w14:paraId="6F1026FE" w14:textId="07A96D9B" w:rsidR="00060B17" w:rsidRDefault="00236A3F" w:rsidP="00060B17">
            <w:pPr>
              <w:tabs>
                <w:tab w:val="left" w:pos="284"/>
                <w:tab w:val="left" w:pos="6237"/>
                <w:tab w:val="left" w:leader="dot" w:pos="963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Mgr. Pavel </w:t>
            </w:r>
            <w:r w:rsidR="00060B17">
              <w:rPr>
                <w:rFonts w:ascii="Arial" w:hAnsi="Arial" w:cs="Arial"/>
                <w:szCs w:val="24"/>
              </w:rPr>
              <w:t>Rubík</w:t>
            </w:r>
            <w:r w:rsidR="00FA5705">
              <w:rPr>
                <w:rFonts w:ascii="Arial" w:hAnsi="Arial" w:cs="Arial"/>
                <w:szCs w:val="24"/>
              </w:rPr>
              <w:t xml:space="preserve">, v. r. </w:t>
            </w:r>
          </w:p>
          <w:p w14:paraId="59B4D6E8" w14:textId="77777777" w:rsidR="008773EF" w:rsidRDefault="008773EF" w:rsidP="00060B17">
            <w:pPr>
              <w:tabs>
                <w:tab w:val="left" w:pos="284"/>
                <w:tab w:val="left" w:pos="6237"/>
                <w:tab w:val="left" w:leader="dot" w:pos="963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 xml:space="preserve">místostarosta </w:t>
            </w:r>
            <w:r w:rsidR="00344DCD">
              <w:rPr>
                <w:rFonts w:ascii="Arial" w:hAnsi="Arial" w:cs="Arial"/>
              </w:rPr>
              <w:t xml:space="preserve">města </w:t>
            </w:r>
          </w:p>
        </w:tc>
      </w:tr>
    </w:tbl>
    <w:p w14:paraId="3E3D1DC2" w14:textId="77777777" w:rsidR="005C6480" w:rsidRDefault="005C6480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  <w:b/>
        </w:rPr>
      </w:pPr>
    </w:p>
    <w:p w14:paraId="4E455E30" w14:textId="77777777" w:rsidR="005C6480" w:rsidRDefault="005C6480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  <w:b/>
        </w:rPr>
      </w:pPr>
    </w:p>
    <w:p w14:paraId="2A5B4573" w14:textId="563B3C5D" w:rsidR="00C252DE" w:rsidRPr="00233438" w:rsidRDefault="00C252DE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  <w:b/>
        </w:rPr>
      </w:pPr>
      <w:r w:rsidRPr="00233438">
        <w:rPr>
          <w:rFonts w:ascii="Arial" w:hAnsi="Arial" w:cs="Arial"/>
          <w:b/>
        </w:rPr>
        <w:t>Příloha č. 1 k obecně závazné vyhlášce, kterou se vydává požární řád</w:t>
      </w:r>
    </w:p>
    <w:p w14:paraId="0A84134A" w14:textId="77777777" w:rsidR="00C777DF" w:rsidRDefault="00C252DE" w:rsidP="005C6480">
      <w:pPr>
        <w:tabs>
          <w:tab w:val="left" w:pos="0"/>
          <w:tab w:val="left" w:leader="dot" w:pos="9639"/>
        </w:tabs>
        <w:spacing w:before="240"/>
        <w:jc w:val="both"/>
        <w:rPr>
          <w:rFonts w:ascii="Arial" w:hAnsi="Arial" w:cs="Arial"/>
        </w:rPr>
      </w:pPr>
      <w:r w:rsidRPr="00233438">
        <w:rPr>
          <w:rFonts w:ascii="Arial" w:hAnsi="Arial" w:cs="Arial"/>
        </w:rPr>
        <w:t xml:space="preserve">Seznam sil a prostředků jednotek požární ochrany z požárního poplachového plánu </w:t>
      </w:r>
      <w:r w:rsidR="00233438">
        <w:rPr>
          <w:rFonts w:ascii="Arial" w:hAnsi="Arial" w:cs="Arial"/>
        </w:rPr>
        <w:t>Středočeského</w:t>
      </w:r>
      <w:r w:rsidRPr="00233438">
        <w:rPr>
          <w:rFonts w:ascii="Arial" w:hAnsi="Arial" w:cs="Arial"/>
        </w:rPr>
        <w:t xml:space="preserve"> kraje.</w:t>
      </w:r>
    </w:p>
    <w:p w14:paraId="07E4AE71" w14:textId="77777777" w:rsidR="00F15444" w:rsidRPr="00D0105C" w:rsidRDefault="00F15444" w:rsidP="00F15444">
      <w:pPr>
        <w:rPr>
          <w:rFonts w:ascii="Arial" w:hAnsi="Arial" w:cs="Arial"/>
          <w:sz w:val="22"/>
          <w:szCs w:val="22"/>
        </w:rPr>
      </w:pPr>
    </w:p>
    <w:p w14:paraId="6B04CD23" w14:textId="77777777" w:rsidR="00F15444" w:rsidRPr="00F15444" w:rsidRDefault="00F15444" w:rsidP="00933767">
      <w:pPr>
        <w:pStyle w:val="Normlnweb"/>
        <w:numPr>
          <w:ilvl w:val="0"/>
          <w:numId w:val="14"/>
        </w:numPr>
        <w:suppressAutoHyphens w:val="0"/>
        <w:ind w:left="567" w:hanging="567"/>
        <w:jc w:val="both"/>
        <w:rPr>
          <w:rFonts w:ascii="Arial" w:hAnsi="Arial" w:cs="Arial"/>
        </w:rPr>
      </w:pPr>
      <w:r w:rsidRPr="00F15444">
        <w:rPr>
          <w:rFonts w:ascii="Arial" w:hAnsi="Arial" w:cs="Arial"/>
        </w:rPr>
        <w:t xml:space="preserve">Seznam sil a prostředků jednotek požární ochrany pro první stupeň poplachu obdrží ohlašovny požárů </w:t>
      </w:r>
      <w:r>
        <w:rPr>
          <w:rFonts w:ascii="Arial" w:hAnsi="Arial" w:cs="Arial"/>
        </w:rPr>
        <w:t>města</w:t>
      </w:r>
      <w:r w:rsidRPr="00F15444">
        <w:rPr>
          <w:rFonts w:ascii="Arial" w:hAnsi="Arial" w:cs="Arial"/>
        </w:rPr>
        <w:t xml:space="preserve"> a právnické osoby a podnikající fyzické osoby, které zřizují jednotku požární ochrany.</w:t>
      </w:r>
    </w:p>
    <w:p w14:paraId="323E9860" w14:textId="77777777" w:rsidR="00F15444" w:rsidRPr="00F15444" w:rsidRDefault="00F15444" w:rsidP="00F15444">
      <w:pPr>
        <w:pStyle w:val="Normlnweb"/>
        <w:ind w:left="567"/>
        <w:rPr>
          <w:rFonts w:ascii="Arial" w:hAnsi="Arial" w:cs="Arial"/>
        </w:rPr>
      </w:pPr>
    </w:p>
    <w:p w14:paraId="26685AA4" w14:textId="77777777" w:rsidR="00F15444" w:rsidRDefault="00F15444" w:rsidP="00E24C71">
      <w:pPr>
        <w:pStyle w:val="Normlnweb"/>
        <w:numPr>
          <w:ilvl w:val="0"/>
          <w:numId w:val="14"/>
        </w:numPr>
        <w:suppressAutoHyphens w:val="0"/>
        <w:ind w:left="567" w:hanging="567"/>
        <w:jc w:val="both"/>
        <w:rPr>
          <w:rFonts w:ascii="Arial" w:hAnsi="Arial" w:cs="Arial"/>
        </w:rPr>
      </w:pPr>
      <w:r w:rsidRPr="00F15444">
        <w:rPr>
          <w:rFonts w:ascii="Arial" w:hAnsi="Arial" w:cs="Arial"/>
        </w:rPr>
        <w:t>V případě vzniku požáru nebo jiné mimořádné událost</w:t>
      </w:r>
      <w:r>
        <w:rPr>
          <w:rFonts w:ascii="Arial" w:hAnsi="Arial" w:cs="Arial"/>
        </w:rPr>
        <w:t>i jsou pro poskytnutí pomoci na </w:t>
      </w:r>
      <w:r w:rsidRPr="00F15444">
        <w:rPr>
          <w:rFonts w:ascii="Arial" w:hAnsi="Arial" w:cs="Arial"/>
        </w:rPr>
        <w:t xml:space="preserve">území </w:t>
      </w:r>
      <w:r>
        <w:rPr>
          <w:rFonts w:ascii="Arial" w:hAnsi="Arial" w:cs="Arial"/>
        </w:rPr>
        <w:t>města</w:t>
      </w:r>
      <w:r w:rsidRPr="00F15444">
        <w:rPr>
          <w:rFonts w:ascii="Arial" w:hAnsi="Arial" w:cs="Arial"/>
        </w:rPr>
        <w:t xml:space="preserve"> určeny </w:t>
      </w:r>
      <w:r w:rsidR="00E24C71">
        <w:rPr>
          <w:rFonts w:ascii="Arial" w:hAnsi="Arial" w:cs="Arial"/>
        </w:rPr>
        <w:t xml:space="preserve">v závislosti na příslušném stupni poplachu </w:t>
      </w:r>
      <w:r w:rsidRPr="00E24C71">
        <w:rPr>
          <w:rFonts w:ascii="Arial" w:hAnsi="Arial" w:cs="Arial"/>
        </w:rPr>
        <w:t>následující jednotky požární ochrany:</w:t>
      </w:r>
    </w:p>
    <w:p w14:paraId="0C6A0F29" w14:textId="77777777" w:rsidR="00990290" w:rsidRPr="00E24C71" w:rsidRDefault="00990290" w:rsidP="00990290">
      <w:pPr>
        <w:pStyle w:val="Normlnweb"/>
        <w:suppressAutoHyphens w:val="0"/>
        <w:ind w:left="567"/>
        <w:jc w:val="both"/>
        <w:rPr>
          <w:rFonts w:ascii="Arial" w:hAnsi="Arial" w:cs="Arial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25"/>
        <w:gridCol w:w="1843"/>
        <w:gridCol w:w="1843"/>
        <w:gridCol w:w="1742"/>
        <w:gridCol w:w="2227"/>
      </w:tblGrid>
      <w:tr w:rsidR="00B05C46" w:rsidRPr="00B05C46" w14:paraId="7C7E749C" w14:textId="77777777" w:rsidTr="00990290">
        <w:trPr>
          <w:trHeight w:val="812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4599B" w14:textId="77777777" w:rsidR="00B05C46" w:rsidRPr="00B05C46" w:rsidRDefault="00B05C46" w:rsidP="00B05C4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</w:pPr>
            <w:r w:rsidRPr="00B05C46"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  <w:t>Zasahující jednotky požární ochrany (JPO) v závislosti na příslušném stupni požárního poplachu</w:t>
            </w:r>
          </w:p>
        </w:tc>
      </w:tr>
      <w:tr w:rsidR="00B05C46" w:rsidRPr="00B05C46" w14:paraId="0BD25442" w14:textId="77777777" w:rsidTr="00990290">
        <w:trPr>
          <w:trHeight w:val="838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C74B1" w14:textId="77777777" w:rsidR="00B05C46" w:rsidRPr="00B05C46" w:rsidRDefault="00B05C46" w:rsidP="00B05C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05C4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5730F" w14:textId="77777777" w:rsidR="00B05C46" w:rsidRPr="00B05C46" w:rsidRDefault="00B05C46" w:rsidP="00B05C4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</w:pPr>
            <w:r w:rsidRPr="00B05C46"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  <w:t xml:space="preserve">První stupeň poplachu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C83C" w14:textId="77777777" w:rsidR="00B05C46" w:rsidRPr="00B05C46" w:rsidRDefault="00B05C46" w:rsidP="00B05C4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</w:pPr>
            <w:r w:rsidRPr="00B05C46"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  <w:t xml:space="preserve">Druhý stupeň poplachu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D9212" w14:textId="77777777" w:rsidR="00B05C46" w:rsidRPr="00B05C46" w:rsidRDefault="00B05C46" w:rsidP="00B05C4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</w:pPr>
            <w:r w:rsidRPr="00B05C46"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  <w:t xml:space="preserve">Třetí stupeň poplachu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9913" w14:textId="77777777" w:rsidR="00B05C46" w:rsidRPr="00B05C46" w:rsidRDefault="00B05C46" w:rsidP="00B05C4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</w:pPr>
            <w:r w:rsidRPr="00B05C46"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  <w:t xml:space="preserve">Čtvrtý stupeň poplachu </w:t>
            </w:r>
          </w:p>
        </w:tc>
      </w:tr>
      <w:tr w:rsidR="00B05C46" w:rsidRPr="00B05C46" w14:paraId="7A8D8026" w14:textId="77777777" w:rsidTr="00092DA1">
        <w:trPr>
          <w:trHeight w:val="130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7201A" w14:textId="77777777" w:rsidR="00B05C46" w:rsidRPr="00B05C46" w:rsidRDefault="00B05C46" w:rsidP="00B05C4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</w:pPr>
            <w:r w:rsidRPr="00B05C46"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  <w:t>Název jednotek požární ochrany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73ACC" w14:textId="77777777" w:rsidR="00B05C46" w:rsidRPr="00B05C46" w:rsidRDefault="00B05C46" w:rsidP="00B05C46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B05C46">
              <w:rPr>
                <w:rFonts w:ascii="Arial" w:hAnsi="Arial" w:cs="Arial"/>
                <w:color w:val="000000"/>
                <w:szCs w:val="24"/>
                <w:lang w:eastAsia="cs-CZ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7642D" w14:textId="77777777" w:rsidR="00B05C46" w:rsidRPr="00092DA1" w:rsidRDefault="00B05C46" w:rsidP="00B05C46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092DA1">
              <w:rPr>
                <w:rFonts w:ascii="Arial" w:hAnsi="Arial" w:cs="Arial"/>
                <w:szCs w:val="24"/>
                <w:lang w:eastAsia="cs-CZ"/>
              </w:rPr>
              <w:t>JPO HZS Středočeského kraje – Stanice Slaný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AD170" w14:textId="77777777" w:rsidR="00B05C46" w:rsidRPr="00092DA1" w:rsidRDefault="00B05C46" w:rsidP="00B05C46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092DA1">
              <w:rPr>
                <w:rFonts w:ascii="Arial" w:hAnsi="Arial" w:cs="Arial"/>
                <w:szCs w:val="24"/>
                <w:lang w:eastAsia="cs-CZ"/>
              </w:rPr>
              <w:t xml:space="preserve">JPO HZS Středočeského kraje – Stanice </w:t>
            </w:r>
            <w:r w:rsidR="00C213BA" w:rsidRPr="00092DA1">
              <w:rPr>
                <w:rFonts w:ascii="Arial" w:hAnsi="Arial" w:cs="Arial"/>
                <w:szCs w:val="24"/>
                <w:lang w:eastAsia="cs-CZ"/>
              </w:rPr>
              <w:t>Stochov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18D47" w14:textId="77777777" w:rsidR="00B05C46" w:rsidRPr="00092DA1" w:rsidRDefault="00F04FB8" w:rsidP="00B05C46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092DA1">
              <w:rPr>
                <w:rFonts w:ascii="Arial" w:hAnsi="Arial" w:cs="Arial"/>
                <w:szCs w:val="24"/>
                <w:lang w:eastAsia="cs-CZ"/>
              </w:rPr>
              <w:t>JSDH Klobuky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C399" w14:textId="77777777" w:rsidR="00B05C46" w:rsidRPr="00092DA1" w:rsidRDefault="00F04FB8" w:rsidP="00B05C46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092DA1">
              <w:rPr>
                <w:rFonts w:ascii="Arial" w:hAnsi="Arial" w:cs="Arial"/>
                <w:szCs w:val="24"/>
                <w:lang w:eastAsia="cs-CZ"/>
              </w:rPr>
              <w:t>JSDH Panenský Týnec (ORP LOUNY)</w:t>
            </w:r>
          </w:p>
        </w:tc>
      </w:tr>
      <w:tr w:rsidR="00B05C46" w:rsidRPr="00B05C46" w14:paraId="39812125" w14:textId="77777777" w:rsidTr="00092DA1">
        <w:trPr>
          <w:trHeight w:val="12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A1B28" w14:textId="77777777" w:rsidR="00B05C46" w:rsidRPr="00B05C46" w:rsidRDefault="00B05C46" w:rsidP="00B05C46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08FFE" w14:textId="77777777" w:rsidR="00B05C46" w:rsidRPr="00B05C46" w:rsidRDefault="00B05C46" w:rsidP="00B05C46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B05C46">
              <w:rPr>
                <w:rFonts w:ascii="Arial" w:hAnsi="Arial" w:cs="Arial"/>
                <w:color w:val="000000"/>
                <w:szCs w:val="24"/>
                <w:lang w:eastAsia="cs-CZ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0E188" w14:textId="77777777" w:rsidR="00B05C46" w:rsidRPr="00092DA1" w:rsidRDefault="00B05C46" w:rsidP="00B05C46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092DA1">
              <w:rPr>
                <w:rFonts w:ascii="Arial" w:hAnsi="Arial" w:cs="Arial"/>
                <w:szCs w:val="24"/>
                <w:lang w:eastAsia="cs-CZ"/>
              </w:rPr>
              <w:t>JSDH Zlonice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90B94" w14:textId="77777777" w:rsidR="00B05C46" w:rsidRPr="00092DA1" w:rsidRDefault="00C213BA" w:rsidP="00B05C46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092DA1">
              <w:rPr>
                <w:rFonts w:ascii="Arial" w:hAnsi="Arial" w:cs="Arial"/>
                <w:szCs w:val="24"/>
                <w:lang w:eastAsia="cs-CZ"/>
              </w:rPr>
              <w:t>JSDH Smečno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DF932" w14:textId="77777777" w:rsidR="00B05C46" w:rsidRPr="00092DA1" w:rsidRDefault="00B05C46" w:rsidP="00B05C46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092DA1">
              <w:rPr>
                <w:rFonts w:ascii="Arial" w:hAnsi="Arial" w:cs="Arial"/>
                <w:szCs w:val="24"/>
                <w:lang w:eastAsia="cs-CZ"/>
              </w:rPr>
              <w:t xml:space="preserve">JSDH </w:t>
            </w:r>
            <w:r w:rsidR="00F04FB8" w:rsidRPr="00092DA1">
              <w:rPr>
                <w:rFonts w:ascii="Arial" w:hAnsi="Arial" w:cs="Arial"/>
                <w:szCs w:val="24"/>
                <w:lang w:eastAsia="cs-CZ"/>
              </w:rPr>
              <w:t>Zákolany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B121" w14:textId="77777777" w:rsidR="00B05C46" w:rsidRPr="00092DA1" w:rsidRDefault="00F04FB8" w:rsidP="00B05C46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092DA1">
              <w:rPr>
                <w:rFonts w:ascii="Arial" w:hAnsi="Arial" w:cs="Arial"/>
                <w:szCs w:val="24"/>
                <w:lang w:eastAsia="cs-CZ"/>
              </w:rPr>
              <w:t>JSDH Srbeč (ORP Rakovník)</w:t>
            </w:r>
          </w:p>
        </w:tc>
      </w:tr>
      <w:tr w:rsidR="00B05C46" w:rsidRPr="00B05C46" w14:paraId="51FC9D43" w14:textId="77777777" w:rsidTr="00092DA1">
        <w:trPr>
          <w:trHeight w:val="10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6055" w14:textId="77777777" w:rsidR="00B05C46" w:rsidRPr="00B05C46" w:rsidRDefault="00B05C46" w:rsidP="00B05C46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97931" w14:textId="77777777" w:rsidR="00B05C46" w:rsidRPr="00B05C46" w:rsidRDefault="00B05C46" w:rsidP="00B05C46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B05C46">
              <w:rPr>
                <w:rFonts w:ascii="Arial" w:hAnsi="Arial" w:cs="Arial"/>
                <w:color w:val="000000"/>
                <w:szCs w:val="24"/>
                <w:lang w:eastAsia="cs-CZ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B1E40" w14:textId="77777777" w:rsidR="00B05C46" w:rsidRPr="00092DA1" w:rsidRDefault="00B05C46" w:rsidP="00B05C46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092DA1">
              <w:rPr>
                <w:rFonts w:ascii="Arial" w:hAnsi="Arial" w:cs="Arial"/>
                <w:szCs w:val="24"/>
                <w:lang w:eastAsia="cs-CZ"/>
              </w:rPr>
              <w:t xml:space="preserve">JSDH </w:t>
            </w:r>
            <w:r w:rsidR="00C213BA" w:rsidRPr="00092DA1">
              <w:rPr>
                <w:rFonts w:ascii="Arial" w:hAnsi="Arial" w:cs="Arial"/>
                <w:szCs w:val="24"/>
                <w:lang w:eastAsia="cs-CZ"/>
              </w:rPr>
              <w:t>Pchery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441BC" w14:textId="77777777" w:rsidR="00B05C46" w:rsidRPr="00092DA1" w:rsidRDefault="00B05C46" w:rsidP="00B05C46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092DA1">
              <w:rPr>
                <w:rFonts w:ascii="Arial" w:hAnsi="Arial" w:cs="Arial"/>
                <w:szCs w:val="24"/>
                <w:lang w:eastAsia="cs-CZ"/>
              </w:rPr>
              <w:t xml:space="preserve">JSDH </w:t>
            </w:r>
            <w:r w:rsidR="00C213BA" w:rsidRPr="00092DA1">
              <w:rPr>
                <w:rFonts w:ascii="Arial" w:hAnsi="Arial" w:cs="Arial"/>
                <w:szCs w:val="24"/>
                <w:lang w:eastAsia="cs-CZ"/>
              </w:rPr>
              <w:t>Brandýsek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AA3E4" w14:textId="77777777" w:rsidR="00B05C46" w:rsidRPr="00092DA1" w:rsidRDefault="00B05C46" w:rsidP="00B05C46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092DA1">
              <w:rPr>
                <w:rFonts w:ascii="Arial" w:hAnsi="Arial" w:cs="Arial"/>
                <w:szCs w:val="24"/>
                <w:lang w:eastAsia="cs-CZ"/>
              </w:rPr>
              <w:t xml:space="preserve">JSDH </w:t>
            </w:r>
            <w:r w:rsidR="00F04FB8" w:rsidRPr="00092DA1">
              <w:rPr>
                <w:rFonts w:ascii="Arial" w:hAnsi="Arial" w:cs="Arial"/>
                <w:szCs w:val="24"/>
                <w:lang w:eastAsia="cs-CZ"/>
              </w:rPr>
              <w:t>Nové Strašecí</w:t>
            </w:r>
            <w:r w:rsidR="008B7836" w:rsidRPr="00092DA1">
              <w:rPr>
                <w:rFonts w:ascii="Arial" w:hAnsi="Arial" w:cs="Arial"/>
                <w:szCs w:val="24"/>
                <w:lang w:eastAsia="cs-CZ"/>
              </w:rPr>
              <w:t xml:space="preserve"> (ORP Rakovník)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0617" w14:textId="77777777" w:rsidR="00B05C46" w:rsidRPr="00092DA1" w:rsidRDefault="00F04FB8" w:rsidP="00B05C46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092DA1">
              <w:rPr>
                <w:rFonts w:ascii="Arial" w:hAnsi="Arial" w:cs="Arial"/>
                <w:szCs w:val="24"/>
                <w:lang w:eastAsia="cs-CZ"/>
              </w:rPr>
              <w:t>JSDH Lány (ORP Rakovník)</w:t>
            </w:r>
          </w:p>
        </w:tc>
      </w:tr>
      <w:tr w:rsidR="00B05C46" w:rsidRPr="00B05C46" w14:paraId="606A9926" w14:textId="77777777" w:rsidTr="00092DA1">
        <w:trPr>
          <w:trHeight w:val="10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9F0C6" w14:textId="77777777" w:rsidR="00B05C46" w:rsidRPr="00B05C46" w:rsidRDefault="00B05C46" w:rsidP="00B05C46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6C92C" w14:textId="77777777" w:rsidR="00B05C46" w:rsidRPr="00B05C46" w:rsidRDefault="00B05C46" w:rsidP="00B05C46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B05C46">
              <w:rPr>
                <w:rFonts w:ascii="Arial" w:hAnsi="Arial" w:cs="Arial"/>
                <w:color w:val="000000"/>
                <w:szCs w:val="24"/>
                <w:lang w:eastAsia="cs-CZ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96BF" w14:textId="77777777" w:rsidR="00B05C46" w:rsidRPr="00092DA1" w:rsidRDefault="00F04FB8" w:rsidP="00B05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092DA1">
              <w:rPr>
                <w:rFonts w:ascii="Arial" w:hAnsi="Arial" w:cs="Arial"/>
                <w:szCs w:val="24"/>
                <w:lang w:eastAsia="cs-CZ"/>
              </w:rPr>
              <w:t>JPO HZS Středočeského kraje – Stanice Kladno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D73B" w14:textId="77777777" w:rsidR="00B05C46" w:rsidRPr="00092DA1" w:rsidRDefault="00F04FB8" w:rsidP="00092DA1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092DA1">
              <w:rPr>
                <w:rFonts w:ascii="Arial" w:hAnsi="Arial" w:cs="Arial"/>
                <w:szCs w:val="24"/>
                <w:lang w:eastAsia="cs-CZ"/>
              </w:rPr>
              <w:t>JSDH Plchov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4D4F7" w14:textId="77777777" w:rsidR="00B05C46" w:rsidRPr="00092DA1" w:rsidRDefault="00B05C46" w:rsidP="00B05C46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092DA1">
              <w:rPr>
                <w:rFonts w:ascii="Arial" w:hAnsi="Arial" w:cs="Arial"/>
                <w:szCs w:val="24"/>
                <w:lang w:eastAsia="cs-CZ"/>
              </w:rPr>
              <w:t xml:space="preserve">JSDH </w:t>
            </w:r>
            <w:r w:rsidR="00F04FB8" w:rsidRPr="00092DA1">
              <w:rPr>
                <w:rFonts w:ascii="Arial" w:hAnsi="Arial" w:cs="Arial"/>
                <w:szCs w:val="24"/>
                <w:lang w:eastAsia="cs-CZ"/>
              </w:rPr>
              <w:t>Vraný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DC19" w14:textId="77777777" w:rsidR="00B05C46" w:rsidRPr="00092DA1" w:rsidRDefault="00F04FB8" w:rsidP="00B05C46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092DA1">
              <w:rPr>
                <w:rFonts w:ascii="Arial" w:hAnsi="Arial" w:cs="Arial"/>
                <w:szCs w:val="24"/>
                <w:lang w:eastAsia="cs-CZ"/>
              </w:rPr>
              <w:t>JSDH Rynholec (ORP Rakovník)</w:t>
            </w:r>
          </w:p>
        </w:tc>
      </w:tr>
      <w:tr w:rsidR="00B05C46" w:rsidRPr="00B05C46" w14:paraId="65DBDDF0" w14:textId="77777777" w:rsidTr="00092DA1">
        <w:trPr>
          <w:trHeight w:val="14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2408F" w14:textId="77777777" w:rsidR="00B05C46" w:rsidRPr="00B05C46" w:rsidRDefault="00B05C46" w:rsidP="00B05C46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3B485" w14:textId="77777777" w:rsidR="00B05C46" w:rsidRPr="00B05C46" w:rsidRDefault="00B05C46" w:rsidP="00B05C46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B05C46">
              <w:rPr>
                <w:rFonts w:ascii="Arial" w:hAnsi="Arial" w:cs="Arial"/>
                <w:color w:val="000000"/>
                <w:szCs w:val="24"/>
                <w:lang w:eastAsia="cs-CZ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34D8" w14:textId="77777777" w:rsidR="00B05C46" w:rsidRPr="00092DA1" w:rsidRDefault="00B05C46" w:rsidP="00B05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53D33" w14:textId="77777777" w:rsidR="00B05C46" w:rsidRPr="00092DA1" w:rsidRDefault="00F04FB8" w:rsidP="00B05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092DA1">
              <w:rPr>
                <w:rFonts w:ascii="Arial" w:hAnsi="Arial" w:cs="Arial"/>
                <w:szCs w:val="24"/>
                <w:lang w:eastAsia="cs-CZ"/>
              </w:rPr>
              <w:t>JSDH Velvary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9BBC0" w14:textId="77777777" w:rsidR="00B05C46" w:rsidRPr="00092DA1" w:rsidRDefault="00F04FB8" w:rsidP="00B05C46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092DA1">
              <w:rPr>
                <w:rFonts w:ascii="Arial" w:hAnsi="Arial" w:cs="Arial"/>
                <w:szCs w:val="24"/>
                <w:lang w:eastAsia="cs-CZ"/>
              </w:rPr>
              <w:t>JSDH Mšec (ORP Rakovník)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6FA4" w14:textId="77777777" w:rsidR="00B05C46" w:rsidRPr="00092DA1" w:rsidRDefault="00B05C46" w:rsidP="00B05C46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092DA1">
              <w:rPr>
                <w:rFonts w:ascii="Arial" w:hAnsi="Arial" w:cs="Arial"/>
                <w:szCs w:val="24"/>
                <w:lang w:eastAsia="cs-CZ"/>
              </w:rPr>
              <w:t xml:space="preserve">JPO HZS </w:t>
            </w:r>
            <w:r w:rsidR="00F04FB8" w:rsidRPr="00092DA1">
              <w:rPr>
                <w:rFonts w:ascii="Arial" w:hAnsi="Arial" w:cs="Arial"/>
                <w:szCs w:val="24"/>
                <w:lang w:eastAsia="cs-CZ"/>
              </w:rPr>
              <w:t xml:space="preserve">PRAHA </w:t>
            </w:r>
            <w:r w:rsidR="008B7836" w:rsidRPr="00092DA1">
              <w:rPr>
                <w:rFonts w:ascii="Arial" w:hAnsi="Arial" w:cs="Arial"/>
                <w:szCs w:val="24"/>
                <w:lang w:eastAsia="cs-CZ"/>
              </w:rPr>
              <w:t>–</w:t>
            </w:r>
            <w:r w:rsidR="00F04FB8" w:rsidRPr="00092DA1">
              <w:rPr>
                <w:rFonts w:ascii="Arial" w:hAnsi="Arial" w:cs="Arial"/>
                <w:szCs w:val="24"/>
                <w:lang w:eastAsia="cs-CZ"/>
              </w:rPr>
              <w:t xml:space="preserve"> </w:t>
            </w:r>
            <w:r w:rsidR="008B7836" w:rsidRPr="00092DA1">
              <w:rPr>
                <w:rFonts w:ascii="Arial" w:hAnsi="Arial" w:cs="Arial"/>
                <w:szCs w:val="24"/>
                <w:lang w:eastAsia="cs-CZ"/>
              </w:rPr>
              <w:t xml:space="preserve">stanice </w:t>
            </w:r>
            <w:r w:rsidR="00F04FB8" w:rsidRPr="00092DA1">
              <w:rPr>
                <w:rFonts w:ascii="Arial" w:hAnsi="Arial" w:cs="Arial"/>
                <w:szCs w:val="24"/>
                <w:lang w:eastAsia="cs-CZ"/>
              </w:rPr>
              <w:t>Petřiny</w:t>
            </w:r>
          </w:p>
        </w:tc>
      </w:tr>
    </w:tbl>
    <w:p w14:paraId="3EDE330E" w14:textId="77777777" w:rsidR="00F15444" w:rsidRPr="00F15444" w:rsidRDefault="00F15444" w:rsidP="00F15444">
      <w:pPr>
        <w:pStyle w:val="Hlava"/>
        <w:spacing w:before="0"/>
        <w:jc w:val="left"/>
        <w:rPr>
          <w:rFonts w:ascii="Arial" w:hAnsi="Arial" w:cs="Arial"/>
        </w:rPr>
      </w:pPr>
    </w:p>
    <w:p w14:paraId="6D596504" w14:textId="77777777" w:rsidR="00F15444" w:rsidRPr="00957528" w:rsidRDefault="00F15444" w:rsidP="00F15444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  <w:r w:rsidRPr="00957528">
        <w:rPr>
          <w:rFonts w:ascii="Arial" w:hAnsi="Arial" w:cs="Arial"/>
          <w:sz w:val="22"/>
          <w:szCs w:val="22"/>
        </w:rPr>
        <w:t>Pozn.:</w:t>
      </w:r>
    </w:p>
    <w:p w14:paraId="19854EDB" w14:textId="77777777" w:rsidR="00F15444" w:rsidRPr="00957528" w:rsidRDefault="00F15444" w:rsidP="00F15444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  <w:r w:rsidRPr="00957528">
        <w:rPr>
          <w:rFonts w:ascii="Arial" w:hAnsi="Arial" w:cs="Arial"/>
          <w:sz w:val="22"/>
          <w:szCs w:val="22"/>
        </w:rPr>
        <w:t>HZS – hasičský záchranný sbor,</w:t>
      </w:r>
    </w:p>
    <w:p w14:paraId="2A2ED98A" w14:textId="77777777" w:rsidR="00F15444" w:rsidRPr="00957528" w:rsidRDefault="00F15444" w:rsidP="00F15444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  <w:r w:rsidRPr="00957528">
        <w:rPr>
          <w:rFonts w:ascii="Arial" w:hAnsi="Arial" w:cs="Arial"/>
          <w:sz w:val="22"/>
          <w:szCs w:val="22"/>
        </w:rPr>
        <w:t>JPO – jednotka požární ochrany (příloha k zákonu o požární ochraně),</w:t>
      </w:r>
    </w:p>
    <w:p w14:paraId="625C3C87" w14:textId="77777777" w:rsidR="00AA1E54" w:rsidRDefault="00AA1E54" w:rsidP="00F15444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JSDH </w:t>
      </w:r>
      <w:r w:rsidRPr="0095752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jednotka sboru dobrovolných hasičů,</w:t>
      </w:r>
    </w:p>
    <w:p w14:paraId="078AE621" w14:textId="77777777" w:rsidR="00F15444" w:rsidRPr="00957528" w:rsidRDefault="00F15444" w:rsidP="00F15444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  <w:r w:rsidRPr="00957528">
        <w:rPr>
          <w:rFonts w:ascii="Arial" w:hAnsi="Arial" w:cs="Arial"/>
          <w:sz w:val="22"/>
          <w:szCs w:val="22"/>
        </w:rPr>
        <w:t>HS – hasičská stanice,</w:t>
      </w:r>
    </w:p>
    <w:p w14:paraId="76AB46B8" w14:textId="77777777" w:rsidR="00F15444" w:rsidRDefault="00F15444" w:rsidP="009B4712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  <w:r w:rsidRPr="00957528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14:paraId="23C4ECAB" w14:textId="77777777" w:rsidR="00E60091" w:rsidRDefault="00E60091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  <w:sz w:val="22"/>
          <w:szCs w:val="22"/>
        </w:rPr>
      </w:pPr>
    </w:p>
    <w:p w14:paraId="54B81E48" w14:textId="77777777" w:rsidR="004F560C" w:rsidRDefault="004F560C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  <w:sz w:val="22"/>
          <w:szCs w:val="22"/>
        </w:rPr>
      </w:pPr>
    </w:p>
    <w:p w14:paraId="366E98E8" w14:textId="77777777" w:rsidR="004F560C" w:rsidRDefault="004F560C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  <w:sz w:val="22"/>
          <w:szCs w:val="22"/>
        </w:rPr>
      </w:pPr>
    </w:p>
    <w:p w14:paraId="4BECD393" w14:textId="77777777" w:rsidR="004F560C" w:rsidRDefault="004F560C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  <w:sz w:val="22"/>
          <w:szCs w:val="22"/>
        </w:rPr>
      </w:pPr>
    </w:p>
    <w:p w14:paraId="577D7954" w14:textId="77777777" w:rsidR="004F560C" w:rsidRDefault="004F560C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  <w:sz w:val="22"/>
          <w:szCs w:val="22"/>
        </w:rPr>
      </w:pPr>
    </w:p>
    <w:p w14:paraId="03A47DEF" w14:textId="77777777" w:rsidR="00C777DF" w:rsidRPr="00957528" w:rsidRDefault="00E24C71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  <w:sz w:val="22"/>
          <w:szCs w:val="22"/>
        </w:rPr>
      </w:pPr>
      <w:r w:rsidRPr="00957528">
        <w:rPr>
          <w:rFonts w:ascii="Arial" w:hAnsi="Arial" w:cs="Arial"/>
          <w:sz w:val="22"/>
          <w:szCs w:val="22"/>
        </w:rPr>
        <w:t>Vysvětlení stupňů poplachů:</w:t>
      </w:r>
    </w:p>
    <w:p w14:paraId="587FFB4F" w14:textId="77777777" w:rsidR="00957528" w:rsidRDefault="00957528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</w:rPr>
      </w:pPr>
    </w:p>
    <w:p w14:paraId="40D8FC76" w14:textId="77777777" w:rsidR="00E24C71" w:rsidRPr="00E24C71" w:rsidRDefault="00E24C71" w:rsidP="00E24C71">
      <w:pPr>
        <w:tabs>
          <w:tab w:val="left" w:pos="0"/>
          <w:tab w:val="left" w:leader="dot" w:pos="963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E24C71">
        <w:rPr>
          <w:rFonts w:ascii="Arial" w:hAnsi="Arial" w:cs="Arial"/>
          <w:b/>
          <w:sz w:val="22"/>
          <w:szCs w:val="22"/>
        </w:rPr>
        <w:t>První stupeň poplachu</w:t>
      </w:r>
      <w:r>
        <w:rPr>
          <w:rFonts w:ascii="Arial" w:hAnsi="Arial" w:cs="Arial"/>
          <w:sz w:val="22"/>
          <w:szCs w:val="22"/>
        </w:rPr>
        <w:t xml:space="preserve"> </w:t>
      </w:r>
      <w:r w:rsidRPr="00E24C71">
        <w:rPr>
          <w:rFonts w:ascii="Arial" w:hAnsi="Arial" w:cs="Arial"/>
          <w:sz w:val="22"/>
          <w:szCs w:val="22"/>
        </w:rPr>
        <w:t>je vyhlašován v případě, že</w:t>
      </w:r>
    </w:p>
    <w:p w14:paraId="5F5A10E2" w14:textId="77777777" w:rsidR="00E24C71" w:rsidRPr="00E24C71" w:rsidRDefault="00E24C71" w:rsidP="00E24C71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24C71">
        <w:rPr>
          <w:rFonts w:ascii="Arial" w:hAnsi="Arial" w:cs="Arial"/>
          <w:sz w:val="22"/>
          <w:szCs w:val="22"/>
        </w:rPr>
        <w:t>mimořádná událost ohrožuje jednotlivé osoby, jednotlivý objekt nebo jeho část, s výjimkou objektu, kde jso</w:t>
      </w:r>
      <w:r>
        <w:rPr>
          <w:rFonts w:ascii="Arial" w:hAnsi="Arial" w:cs="Arial"/>
          <w:sz w:val="22"/>
          <w:szCs w:val="22"/>
        </w:rPr>
        <w:t>u složité podmínky pro zásah,</w:t>
      </w:r>
      <w:r w:rsidRPr="00E24C71">
        <w:rPr>
          <w:rFonts w:ascii="Arial" w:hAnsi="Arial" w:cs="Arial"/>
          <w:sz w:val="22"/>
          <w:szCs w:val="22"/>
        </w:rPr>
        <w:t xml:space="preserve"> jednotlivé </w:t>
      </w:r>
      <w:r>
        <w:rPr>
          <w:rFonts w:ascii="Arial" w:hAnsi="Arial" w:cs="Arial"/>
          <w:sz w:val="22"/>
          <w:szCs w:val="22"/>
        </w:rPr>
        <w:t>dopravní prostředky osobní nebo </w:t>
      </w:r>
      <w:r w:rsidRPr="00E24C71">
        <w:rPr>
          <w:rFonts w:ascii="Arial" w:hAnsi="Arial" w:cs="Arial"/>
          <w:sz w:val="22"/>
          <w:szCs w:val="22"/>
        </w:rPr>
        <w:t>nákladní dopravy nebo plochy území do 500 m</w:t>
      </w:r>
      <w:r w:rsidRPr="00E24C71">
        <w:rPr>
          <w:rFonts w:ascii="Arial" w:hAnsi="Arial" w:cs="Arial"/>
          <w:sz w:val="22"/>
          <w:szCs w:val="22"/>
          <w:vertAlign w:val="superscript"/>
        </w:rPr>
        <w:t>2</w:t>
      </w:r>
      <w:r w:rsidRPr="00E24C71">
        <w:rPr>
          <w:rFonts w:ascii="Arial" w:hAnsi="Arial" w:cs="Arial"/>
          <w:sz w:val="22"/>
          <w:szCs w:val="22"/>
        </w:rPr>
        <w:t>, nebo</w:t>
      </w:r>
    </w:p>
    <w:p w14:paraId="1D469C06" w14:textId="77777777" w:rsidR="00E24C71" w:rsidRPr="00E24C71" w:rsidRDefault="00E24C71" w:rsidP="00E24C71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24C71">
        <w:rPr>
          <w:rFonts w:ascii="Arial" w:hAnsi="Arial" w:cs="Arial"/>
          <w:sz w:val="22"/>
          <w:szCs w:val="22"/>
        </w:rPr>
        <w:t>záchranné a likvidační práce provádí základní složky, které není nutno při společném zásahu nepřetržitě koordinovat.</w:t>
      </w:r>
    </w:p>
    <w:p w14:paraId="38DC5790" w14:textId="77777777" w:rsidR="00E24C71" w:rsidRPr="00E24C71" w:rsidRDefault="00E24C71" w:rsidP="00E24C71">
      <w:pPr>
        <w:tabs>
          <w:tab w:val="left" w:pos="0"/>
          <w:tab w:val="left" w:leader="dot" w:pos="9639"/>
        </w:tabs>
        <w:jc w:val="both"/>
        <w:rPr>
          <w:rFonts w:ascii="Arial" w:hAnsi="Arial" w:cs="Arial"/>
          <w:sz w:val="22"/>
          <w:szCs w:val="22"/>
        </w:rPr>
      </w:pPr>
    </w:p>
    <w:p w14:paraId="781810CB" w14:textId="77777777" w:rsidR="00E24C71" w:rsidRPr="00957528" w:rsidRDefault="00E24C71" w:rsidP="00E24C71">
      <w:pPr>
        <w:tabs>
          <w:tab w:val="left" w:pos="0"/>
          <w:tab w:val="left" w:leader="dot" w:pos="9639"/>
        </w:tabs>
        <w:jc w:val="both"/>
        <w:rPr>
          <w:rFonts w:ascii="Arial" w:hAnsi="Arial" w:cs="Arial"/>
          <w:b/>
          <w:sz w:val="22"/>
          <w:szCs w:val="22"/>
        </w:rPr>
      </w:pPr>
      <w:r w:rsidRPr="00E24C71">
        <w:rPr>
          <w:rFonts w:ascii="Arial" w:hAnsi="Arial" w:cs="Arial"/>
          <w:sz w:val="22"/>
          <w:szCs w:val="22"/>
        </w:rPr>
        <w:t>2)</w:t>
      </w:r>
      <w:r w:rsidRPr="00E24C71">
        <w:rPr>
          <w:rFonts w:ascii="Arial" w:hAnsi="Arial" w:cs="Arial"/>
          <w:b/>
          <w:sz w:val="22"/>
          <w:szCs w:val="22"/>
        </w:rPr>
        <w:t xml:space="preserve"> Druhý stupeň poplachu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24C71">
        <w:rPr>
          <w:rFonts w:ascii="Arial" w:hAnsi="Arial" w:cs="Arial"/>
          <w:sz w:val="22"/>
          <w:szCs w:val="22"/>
        </w:rPr>
        <w:t>je vyhlašován v případě, že</w:t>
      </w:r>
    </w:p>
    <w:p w14:paraId="4E4921A6" w14:textId="77777777" w:rsidR="00E24C71" w:rsidRPr="00E24C71" w:rsidRDefault="00E24C71" w:rsidP="00E24C71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24C71">
        <w:rPr>
          <w:rFonts w:ascii="Arial" w:hAnsi="Arial" w:cs="Arial"/>
          <w:sz w:val="22"/>
          <w:szCs w:val="22"/>
        </w:rPr>
        <w:t>mimořádná událost ohrožuje nejvýše 100 osob, více jak jeden objekt se složitými podmínkami pro zásah, jednotlivé prostředky hromadné dopravy osob, cenný chov zvířat nebo plochy území do 10 000 m</w:t>
      </w:r>
      <w:r w:rsidRPr="00E24C71">
        <w:rPr>
          <w:rFonts w:ascii="Arial" w:hAnsi="Arial" w:cs="Arial"/>
          <w:sz w:val="22"/>
          <w:szCs w:val="22"/>
          <w:vertAlign w:val="superscript"/>
        </w:rPr>
        <w:t>2</w:t>
      </w:r>
      <w:r w:rsidRPr="00E24C71">
        <w:rPr>
          <w:rFonts w:ascii="Arial" w:hAnsi="Arial" w:cs="Arial"/>
          <w:sz w:val="22"/>
          <w:szCs w:val="22"/>
        </w:rPr>
        <w:t>,</w:t>
      </w:r>
    </w:p>
    <w:p w14:paraId="669CB857" w14:textId="77777777" w:rsidR="00E24C71" w:rsidRPr="00E24C71" w:rsidRDefault="00E24C71" w:rsidP="00E24C71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24C71">
        <w:rPr>
          <w:rFonts w:ascii="Arial" w:hAnsi="Arial" w:cs="Arial"/>
          <w:sz w:val="22"/>
          <w:szCs w:val="22"/>
        </w:rPr>
        <w:t>záchranné a likvidační práce provádí základní a ostatní složky z kraje, kde mimořádná událost probíhá, nebo</w:t>
      </w:r>
    </w:p>
    <w:p w14:paraId="2558D60C" w14:textId="77777777" w:rsidR="00E24C71" w:rsidRPr="00E24C71" w:rsidRDefault="00E24C71" w:rsidP="00E24C71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24C71">
        <w:rPr>
          <w:rFonts w:ascii="Arial" w:hAnsi="Arial" w:cs="Arial"/>
          <w:sz w:val="22"/>
          <w:szCs w:val="22"/>
        </w:rPr>
        <w:t>je nutné nepřetržitě koordinovat složky velitelem zásahu při společném zásahu.</w:t>
      </w:r>
    </w:p>
    <w:p w14:paraId="5C18482D" w14:textId="77777777" w:rsidR="00E24C71" w:rsidRPr="00E24C71" w:rsidRDefault="00E24C71" w:rsidP="00E24C71">
      <w:pPr>
        <w:tabs>
          <w:tab w:val="left" w:pos="0"/>
          <w:tab w:val="left" w:leader="dot" w:pos="9639"/>
        </w:tabs>
        <w:jc w:val="both"/>
        <w:rPr>
          <w:rFonts w:ascii="Arial" w:hAnsi="Arial" w:cs="Arial"/>
          <w:sz w:val="22"/>
          <w:szCs w:val="22"/>
        </w:rPr>
      </w:pPr>
    </w:p>
    <w:p w14:paraId="2A95BA92" w14:textId="77777777" w:rsidR="00E24C71" w:rsidRPr="00E24C71" w:rsidRDefault="00E24C71" w:rsidP="00E24C71">
      <w:pPr>
        <w:tabs>
          <w:tab w:val="left" w:pos="0"/>
          <w:tab w:val="left" w:leader="dot" w:pos="963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E24C71">
        <w:rPr>
          <w:rFonts w:ascii="Arial" w:hAnsi="Arial" w:cs="Arial"/>
          <w:b/>
          <w:sz w:val="22"/>
          <w:szCs w:val="22"/>
        </w:rPr>
        <w:t>Třetí stupeň poplachu</w:t>
      </w:r>
      <w:r>
        <w:rPr>
          <w:rFonts w:ascii="Arial" w:hAnsi="Arial" w:cs="Arial"/>
          <w:sz w:val="22"/>
          <w:szCs w:val="22"/>
        </w:rPr>
        <w:t xml:space="preserve"> </w:t>
      </w:r>
      <w:r w:rsidRPr="00E24C71">
        <w:rPr>
          <w:rFonts w:ascii="Arial" w:hAnsi="Arial" w:cs="Arial"/>
          <w:sz w:val="22"/>
          <w:szCs w:val="22"/>
        </w:rPr>
        <w:t>je vyhlašován v případě, že</w:t>
      </w:r>
    </w:p>
    <w:p w14:paraId="4D232CCF" w14:textId="77777777" w:rsidR="00E24C71" w:rsidRPr="00E24C71" w:rsidRDefault="00E24C71" w:rsidP="00E24C71">
      <w:pPr>
        <w:numPr>
          <w:ilvl w:val="0"/>
          <w:numId w:val="1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24C71">
        <w:rPr>
          <w:rFonts w:ascii="Arial" w:hAnsi="Arial" w:cs="Arial"/>
          <w:sz w:val="22"/>
          <w:szCs w:val="22"/>
        </w:rPr>
        <w:t>mimořádná událost ohrožuje více jak 100 a nejvýše 1000 osob, část obce nebo areálu podniku, soupravy železniční přepravy, několik chovů hospodářských zvířat, plochy území do 1 km</w:t>
      </w:r>
      <w:r w:rsidRPr="00E24C71">
        <w:rPr>
          <w:rFonts w:ascii="Arial" w:hAnsi="Arial" w:cs="Arial"/>
          <w:sz w:val="22"/>
          <w:szCs w:val="22"/>
          <w:vertAlign w:val="superscript"/>
        </w:rPr>
        <w:t>2</w:t>
      </w:r>
      <w:r w:rsidRPr="00E24C71">
        <w:rPr>
          <w:rFonts w:ascii="Arial" w:hAnsi="Arial" w:cs="Arial"/>
          <w:sz w:val="22"/>
          <w:szCs w:val="22"/>
        </w:rPr>
        <w:t>, povodí řek, produktovody, jde o hromadnou ha</w:t>
      </w:r>
      <w:r>
        <w:rPr>
          <w:rFonts w:ascii="Arial" w:hAnsi="Arial" w:cs="Arial"/>
          <w:sz w:val="22"/>
          <w:szCs w:val="22"/>
        </w:rPr>
        <w:t>várii v silniční dopravě nebo o </w:t>
      </w:r>
      <w:r w:rsidRPr="00E24C71">
        <w:rPr>
          <w:rFonts w:ascii="Arial" w:hAnsi="Arial" w:cs="Arial"/>
          <w:sz w:val="22"/>
          <w:szCs w:val="22"/>
        </w:rPr>
        <w:t>havárii v letecké dopravě, nebo</w:t>
      </w:r>
    </w:p>
    <w:p w14:paraId="597ADCC3" w14:textId="77777777" w:rsidR="00E24C71" w:rsidRPr="00E24C71" w:rsidRDefault="00E24C71" w:rsidP="00E24C71">
      <w:pPr>
        <w:numPr>
          <w:ilvl w:val="0"/>
          <w:numId w:val="1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E24C71">
        <w:rPr>
          <w:rFonts w:ascii="Arial" w:hAnsi="Arial" w:cs="Arial"/>
          <w:sz w:val="22"/>
          <w:szCs w:val="22"/>
        </w:rPr>
        <w:t xml:space="preserve">áchranné a likvidační práce provádí základní a ostatní </w:t>
      </w:r>
      <w:r>
        <w:rPr>
          <w:rFonts w:ascii="Arial" w:hAnsi="Arial" w:cs="Arial"/>
          <w:sz w:val="22"/>
          <w:szCs w:val="22"/>
        </w:rPr>
        <w:t>složky nebo se využívají síly a </w:t>
      </w:r>
      <w:r w:rsidRPr="00E24C71">
        <w:rPr>
          <w:rFonts w:ascii="Arial" w:hAnsi="Arial" w:cs="Arial"/>
          <w:sz w:val="22"/>
          <w:szCs w:val="22"/>
        </w:rPr>
        <w:t>prostředky z jiných krajů, nebo</w:t>
      </w:r>
    </w:p>
    <w:p w14:paraId="5973FD54" w14:textId="77777777" w:rsidR="00E24C71" w:rsidRPr="00E24C71" w:rsidRDefault="00E24C71" w:rsidP="00E24C71">
      <w:pPr>
        <w:numPr>
          <w:ilvl w:val="0"/>
          <w:numId w:val="1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24C71">
        <w:rPr>
          <w:rFonts w:ascii="Arial" w:hAnsi="Arial" w:cs="Arial"/>
          <w:sz w:val="22"/>
          <w:szCs w:val="22"/>
        </w:rPr>
        <w:t xml:space="preserve">je nutné složky při společném zásahu v místě zásahu </w:t>
      </w:r>
      <w:r>
        <w:rPr>
          <w:rFonts w:ascii="Arial" w:hAnsi="Arial" w:cs="Arial"/>
          <w:sz w:val="22"/>
          <w:szCs w:val="22"/>
        </w:rPr>
        <w:t>koordinovat velitelem zásahu za </w:t>
      </w:r>
      <w:r w:rsidRPr="00E24C71">
        <w:rPr>
          <w:rFonts w:ascii="Arial" w:hAnsi="Arial" w:cs="Arial"/>
          <w:sz w:val="22"/>
          <w:szCs w:val="22"/>
        </w:rPr>
        <w:t>pomoci štábu velitele zásahu a místo zásahu rozdělit na sektory a úseky.</w:t>
      </w:r>
    </w:p>
    <w:p w14:paraId="51CA6D36" w14:textId="77777777" w:rsidR="00E24C71" w:rsidRPr="00E24C71" w:rsidRDefault="00E24C71" w:rsidP="00681407">
      <w:pPr>
        <w:tabs>
          <w:tab w:val="left" w:pos="0"/>
          <w:tab w:val="left" w:leader="dot" w:pos="9639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24C71">
        <w:rPr>
          <w:rFonts w:ascii="Arial" w:hAnsi="Arial" w:cs="Arial"/>
          <w:sz w:val="22"/>
          <w:szCs w:val="22"/>
        </w:rPr>
        <w:t>Na základě rozhodnutí řídícího důstojníka hasičského záchranného sboru kraje oznamuje operační a informační středisko kraje vyhlášení třetího stupně poplachu poplachového plánu kraje hejtmanovi. Stejným způsobem nebo na základě žádosti velitele zásahu se oznamuje vyhlášení třetího stupně poplachu poplachového plánu kraje starostovi obce s rozšířenou působností.</w:t>
      </w:r>
    </w:p>
    <w:p w14:paraId="5DCC8775" w14:textId="77777777" w:rsidR="00E24C71" w:rsidRPr="00E24C71" w:rsidRDefault="00E24C71" w:rsidP="00E24C71">
      <w:pPr>
        <w:tabs>
          <w:tab w:val="left" w:pos="0"/>
          <w:tab w:val="left" w:leader="dot" w:pos="9639"/>
        </w:tabs>
        <w:jc w:val="both"/>
        <w:rPr>
          <w:rFonts w:ascii="Arial" w:hAnsi="Arial" w:cs="Arial"/>
          <w:sz w:val="22"/>
          <w:szCs w:val="22"/>
        </w:rPr>
      </w:pPr>
    </w:p>
    <w:p w14:paraId="0A75815A" w14:textId="743005F7" w:rsidR="00E24C71" w:rsidRPr="00E24C71" w:rsidRDefault="00E24C71" w:rsidP="00E24C71">
      <w:pPr>
        <w:tabs>
          <w:tab w:val="left" w:pos="0"/>
          <w:tab w:val="left" w:leader="dot" w:pos="963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>
        <w:rPr>
          <w:rFonts w:ascii="Arial" w:hAnsi="Arial" w:cs="Arial"/>
          <w:b/>
          <w:sz w:val="22"/>
          <w:szCs w:val="22"/>
        </w:rPr>
        <w:t>Čtvrtý</w:t>
      </w:r>
      <w:r w:rsidRPr="00E24C71">
        <w:rPr>
          <w:rFonts w:ascii="Arial" w:hAnsi="Arial" w:cs="Arial"/>
          <w:b/>
          <w:sz w:val="22"/>
          <w:szCs w:val="22"/>
        </w:rPr>
        <w:t xml:space="preserve"> stupeň </w:t>
      </w:r>
      <w:r w:rsidR="00FA5705" w:rsidRPr="00E24C71">
        <w:rPr>
          <w:rFonts w:ascii="Arial" w:hAnsi="Arial" w:cs="Arial"/>
          <w:b/>
          <w:sz w:val="22"/>
          <w:szCs w:val="22"/>
        </w:rPr>
        <w:t>poplachu</w:t>
      </w:r>
      <w:r w:rsidR="00FA5705">
        <w:rPr>
          <w:rFonts w:ascii="Arial" w:hAnsi="Arial" w:cs="Arial"/>
          <w:sz w:val="22"/>
          <w:szCs w:val="22"/>
        </w:rPr>
        <w:t xml:space="preserve"> – zvláštní</w:t>
      </w:r>
      <w:r w:rsidRPr="00E24C71">
        <w:rPr>
          <w:rFonts w:ascii="Arial" w:hAnsi="Arial" w:cs="Arial"/>
          <w:sz w:val="22"/>
          <w:szCs w:val="22"/>
        </w:rPr>
        <w:t xml:space="preserve"> stupeň poplach</w:t>
      </w:r>
      <w:r>
        <w:rPr>
          <w:rFonts w:ascii="Arial" w:hAnsi="Arial" w:cs="Arial"/>
          <w:sz w:val="22"/>
          <w:szCs w:val="22"/>
        </w:rPr>
        <w:t xml:space="preserve">u </w:t>
      </w:r>
      <w:r w:rsidRPr="00E24C71">
        <w:rPr>
          <w:rFonts w:ascii="Arial" w:hAnsi="Arial" w:cs="Arial"/>
          <w:sz w:val="22"/>
          <w:szCs w:val="22"/>
        </w:rPr>
        <w:t>je vyhlašován v případě, že</w:t>
      </w:r>
    </w:p>
    <w:p w14:paraId="58F0181C" w14:textId="77777777" w:rsidR="00E24C71" w:rsidRPr="00E24C71" w:rsidRDefault="00E24C71" w:rsidP="00E24C71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24C71">
        <w:rPr>
          <w:rFonts w:ascii="Arial" w:hAnsi="Arial" w:cs="Arial"/>
          <w:sz w:val="22"/>
          <w:szCs w:val="22"/>
        </w:rPr>
        <w:t>mimořádná událost ohrožuje více jak 1000 osob, celé obce nebo plochy území nad 1 km</w:t>
      </w:r>
      <w:r w:rsidRPr="00681407">
        <w:rPr>
          <w:rFonts w:ascii="Arial" w:hAnsi="Arial" w:cs="Arial"/>
          <w:sz w:val="22"/>
          <w:szCs w:val="22"/>
          <w:vertAlign w:val="superscript"/>
        </w:rPr>
        <w:t>2</w:t>
      </w:r>
      <w:r w:rsidRPr="00E24C71">
        <w:rPr>
          <w:rFonts w:ascii="Arial" w:hAnsi="Arial" w:cs="Arial"/>
          <w:sz w:val="22"/>
          <w:szCs w:val="22"/>
        </w:rPr>
        <w:t>,</w:t>
      </w:r>
    </w:p>
    <w:p w14:paraId="0DD9CFC7" w14:textId="77777777" w:rsidR="00E24C71" w:rsidRPr="00E24C71" w:rsidRDefault="00E24C71" w:rsidP="00E24C71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24C71">
        <w:rPr>
          <w:rFonts w:ascii="Arial" w:hAnsi="Arial" w:cs="Arial"/>
          <w:sz w:val="22"/>
          <w:szCs w:val="22"/>
        </w:rPr>
        <w:t>záchranné a likvidační práce provádí základní a osta</w:t>
      </w:r>
      <w:r w:rsidR="00681407">
        <w:rPr>
          <w:rFonts w:ascii="Arial" w:hAnsi="Arial" w:cs="Arial"/>
          <w:sz w:val="22"/>
          <w:szCs w:val="22"/>
        </w:rPr>
        <w:t>tní složky včetně využití sil a </w:t>
      </w:r>
      <w:r w:rsidRPr="00E24C71">
        <w:rPr>
          <w:rFonts w:ascii="Arial" w:hAnsi="Arial" w:cs="Arial"/>
          <w:sz w:val="22"/>
          <w:szCs w:val="22"/>
        </w:rPr>
        <w:t>prostředků z jiných krajů, popřípadě je nutno použít pomoc podle § 22 zákona nebo zahraniční pomoci,</w:t>
      </w:r>
    </w:p>
    <w:p w14:paraId="7804C474" w14:textId="77777777" w:rsidR="00E24C71" w:rsidRPr="00E24C71" w:rsidRDefault="00E24C71" w:rsidP="00E24C71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24C71">
        <w:rPr>
          <w:rFonts w:ascii="Arial" w:hAnsi="Arial" w:cs="Arial"/>
          <w:sz w:val="22"/>
          <w:szCs w:val="22"/>
        </w:rPr>
        <w:t xml:space="preserve">je nutné složky při společném zásahu v místě zásahu </w:t>
      </w:r>
      <w:r w:rsidR="00681407">
        <w:rPr>
          <w:rFonts w:ascii="Arial" w:hAnsi="Arial" w:cs="Arial"/>
          <w:sz w:val="22"/>
          <w:szCs w:val="22"/>
        </w:rPr>
        <w:t>koordinovat velitelem zásahu za </w:t>
      </w:r>
      <w:r w:rsidRPr="00E24C71">
        <w:rPr>
          <w:rFonts w:ascii="Arial" w:hAnsi="Arial" w:cs="Arial"/>
          <w:sz w:val="22"/>
          <w:szCs w:val="22"/>
        </w:rPr>
        <w:t>pomoci štábu velitele zásahu a místo zásahu rozdělit na sektory a úseky, nebo</w:t>
      </w:r>
    </w:p>
    <w:p w14:paraId="69F19B10" w14:textId="77777777" w:rsidR="00E24C71" w:rsidRPr="00681407" w:rsidRDefault="00E24C71" w:rsidP="00E24C71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24C71">
        <w:rPr>
          <w:rFonts w:ascii="Arial" w:hAnsi="Arial" w:cs="Arial"/>
          <w:sz w:val="22"/>
          <w:szCs w:val="22"/>
        </w:rPr>
        <w:t>společný zásah složek vyžaduje koordinaci na strategické úrovni podle § 2 písm. c).</w:t>
      </w:r>
    </w:p>
    <w:p w14:paraId="74D697A4" w14:textId="77777777" w:rsidR="00E24C71" w:rsidRPr="00E24C71" w:rsidRDefault="00E24C71" w:rsidP="00681407">
      <w:pPr>
        <w:tabs>
          <w:tab w:val="left" w:pos="0"/>
          <w:tab w:val="left" w:leader="dot" w:pos="9639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24C71">
        <w:rPr>
          <w:rFonts w:ascii="Arial" w:hAnsi="Arial" w:cs="Arial"/>
          <w:sz w:val="22"/>
          <w:szCs w:val="22"/>
        </w:rPr>
        <w:t>Vyhlášení zvláštního stupně poplachu poplachového plánu kraje oznamuje operační a informační středisko kraje hejtmanovi. Stejným způsobem nebo na základ</w:t>
      </w:r>
      <w:r w:rsidR="00681407">
        <w:rPr>
          <w:rFonts w:ascii="Arial" w:hAnsi="Arial" w:cs="Arial"/>
          <w:sz w:val="22"/>
          <w:szCs w:val="22"/>
        </w:rPr>
        <w:t>ě rozhodnutí velitele zásahu se </w:t>
      </w:r>
      <w:r w:rsidRPr="00E24C71">
        <w:rPr>
          <w:rFonts w:ascii="Arial" w:hAnsi="Arial" w:cs="Arial"/>
          <w:sz w:val="22"/>
          <w:szCs w:val="22"/>
        </w:rPr>
        <w:t>vyhlášení zvláštního stupně poplachu poplachového plánu kraje oznamuje starostovi dotčené obce s rozšířenou působností.</w:t>
      </w:r>
    </w:p>
    <w:p w14:paraId="67845ED2" w14:textId="77777777" w:rsidR="00C777DF" w:rsidRPr="00E24C71" w:rsidRDefault="00E24C71" w:rsidP="00681407">
      <w:pPr>
        <w:tabs>
          <w:tab w:val="left" w:pos="0"/>
          <w:tab w:val="left" w:leader="dot" w:pos="9639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24C71">
        <w:rPr>
          <w:rFonts w:ascii="Arial" w:hAnsi="Arial" w:cs="Arial"/>
          <w:sz w:val="22"/>
          <w:szCs w:val="22"/>
        </w:rPr>
        <w:t>Po vyhlášení zvláštního stupně poplachu poplachového plánu kraje operační a informační středisko kraje povolává a nasazuje síly a prostředky z kraje, koordinuje pomoc se sousedními kraji a informuje o vyhlášení zvláštního stupně poplachu poplachového plánu kraje generální ředitelství. Obdobným způsobem koordinuje pomoc operační a informační středisko generálního ředitelství.</w:t>
      </w:r>
    </w:p>
    <w:p w14:paraId="5C367C06" w14:textId="77777777" w:rsidR="00C777DF" w:rsidRDefault="00C777DF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</w:rPr>
      </w:pPr>
    </w:p>
    <w:p w14:paraId="3140D4F0" w14:textId="77777777" w:rsidR="00C777DF" w:rsidRDefault="00C777DF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</w:rPr>
      </w:pPr>
    </w:p>
    <w:p w14:paraId="1F35BE1A" w14:textId="77777777" w:rsidR="00C777DF" w:rsidRDefault="00C777DF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</w:rPr>
      </w:pPr>
    </w:p>
    <w:p w14:paraId="6BCAA6C9" w14:textId="77777777" w:rsidR="00C777DF" w:rsidRDefault="00C777DF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</w:rPr>
      </w:pPr>
    </w:p>
    <w:p w14:paraId="586D67D3" w14:textId="77777777" w:rsidR="00C777DF" w:rsidRDefault="00C777DF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</w:rPr>
      </w:pPr>
    </w:p>
    <w:p w14:paraId="7834FEC3" w14:textId="77777777" w:rsidR="000E2085" w:rsidRDefault="000E2085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</w:rPr>
      </w:pPr>
    </w:p>
    <w:p w14:paraId="241E7B5F" w14:textId="77777777" w:rsidR="00957528" w:rsidRDefault="00957528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</w:rPr>
      </w:pPr>
    </w:p>
    <w:p w14:paraId="20D79D47" w14:textId="77777777" w:rsidR="005C6480" w:rsidRDefault="005C6480" w:rsidP="00A030D6">
      <w:pPr>
        <w:tabs>
          <w:tab w:val="left" w:pos="0"/>
          <w:tab w:val="left" w:leader="dot" w:pos="9639"/>
        </w:tabs>
        <w:jc w:val="both"/>
        <w:rPr>
          <w:rFonts w:ascii="Arial" w:hAnsi="Arial" w:cs="Arial"/>
          <w:b/>
        </w:rPr>
      </w:pPr>
    </w:p>
    <w:p w14:paraId="406FC128" w14:textId="0AB965E4" w:rsidR="00A030D6" w:rsidRPr="00233438" w:rsidRDefault="00A030D6" w:rsidP="00A030D6">
      <w:pPr>
        <w:tabs>
          <w:tab w:val="left" w:pos="0"/>
          <w:tab w:val="left" w:leader="dot" w:pos="9639"/>
        </w:tabs>
        <w:jc w:val="both"/>
        <w:rPr>
          <w:rFonts w:ascii="Arial" w:hAnsi="Arial" w:cs="Arial"/>
          <w:b/>
        </w:rPr>
      </w:pPr>
      <w:r w:rsidRPr="00233438">
        <w:rPr>
          <w:rFonts w:ascii="Arial" w:hAnsi="Arial" w:cs="Arial"/>
          <w:b/>
        </w:rPr>
        <w:t xml:space="preserve">Příloha č. </w:t>
      </w:r>
      <w:r>
        <w:rPr>
          <w:rFonts w:ascii="Arial" w:hAnsi="Arial" w:cs="Arial"/>
          <w:b/>
        </w:rPr>
        <w:t>2</w:t>
      </w:r>
      <w:r w:rsidRPr="00233438">
        <w:rPr>
          <w:rFonts w:ascii="Arial" w:hAnsi="Arial" w:cs="Arial"/>
          <w:b/>
        </w:rPr>
        <w:t xml:space="preserve"> k obecně závazné vyhlášce</w:t>
      </w:r>
      <w:r w:rsidR="00A1547D">
        <w:rPr>
          <w:rFonts w:ascii="Arial" w:hAnsi="Arial" w:cs="Arial"/>
          <w:b/>
        </w:rPr>
        <w:t>,</w:t>
      </w:r>
      <w:r w:rsidRPr="00233438">
        <w:rPr>
          <w:rFonts w:ascii="Arial" w:hAnsi="Arial" w:cs="Arial"/>
          <w:b/>
        </w:rPr>
        <w:t xml:space="preserve"> kterou se vydává požární řád</w:t>
      </w:r>
    </w:p>
    <w:p w14:paraId="1A51E69D" w14:textId="77777777" w:rsidR="00A030D6" w:rsidRDefault="00A030D6" w:rsidP="005C6480">
      <w:pPr>
        <w:tabs>
          <w:tab w:val="left" w:pos="0"/>
          <w:tab w:val="left" w:leader="dot" w:pos="9639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Požární technika a věcné prostředky požární ochrany jednotek požární ochrany.</w:t>
      </w:r>
    </w:p>
    <w:p w14:paraId="5308C8A9" w14:textId="77777777" w:rsidR="00F15444" w:rsidRPr="00D0105C" w:rsidRDefault="00F15444" w:rsidP="00F15444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9654" w:type="dxa"/>
        <w:tblInd w:w="55" w:type="dxa"/>
        <w:tblCellMar>
          <w:top w:w="30" w:type="dxa"/>
          <w:left w:w="70" w:type="dxa"/>
          <w:bottom w:w="3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275"/>
        <w:gridCol w:w="4111"/>
        <w:gridCol w:w="2126"/>
      </w:tblGrid>
      <w:tr w:rsidR="00990290" w:rsidRPr="00990290" w14:paraId="4C945018" w14:textId="77777777" w:rsidTr="00990290">
        <w:trPr>
          <w:trHeight w:val="126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6DB02" w14:textId="77777777" w:rsidR="00990290" w:rsidRPr="00990290" w:rsidRDefault="00990290" w:rsidP="009902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</w:pPr>
            <w:r w:rsidRPr="00990290"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  <w:t>Název jednotek požární ochrany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C8684" w14:textId="77777777" w:rsidR="00990290" w:rsidRPr="00990290" w:rsidRDefault="00990290" w:rsidP="009902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</w:pPr>
            <w:r w:rsidRPr="00990290"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  <w:t>Kategorie jednotek požární ochrany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11E91" w14:textId="77777777" w:rsidR="00990290" w:rsidRPr="00990290" w:rsidRDefault="00990290" w:rsidP="009902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</w:pPr>
            <w:r w:rsidRPr="00990290"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  <w:t>Požární technika a věcné prostředky požární ochrany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E6563" w14:textId="77777777" w:rsidR="00990290" w:rsidRPr="00990290" w:rsidRDefault="00990290" w:rsidP="009902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</w:pPr>
            <w:r w:rsidRPr="00990290"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  <w:t>Počet členů</w:t>
            </w:r>
          </w:p>
        </w:tc>
      </w:tr>
      <w:tr w:rsidR="00990290" w:rsidRPr="000E2085" w14:paraId="6E962B0F" w14:textId="77777777" w:rsidTr="00990290">
        <w:trPr>
          <w:trHeight w:val="2094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18D58" w14:textId="77777777" w:rsidR="00990290" w:rsidRPr="000E2085" w:rsidRDefault="00990290" w:rsidP="00990290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0E2085">
              <w:rPr>
                <w:rFonts w:ascii="Arial" w:hAnsi="Arial" w:cs="Arial"/>
                <w:szCs w:val="24"/>
                <w:lang w:eastAsia="cs-CZ"/>
              </w:rPr>
              <w:t>JPO HZS Středočeského kraje – Stanice Slaný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86700" w14:textId="77777777" w:rsidR="00990290" w:rsidRPr="000E2085" w:rsidRDefault="00990290" w:rsidP="00990290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0E2085">
              <w:rPr>
                <w:rFonts w:ascii="Arial" w:hAnsi="Arial" w:cs="Arial"/>
                <w:szCs w:val="24"/>
                <w:lang w:eastAsia="cs-CZ"/>
              </w:rPr>
              <w:t>JPO 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4328E" w14:textId="77777777" w:rsidR="000E2085" w:rsidRDefault="00990290" w:rsidP="000E2085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r w:rsidRPr="000E2085">
              <w:rPr>
                <w:rFonts w:ascii="Arial" w:hAnsi="Arial" w:cs="Arial"/>
                <w:szCs w:val="24"/>
                <w:lang w:eastAsia="cs-CZ"/>
              </w:rPr>
              <w:t xml:space="preserve">CAS </w:t>
            </w:r>
            <w:r w:rsidR="00CE0C58" w:rsidRPr="000E2085">
              <w:rPr>
                <w:rFonts w:ascii="Arial" w:hAnsi="Arial" w:cs="Arial"/>
                <w:szCs w:val="24"/>
                <w:lang w:eastAsia="cs-CZ"/>
              </w:rPr>
              <w:t xml:space="preserve">20 </w:t>
            </w:r>
            <w:proofErr w:type="spellStart"/>
            <w:r w:rsidR="00CE0C58" w:rsidRPr="000E2085">
              <w:rPr>
                <w:rFonts w:ascii="Arial" w:hAnsi="Arial" w:cs="Arial"/>
                <w:szCs w:val="24"/>
                <w:lang w:eastAsia="cs-CZ"/>
              </w:rPr>
              <w:t>Scania</w:t>
            </w:r>
            <w:proofErr w:type="spellEnd"/>
            <w:r w:rsidRPr="000E2085">
              <w:rPr>
                <w:rFonts w:ascii="Arial" w:hAnsi="Arial" w:cs="Arial"/>
                <w:szCs w:val="24"/>
                <w:lang w:eastAsia="cs-CZ"/>
              </w:rPr>
              <w:t xml:space="preserve">, CAS </w:t>
            </w:r>
            <w:r w:rsidR="00CE0C58" w:rsidRPr="000E2085">
              <w:rPr>
                <w:rFonts w:ascii="Arial" w:hAnsi="Arial" w:cs="Arial"/>
                <w:szCs w:val="24"/>
                <w:lang w:eastAsia="cs-CZ"/>
              </w:rPr>
              <w:t xml:space="preserve">30 </w:t>
            </w:r>
            <w:proofErr w:type="spellStart"/>
            <w:r w:rsidR="00CE0C58" w:rsidRPr="000E2085">
              <w:rPr>
                <w:rFonts w:ascii="Arial" w:hAnsi="Arial" w:cs="Arial"/>
                <w:szCs w:val="24"/>
                <w:lang w:eastAsia="cs-CZ"/>
              </w:rPr>
              <w:t>Scania</w:t>
            </w:r>
            <w:proofErr w:type="spellEnd"/>
            <w:r w:rsidR="00751520">
              <w:rPr>
                <w:rFonts w:ascii="Arial" w:hAnsi="Arial" w:cs="Arial"/>
                <w:szCs w:val="24"/>
                <w:lang w:eastAsia="cs-CZ"/>
              </w:rPr>
              <w:t xml:space="preserve"> </w:t>
            </w:r>
            <w:r w:rsidRPr="000E2085">
              <w:rPr>
                <w:rFonts w:ascii="Arial" w:hAnsi="Arial" w:cs="Arial"/>
                <w:szCs w:val="24"/>
                <w:lang w:eastAsia="cs-CZ"/>
              </w:rPr>
              <w:t xml:space="preserve"> </w:t>
            </w:r>
          </w:p>
          <w:p w14:paraId="63145D55" w14:textId="77777777" w:rsidR="000E2085" w:rsidRDefault="00990290" w:rsidP="000E2085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r w:rsidRPr="000E2085">
              <w:rPr>
                <w:rFonts w:ascii="Arial" w:hAnsi="Arial" w:cs="Arial"/>
                <w:szCs w:val="24"/>
                <w:lang w:eastAsia="cs-CZ"/>
              </w:rPr>
              <w:t>A</w:t>
            </w:r>
            <w:r w:rsidR="00CE0C58" w:rsidRPr="000E2085">
              <w:rPr>
                <w:rFonts w:ascii="Arial" w:hAnsi="Arial" w:cs="Arial"/>
                <w:szCs w:val="24"/>
                <w:lang w:eastAsia="cs-CZ"/>
              </w:rPr>
              <w:t>P</w:t>
            </w:r>
            <w:r w:rsidRPr="000E2085">
              <w:rPr>
                <w:rFonts w:ascii="Arial" w:hAnsi="Arial" w:cs="Arial"/>
                <w:szCs w:val="24"/>
                <w:lang w:eastAsia="cs-CZ"/>
              </w:rPr>
              <w:t xml:space="preserve"> 3</w:t>
            </w:r>
            <w:r w:rsidR="00CE0C58" w:rsidRPr="000E2085">
              <w:rPr>
                <w:rFonts w:ascii="Arial" w:hAnsi="Arial" w:cs="Arial"/>
                <w:szCs w:val="24"/>
                <w:lang w:eastAsia="cs-CZ"/>
              </w:rPr>
              <w:t>2 METZ</w:t>
            </w:r>
            <w:r w:rsidRPr="000E2085">
              <w:rPr>
                <w:rFonts w:ascii="Arial" w:hAnsi="Arial" w:cs="Arial"/>
                <w:szCs w:val="24"/>
                <w:lang w:eastAsia="cs-CZ"/>
              </w:rPr>
              <w:t>,</w:t>
            </w:r>
          </w:p>
          <w:p w14:paraId="1F4D675D" w14:textId="77777777" w:rsidR="000E2085" w:rsidRDefault="00990290" w:rsidP="000E2085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r w:rsidRPr="000E2085">
              <w:rPr>
                <w:rFonts w:ascii="Arial" w:hAnsi="Arial" w:cs="Arial"/>
                <w:szCs w:val="24"/>
                <w:lang w:eastAsia="cs-CZ"/>
              </w:rPr>
              <w:t>velitelský vůz</w:t>
            </w:r>
            <w:r w:rsidR="002A4DF3" w:rsidRPr="000E2085">
              <w:rPr>
                <w:rFonts w:ascii="Arial" w:hAnsi="Arial" w:cs="Arial"/>
                <w:szCs w:val="24"/>
                <w:lang w:eastAsia="cs-CZ"/>
              </w:rPr>
              <w:t xml:space="preserve"> VEA </w:t>
            </w:r>
            <w:r w:rsidRPr="000E2085">
              <w:rPr>
                <w:rFonts w:ascii="Arial" w:hAnsi="Arial" w:cs="Arial"/>
                <w:szCs w:val="24"/>
                <w:lang w:eastAsia="cs-CZ"/>
              </w:rPr>
              <w:t xml:space="preserve">ŠKODA </w:t>
            </w:r>
            <w:proofErr w:type="spellStart"/>
            <w:r w:rsidR="00CE0C58" w:rsidRPr="000E2085">
              <w:rPr>
                <w:rFonts w:ascii="Arial" w:hAnsi="Arial" w:cs="Arial"/>
                <w:szCs w:val="24"/>
                <w:lang w:eastAsia="cs-CZ"/>
              </w:rPr>
              <w:t>Scala</w:t>
            </w:r>
            <w:proofErr w:type="spellEnd"/>
            <w:r w:rsidRPr="000E2085">
              <w:rPr>
                <w:rFonts w:ascii="Arial" w:hAnsi="Arial" w:cs="Arial"/>
                <w:szCs w:val="24"/>
                <w:lang w:eastAsia="cs-CZ"/>
              </w:rPr>
              <w:t xml:space="preserve">, </w:t>
            </w:r>
            <w:r w:rsidR="00CE0C58" w:rsidRPr="000E2085">
              <w:rPr>
                <w:rFonts w:ascii="Arial" w:hAnsi="Arial" w:cs="Arial"/>
                <w:szCs w:val="24"/>
                <w:lang w:eastAsia="cs-CZ"/>
              </w:rPr>
              <w:t xml:space="preserve">ANK </w:t>
            </w:r>
            <w:proofErr w:type="spellStart"/>
            <w:r w:rsidR="00CE0C58" w:rsidRPr="000E2085">
              <w:rPr>
                <w:rFonts w:ascii="Arial" w:hAnsi="Arial" w:cs="Arial"/>
                <w:szCs w:val="24"/>
                <w:lang w:eastAsia="cs-CZ"/>
              </w:rPr>
              <w:t>Scania</w:t>
            </w:r>
            <w:proofErr w:type="spellEnd"/>
            <w:r w:rsidR="00CE0C58" w:rsidRPr="000E2085">
              <w:rPr>
                <w:rFonts w:ascii="Arial" w:hAnsi="Arial" w:cs="Arial"/>
                <w:szCs w:val="24"/>
                <w:lang w:eastAsia="cs-CZ"/>
              </w:rPr>
              <w:t xml:space="preserve"> 8x4</w:t>
            </w:r>
            <w:r w:rsidRPr="000E2085">
              <w:rPr>
                <w:rFonts w:ascii="Arial" w:hAnsi="Arial" w:cs="Arial"/>
                <w:szCs w:val="24"/>
                <w:lang w:eastAsia="cs-CZ"/>
              </w:rPr>
              <w:t>,</w:t>
            </w:r>
            <w:r w:rsidR="000E2085">
              <w:rPr>
                <w:rFonts w:ascii="Arial" w:hAnsi="Arial" w:cs="Arial"/>
                <w:szCs w:val="24"/>
                <w:lang w:eastAsia="cs-CZ"/>
              </w:rPr>
              <w:t xml:space="preserve"> </w:t>
            </w:r>
            <w:r w:rsidR="00CE0C58" w:rsidRPr="000E2085">
              <w:rPr>
                <w:rFonts w:ascii="Arial" w:hAnsi="Arial" w:cs="Arial"/>
                <w:szCs w:val="24"/>
                <w:lang w:eastAsia="cs-CZ"/>
              </w:rPr>
              <w:t xml:space="preserve">ANK MAN, </w:t>
            </w:r>
          </w:p>
          <w:p w14:paraId="77831A52" w14:textId="77777777" w:rsidR="000E2085" w:rsidRDefault="00CE0C58" w:rsidP="000E2085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r w:rsidRPr="000E2085">
              <w:rPr>
                <w:rFonts w:ascii="Arial" w:hAnsi="Arial" w:cs="Arial"/>
                <w:szCs w:val="24"/>
                <w:lang w:eastAsia="cs-CZ"/>
              </w:rPr>
              <w:t xml:space="preserve">KVE (kontejner velitelský), </w:t>
            </w:r>
          </w:p>
          <w:p w14:paraId="7B95BD30" w14:textId="77777777" w:rsidR="000E2085" w:rsidRDefault="000E2085" w:rsidP="000E2085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r w:rsidRPr="000E2085">
              <w:rPr>
                <w:rFonts w:ascii="Arial" w:hAnsi="Arial" w:cs="Arial"/>
                <w:szCs w:val="24"/>
                <w:lang w:eastAsia="cs-CZ"/>
              </w:rPr>
              <w:t>KPO – kontejner</w:t>
            </w:r>
            <w:r w:rsidR="00CE0C58" w:rsidRPr="000E2085">
              <w:rPr>
                <w:rFonts w:ascii="Arial" w:hAnsi="Arial" w:cs="Arial"/>
                <w:szCs w:val="24"/>
                <w:lang w:eastAsia="cs-CZ"/>
              </w:rPr>
              <w:t xml:space="preserve"> povodňový), </w:t>
            </w:r>
          </w:p>
          <w:p w14:paraId="3A87CEF4" w14:textId="77777777" w:rsidR="000E2085" w:rsidRDefault="00D5097C" w:rsidP="000E2085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r w:rsidRPr="000E2085">
              <w:rPr>
                <w:rFonts w:ascii="Arial" w:hAnsi="Arial" w:cs="Arial"/>
                <w:szCs w:val="24"/>
                <w:lang w:eastAsia="cs-CZ"/>
              </w:rPr>
              <w:t>PT (přív</w:t>
            </w:r>
            <w:r w:rsidR="00610DFC" w:rsidRPr="000E2085">
              <w:rPr>
                <w:rFonts w:ascii="Arial" w:hAnsi="Arial" w:cs="Arial"/>
                <w:szCs w:val="24"/>
                <w:lang w:eastAsia="cs-CZ"/>
              </w:rPr>
              <w:t>ě</w:t>
            </w:r>
            <w:r w:rsidRPr="000E2085">
              <w:rPr>
                <w:rFonts w:ascii="Arial" w:hAnsi="Arial" w:cs="Arial"/>
                <w:szCs w:val="24"/>
                <w:lang w:eastAsia="cs-CZ"/>
              </w:rPr>
              <w:t>s olejové havárie), kontejner na haše</w:t>
            </w:r>
            <w:r w:rsidR="00610DFC" w:rsidRPr="000E2085">
              <w:rPr>
                <w:rFonts w:ascii="Arial" w:hAnsi="Arial" w:cs="Arial"/>
                <w:szCs w:val="24"/>
                <w:lang w:eastAsia="cs-CZ"/>
              </w:rPr>
              <w:t>n</w:t>
            </w:r>
            <w:r w:rsidRPr="000E2085">
              <w:rPr>
                <w:rFonts w:ascii="Arial" w:hAnsi="Arial" w:cs="Arial"/>
                <w:szCs w:val="24"/>
                <w:lang w:eastAsia="cs-CZ"/>
              </w:rPr>
              <w:t>í pneumatik a elektromobilů K</w:t>
            </w:r>
            <w:r w:rsidR="008B7836" w:rsidRPr="000E2085">
              <w:rPr>
                <w:rFonts w:ascii="Arial" w:hAnsi="Arial" w:cs="Arial"/>
                <w:szCs w:val="24"/>
                <w:lang w:eastAsia="cs-CZ"/>
              </w:rPr>
              <w:t>HP</w:t>
            </w:r>
            <w:r w:rsidRPr="000E2085">
              <w:rPr>
                <w:rFonts w:ascii="Arial" w:hAnsi="Arial" w:cs="Arial"/>
                <w:szCs w:val="24"/>
                <w:lang w:eastAsia="cs-CZ"/>
              </w:rPr>
              <w:t xml:space="preserve"> +</w:t>
            </w:r>
            <w:r w:rsidR="00610DFC" w:rsidRPr="000E2085">
              <w:rPr>
                <w:rFonts w:ascii="Arial" w:hAnsi="Arial" w:cs="Arial"/>
                <w:szCs w:val="24"/>
                <w:lang w:eastAsia="cs-CZ"/>
              </w:rPr>
              <w:t xml:space="preserve"> </w:t>
            </w:r>
            <w:r w:rsidRPr="000E2085">
              <w:rPr>
                <w:rFonts w:ascii="Arial" w:hAnsi="Arial" w:cs="Arial"/>
                <w:szCs w:val="24"/>
                <w:lang w:eastAsia="cs-CZ"/>
              </w:rPr>
              <w:t>E</w:t>
            </w:r>
            <w:r w:rsidR="00990290" w:rsidRPr="000E2085">
              <w:rPr>
                <w:rFonts w:ascii="Arial" w:hAnsi="Arial" w:cs="Arial"/>
                <w:szCs w:val="24"/>
                <w:lang w:eastAsia="cs-CZ"/>
              </w:rPr>
              <w:t xml:space="preserve"> </w:t>
            </w:r>
            <w:r w:rsidRPr="000E2085">
              <w:rPr>
                <w:rFonts w:ascii="Arial" w:hAnsi="Arial" w:cs="Arial"/>
                <w:szCs w:val="24"/>
                <w:lang w:eastAsia="cs-CZ"/>
              </w:rPr>
              <w:t xml:space="preserve">Autobus evakuační </w:t>
            </w:r>
            <w:proofErr w:type="spellStart"/>
            <w:r w:rsidRPr="000E2085">
              <w:rPr>
                <w:rFonts w:ascii="Arial" w:hAnsi="Arial" w:cs="Arial"/>
                <w:szCs w:val="24"/>
                <w:lang w:eastAsia="cs-CZ"/>
              </w:rPr>
              <w:t>Crossway</w:t>
            </w:r>
            <w:proofErr w:type="spellEnd"/>
          </w:p>
          <w:p w14:paraId="071B2B81" w14:textId="77777777" w:rsidR="00990290" w:rsidRPr="000E2085" w:rsidRDefault="00D5097C" w:rsidP="000E2085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r w:rsidRPr="000E2085">
              <w:rPr>
                <w:rFonts w:ascii="Arial" w:hAnsi="Arial" w:cs="Arial"/>
                <w:szCs w:val="24"/>
                <w:lang w:eastAsia="cs-CZ"/>
              </w:rPr>
              <w:t>pomocná technika</w:t>
            </w:r>
            <w:r w:rsidR="00990290" w:rsidRPr="000E2085">
              <w:rPr>
                <w:rFonts w:ascii="Arial" w:hAnsi="Arial" w:cs="Arial"/>
                <w:szCs w:val="24"/>
                <w:lang w:eastAsia="cs-CZ"/>
              </w:rPr>
              <w:t xml:space="preserve"> OA</w:t>
            </w:r>
            <w:r w:rsidRPr="000E2085">
              <w:rPr>
                <w:rFonts w:ascii="Arial" w:hAnsi="Arial" w:cs="Arial"/>
                <w:szCs w:val="24"/>
                <w:lang w:eastAsia="cs-CZ"/>
              </w:rPr>
              <w:t xml:space="preserve"> VW </w:t>
            </w:r>
            <w:proofErr w:type="spellStart"/>
            <w:r w:rsidRPr="000E2085">
              <w:rPr>
                <w:rFonts w:ascii="Arial" w:hAnsi="Arial" w:cs="Arial"/>
                <w:szCs w:val="24"/>
                <w:lang w:eastAsia="cs-CZ"/>
              </w:rPr>
              <w:t>Mutivan</w:t>
            </w:r>
            <w:r w:rsidR="00990290" w:rsidRPr="000E2085">
              <w:rPr>
                <w:rFonts w:ascii="Arial" w:hAnsi="Arial" w:cs="Arial"/>
                <w:szCs w:val="24"/>
                <w:lang w:eastAsia="cs-CZ"/>
              </w:rPr>
              <w:t>+</w:t>
            </w:r>
            <w:r w:rsidRPr="000E2085">
              <w:rPr>
                <w:rFonts w:ascii="Arial" w:hAnsi="Arial" w:cs="Arial"/>
                <w:szCs w:val="24"/>
                <w:lang w:eastAsia="cs-CZ"/>
              </w:rPr>
              <w:t>DA</w:t>
            </w:r>
            <w:proofErr w:type="spellEnd"/>
            <w:r w:rsidRPr="000E2085">
              <w:rPr>
                <w:rFonts w:ascii="Arial" w:hAnsi="Arial" w:cs="Arial"/>
                <w:szCs w:val="24"/>
                <w:lang w:eastAsia="cs-CZ"/>
              </w:rPr>
              <w:t xml:space="preserve"> VW </w:t>
            </w:r>
            <w:proofErr w:type="spellStart"/>
            <w:r w:rsidRPr="000E2085">
              <w:rPr>
                <w:rFonts w:ascii="Arial" w:hAnsi="Arial" w:cs="Arial"/>
                <w:szCs w:val="24"/>
                <w:lang w:eastAsia="cs-CZ"/>
              </w:rPr>
              <w:t>Transporter</w:t>
            </w:r>
            <w:proofErr w:type="spellEnd"/>
            <w:r w:rsidR="00F6699D" w:rsidRPr="000E2085">
              <w:rPr>
                <w:rFonts w:ascii="Arial" w:hAnsi="Arial" w:cs="Arial"/>
                <w:szCs w:val="24"/>
                <w:lang w:eastAsia="cs-CZ"/>
              </w:rPr>
              <w:t xml:space="preserve"> + </w:t>
            </w:r>
            <w:r w:rsidR="00990290" w:rsidRPr="000E2085">
              <w:rPr>
                <w:rFonts w:ascii="Arial" w:hAnsi="Arial" w:cs="Arial"/>
                <w:szCs w:val="24"/>
                <w:lang w:eastAsia="cs-CZ"/>
              </w:rPr>
              <w:t>PŘ+PR+OK+</w:t>
            </w:r>
            <w:r w:rsidRPr="000E2085">
              <w:rPr>
                <w:rFonts w:ascii="Arial" w:hAnsi="Arial" w:cs="Arial"/>
                <w:szCs w:val="24"/>
                <w:lang w:eastAsia="cs-CZ"/>
              </w:rPr>
              <w:t xml:space="preserve"> 2 x přivěs</w:t>
            </w:r>
            <w:r w:rsidR="008B7836" w:rsidRPr="000E2085">
              <w:rPr>
                <w:rFonts w:ascii="Arial" w:hAnsi="Arial" w:cs="Arial"/>
                <w:szCs w:val="24"/>
                <w:lang w:eastAsia="cs-CZ"/>
              </w:rPr>
              <w:t xml:space="preserve"> víceúčelový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0A491" w14:textId="77777777" w:rsidR="00990290" w:rsidRPr="000E2085" w:rsidRDefault="00990290" w:rsidP="00990290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0E2085">
              <w:rPr>
                <w:rFonts w:ascii="Arial" w:hAnsi="Arial" w:cs="Arial"/>
                <w:szCs w:val="24"/>
                <w:lang w:eastAsia="cs-CZ"/>
              </w:rPr>
              <w:t>24</w:t>
            </w:r>
          </w:p>
        </w:tc>
      </w:tr>
      <w:tr w:rsidR="00990290" w:rsidRPr="00990290" w14:paraId="2F7309C5" w14:textId="77777777" w:rsidTr="00990290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EDD3B" w14:textId="77777777" w:rsidR="00990290" w:rsidRPr="00990290" w:rsidRDefault="00990290" w:rsidP="00990290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990290">
              <w:rPr>
                <w:rFonts w:ascii="Arial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9E0CB" w14:textId="77777777" w:rsidR="00990290" w:rsidRPr="00990290" w:rsidRDefault="00990290" w:rsidP="00990290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990290">
              <w:rPr>
                <w:rFonts w:ascii="Arial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1CD12" w14:textId="77777777" w:rsidR="00990290" w:rsidRPr="00990290" w:rsidRDefault="00990290" w:rsidP="00990290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990290">
              <w:rPr>
                <w:rFonts w:ascii="Arial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51928" w14:textId="77777777" w:rsidR="00990290" w:rsidRPr="00990290" w:rsidRDefault="00990290" w:rsidP="00990290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990290">
              <w:rPr>
                <w:rFonts w:ascii="Arial" w:hAnsi="Arial" w:cs="Arial"/>
                <w:color w:val="000000"/>
                <w:szCs w:val="24"/>
                <w:lang w:eastAsia="cs-CZ"/>
              </w:rPr>
              <w:t> </w:t>
            </w:r>
          </w:p>
        </w:tc>
      </w:tr>
      <w:tr w:rsidR="00990290" w:rsidRPr="00990290" w14:paraId="560A877E" w14:textId="77777777" w:rsidTr="00990290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A962B" w14:textId="77777777" w:rsidR="00990290" w:rsidRPr="00990290" w:rsidRDefault="00990290" w:rsidP="00990290">
            <w:pPr>
              <w:suppressAutoHyphens w:val="0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FD407" w14:textId="77777777" w:rsidR="00990290" w:rsidRPr="00990290" w:rsidRDefault="00990290" w:rsidP="00990290">
            <w:pPr>
              <w:suppressAutoHyphens w:val="0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5D34F" w14:textId="77777777" w:rsidR="00990290" w:rsidRPr="00990290" w:rsidRDefault="00990290" w:rsidP="00990290">
            <w:pPr>
              <w:suppressAutoHyphens w:val="0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82B1B" w14:textId="77777777" w:rsidR="00990290" w:rsidRPr="00990290" w:rsidRDefault="00990290" w:rsidP="00990290">
            <w:pPr>
              <w:suppressAutoHyphens w:val="0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</w:tr>
      <w:tr w:rsidR="00990290" w:rsidRPr="00990290" w14:paraId="3ACB0305" w14:textId="77777777" w:rsidTr="00990290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CE10F" w14:textId="77777777" w:rsidR="00990290" w:rsidRPr="00990290" w:rsidRDefault="00990290" w:rsidP="00990290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990290">
              <w:rPr>
                <w:rFonts w:ascii="Arial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2F90E" w14:textId="77777777" w:rsidR="00990290" w:rsidRPr="00990290" w:rsidRDefault="00990290" w:rsidP="00990290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990290">
              <w:rPr>
                <w:rFonts w:ascii="Arial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96A9F" w14:textId="77777777" w:rsidR="00990290" w:rsidRPr="00990290" w:rsidRDefault="00990290" w:rsidP="00990290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990290">
              <w:rPr>
                <w:rFonts w:ascii="Arial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C3C1E" w14:textId="77777777" w:rsidR="00990290" w:rsidRPr="00990290" w:rsidRDefault="00990290" w:rsidP="00990290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990290">
              <w:rPr>
                <w:rFonts w:ascii="Arial" w:hAnsi="Arial" w:cs="Arial"/>
                <w:color w:val="000000"/>
                <w:szCs w:val="24"/>
                <w:lang w:eastAsia="cs-CZ"/>
              </w:rPr>
              <w:t> </w:t>
            </w:r>
          </w:p>
        </w:tc>
      </w:tr>
      <w:tr w:rsidR="00990290" w:rsidRPr="00990290" w14:paraId="2C1C2815" w14:textId="77777777" w:rsidTr="00990290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FB288" w14:textId="77777777" w:rsidR="00990290" w:rsidRPr="00990290" w:rsidRDefault="00990290" w:rsidP="00990290">
            <w:pPr>
              <w:suppressAutoHyphens w:val="0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0CB78" w14:textId="77777777" w:rsidR="00990290" w:rsidRPr="00990290" w:rsidRDefault="00990290" w:rsidP="00990290">
            <w:pPr>
              <w:suppressAutoHyphens w:val="0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AA00D" w14:textId="77777777" w:rsidR="00990290" w:rsidRPr="00990290" w:rsidRDefault="00990290" w:rsidP="00990290">
            <w:pPr>
              <w:suppressAutoHyphens w:val="0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AC3F3" w14:textId="77777777" w:rsidR="00990290" w:rsidRPr="00990290" w:rsidRDefault="00990290" w:rsidP="00990290">
            <w:pPr>
              <w:suppressAutoHyphens w:val="0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</w:tr>
      <w:tr w:rsidR="00990290" w:rsidRPr="00990290" w14:paraId="50CA4E97" w14:textId="77777777" w:rsidTr="00990290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A6932" w14:textId="77777777" w:rsidR="00990290" w:rsidRPr="00990290" w:rsidRDefault="00990290" w:rsidP="00990290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990290">
              <w:rPr>
                <w:rFonts w:ascii="Arial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28C84" w14:textId="77777777" w:rsidR="00990290" w:rsidRPr="00990290" w:rsidRDefault="00990290" w:rsidP="00990290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990290">
              <w:rPr>
                <w:rFonts w:ascii="Arial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56644" w14:textId="77777777" w:rsidR="00990290" w:rsidRPr="00990290" w:rsidRDefault="00990290" w:rsidP="00990290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990290">
              <w:rPr>
                <w:rFonts w:ascii="Arial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10F07" w14:textId="77777777" w:rsidR="00990290" w:rsidRPr="00990290" w:rsidRDefault="00990290" w:rsidP="00990290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990290">
              <w:rPr>
                <w:rFonts w:ascii="Arial" w:hAnsi="Arial" w:cs="Arial"/>
                <w:color w:val="000000"/>
                <w:szCs w:val="24"/>
                <w:lang w:eastAsia="cs-CZ"/>
              </w:rPr>
              <w:t> </w:t>
            </w:r>
          </w:p>
        </w:tc>
      </w:tr>
      <w:tr w:rsidR="00990290" w:rsidRPr="00990290" w14:paraId="19B17419" w14:textId="77777777" w:rsidTr="00990290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5E8E5" w14:textId="77777777" w:rsidR="00990290" w:rsidRPr="00990290" w:rsidRDefault="00990290" w:rsidP="00990290">
            <w:pPr>
              <w:suppressAutoHyphens w:val="0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48490" w14:textId="77777777" w:rsidR="00990290" w:rsidRPr="00990290" w:rsidRDefault="00990290" w:rsidP="00990290">
            <w:pPr>
              <w:suppressAutoHyphens w:val="0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E6D63" w14:textId="77777777" w:rsidR="00990290" w:rsidRPr="00990290" w:rsidRDefault="00990290" w:rsidP="00990290">
            <w:pPr>
              <w:suppressAutoHyphens w:val="0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77071" w14:textId="77777777" w:rsidR="00990290" w:rsidRPr="00990290" w:rsidRDefault="00990290" w:rsidP="00990290">
            <w:pPr>
              <w:suppressAutoHyphens w:val="0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</w:tr>
      <w:tr w:rsidR="00990290" w:rsidRPr="00990290" w14:paraId="70D79625" w14:textId="77777777" w:rsidTr="00990290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F9CC7" w14:textId="77777777" w:rsidR="00990290" w:rsidRPr="00990290" w:rsidRDefault="00990290" w:rsidP="00990290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990290">
              <w:rPr>
                <w:rFonts w:ascii="Arial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E52E4" w14:textId="77777777" w:rsidR="00990290" w:rsidRPr="00990290" w:rsidRDefault="00990290" w:rsidP="00990290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990290">
              <w:rPr>
                <w:rFonts w:ascii="Arial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EAB13" w14:textId="77777777" w:rsidR="00990290" w:rsidRPr="00990290" w:rsidRDefault="00990290" w:rsidP="00990290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990290">
              <w:rPr>
                <w:rFonts w:ascii="Arial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5E539" w14:textId="77777777" w:rsidR="00990290" w:rsidRPr="00990290" w:rsidRDefault="00990290" w:rsidP="00990290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990290">
              <w:rPr>
                <w:rFonts w:ascii="Arial" w:hAnsi="Arial" w:cs="Arial"/>
                <w:color w:val="000000"/>
                <w:szCs w:val="24"/>
                <w:lang w:eastAsia="cs-CZ"/>
              </w:rPr>
              <w:t> </w:t>
            </w:r>
          </w:p>
        </w:tc>
      </w:tr>
      <w:tr w:rsidR="00990290" w:rsidRPr="00990290" w14:paraId="21B6EF46" w14:textId="77777777" w:rsidTr="00990290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7EC80" w14:textId="77777777" w:rsidR="00990290" w:rsidRPr="00990290" w:rsidRDefault="00990290" w:rsidP="00990290">
            <w:pPr>
              <w:suppressAutoHyphens w:val="0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8A312" w14:textId="77777777" w:rsidR="00990290" w:rsidRPr="00990290" w:rsidRDefault="00990290" w:rsidP="00990290">
            <w:pPr>
              <w:suppressAutoHyphens w:val="0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4C8B2" w14:textId="77777777" w:rsidR="00990290" w:rsidRPr="00990290" w:rsidRDefault="00990290" w:rsidP="00990290">
            <w:pPr>
              <w:suppressAutoHyphens w:val="0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448BB" w14:textId="77777777" w:rsidR="00990290" w:rsidRPr="00990290" w:rsidRDefault="00990290" w:rsidP="00990290">
            <w:pPr>
              <w:suppressAutoHyphens w:val="0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</w:tr>
    </w:tbl>
    <w:p w14:paraId="020612E5" w14:textId="77777777" w:rsidR="00F15444" w:rsidRPr="00D0105C" w:rsidRDefault="00F15444" w:rsidP="00F15444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0F9317" w14:textId="77777777" w:rsidR="00F15444" w:rsidRPr="00F15444" w:rsidRDefault="00F15444" w:rsidP="00F15444">
      <w:pPr>
        <w:rPr>
          <w:rFonts w:ascii="Arial" w:hAnsi="Arial" w:cs="Arial"/>
          <w:szCs w:val="24"/>
          <w:highlight w:val="yellow"/>
        </w:rPr>
      </w:pPr>
    </w:p>
    <w:p w14:paraId="768AA029" w14:textId="77777777" w:rsidR="00F15444" w:rsidRPr="00990290" w:rsidRDefault="00F15444" w:rsidP="00F15444">
      <w:pPr>
        <w:pStyle w:val="Normlnweb"/>
        <w:rPr>
          <w:rFonts w:ascii="Arial" w:hAnsi="Arial" w:cs="Arial"/>
          <w:bCs/>
        </w:rPr>
      </w:pPr>
      <w:r w:rsidRPr="00990290">
        <w:rPr>
          <w:rFonts w:ascii="Arial" w:hAnsi="Arial" w:cs="Arial"/>
          <w:bCs/>
        </w:rPr>
        <w:t>Pozn.:</w:t>
      </w:r>
    </w:p>
    <w:p w14:paraId="3F2F4EB0" w14:textId="77777777" w:rsidR="00751520" w:rsidRDefault="00751520" w:rsidP="00751520">
      <w:pPr>
        <w:pStyle w:val="Normlnweb"/>
        <w:rPr>
          <w:rFonts w:ascii="Arial" w:hAnsi="Arial" w:cs="Arial"/>
          <w:bCs/>
        </w:rPr>
      </w:pPr>
    </w:p>
    <w:p w14:paraId="14EA9147" w14:textId="77777777" w:rsidR="00227012" w:rsidRDefault="00227012" w:rsidP="00227012">
      <w:pPr>
        <w:tabs>
          <w:tab w:val="left" w:pos="0"/>
          <w:tab w:val="left" w:leader="do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 </w:t>
      </w:r>
      <w:r>
        <w:rPr>
          <w:rFonts w:ascii="Arial" w:hAnsi="Arial" w:cs="Arial"/>
        </w:rPr>
        <w:tab/>
        <w:t>– cisternová automobilová stříkačka</w:t>
      </w:r>
    </w:p>
    <w:p w14:paraId="05D41462" w14:textId="77777777" w:rsidR="00227012" w:rsidRDefault="00227012" w:rsidP="00227012">
      <w:pPr>
        <w:tabs>
          <w:tab w:val="left" w:pos="0"/>
          <w:tab w:val="left" w:leader="do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 </w:t>
      </w:r>
      <w:r>
        <w:rPr>
          <w:rFonts w:ascii="Arial" w:hAnsi="Arial" w:cs="Arial"/>
        </w:rPr>
        <w:tab/>
        <w:t>– automobilová plošina</w:t>
      </w:r>
    </w:p>
    <w:p w14:paraId="341EA0EF" w14:textId="77777777" w:rsidR="00C777DF" w:rsidRDefault="002A4DF3" w:rsidP="00227012">
      <w:pPr>
        <w:tabs>
          <w:tab w:val="left" w:pos="0"/>
          <w:tab w:val="left" w:leader="dot" w:pos="1134"/>
        </w:tabs>
        <w:jc w:val="both"/>
        <w:rPr>
          <w:rFonts w:ascii="Arial" w:hAnsi="Arial" w:cs="Arial"/>
        </w:rPr>
      </w:pPr>
      <w:r w:rsidRPr="00751520">
        <w:rPr>
          <w:rFonts w:ascii="Arial" w:hAnsi="Arial" w:cs="Arial"/>
        </w:rPr>
        <w:t>ANK</w:t>
      </w:r>
      <w:r w:rsidR="00227012">
        <w:rPr>
          <w:rFonts w:ascii="Arial" w:hAnsi="Arial" w:cs="Arial"/>
        </w:rPr>
        <w:tab/>
      </w:r>
      <w:r w:rsidRPr="00751520">
        <w:rPr>
          <w:rFonts w:ascii="Arial" w:hAnsi="Arial" w:cs="Arial"/>
        </w:rPr>
        <w:t xml:space="preserve">– </w:t>
      </w:r>
      <w:r w:rsidR="00227012">
        <w:rPr>
          <w:rFonts w:ascii="Arial" w:hAnsi="Arial" w:cs="Arial"/>
        </w:rPr>
        <w:t>A</w:t>
      </w:r>
      <w:r w:rsidRPr="00751520">
        <w:rPr>
          <w:rFonts w:ascii="Arial" w:hAnsi="Arial" w:cs="Arial"/>
        </w:rPr>
        <w:t>utomobilový nosič kontejnerů</w:t>
      </w:r>
    </w:p>
    <w:p w14:paraId="1610C68C" w14:textId="77777777" w:rsidR="00227012" w:rsidRDefault="00227012" w:rsidP="00227012">
      <w:pPr>
        <w:tabs>
          <w:tab w:val="left" w:pos="0"/>
          <w:tab w:val="left" w:leader="do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VEA </w:t>
      </w:r>
      <w:r>
        <w:rPr>
          <w:rFonts w:ascii="Arial" w:hAnsi="Arial" w:cs="Arial"/>
        </w:rPr>
        <w:tab/>
        <w:t>– velitelský automobil</w:t>
      </w:r>
    </w:p>
    <w:p w14:paraId="1C9D948C" w14:textId="77777777" w:rsidR="00227012" w:rsidRDefault="00227012" w:rsidP="00227012">
      <w:pPr>
        <w:tabs>
          <w:tab w:val="left" w:leader="dot" w:pos="1134"/>
        </w:tabs>
        <w:suppressAutoHyphens w:val="0"/>
        <w:rPr>
          <w:rFonts w:ascii="Arial" w:hAnsi="Arial" w:cs="Arial"/>
          <w:szCs w:val="24"/>
          <w:lang w:eastAsia="cs-CZ"/>
        </w:rPr>
      </w:pPr>
      <w:r w:rsidRPr="000E2085">
        <w:rPr>
          <w:rFonts w:ascii="Arial" w:hAnsi="Arial" w:cs="Arial"/>
          <w:szCs w:val="24"/>
          <w:lang w:eastAsia="cs-CZ"/>
        </w:rPr>
        <w:t xml:space="preserve">KVE </w:t>
      </w:r>
      <w:r>
        <w:rPr>
          <w:rFonts w:ascii="Arial" w:hAnsi="Arial" w:cs="Arial"/>
          <w:szCs w:val="24"/>
          <w:lang w:eastAsia="cs-CZ"/>
        </w:rPr>
        <w:tab/>
      </w:r>
      <w:r>
        <w:rPr>
          <w:rFonts w:ascii="Arial" w:hAnsi="Arial" w:cs="Arial"/>
        </w:rPr>
        <w:t xml:space="preserve">– </w:t>
      </w:r>
      <w:r w:rsidRPr="000E2085">
        <w:rPr>
          <w:rFonts w:ascii="Arial" w:hAnsi="Arial" w:cs="Arial"/>
          <w:szCs w:val="24"/>
          <w:lang w:eastAsia="cs-CZ"/>
        </w:rPr>
        <w:t>kontejner velitelský</w:t>
      </w:r>
    </w:p>
    <w:p w14:paraId="64586E5D" w14:textId="77777777" w:rsidR="00227012" w:rsidRDefault="00227012" w:rsidP="00227012">
      <w:pPr>
        <w:tabs>
          <w:tab w:val="left" w:leader="dot" w:pos="1134"/>
        </w:tabs>
        <w:suppressAutoHyphens w:val="0"/>
        <w:rPr>
          <w:rFonts w:ascii="Arial" w:hAnsi="Arial" w:cs="Arial"/>
          <w:szCs w:val="24"/>
          <w:lang w:eastAsia="cs-CZ"/>
        </w:rPr>
      </w:pPr>
      <w:r w:rsidRPr="000E2085">
        <w:rPr>
          <w:rFonts w:ascii="Arial" w:hAnsi="Arial" w:cs="Arial"/>
          <w:szCs w:val="24"/>
          <w:lang w:eastAsia="cs-CZ"/>
        </w:rPr>
        <w:t>KPO</w:t>
      </w:r>
      <w:r>
        <w:rPr>
          <w:rFonts w:ascii="Arial" w:hAnsi="Arial" w:cs="Arial"/>
          <w:szCs w:val="24"/>
          <w:lang w:eastAsia="cs-CZ"/>
        </w:rPr>
        <w:tab/>
      </w:r>
      <w:r w:rsidRPr="000E2085">
        <w:rPr>
          <w:rFonts w:ascii="Arial" w:hAnsi="Arial" w:cs="Arial"/>
          <w:szCs w:val="24"/>
          <w:lang w:eastAsia="cs-CZ"/>
        </w:rPr>
        <w:t>– kontejner povodňový)</w:t>
      </w:r>
    </w:p>
    <w:p w14:paraId="2F8EC5C5" w14:textId="77777777" w:rsidR="00227012" w:rsidRDefault="00227012" w:rsidP="00227012">
      <w:pPr>
        <w:tabs>
          <w:tab w:val="left" w:leader="dot" w:pos="1134"/>
        </w:tabs>
        <w:suppressAutoHyphens w:val="0"/>
        <w:rPr>
          <w:rFonts w:ascii="Arial" w:hAnsi="Arial" w:cs="Arial"/>
          <w:szCs w:val="24"/>
          <w:lang w:eastAsia="cs-CZ"/>
        </w:rPr>
      </w:pPr>
      <w:r w:rsidRPr="000E2085">
        <w:rPr>
          <w:rFonts w:ascii="Arial" w:hAnsi="Arial" w:cs="Arial"/>
          <w:szCs w:val="24"/>
          <w:lang w:eastAsia="cs-CZ"/>
        </w:rPr>
        <w:t xml:space="preserve">PT </w:t>
      </w:r>
      <w:r>
        <w:rPr>
          <w:rFonts w:ascii="Arial" w:hAnsi="Arial" w:cs="Arial"/>
          <w:szCs w:val="24"/>
          <w:lang w:eastAsia="cs-CZ"/>
        </w:rPr>
        <w:tab/>
      </w:r>
      <w:r>
        <w:rPr>
          <w:rFonts w:ascii="Arial" w:hAnsi="Arial" w:cs="Arial"/>
        </w:rPr>
        <w:t xml:space="preserve">– </w:t>
      </w:r>
      <w:r w:rsidRPr="000E2085">
        <w:rPr>
          <w:rFonts w:ascii="Arial" w:hAnsi="Arial" w:cs="Arial"/>
          <w:szCs w:val="24"/>
          <w:lang w:eastAsia="cs-CZ"/>
        </w:rPr>
        <w:t>přívěs olejové havárie</w:t>
      </w:r>
    </w:p>
    <w:p w14:paraId="1345E432" w14:textId="77777777" w:rsidR="00227012" w:rsidRDefault="00227012" w:rsidP="00227012">
      <w:pPr>
        <w:tabs>
          <w:tab w:val="left" w:leader="dot" w:pos="1134"/>
        </w:tabs>
        <w:suppressAutoHyphens w:val="0"/>
        <w:rPr>
          <w:rFonts w:ascii="Arial" w:hAnsi="Arial" w:cs="Arial"/>
          <w:szCs w:val="24"/>
          <w:lang w:eastAsia="cs-CZ"/>
        </w:rPr>
      </w:pPr>
      <w:r w:rsidRPr="000E2085">
        <w:rPr>
          <w:rFonts w:ascii="Arial" w:hAnsi="Arial" w:cs="Arial"/>
          <w:szCs w:val="24"/>
          <w:lang w:eastAsia="cs-CZ"/>
        </w:rPr>
        <w:t xml:space="preserve">KHP </w:t>
      </w:r>
      <w:r>
        <w:rPr>
          <w:rFonts w:ascii="Arial" w:hAnsi="Arial" w:cs="Arial"/>
          <w:szCs w:val="24"/>
          <w:lang w:eastAsia="cs-CZ"/>
        </w:rPr>
        <w:tab/>
      </w:r>
      <w:r>
        <w:rPr>
          <w:rFonts w:ascii="Arial" w:hAnsi="Arial" w:cs="Arial"/>
        </w:rPr>
        <w:t xml:space="preserve">– </w:t>
      </w:r>
      <w:r w:rsidRPr="000E2085">
        <w:rPr>
          <w:rFonts w:ascii="Arial" w:hAnsi="Arial" w:cs="Arial"/>
          <w:szCs w:val="24"/>
          <w:lang w:eastAsia="cs-CZ"/>
        </w:rPr>
        <w:t>kontejner na hašení pneumatik a elektromobilů +</w:t>
      </w:r>
    </w:p>
    <w:p w14:paraId="7B500C88" w14:textId="77777777" w:rsidR="00227012" w:rsidRDefault="00227012" w:rsidP="00227012">
      <w:pPr>
        <w:tabs>
          <w:tab w:val="left" w:leader="dot" w:pos="1134"/>
        </w:tabs>
        <w:suppressAutoHyphens w:val="0"/>
        <w:rPr>
          <w:rFonts w:ascii="Arial" w:hAnsi="Arial" w:cs="Arial"/>
          <w:szCs w:val="24"/>
          <w:lang w:eastAsia="cs-CZ"/>
        </w:rPr>
      </w:pPr>
      <w:r w:rsidRPr="000E2085">
        <w:rPr>
          <w:rFonts w:ascii="Arial" w:hAnsi="Arial" w:cs="Arial"/>
          <w:szCs w:val="24"/>
          <w:lang w:eastAsia="cs-CZ"/>
        </w:rPr>
        <w:t>E</w:t>
      </w:r>
      <w:r>
        <w:rPr>
          <w:rFonts w:ascii="Arial" w:hAnsi="Arial" w:cs="Arial"/>
          <w:szCs w:val="24"/>
          <w:lang w:eastAsia="cs-CZ"/>
        </w:rPr>
        <w:tab/>
      </w:r>
      <w:r>
        <w:rPr>
          <w:rFonts w:ascii="Arial" w:hAnsi="Arial" w:cs="Arial"/>
        </w:rPr>
        <w:t>– A</w:t>
      </w:r>
      <w:r w:rsidRPr="000E2085">
        <w:rPr>
          <w:rFonts w:ascii="Arial" w:hAnsi="Arial" w:cs="Arial"/>
          <w:szCs w:val="24"/>
          <w:lang w:eastAsia="cs-CZ"/>
        </w:rPr>
        <w:t xml:space="preserve">utobus evakuační </w:t>
      </w:r>
      <w:proofErr w:type="spellStart"/>
      <w:r w:rsidRPr="000E2085">
        <w:rPr>
          <w:rFonts w:ascii="Arial" w:hAnsi="Arial" w:cs="Arial"/>
          <w:szCs w:val="24"/>
          <w:lang w:eastAsia="cs-CZ"/>
        </w:rPr>
        <w:t>Crossway</w:t>
      </w:r>
      <w:proofErr w:type="spellEnd"/>
    </w:p>
    <w:p w14:paraId="48FDAA5A" w14:textId="77777777" w:rsidR="00227012" w:rsidRDefault="00227012" w:rsidP="00227012">
      <w:pPr>
        <w:tabs>
          <w:tab w:val="left" w:pos="0"/>
          <w:tab w:val="left" w:leader="dot" w:pos="1134"/>
        </w:tabs>
        <w:jc w:val="both"/>
        <w:rPr>
          <w:rFonts w:ascii="Arial" w:hAnsi="Arial" w:cs="Arial"/>
          <w:szCs w:val="24"/>
          <w:lang w:eastAsia="cs-CZ"/>
        </w:rPr>
      </w:pPr>
      <w:r w:rsidRPr="000E2085">
        <w:rPr>
          <w:rFonts w:ascii="Arial" w:hAnsi="Arial" w:cs="Arial"/>
          <w:szCs w:val="24"/>
          <w:lang w:eastAsia="cs-CZ"/>
        </w:rPr>
        <w:t xml:space="preserve">OA </w:t>
      </w:r>
      <w:r>
        <w:rPr>
          <w:rFonts w:ascii="Arial" w:hAnsi="Arial" w:cs="Arial"/>
          <w:szCs w:val="24"/>
          <w:lang w:eastAsia="cs-CZ"/>
        </w:rPr>
        <w:tab/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szCs w:val="24"/>
          <w:lang w:eastAsia="cs-CZ"/>
        </w:rPr>
        <w:t xml:space="preserve">osobní automobil </w:t>
      </w:r>
    </w:p>
    <w:p w14:paraId="467D1CBB" w14:textId="77777777" w:rsidR="00C777DF" w:rsidRDefault="00227012" w:rsidP="00227012">
      <w:pPr>
        <w:tabs>
          <w:tab w:val="left" w:pos="0"/>
          <w:tab w:val="left" w:leader="do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  <w:lang w:eastAsia="cs-CZ"/>
        </w:rPr>
        <w:t xml:space="preserve">PŘ </w:t>
      </w:r>
      <w:r>
        <w:rPr>
          <w:rFonts w:ascii="Arial" w:hAnsi="Arial" w:cs="Arial"/>
          <w:szCs w:val="24"/>
          <w:lang w:eastAsia="cs-CZ"/>
        </w:rPr>
        <w:tab/>
      </w:r>
      <w:r>
        <w:rPr>
          <w:rFonts w:ascii="Arial" w:hAnsi="Arial" w:cs="Arial"/>
        </w:rPr>
        <w:t xml:space="preserve">– </w:t>
      </w:r>
      <w:r w:rsidRPr="000E2085">
        <w:rPr>
          <w:rFonts w:ascii="Arial" w:hAnsi="Arial" w:cs="Arial"/>
          <w:szCs w:val="24"/>
          <w:lang w:eastAsia="cs-CZ"/>
        </w:rPr>
        <w:t>přivěs</w:t>
      </w:r>
    </w:p>
    <w:p w14:paraId="48C40A33" w14:textId="77777777" w:rsidR="00C777DF" w:rsidRDefault="00C777DF" w:rsidP="00227012">
      <w:pPr>
        <w:tabs>
          <w:tab w:val="left" w:pos="0"/>
          <w:tab w:val="left" w:leader="dot" w:pos="1134"/>
        </w:tabs>
        <w:jc w:val="both"/>
        <w:rPr>
          <w:rFonts w:ascii="Arial" w:hAnsi="Arial" w:cs="Arial"/>
        </w:rPr>
      </w:pPr>
    </w:p>
    <w:p w14:paraId="23C81F52" w14:textId="77777777" w:rsidR="00C777DF" w:rsidRDefault="00C777DF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</w:rPr>
      </w:pPr>
    </w:p>
    <w:p w14:paraId="4F6649A1" w14:textId="77777777" w:rsidR="00C777DF" w:rsidRDefault="00C777DF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</w:rPr>
      </w:pPr>
    </w:p>
    <w:p w14:paraId="22239236" w14:textId="77777777" w:rsidR="00C777DF" w:rsidRDefault="00C777DF" w:rsidP="00C252DE">
      <w:pPr>
        <w:tabs>
          <w:tab w:val="left" w:pos="0"/>
          <w:tab w:val="left" w:leader="dot" w:pos="9639"/>
        </w:tabs>
        <w:jc w:val="both"/>
        <w:rPr>
          <w:rFonts w:ascii="Arial" w:hAnsi="Arial" w:cs="Arial"/>
        </w:rPr>
      </w:pPr>
    </w:p>
    <w:p w14:paraId="5DB34B56" w14:textId="05869F0B" w:rsidR="009B439A" w:rsidRPr="00A45991" w:rsidRDefault="009B439A" w:rsidP="00751520">
      <w:pPr>
        <w:shd w:val="clear" w:color="auto" w:fill="FFFFFF"/>
        <w:tabs>
          <w:tab w:val="left" w:pos="0"/>
          <w:tab w:val="left" w:leader="dot" w:pos="9639"/>
        </w:tabs>
        <w:jc w:val="both"/>
        <w:rPr>
          <w:rFonts w:ascii="Arial" w:hAnsi="Arial" w:cs="Arial"/>
          <w:b/>
        </w:rPr>
      </w:pPr>
      <w:r w:rsidRPr="00A45991">
        <w:rPr>
          <w:rFonts w:ascii="Arial" w:hAnsi="Arial" w:cs="Arial"/>
          <w:b/>
        </w:rPr>
        <w:t xml:space="preserve">Příloha č. </w:t>
      </w:r>
      <w:r w:rsidR="00A030D6" w:rsidRPr="00A45991">
        <w:rPr>
          <w:rFonts w:ascii="Arial" w:hAnsi="Arial" w:cs="Arial"/>
          <w:b/>
        </w:rPr>
        <w:t>3</w:t>
      </w:r>
      <w:r w:rsidRPr="00A45991">
        <w:rPr>
          <w:rFonts w:ascii="Arial" w:hAnsi="Arial" w:cs="Arial"/>
          <w:b/>
        </w:rPr>
        <w:t xml:space="preserve"> k obecně závazné vyhlášce, kterou se vydává požární řád</w:t>
      </w:r>
    </w:p>
    <w:p w14:paraId="425E0F43" w14:textId="77777777" w:rsidR="005714BC" w:rsidRPr="00A45991" w:rsidRDefault="005714BC" w:rsidP="005C6480">
      <w:pPr>
        <w:shd w:val="clear" w:color="auto" w:fill="FFFFFF"/>
        <w:suppressAutoHyphens w:val="0"/>
        <w:spacing w:before="240"/>
        <w:jc w:val="both"/>
        <w:rPr>
          <w:rFonts w:ascii="Arial" w:hAnsi="Arial" w:cs="Arial"/>
        </w:rPr>
      </w:pPr>
      <w:r w:rsidRPr="00A45991">
        <w:rPr>
          <w:rFonts w:ascii="Arial" w:hAnsi="Arial" w:cs="Arial"/>
        </w:rPr>
        <w:t>Seznam objektů se zvýšeným nebezpečím vzniku požáru, který významnou měrou ovlivní si</w:t>
      </w:r>
      <w:r w:rsidR="007E4D87" w:rsidRPr="00A45991">
        <w:rPr>
          <w:rFonts w:ascii="Arial" w:hAnsi="Arial" w:cs="Arial"/>
        </w:rPr>
        <w:t>tuace ve městě v případě požáru, a dále seznam budov zvláštního významu.</w:t>
      </w:r>
    </w:p>
    <w:p w14:paraId="2D7C6232" w14:textId="77777777" w:rsidR="00C777DF" w:rsidRDefault="00C777DF" w:rsidP="003B7DD4">
      <w:pPr>
        <w:suppressAutoHyphens w:val="0"/>
        <w:jc w:val="both"/>
        <w:rPr>
          <w:rFonts w:ascii="Arial" w:hAnsi="Arial" w:cs="Arial"/>
        </w:rPr>
      </w:pPr>
    </w:p>
    <w:p w14:paraId="17CFDE60" w14:textId="77777777" w:rsidR="00C777DF" w:rsidRPr="007C454B" w:rsidRDefault="007C454B" w:rsidP="003B7DD4">
      <w:pPr>
        <w:suppressAutoHyphens w:val="0"/>
        <w:jc w:val="both"/>
        <w:rPr>
          <w:rFonts w:ascii="Arial" w:hAnsi="Arial" w:cs="Arial"/>
          <w:u w:val="single"/>
        </w:rPr>
      </w:pPr>
      <w:r w:rsidRPr="007C454B">
        <w:rPr>
          <w:rFonts w:ascii="Arial" w:hAnsi="Arial" w:cs="Arial"/>
          <w:u w:val="single"/>
        </w:rPr>
        <w:t>Seznam objektů se zvýšeným nebezpečím vzniku požáru</w:t>
      </w:r>
    </w:p>
    <w:p w14:paraId="1C92C3EC" w14:textId="77777777" w:rsidR="007C454B" w:rsidRDefault="007C454B" w:rsidP="003B7DD4">
      <w:pPr>
        <w:suppressAutoHyphens w:val="0"/>
        <w:jc w:val="both"/>
        <w:rPr>
          <w:rFonts w:ascii="Arial" w:hAnsi="Arial" w:cs="Arial"/>
        </w:rPr>
      </w:pPr>
    </w:p>
    <w:p w14:paraId="4572ED4E" w14:textId="77777777" w:rsidR="008A0A10" w:rsidRDefault="008A0A10" w:rsidP="003B7DD4">
      <w:pPr>
        <w:suppressAutoHyphens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4"/>
      </w:tblGrid>
      <w:tr w:rsidR="008A0A10" w14:paraId="2E48A007" w14:textId="77777777">
        <w:tc>
          <w:tcPr>
            <w:tcW w:w="4888" w:type="dxa"/>
            <w:shd w:val="clear" w:color="auto" w:fill="FFFFFF"/>
          </w:tcPr>
          <w:p w14:paraId="6506A87E" w14:textId="77777777" w:rsidR="008A0A10" w:rsidRPr="000E2085" w:rsidRDefault="008A0A10" w:rsidP="000E2085">
            <w:pPr>
              <w:rPr>
                <w:rFonts w:ascii="Arial" w:hAnsi="Arial" w:cs="Arial"/>
              </w:rPr>
            </w:pPr>
            <w:r w:rsidRPr="000E2085">
              <w:rPr>
                <w:rFonts w:ascii="Arial" w:hAnsi="Arial" w:cs="Arial"/>
              </w:rPr>
              <w:t xml:space="preserve">budovy Městského úřadu, </w:t>
            </w:r>
          </w:p>
        </w:tc>
        <w:tc>
          <w:tcPr>
            <w:tcW w:w="4889" w:type="dxa"/>
            <w:shd w:val="clear" w:color="auto" w:fill="auto"/>
          </w:tcPr>
          <w:p w14:paraId="4B7ADDD6" w14:textId="77777777" w:rsidR="00794F69" w:rsidRDefault="00794F69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Velvarská 136/1</w:t>
            </w:r>
          </w:p>
          <w:p w14:paraId="439D4271" w14:textId="77777777" w:rsidR="008A0A10" w:rsidRDefault="00794F69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Masarykovo nám. 3</w:t>
            </w:r>
          </w:p>
          <w:p w14:paraId="030AD1E1" w14:textId="77777777" w:rsidR="00794F69" w:rsidRDefault="00794F69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Masarykovo nám.</w:t>
            </w:r>
            <w:r w:rsidR="00C81D5D">
              <w:rPr>
                <w:rFonts w:ascii="Arial" w:hAnsi="Arial" w:cs="Arial"/>
              </w:rPr>
              <w:t xml:space="preserve"> </w:t>
            </w:r>
            <w:r w:rsidR="00BC2DCF">
              <w:rPr>
                <w:rFonts w:ascii="Arial" w:hAnsi="Arial" w:cs="Arial"/>
              </w:rPr>
              <w:t>160/19</w:t>
            </w:r>
          </w:p>
          <w:p w14:paraId="51225CA2" w14:textId="77777777" w:rsidR="00794F69" w:rsidRDefault="00794F69">
            <w:pPr>
              <w:suppressAutoHyphens w:val="0"/>
              <w:jc w:val="both"/>
              <w:rPr>
                <w:rFonts w:ascii="Arial" w:hAnsi="Arial" w:cs="Arial"/>
              </w:rPr>
            </w:pPr>
          </w:p>
        </w:tc>
      </w:tr>
      <w:tr w:rsidR="008A0A10" w14:paraId="3EBF13CE" w14:textId="77777777">
        <w:tc>
          <w:tcPr>
            <w:tcW w:w="4888" w:type="dxa"/>
            <w:shd w:val="clear" w:color="auto" w:fill="FFFFFF"/>
          </w:tcPr>
          <w:p w14:paraId="332FE99C" w14:textId="77777777" w:rsidR="008A0A10" w:rsidRPr="000E2085" w:rsidRDefault="008A0A10" w:rsidP="000E2085">
            <w:pPr>
              <w:rPr>
                <w:rFonts w:ascii="Arial" w:hAnsi="Arial" w:cs="Arial"/>
              </w:rPr>
            </w:pPr>
            <w:r w:rsidRPr="000E2085">
              <w:rPr>
                <w:rFonts w:ascii="Arial" w:hAnsi="Arial" w:cs="Arial"/>
              </w:rPr>
              <w:t>Nemocnice Slaný</w:t>
            </w:r>
          </w:p>
        </w:tc>
        <w:tc>
          <w:tcPr>
            <w:tcW w:w="4889" w:type="dxa"/>
            <w:shd w:val="clear" w:color="auto" w:fill="auto"/>
          </w:tcPr>
          <w:p w14:paraId="5021E0EF" w14:textId="77777777" w:rsidR="008A0A10" w:rsidRDefault="00961835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Politických vězňů 576</w:t>
            </w:r>
          </w:p>
        </w:tc>
      </w:tr>
      <w:tr w:rsidR="00AF0F59" w14:paraId="24B979A9" w14:textId="77777777">
        <w:tc>
          <w:tcPr>
            <w:tcW w:w="4888" w:type="dxa"/>
            <w:shd w:val="clear" w:color="auto" w:fill="FFFFFF"/>
          </w:tcPr>
          <w:p w14:paraId="43679DA7" w14:textId="77777777" w:rsidR="00AF0F59" w:rsidRPr="000E2085" w:rsidRDefault="00AF0F59" w:rsidP="000E2085">
            <w:pPr>
              <w:rPr>
                <w:rFonts w:ascii="Arial" w:hAnsi="Arial" w:cs="Arial"/>
              </w:rPr>
            </w:pPr>
            <w:r w:rsidRPr="000E2085">
              <w:rPr>
                <w:rFonts w:ascii="Arial" w:hAnsi="Arial" w:cs="Arial"/>
              </w:rPr>
              <w:t>Domov důchodců</w:t>
            </w:r>
          </w:p>
        </w:tc>
        <w:tc>
          <w:tcPr>
            <w:tcW w:w="4889" w:type="dxa"/>
            <w:shd w:val="clear" w:color="auto" w:fill="auto"/>
          </w:tcPr>
          <w:p w14:paraId="7917E502" w14:textId="77777777" w:rsidR="00AF0F59" w:rsidRDefault="00AF0F59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Hlaváčkovo nám. 218/5</w:t>
            </w:r>
          </w:p>
        </w:tc>
      </w:tr>
      <w:tr w:rsidR="00AF0F59" w14:paraId="0BE799A0" w14:textId="77777777">
        <w:tc>
          <w:tcPr>
            <w:tcW w:w="4888" w:type="dxa"/>
            <w:shd w:val="clear" w:color="auto" w:fill="FFFFFF"/>
          </w:tcPr>
          <w:p w14:paraId="7A7D0CA7" w14:textId="77777777" w:rsidR="00AF0F59" w:rsidRPr="000E2085" w:rsidRDefault="00AF0F59" w:rsidP="000E2085">
            <w:pPr>
              <w:rPr>
                <w:rFonts w:ascii="Arial" w:hAnsi="Arial" w:cs="Arial"/>
              </w:rPr>
            </w:pPr>
            <w:r w:rsidRPr="000E2085">
              <w:rPr>
                <w:rFonts w:ascii="Arial" w:hAnsi="Arial" w:cs="Arial"/>
              </w:rPr>
              <w:t>Dům s pečovatelskou službou</w:t>
            </w:r>
          </w:p>
        </w:tc>
        <w:tc>
          <w:tcPr>
            <w:tcW w:w="4889" w:type="dxa"/>
            <w:shd w:val="clear" w:color="auto" w:fill="auto"/>
          </w:tcPr>
          <w:p w14:paraId="2A5B4EB7" w14:textId="77777777" w:rsidR="00AF0F59" w:rsidRDefault="00AF0F59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Sadech 173</w:t>
            </w:r>
          </w:p>
        </w:tc>
      </w:tr>
      <w:tr w:rsidR="008A0A10" w14:paraId="3CAE11E7" w14:textId="77777777">
        <w:tc>
          <w:tcPr>
            <w:tcW w:w="4888" w:type="dxa"/>
            <w:shd w:val="clear" w:color="auto" w:fill="FFFFFF"/>
          </w:tcPr>
          <w:p w14:paraId="4EFD4C1E" w14:textId="77777777" w:rsidR="008A0A10" w:rsidRPr="000E2085" w:rsidRDefault="008A0A10" w:rsidP="000E2085">
            <w:pPr>
              <w:rPr>
                <w:rFonts w:ascii="Arial" w:hAnsi="Arial" w:cs="Arial"/>
              </w:rPr>
            </w:pPr>
            <w:r w:rsidRPr="000E2085">
              <w:rPr>
                <w:rFonts w:ascii="Arial" w:hAnsi="Arial" w:cs="Arial"/>
              </w:rPr>
              <w:t>budovy České pošty</w:t>
            </w:r>
          </w:p>
        </w:tc>
        <w:tc>
          <w:tcPr>
            <w:tcW w:w="4889" w:type="dxa"/>
            <w:shd w:val="clear" w:color="auto" w:fill="auto"/>
          </w:tcPr>
          <w:p w14:paraId="665DEF31" w14:textId="77777777" w:rsidR="008A0A10" w:rsidRDefault="008A0A10">
            <w:pPr>
              <w:suppressAutoHyphens w:val="0"/>
              <w:jc w:val="both"/>
              <w:rPr>
                <w:rFonts w:ascii="Arial" w:hAnsi="Arial" w:cs="Arial"/>
              </w:rPr>
            </w:pPr>
          </w:p>
        </w:tc>
      </w:tr>
      <w:tr w:rsidR="008A0A10" w14:paraId="4422E6D8" w14:textId="77777777">
        <w:tc>
          <w:tcPr>
            <w:tcW w:w="4888" w:type="dxa"/>
            <w:shd w:val="clear" w:color="auto" w:fill="FFFFFF"/>
          </w:tcPr>
          <w:p w14:paraId="7CF1A25B" w14:textId="77777777" w:rsidR="008A0A10" w:rsidRPr="000E2085" w:rsidRDefault="008A0A10" w:rsidP="000E2085">
            <w:pPr>
              <w:rPr>
                <w:rFonts w:ascii="Arial" w:hAnsi="Arial" w:cs="Arial"/>
              </w:rPr>
            </w:pPr>
            <w:r w:rsidRPr="000E2085">
              <w:rPr>
                <w:rFonts w:ascii="Arial" w:hAnsi="Arial" w:cs="Arial"/>
              </w:rPr>
              <w:t>Městské divadlo</w:t>
            </w:r>
          </w:p>
        </w:tc>
        <w:tc>
          <w:tcPr>
            <w:tcW w:w="4889" w:type="dxa"/>
            <w:shd w:val="clear" w:color="auto" w:fill="auto"/>
          </w:tcPr>
          <w:p w14:paraId="5CEE7C49" w14:textId="77777777" w:rsidR="008A0A10" w:rsidRDefault="00AF0F59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Wilsonova 575/3</w:t>
            </w:r>
          </w:p>
        </w:tc>
      </w:tr>
      <w:tr w:rsidR="008A0A10" w14:paraId="35BC3802" w14:textId="77777777">
        <w:tc>
          <w:tcPr>
            <w:tcW w:w="4888" w:type="dxa"/>
            <w:shd w:val="clear" w:color="auto" w:fill="FFFFFF"/>
          </w:tcPr>
          <w:p w14:paraId="09FEBCA5" w14:textId="77777777" w:rsidR="008A0A10" w:rsidRPr="000E2085" w:rsidRDefault="008A0A10" w:rsidP="000E2085">
            <w:pPr>
              <w:rPr>
                <w:rFonts w:ascii="Arial" w:hAnsi="Arial" w:cs="Arial"/>
              </w:rPr>
            </w:pPr>
            <w:r w:rsidRPr="000E2085">
              <w:rPr>
                <w:rFonts w:ascii="Arial" w:hAnsi="Arial" w:cs="Arial"/>
              </w:rPr>
              <w:t>Městské kulturní centrum Grand</w:t>
            </w:r>
          </w:p>
        </w:tc>
        <w:tc>
          <w:tcPr>
            <w:tcW w:w="4889" w:type="dxa"/>
            <w:shd w:val="clear" w:color="auto" w:fill="auto"/>
          </w:tcPr>
          <w:p w14:paraId="0C97C70F" w14:textId="77777777" w:rsidR="008A0A10" w:rsidRDefault="00AF0F59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Beneše 161</w:t>
            </w:r>
          </w:p>
        </w:tc>
      </w:tr>
      <w:tr w:rsidR="00AF0F59" w14:paraId="1505D937" w14:textId="77777777">
        <w:tc>
          <w:tcPr>
            <w:tcW w:w="4888" w:type="dxa"/>
            <w:shd w:val="clear" w:color="auto" w:fill="FFFFFF"/>
          </w:tcPr>
          <w:p w14:paraId="10BD68FD" w14:textId="77777777" w:rsidR="00AF0F59" w:rsidRPr="000E2085" w:rsidRDefault="00AF0F59" w:rsidP="000E2085">
            <w:pPr>
              <w:rPr>
                <w:rFonts w:ascii="Arial" w:hAnsi="Arial" w:cs="Arial"/>
              </w:rPr>
            </w:pPr>
            <w:r w:rsidRPr="000E2085">
              <w:rPr>
                <w:rFonts w:ascii="Arial" w:hAnsi="Arial" w:cs="Arial"/>
              </w:rPr>
              <w:t>Městské kino</w:t>
            </w:r>
          </w:p>
        </w:tc>
        <w:tc>
          <w:tcPr>
            <w:tcW w:w="4889" w:type="dxa"/>
            <w:shd w:val="clear" w:color="auto" w:fill="auto"/>
          </w:tcPr>
          <w:p w14:paraId="4D717798" w14:textId="77777777" w:rsidR="00AF0F59" w:rsidRDefault="00AF0F59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Masarykovo nám. 159</w:t>
            </w:r>
          </w:p>
        </w:tc>
      </w:tr>
      <w:tr w:rsidR="008A0A10" w14:paraId="6A3F5830" w14:textId="77777777">
        <w:tc>
          <w:tcPr>
            <w:tcW w:w="4888" w:type="dxa"/>
            <w:shd w:val="clear" w:color="auto" w:fill="FFFFFF"/>
          </w:tcPr>
          <w:p w14:paraId="1C6AC20A" w14:textId="77777777" w:rsidR="008A0A10" w:rsidRPr="000E2085" w:rsidRDefault="008A0A10" w:rsidP="000E2085">
            <w:pPr>
              <w:rPr>
                <w:rFonts w:ascii="Arial" w:hAnsi="Arial" w:cs="Arial"/>
              </w:rPr>
            </w:pPr>
            <w:r w:rsidRPr="000E2085">
              <w:rPr>
                <w:rFonts w:ascii="Arial" w:hAnsi="Arial" w:cs="Arial"/>
              </w:rPr>
              <w:t>budovy a zařízení Českých drah</w:t>
            </w:r>
          </w:p>
        </w:tc>
        <w:tc>
          <w:tcPr>
            <w:tcW w:w="4889" w:type="dxa"/>
            <w:shd w:val="clear" w:color="auto" w:fill="auto"/>
          </w:tcPr>
          <w:p w14:paraId="46A2AFCE" w14:textId="77777777" w:rsidR="008A0A10" w:rsidRDefault="008A0A10">
            <w:pPr>
              <w:suppressAutoHyphens w:val="0"/>
              <w:jc w:val="both"/>
              <w:rPr>
                <w:rFonts w:ascii="Arial" w:hAnsi="Arial" w:cs="Arial"/>
              </w:rPr>
            </w:pPr>
          </w:p>
        </w:tc>
      </w:tr>
      <w:tr w:rsidR="003A32B3" w14:paraId="7EE82FD6" w14:textId="77777777">
        <w:tc>
          <w:tcPr>
            <w:tcW w:w="4888" w:type="dxa"/>
            <w:shd w:val="clear" w:color="auto" w:fill="FFFFFF"/>
          </w:tcPr>
          <w:p w14:paraId="1B2707ED" w14:textId="77777777" w:rsidR="003A32B3" w:rsidRPr="000E2085" w:rsidRDefault="003A32B3" w:rsidP="000E2085">
            <w:pPr>
              <w:rPr>
                <w:rFonts w:ascii="Arial" w:hAnsi="Arial" w:cs="Arial"/>
              </w:rPr>
            </w:pPr>
            <w:r w:rsidRPr="000E2085">
              <w:rPr>
                <w:rFonts w:ascii="Arial" w:hAnsi="Arial" w:cs="Arial"/>
              </w:rPr>
              <w:t>Víceúčelová sportovní hala</w:t>
            </w:r>
          </w:p>
        </w:tc>
        <w:tc>
          <w:tcPr>
            <w:tcW w:w="4889" w:type="dxa"/>
            <w:shd w:val="clear" w:color="auto" w:fill="auto"/>
          </w:tcPr>
          <w:p w14:paraId="4367C472" w14:textId="77777777" w:rsidR="003A32B3" w:rsidRDefault="003A32B3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Lacinova 1720</w:t>
            </w:r>
          </w:p>
        </w:tc>
      </w:tr>
      <w:tr w:rsidR="003A32B3" w14:paraId="70EE15AC" w14:textId="77777777">
        <w:tc>
          <w:tcPr>
            <w:tcW w:w="4888" w:type="dxa"/>
            <w:shd w:val="clear" w:color="auto" w:fill="FFFFFF"/>
          </w:tcPr>
          <w:p w14:paraId="2C80308F" w14:textId="77777777" w:rsidR="003A32B3" w:rsidRPr="000E2085" w:rsidRDefault="003A32B3" w:rsidP="000E2085">
            <w:pPr>
              <w:rPr>
                <w:rFonts w:ascii="Arial" w:hAnsi="Arial" w:cs="Arial"/>
              </w:rPr>
            </w:pPr>
            <w:r w:rsidRPr="000E2085">
              <w:rPr>
                <w:rFonts w:ascii="Arial" w:hAnsi="Arial" w:cs="Arial"/>
              </w:rPr>
              <w:t>Hotel Hejtmanský dvůr</w:t>
            </w:r>
          </w:p>
        </w:tc>
        <w:tc>
          <w:tcPr>
            <w:tcW w:w="4889" w:type="dxa"/>
            <w:shd w:val="clear" w:color="auto" w:fill="auto"/>
          </w:tcPr>
          <w:p w14:paraId="4CD3B5B1" w14:textId="77777777" w:rsidR="003A32B3" w:rsidRDefault="003A32B3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Masarykovo nám. 114</w:t>
            </w:r>
          </w:p>
        </w:tc>
      </w:tr>
      <w:tr w:rsidR="008A0A10" w14:paraId="1CCAF23A" w14:textId="77777777">
        <w:tc>
          <w:tcPr>
            <w:tcW w:w="4888" w:type="dxa"/>
            <w:shd w:val="clear" w:color="auto" w:fill="FFFFFF"/>
          </w:tcPr>
          <w:p w14:paraId="78C26789" w14:textId="77777777" w:rsidR="008A0A10" w:rsidRDefault="008A0A10">
            <w:pPr>
              <w:suppressAutoHyphens w:val="0"/>
              <w:ind w:left="426" w:hanging="426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14:paraId="550ADCF1" w14:textId="77777777" w:rsidR="008A0A10" w:rsidRDefault="008A0A10">
            <w:pPr>
              <w:suppressAutoHyphens w:val="0"/>
              <w:jc w:val="both"/>
              <w:rPr>
                <w:rFonts w:ascii="Arial" w:hAnsi="Arial" w:cs="Arial"/>
              </w:rPr>
            </w:pPr>
          </w:p>
        </w:tc>
      </w:tr>
      <w:tr w:rsidR="008A0A10" w14:paraId="103BD4B4" w14:textId="77777777">
        <w:tc>
          <w:tcPr>
            <w:tcW w:w="4888" w:type="dxa"/>
            <w:shd w:val="clear" w:color="auto" w:fill="FFFFFF"/>
          </w:tcPr>
          <w:p w14:paraId="30BB6B65" w14:textId="77777777" w:rsidR="008A0A10" w:rsidRDefault="008A0A10">
            <w:pPr>
              <w:suppressAutoHyphens w:val="0"/>
              <w:ind w:left="426" w:hanging="426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14:paraId="2113D0BE" w14:textId="77777777" w:rsidR="008A0A10" w:rsidRDefault="008A0A10">
            <w:pPr>
              <w:suppressAutoHyphens w:val="0"/>
              <w:jc w:val="both"/>
              <w:rPr>
                <w:rFonts w:ascii="Arial" w:hAnsi="Arial" w:cs="Arial"/>
              </w:rPr>
            </w:pPr>
          </w:p>
        </w:tc>
      </w:tr>
      <w:tr w:rsidR="008A0A10" w14:paraId="59651B98" w14:textId="77777777">
        <w:tc>
          <w:tcPr>
            <w:tcW w:w="4888" w:type="dxa"/>
            <w:shd w:val="clear" w:color="auto" w:fill="FFFFFF"/>
          </w:tcPr>
          <w:p w14:paraId="625BC266" w14:textId="77777777" w:rsidR="008A0A10" w:rsidRDefault="008A0A10">
            <w:pPr>
              <w:suppressAutoHyphens w:val="0"/>
              <w:ind w:left="426" w:hanging="426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14:paraId="753DA80E" w14:textId="77777777" w:rsidR="008A0A10" w:rsidRDefault="008A0A10">
            <w:pPr>
              <w:suppressAutoHyphens w:val="0"/>
              <w:jc w:val="both"/>
              <w:rPr>
                <w:rFonts w:ascii="Arial" w:hAnsi="Arial" w:cs="Arial"/>
              </w:rPr>
            </w:pPr>
          </w:p>
        </w:tc>
      </w:tr>
    </w:tbl>
    <w:p w14:paraId="16E06F76" w14:textId="77777777" w:rsidR="007C454B" w:rsidRDefault="007C454B" w:rsidP="003B7DD4">
      <w:pPr>
        <w:suppressAutoHyphens w:val="0"/>
        <w:jc w:val="both"/>
        <w:rPr>
          <w:rFonts w:ascii="Arial" w:hAnsi="Arial" w:cs="Arial"/>
        </w:rPr>
      </w:pPr>
    </w:p>
    <w:p w14:paraId="3B20C228" w14:textId="77777777" w:rsidR="007C454B" w:rsidRPr="00A45991" w:rsidRDefault="007C454B">
      <w:pPr>
        <w:shd w:val="clear" w:color="auto" w:fill="FFFFFF"/>
        <w:suppressAutoHyphens w:val="0"/>
        <w:jc w:val="both"/>
        <w:rPr>
          <w:rFonts w:ascii="Arial" w:hAnsi="Arial" w:cs="Arial"/>
          <w:u w:val="single"/>
        </w:rPr>
      </w:pPr>
      <w:r w:rsidRPr="00A45991">
        <w:rPr>
          <w:rFonts w:ascii="Arial" w:hAnsi="Arial" w:cs="Arial"/>
          <w:u w:val="single"/>
        </w:rPr>
        <w:t>Seznam budov zvláštního významu</w:t>
      </w:r>
    </w:p>
    <w:p w14:paraId="72C54C86" w14:textId="77777777" w:rsidR="00C777DF" w:rsidRPr="00A45991" w:rsidRDefault="00C777DF">
      <w:pPr>
        <w:shd w:val="clear" w:color="auto" w:fill="FFFFFF"/>
        <w:suppressAutoHyphens w:val="0"/>
        <w:jc w:val="both"/>
        <w:rPr>
          <w:rFonts w:ascii="Arial" w:hAnsi="Arial" w:cs="Arial"/>
        </w:rPr>
      </w:pPr>
    </w:p>
    <w:p w14:paraId="1615A246" w14:textId="77777777" w:rsidR="00C777DF" w:rsidRPr="00A45991" w:rsidRDefault="007C454B">
      <w:pPr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Arial" w:hAnsi="Arial" w:cs="Arial"/>
          <w:b/>
        </w:rPr>
      </w:pPr>
      <w:r w:rsidRPr="00A45991">
        <w:rPr>
          <w:rFonts w:ascii="Arial" w:hAnsi="Arial" w:cs="Arial"/>
          <w:b/>
        </w:rPr>
        <w:t>budova, jejíž případný požár ohrožuje zásobování obyvatel základními životními potřebami</w:t>
      </w:r>
    </w:p>
    <w:p w14:paraId="56FF18FE" w14:textId="77777777" w:rsidR="007C454B" w:rsidRPr="00A45991" w:rsidRDefault="007C454B">
      <w:pPr>
        <w:shd w:val="clear" w:color="auto" w:fill="FFFFFF"/>
        <w:suppressAutoHyphens w:val="0"/>
        <w:ind w:left="720"/>
        <w:jc w:val="both"/>
        <w:rPr>
          <w:rFonts w:ascii="Arial" w:hAnsi="Arial" w:cs="Arial"/>
        </w:rPr>
      </w:pPr>
    </w:p>
    <w:p w14:paraId="136E9FA5" w14:textId="77777777" w:rsidR="007C454B" w:rsidRPr="00A45991" w:rsidRDefault="007C454B">
      <w:pPr>
        <w:shd w:val="clear" w:color="auto" w:fill="FFFFFF"/>
        <w:suppressAutoHyphens w:val="0"/>
        <w:ind w:left="720"/>
        <w:jc w:val="both"/>
        <w:rPr>
          <w:rFonts w:ascii="Arial" w:hAnsi="Arial" w:cs="Arial"/>
        </w:rPr>
        <w:sectPr w:rsidR="007C454B" w:rsidRPr="00A45991" w:rsidSect="007C454B">
          <w:footerReference w:type="default" r:id="rId8"/>
          <w:footnotePr>
            <w:pos w:val="beneathText"/>
          </w:footnotePr>
          <w:type w:val="continuous"/>
          <w:pgSz w:w="11905" w:h="16837"/>
          <w:pgMar w:top="1276" w:right="1134" w:bottom="851" w:left="1134" w:header="708" w:footer="708" w:gutter="0"/>
          <w:cols w:space="708"/>
          <w:docGrid w:linePitch="360"/>
        </w:sectPr>
      </w:pPr>
    </w:p>
    <w:p w14:paraId="15EF287A" w14:textId="77777777" w:rsidR="007C454B" w:rsidRPr="00A45991" w:rsidRDefault="007C454B">
      <w:pPr>
        <w:shd w:val="clear" w:color="auto" w:fill="FFFFFF"/>
        <w:suppressAutoHyphens w:val="0"/>
        <w:ind w:left="720"/>
        <w:jc w:val="both"/>
        <w:rPr>
          <w:rFonts w:ascii="Arial" w:hAnsi="Arial" w:cs="Arial"/>
        </w:rPr>
      </w:pPr>
      <w:r w:rsidRPr="00A45991">
        <w:rPr>
          <w:rFonts w:ascii="Arial" w:hAnsi="Arial" w:cs="Arial"/>
        </w:rPr>
        <w:t xml:space="preserve">Nemocnice Slaný </w:t>
      </w:r>
    </w:p>
    <w:p w14:paraId="12F09841" w14:textId="77777777" w:rsidR="007C454B" w:rsidRPr="00A45991" w:rsidRDefault="007C454B">
      <w:pPr>
        <w:shd w:val="clear" w:color="auto" w:fill="FFFFFF"/>
        <w:suppressAutoHyphens w:val="0"/>
        <w:jc w:val="both"/>
        <w:rPr>
          <w:rFonts w:ascii="Arial" w:hAnsi="Arial" w:cs="Arial"/>
        </w:rPr>
      </w:pPr>
    </w:p>
    <w:p w14:paraId="330DB77A" w14:textId="77777777" w:rsidR="007C454B" w:rsidRPr="00A45991" w:rsidRDefault="007C454B">
      <w:pPr>
        <w:shd w:val="clear" w:color="auto" w:fill="FFFFFF"/>
        <w:suppressAutoHyphens w:val="0"/>
        <w:jc w:val="both"/>
        <w:rPr>
          <w:rFonts w:ascii="Arial" w:hAnsi="Arial" w:cs="Arial"/>
        </w:rPr>
      </w:pPr>
      <w:r w:rsidRPr="00A45991">
        <w:rPr>
          <w:rFonts w:ascii="Arial" w:hAnsi="Arial" w:cs="Arial"/>
        </w:rPr>
        <w:t>Politických vězňů 576</w:t>
      </w:r>
    </w:p>
    <w:p w14:paraId="30449033" w14:textId="77777777" w:rsidR="007C454B" w:rsidRPr="00A45991" w:rsidRDefault="007C454B">
      <w:pPr>
        <w:shd w:val="clear" w:color="auto" w:fill="FFFFFF"/>
        <w:suppressAutoHyphens w:val="0"/>
        <w:jc w:val="both"/>
        <w:rPr>
          <w:rFonts w:ascii="Arial" w:hAnsi="Arial" w:cs="Arial"/>
        </w:rPr>
        <w:sectPr w:rsidR="007C454B" w:rsidRPr="00A45991" w:rsidSect="00B7798E">
          <w:footnotePr>
            <w:pos w:val="beneathText"/>
          </w:footnotePr>
          <w:type w:val="continuous"/>
          <w:pgSz w:w="11905" w:h="16837"/>
          <w:pgMar w:top="1276" w:right="1134" w:bottom="851" w:left="1134" w:header="708" w:footer="708" w:gutter="0"/>
          <w:cols w:num="2" w:space="3"/>
          <w:docGrid w:linePitch="360"/>
        </w:sectPr>
      </w:pPr>
    </w:p>
    <w:p w14:paraId="515CB5F0" w14:textId="77777777" w:rsidR="007C454B" w:rsidRPr="00A45991" w:rsidRDefault="007C454B">
      <w:pPr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Arial" w:hAnsi="Arial" w:cs="Arial"/>
          <w:b/>
        </w:rPr>
        <w:sectPr w:rsidR="007C454B" w:rsidRPr="00A45991" w:rsidSect="007C454B">
          <w:footnotePr>
            <w:pos w:val="beneathText"/>
          </w:footnotePr>
          <w:type w:val="continuous"/>
          <w:pgSz w:w="11905" w:h="16837"/>
          <w:pgMar w:top="1276" w:right="1134" w:bottom="851" w:left="1134" w:header="708" w:footer="708" w:gutter="0"/>
          <w:cols w:space="708"/>
          <w:docGrid w:linePitch="360"/>
        </w:sectPr>
      </w:pPr>
      <w:r w:rsidRPr="00A45991">
        <w:rPr>
          <w:rFonts w:ascii="Arial" w:hAnsi="Arial" w:cs="Arial"/>
          <w:b/>
        </w:rPr>
        <w:t xml:space="preserve">budovy, </w:t>
      </w:r>
      <w:r w:rsidR="00B7798E" w:rsidRPr="00A45991">
        <w:rPr>
          <w:rFonts w:ascii="Arial" w:hAnsi="Arial" w:cs="Arial"/>
          <w:b/>
        </w:rPr>
        <w:t>jejichž</w:t>
      </w:r>
      <w:r w:rsidRPr="00A45991">
        <w:rPr>
          <w:rFonts w:ascii="Arial" w:hAnsi="Arial" w:cs="Arial"/>
          <w:b/>
        </w:rPr>
        <w:t xml:space="preserve"> případný požár ohrožuje základní funkci orgánů veřejné správ</w:t>
      </w:r>
      <w:r w:rsidR="00885588" w:rsidRPr="00A45991">
        <w:rPr>
          <w:rFonts w:ascii="Arial" w:hAnsi="Arial" w:cs="Arial"/>
          <w:b/>
        </w:rPr>
        <w:t>y</w:t>
      </w:r>
    </w:p>
    <w:p w14:paraId="6CBCA7FA" w14:textId="77777777" w:rsidR="007C454B" w:rsidRPr="00A45991" w:rsidRDefault="007C454B">
      <w:pPr>
        <w:shd w:val="clear" w:color="auto" w:fill="FFFFFF"/>
        <w:suppressAutoHyphens w:val="0"/>
        <w:jc w:val="both"/>
        <w:rPr>
          <w:rFonts w:ascii="Arial" w:hAnsi="Arial" w:cs="Arial"/>
          <w:b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490"/>
        <w:gridCol w:w="5064"/>
      </w:tblGrid>
      <w:tr w:rsidR="00A45991" w:rsidRPr="00A45991" w14:paraId="35C5406C" w14:textId="77777777" w:rsidTr="00A45991">
        <w:trPr>
          <w:trHeight w:val="60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2253" w14:textId="77777777" w:rsidR="00B7798E" w:rsidRPr="00A45991" w:rsidRDefault="00B7798E">
            <w:pPr>
              <w:shd w:val="clear" w:color="auto" w:fill="FFFFFF"/>
              <w:suppressAutoHyphens w:val="0"/>
              <w:ind w:left="720"/>
              <w:jc w:val="both"/>
              <w:rPr>
                <w:rFonts w:ascii="Arial" w:hAnsi="Arial" w:cs="Arial"/>
                <w:szCs w:val="24"/>
                <w:lang w:eastAsia="cs-CZ"/>
              </w:rPr>
            </w:pPr>
            <w:r w:rsidRPr="00A45991">
              <w:rPr>
                <w:rFonts w:ascii="Arial" w:hAnsi="Arial" w:cs="Arial"/>
                <w:szCs w:val="24"/>
                <w:lang w:eastAsia="cs-CZ"/>
              </w:rPr>
              <w:t xml:space="preserve">Městský úřad Slaný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9169" w14:textId="77777777" w:rsidR="00B7798E" w:rsidRPr="00A45991" w:rsidRDefault="00B7798E">
            <w:pPr>
              <w:shd w:val="clear" w:color="auto" w:fill="FFFFFF"/>
              <w:suppressAutoHyphens w:val="0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13905" w14:textId="77777777" w:rsidR="00B7798E" w:rsidRPr="00A45991" w:rsidRDefault="00B7798E">
            <w:pPr>
              <w:shd w:val="clear" w:color="auto" w:fill="FFFFFF"/>
              <w:suppressAutoHyphens w:val="0"/>
              <w:ind w:left="230"/>
              <w:jc w:val="both"/>
              <w:rPr>
                <w:rFonts w:ascii="Arial" w:hAnsi="Arial" w:cs="Arial"/>
              </w:rPr>
            </w:pPr>
            <w:r w:rsidRPr="00A45991">
              <w:rPr>
                <w:rFonts w:ascii="Arial" w:hAnsi="Arial" w:cs="Arial"/>
              </w:rPr>
              <w:t>Velvarská 136, Masarykovo nám. 160, Masarykovo nám. 3</w:t>
            </w:r>
          </w:p>
        </w:tc>
      </w:tr>
      <w:tr w:rsidR="00A45991" w:rsidRPr="00A45991" w14:paraId="66B2259D" w14:textId="77777777" w:rsidTr="00A45991">
        <w:trPr>
          <w:trHeight w:val="303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2D46" w14:textId="77777777" w:rsidR="00B7798E" w:rsidRPr="00A45991" w:rsidRDefault="00B7798E">
            <w:pPr>
              <w:shd w:val="clear" w:color="auto" w:fill="FFFFFF"/>
              <w:suppressAutoHyphens w:val="0"/>
              <w:ind w:left="720"/>
              <w:jc w:val="both"/>
              <w:rPr>
                <w:rFonts w:ascii="Arial" w:hAnsi="Arial" w:cs="Arial"/>
                <w:szCs w:val="24"/>
                <w:lang w:eastAsia="cs-CZ"/>
              </w:rPr>
            </w:pPr>
            <w:r w:rsidRPr="00A45991">
              <w:rPr>
                <w:rFonts w:ascii="Arial" w:hAnsi="Arial" w:cs="Arial"/>
                <w:szCs w:val="24"/>
                <w:lang w:eastAsia="cs-CZ"/>
              </w:rPr>
              <w:t>Katastrální úřad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BF8E" w14:textId="77777777" w:rsidR="00B7798E" w:rsidRPr="00A45991" w:rsidRDefault="00B7798E">
            <w:pPr>
              <w:shd w:val="clear" w:color="auto" w:fill="FFFFFF"/>
              <w:suppressAutoHyphens w:val="0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7E6E" w14:textId="77777777" w:rsidR="00B7798E" w:rsidRPr="00A45991" w:rsidRDefault="00B7798E">
            <w:pPr>
              <w:shd w:val="clear" w:color="auto" w:fill="FFFFFF"/>
              <w:suppressAutoHyphens w:val="0"/>
              <w:ind w:left="230"/>
              <w:jc w:val="both"/>
              <w:rPr>
                <w:rFonts w:ascii="Arial" w:hAnsi="Arial" w:cs="Arial"/>
                <w:szCs w:val="24"/>
                <w:lang w:eastAsia="cs-CZ"/>
              </w:rPr>
            </w:pPr>
            <w:r w:rsidRPr="00A45991">
              <w:rPr>
                <w:rFonts w:ascii="Arial" w:hAnsi="Arial" w:cs="Arial"/>
                <w:szCs w:val="24"/>
                <w:lang w:eastAsia="cs-CZ"/>
              </w:rPr>
              <w:t>Wilsonova 868</w:t>
            </w:r>
          </w:p>
        </w:tc>
      </w:tr>
      <w:tr w:rsidR="00A45991" w:rsidRPr="00A45991" w14:paraId="1D5AB167" w14:textId="77777777" w:rsidTr="00A45991">
        <w:trPr>
          <w:trHeight w:val="303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E834" w14:textId="77777777" w:rsidR="00B7798E" w:rsidRPr="00A45991" w:rsidRDefault="00B7798E">
            <w:pPr>
              <w:shd w:val="clear" w:color="auto" w:fill="FFFFFF"/>
              <w:suppressAutoHyphens w:val="0"/>
              <w:ind w:left="720"/>
              <w:jc w:val="both"/>
              <w:rPr>
                <w:rFonts w:ascii="Arial" w:hAnsi="Arial" w:cs="Arial"/>
                <w:szCs w:val="24"/>
                <w:lang w:eastAsia="cs-CZ"/>
              </w:rPr>
            </w:pPr>
            <w:r w:rsidRPr="00A45991">
              <w:rPr>
                <w:rFonts w:ascii="Arial" w:hAnsi="Arial" w:cs="Arial"/>
                <w:szCs w:val="24"/>
                <w:lang w:eastAsia="cs-CZ"/>
              </w:rPr>
              <w:t>Úřad práce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E983" w14:textId="77777777" w:rsidR="00B7798E" w:rsidRPr="00A45991" w:rsidRDefault="00B7798E">
            <w:pPr>
              <w:shd w:val="clear" w:color="auto" w:fill="FFFFFF"/>
              <w:suppressAutoHyphens w:val="0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F92B" w14:textId="77777777" w:rsidR="00B7798E" w:rsidRPr="00A45991" w:rsidRDefault="00B7798E">
            <w:pPr>
              <w:shd w:val="clear" w:color="auto" w:fill="FFFFFF"/>
              <w:suppressAutoHyphens w:val="0"/>
              <w:ind w:left="230"/>
              <w:jc w:val="both"/>
              <w:rPr>
                <w:rFonts w:ascii="Arial" w:hAnsi="Arial" w:cs="Arial"/>
              </w:rPr>
            </w:pPr>
            <w:r w:rsidRPr="00A45991">
              <w:rPr>
                <w:rFonts w:ascii="Arial" w:hAnsi="Arial" w:cs="Arial"/>
              </w:rPr>
              <w:t xml:space="preserve">E. Beneše </w:t>
            </w:r>
          </w:p>
        </w:tc>
      </w:tr>
      <w:tr w:rsidR="00A45991" w:rsidRPr="00A45991" w14:paraId="61A63526" w14:textId="77777777" w:rsidTr="00A45991">
        <w:trPr>
          <w:trHeight w:val="303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7A89" w14:textId="77777777" w:rsidR="00B7798E" w:rsidRPr="00A45991" w:rsidRDefault="00B7798E">
            <w:pPr>
              <w:shd w:val="clear" w:color="auto" w:fill="FFFFFF"/>
              <w:suppressAutoHyphens w:val="0"/>
              <w:ind w:left="720"/>
              <w:jc w:val="both"/>
              <w:rPr>
                <w:rFonts w:ascii="Arial" w:hAnsi="Arial" w:cs="Arial"/>
                <w:szCs w:val="24"/>
                <w:lang w:eastAsia="cs-CZ"/>
              </w:rPr>
            </w:pPr>
            <w:r w:rsidRPr="00A45991">
              <w:rPr>
                <w:rFonts w:ascii="Arial" w:hAnsi="Arial" w:cs="Arial"/>
                <w:szCs w:val="24"/>
                <w:lang w:eastAsia="cs-CZ"/>
              </w:rPr>
              <w:t xml:space="preserve">Česká pošta, </w:t>
            </w:r>
            <w:proofErr w:type="spellStart"/>
            <w:r w:rsidRPr="00A45991">
              <w:rPr>
                <w:rFonts w:ascii="Arial" w:hAnsi="Arial" w:cs="Arial"/>
                <w:szCs w:val="24"/>
                <w:lang w:eastAsia="cs-CZ"/>
              </w:rPr>
              <w:t>s.p</w:t>
            </w:r>
            <w:proofErr w:type="spellEnd"/>
            <w:r w:rsidRPr="00A45991">
              <w:rPr>
                <w:rFonts w:ascii="Arial" w:hAnsi="Arial" w:cs="Arial"/>
                <w:szCs w:val="24"/>
                <w:lang w:eastAsia="cs-CZ"/>
              </w:rPr>
              <w:t xml:space="preserve">., </w:t>
            </w:r>
            <w:proofErr w:type="spellStart"/>
            <w:r w:rsidRPr="00A45991">
              <w:rPr>
                <w:rFonts w:ascii="Arial" w:hAnsi="Arial" w:cs="Arial"/>
                <w:szCs w:val="24"/>
                <w:lang w:eastAsia="cs-CZ"/>
              </w:rPr>
              <w:t>pob</w:t>
            </w:r>
            <w:proofErr w:type="spellEnd"/>
            <w:r w:rsidRPr="00A45991">
              <w:rPr>
                <w:rFonts w:ascii="Arial" w:hAnsi="Arial" w:cs="Arial"/>
                <w:szCs w:val="24"/>
                <w:lang w:eastAsia="cs-CZ"/>
              </w:rPr>
              <w:t>. Slaný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A380" w14:textId="77777777" w:rsidR="00B7798E" w:rsidRPr="00A45991" w:rsidRDefault="00B7798E">
            <w:pPr>
              <w:shd w:val="clear" w:color="auto" w:fill="FFFFFF"/>
              <w:suppressAutoHyphens w:val="0"/>
              <w:ind w:left="230"/>
              <w:jc w:val="both"/>
              <w:rPr>
                <w:rFonts w:ascii="Arial" w:hAnsi="Arial" w:cs="Arial"/>
              </w:rPr>
            </w:pPr>
            <w:r w:rsidRPr="00A45991">
              <w:rPr>
                <w:rFonts w:ascii="Arial" w:hAnsi="Arial" w:cs="Arial"/>
              </w:rPr>
              <w:t>Masarykovo nám. 1004</w:t>
            </w:r>
          </w:p>
        </w:tc>
      </w:tr>
      <w:tr w:rsidR="00A45991" w:rsidRPr="00A45991" w14:paraId="75779B8A" w14:textId="77777777" w:rsidTr="00A45991">
        <w:trPr>
          <w:trHeight w:val="303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CFDE" w14:textId="77777777" w:rsidR="00B7798E" w:rsidRPr="00A45991" w:rsidRDefault="00B7798E">
            <w:pPr>
              <w:shd w:val="clear" w:color="auto" w:fill="FFFFFF"/>
              <w:suppressAutoHyphens w:val="0"/>
              <w:ind w:left="720"/>
              <w:jc w:val="both"/>
              <w:rPr>
                <w:rFonts w:ascii="Arial" w:hAnsi="Arial" w:cs="Arial"/>
                <w:szCs w:val="24"/>
                <w:lang w:eastAsia="cs-CZ"/>
              </w:rPr>
            </w:pPr>
            <w:r w:rsidRPr="00A45991">
              <w:rPr>
                <w:rFonts w:ascii="Arial" w:hAnsi="Arial" w:cs="Arial"/>
                <w:szCs w:val="24"/>
                <w:lang w:eastAsia="cs-CZ"/>
              </w:rPr>
              <w:t>Finanční úřad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420E" w14:textId="77777777" w:rsidR="00B7798E" w:rsidRPr="00A45991" w:rsidRDefault="00B7798E">
            <w:pPr>
              <w:shd w:val="clear" w:color="auto" w:fill="FFFFFF"/>
              <w:suppressAutoHyphens w:val="0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D4BA" w14:textId="77777777" w:rsidR="00B7798E" w:rsidRPr="00A45991" w:rsidRDefault="00B7798E">
            <w:pPr>
              <w:shd w:val="clear" w:color="auto" w:fill="FFFFFF"/>
              <w:suppressAutoHyphens w:val="0"/>
              <w:ind w:left="230"/>
              <w:jc w:val="both"/>
              <w:rPr>
                <w:rFonts w:ascii="Arial" w:hAnsi="Arial" w:cs="Arial"/>
              </w:rPr>
            </w:pPr>
            <w:r w:rsidRPr="00A45991">
              <w:rPr>
                <w:rFonts w:ascii="Arial" w:hAnsi="Arial" w:cs="Arial"/>
              </w:rPr>
              <w:t>Hlaváčkovo nám. 222</w:t>
            </w:r>
          </w:p>
        </w:tc>
      </w:tr>
    </w:tbl>
    <w:p w14:paraId="0896F146" w14:textId="77777777" w:rsidR="00B7798E" w:rsidRPr="00A45991" w:rsidRDefault="00B7798E">
      <w:pPr>
        <w:shd w:val="clear" w:color="auto" w:fill="FFFFFF"/>
        <w:suppressAutoHyphens w:val="0"/>
        <w:jc w:val="both"/>
        <w:rPr>
          <w:rFonts w:ascii="Arial" w:hAnsi="Arial" w:cs="Arial"/>
        </w:rPr>
      </w:pPr>
    </w:p>
    <w:p w14:paraId="21B2D2E3" w14:textId="77777777" w:rsidR="00B7798E" w:rsidRPr="00A45991" w:rsidRDefault="00B7798E">
      <w:pPr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Arial" w:hAnsi="Arial" w:cs="Arial"/>
          <w:b/>
        </w:rPr>
      </w:pPr>
      <w:r w:rsidRPr="00A45991">
        <w:rPr>
          <w:rFonts w:ascii="Arial" w:hAnsi="Arial" w:cs="Arial"/>
          <w:b/>
        </w:rPr>
        <w:t>budova, jejíž případný požár ohrožuje kulturní památku</w:t>
      </w:r>
    </w:p>
    <w:p w14:paraId="64511ABD" w14:textId="77777777" w:rsidR="00B7798E" w:rsidRPr="00A45991" w:rsidRDefault="00B7798E">
      <w:pPr>
        <w:shd w:val="clear" w:color="auto" w:fill="FFFFFF"/>
        <w:suppressAutoHyphens w:val="0"/>
        <w:jc w:val="both"/>
        <w:rPr>
          <w:rFonts w:ascii="Arial" w:hAnsi="Arial" w:cs="Arial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992"/>
        <w:gridCol w:w="4961"/>
      </w:tblGrid>
      <w:tr w:rsidR="00A45991" w:rsidRPr="00A45991" w14:paraId="7ED55296" w14:textId="77777777" w:rsidTr="00A45991">
        <w:trPr>
          <w:trHeight w:val="3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C16B" w14:textId="77777777" w:rsidR="00B7798E" w:rsidRPr="00A45991" w:rsidRDefault="00B7798E">
            <w:pPr>
              <w:shd w:val="clear" w:color="auto" w:fill="FFFFFF"/>
              <w:suppressAutoHyphens w:val="0"/>
              <w:ind w:left="720"/>
              <w:jc w:val="both"/>
              <w:rPr>
                <w:rFonts w:ascii="Arial" w:hAnsi="Arial" w:cs="Arial"/>
                <w:szCs w:val="24"/>
                <w:lang w:eastAsia="cs-CZ"/>
              </w:rPr>
            </w:pPr>
            <w:r w:rsidRPr="00A45991">
              <w:rPr>
                <w:rFonts w:ascii="Arial" w:hAnsi="Arial" w:cs="Arial"/>
                <w:szCs w:val="24"/>
                <w:lang w:eastAsia="cs-CZ"/>
              </w:rPr>
              <w:t xml:space="preserve">Vlastivědné </w:t>
            </w:r>
            <w:proofErr w:type="spellStart"/>
            <w:r w:rsidRPr="00A45991">
              <w:rPr>
                <w:rFonts w:ascii="Arial" w:hAnsi="Arial" w:cs="Arial"/>
                <w:szCs w:val="24"/>
                <w:lang w:eastAsia="cs-CZ"/>
              </w:rPr>
              <w:t>muzem</w:t>
            </w:r>
            <w:proofErr w:type="spellEnd"/>
            <w:r w:rsidRPr="00A45991">
              <w:rPr>
                <w:rFonts w:ascii="Arial" w:hAnsi="Arial" w:cs="Arial"/>
                <w:szCs w:val="24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E9E8" w14:textId="77777777" w:rsidR="00B7798E" w:rsidRPr="00A45991" w:rsidRDefault="00B7798E">
            <w:pPr>
              <w:shd w:val="clear" w:color="auto" w:fill="FFFFFF"/>
              <w:suppressAutoHyphens w:val="0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406C" w14:textId="77777777" w:rsidR="00B7798E" w:rsidRPr="00A45991" w:rsidRDefault="00B7798E">
            <w:pPr>
              <w:shd w:val="clear" w:color="auto" w:fill="FFFFFF"/>
              <w:suppressAutoHyphens w:val="0"/>
              <w:ind w:left="230" w:hanging="158"/>
              <w:jc w:val="both"/>
              <w:rPr>
                <w:rFonts w:ascii="Arial" w:hAnsi="Arial" w:cs="Arial"/>
                <w:szCs w:val="24"/>
                <w:lang w:eastAsia="cs-CZ"/>
              </w:rPr>
            </w:pPr>
            <w:r w:rsidRPr="00A45991">
              <w:rPr>
                <w:rFonts w:ascii="Arial" w:hAnsi="Arial" w:cs="Arial"/>
                <w:szCs w:val="24"/>
                <w:lang w:eastAsia="cs-CZ"/>
              </w:rPr>
              <w:t>Masarykovo nám. 159</w:t>
            </w:r>
          </w:p>
        </w:tc>
      </w:tr>
      <w:tr w:rsidR="00A45991" w:rsidRPr="00A45991" w14:paraId="28CCDDF7" w14:textId="77777777" w:rsidTr="00A45991">
        <w:trPr>
          <w:trHeight w:val="3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3F26" w14:textId="77777777" w:rsidR="00B7798E" w:rsidRPr="00A45991" w:rsidRDefault="00B7798E">
            <w:pPr>
              <w:shd w:val="clear" w:color="auto" w:fill="FFFFFF"/>
              <w:suppressAutoHyphens w:val="0"/>
              <w:ind w:left="720"/>
              <w:jc w:val="both"/>
              <w:rPr>
                <w:rFonts w:ascii="Arial" w:hAnsi="Arial" w:cs="Arial"/>
                <w:szCs w:val="24"/>
                <w:lang w:eastAsia="cs-CZ"/>
              </w:rPr>
            </w:pPr>
            <w:r w:rsidRPr="00A45991">
              <w:rPr>
                <w:rFonts w:ascii="Arial" w:hAnsi="Arial" w:cs="Arial"/>
                <w:szCs w:val="24"/>
                <w:lang w:eastAsia="cs-CZ"/>
              </w:rPr>
              <w:t>Kostel sv. Gotharda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7BFA" w14:textId="77777777" w:rsidR="00B7798E" w:rsidRPr="00A45991" w:rsidRDefault="00B7798E">
            <w:pPr>
              <w:shd w:val="clear" w:color="auto" w:fill="FFFFFF"/>
              <w:suppressAutoHyphens w:val="0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2A98" w14:textId="77777777" w:rsidR="00B7798E" w:rsidRPr="00A45991" w:rsidRDefault="00B7798E">
            <w:pPr>
              <w:shd w:val="clear" w:color="auto" w:fill="FFFFFF"/>
              <w:suppressAutoHyphens w:val="0"/>
              <w:ind w:left="230" w:hanging="158"/>
              <w:jc w:val="both"/>
              <w:rPr>
                <w:rFonts w:ascii="Arial" w:hAnsi="Arial" w:cs="Arial"/>
                <w:szCs w:val="24"/>
                <w:lang w:eastAsia="cs-CZ"/>
              </w:rPr>
            </w:pPr>
            <w:proofErr w:type="spellStart"/>
            <w:r w:rsidRPr="00A45991">
              <w:rPr>
                <w:rFonts w:ascii="Arial" w:hAnsi="Arial" w:cs="Arial"/>
                <w:szCs w:val="24"/>
                <w:lang w:eastAsia="cs-CZ"/>
              </w:rPr>
              <w:t>Vinačického</w:t>
            </w:r>
            <w:proofErr w:type="spellEnd"/>
            <w:r w:rsidRPr="00A45991">
              <w:rPr>
                <w:rFonts w:ascii="Arial" w:hAnsi="Arial" w:cs="Arial"/>
                <w:szCs w:val="24"/>
                <w:lang w:eastAsia="cs-CZ"/>
              </w:rPr>
              <w:t xml:space="preserve"> 16</w:t>
            </w:r>
          </w:p>
        </w:tc>
      </w:tr>
      <w:tr w:rsidR="00A45991" w:rsidRPr="00A45991" w14:paraId="6D9B81DA" w14:textId="77777777" w:rsidTr="00A45991">
        <w:trPr>
          <w:trHeight w:val="3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10EA" w14:textId="77777777" w:rsidR="00B7798E" w:rsidRPr="00A45991" w:rsidRDefault="00B7798E" w:rsidP="00B7798E">
            <w:pPr>
              <w:suppressAutoHyphens w:val="0"/>
              <w:ind w:left="720"/>
              <w:jc w:val="both"/>
              <w:rPr>
                <w:rFonts w:ascii="Arial" w:hAnsi="Arial" w:cs="Arial"/>
                <w:szCs w:val="24"/>
                <w:lang w:eastAsia="cs-CZ"/>
              </w:rPr>
            </w:pPr>
            <w:proofErr w:type="spellStart"/>
            <w:r w:rsidRPr="00A45991">
              <w:rPr>
                <w:rFonts w:ascii="Arial" w:hAnsi="Arial" w:cs="Arial"/>
                <w:szCs w:val="24"/>
                <w:lang w:eastAsia="cs-CZ"/>
              </w:rPr>
              <w:t>Kláštech</w:t>
            </w:r>
            <w:proofErr w:type="spellEnd"/>
            <w:r w:rsidRPr="00A45991">
              <w:rPr>
                <w:rFonts w:ascii="Arial" w:hAnsi="Arial" w:cs="Arial"/>
                <w:szCs w:val="24"/>
                <w:lang w:eastAsia="cs-CZ"/>
              </w:rPr>
              <w:t xml:space="preserve"> nejsvětější trojice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C617" w14:textId="77777777" w:rsidR="00B7798E" w:rsidRPr="00A45991" w:rsidRDefault="00B7798E" w:rsidP="00B7798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151B" w14:textId="77777777" w:rsidR="00B7798E" w:rsidRPr="00A45991" w:rsidRDefault="00B7798E" w:rsidP="00B7798E">
            <w:pPr>
              <w:suppressAutoHyphens w:val="0"/>
              <w:ind w:left="230" w:hanging="158"/>
              <w:jc w:val="both"/>
              <w:rPr>
                <w:rFonts w:ascii="Arial" w:hAnsi="Arial" w:cs="Arial"/>
                <w:szCs w:val="24"/>
                <w:lang w:eastAsia="cs-CZ"/>
              </w:rPr>
            </w:pPr>
            <w:r w:rsidRPr="00A45991">
              <w:rPr>
                <w:rFonts w:ascii="Arial" w:hAnsi="Arial" w:cs="Arial"/>
                <w:szCs w:val="24"/>
                <w:lang w:eastAsia="cs-CZ"/>
              </w:rPr>
              <w:t>Hlaváčkovo nám. 222</w:t>
            </w:r>
          </w:p>
        </w:tc>
      </w:tr>
    </w:tbl>
    <w:p w14:paraId="01D16842" w14:textId="77777777" w:rsidR="00B7798E" w:rsidRPr="00A45991" w:rsidRDefault="00B7798E" w:rsidP="003B7DD4">
      <w:pPr>
        <w:suppressAutoHyphens w:val="0"/>
        <w:jc w:val="both"/>
        <w:rPr>
          <w:rFonts w:ascii="Arial" w:hAnsi="Arial" w:cs="Arial"/>
        </w:rPr>
      </w:pPr>
    </w:p>
    <w:p w14:paraId="59995A5B" w14:textId="77777777" w:rsidR="00C777DF" w:rsidRDefault="00C777DF" w:rsidP="003B7DD4">
      <w:pPr>
        <w:suppressAutoHyphens w:val="0"/>
        <w:jc w:val="both"/>
        <w:rPr>
          <w:rFonts w:ascii="Arial" w:hAnsi="Arial" w:cs="Arial"/>
        </w:rPr>
      </w:pPr>
    </w:p>
    <w:p w14:paraId="7A386BB6" w14:textId="77777777" w:rsidR="005C6480" w:rsidRDefault="005C6480" w:rsidP="00214701">
      <w:pPr>
        <w:tabs>
          <w:tab w:val="left" w:pos="0"/>
          <w:tab w:val="left" w:leader="dot" w:pos="9639"/>
        </w:tabs>
        <w:jc w:val="both"/>
        <w:rPr>
          <w:rFonts w:ascii="Arial" w:hAnsi="Arial" w:cs="Arial"/>
          <w:b/>
        </w:rPr>
      </w:pPr>
    </w:p>
    <w:p w14:paraId="638F41F3" w14:textId="77777777" w:rsidR="005C6480" w:rsidRDefault="005C6480" w:rsidP="00214701">
      <w:pPr>
        <w:tabs>
          <w:tab w:val="left" w:pos="0"/>
          <w:tab w:val="left" w:leader="dot" w:pos="9639"/>
        </w:tabs>
        <w:jc w:val="both"/>
        <w:rPr>
          <w:rFonts w:ascii="Arial" w:hAnsi="Arial" w:cs="Arial"/>
          <w:b/>
        </w:rPr>
      </w:pPr>
    </w:p>
    <w:p w14:paraId="2887E360" w14:textId="618918F4" w:rsidR="00C252DE" w:rsidRPr="003B7DD4" w:rsidRDefault="003B7DD4" w:rsidP="00214701">
      <w:pPr>
        <w:tabs>
          <w:tab w:val="left" w:pos="0"/>
          <w:tab w:val="left" w:leader="dot" w:pos="9639"/>
        </w:tabs>
        <w:jc w:val="both"/>
        <w:rPr>
          <w:rFonts w:ascii="Arial" w:hAnsi="Arial" w:cs="Arial"/>
          <w:b/>
        </w:rPr>
      </w:pPr>
      <w:r w:rsidRPr="003B7DD4">
        <w:rPr>
          <w:rFonts w:ascii="Arial" w:hAnsi="Arial" w:cs="Arial"/>
          <w:b/>
        </w:rPr>
        <w:t xml:space="preserve">Příloha č. </w:t>
      </w:r>
      <w:r w:rsidR="00A030D6">
        <w:rPr>
          <w:rFonts w:ascii="Arial" w:hAnsi="Arial" w:cs="Arial"/>
          <w:b/>
        </w:rPr>
        <w:t>4</w:t>
      </w:r>
      <w:r w:rsidR="00C252DE" w:rsidRPr="003B7DD4">
        <w:rPr>
          <w:rFonts w:ascii="Arial" w:hAnsi="Arial" w:cs="Arial"/>
          <w:b/>
        </w:rPr>
        <w:t xml:space="preserve"> k obecně závazné vyhlášce, kterou se vydává požární řád</w:t>
      </w:r>
    </w:p>
    <w:p w14:paraId="002AAFBF" w14:textId="77777777" w:rsidR="005A7189" w:rsidRPr="00CE79CF" w:rsidRDefault="005A7189" w:rsidP="005C6480">
      <w:pPr>
        <w:numPr>
          <w:ilvl w:val="0"/>
          <w:numId w:val="13"/>
        </w:numPr>
        <w:tabs>
          <w:tab w:val="left" w:pos="0"/>
        </w:tabs>
        <w:spacing w:before="240"/>
        <w:jc w:val="both"/>
        <w:rPr>
          <w:rFonts w:ascii="Arial" w:hAnsi="Arial" w:cs="Arial"/>
        </w:rPr>
      </w:pPr>
      <w:r w:rsidRPr="00CE79CF">
        <w:rPr>
          <w:rFonts w:ascii="Arial" w:hAnsi="Arial" w:cs="Arial"/>
        </w:rPr>
        <w:t>Přehled zdrojů vody (výpis z nařízení kraje</w:t>
      </w:r>
      <w:r w:rsidR="00FD4739">
        <w:rPr>
          <w:rFonts w:ascii="Arial" w:hAnsi="Arial" w:cs="Arial"/>
        </w:rPr>
        <w:t>)</w:t>
      </w:r>
    </w:p>
    <w:p w14:paraId="00A4EC03" w14:textId="77777777" w:rsidR="00F15444" w:rsidRPr="00D0105C" w:rsidRDefault="00F15444" w:rsidP="00F15444">
      <w:pPr>
        <w:rPr>
          <w:rFonts w:ascii="Arial" w:hAnsi="Arial" w:cs="Arial"/>
          <w:sz w:val="22"/>
          <w:szCs w:val="22"/>
        </w:rPr>
      </w:pPr>
    </w:p>
    <w:tbl>
      <w:tblPr>
        <w:tblW w:w="9654" w:type="dxa"/>
        <w:tblInd w:w="55" w:type="dxa"/>
        <w:tblLayout w:type="fixed"/>
        <w:tblCellMar>
          <w:top w:w="30" w:type="dxa"/>
          <w:left w:w="70" w:type="dxa"/>
          <w:bottom w:w="3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701"/>
        <w:gridCol w:w="1417"/>
        <w:gridCol w:w="2693"/>
        <w:gridCol w:w="2268"/>
      </w:tblGrid>
      <w:tr w:rsidR="00C77E79" w:rsidRPr="00C77E79" w14:paraId="64984812" w14:textId="77777777" w:rsidTr="009C3788">
        <w:trPr>
          <w:trHeight w:val="64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ED65A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</w:pPr>
            <w:r w:rsidRPr="009C3788"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  <w:t>Typ vodního vody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229CD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</w:pPr>
            <w:r w:rsidRPr="009C3788"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  <w:t>Název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A7A3D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</w:pPr>
            <w:r w:rsidRPr="009C3788"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  <w:t>Kapacita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024B1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</w:pPr>
            <w:r w:rsidRPr="009C3788"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  <w:t>Čerpací stanoviště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C6C6B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</w:pPr>
            <w:r w:rsidRPr="009C3788"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  <w:t>Využitelnost</w:t>
            </w:r>
          </w:p>
        </w:tc>
      </w:tr>
      <w:tr w:rsidR="009C3788" w:rsidRPr="00C77E79" w14:paraId="41548030" w14:textId="77777777" w:rsidTr="009C3788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1B67A" w14:textId="77777777" w:rsidR="009C3788" w:rsidRPr="00FE28C6" w:rsidRDefault="009C3788" w:rsidP="00C77E79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Hydrantová síť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23B4A" w14:textId="77777777" w:rsidR="009C3788" w:rsidRPr="00FE28C6" w:rsidRDefault="009C3788" w:rsidP="00C77E79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5EFA" w14:textId="77777777" w:rsidR="009C3788" w:rsidRPr="00FE28C6" w:rsidRDefault="009C3788" w:rsidP="00C77E79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DN80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4F2D" w14:textId="77777777" w:rsidR="009C3788" w:rsidRPr="00FE28C6" w:rsidRDefault="009C3788" w:rsidP="009C378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Šultysova 427(u Lidlu)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D932738" w14:textId="77777777" w:rsidR="009C3788" w:rsidRPr="00FE28C6" w:rsidRDefault="00FE28C6" w:rsidP="00C77E79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>
              <w:rPr>
                <w:rFonts w:ascii="Arial" w:hAnsi="Arial" w:cs="Arial"/>
                <w:szCs w:val="24"/>
                <w:lang w:eastAsia="cs-CZ"/>
              </w:rPr>
              <w:t>C</w:t>
            </w:r>
            <w:r w:rsidR="009C3788" w:rsidRPr="00FE28C6">
              <w:rPr>
                <w:rFonts w:ascii="Arial" w:hAnsi="Arial" w:cs="Arial"/>
                <w:szCs w:val="24"/>
                <w:lang w:eastAsia="cs-CZ"/>
              </w:rPr>
              <w:t>eloroční</w:t>
            </w:r>
          </w:p>
        </w:tc>
      </w:tr>
      <w:tr w:rsidR="009C3788" w:rsidRPr="00C77E79" w14:paraId="66A17311" w14:textId="77777777" w:rsidTr="009C3788">
        <w:trPr>
          <w:trHeight w:val="300"/>
        </w:trPr>
        <w:tc>
          <w:tcPr>
            <w:tcW w:w="1575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7A31" w14:textId="77777777" w:rsidR="009C3788" w:rsidRPr="00FE28C6" w:rsidRDefault="009C3788" w:rsidP="00C77E79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A91F4" w14:textId="77777777" w:rsidR="009C3788" w:rsidRPr="00FE28C6" w:rsidRDefault="009C3788" w:rsidP="00C77E79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E038C" w14:textId="77777777" w:rsidR="009C3788" w:rsidRPr="00FE28C6" w:rsidRDefault="009C3788" w:rsidP="00C77E79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DN80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FDC2" w14:textId="77777777" w:rsidR="009C3788" w:rsidRPr="00FE28C6" w:rsidRDefault="009C3788" w:rsidP="00C77E79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Lázeňská 286/44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95C489" w14:textId="77777777" w:rsidR="009C3788" w:rsidRPr="00FE28C6" w:rsidRDefault="009C3788" w:rsidP="00C77E79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</w:p>
        </w:tc>
      </w:tr>
      <w:tr w:rsidR="00C77E79" w:rsidRPr="00C77E79" w14:paraId="60D75D46" w14:textId="77777777" w:rsidTr="009C3788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82EF6" w14:textId="77777777" w:rsidR="00C77E79" w:rsidRPr="00FE28C6" w:rsidRDefault="008B7836" w:rsidP="00C77E79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Hydrantová síť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80C3" w14:textId="77777777" w:rsidR="00C77E79" w:rsidRPr="00FE28C6" w:rsidRDefault="00C77E79" w:rsidP="00C77E79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9A2C" w14:textId="77777777" w:rsidR="00C77E79" w:rsidRPr="00FE28C6" w:rsidRDefault="008B7836" w:rsidP="00C77E79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DN 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61F4" w14:textId="77777777" w:rsidR="00C77E79" w:rsidRPr="00FE28C6" w:rsidRDefault="009F202A" w:rsidP="00C77E79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Tomanova 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B38A8E" w14:textId="77777777" w:rsidR="00C77E79" w:rsidRPr="00FE28C6" w:rsidRDefault="00FE28C6" w:rsidP="00C77E79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Celoroční</w:t>
            </w:r>
          </w:p>
        </w:tc>
      </w:tr>
      <w:tr w:rsidR="002038AC" w:rsidRPr="00C77E79" w14:paraId="4A39232D" w14:textId="77777777" w:rsidTr="009C3788">
        <w:trPr>
          <w:trHeight w:val="36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31A7" w14:textId="77777777" w:rsidR="002038AC" w:rsidRPr="00FE28C6" w:rsidRDefault="002038AC" w:rsidP="00610DF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Hydrantová síť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AABC" w14:textId="77777777" w:rsidR="002038AC" w:rsidRPr="00FE28C6" w:rsidRDefault="002038AC" w:rsidP="00610DF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CAB0" w14:textId="77777777" w:rsidR="002038AC" w:rsidRPr="00FE28C6" w:rsidRDefault="002038AC" w:rsidP="00610DF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DN 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73FE" w14:textId="77777777" w:rsidR="002038AC" w:rsidRPr="00FE28C6" w:rsidRDefault="002038AC" w:rsidP="008B7836">
            <w:pPr>
              <w:suppressAutoHyphens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Masarykovo nám. 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0F97A3" w14:textId="77777777" w:rsidR="002038AC" w:rsidRPr="00FE28C6" w:rsidRDefault="002038AC" w:rsidP="00610DF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Celoroční</w:t>
            </w:r>
          </w:p>
        </w:tc>
      </w:tr>
      <w:tr w:rsidR="002038AC" w:rsidRPr="00C77E79" w14:paraId="54D667D2" w14:textId="77777777" w:rsidTr="009C3788">
        <w:trPr>
          <w:trHeight w:val="36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62D2" w14:textId="77777777" w:rsidR="002038AC" w:rsidRPr="00FE28C6" w:rsidRDefault="002038AC" w:rsidP="00610DF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Hydrantová síť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D439" w14:textId="77777777" w:rsidR="002038AC" w:rsidRPr="00FE28C6" w:rsidRDefault="002038AC" w:rsidP="00610DF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88EA" w14:textId="77777777" w:rsidR="002038AC" w:rsidRPr="00FE28C6" w:rsidRDefault="002038AC" w:rsidP="00610DF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DN 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95CBD" w14:textId="77777777" w:rsidR="002038AC" w:rsidRPr="00FE28C6" w:rsidRDefault="002038AC" w:rsidP="008B7836">
            <w:pPr>
              <w:suppressAutoHyphens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Dr. E. Beneše 644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C78F6E" w14:textId="77777777" w:rsidR="002038AC" w:rsidRPr="00FE28C6" w:rsidRDefault="002038AC" w:rsidP="00610DF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Celoroční</w:t>
            </w:r>
          </w:p>
        </w:tc>
      </w:tr>
      <w:tr w:rsidR="00610DFC" w:rsidRPr="00C77E79" w14:paraId="09E9CF8C" w14:textId="77777777" w:rsidTr="009C3788">
        <w:trPr>
          <w:trHeight w:val="36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BCAE" w14:textId="77777777" w:rsidR="00610DFC" w:rsidRPr="00FE28C6" w:rsidRDefault="00610DFC" w:rsidP="00610DF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Vodní plocha/Rybník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2D70" w14:textId="77777777" w:rsidR="00610DFC" w:rsidRPr="00FE28C6" w:rsidRDefault="00610DFC" w:rsidP="00610DF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Velký Slánský rybník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ED71" w14:textId="77777777" w:rsidR="00610DFC" w:rsidRPr="00FE28C6" w:rsidRDefault="00610DFC" w:rsidP="00610DF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8D408" w14:textId="77777777" w:rsidR="008B7836" w:rsidRPr="00FE28C6" w:rsidRDefault="008B7836" w:rsidP="008B7836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</w:rPr>
              <w:t>Lacinova (pod VSG), Slaný</w:t>
            </w:r>
          </w:p>
          <w:p w14:paraId="698AF16C" w14:textId="77777777" w:rsidR="00610DFC" w:rsidRPr="00FE28C6" w:rsidRDefault="00610DFC" w:rsidP="00610DF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5CB71F" w14:textId="77777777" w:rsidR="00610DFC" w:rsidRPr="00FE28C6" w:rsidRDefault="00FE28C6" w:rsidP="00610DF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Celoroční</w:t>
            </w:r>
          </w:p>
        </w:tc>
      </w:tr>
      <w:tr w:rsidR="00610DFC" w:rsidRPr="00C77E79" w14:paraId="0A880B38" w14:textId="77777777" w:rsidTr="009C3788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D292" w14:textId="77777777" w:rsidR="00610DFC" w:rsidRPr="00FE28C6" w:rsidRDefault="00610DFC" w:rsidP="00610DF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Vodní plocha/Rybník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2B64" w14:textId="77777777" w:rsidR="00610DFC" w:rsidRPr="00FE28C6" w:rsidRDefault="00610DFC" w:rsidP="00610DF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Červe</w:t>
            </w:r>
            <w:r w:rsidR="008B7836" w:rsidRPr="00FE28C6">
              <w:rPr>
                <w:rFonts w:ascii="Arial" w:hAnsi="Arial" w:cs="Arial"/>
                <w:szCs w:val="24"/>
                <w:lang w:eastAsia="cs-CZ"/>
              </w:rPr>
              <w:t>n</w:t>
            </w:r>
            <w:r w:rsidRPr="00FE28C6">
              <w:rPr>
                <w:rFonts w:ascii="Arial" w:hAnsi="Arial" w:cs="Arial"/>
                <w:szCs w:val="24"/>
                <w:lang w:eastAsia="cs-CZ"/>
              </w:rPr>
              <w:t>ý rybník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F7AEF" w14:textId="77777777" w:rsidR="00610DFC" w:rsidRPr="00FE28C6" w:rsidRDefault="00610DFC" w:rsidP="00610DF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1A55" w14:textId="77777777" w:rsidR="008B7836" w:rsidRPr="00FE28C6" w:rsidRDefault="008B7836" w:rsidP="008B7836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</w:rPr>
              <w:t>U Plovárny, Slaný</w:t>
            </w:r>
          </w:p>
          <w:p w14:paraId="536B2437" w14:textId="77777777" w:rsidR="00610DFC" w:rsidRPr="00FE28C6" w:rsidRDefault="00610DFC" w:rsidP="00610DF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593D0D" w14:textId="77777777" w:rsidR="00610DFC" w:rsidRPr="00FE28C6" w:rsidRDefault="00FE28C6" w:rsidP="00610DF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Celoroční</w:t>
            </w:r>
          </w:p>
        </w:tc>
      </w:tr>
      <w:tr w:rsidR="00C77E79" w:rsidRPr="00C77E79" w14:paraId="5F2259D6" w14:textId="77777777" w:rsidTr="009C3788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3219D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3556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1204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DAF9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E47327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</w:tr>
      <w:tr w:rsidR="00C77E79" w:rsidRPr="00C77E79" w14:paraId="6CD4392F" w14:textId="77777777" w:rsidTr="009C3788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D4933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F6EE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6D44B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EDD4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52BAC7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</w:tr>
      <w:tr w:rsidR="00C77E79" w:rsidRPr="00C77E79" w14:paraId="63592F5F" w14:textId="77777777" w:rsidTr="009C3788">
        <w:trPr>
          <w:trHeight w:val="353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2B890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FF0000"/>
                <w:szCs w:val="24"/>
                <w:lang w:eastAsia="cs-CZ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22CA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FF0000"/>
                <w:szCs w:val="24"/>
                <w:lang w:eastAsia="cs-CZ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54E2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FF0000"/>
                <w:szCs w:val="24"/>
                <w:lang w:eastAsia="cs-CZ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3301A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FF0000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932A8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FF0000"/>
                <w:szCs w:val="24"/>
                <w:lang w:eastAsia="cs-CZ"/>
              </w:rPr>
            </w:pPr>
          </w:p>
        </w:tc>
      </w:tr>
      <w:tr w:rsidR="00C77E79" w:rsidRPr="00C77E79" w14:paraId="54C64B23" w14:textId="77777777" w:rsidTr="009C3788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7B2F44" w14:textId="77777777" w:rsidR="00C77E79" w:rsidRPr="009C3788" w:rsidRDefault="00C77E79" w:rsidP="00C77E79">
            <w:pPr>
              <w:suppressAutoHyphens w:val="0"/>
              <w:rPr>
                <w:rFonts w:ascii="Arial" w:hAnsi="Arial" w:cs="Arial"/>
                <w:color w:val="FF0000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4926" w14:textId="77777777" w:rsidR="00C77E79" w:rsidRPr="009C3788" w:rsidRDefault="00C77E79" w:rsidP="00C77E79">
            <w:pPr>
              <w:suppressAutoHyphens w:val="0"/>
              <w:rPr>
                <w:rFonts w:ascii="Arial" w:hAnsi="Arial" w:cs="Arial"/>
                <w:color w:val="FF0000"/>
                <w:szCs w:val="24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23F9" w14:textId="77777777" w:rsidR="00C77E79" w:rsidRPr="009C3788" w:rsidRDefault="00C77E79" w:rsidP="00C77E79">
            <w:pPr>
              <w:suppressAutoHyphens w:val="0"/>
              <w:rPr>
                <w:rFonts w:ascii="Arial" w:hAnsi="Arial" w:cs="Arial"/>
                <w:color w:val="FF0000"/>
                <w:szCs w:val="24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FA40" w14:textId="77777777" w:rsidR="00C77E79" w:rsidRPr="009C3788" w:rsidRDefault="00C77E79" w:rsidP="00C77E79">
            <w:pPr>
              <w:suppressAutoHyphens w:val="0"/>
              <w:rPr>
                <w:rFonts w:ascii="Arial" w:hAnsi="Arial" w:cs="Arial"/>
                <w:color w:val="FF0000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AD2736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FF0000"/>
                <w:szCs w:val="24"/>
                <w:lang w:eastAsia="cs-CZ"/>
              </w:rPr>
            </w:pPr>
          </w:p>
        </w:tc>
      </w:tr>
      <w:tr w:rsidR="00C77E79" w:rsidRPr="00C77E79" w14:paraId="076005CA" w14:textId="77777777" w:rsidTr="009C3788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D55C1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FF0000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B75D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FF0000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A33FE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FF0000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5C81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FF0000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4EBAC6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FF0000"/>
                <w:szCs w:val="24"/>
                <w:lang w:eastAsia="cs-CZ"/>
              </w:rPr>
            </w:pPr>
          </w:p>
        </w:tc>
      </w:tr>
      <w:tr w:rsidR="00C77E79" w:rsidRPr="00C77E79" w14:paraId="696A4590" w14:textId="77777777" w:rsidTr="009C3788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AD148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FF0000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B61CA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FF0000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7369C9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FF0000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E10F8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FF0000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DE8D7" w14:textId="77777777" w:rsidR="00C77E79" w:rsidRPr="009C3788" w:rsidRDefault="00C77E79" w:rsidP="00C77E79">
            <w:pPr>
              <w:suppressAutoHyphens w:val="0"/>
              <w:jc w:val="center"/>
              <w:rPr>
                <w:rFonts w:ascii="Arial" w:hAnsi="Arial" w:cs="Arial"/>
                <w:color w:val="FF0000"/>
                <w:szCs w:val="24"/>
                <w:lang w:eastAsia="cs-CZ"/>
              </w:rPr>
            </w:pPr>
          </w:p>
        </w:tc>
      </w:tr>
    </w:tbl>
    <w:p w14:paraId="2CFB8DC4" w14:textId="77777777" w:rsidR="00F15444" w:rsidRPr="00D0105C" w:rsidRDefault="00F15444" w:rsidP="00B15A85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497A539F" w14:textId="77777777" w:rsidR="00C777DF" w:rsidRDefault="00C777DF" w:rsidP="00C777DF">
      <w:pPr>
        <w:tabs>
          <w:tab w:val="left" w:pos="0"/>
        </w:tabs>
        <w:rPr>
          <w:rFonts w:ascii="MS Sans Serif" w:hAnsi="MS Sans Serif"/>
        </w:rPr>
      </w:pPr>
    </w:p>
    <w:p w14:paraId="74E6D62C" w14:textId="77777777" w:rsidR="00E25204" w:rsidRPr="002038AC" w:rsidRDefault="00E25204" w:rsidP="00E25204">
      <w:pPr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szCs w:val="24"/>
        </w:rPr>
      </w:pPr>
      <w:r w:rsidRPr="002038AC">
        <w:rPr>
          <w:rFonts w:ascii="Arial" w:hAnsi="Arial" w:cs="Arial"/>
          <w:szCs w:val="24"/>
        </w:rPr>
        <w:t>Plánek obce s vyznačením zdrojů vody pro hašení požárů, čerpacích stanovišť a směru příjezdu k nim.</w:t>
      </w:r>
    </w:p>
    <w:p w14:paraId="56B346E6" w14:textId="77777777" w:rsidR="00C777DF" w:rsidRDefault="00C777DF" w:rsidP="00C777DF">
      <w:pPr>
        <w:tabs>
          <w:tab w:val="left" w:pos="0"/>
        </w:tabs>
        <w:rPr>
          <w:rFonts w:ascii="MS Sans Serif" w:hAnsi="MS Sans Serif"/>
        </w:rPr>
      </w:pPr>
    </w:p>
    <w:p w14:paraId="36B3DB91" w14:textId="77777777" w:rsidR="00C777DF" w:rsidRDefault="00C777DF" w:rsidP="00C777DF">
      <w:pPr>
        <w:tabs>
          <w:tab w:val="left" w:pos="0"/>
        </w:tabs>
        <w:rPr>
          <w:rFonts w:ascii="MS Sans Serif" w:hAnsi="MS Sans Serif"/>
        </w:rPr>
      </w:pPr>
    </w:p>
    <w:p w14:paraId="2CFB26BD" w14:textId="77777777" w:rsidR="00C777DF" w:rsidRDefault="00C777DF" w:rsidP="00C777DF">
      <w:pPr>
        <w:tabs>
          <w:tab w:val="left" w:pos="0"/>
        </w:tabs>
        <w:rPr>
          <w:rFonts w:ascii="MS Sans Serif" w:hAnsi="MS Sans Serif"/>
        </w:rPr>
      </w:pPr>
    </w:p>
    <w:p w14:paraId="3A09EB11" w14:textId="77777777" w:rsidR="00C777DF" w:rsidRDefault="00C777DF" w:rsidP="00C777DF">
      <w:pPr>
        <w:tabs>
          <w:tab w:val="left" w:pos="0"/>
        </w:tabs>
        <w:rPr>
          <w:rFonts w:ascii="MS Sans Serif" w:hAnsi="MS Sans Serif"/>
        </w:rPr>
      </w:pPr>
    </w:p>
    <w:p w14:paraId="298BACD1" w14:textId="77777777" w:rsidR="00C777DF" w:rsidRDefault="00C777DF" w:rsidP="00C777DF">
      <w:pPr>
        <w:tabs>
          <w:tab w:val="left" w:pos="0"/>
        </w:tabs>
        <w:rPr>
          <w:rFonts w:ascii="MS Sans Serif" w:hAnsi="MS Sans Serif"/>
        </w:rPr>
      </w:pPr>
    </w:p>
    <w:p w14:paraId="6E7185E5" w14:textId="77777777" w:rsidR="00C777DF" w:rsidRDefault="00C777DF" w:rsidP="00C777DF">
      <w:pPr>
        <w:tabs>
          <w:tab w:val="left" w:pos="0"/>
        </w:tabs>
        <w:rPr>
          <w:rFonts w:ascii="MS Sans Serif" w:hAnsi="MS Sans Serif"/>
        </w:rPr>
      </w:pPr>
    </w:p>
    <w:p w14:paraId="142A9655" w14:textId="77777777" w:rsidR="00C777DF" w:rsidRDefault="00C777DF" w:rsidP="00C777DF">
      <w:pPr>
        <w:tabs>
          <w:tab w:val="left" w:pos="0"/>
        </w:tabs>
        <w:rPr>
          <w:rFonts w:ascii="MS Sans Serif" w:hAnsi="MS Sans Serif"/>
        </w:rPr>
      </w:pPr>
    </w:p>
    <w:p w14:paraId="40D60356" w14:textId="77777777" w:rsidR="00C777DF" w:rsidRDefault="00C777DF" w:rsidP="00C777DF">
      <w:pPr>
        <w:tabs>
          <w:tab w:val="left" w:pos="0"/>
        </w:tabs>
        <w:rPr>
          <w:rFonts w:ascii="MS Sans Serif" w:hAnsi="MS Sans Serif"/>
        </w:rPr>
      </w:pPr>
    </w:p>
    <w:p w14:paraId="6D4AC684" w14:textId="77777777" w:rsidR="00C777DF" w:rsidRDefault="00C777DF" w:rsidP="00C777DF">
      <w:pPr>
        <w:tabs>
          <w:tab w:val="left" w:pos="0"/>
        </w:tabs>
        <w:rPr>
          <w:rFonts w:ascii="MS Sans Serif" w:hAnsi="MS Sans Serif"/>
        </w:rPr>
      </w:pPr>
    </w:p>
    <w:p w14:paraId="68AEB2B5" w14:textId="77777777" w:rsidR="00C777DF" w:rsidRDefault="00C777DF" w:rsidP="00C777DF">
      <w:pPr>
        <w:tabs>
          <w:tab w:val="left" w:pos="0"/>
        </w:tabs>
        <w:rPr>
          <w:rFonts w:ascii="MS Sans Serif" w:hAnsi="MS Sans Serif"/>
        </w:rPr>
      </w:pPr>
    </w:p>
    <w:p w14:paraId="110AB43B" w14:textId="77777777" w:rsidR="00C777DF" w:rsidRDefault="00C777DF" w:rsidP="00C777DF">
      <w:pPr>
        <w:tabs>
          <w:tab w:val="left" w:pos="0"/>
        </w:tabs>
        <w:rPr>
          <w:rFonts w:ascii="MS Sans Serif" w:hAnsi="MS Sans Serif"/>
        </w:rPr>
      </w:pPr>
    </w:p>
    <w:p w14:paraId="62B0F32E" w14:textId="77777777" w:rsidR="00C777DF" w:rsidRDefault="00C777DF" w:rsidP="00C777DF">
      <w:pPr>
        <w:tabs>
          <w:tab w:val="left" w:pos="0"/>
        </w:tabs>
        <w:rPr>
          <w:rFonts w:ascii="MS Sans Serif" w:hAnsi="MS Sans Serif"/>
        </w:rPr>
      </w:pPr>
    </w:p>
    <w:p w14:paraId="396E0AF2" w14:textId="77777777" w:rsidR="00C777DF" w:rsidRDefault="00C777DF" w:rsidP="00C777DF">
      <w:pPr>
        <w:tabs>
          <w:tab w:val="left" w:pos="0"/>
        </w:tabs>
        <w:rPr>
          <w:rFonts w:ascii="MS Sans Serif" w:hAnsi="MS Sans Serif"/>
        </w:rPr>
      </w:pPr>
    </w:p>
    <w:p w14:paraId="4DA6BA95" w14:textId="77777777" w:rsidR="00C777DF" w:rsidRDefault="00C777DF" w:rsidP="00C777DF">
      <w:pPr>
        <w:tabs>
          <w:tab w:val="left" w:pos="0"/>
        </w:tabs>
        <w:rPr>
          <w:rFonts w:ascii="MS Sans Serif" w:hAnsi="MS Sans Serif"/>
        </w:rPr>
      </w:pPr>
    </w:p>
    <w:p w14:paraId="1050C9B6" w14:textId="77777777" w:rsidR="00C777DF" w:rsidRDefault="00C777DF" w:rsidP="00C777DF">
      <w:pPr>
        <w:tabs>
          <w:tab w:val="left" w:pos="0"/>
        </w:tabs>
        <w:rPr>
          <w:rFonts w:ascii="MS Sans Serif" w:hAnsi="MS Sans Serif"/>
        </w:rPr>
      </w:pPr>
    </w:p>
    <w:p w14:paraId="06570DF5" w14:textId="77777777" w:rsidR="00C777DF" w:rsidRDefault="00C777DF" w:rsidP="00C777DF">
      <w:pPr>
        <w:tabs>
          <w:tab w:val="left" w:pos="0"/>
        </w:tabs>
        <w:rPr>
          <w:rFonts w:ascii="MS Sans Serif" w:hAnsi="MS Sans Serif"/>
        </w:rPr>
      </w:pPr>
    </w:p>
    <w:p w14:paraId="54BF2461" w14:textId="77777777" w:rsidR="00C777DF" w:rsidRDefault="00C777DF" w:rsidP="00C777DF">
      <w:pPr>
        <w:tabs>
          <w:tab w:val="left" w:pos="0"/>
        </w:tabs>
        <w:rPr>
          <w:rFonts w:ascii="MS Sans Serif" w:hAnsi="MS Sans Serif"/>
        </w:rPr>
      </w:pPr>
    </w:p>
    <w:p w14:paraId="43E375CE" w14:textId="77777777" w:rsidR="00C777DF" w:rsidRDefault="00C777DF" w:rsidP="00C777DF">
      <w:pPr>
        <w:tabs>
          <w:tab w:val="left" w:pos="0"/>
        </w:tabs>
        <w:rPr>
          <w:rFonts w:ascii="MS Sans Serif" w:hAnsi="MS Sans Serif"/>
        </w:rPr>
      </w:pPr>
    </w:p>
    <w:p w14:paraId="7B95C76F" w14:textId="17885B05" w:rsidR="005A7189" w:rsidRPr="005A7189" w:rsidRDefault="005A7189" w:rsidP="005A7189">
      <w:pPr>
        <w:tabs>
          <w:tab w:val="left" w:pos="0"/>
          <w:tab w:val="left" w:leader="dot" w:pos="9639"/>
        </w:tabs>
        <w:jc w:val="both"/>
        <w:rPr>
          <w:rFonts w:ascii="Arial" w:hAnsi="Arial" w:cs="Arial"/>
          <w:b/>
        </w:rPr>
      </w:pPr>
      <w:r w:rsidRPr="005A7189">
        <w:rPr>
          <w:rFonts w:ascii="Arial" w:hAnsi="Arial" w:cs="Arial"/>
          <w:b/>
        </w:rPr>
        <w:t xml:space="preserve">Příloha č. </w:t>
      </w:r>
      <w:r w:rsidR="00A030D6">
        <w:rPr>
          <w:rFonts w:ascii="Arial" w:hAnsi="Arial" w:cs="Arial"/>
          <w:b/>
        </w:rPr>
        <w:t>5</w:t>
      </w:r>
      <w:r w:rsidRPr="005A7189">
        <w:rPr>
          <w:rFonts w:ascii="Arial" w:hAnsi="Arial" w:cs="Arial"/>
          <w:b/>
        </w:rPr>
        <w:t xml:space="preserve"> k obecně závazné vyhlášce, kterou se vydává požární řád</w:t>
      </w:r>
    </w:p>
    <w:p w14:paraId="3C10DB8B" w14:textId="77777777" w:rsidR="005A7189" w:rsidRDefault="005A7189" w:rsidP="005C6480">
      <w:pPr>
        <w:tabs>
          <w:tab w:val="left" w:pos="0"/>
        </w:tabs>
        <w:spacing w:before="240"/>
        <w:rPr>
          <w:rFonts w:ascii="Arial" w:hAnsi="Arial" w:cs="Arial"/>
        </w:rPr>
      </w:pPr>
      <w:r w:rsidRPr="005A7189">
        <w:rPr>
          <w:rFonts w:ascii="Arial" w:hAnsi="Arial" w:cs="Arial"/>
        </w:rPr>
        <w:t xml:space="preserve">Seznam </w:t>
      </w:r>
      <w:r>
        <w:rPr>
          <w:rFonts w:ascii="Arial" w:hAnsi="Arial" w:cs="Arial"/>
        </w:rPr>
        <w:t>ohlašoven</w:t>
      </w:r>
      <w:r w:rsidR="007B61FD" w:rsidRPr="007B61FD">
        <w:rPr>
          <w:rFonts w:ascii="Arial" w:hAnsi="Arial" w:cs="Arial"/>
          <w:b/>
          <w:i/>
          <w:szCs w:val="24"/>
        </w:rPr>
        <w:t xml:space="preserve"> </w:t>
      </w:r>
      <w:r w:rsidR="007B61FD" w:rsidRPr="007B61FD">
        <w:rPr>
          <w:rFonts w:ascii="Arial" w:hAnsi="Arial" w:cs="Arial"/>
        </w:rPr>
        <w:t>a dalších míst, odkud lze hlásit požár</w:t>
      </w:r>
      <w:r w:rsidR="007B61FD">
        <w:rPr>
          <w:rFonts w:ascii="Arial" w:hAnsi="Arial" w:cs="Arial"/>
        </w:rPr>
        <w:t>.</w:t>
      </w:r>
    </w:p>
    <w:p w14:paraId="6DC344D3" w14:textId="77777777" w:rsidR="00561CFA" w:rsidRDefault="00561CFA" w:rsidP="005A7189">
      <w:pPr>
        <w:tabs>
          <w:tab w:val="left" w:pos="0"/>
        </w:tabs>
        <w:rPr>
          <w:rFonts w:ascii="Arial" w:hAnsi="Arial" w:cs="Arial"/>
        </w:rPr>
      </w:pPr>
    </w:p>
    <w:p w14:paraId="773450FA" w14:textId="77777777" w:rsidR="00561CFA" w:rsidRDefault="00104D18" w:rsidP="005A7189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Ohlašovny ve městě Slaný:</w:t>
      </w:r>
    </w:p>
    <w:p w14:paraId="2D13909D" w14:textId="77777777" w:rsidR="00104D18" w:rsidRDefault="00104D18" w:rsidP="005A7189">
      <w:pPr>
        <w:tabs>
          <w:tab w:val="left" w:pos="0"/>
        </w:tabs>
        <w:rPr>
          <w:rFonts w:ascii="Arial" w:hAnsi="Arial" w:cs="Arial"/>
        </w:rPr>
      </w:pP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2740"/>
        <w:gridCol w:w="2540"/>
      </w:tblGrid>
      <w:tr w:rsidR="00104D18" w:rsidRPr="00104D18" w14:paraId="1010F409" w14:textId="77777777" w:rsidTr="00104D18">
        <w:trPr>
          <w:trHeight w:val="330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B25F" w14:textId="77777777" w:rsidR="00104D18" w:rsidRPr="00104D18" w:rsidRDefault="00104D18" w:rsidP="00104D1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</w:pPr>
            <w:r w:rsidRPr="00104D18"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  <w:t xml:space="preserve">Název 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D076" w14:textId="77777777" w:rsidR="00104D18" w:rsidRPr="00104D18" w:rsidRDefault="00104D18" w:rsidP="00104D1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</w:pPr>
            <w:r w:rsidRPr="00104D18"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  <w:t>tel. číslo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C1290" w14:textId="77777777" w:rsidR="00104D18" w:rsidRPr="00104D18" w:rsidRDefault="00104D18" w:rsidP="00104D1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</w:pPr>
            <w:r w:rsidRPr="00104D18">
              <w:rPr>
                <w:rFonts w:ascii="Arial" w:hAnsi="Arial" w:cs="Arial"/>
                <w:b/>
                <w:bCs/>
                <w:color w:val="000000"/>
                <w:szCs w:val="24"/>
                <w:lang w:eastAsia="cs-CZ"/>
              </w:rPr>
              <w:t>adresa</w:t>
            </w:r>
          </w:p>
        </w:tc>
      </w:tr>
      <w:tr w:rsidR="00104D18" w:rsidRPr="00104D18" w14:paraId="65DE11FB" w14:textId="77777777" w:rsidTr="00B15A85">
        <w:trPr>
          <w:trHeight w:val="397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A8F3" w14:textId="12A77B11" w:rsidR="00104D18" w:rsidRPr="00FE28C6" w:rsidRDefault="005C6480" w:rsidP="00104D18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Městský</w:t>
            </w:r>
            <w:r w:rsidR="00104D18" w:rsidRPr="00FE28C6">
              <w:rPr>
                <w:rFonts w:ascii="Arial" w:hAnsi="Arial" w:cs="Arial"/>
                <w:szCs w:val="24"/>
                <w:lang w:eastAsia="cs-CZ"/>
              </w:rPr>
              <w:t xml:space="preserve"> úřad Slaný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6E82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312511111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0515D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Velvarská 136</w:t>
            </w:r>
          </w:p>
        </w:tc>
      </w:tr>
      <w:tr w:rsidR="00104D18" w:rsidRPr="00104D18" w14:paraId="2D7DE3E3" w14:textId="77777777" w:rsidTr="00B15A85">
        <w:trPr>
          <w:trHeight w:val="397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C90A" w14:textId="77777777" w:rsidR="00104D18" w:rsidRPr="00FE28C6" w:rsidRDefault="00104D18" w:rsidP="00104D18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 xml:space="preserve">Městská policie Slaný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4BF8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312511156 (</w:t>
            </w:r>
            <w:proofErr w:type="spellStart"/>
            <w:r w:rsidRPr="00FE28C6">
              <w:rPr>
                <w:rFonts w:ascii="Arial" w:hAnsi="Arial" w:cs="Arial"/>
                <w:szCs w:val="24"/>
                <w:lang w:eastAsia="cs-CZ"/>
              </w:rPr>
              <w:t>tísň</w:t>
            </w:r>
            <w:proofErr w:type="spellEnd"/>
            <w:r w:rsidRPr="00FE28C6">
              <w:rPr>
                <w:rFonts w:ascii="Arial" w:hAnsi="Arial" w:cs="Arial"/>
                <w:szCs w:val="24"/>
                <w:lang w:eastAsia="cs-CZ"/>
              </w:rPr>
              <w:t>. - 156)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C1993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Masarykovo nám. 3</w:t>
            </w:r>
          </w:p>
        </w:tc>
      </w:tr>
      <w:tr w:rsidR="00104D18" w:rsidRPr="00104D18" w14:paraId="510F2BFC" w14:textId="77777777" w:rsidTr="00B15A85">
        <w:trPr>
          <w:trHeight w:val="397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39E1" w14:textId="77777777" w:rsidR="00104D18" w:rsidRPr="00FE28C6" w:rsidRDefault="00104D18" w:rsidP="00104D18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 xml:space="preserve">Policie ČR: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5257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4B922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 </w:t>
            </w:r>
          </w:p>
        </w:tc>
      </w:tr>
      <w:tr w:rsidR="00104D18" w:rsidRPr="00104D18" w14:paraId="254DDC52" w14:textId="77777777" w:rsidTr="00B15A85">
        <w:trPr>
          <w:trHeight w:val="397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4C32" w14:textId="77777777" w:rsidR="00104D18" w:rsidRPr="00FE28C6" w:rsidRDefault="00104D18" w:rsidP="00104D18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Obvodní oddělení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F859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312522363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E5489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proofErr w:type="spellStart"/>
            <w:r w:rsidRPr="00FE28C6">
              <w:rPr>
                <w:rFonts w:ascii="Arial" w:hAnsi="Arial" w:cs="Arial"/>
                <w:szCs w:val="24"/>
                <w:lang w:eastAsia="cs-CZ"/>
              </w:rPr>
              <w:t>Netovická</w:t>
            </w:r>
            <w:proofErr w:type="spellEnd"/>
            <w:r w:rsidRPr="00FE28C6">
              <w:rPr>
                <w:rFonts w:ascii="Arial" w:hAnsi="Arial" w:cs="Arial"/>
                <w:szCs w:val="24"/>
                <w:lang w:eastAsia="cs-CZ"/>
              </w:rPr>
              <w:t xml:space="preserve"> 376</w:t>
            </w:r>
          </w:p>
        </w:tc>
      </w:tr>
      <w:tr w:rsidR="00104D18" w:rsidRPr="00104D18" w14:paraId="57E6354D" w14:textId="77777777" w:rsidTr="00B15A85">
        <w:trPr>
          <w:trHeight w:val="397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F362" w14:textId="77777777" w:rsidR="00104D18" w:rsidRPr="00FE28C6" w:rsidRDefault="00104D18" w:rsidP="00104D18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 xml:space="preserve">Okresní ředitelství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B5EB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proofErr w:type="spellStart"/>
            <w:r w:rsidRPr="00FE28C6">
              <w:rPr>
                <w:rFonts w:ascii="Arial" w:hAnsi="Arial" w:cs="Arial"/>
                <w:szCs w:val="24"/>
                <w:lang w:eastAsia="cs-CZ"/>
              </w:rPr>
              <w:t>tísň</w:t>
            </w:r>
            <w:proofErr w:type="spellEnd"/>
            <w:r w:rsidRPr="00FE28C6">
              <w:rPr>
                <w:rFonts w:ascii="Arial" w:hAnsi="Arial" w:cs="Arial"/>
                <w:szCs w:val="24"/>
                <w:lang w:eastAsia="cs-CZ"/>
              </w:rPr>
              <w:t>. 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1BE81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Kladno</w:t>
            </w:r>
          </w:p>
        </w:tc>
      </w:tr>
      <w:tr w:rsidR="00104D18" w:rsidRPr="00104D18" w14:paraId="08007C9B" w14:textId="77777777" w:rsidTr="00B15A85">
        <w:trPr>
          <w:trHeight w:val="397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AE07" w14:textId="77777777" w:rsidR="00104D18" w:rsidRPr="00FE28C6" w:rsidRDefault="00104D18" w:rsidP="00104D18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Hasičský záchranný sbor: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2155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764BC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 </w:t>
            </w:r>
          </w:p>
        </w:tc>
      </w:tr>
      <w:tr w:rsidR="00104D18" w:rsidRPr="00104D18" w14:paraId="53C4F802" w14:textId="77777777" w:rsidTr="00B15A85">
        <w:trPr>
          <w:trHeight w:val="397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06E6" w14:textId="77777777" w:rsidR="00104D18" w:rsidRPr="00FE28C6" w:rsidRDefault="00104D18" w:rsidP="00104D18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Jednotka požární ochrany Slaný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6F0E" w14:textId="77777777" w:rsidR="00104D18" w:rsidRPr="00FE28C6" w:rsidRDefault="00610DFC" w:rsidP="00610DF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950870011</w:t>
            </w:r>
            <w:r w:rsidR="00104D18" w:rsidRPr="00FE28C6">
              <w:rPr>
                <w:rFonts w:ascii="Arial" w:hAnsi="Arial" w:cs="Arial"/>
                <w:szCs w:val="24"/>
                <w:lang w:eastAsia="cs-CZ"/>
              </w:rPr>
              <w:t xml:space="preserve"> (15</w:t>
            </w:r>
            <w:r w:rsidRPr="00FE28C6">
              <w:rPr>
                <w:rFonts w:ascii="Arial" w:hAnsi="Arial" w:cs="Arial"/>
                <w:szCs w:val="24"/>
                <w:lang w:eastAsia="cs-CZ"/>
              </w:rPr>
              <w:t>0</w:t>
            </w:r>
            <w:r w:rsidR="00FE28C6" w:rsidRPr="00FE28C6">
              <w:rPr>
                <w:rFonts w:ascii="Arial" w:hAnsi="Arial" w:cs="Arial"/>
                <w:szCs w:val="24"/>
                <w:lang w:eastAsia="cs-CZ"/>
              </w:rPr>
              <w:t xml:space="preserve">  </w:t>
            </w:r>
            <w:r w:rsidR="00104D18" w:rsidRPr="00FE28C6">
              <w:rPr>
                <w:rFonts w:ascii="Arial" w:hAnsi="Arial" w:cs="Arial"/>
                <w:szCs w:val="24"/>
                <w:lang w:eastAsia="cs-CZ"/>
              </w:rPr>
              <w:t xml:space="preserve"> - Kl.)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3738F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Lázeňská 286</w:t>
            </w:r>
          </w:p>
        </w:tc>
      </w:tr>
      <w:tr w:rsidR="00104D18" w:rsidRPr="00104D18" w14:paraId="1C68E771" w14:textId="77777777" w:rsidTr="00B15A85">
        <w:trPr>
          <w:trHeight w:val="397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545F" w14:textId="77777777" w:rsidR="00104D18" w:rsidRPr="00FE28C6" w:rsidRDefault="00104D18" w:rsidP="00104D18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Krajské ředitelství Středočeského kraje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8CB7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proofErr w:type="spellStart"/>
            <w:r w:rsidRPr="00FE28C6">
              <w:rPr>
                <w:rFonts w:ascii="Arial" w:hAnsi="Arial" w:cs="Arial"/>
                <w:szCs w:val="24"/>
                <w:lang w:eastAsia="cs-CZ"/>
              </w:rPr>
              <w:t>tísň</w:t>
            </w:r>
            <w:proofErr w:type="spellEnd"/>
            <w:r w:rsidRPr="00FE28C6">
              <w:rPr>
                <w:rFonts w:ascii="Arial" w:hAnsi="Arial" w:cs="Arial"/>
                <w:szCs w:val="24"/>
                <w:lang w:eastAsia="cs-CZ"/>
              </w:rPr>
              <w:t>. 15</w:t>
            </w:r>
            <w:r w:rsidR="00610DFC" w:rsidRPr="00FE28C6">
              <w:rPr>
                <w:rFonts w:ascii="Arial" w:hAnsi="Arial" w:cs="Arial"/>
                <w:szCs w:val="24"/>
                <w:lang w:eastAsia="cs-CZ"/>
              </w:rPr>
              <w:t>0, 112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317E8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Kladno</w:t>
            </w:r>
          </w:p>
        </w:tc>
      </w:tr>
      <w:tr w:rsidR="00104D18" w:rsidRPr="00104D18" w14:paraId="0D5F7EDF" w14:textId="77777777" w:rsidTr="00B15A85">
        <w:trPr>
          <w:trHeight w:val="397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8A73" w14:textId="77777777" w:rsidR="00104D18" w:rsidRPr="00FE28C6" w:rsidRDefault="00104D18" w:rsidP="00104D18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Nemocnice Slaný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6B04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312575210, 312522222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D616E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Politických vězňů 576</w:t>
            </w:r>
          </w:p>
        </w:tc>
      </w:tr>
      <w:tr w:rsidR="00104D18" w:rsidRPr="00104D18" w14:paraId="146BDAE9" w14:textId="77777777" w:rsidTr="00B15A85">
        <w:trPr>
          <w:trHeight w:val="397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F68C" w14:textId="77777777" w:rsidR="00104D18" w:rsidRPr="00FE28C6" w:rsidRDefault="00104D18" w:rsidP="00104D18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proofErr w:type="spellStart"/>
            <w:r w:rsidRPr="00FE28C6">
              <w:rPr>
                <w:rFonts w:ascii="Arial" w:hAnsi="Arial" w:cs="Arial"/>
                <w:szCs w:val="24"/>
                <w:lang w:eastAsia="cs-CZ"/>
              </w:rPr>
              <w:t>Palaba</w:t>
            </w:r>
            <w:proofErr w:type="spellEnd"/>
            <w:r w:rsidRPr="00FE28C6">
              <w:rPr>
                <w:rFonts w:ascii="Arial" w:hAnsi="Arial" w:cs="Arial"/>
                <w:szCs w:val="24"/>
                <w:lang w:eastAsia="cs-CZ"/>
              </w:rPr>
              <w:t xml:space="preserve"> Slaný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21EA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312571111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6EBAA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proofErr w:type="spellStart"/>
            <w:r w:rsidRPr="00FE28C6">
              <w:rPr>
                <w:rFonts w:ascii="Arial" w:hAnsi="Arial" w:cs="Arial"/>
                <w:szCs w:val="24"/>
                <w:lang w:eastAsia="cs-CZ"/>
              </w:rPr>
              <w:t>Netovická</w:t>
            </w:r>
            <w:proofErr w:type="spellEnd"/>
            <w:r w:rsidRPr="00FE28C6">
              <w:rPr>
                <w:rFonts w:ascii="Arial" w:hAnsi="Arial" w:cs="Arial"/>
                <w:szCs w:val="24"/>
                <w:lang w:eastAsia="cs-CZ"/>
              </w:rPr>
              <w:t xml:space="preserve"> 875</w:t>
            </w:r>
          </w:p>
        </w:tc>
      </w:tr>
      <w:tr w:rsidR="00104D18" w:rsidRPr="00104D18" w14:paraId="0A0D9956" w14:textId="77777777" w:rsidTr="00B15A85">
        <w:trPr>
          <w:trHeight w:val="397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E3C1" w14:textId="77777777" w:rsidR="00104D18" w:rsidRPr="00FE28C6" w:rsidRDefault="00104D18" w:rsidP="00104D18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ZZN Slaný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250C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312519111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13792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Pražská 1579</w:t>
            </w:r>
          </w:p>
        </w:tc>
      </w:tr>
      <w:tr w:rsidR="00104D18" w:rsidRPr="00104D18" w14:paraId="40F2CACD" w14:textId="77777777" w:rsidTr="00B15A85">
        <w:trPr>
          <w:trHeight w:val="397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1BAF" w14:textId="77777777" w:rsidR="00104D18" w:rsidRPr="00FE28C6" w:rsidRDefault="00104D18" w:rsidP="00104D18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 xml:space="preserve">ČSAD Slaný, a.s.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DF31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312572111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933BE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Lacinova 1366</w:t>
            </w:r>
          </w:p>
        </w:tc>
      </w:tr>
      <w:tr w:rsidR="00104D18" w:rsidRPr="00104D18" w14:paraId="0A16FDF6" w14:textId="77777777" w:rsidTr="00B15A85">
        <w:trPr>
          <w:trHeight w:val="397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FEF4" w14:textId="77777777" w:rsidR="00104D18" w:rsidRPr="00FE28C6" w:rsidRDefault="00104D18" w:rsidP="00104D18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 xml:space="preserve">F.X. </w:t>
            </w:r>
            <w:proofErr w:type="spellStart"/>
            <w:r w:rsidRPr="00FE28C6">
              <w:rPr>
                <w:rFonts w:ascii="Arial" w:hAnsi="Arial" w:cs="Arial"/>
                <w:szCs w:val="24"/>
                <w:lang w:eastAsia="cs-CZ"/>
              </w:rPr>
              <w:t>Meiller</w:t>
            </w:r>
            <w:proofErr w:type="spellEnd"/>
            <w:r w:rsidRPr="00FE28C6">
              <w:rPr>
                <w:rFonts w:ascii="Arial" w:hAnsi="Arial" w:cs="Arial"/>
                <w:szCs w:val="24"/>
                <w:lang w:eastAsia="cs-CZ"/>
              </w:rPr>
              <w:t xml:space="preserve">, s.r.o.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A05E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312577111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C2C29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proofErr w:type="spellStart"/>
            <w:r w:rsidRPr="00FE28C6">
              <w:rPr>
                <w:rFonts w:ascii="Arial" w:hAnsi="Arial" w:cs="Arial"/>
                <w:szCs w:val="24"/>
                <w:lang w:eastAsia="cs-CZ"/>
              </w:rPr>
              <w:t>Netovická</w:t>
            </w:r>
            <w:proofErr w:type="spellEnd"/>
            <w:r w:rsidRPr="00FE28C6">
              <w:rPr>
                <w:rFonts w:ascii="Arial" w:hAnsi="Arial" w:cs="Arial"/>
                <w:szCs w:val="24"/>
                <w:lang w:eastAsia="cs-CZ"/>
              </w:rPr>
              <w:t xml:space="preserve"> 386</w:t>
            </w:r>
          </w:p>
        </w:tc>
      </w:tr>
      <w:tr w:rsidR="00104D18" w:rsidRPr="00104D18" w14:paraId="0E7CD321" w14:textId="77777777" w:rsidTr="00B15A85">
        <w:trPr>
          <w:trHeight w:val="397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6A69" w14:textId="77777777" w:rsidR="00104D18" w:rsidRPr="00FE28C6" w:rsidRDefault="00104D18" w:rsidP="00104D18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proofErr w:type="spellStart"/>
            <w:r w:rsidRPr="00FE28C6">
              <w:rPr>
                <w:rFonts w:ascii="Arial" w:hAnsi="Arial" w:cs="Arial"/>
                <w:szCs w:val="24"/>
                <w:lang w:eastAsia="cs-CZ"/>
              </w:rPr>
              <w:t>Grafobal</w:t>
            </w:r>
            <w:proofErr w:type="spellEnd"/>
            <w:r w:rsidRPr="00FE28C6">
              <w:rPr>
                <w:rFonts w:ascii="Arial" w:hAnsi="Arial" w:cs="Arial"/>
                <w:szCs w:val="24"/>
                <w:lang w:eastAsia="cs-CZ"/>
              </w:rPr>
              <w:t xml:space="preserve">, s.r.o.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FFC7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312521007-9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879FF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proofErr w:type="spellStart"/>
            <w:r w:rsidRPr="00FE28C6">
              <w:rPr>
                <w:rFonts w:ascii="Arial" w:hAnsi="Arial" w:cs="Arial"/>
                <w:szCs w:val="24"/>
                <w:lang w:eastAsia="cs-CZ"/>
              </w:rPr>
              <w:t>Nosačická</w:t>
            </w:r>
            <w:proofErr w:type="spellEnd"/>
            <w:r w:rsidRPr="00FE28C6">
              <w:rPr>
                <w:rFonts w:ascii="Arial" w:hAnsi="Arial" w:cs="Arial"/>
                <w:szCs w:val="24"/>
                <w:lang w:eastAsia="cs-CZ"/>
              </w:rPr>
              <w:t xml:space="preserve"> 1512</w:t>
            </w:r>
          </w:p>
        </w:tc>
      </w:tr>
      <w:tr w:rsidR="00104D18" w:rsidRPr="00104D18" w14:paraId="761581C4" w14:textId="77777777" w:rsidTr="00B15A85">
        <w:trPr>
          <w:trHeight w:val="397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41E6" w14:textId="77777777" w:rsidR="00104D18" w:rsidRPr="00FE28C6" w:rsidRDefault="00104D18" w:rsidP="00104D18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proofErr w:type="spellStart"/>
            <w:r w:rsidRPr="00FE28C6">
              <w:rPr>
                <w:rFonts w:ascii="Arial" w:hAnsi="Arial" w:cs="Arial"/>
                <w:szCs w:val="24"/>
                <w:lang w:eastAsia="cs-CZ"/>
              </w:rPr>
              <w:t>Slavos</w:t>
            </w:r>
            <w:proofErr w:type="spellEnd"/>
            <w:r w:rsidRPr="00FE28C6">
              <w:rPr>
                <w:rFonts w:ascii="Arial" w:hAnsi="Arial" w:cs="Arial"/>
                <w:szCs w:val="24"/>
                <w:lang w:eastAsia="cs-CZ"/>
              </w:rPr>
              <w:t xml:space="preserve"> Slaný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0C25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312522319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39705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Politických vězňů 1523</w:t>
            </w:r>
          </w:p>
        </w:tc>
      </w:tr>
      <w:tr w:rsidR="00104D18" w:rsidRPr="00104D18" w14:paraId="4F3F8BAD" w14:textId="77777777" w:rsidTr="00B15A85">
        <w:trPr>
          <w:trHeight w:val="397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4313" w14:textId="77777777" w:rsidR="00104D18" w:rsidRPr="00FE28C6" w:rsidRDefault="00104D18" w:rsidP="00104D18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 xml:space="preserve">VSH Slaný, s.r.o.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07F2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312522611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F92CC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Lacinova 1720</w:t>
            </w:r>
          </w:p>
        </w:tc>
      </w:tr>
      <w:tr w:rsidR="00104D18" w:rsidRPr="00104D18" w14:paraId="60F8A84B" w14:textId="77777777" w:rsidTr="00B15A85">
        <w:trPr>
          <w:trHeight w:val="397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5785" w14:textId="77777777" w:rsidR="00104D18" w:rsidRPr="00FE28C6" w:rsidRDefault="00104D18" w:rsidP="00104D18">
            <w:pPr>
              <w:suppressAutoHyphens w:val="0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Nádraží ČD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63D5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312522229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2A60A" w14:textId="77777777" w:rsidR="00104D18" w:rsidRPr="00FE28C6" w:rsidRDefault="00104D18" w:rsidP="00104D18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FE28C6">
              <w:rPr>
                <w:rFonts w:ascii="Arial" w:hAnsi="Arial" w:cs="Arial"/>
                <w:szCs w:val="24"/>
                <w:lang w:eastAsia="cs-CZ"/>
              </w:rPr>
              <w:t>Wilsonova 539</w:t>
            </w:r>
          </w:p>
        </w:tc>
      </w:tr>
    </w:tbl>
    <w:p w14:paraId="3E5D3D35" w14:textId="77777777" w:rsidR="00104D18" w:rsidRDefault="00104D18" w:rsidP="00B15A85">
      <w:pPr>
        <w:tabs>
          <w:tab w:val="left" w:pos="0"/>
        </w:tabs>
        <w:rPr>
          <w:rFonts w:ascii="MS Sans Serif" w:hAnsi="MS Sans Serif"/>
        </w:rPr>
      </w:pPr>
    </w:p>
    <w:sectPr w:rsidR="00104D18" w:rsidSect="00B7798E">
      <w:footnotePr>
        <w:pos w:val="beneathText"/>
      </w:footnotePr>
      <w:type w:val="continuous"/>
      <w:pgSz w:w="11905" w:h="16837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F4C2" w14:textId="77777777" w:rsidR="00694E90" w:rsidRDefault="00694E90" w:rsidP="001A6463">
      <w:r>
        <w:separator/>
      </w:r>
    </w:p>
  </w:endnote>
  <w:endnote w:type="continuationSeparator" w:id="0">
    <w:p w14:paraId="23C90F4D" w14:textId="77777777" w:rsidR="00694E90" w:rsidRDefault="00694E90" w:rsidP="001A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A988" w14:textId="77777777" w:rsidR="005F51F7" w:rsidRPr="001638C1" w:rsidRDefault="001638C1" w:rsidP="001638C1">
    <w:pPr>
      <w:pStyle w:val="Zpat"/>
      <w:jc w:val="center"/>
      <w:rPr>
        <w:rFonts w:ascii="Arial" w:hAnsi="Arial" w:cs="Arial"/>
        <w:lang w:val="cs-CZ"/>
      </w:rPr>
    </w:pPr>
    <w:r w:rsidRPr="001638C1">
      <w:rPr>
        <w:rFonts w:ascii="Arial" w:hAnsi="Arial" w:cs="Arial"/>
      </w:rPr>
      <w:fldChar w:fldCharType="begin"/>
    </w:r>
    <w:r w:rsidRPr="001638C1">
      <w:rPr>
        <w:rFonts w:ascii="Arial" w:hAnsi="Arial" w:cs="Arial"/>
      </w:rPr>
      <w:instrText xml:space="preserve"> PAGE   \* MERGEFORMAT </w:instrText>
    </w:r>
    <w:r w:rsidRPr="001638C1">
      <w:rPr>
        <w:rFonts w:ascii="Arial" w:hAnsi="Arial" w:cs="Arial"/>
      </w:rPr>
      <w:fldChar w:fldCharType="separate"/>
    </w:r>
    <w:r w:rsidR="003B468E">
      <w:rPr>
        <w:rFonts w:ascii="Arial" w:hAnsi="Arial" w:cs="Arial"/>
        <w:noProof/>
      </w:rPr>
      <w:t>9</w:t>
    </w:r>
    <w:r w:rsidRPr="001638C1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ECAD" w14:textId="77777777" w:rsidR="00694E90" w:rsidRDefault="00694E90" w:rsidP="001A6463">
      <w:r>
        <w:separator/>
      </w:r>
    </w:p>
  </w:footnote>
  <w:footnote w:type="continuationSeparator" w:id="0">
    <w:p w14:paraId="233FF88B" w14:textId="77777777" w:rsidR="00694E90" w:rsidRDefault="00694E90" w:rsidP="001A6463">
      <w:r>
        <w:continuationSeparator/>
      </w:r>
    </w:p>
  </w:footnote>
  <w:footnote w:id="1">
    <w:p w14:paraId="26A03069" w14:textId="77777777" w:rsidR="00DA639B" w:rsidRPr="00DA639B" w:rsidRDefault="00DA639B" w:rsidP="00115A2C">
      <w:pPr>
        <w:pStyle w:val="Textpoznpodarou"/>
        <w:jc w:val="both"/>
        <w:rPr>
          <w:rFonts w:ascii="Arial" w:hAnsi="Arial"/>
        </w:rPr>
      </w:pPr>
      <w:r w:rsidRPr="00994113">
        <w:rPr>
          <w:rStyle w:val="Znakapoznpodarou"/>
          <w:rFonts w:ascii="Arial" w:hAnsi="Arial" w:cs="Arial"/>
        </w:rPr>
        <w:footnoteRef/>
      </w:r>
      <w:r w:rsidRPr="00994113">
        <w:rPr>
          <w:rFonts w:ascii="Arial" w:hAnsi="Arial" w:cs="Arial"/>
        </w:rPr>
        <w:t xml:space="preserve"> </w:t>
      </w:r>
      <w:r w:rsidRPr="00DA639B">
        <w:rPr>
          <w:rFonts w:ascii="Arial" w:hAnsi="Arial" w:cs="Arial"/>
        </w:rPr>
        <w:t>§ 27 odst. 2 písm. b) bod 5 zákona o požární ochraně</w:t>
      </w:r>
      <w:r w:rsidR="00BE67BE">
        <w:rPr>
          <w:rFonts w:ascii="Arial" w:hAnsi="Arial" w:cs="Arial"/>
        </w:rPr>
        <w:t>.</w:t>
      </w:r>
      <w:r w:rsidR="00311992">
        <w:rPr>
          <w:rFonts w:ascii="Arial" w:hAnsi="Arial" w:cs="Arial"/>
        </w:rPr>
        <w:t xml:space="preserve"> Např. </w:t>
      </w:r>
      <w:r w:rsidR="00311992" w:rsidRPr="00311992">
        <w:rPr>
          <w:rFonts w:ascii="Arial" w:hAnsi="Arial" w:cs="Arial"/>
        </w:rPr>
        <w:t xml:space="preserve">Nařízení Středočeského kraje č. </w:t>
      </w:r>
      <w:r w:rsidR="00311992">
        <w:rPr>
          <w:rFonts w:ascii="Arial" w:hAnsi="Arial" w:cs="Arial"/>
        </w:rPr>
        <w:t>6/2010, ze </w:t>
      </w:r>
      <w:r w:rsidR="00311992" w:rsidRPr="00311992">
        <w:rPr>
          <w:rFonts w:ascii="Arial" w:hAnsi="Arial" w:cs="Arial"/>
        </w:rPr>
        <w:t xml:space="preserve">dne 04. 01. 2010, kterým se stanoví podmínky k zabezpečení </w:t>
      </w:r>
      <w:r w:rsidR="00311992">
        <w:rPr>
          <w:rFonts w:ascii="Arial" w:hAnsi="Arial" w:cs="Arial"/>
        </w:rPr>
        <w:t>požární</w:t>
      </w:r>
      <w:r w:rsidR="005714BC">
        <w:rPr>
          <w:rFonts w:ascii="Arial" w:hAnsi="Arial" w:cs="Arial"/>
        </w:rPr>
        <w:t xml:space="preserve"> ochrany při akcích, kterých se </w:t>
      </w:r>
      <w:r w:rsidR="00B559FF">
        <w:rPr>
          <w:rFonts w:ascii="Arial" w:hAnsi="Arial" w:cs="Arial"/>
        </w:rPr>
        <w:t>zúčastňuje větší počet osob.</w:t>
      </w:r>
    </w:p>
  </w:footnote>
  <w:footnote w:id="2">
    <w:p w14:paraId="6A6E030F" w14:textId="77777777" w:rsidR="00DA639B" w:rsidRPr="00DA639B" w:rsidRDefault="00DA639B" w:rsidP="00115A2C">
      <w:pPr>
        <w:pStyle w:val="Textpoznpodarou"/>
        <w:jc w:val="both"/>
        <w:rPr>
          <w:rFonts w:ascii="Arial" w:hAnsi="Arial" w:cs="Arial"/>
        </w:rPr>
      </w:pPr>
      <w:r w:rsidRPr="00994113">
        <w:rPr>
          <w:rStyle w:val="Znakapoznpodarou"/>
          <w:rFonts w:ascii="Arial" w:hAnsi="Arial" w:cs="Arial"/>
        </w:rPr>
        <w:footnoteRef/>
      </w:r>
      <w:r w:rsidRPr="00994113">
        <w:rPr>
          <w:rFonts w:ascii="Arial" w:hAnsi="Arial" w:cs="Arial"/>
        </w:rPr>
        <w:t xml:space="preserve"> </w:t>
      </w:r>
      <w:r w:rsidRPr="00DA639B">
        <w:rPr>
          <w:rFonts w:ascii="Arial" w:hAnsi="Arial" w:cs="Arial"/>
        </w:rPr>
        <w:t>§ 29 odst. 1 písm. o) bod 2 zákona o požární ochraně</w:t>
      </w:r>
      <w:r w:rsidR="00BE67BE">
        <w:rPr>
          <w:rFonts w:ascii="Arial" w:hAnsi="Arial" w:cs="Arial"/>
        </w:rPr>
        <w:t>.</w:t>
      </w:r>
    </w:p>
  </w:footnote>
  <w:footnote w:id="3">
    <w:p w14:paraId="19784B44" w14:textId="77777777" w:rsidR="00BE67BE" w:rsidRDefault="00BE67BE" w:rsidP="00115A2C">
      <w:pPr>
        <w:pStyle w:val="Textpoznpodarou"/>
        <w:jc w:val="both"/>
      </w:pPr>
      <w:r w:rsidRPr="00994113">
        <w:rPr>
          <w:rStyle w:val="Znakapoznpodarou"/>
          <w:rFonts w:ascii="Arial" w:hAnsi="Arial" w:cs="Arial"/>
        </w:rPr>
        <w:footnoteRef/>
      </w:r>
      <w:r w:rsidRPr="00994113">
        <w:rPr>
          <w:rFonts w:ascii="Arial" w:hAnsi="Arial" w:cs="Arial"/>
        </w:rPr>
        <w:t xml:space="preserve"> </w:t>
      </w:r>
      <w:r w:rsidRPr="00036DE6">
        <w:rPr>
          <w:rFonts w:ascii="Arial" w:hAnsi="Arial" w:cs="Arial"/>
        </w:rPr>
        <w:t xml:space="preserve">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  <w:r>
        <w:rPr>
          <w:rFonts w:ascii="Arial" w:hAnsi="Arial" w:cs="Arial"/>
        </w:rPr>
        <w:t>.</w:t>
      </w:r>
    </w:p>
  </w:footnote>
  <w:footnote w:id="4">
    <w:p w14:paraId="36EC2A00" w14:textId="77777777" w:rsidR="006173E6" w:rsidRDefault="006173E6" w:rsidP="006173E6">
      <w:pPr>
        <w:pStyle w:val="Textpoznpodarou"/>
        <w:jc w:val="both"/>
      </w:pPr>
      <w:r w:rsidRPr="0014416B">
        <w:rPr>
          <w:rStyle w:val="Znakapoznpodarou"/>
        </w:rPr>
        <w:footnoteRef/>
      </w:r>
      <w:r w:rsidRPr="001441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Např. N</w:t>
      </w:r>
      <w:r w:rsidRPr="0014416B">
        <w:rPr>
          <w:rFonts w:ascii="Arial" w:hAnsi="Arial" w:cs="Arial"/>
        </w:rPr>
        <w:t>ařízení Středočeského kraje č.</w:t>
      </w:r>
      <w:r>
        <w:rPr>
          <w:rFonts w:ascii="Arial" w:hAnsi="Arial" w:cs="Arial"/>
        </w:rPr>
        <w:t xml:space="preserve"> 5/2010, ze dne 20. 04. 201</w:t>
      </w:r>
      <w:r w:rsidRPr="0014416B">
        <w:rPr>
          <w:rFonts w:ascii="Arial" w:hAnsi="Arial" w:cs="Arial"/>
        </w:rPr>
        <w:t xml:space="preserve">0, </w:t>
      </w:r>
      <w:r>
        <w:rPr>
          <w:rFonts w:ascii="Arial" w:hAnsi="Arial" w:cs="Arial"/>
        </w:rPr>
        <w:t>kterým se stanoví podmínky k zabezpečení požární ochrany v budovách zvláštního významu.</w:t>
      </w:r>
    </w:p>
  </w:footnote>
  <w:footnote w:id="5">
    <w:p w14:paraId="1D14019E" w14:textId="77777777" w:rsidR="00C81D5D" w:rsidRPr="001A6463" w:rsidRDefault="00C81D5D" w:rsidP="00C81D5D">
      <w:pPr>
        <w:pStyle w:val="Textpoznpodarou"/>
        <w:jc w:val="both"/>
        <w:rPr>
          <w:rFonts w:ascii="Arial" w:hAnsi="Arial" w:cs="Arial"/>
        </w:rPr>
      </w:pPr>
      <w:r w:rsidRPr="001A6463">
        <w:rPr>
          <w:rStyle w:val="Znakapoznpodarou"/>
          <w:rFonts w:ascii="Arial" w:hAnsi="Arial" w:cs="Arial"/>
        </w:rPr>
        <w:footnoteRef/>
      </w:r>
      <w:r w:rsidRPr="001A6463">
        <w:rPr>
          <w:rFonts w:ascii="Arial" w:hAnsi="Arial" w:cs="Arial"/>
        </w:rPr>
        <w:t xml:space="preserve"> </w:t>
      </w:r>
      <w:r w:rsidRPr="001A6463">
        <w:rPr>
          <w:rFonts w:ascii="Arial" w:hAnsi="Arial" w:cs="Arial"/>
        </w:rPr>
        <w:t>§ 7 odst. 1 zákona o požární ochraně.</w:t>
      </w:r>
    </w:p>
  </w:footnote>
  <w:footnote w:id="6">
    <w:p w14:paraId="238EC60B" w14:textId="77777777" w:rsidR="00C81D5D" w:rsidRPr="00DA639B" w:rsidRDefault="00C81D5D" w:rsidP="00C81D5D">
      <w:pPr>
        <w:pStyle w:val="Textpoznpodarou"/>
        <w:jc w:val="both"/>
        <w:rPr>
          <w:rFonts w:ascii="Arial" w:hAnsi="Arial" w:cs="Arial"/>
        </w:rPr>
      </w:pPr>
      <w:r w:rsidRPr="00DA639B">
        <w:rPr>
          <w:rStyle w:val="Znakapoznpodarou"/>
          <w:rFonts w:ascii="Arial" w:hAnsi="Arial" w:cs="Arial"/>
        </w:rPr>
        <w:footnoteRef/>
      </w:r>
      <w:r w:rsidRPr="00DA639B">
        <w:rPr>
          <w:rFonts w:ascii="Arial" w:hAnsi="Arial" w:cs="Arial"/>
        </w:rPr>
        <w:t xml:space="preserve"> </w:t>
      </w:r>
      <w:r w:rsidRPr="00DA639B">
        <w:rPr>
          <w:rFonts w:ascii="Arial" w:hAnsi="Arial" w:cs="Arial"/>
        </w:rPr>
        <w:t>Na</w:t>
      </w:r>
      <w:r>
        <w:rPr>
          <w:rFonts w:ascii="Arial" w:hAnsi="Arial" w:cs="Arial"/>
        </w:rPr>
        <w:t>řízení Středočeského kraje č. 3/2010, ze dne 04. 01. 2010, kterým se stanoví podmínky k zabezpečení zdrojů vody k hašení požárů na území Středočeského kraje.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704BE2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4AA651B4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i w:val="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1698"/>
        </w:tabs>
        <w:ind w:left="1698" w:hanging="705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1632"/>
        </w:tabs>
        <w:ind w:left="1632" w:hanging="705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37E20C4"/>
    <w:multiLevelType w:val="hybridMultilevel"/>
    <w:tmpl w:val="F490EE36"/>
    <w:lvl w:ilvl="0" w:tplc="55BC698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2B1D11"/>
    <w:multiLevelType w:val="hybridMultilevel"/>
    <w:tmpl w:val="6510775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9F229A"/>
    <w:multiLevelType w:val="hybridMultilevel"/>
    <w:tmpl w:val="38E86A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A80612"/>
    <w:multiLevelType w:val="hybridMultilevel"/>
    <w:tmpl w:val="28AA6ACE"/>
    <w:lvl w:ilvl="0" w:tplc="BF14E4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DD3247"/>
    <w:multiLevelType w:val="hybridMultilevel"/>
    <w:tmpl w:val="1E6C9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F6263"/>
    <w:multiLevelType w:val="hybridMultilevel"/>
    <w:tmpl w:val="95009D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D102E6"/>
    <w:multiLevelType w:val="hybridMultilevel"/>
    <w:tmpl w:val="4EAC841C"/>
    <w:lvl w:ilvl="0" w:tplc="B3B014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16385"/>
    <w:multiLevelType w:val="hybridMultilevel"/>
    <w:tmpl w:val="6510775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B205A"/>
    <w:multiLevelType w:val="hybridMultilevel"/>
    <w:tmpl w:val="F07A1DE0"/>
    <w:lvl w:ilvl="0" w:tplc="73FAB83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B59CE"/>
    <w:multiLevelType w:val="hybridMultilevel"/>
    <w:tmpl w:val="F07A1DE0"/>
    <w:lvl w:ilvl="0" w:tplc="73FAB83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E5095"/>
    <w:multiLevelType w:val="hybridMultilevel"/>
    <w:tmpl w:val="114E6186"/>
    <w:lvl w:ilvl="0" w:tplc="E6FE3F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51918"/>
    <w:multiLevelType w:val="hybridMultilevel"/>
    <w:tmpl w:val="95009D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E132D"/>
    <w:multiLevelType w:val="hybridMultilevel"/>
    <w:tmpl w:val="F07A1DE0"/>
    <w:lvl w:ilvl="0" w:tplc="73FAB83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34349"/>
    <w:multiLevelType w:val="hybridMultilevel"/>
    <w:tmpl w:val="1CC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E43B3"/>
    <w:multiLevelType w:val="hybridMultilevel"/>
    <w:tmpl w:val="95009D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20824"/>
    <w:multiLevelType w:val="hybridMultilevel"/>
    <w:tmpl w:val="1CC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E229E"/>
    <w:multiLevelType w:val="hybridMultilevel"/>
    <w:tmpl w:val="820EEB90"/>
    <w:lvl w:ilvl="0" w:tplc="8A92AD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01A47"/>
    <w:multiLevelType w:val="hybridMultilevel"/>
    <w:tmpl w:val="F07A1DE0"/>
    <w:lvl w:ilvl="0" w:tplc="73FAB83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A5966"/>
    <w:multiLevelType w:val="hybridMultilevel"/>
    <w:tmpl w:val="EC30A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40203"/>
    <w:multiLevelType w:val="hybridMultilevel"/>
    <w:tmpl w:val="3606DF38"/>
    <w:lvl w:ilvl="0" w:tplc="E6FE3F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1DFEDF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661268">
    <w:abstractNumId w:val="0"/>
  </w:num>
  <w:num w:numId="2" w16cid:durableId="581064110">
    <w:abstractNumId w:val="31"/>
  </w:num>
  <w:num w:numId="3" w16cid:durableId="1132554796">
    <w:abstractNumId w:val="19"/>
  </w:num>
  <w:num w:numId="4" w16cid:durableId="1977443585">
    <w:abstractNumId w:val="26"/>
  </w:num>
  <w:num w:numId="5" w16cid:durableId="383336817">
    <w:abstractNumId w:val="18"/>
  </w:num>
  <w:num w:numId="6" w16cid:durableId="1399088412">
    <w:abstractNumId w:val="16"/>
  </w:num>
  <w:num w:numId="7" w16cid:durableId="1119107855">
    <w:abstractNumId w:val="23"/>
  </w:num>
  <w:num w:numId="8" w16cid:durableId="1993413403">
    <w:abstractNumId w:val="32"/>
  </w:num>
  <w:num w:numId="9" w16cid:durableId="776949514">
    <w:abstractNumId w:val="28"/>
  </w:num>
  <w:num w:numId="10" w16cid:durableId="122499909">
    <w:abstractNumId w:val="13"/>
  </w:num>
  <w:num w:numId="11" w16cid:durableId="712002257">
    <w:abstractNumId w:val="24"/>
  </w:num>
  <w:num w:numId="12" w16cid:durableId="160702264">
    <w:abstractNumId w:val="27"/>
  </w:num>
  <w:num w:numId="13" w16cid:durableId="1884905262">
    <w:abstractNumId w:val="20"/>
  </w:num>
  <w:num w:numId="14" w16cid:durableId="1155494987">
    <w:abstractNumId w:val="33"/>
  </w:num>
  <w:num w:numId="15" w16cid:durableId="741175079">
    <w:abstractNumId w:val="17"/>
  </w:num>
  <w:num w:numId="16" w16cid:durableId="111632897">
    <w:abstractNumId w:val="15"/>
  </w:num>
  <w:num w:numId="17" w16cid:durableId="269362467">
    <w:abstractNumId w:val="25"/>
  </w:num>
  <w:num w:numId="18" w16cid:durableId="2052486961">
    <w:abstractNumId w:val="22"/>
  </w:num>
  <w:num w:numId="19" w16cid:durableId="1455783351">
    <w:abstractNumId w:val="21"/>
  </w:num>
  <w:num w:numId="20" w16cid:durableId="649795155">
    <w:abstractNumId w:val="30"/>
  </w:num>
  <w:num w:numId="21" w16cid:durableId="658579684">
    <w:abstractNumId w:val="29"/>
  </w:num>
  <w:num w:numId="22" w16cid:durableId="10289365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99"/>
    <w:rsid w:val="00000F47"/>
    <w:rsid w:val="00003C8E"/>
    <w:rsid w:val="0002340D"/>
    <w:rsid w:val="0002520E"/>
    <w:rsid w:val="00025C7C"/>
    <w:rsid w:val="00034318"/>
    <w:rsid w:val="000361B5"/>
    <w:rsid w:val="00041F28"/>
    <w:rsid w:val="00043606"/>
    <w:rsid w:val="000548BA"/>
    <w:rsid w:val="00060B17"/>
    <w:rsid w:val="00087422"/>
    <w:rsid w:val="00092DA1"/>
    <w:rsid w:val="00093454"/>
    <w:rsid w:val="000B236F"/>
    <w:rsid w:val="000C16B1"/>
    <w:rsid w:val="000C2E43"/>
    <w:rsid w:val="000D4E4F"/>
    <w:rsid w:val="000E2085"/>
    <w:rsid w:val="00103D94"/>
    <w:rsid w:val="00104D18"/>
    <w:rsid w:val="00111164"/>
    <w:rsid w:val="00111B67"/>
    <w:rsid w:val="00115A2C"/>
    <w:rsid w:val="001321D4"/>
    <w:rsid w:val="0014416B"/>
    <w:rsid w:val="001562D4"/>
    <w:rsid w:val="001638C1"/>
    <w:rsid w:val="0017387E"/>
    <w:rsid w:val="00173CF6"/>
    <w:rsid w:val="001802C9"/>
    <w:rsid w:val="001A6463"/>
    <w:rsid w:val="001D2E19"/>
    <w:rsid w:val="001E6AC5"/>
    <w:rsid w:val="002038AC"/>
    <w:rsid w:val="00214701"/>
    <w:rsid w:val="00227012"/>
    <w:rsid w:val="00233438"/>
    <w:rsid w:val="00236A3F"/>
    <w:rsid w:val="002402D5"/>
    <w:rsid w:val="00241D24"/>
    <w:rsid w:val="0025311E"/>
    <w:rsid w:val="00255C79"/>
    <w:rsid w:val="002617CE"/>
    <w:rsid w:val="00263DD8"/>
    <w:rsid w:val="00280101"/>
    <w:rsid w:val="00287C76"/>
    <w:rsid w:val="002A4DF3"/>
    <w:rsid w:val="002E180C"/>
    <w:rsid w:val="002E1AF1"/>
    <w:rsid w:val="002E2E1E"/>
    <w:rsid w:val="00304CD3"/>
    <w:rsid w:val="00311992"/>
    <w:rsid w:val="00315BFB"/>
    <w:rsid w:val="00344DCD"/>
    <w:rsid w:val="00367896"/>
    <w:rsid w:val="00384DB6"/>
    <w:rsid w:val="003A32B3"/>
    <w:rsid w:val="003A6894"/>
    <w:rsid w:val="003B37F9"/>
    <w:rsid w:val="003B468E"/>
    <w:rsid w:val="003B5137"/>
    <w:rsid w:val="003B7DD4"/>
    <w:rsid w:val="003E3A9F"/>
    <w:rsid w:val="003F1550"/>
    <w:rsid w:val="00441BB6"/>
    <w:rsid w:val="004569A8"/>
    <w:rsid w:val="00457C92"/>
    <w:rsid w:val="004606FF"/>
    <w:rsid w:val="004863EA"/>
    <w:rsid w:val="00491B46"/>
    <w:rsid w:val="004C38E6"/>
    <w:rsid w:val="004E697E"/>
    <w:rsid w:val="004F560C"/>
    <w:rsid w:val="0050155F"/>
    <w:rsid w:val="00510085"/>
    <w:rsid w:val="00526BC6"/>
    <w:rsid w:val="00542BC2"/>
    <w:rsid w:val="005464E4"/>
    <w:rsid w:val="0055396F"/>
    <w:rsid w:val="0055598A"/>
    <w:rsid w:val="00561CFA"/>
    <w:rsid w:val="005714BC"/>
    <w:rsid w:val="00583A66"/>
    <w:rsid w:val="00586FE3"/>
    <w:rsid w:val="005A5105"/>
    <w:rsid w:val="005A7189"/>
    <w:rsid w:val="005A7670"/>
    <w:rsid w:val="005B2D38"/>
    <w:rsid w:val="005B5DF7"/>
    <w:rsid w:val="005B7A1D"/>
    <w:rsid w:val="005C6480"/>
    <w:rsid w:val="005D7BB2"/>
    <w:rsid w:val="005E18DD"/>
    <w:rsid w:val="005F51F7"/>
    <w:rsid w:val="00610DFC"/>
    <w:rsid w:val="006116B1"/>
    <w:rsid w:val="006173E6"/>
    <w:rsid w:val="006227D3"/>
    <w:rsid w:val="00681407"/>
    <w:rsid w:val="00694E90"/>
    <w:rsid w:val="00707E0A"/>
    <w:rsid w:val="00723F4B"/>
    <w:rsid w:val="00730192"/>
    <w:rsid w:val="00751520"/>
    <w:rsid w:val="00774711"/>
    <w:rsid w:val="00780859"/>
    <w:rsid w:val="007810C0"/>
    <w:rsid w:val="0079220B"/>
    <w:rsid w:val="00794F69"/>
    <w:rsid w:val="007A6697"/>
    <w:rsid w:val="007B61FD"/>
    <w:rsid w:val="007C454B"/>
    <w:rsid w:val="007C66EB"/>
    <w:rsid w:val="007D477F"/>
    <w:rsid w:val="007D7197"/>
    <w:rsid w:val="007D73CF"/>
    <w:rsid w:val="007D7D4D"/>
    <w:rsid w:val="007E4D87"/>
    <w:rsid w:val="007F7B9B"/>
    <w:rsid w:val="007F7CC3"/>
    <w:rsid w:val="00847347"/>
    <w:rsid w:val="008479F2"/>
    <w:rsid w:val="008773EF"/>
    <w:rsid w:val="00881724"/>
    <w:rsid w:val="00884A6B"/>
    <w:rsid w:val="00885588"/>
    <w:rsid w:val="008A0A10"/>
    <w:rsid w:val="008A2206"/>
    <w:rsid w:val="008A51C4"/>
    <w:rsid w:val="008B7836"/>
    <w:rsid w:val="008E06B7"/>
    <w:rsid w:val="008F0786"/>
    <w:rsid w:val="009072A6"/>
    <w:rsid w:val="00910685"/>
    <w:rsid w:val="00914E7A"/>
    <w:rsid w:val="00933767"/>
    <w:rsid w:val="00937F99"/>
    <w:rsid w:val="0094644C"/>
    <w:rsid w:val="00947BDD"/>
    <w:rsid w:val="00957528"/>
    <w:rsid w:val="00961835"/>
    <w:rsid w:val="00990290"/>
    <w:rsid w:val="00994113"/>
    <w:rsid w:val="009A4456"/>
    <w:rsid w:val="009A6E6F"/>
    <w:rsid w:val="009B39D5"/>
    <w:rsid w:val="009B439A"/>
    <w:rsid w:val="009B4712"/>
    <w:rsid w:val="009C3788"/>
    <w:rsid w:val="009F202A"/>
    <w:rsid w:val="00A00612"/>
    <w:rsid w:val="00A030D6"/>
    <w:rsid w:val="00A10DCA"/>
    <w:rsid w:val="00A1547D"/>
    <w:rsid w:val="00A2350D"/>
    <w:rsid w:val="00A448F7"/>
    <w:rsid w:val="00A45991"/>
    <w:rsid w:val="00A55E09"/>
    <w:rsid w:val="00A837D8"/>
    <w:rsid w:val="00AA1E54"/>
    <w:rsid w:val="00AA3881"/>
    <w:rsid w:val="00AA4FE2"/>
    <w:rsid w:val="00AA5F2C"/>
    <w:rsid w:val="00AB15D5"/>
    <w:rsid w:val="00AD040E"/>
    <w:rsid w:val="00AF0F59"/>
    <w:rsid w:val="00B05C46"/>
    <w:rsid w:val="00B15A85"/>
    <w:rsid w:val="00B30C34"/>
    <w:rsid w:val="00B559FF"/>
    <w:rsid w:val="00B6667C"/>
    <w:rsid w:val="00B722A7"/>
    <w:rsid w:val="00B73760"/>
    <w:rsid w:val="00B7798E"/>
    <w:rsid w:val="00B936BF"/>
    <w:rsid w:val="00B96993"/>
    <w:rsid w:val="00BC27D5"/>
    <w:rsid w:val="00BC2DCF"/>
    <w:rsid w:val="00BC69D1"/>
    <w:rsid w:val="00BD23C2"/>
    <w:rsid w:val="00BD663C"/>
    <w:rsid w:val="00BD77CB"/>
    <w:rsid w:val="00BE30A2"/>
    <w:rsid w:val="00BE67BE"/>
    <w:rsid w:val="00BE7FDC"/>
    <w:rsid w:val="00C00E15"/>
    <w:rsid w:val="00C039C8"/>
    <w:rsid w:val="00C0479D"/>
    <w:rsid w:val="00C1020E"/>
    <w:rsid w:val="00C213BA"/>
    <w:rsid w:val="00C252DE"/>
    <w:rsid w:val="00C35493"/>
    <w:rsid w:val="00C421E3"/>
    <w:rsid w:val="00C47D23"/>
    <w:rsid w:val="00C55D8A"/>
    <w:rsid w:val="00C65077"/>
    <w:rsid w:val="00C777DF"/>
    <w:rsid w:val="00C77E79"/>
    <w:rsid w:val="00C81D5D"/>
    <w:rsid w:val="00C85474"/>
    <w:rsid w:val="00CE0C58"/>
    <w:rsid w:val="00CE79CF"/>
    <w:rsid w:val="00D02840"/>
    <w:rsid w:val="00D046B8"/>
    <w:rsid w:val="00D357E2"/>
    <w:rsid w:val="00D36224"/>
    <w:rsid w:val="00D5097C"/>
    <w:rsid w:val="00D5603F"/>
    <w:rsid w:val="00D66476"/>
    <w:rsid w:val="00DA09A1"/>
    <w:rsid w:val="00DA639B"/>
    <w:rsid w:val="00DD6966"/>
    <w:rsid w:val="00DF1098"/>
    <w:rsid w:val="00DF34BB"/>
    <w:rsid w:val="00DF4161"/>
    <w:rsid w:val="00E24C71"/>
    <w:rsid w:val="00E25204"/>
    <w:rsid w:val="00E4491C"/>
    <w:rsid w:val="00E60091"/>
    <w:rsid w:val="00E66AD4"/>
    <w:rsid w:val="00EA1351"/>
    <w:rsid w:val="00EA5A82"/>
    <w:rsid w:val="00F00667"/>
    <w:rsid w:val="00F04FB8"/>
    <w:rsid w:val="00F10E93"/>
    <w:rsid w:val="00F11AC0"/>
    <w:rsid w:val="00F136CC"/>
    <w:rsid w:val="00F139FD"/>
    <w:rsid w:val="00F15444"/>
    <w:rsid w:val="00F20878"/>
    <w:rsid w:val="00F55473"/>
    <w:rsid w:val="00F6054B"/>
    <w:rsid w:val="00F6699D"/>
    <w:rsid w:val="00FA1962"/>
    <w:rsid w:val="00FA5705"/>
    <w:rsid w:val="00FA5807"/>
    <w:rsid w:val="00FB50F7"/>
    <w:rsid w:val="00FD4739"/>
    <w:rsid w:val="00FE28C6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1713"/>
  <w15:chartTrackingRefBased/>
  <w15:docId w15:val="{426755F5-1548-4076-8213-9554D7B6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4962"/>
        <w:tab w:val="left" w:leader="dot" w:pos="6237"/>
      </w:tabs>
      <w:jc w:val="center"/>
      <w:outlineLvl w:val="0"/>
    </w:pPr>
    <w:rPr>
      <w:b/>
      <w:i/>
      <w:sz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284"/>
        <w:tab w:val="left" w:pos="6237"/>
        <w:tab w:val="left" w:leader="dot" w:pos="9639"/>
      </w:tabs>
      <w:ind w:left="570"/>
      <w:jc w:val="center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284"/>
        <w:tab w:val="left" w:pos="6237"/>
        <w:tab w:val="left" w:leader="dot" w:pos="9639"/>
      </w:tabs>
      <w:ind w:left="570"/>
      <w:jc w:val="both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284"/>
        <w:tab w:val="left" w:pos="6237"/>
        <w:tab w:val="left" w:leader="dot" w:pos="9639"/>
      </w:tabs>
      <w:ind w:left="570"/>
      <w:jc w:val="both"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284"/>
        <w:tab w:val="left" w:pos="1134"/>
        <w:tab w:val="left" w:pos="1985"/>
      </w:tabs>
      <w:jc w:val="both"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tabs>
        <w:tab w:val="left" w:pos="1276"/>
        <w:tab w:val="left" w:pos="1843"/>
      </w:tabs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tabs>
        <w:tab w:val="left" w:pos="567"/>
      </w:tabs>
      <w:jc w:val="center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tabs>
        <w:tab w:val="left" w:pos="284"/>
        <w:tab w:val="left" w:pos="6237"/>
        <w:tab w:val="left" w:leader="dot" w:pos="9639"/>
      </w:tabs>
      <w:ind w:left="570"/>
      <w:jc w:val="center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StarSymbol" w:hAnsi="Star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2">
    <w:name w:val="WW8Num10z2"/>
    <w:rPr>
      <w:rFonts w:ascii="StarSymbol" w:hAnsi="Star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2">
    <w:name w:val="WW8Num11z2"/>
    <w:rPr>
      <w:rFonts w:ascii="StarSymbol" w:hAnsi="Star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2">
    <w:name w:val="WW8Num14z2"/>
    <w:rPr>
      <w:rFonts w:ascii="StarSymbol" w:hAnsi="StarSymbol"/>
    </w:rPr>
  </w:style>
  <w:style w:type="character" w:customStyle="1" w:styleId="Standardnpsmoodstavce2">
    <w:name w:val="Standardní písmo odstavce2"/>
  </w:style>
  <w:style w:type="character" w:customStyle="1" w:styleId="WW-Standardnpsmoodstavce">
    <w:name w:val="WW-Standardní písmo odstavc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rFonts w:ascii="StarSymbol" w:hAnsi="StarSymbol"/>
    </w:rPr>
  </w:style>
  <w:style w:type="character" w:customStyle="1" w:styleId="WW8Num12z2">
    <w:name w:val="WW8Num12z2"/>
    <w:rPr>
      <w:rFonts w:ascii="StarSymbol" w:hAnsi="StarSymbol"/>
    </w:rPr>
  </w:style>
  <w:style w:type="character" w:customStyle="1" w:styleId="WW-Standardnpsmoodstavce1">
    <w:name w:val="WW-Standardní písmo odstavce1"/>
  </w:style>
  <w:style w:type="character" w:customStyle="1" w:styleId="WW-Absatz-Standardschriftart1111">
    <w:name w:val="WW-Absatz-Standardschriftart1111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tabs>
        <w:tab w:val="left" w:pos="567"/>
      </w:tabs>
      <w:jc w:val="both"/>
    </w:pPr>
    <w:rPr>
      <w:i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i/>
      <w:sz w:val="28"/>
    </w:rPr>
  </w:style>
  <w:style w:type="paragraph" w:customStyle="1" w:styleId="Podtitul">
    <w:name w:val="Podtitul"/>
    <w:basedOn w:val="Normln"/>
    <w:next w:val="Zkladntext"/>
    <w:qFormat/>
  </w:style>
  <w:style w:type="paragraph" w:customStyle="1" w:styleId="Zkladntext21">
    <w:name w:val="Základní text 21"/>
    <w:basedOn w:val="Normln"/>
    <w:pPr>
      <w:tabs>
        <w:tab w:val="left" w:pos="567"/>
        <w:tab w:val="left" w:pos="993"/>
      </w:tabs>
    </w:pPr>
    <w:rPr>
      <w:i/>
    </w:rPr>
  </w:style>
  <w:style w:type="paragraph" w:customStyle="1" w:styleId="Zkladntext31">
    <w:name w:val="Základní text 31"/>
    <w:basedOn w:val="Normln"/>
    <w:pPr>
      <w:tabs>
        <w:tab w:val="left" w:pos="567"/>
      </w:tabs>
      <w:jc w:val="center"/>
    </w:pPr>
    <w:rPr>
      <w:b/>
      <w:i/>
    </w:rPr>
  </w:style>
  <w:style w:type="paragraph" w:styleId="Zkladntextodsazen">
    <w:name w:val="Body Text Indent"/>
    <w:basedOn w:val="Normln"/>
    <w:semiHidden/>
    <w:pPr>
      <w:tabs>
        <w:tab w:val="left" w:pos="284"/>
        <w:tab w:val="left" w:pos="6237"/>
        <w:tab w:val="left" w:leader="dot" w:pos="9639"/>
      </w:tabs>
      <w:ind w:firstLine="570"/>
      <w:jc w:val="both"/>
    </w:pPr>
    <w:rPr>
      <w:i/>
    </w:rPr>
  </w:style>
  <w:style w:type="paragraph" w:customStyle="1" w:styleId="Zkladntextodsazen21">
    <w:name w:val="Základní text odsazený 21"/>
    <w:basedOn w:val="Normln"/>
    <w:pPr>
      <w:tabs>
        <w:tab w:val="left" w:pos="357"/>
        <w:tab w:val="left" w:pos="1276"/>
      </w:tabs>
      <w:ind w:left="1276" w:hanging="1276"/>
      <w:jc w:val="both"/>
    </w:pPr>
    <w:rPr>
      <w:i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</w:style>
  <w:style w:type="paragraph" w:styleId="Prosttext">
    <w:name w:val="Plain Text"/>
    <w:basedOn w:val="Normln"/>
    <w:link w:val="ProsttextChar"/>
    <w:uiPriority w:val="99"/>
    <w:unhideWhenUsed/>
    <w:rsid w:val="00491B46"/>
    <w:pPr>
      <w:suppressAutoHyphens w:val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491B46"/>
    <w:rPr>
      <w:rFonts w:ascii="Consolas" w:eastAsia="Calibri" w:hAnsi="Consolas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491B46"/>
    <w:pPr>
      <w:ind w:left="708"/>
    </w:pPr>
  </w:style>
  <w:style w:type="character" w:styleId="Odkaznakoment">
    <w:name w:val="annotation reference"/>
    <w:uiPriority w:val="99"/>
    <w:semiHidden/>
    <w:unhideWhenUsed/>
    <w:rsid w:val="00441B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1BB6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41BB6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1BB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1BB6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BB6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41BB6"/>
    <w:rPr>
      <w:rFonts w:ascii="Tahoma" w:hAnsi="Tahoma" w:cs="Tahoma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5D7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73CF6"/>
    <w:rPr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6463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1A6463"/>
    <w:rPr>
      <w:lang w:eastAsia="ar-SA"/>
    </w:rPr>
  </w:style>
  <w:style w:type="character" w:styleId="Znakapoznpodarou">
    <w:name w:val="footnote reference"/>
    <w:uiPriority w:val="99"/>
    <w:semiHidden/>
    <w:unhideWhenUsed/>
    <w:rsid w:val="001A646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E67BE"/>
    <w:rPr>
      <w:sz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BE67BE"/>
    <w:rPr>
      <w:lang w:eastAsia="ar-SA"/>
    </w:rPr>
  </w:style>
  <w:style w:type="character" w:styleId="Odkaznavysvtlivky">
    <w:name w:val="endnote reference"/>
    <w:uiPriority w:val="99"/>
    <w:semiHidden/>
    <w:unhideWhenUsed/>
    <w:rsid w:val="00BE67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F51F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5F51F7"/>
    <w:rPr>
      <w:sz w:val="24"/>
      <w:lang w:eastAsia="ar-SA"/>
    </w:rPr>
  </w:style>
  <w:style w:type="character" w:customStyle="1" w:styleId="ZpatChar">
    <w:name w:val="Zápatí Char"/>
    <w:link w:val="Zpat"/>
    <w:uiPriority w:val="99"/>
    <w:rsid w:val="005F51F7"/>
    <w:rPr>
      <w:sz w:val="24"/>
      <w:lang w:eastAsia="ar-SA"/>
    </w:rPr>
  </w:style>
  <w:style w:type="paragraph" w:customStyle="1" w:styleId="Default">
    <w:name w:val="Default"/>
    <w:rsid w:val="003F15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lava">
    <w:name w:val="Hlava"/>
    <w:basedOn w:val="Normln"/>
    <w:rsid w:val="00F15444"/>
    <w:pPr>
      <w:suppressAutoHyphens w:val="0"/>
      <w:autoSpaceDE w:val="0"/>
      <w:autoSpaceDN w:val="0"/>
      <w:spacing w:before="240"/>
      <w:jc w:val="center"/>
    </w:pPr>
    <w:rPr>
      <w:szCs w:val="24"/>
      <w:lang w:eastAsia="cs-CZ"/>
    </w:rPr>
  </w:style>
  <w:style w:type="paragraph" w:styleId="Revize">
    <w:name w:val="Revision"/>
    <w:hidden/>
    <w:uiPriority w:val="99"/>
    <w:semiHidden/>
    <w:rsid w:val="007A6697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75A49-8166-416D-9FAB-088BDC6F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2228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>..</Company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subject/>
  <dc:creator>OÚ Rakovník</dc:creator>
  <cp:keywords/>
  <cp:lastModifiedBy>Alena Burešová</cp:lastModifiedBy>
  <cp:revision>2</cp:revision>
  <cp:lastPrinted>2023-09-15T07:33:00Z</cp:lastPrinted>
  <dcterms:created xsi:type="dcterms:W3CDTF">2023-09-15T07:35:00Z</dcterms:created>
  <dcterms:modified xsi:type="dcterms:W3CDTF">2023-09-15T07:35:00Z</dcterms:modified>
</cp:coreProperties>
</file>