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E75BA" w14:textId="235C3754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OBEC </w:t>
      </w:r>
      <w:r w:rsidR="009F01A1">
        <w:rPr>
          <w:rFonts w:ascii="Arial" w:hAnsi="Arial" w:cs="Arial"/>
          <w:b/>
          <w:sz w:val="40"/>
          <w:szCs w:val="40"/>
        </w:rPr>
        <w:t>BULOVKA</w:t>
      </w:r>
    </w:p>
    <w:p w14:paraId="5E55159E" w14:textId="77777777" w:rsidR="009F01A1" w:rsidRPr="009F01A1" w:rsidRDefault="002273E5" w:rsidP="009F01A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F01A1">
        <w:rPr>
          <w:rFonts w:ascii="Arial" w:hAnsi="Arial" w:cs="Arial"/>
          <w:b/>
          <w:bCs/>
          <w:sz w:val="32"/>
          <w:szCs w:val="32"/>
        </w:rPr>
        <w:t xml:space="preserve">ZASTUPITELSTVO OBCE </w:t>
      </w:r>
      <w:r w:rsidR="009F01A1" w:rsidRPr="009F01A1">
        <w:rPr>
          <w:rFonts w:ascii="Arial" w:hAnsi="Arial" w:cs="Arial"/>
          <w:b/>
          <w:sz w:val="32"/>
          <w:szCs w:val="32"/>
        </w:rPr>
        <w:t>BULOVKA</w:t>
      </w:r>
    </w:p>
    <w:p w14:paraId="12B72EA6" w14:textId="012B2A57" w:rsidR="00E23C20" w:rsidRPr="002230DD" w:rsidRDefault="00E23C20" w:rsidP="00E23C20">
      <w:pPr>
        <w:jc w:val="center"/>
        <w:rPr>
          <w:rFonts w:ascii="Arial" w:hAnsi="Arial" w:cs="Arial"/>
          <w:b/>
          <w:bCs/>
          <w:sz w:val="32"/>
        </w:rPr>
      </w:pPr>
    </w:p>
    <w:p w14:paraId="4DF8FD7B" w14:textId="77777777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642137D1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35891BE7" w14:textId="17C006FB" w:rsidR="002273E5" w:rsidRDefault="0025356F" w:rsidP="00FF717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bookmarkStart w:id="0" w:name="_GoBack"/>
      <w:r w:rsidRPr="003C3D29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zruš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uje obecně závazná vyhláška č. </w:t>
      </w:r>
      <w:r w:rsidR="009F01A1">
        <w:rPr>
          <w:rFonts w:ascii="Arial" w:eastAsia="MS Mincho" w:hAnsi="Arial" w:cs="Arial"/>
          <w:b/>
          <w:bCs/>
          <w:sz w:val="28"/>
          <w:szCs w:val="28"/>
          <w:lang w:val="cs-CZ"/>
        </w:rPr>
        <w:t>5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/20</w:t>
      </w:r>
      <w:r w:rsidR="009F01A1">
        <w:rPr>
          <w:rFonts w:ascii="Arial" w:eastAsia="MS Mincho" w:hAnsi="Arial" w:cs="Arial"/>
          <w:b/>
          <w:bCs/>
          <w:sz w:val="28"/>
          <w:szCs w:val="28"/>
          <w:lang w:val="cs-CZ"/>
        </w:rPr>
        <w:t>07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, </w:t>
      </w:r>
      <w:r w:rsidR="009F01A1" w:rsidRPr="009F01A1">
        <w:rPr>
          <w:rFonts w:ascii="Arial" w:eastAsia="MS Mincho" w:hAnsi="Arial" w:cs="Arial"/>
          <w:b/>
          <w:bCs/>
          <w:sz w:val="28"/>
          <w:szCs w:val="28"/>
          <w:lang w:val="cs-CZ"/>
        </w:rPr>
        <w:t>kterou se vydává požární řád, stanoví podmínky k zabezpečení požární ochrany při akcích, kterých se zúčastní větší počet osob a stanoví další případy,</w:t>
      </w:r>
      <w:r w:rsidR="009F01A1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 </w:t>
      </w:r>
      <w:r w:rsidR="009F01A1" w:rsidRPr="009F01A1">
        <w:rPr>
          <w:rFonts w:ascii="Arial" w:eastAsia="MS Mincho" w:hAnsi="Arial" w:cs="Arial"/>
          <w:b/>
          <w:bCs/>
          <w:sz w:val="28"/>
          <w:szCs w:val="28"/>
          <w:lang w:val="cs-CZ"/>
        </w:rPr>
        <w:t>kdy právnické osoby a podnikající fyzické osoby zřizují požární hlídky</w:t>
      </w:r>
    </w:p>
    <w:bookmarkEnd w:id="0"/>
    <w:p w14:paraId="1550CAD1" w14:textId="77777777" w:rsidR="009F01A1" w:rsidRPr="002230DD" w:rsidRDefault="009F01A1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6800343F" w14:textId="4DFC7C6B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9F01A1">
        <w:rPr>
          <w:rFonts w:ascii="Arial" w:hAnsi="Arial" w:cs="Arial"/>
          <w:sz w:val="22"/>
        </w:rPr>
        <w:t xml:space="preserve">Bulovka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842E46">
        <w:rPr>
          <w:rFonts w:ascii="Arial" w:hAnsi="Arial" w:cs="Arial"/>
          <w:sz w:val="22"/>
        </w:rPr>
        <w:t>15/4/2025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>usnesením č.</w:t>
      </w:r>
      <w:r w:rsidR="00842E46">
        <w:rPr>
          <w:rFonts w:ascii="Arial" w:hAnsi="Arial" w:cs="Arial"/>
          <w:sz w:val="22"/>
        </w:rPr>
        <w:t>6/25-2025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6AE15217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61172A33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50BACB74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291C14AF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552347F" w14:textId="621E65AD" w:rsidR="003C3D29" w:rsidRPr="00D2557F" w:rsidRDefault="003C3D29" w:rsidP="00D2557F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Zrušuje se obecně závazná vyhláška </w:t>
      </w:r>
      <w:r w:rsidR="009F01A1">
        <w:rPr>
          <w:rFonts w:ascii="Arial" w:hAnsi="Arial" w:cs="Arial"/>
          <w:sz w:val="22"/>
          <w:szCs w:val="22"/>
          <w:lang w:val="cs-CZ" w:eastAsia="cs-CZ"/>
        </w:rPr>
        <w:t>5</w:t>
      </w:r>
      <w:r w:rsidRPr="00D2557F">
        <w:rPr>
          <w:rFonts w:ascii="Arial" w:hAnsi="Arial" w:cs="Arial"/>
          <w:sz w:val="22"/>
          <w:szCs w:val="22"/>
          <w:lang w:val="cs-CZ" w:eastAsia="cs-CZ"/>
        </w:rPr>
        <w:t>/20</w:t>
      </w:r>
      <w:r w:rsidR="009F01A1">
        <w:rPr>
          <w:rFonts w:ascii="Arial" w:hAnsi="Arial" w:cs="Arial"/>
          <w:sz w:val="22"/>
          <w:szCs w:val="22"/>
          <w:lang w:val="cs-CZ" w:eastAsia="cs-CZ"/>
        </w:rPr>
        <w:t>07</w:t>
      </w: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, </w:t>
      </w:r>
      <w:r w:rsidR="009F01A1" w:rsidRPr="009F01A1">
        <w:rPr>
          <w:rFonts w:ascii="Arial" w:eastAsia="MS Mincho" w:hAnsi="Arial" w:cs="Arial"/>
          <w:bCs/>
          <w:sz w:val="22"/>
          <w:szCs w:val="22"/>
          <w:lang w:val="cs-CZ"/>
        </w:rPr>
        <w:t>kterou se vydává požární řád, stanoví podmínky k zabezpečení požární ochrany při akcích, kterých se zúčastní větší počet osob a stanoví další případy,</w:t>
      </w:r>
      <w:r w:rsidR="009F01A1">
        <w:rPr>
          <w:rFonts w:ascii="Arial" w:eastAsia="MS Mincho" w:hAnsi="Arial" w:cs="Arial"/>
          <w:bCs/>
          <w:sz w:val="22"/>
          <w:szCs w:val="22"/>
          <w:lang w:val="cs-CZ"/>
        </w:rPr>
        <w:t xml:space="preserve"> </w:t>
      </w:r>
      <w:r w:rsidR="009F01A1" w:rsidRPr="009F01A1">
        <w:rPr>
          <w:rFonts w:ascii="Arial" w:eastAsia="MS Mincho" w:hAnsi="Arial" w:cs="Arial"/>
          <w:bCs/>
          <w:sz w:val="22"/>
          <w:szCs w:val="22"/>
          <w:lang w:val="cs-CZ"/>
        </w:rPr>
        <w:t>kdy právnické osoby a podnikající fyzické osoby zřizují požární hlídky</w:t>
      </w:r>
      <w:r w:rsidR="00CF0F51" w:rsidRPr="00D2557F">
        <w:rPr>
          <w:rFonts w:ascii="Arial" w:hAnsi="Arial" w:cs="Arial"/>
          <w:sz w:val="22"/>
          <w:szCs w:val="22"/>
          <w:lang w:val="cs-CZ" w:eastAsia="cs-CZ"/>
        </w:rPr>
        <w:t xml:space="preserve">, ze dne </w:t>
      </w:r>
      <w:r w:rsidR="009F01A1">
        <w:rPr>
          <w:rFonts w:ascii="Arial" w:hAnsi="Arial" w:cs="Arial"/>
          <w:sz w:val="22"/>
          <w:szCs w:val="22"/>
          <w:lang w:val="cs-CZ" w:eastAsia="cs-CZ"/>
        </w:rPr>
        <w:t>2</w:t>
      </w:r>
      <w:r w:rsidR="00CD4052">
        <w:rPr>
          <w:rFonts w:ascii="Arial" w:hAnsi="Arial" w:cs="Arial"/>
          <w:sz w:val="22"/>
          <w:szCs w:val="22"/>
          <w:lang w:val="cs-CZ" w:eastAsia="cs-CZ"/>
        </w:rPr>
        <w:t>3</w:t>
      </w: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r w:rsidR="009F01A1">
        <w:rPr>
          <w:rFonts w:ascii="Arial" w:hAnsi="Arial" w:cs="Arial"/>
          <w:sz w:val="22"/>
          <w:szCs w:val="22"/>
          <w:lang w:val="cs-CZ" w:eastAsia="cs-CZ"/>
        </w:rPr>
        <w:t>5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 20</w:t>
      </w:r>
      <w:r w:rsidR="009F01A1">
        <w:rPr>
          <w:rFonts w:ascii="Arial" w:hAnsi="Arial" w:cs="Arial"/>
          <w:sz w:val="22"/>
          <w:szCs w:val="22"/>
          <w:lang w:val="cs-CZ" w:eastAsia="cs-CZ"/>
        </w:rPr>
        <w:t>07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2DB4CB72" w14:textId="77777777" w:rsidR="00620D08" w:rsidRPr="00D2557F" w:rsidRDefault="00620D08" w:rsidP="00D2557F">
      <w:pPr>
        <w:jc w:val="both"/>
        <w:rPr>
          <w:rFonts w:ascii="Arial" w:eastAsia="MS Mincho" w:hAnsi="Arial" w:cs="Arial"/>
          <w:sz w:val="22"/>
          <w:szCs w:val="22"/>
        </w:rPr>
      </w:pPr>
    </w:p>
    <w:p w14:paraId="0BEDB00E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3887C22F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4B314849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3CAEEFBD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1E2FE99F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F2248F0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5154E04D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02DBDE5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5DABE7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3C92DD3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7EFCEA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5D7655C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14:paraId="4B4810B1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735856F5" w14:textId="64187808" w:rsidR="00CF18D8" w:rsidRPr="0029041C" w:rsidRDefault="009F01A1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CF18D8"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1F0CDB5C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9F01A1" w:rsidRPr="009F01A1" w14:paraId="0DB09AF3" w14:textId="77777777" w:rsidTr="00CF18D8">
        <w:trPr>
          <w:jc w:val="center"/>
        </w:trPr>
        <w:tc>
          <w:tcPr>
            <w:tcW w:w="4535" w:type="dxa"/>
            <w:shd w:val="clear" w:color="auto" w:fill="auto"/>
          </w:tcPr>
          <w:p w14:paraId="12632B77" w14:textId="513660D3" w:rsidR="009F01A1" w:rsidRPr="009F01A1" w:rsidRDefault="009F01A1" w:rsidP="009F01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01A1">
              <w:rPr>
                <w:rFonts w:ascii="Arial" w:hAnsi="Arial" w:cs="Arial"/>
                <w:sz w:val="22"/>
                <w:szCs w:val="22"/>
              </w:rPr>
              <w:t xml:space="preserve">            Vojtěch Niedermertl </w:t>
            </w:r>
          </w:p>
        </w:tc>
        <w:tc>
          <w:tcPr>
            <w:tcW w:w="4535" w:type="dxa"/>
            <w:shd w:val="clear" w:color="auto" w:fill="auto"/>
          </w:tcPr>
          <w:p w14:paraId="3AE56716" w14:textId="1B6999CE" w:rsidR="009F01A1" w:rsidRPr="009F01A1" w:rsidRDefault="009F01A1" w:rsidP="009F01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01A1">
              <w:rPr>
                <w:rFonts w:ascii="Arial" w:hAnsi="Arial" w:cs="Arial"/>
                <w:sz w:val="22"/>
                <w:szCs w:val="22"/>
              </w:rPr>
              <w:t>Romana Šidlová</w:t>
            </w:r>
          </w:p>
        </w:tc>
      </w:tr>
    </w:tbl>
    <w:p w14:paraId="4B35270E" w14:textId="774F416D" w:rsidR="00BD651D" w:rsidRPr="009F01A1" w:rsidRDefault="009F01A1" w:rsidP="004B7865">
      <w:pPr>
        <w:rPr>
          <w:rFonts w:ascii="Arial" w:hAnsi="Arial" w:cs="Arial"/>
          <w:sz w:val="22"/>
          <w:szCs w:val="22"/>
        </w:rPr>
      </w:pPr>
      <w:r w:rsidRPr="009F01A1">
        <w:rPr>
          <w:rFonts w:ascii="Arial" w:hAnsi="Arial" w:cs="Arial"/>
          <w:sz w:val="22"/>
          <w:szCs w:val="22"/>
        </w:rPr>
        <w:tab/>
      </w:r>
      <w:r w:rsidRPr="009F01A1">
        <w:rPr>
          <w:rFonts w:ascii="Arial" w:hAnsi="Arial" w:cs="Arial"/>
          <w:sz w:val="22"/>
          <w:szCs w:val="22"/>
        </w:rPr>
        <w:tab/>
      </w:r>
      <w:r w:rsidRPr="009F01A1">
        <w:rPr>
          <w:rFonts w:ascii="Arial" w:hAnsi="Arial" w:cs="Arial"/>
          <w:sz w:val="22"/>
          <w:szCs w:val="22"/>
        </w:rPr>
        <w:tab/>
        <w:t>místostarosta                                                starostka</w:t>
      </w:r>
    </w:p>
    <w:p w14:paraId="51282890" w14:textId="77777777" w:rsidR="00BD651D" w:rsidRPr="009F01A1" w:rsidRDefault="00BD651D" w:rsidP="004B7865">
      <w:pPr>
        <w:rPr>
          <w:rFonts w:ascii="Arial" w:hAnsi="Arial" w:cs="Arial"/>
          <w:sz w:val="22"/>
          <w:szCs w:val="22"/>
        </w:rPr>
      </w:pPr>
    </w:p>
    <w:p w14:paraId="0CA90C69" w14:textId="77777777" w:rsidR="002F6E60" w:rsidRDefault="002F6E60" w:rsidP="004B7865"/>
    <w:p w14:paraId="4C4DC16E" w14:textId="77777777" w:rsidR="002F6E60" w:rsidRDefault="002F6E60" w:rsidP="004B7865"/>
    <w:p w14:paraId="5E027605" w14:textId="77777777" w:rsidR="002F6E60" w:rsidRDefault="002F6E60" w:rsidP="004B7865"/>
    <w:p w14:paraId="1F768E96" w14:textId="77777777" w:rsidR="00FB0E9A" w:rsidRDefault="00FB0E9A" w:rsidP="004B7865"/>
    <w:p w14:paraId="2248D222" w14:textId="77777777" w:rsidR="00FB0E9A" w:rsidRDefault="00FB0E9A" w:rsidP="004B7865"/>
    <w:p w14:paraId="5EB21A52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D5FF9" w14:textId="77777777" w:rsidR="00670F9F" w:rsidRDefault="00670F9F" w:rsidP="00792C01">
      <w:r>
        <w:separator/>
      </w:r>
    </w:p>
  </w:endnote>
  <w:endnote w:type="continuationSeparator" w:id="0">
    <w:p w14:paraId="49D04A58" w14:textId="77777777" w:rsidR="00670F9F" w:rsidRDefault="00670F9F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B4E63" w14:textId="77777777" w:rsidR="00670F9F" w:rsidRDefault="00670F9F" w:rsidP="00792C01">
      <w:r>
        <w:separator/>
      </w:r>
    </w:p>
  </w:footnote>
  <w:footnote w:type="continuationSeparator" w:id="0">
    <w:p w14:paraId="04F4902F" w14:textId="77777777" w:rsidR="00670F9F" w:rsidRDefault="00670F9F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10"/>
  </w:num>
  <w:num w:numId="23">
    <w:abstractNumId w:val="26"/>
  </w:num>
  <w:num w:numId="24">
    <w:abstractNumId w:val="18"/>
  </w:num>
  <w:num w:numId="25">
    <w:abstractNumId w:val="27"/>
  </w:num>
  <w:num w:numId="26">
    <w:abstractNumId w:val="13"/>
  </w:num>
  <w:num w:numId="27">
    <w:abstractNumId w:val="9"/>
  </w:num>
  <w:num w:numId="28">
    <w:abstractNumId w:val="21"/>
  </w:num>
  <w:num w:numId="2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1850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92452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72204"/>
    <w:rsid w:val="005A5838"/>
    <w:rsid w:val="005C40F5"/>
    <w:rsid w:val="005D5448"/>
    <w:rsid w:val="005D6D6F"/>
    <w:rsid w:val="005D792C"/>
    <w:rsid w:val="005F0FF1"/>
    <w:rsid w:val="005F5DBE"/>
    <w:rsid w:val="00602E73"/>
    <w:rsid w:val="00620816"/>
    <w:rsid w:val="00620D08"/>
    <w:rsid w:val="00623765"/>
    <w:rsid w:val="00651A39"/>
    <w:rsid w:val="0065309B"/>
    <w:rsid w:val="006547AA"/>
    <w:rsid w:val="00657193"/>
    <w:rsid w:val="00670F9F"/>
    <w:rsid w:val="00683DE1"/>
    <w:rsid w:val="00691ABB"/>
    <w:rsid w:val="00692B25"/>
    <w:rsid w:val="006A11CE"/>
    <w:rsid w:val="006A1BF4"/>
    <w:rsid w:val="006A2F32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2E4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392B"/>
    <w:rsid w:val="0093555A"/>
    <w:rsid w:val="00952BAB"/>
    <w:rsid w:val="009705DA"/>
    <w:rsid w:val="009877FF"/>
    <w:rsid w:val="009B1C77"/>
    <w:rsid w:val="009B296E"/>
    <w:rsid w:val="009D1A6D"/>
    <w:rsid w:val="009E6E7D"/>
    <w:rsid w:val="009F01A1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AF1C46"/>
    <w:rsid w:val="00AF280C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D40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18C0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F9FD6-13BE-49F1-A39E-B6F4C675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Účet Microsoft</cp:lastModifiedBy>
  <cp:revision>3</cp:revision>
  <cp:lastPrinted>2019-11-04T17:00:00Z</cp:lastPrinted>
  <dcterms:created xsi:type="dcterms:W3CDTF">2025-04-03T06:47:00Z</dcterms:created>
  <dcterms:modified xsi:type="dcterms:W3CDTF">2025-04-23T12:54:00Z</dcterms:modified>
</cp:coreProperties>
</file>