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227C" w14:textId="77777777" w:rsidR="00F0305E" w:rsidRDefault="00AD2E1D">
      <w:pPr>
        <w:pStyle w:val="ParagraphBol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CAADA" wp14:editId="34F34B15">
            <wp:simplePos x="0" y="0"/>
            <wp:positionH relativeFrom="column">
              <wp:posOffset>565785</wp:posOffset>
            </wp:positionH>
            <wp:positionV relativeFrom="paragraph">
              <wp:posOffset>-381635</wp:posOffset>
            </wp:positionV>
            <wp:extent cx="739775" cy="838200"/>
            <wp:effectExtent l="0" t="0" r="0" b="0"/>
            <wp:wrapNone/>
            <wp:docPr id="1" name="Obrázek 1" descr="\\OBECNIURAD-PC\Sdílené - 3.stanice\Andrea\Znaky\Znak Podbřez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ECNIURAD-PC\Sdílené - 3.stanice\Andrea\Znaky\Znak Podbřez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2C">
        <w:t>Obec Podbřezí</w:t>
      </w:r>
    </w:p>
    <w:p w14:paraId="2E04BC99" w14:textId="77777777" w:rsidR="00F0305E" w:rsidRDefault="00A82D2C">
      <w:pPr>
        <w:pStyle w:val="ParagraphBold"/>
        <w:jc w:val="center"/>
      </w:pPr>
      <w:r>
        <w:t>Zastupitelstvo obce Podbřezí</w:t>
      </w:r>
    </w:p>
    <w:p w14:paraId="06C4135A" w14:textId="77777777" w:rsidR="00F0305E" w:rsidRDefault="00A82D2C">
      <w:pPr>
        <w:pStyle w:val="ParagraphBold"/>
        <w:jc w:val="center"/>
      </w:pPr>
      <w:r>
        <w:t>Obecně</w:t>
      </w:r>
      <w:r w:rsidR="00AD2E1D">
        <w:t xml:space="preserve"> závazná vyhláška obce č. 2</w:t>
      </w:r>
      <w:r>
        <w:t xml:space="preserve">/2021, o stanovení </w:t>
      </w:r>
      <w:r w:rsidR="00167E3B">
        <w:t xml:space="preserve">místního </w:t>
      </w:r>
      <w:r>
        <w:t>koeficientu pro výpočet daně z nemovitých věcí</w:t>
      </w:r>
    </w:p>
    <w:p w14:paraId="2B27080A" w14:textId="77777777" w:rsidR="00453F24" w:rsidRPr="00453F24" w:rsidRDefault="00453F24">
      <w:pPr>
        <w:pStyle w:val="ParagraphBold"/>
        <w:jc w:val="center"/>
        <w:rPr>
          <w:sz w:val="16"/>
          <w:szCs w:val="16"/>
        </w:rPr>
      </w:pPr>
    </w:p>
    <w:p w14:paraId="136C1EC8" w14:textId="77777777" w:rsidR="00F0305E" w:rsidRDefault="00A82D2C" w:rsidP="00453F24">
      <w:pPr>
        <w:pStyle w:val="ParagraphUnnumbered"/>
        <w:spacing w:line="240" w:lineRule="auto"/>
        <w:rPr>
          <w:sz w:val="16"/>
          <w:szCs w:val="16"/>
        </w:rPr>
      </w:pPr>
      <w:r>
        <w:t xml:space="preserve">Zastupitelstvo obce Podbřezí se na svém zasedání dne </w:t>
      </w:r>
      <w:r w:rsidR="006F48D1">
        <w:t>7.</w:t>
      </w:r>
      <w:r w:rsidR="00130D19">
        <w:t xml:space="preserve"> </w:t>
      </w:r>
      <w:r w:rsidR="006F48D1">
        <w:t>9.</w:t>
      </w:r>
      <w:r w:rsidR="00130D19">
        <w:t xml:space="preserve"> </w:t>
      </w:r>
      <w:r w:rsidR="006F48D1">
        <w:t>2021</w:t>
      </w:r>
      <w:r>
        <w:t xml:space="preserve"> usnesením č. </w:t>
      </w:r>
      <w:r w:rsidR="006F48D1">
        <w:t>27/13/2021</w:t>
      </w:r>
      <w:r w:rsidR="00130D19">
        <w:t xml:space="preserve"> usneslo vydat na základě</w:t>
      </w:r>
      <w:r>
        <w:t xml:space="preserve"> § 12 zákona č. 338/1992 Sb., o dani z nemovitých věcí, ve znění pozdějších předpisů (dále jen „zákon o dani z nemovitých věc</w:t>
      </w:r>
      <w:r w:rsidR="00130D19">
        <w:t>í“)</w:t>
      </w:r>
      <w:r>
        <w:t xml:space="preserve"> a § 84 odst. 2 písm. h) zákona č. 128/2000 Sb., o obcích (obecní zřízení), ve znění pozdějších předpisů, tuto obecně závaznou vyh</w:t>
      </w:r>
      <w:r w:rsidR="00167E3B">
        <w:t>lášku</w:t>
      </w:r>
      <w:r>
        <w:t>:</w:t>
      </w:r>
    </w:p>
    <w:p w14:paraId="35E5AC82" w14:textId="77777777" w:rsidR="00BB3B39" w:rsidRPr="00BB3B39" w:rsidRDefault="00BB3B39" w:rsidP="00453F24">
      <w:pPr>
        <w:pStyle w:val="ParagraphUnnumbered"/>
        <w:spacing w:line="240" w:lineRule="auto"/>
        <w:rPr>
          <w:sz w:val="16"/>
          <w:szCs w:val="16"/>
        </w:rPr>
      </w:pPr>
    </w:p>
    <w:p w14:paraId="4717C680" w14:textId="77777777" w:rsidR="004C6A70" w:rsidRPr="004C6A70" w:rsidRDefault="004C6A70" w:rsidP="004C6A70">
      <w:pPr>
        <w:pStyle w:val="HeaderNumbered"/>
        <w:spacing w:before="0" w:line="240" w:lineRule="auto"/>
        <w:rPr>
          <w:sz w:val="16"/>
          <w:szCs w:val="16"/>
        </w:rPr>
      </w:pPr>
    </w:p>
    <w:p w14:paraId="7626FD14" w14:textId="77777777" w:rsidR="004C6A70" w:rsidRDefault="00130D19" w:rsidP="004C6A70">
      <w:pPr>
        <w:pStyle w:val="HeaderNumbered"/>
        <w:spacing w:before="0" w:line="240" w:lineRule="auto"/>
      </w:pPr>
      <w:r>
        <w:t>Čl. 1</w:t>
      </w:r>
    </w:p>
    <w:p w14:paraId="50C7EDA3" w14:textId="77777777" w:rsidR="00F0305E" w:rsidRDefault="004C6A70" w:rsidP="004C6A70">
      <w:pPr>
        <w:pStyle w:val="ListParagraphPHPDOCX"/>
        <w:spacing w:after="0" w:line="240" w:lineRule="auto"/>
        <w:ind w:left="0"/>
        <w:jc w:val="center"/>
        <w:rPr>
          <w:b/>
          <w:sz w:val="24"/>
          <w:szCs w:val="24"/>
        </w:rPr>
      </w:pPr>
      <w:r w:rsidRPr="004C6A70">
        <w:rPr>
          <w:b/>
          <w:sz w:val="24"/>
          <w:szCs w:val="24"/>
        </w:rPr>
        <w:t>Místní koeficient</w:t>
      </w:r>
    </w:p>
    <w:p w14:paraId="20F46C58" w14:textId="77777777" w:rsidR="00130D19" w:rsidRPr="004C6A70" w:rsidRDefault="00130D19" w:rsidP="004C6A70">
      <w:pPr>
        <w:pStyle w:val="ListParagraphPHPDOCX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5BED358C" w14:textId="77777777" w:rsidR="00F0305E" w:rsidRPr="004C6A70" w:rsidRDefault="00A82D2C" w:rsidP="00D029BB">
      <w:pPr>
        <w:pStyle w:val="ParagraphUnnumbered"/>
        <w:spacing w:line="240" w:lineRule="auto"/>
      </w:pPr>
      <w:r>
        <w:t>Místní koeficient se pro celé katastrál</w:t>
      </w:r>
      <w:r w:rsidR="00BB3B39">
        <w:t xml:space="preserve">ní území obce stanoví ve výši </w:t>
      </w:r>
      <w:r w:rsidR="00BB3B39" w:rsidRPr="00130D19">
        <w:rPr>
          <w:b/>
        </w:rPr>
        <w:t>1,</w:t>
      </w:r>
      <w:r w:rsidRPr="00130D19">
        <w:rPr>
          <w:b/>
        </w:rPr>
        <w:t>2</w:t>
      </w:r>
      <w:r>
        <w:t xml:space="preserve">, kterým se násobí daň poplatníka za jednotlivé druhy pozemků, zdanitelných staveb nebo zdanitelných jednotek, popřípadě jejich souhrny, s výjimkou pozemků uvedených v § 5 odst. 1 zákona o dani </w:t>
      </w:r>
      <w:proofErr w:type="gramStart"/>
      <w:r>
        <w:t>z  nemovitých</w:t>
      </w:r>
      <w:proofErr w:type="gramEnd"/>
      <w:r>
        <w:t xml:space="preserve"> věcí.</w:t>
      </w:r>
    </w:p>
    <w:p w14:paraId="362C23F0" w14:textId="77777777" w:rsidR="004C6A70" w:rsidRPr="00E139AF" w:rsidRDefault="004C6A70" w:rsidP="00E139AF">
      <w:pPr>
        <w:pStyle w:val="ParagraphUnnumbered"/>
        <w:spacing w:line="240" w:lineRule="auto"/>
        <w:ind w:left="360"/>
        <w:rPr>
          <w:sz w:val="16"/>
          <w:szCs w:val="16"/>
        </w:rPr>
      </w:pPr>
    </w:p>
    <w:p w14:paraId="566B6D20" w14:textId="77777777" w:rsidR="004C6A70" w:rsidRDefault="00130D19" w:rsidP="00E139AF">
      <w:pPr>
        <w:pStyle w:val="HeaderNumbered"/>
        <w:spacing w:before="0" w:line="240" w:lineRule="auto"/>
      </w:pPr>
      <w:r>
        <w:t>Čl. 2</w:t>
      </w:r>
    </w:p>
    <w:p w14:paraId="724654A4" w14:textId="77777777" w:rsidR="00F0305E" w:rsidRDefault="00A82D2C" w:rsidP="004C6A70">
      <w:pPr>
        <w:pStyle w:val="HeaderName"/>
        <w:spacing w:after="0" w:line="240" w:lineRule="auto"/>
      </w:pPr>
      <w:r>
        <w:t>Zrušovací ustanovení</w:t>
      </w:r>
    </w:p>
    <w:p w14:paraId="0F2A06A0" w14:textId="77777777" w:rsidR="00130D19" w:rsidRDefault="00130D19" w:rsidP="004C6A70">
      <w:pPr>
        <w:pStyle w:val="HeaderName"/>
        <w:spacing w:after="0" w:line="240" w:lineRule="auto"/>
      </w:pPr>
    </w:p>
    <w:p w14:paraId="5A4CE318" w14:textId="77777777" w:rsidR="00F0305E" w:rsidRDefault="00A82D2C" w:rsidP="00BB3B39">
      <w:pPr>
        <w:pStyle w:val="ParagraphUnnumbered"/>
        <w:spacing w:line="240" w:lineRule="auto"/>
      </w:pPr>
      <w:r>
        <w:t>Zrušuje se obecně závazná vyhláška č. </w:t>
      </w:r>
      <w:r w:rsidR="008A3197">
        <w:t>1</w:t>
      </w:r>
      <w:r>
        <w:t>/</w:t>
      </w:r>
      <w:r w:rsidR="008A3197">
        <w:t>2009</w:t>
      </w:r>
      <w:r>
        <w:t xml:space="preserve"> ze dne </w:t>
      </w:r>
      <w:r w:rsidR="00E554C9">
        <w:t>1.</w:t>
      </w:r>
      <w:r w:rsidR="00130D19">
        <w:t xml:space="preserve"> </w:t>
      </w:r>
      <w:r w:rsidR="00E554C9">
        <w:t>7.</w:t>
      </w:r>
      <w:r w:rsidR="00130D19">
        <w:t xml:space="preserve"> </w:t>
      </w:r>
      <w:r w:rsidR="00E554C9">
        <w:t>2009</w:t>
      </w:r>
      <w:r>
        <w:t>.</w:t>
      </w:r>
    </w:p>
    <w:p w14:paraId="52B0E7AF" w14:textId="77777777" w:rsidR="00130D19" w:rsidRDefault="00130D19" w:rsidP="00BB3B39">
      <w:pPr>
        <w:pStyle w:val="ParagraphUnnumbered"/>
        <w:spacing w:line="240" w:lineRule="auto"/>
      </w:pPr>
    </w:p>
    <w:p w14:paraId="67B507DA" w14:textId="77777777" w:rsidR="00D20043" w:rsidRPr="00D20043" w:rsidRDefault="00D20043" w:rsidP="00BB3B39">
      <w:pPr>
        <w:pStyle w:val="HeaderNumbered"/>
        <w:spacing w:before="0" w:line="240" w:lineRule="auto"/>
        <w:rPr>
          <w:sz w:val="16"/>
          <w:szCs w:val="16"/>
        </w:rPr>
      </w:pPr>
    </w:p>
    <w:p w14:paraId="26FB29E3" w14:textId="77777777" w:rsidR="00F0305E" w:rsidRDefault="00130D19" w:rsidP="00BB3B39">
      <w:pPr>
        <w:pStyle w:val="HeaderNumbered"/>
        <w:spacing w:before="0" w:line="240" w:lineRule="auto"/>
      </w:pPr>
      <w:r>
        <w:t>Čl. 3</w:t>
      </w:r>
    </w:p>
    <w:p w14:paraId="0C82AE54" w14:textId="77777777" w:rsidR="00F0305E" w:rsidRDefault="00A82D2C" w:rsidP="00BB3B39">
      <w:pPr>
        <w:pStyle w:val="HeaderName"/>
        <w:spacing w:after="0" w:line="240" w:lineRule="auto"/>
      </w:pPr>
      <w:r>
        <w:t>Účinnost</w:t>
      </w:r>
    </w:p>
    <w:p w14:paraId="0C667D39" w14:textId="77777777" w:rsidR="00167E3B" w:rsidRDefault="00167E3B" w:rsidP="00BB3B39">
      <w:pPr>
        <w:pStyle w:val="HeaderName"/>
        <w:spacing w:after="0" w:line="240" w:lineRule="auto"/>
      </w:pPr>
    </w:p>
    <w:p w14:paraId="52DEA9BB" w14:textId="77777777" w:rsidR="00F0305E" w:rsidRDefault="00A82D2C" w:rsidP="00BB3B39">
      <w:pPr>
        <w:pStyle w:val="ParagraphUnnumbered"/>
        <w:spacing w:line="240" w:lineRule="auto"/>
      </w:pPr>
      <w:r>
        <w:t xml:space="preserve">Tato </w:t>
      </w:r>
      <w:r w:rsidR="00167E3B">
        <w:t xml:space="preserve">obecně závazná </w:t>
      </w:r>
      <w:r>
        <w:t>vyhláška nabývá účinnosti dnem 1. ledna 2022.</w:t>
      </w:r>
    </w:p>
    <w:p w14:paraId="43224359" w14:textId="77777777" w:rsidR="00D20043" w:rsidRDefault="00D20043" w:rsidP="00BB3B39">
      <w:pPr>
        <w:pStyle w:val="ParagraphUnnumbered"/>
        <w:spacing w:line="240" w:lineRule="auto"/>
      </w:pPr>
    </w:p>
    <w:p w14:paraId="147E9410" w14:textId="0C403A95" w:rsidR="00D20043" w:rsidRDefault="00D20043" w:rsidP="00BB3B39">
      <w:pPr>
        <w:pStyle w:val="ParagraphUnnumbered"/>
        <w:spacing w:line="240" w:lineRule="auto"/>
      </w:pPr>
    </w:p>
    <w:p w14:paraId="17140A8C" w14:textId="76E55AF9" w:rsidR="001D11CB" w:rsidRDefault="001D11CB" w:rsidP="00BB3B39">
      <w:pPr>
        <w:pStyle w:val="ParagraphUnnumbered"/>
        <w:spacing w:line="240" w:lineRule="auto"/>
      </w:pPr>
    </w:p>
    <w:p w14:paraId="57DFF28C" w14:textId="77777777" w:rsidR="001D11CB" w:rsidRDefault="001D11CB" w:rsidP="00BB3B39">
      <w:pPr>
        <w:pStyle w:val="ParagraphUnnumbered"/>
        <w:spacing w:line="240" w:lineRule="auto"/>
      </w:pPr>
    </w:p>
    <w:p w14:paraId="5702DE69" w14:textId="77777777" w:rsidR="00D20043" w:rsidRDefault="00D20043" w:rsidP="00BB3B39">
      <w:pPr>
        <w:pStyle w:val="ParagraphUnnumbered"/>
        <w:spacing w:line="240" w:lineRule="auto"/>
      </w:pPr>
    </w:p>
    <w:p w14:paraId="46D8CDAB" w14:textId="018E9591" w:rsidR="001D11CB" w:rsidRPr="001D11CB" w:rsidRDefault="001D11CB" w:rsidP="001D11CB">
      <w:pPr>
        <w:pStyle w:val="Zkladntext"/>
        <w:tabs>
          <w:tab w:val="left" w:pos="1080"/>
          <w:tab w:val="left" w:pos="6660"/>
        </w:tabs>
        <w:spacing w:after="0" w:line="264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sz w:val="22"/>
          <w:szCs w:val="22"/>
        </w:rPr>
        <w:tab/>
      </w:r>
      <w:r w:rsidRPr="001D11CB">
        <w:rPr>
          <w:rFonts w:asciiTheme="minorHAnsi" w:hAnsiTheme="minorHAnsi" w:cstheme="minorHAnsi"/>
          <w:b/>
          <w:bCs/>
        </w:rPr>
        <w:t xml:space="preserve">  Jan Tomáš v. r.                                                      </w:t>
      </w:r>
      <w:r>
        <w:rPr>
          <w:rFonts w:asciiTheme="minorHAnsi" w:hAnsiTheme="minorHAnsi" w:cstheme="minorHAnsi"/>
          <w:b/>
          <w:bCs/>
        </w:rPr>
        <w:t xml:space="preserve">   </w:t>
      </w:r>
      <w:r w:rsidRPr="001D11CB">
        <w:rPr>
          <w:rFonts w:asciiTheme="minorHAnsi" w:hAnsiTheme="minorHAnsi" w:cstheme="minorHAnsi"/>
          <w:b/>
          <w:bCs/>
        </w:rPr>
        <w:t xml:space="preserve">Ester Horáková v. r.     </w:t>
      </w:r>
    </w:p>
    <w:p w14:paraId="0656EA0C" w14:textId="5A5C9CBA" w:rsidR="001D11CB" w:rsidRPr="001D11CB" w:rsidRDefault="001D11CB" w:rsidP="001D11CB">
      <w:pPr>
        <w:pStyle w:val="Zkladntext"/>
        <w:tabs>
          <w:tab w:val="left" w:pos="1080"/>
          <w:tab w:val="left" w:pos="5430"/>
        </w:tabs>
        <w:spacing w:after="0" w:line="264" w:lineRule="auto"/>
        <w:jc w:val="both"/>
        <w:rPr>
          <w:rFonts w:asciiTheme="minorHAnsi" w:hAnsiTheme="minorHAnsi" w:cstheme="minorHAnsi"/>
        </w:rPr>
      </w:pPr>
      <w:r w:rsidRPr="001D11CB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</w:t>
      </w:r>
      <w:r w:rsidRPr="001D11CB">
        <w:rPr>
          <w:rFonts w:asciiTheme="minorHAnsi" w:hAnsiTheme="minorHAnsi" w:cstheme="minorHAnsi"/>
        </w:rPr>
        <w:t>místostarosta obce Podbřezí</w:t>
      </w:r>
      <w:proofErr w:type="gramStart"/>
      <w:r w:rsidRPr="001D11CB">
        <w:rPr>
          <w:rFonts w:asciiTheme="minorHAnsi" w:hAnsiTheme="minorHAnsi" w:cstheme="minorHAnsi"/>
        </w:rPr>
        <w:tab/>
        <w:t xml:space="preserve">  starostka</w:t>
      </w:r>
      <w:proofErr w:type="gramEnd"/>
      <w:r w:rsidRPr="001D11CB">
        <w:rPr>
          <w:rFonts w:asciiTheme="minorHAnsi" w:hAnsiTheme="minorHAnsi" w:cstheme="minorHAnsi"/>
        </w:rPr>
        <w:t xml:space="preserve"> obce Podbřezí</w:t>
      </w:r>
    </w:p>
    <w:p w14:paraId="4ACD0ADF" w14:textId="3726E773" w:rsidR="00851BFE" w:rsidRPr="00851BFE" w:rsidRDefault="00A82D2C">
      <w:pPr>
        <w:pStyle w:val="ParagraphUnnumbered"/>
        <w:spacing w:before="800" w:line="240" w:lineRule="auto"/>
        <w:rPr>
          <w:b/>
          <w:sz w:val="22"/>
        </w:rPr>
      </w:pPr>
      <w:r w:rsidRPr="001D11CB">
        <w:rPr>
          <w:sz w:val="22"/>
        </w:rPr>
        <w:t xml:space="preserve">Vyvěšeno na úřední desce dne: </w:t>
      </w:r>
      <w:r w:rsidR="008C1F03" w:rsidRPr="001D11CB">
        <w:rPr>
          <w:sz w:val="22"/>
        </w:rPr>
        <w:t xml:space="preserve">  </w:t>
      </w:r>
      <w:r w:rsidR="008C1F03" w:rsidRPr="001D11CB">
        <w:rPr>
          <w:b/>
          <w:sz w:val="22"/>
        </w:rPr>
        <w:t>20.9.2021</w:t>
      </w:r>
    </w:p>
    <w:p w14:paraId="44642C45" w14:textId="6A8A09D5" w:rsidR="00F0305E" w:rsidRPr="001D11CB" w:rsidRDefault="00A82D2C">
      <w:pPr>
        <w:pStyle w:val="ParagraphUnnumbered"/>
        <w:rPr>
          <w:sz w:val="22"/>
        </w:rPr>
      </w:pPr>
      <w:r w:rsidRPr="001D11CB">
        <w:rPr>
          <w:sz w:val="22"/>
        </w:rPr>
        <w:t xml:space="preserve">Sejmuto z úřední desky dne: </w:t>
      </w:r>
      <w:r w:rsidR="001D11CB" w:rsidRPr="001D11CB">
        <w:rPr>
          <w:sz w:val="22"/>
        </w:rPr>
        <w:t xml:space="preserve">  </w:t>
      </w:r>
      <w:r w:rsidR="00851BFE">
        <w:rPr>
          <w:sz w:val="22"/>
        </w:rPr>
        <w:t xml:space="preserve"> </w:t>
      </w:r>
      <w:r w:rsidR="001D11CB" w:rsidRPr="001D11CB">
        <w:rPr>
          <w:sz w:val="22"/>
        </w:rPr>
        <w:t>6.10.2021</w:t>
      </w:r>
    </w:p>
    <w:p w14:paraId="520320B1" w14:textId="77777777" w:rsidR="00130D19" w:rsidRDefault="00130D19">
      <w:pPr>
        <w:pStyle w:val="ParagraphUnnumbered"/>
      </w:pPr>
    </w:p>
    <w:sectPr w:rsidR="00130D1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833" w14:textId="77777777" w:rsidR="00D55779" w:rsidRDefault="00D55779" w:rsidP="006E0FDA">
      <w:pPr>
        <w:spacing w:after="0" w:line="240" w:lineRule="auto"/>
      </w:pPr>
      <w:r>
        <w:separator/>
      </w:r>
    </w:p>
  </w:endnote>
  <w:endnote w:type="continuationSeparator" w:id="0">
    <w:p w14:paraId="5312A336" w14:textId="77777777" w:rsidR="00D55779" w:rsidRDefault="00D5577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D3D" w14:textId="77777777" w:rsidR="00D55779" w:rsidRDefault="00D55779" w:rsidP="006E0FDA">
      <w:pPr>
        <w:spacing w:after="0" w:line="240" w:lineRule="auto"/>
      </w:pPr>
      <w:r>
        <w:separator/>
      </w:r>
    </w:p>
  </w:footnote>
  <w:footnote w:type="continuationSeparator" w:id="0">
    <w:p w14:paraId="4EC61FB4" w14:textId="77777777" w:rsidR="00D55779" w:rsidRDefault="00D5577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710"/>
    <w:multiLevelType w:val="hybridMultilevel"/>
    <w:tmpl w:val="F050D350"/>
    <w:lvl w:ilvl="0" w:tplc="32B4697E">
      <w:start w:val="1"/>
      <w:numFmt w:val="lowerLetter"/>
      <w:lvlText w:val="%1)"/>
      <w:lvlJc w:val="left"/>
      <w:pPr>
        <w:ind w:left="502" w:hanging="360"/>
      </w:pPr>
    </w:lvl>
    <w:lvl w:ilvl="1" w:tplc="A072B14A">
      <w:start w:val="1"/>
      <w:numFmt w:val="lowerLetter"/>
      <w:lvlText w:val="%2."/>
      <w:lvlJc w:val="left"/>
      <w:pPr>
        <w:ind w:left="1222" w:hanging="360"/>
      </w:pPr>
    </w:lvl>
    <w:lvl w:ilvl="2" w:tplc="D234C66C">
      <w:start w:val="1"/>
      <w:numFmt w:val="lowerLetter"/>
      <w:lvlText w:val="%3."/>
      <w:lvlJc w:val="left"/>
      <w:pPr>
        <w:ind w:left="1942" w:hanging="360"/>
      </w:pPr>
    </w:lvl>
    <w:lvl w:ilvl="3" w:tplc="928A4004">
      <w:start w:val="1"/>
      <w:numFmt w:val="lowerLetter"/>
      <w:lvlText w:val="%4."/>
      <w:lvlJc w:val="left"/>
      <w:pPr>
        <w:ind w:left="2662" w:hanging="360"/>
      </w:pPr>
    </w:lvl>
    <w:lvl w:ilvl="4" w:tplc="33B05334">
      <w:start w:val="1"/>
      <w:numFmt w:val="lowerLetter"/>
      <w:lvlText w:val="%5."/>
      <w:lvlJc w:val="left"/>
      <w:pPr>
        <w:ind w:left="3382" w:hanging="360"/>
      </w:pPr>
    </w:lvl>
    <w:lvl w:ilvl="5" w:tplc="47E80DD4">
      <w:start w:val="1"/>
      <w:numFmt w:val="lowerLetter"/>
      <w:lvlText w:val="%6."/>
      <w:lvlJc w:val="left"/>
      <w:pPr>
        <w:ind w:left="4102" w:hanging="360"/>
      </w:pPr>
    </w:lvl>
    <w:lvl w:ilvl="6" w:tplc="F0E4EE38">
      <w:start w:val="1"/>
      <w:numFmt w:val="lowerLetter"/>
      <w:lvlText w:val="%7."/>
      <w:lvlJc w:val="left"/>
      <w:pPr>
        <w:ind w:left="4822" w:hanging="360"/>
      </w:pPr>
    </w:lvl>
    <w:lvl w:ilvl="7" w:tplc="70144374">
      <w:start w:val="1"/>
      <w:numFmt w:val="lowerLetter"/>
      <w:lvlText w:val="%8."/>
      <w:lvlJc w:val="left"/>
      <w:pPr>
        <w:ind w:left="5542" w:hanging="360"/>
      </w:pPr>
    </w:lvl>
    <w:lvl w:ilvl="8" w:tplc="1C58D9EC">
      <w:start w:val="1"/>
      <w:numFmt w:val="lowerLetter"/>
      <w:lvlText w:val="%9."/>
      <w:lvlJc w:val="left"/>
      <w:pPr>
        <w:ind w:left="6262" w:hanging="360"/>
      </w:pPr>
    </w:lvl>
  </w:abstractNum>
  <w:abstractNum w:abstractNumId="1" w15:restartNumberingAfterBreak="0">
    <w:nsid w:val="2FA0457C"/>
    <w:multiLevelType w:val="hybridMultilevel"/>
    <w:tmpl w:val="DA3AA68A"/>
    <w:lvl w:ilvl="0" w:tplc="73EE1480">
      <w:numFmt w:val="bullet"/>
      <w:lvlText w:val="-"/>
      <w:lvlJc w:val="left"/>
      <w:pPr>
        <w:ind w:left="5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55DE7B7F"/>
    <w:multiLevelType w:val="hybridMultilevel"/>
    <w:tmpl w:val="17BC0724"/>
    <w:lvl w:ilvl="0" w:tplc="589CDFFA">
      <w:start w:val="1"/>
      <w:numFmt w:val="decimal"/>
      <w:lvlText w:val="%1."/>
      <w:lvlJc w:val="left"/>
      <w:pPr>
        <w:ind w:left="360" w:hanging="360"/>
      </w:pPr>
    </w:lvl>
    <w:lvl w:ilvl="1" w:tplc="185CCC16">
      <w:start w:val="1"/>
      <w:numFmt w:val="lowerLetter"/>
      <w:lvlText w:val="%2)"/>
      <w:lvlJc w:val="left"/>
      <w:pPr>
        <w:ind w:left="720" w:hanging="360"/>
      </w:pPr>
    </w:lvl>
    <w:lvl w:ilvl="2" w:tplc="1E32CD00">
      <w:start w:val="1"/>
      <w:numFmt w:val="decimal"/>
      <w:lvlText w:val="%3."/>
      <w:lvlJc w:val="left"/>
      <w:pPr>
        <w:ind w:left="2160" w:hanging="360"/>
      </w:pPr>
    </w:lvl>
    <w:lvl w:ilvl="3" w:tplc="319EDBB4">
      <w:start w:val="1"/>
      <w:numFmt w:val="lowerLetter"/>
      <w:lvlText w:val="%4."/>
      <w:lvlJc w:val="left"/>
      <w:pPr>
        <w:ind w:left="2880" w:hanging="360"/>
      </w:pPr>
    </w:lvl>
    <w:lvl w:ilvl="4" w:tplc="2150741C">
      <w:start w:val="1"/>
      <w:numFmt w:val="decimal"/>
      <w:lvlText w:val="%5."/>
      <w:lvlJc w:val="left"/>
      <w:pPr>
        <w:ind w:left="3600" w:hanging="360"/>
      </w:pPr>
    </w:lvl>
    <w:lvl w:ilvl="5" w:tplc="CD106EFC">
      <w:start w:val="1"/>
      <w:numFmt w:val="lowerLetter"/>
      <w:lvlText w:val="%6."/>
      <w:lvlJc w:val="left"/>
      <w:pPr>
        <w:ind w:left="4320" w:hanging="360"/>
      </w:pPr>
    </w:lvl>
    <w:lvl w:ilvl="6" w:tplc="18803EA6">
      <w:start w:val="1"/>
      <w:numFmt w:val="decimal"/>
      <w:lvlText w:val="%7."/>
      <w:lvlJc w:val="left"/>
      <w:pPr>
        <w:ind w:left="5040" w:hanging="360"/>
      </w:pPr>
    </w:lvl>
    <w:lvl w:ilvl="7" w:tplc="E888538E">
      <w:start w:val="1"/>
      <w:numFmt w:val="lowerLetter"/>
      <w:lvlText w:val="%8."/>
      <w:lvlJc w:val="left"/>
      <w:pPr>
        <w:ind w:left="5760" w:hanging="360"/>
      </w:pPr>
    </w:lvl>
    <w:lvl w:ilvl="8" w:tplc="F39E82F6">
      <w:start w:val="1"/>
      <w:numFmt w:val="decimal"/>
      <w:lvlText w:val="%9."/>
      <w:lvlJc w:val="left"/>
      <w:pPr>
        <w:ind w:left="6480" w:hanging="360"/>
      </w:pPr>
    </w:lvl>
  </w:abstractNum>
  <w:num w:numId="1" w16cid:durableId="681976485">
    <w:abstractNumId w:val="0"/>
  </w:num>
  <w:num w:numId="2" w16cid:durableId="612369047">
    <w:abstractNumId w:val="2"/>
  </w:num>
  <w:num w:numId="3" w16cid:durableId="15075534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42C59"/>
    <w:rsid w:val="00065F9C"/>
    <w:rsid w:val="000F6147"/>
    <w:rsid w:val="00112029"/>
    <w:rsid w:val="00130D19"/>
    <w:rsid w:val="00135412"/>
    <w:rsid w:val="00167E3B"/>
    <w:rsid w:val="001D11CB"/>
    <w:rsid w:val="002B0F85"/>
    <w:rsid w:val="00361FF4"/>
    <w:rsid w:val="003B1A3D"/>
    <w:rsid w:val="003B5299"/>
    <w:rsid w:val="00453F24"/>
    <w:rsid w:val="00493A0C"/>
    <w:rsid w:val="004C6A70"/>
    <w:rsid w:val="004D6B48"/>
    <w:rsid w:val="00531A4E"/>
    <w:rsid w:val="00535F5A"/>
    <w:rsid w:val="00555F58"/>
    <w:rsid w:val="006E6663"/>
    <w:rsid w:val="006F48D1"/>
    <w:rsid w:val="00816C84"/>
    <w:rsid w:val="00851BFE"/>
    <w:rsid w:val="008A3197"/>
    <w:rsid w:val="008B3AC2"/>
    <w:rsid w:val="008C1F03"/>
    <w:rsid w:val="008F680D"/>
    <w:rsid w:val="00A03A94"/>
    <w:rsid w:val="00A440C4"/>
    <w:rsid w:val="00A82D2C"/>
    <w:rsid w:val="00AC197E"/>
    <w:rsid w:val="00AD2E1D"/>
    <w:rsid w:val="00B21D59"/>
    <w:rsid w:val="00BA536D"/>
    <w:rsid w:val="00BB3B39"/>
    <w:rsid w:val="00BD419F"/>
    <w:rsid w:val="00D029BB"/>
    <w:rsid w:val="00D20043"/>
    <w:rsid w:val="00D55779"/>
    <w:rsid w:val="00DD02CA"/>
    <w:rsid w:val="00DF064E"/>
    <w:rsid w:val="00E139AF"/>
    <w:rsid w:val="00E554C9"/>
    <w:rsid w:val="00F0305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6C81"/>
  <w15:docId w15:val="{47B28651-C5E2-4FFE-92BE-D91E7C3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E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D11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D1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B7FF-AED7-4213-BEB9-7894095E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koeficientu pro výpočet daně z nemovitých věcí</vt:lpstr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koeficientu pro výpočet daně z nemovitých věcí</dc:title>
  <dc:creator>www.poradnaproobce.cz</dc:creator>
  <cp:lastModifiedBy>obec podbrezi</cp:lastModifiedBy>
  <cp:revision>5</cp:revision>
  <cp:lastPrinted>2021-09-20T11:39:00Z</cp:lastPrinted>
  <dcterms:created xsi:type="dcterms:W3CDTF">2021-09-20T11:40:00Z</dcterms:created>
  <dcterms:modified xsi:type="dcterms:W3CDTF">2023-01-25T14:26:00Z</dcterms:modified>
  <cp:contentStatus>Návrh pro jednání orgánu obce</cp:contentStatus>
</cp:coreProperties>
</file>