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DB91F7" w14:textId="07BF1FF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AD2298">
        <w:rPr>
          <w:b/>
          <w:sz w:val="40"/>
          <w:szCs w:val="40"/>
        </w:rPr>
        <w:t>V Ý Š K O V</w:t>
      </w:r>
    </w:p>
    <w:p w14:paraId="4D7B93A3" w14:textId="77777777" w:rsidR="00E23C20" w:rsidRDefault="00E23C20" w:rsidP="00E23C20">
      <w:pPr>
        <w:jc w:val="center"/>
        <w:rPr>
          <w:b/>
          <w:bCs/>
        </w:rPr>
      </w:pPr>
    </w:p>
    <w:p w14:paraId="18DBA511" w14:textId="077035C2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AD2298">
        <w:rPr>
          <w:b/>
          <w:bCs/>
          <w:sz w:val="32"/>
        </w:rPr>
        <w:t>VÝŠKOV</w:t>
      </w:r>
    </w:p>
    <w:p w14:paraId="3D583047" w14:textId="77777777" w:rsidR="00E23C20" w:rsidRPr="000F09B9" w:rsidRDefault="00E23C20" w:rsidP="00E23C20">
      <w:pPr>
        <w:jc w:val="center"/>
        <w:rPr>
          <w:b/>
          <w:bCs/>
        </w:rPr>
      </w:pPr>
    </w:p>
    <w:p w14:paraId="7B40E8FC" w14:textId="62865297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A55BED">
        <w:rPr>
          <w:b/>
          <w:bCs/>
          <w:sz w:val="32"/>
          <w:szCs w:val="32"/>
        </w:rPr>
        <w:t xml:space="preserve"> č. 1/2024</w:t>
      </w:r>
      <w:r w:rsidR="00E23C20" w:rsidRPr="00A0241C">
        <w:rPr>
          <w:b/>
          <w:bCs/>
          <w:sz w:val="32"/>
          <w:szCs w:val="32"/>
        </w:rPr>
        <w:t>,</w:t>
      </w:r>
    </w:p>
    <w:p w14:paraId="0436F98C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C1015D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20230332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7A3E5513" w14:textId="1B6CB833" w:rsidR="00B50B85" w:rsidRPr="00AB2DB3" w:rsidRDefault="00B50B85" w:rsidP="00B50B85">
      <w:pPr>
        <w:tabs>
          <w:tab w:val="left" w:pos="4172"/>
        </w:tabs>
        <w:jc w:val="both"/>
      </w:pPr>
      <w:r w:rsidRPr="00AB2DB3">
        <w:t xml:space="preserve">Zastupitelstvo </w:t>
      </w:r>
      <w:r w:rsidR="004B7865" w:rsidRPr="00AB2DB3">
        <w:t xml:space="preserve">obce </w:t>
      </w:r>
      <w:r w:rsidR="00AD2298" w:rsidRPr="00AB2DB3">
        <w:t>Výškov</w:t>
      </w:r>
      <w:r w:rsidR="00E23C20" w:rsidRPr="00AB2DB3">
        <w:t xml:space="preserve"> </w:t>
      </w:r>
      <w:r w:rsidRPr="00AB2DB3">
        <w:t xml:space="preserve">se na svém zasedání konaném </w:t>
      </w:r>
      <w:proofErr w:type="gramStart"/>
      <w:r w:rsidR="00C17F3D" w:rsidRPr="00AB2DB3">
        <w:t xml:space="preserve">dne </w:t>
      </w:r>
      <w:r w:rsidR="00AB2DB3">
        <w:t xml:space="preserve"> 26</w:t>
      </w:r>
      <w:proofErr w:type="gramEnd"/>
      <w:r w:rsidR="00AB2DB3">
        <w:t xml:space="preserve">. 9. </w:t>
      </w:r>
      <w:r w:rsidR="00265CB5" w:rsidRPr="00AB2DB3">
        <w:t>202</w:t>
      </w:r>
      <w:r w:rsidR="00AD2298" w:rsidRPr="00AB2DB3">
        <w:t>4</w:t>
      </w:r>
      <w:r w:rsidRPr="00AB2DB3">
        <w:t xml:space="preserve"> usneslo vydat na základě § </w:t>
      </w:r>
      <w:r w:rsidR="00CF71B6" w:rsidRPr="00AB2DB3">
        <w:t xml:space="preserve">59 odst. 4 </w:t>
      </w:r>
      <w:r w:rsidR="001D2E83" w:rsidRPr="00AB2DB3">
        <w:t xml:space="preserve">a 5 </w:t>
      </w:r>
      <w:r w:rsidRPr="00AB2DB3">
        <w:t>zákona č. </w:t>
      </w:r>
      <w:r w:rsidR="00CF71B6" w:rsidRPr="00AB2DB3">
        <w:t>541</w:t>
      </w:r>
      <w:r w:rsidRPr="00AB2DB3">
        <w:t>/20</w:t>
      </w:r>
      <w:r w:rsidR="00CF71B6" w:rsidRPr="00AB2DB3">
        <w:t>20</w:t>
      </w:r>
      <w:r w:rsidRPr="00AB2DB3">
        <w:t xml:space="preserve"> Sb., o</w:t>
      </w:r>
      <w:r w:rsidR="004938C5" w:rsidRPr="00AB2DB3">
        <w:t> </w:t>
      </w:r>
      <w:r w:rsidRPr="00AB2DB3">
        <w:t>odpadech (dále jen „zákon o</w:t>
      </w:r>
      <w:r w:rsidR="003C3F5D" w:rsidRPr="00AB2DB3">
        <w:t> </w:t>
      </w:r>
      <w:r w:rsidRPr="00AB2DB3">
        <w:t>odpadech“), a podle § 10 písm. d) a § 84 odst. 2 písm. h) zákona č. 128/2000 Sb., o</w:t>
      </w:r>
      <w:r w:rsidR="00E23C20" w:rsidRPr="00AB2DB3">
        <w:t> </w:t>
      </w:r>
      <w:r w:rsidRPr="00AB2DB3">
        <w:t xml:space="preserve">obcích (obecní zřízení), ve znění pozdějších předpisů, tuto obecně závaznou vyhlášku (dále jen „vyhláška“): </w:t>
      </w:r>
    </w:p>
    <w:p w14:paraId="4452B7C8" w14:textId="77777777" w:rsidR="00792C01" w:rsidRPr="00BF3325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3461537E" w14:textId="77777777" w:rsidR="00792C01" w:rsidRPr="00BF3325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BF3325">
        <w:rPr>
          <w:sz w:val="24"/>
        </w:rPr>
        <w:t>Článek 1</w:t>
      </w:r>
    </w:p>
    <w:p w14:paraId="14CCC877" w14:textId="77777777" w:rsidR="00792C01" w:rsidRPr="00BF3325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BF3325">
        <w:rPr>
          <w:sz w:val="24"/>
        </w:rPr>
        <w:t>Předmět a působnost vyhlášky</w:t>
      </w:r>
    </w:p>
    <w:p w14:paraId="0F333FD8" w14:textId="77777777" w:rsidR="00792C01" w:rsidRPr="00BF3325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C25074D" w14:textId="671EAE3A" w:rsidR="004938C5" w:rsidRPr="00BF3325" w:rsidRDefault="00BF288C" w:rsidP="001D2E83">
      <w:pPr>
        <w:numPr>
          <w:ilvl w:val="0"/>
          <w:numId w:val="6"/>
        </w:numPr>
        <w:jc w:val="both"/>
      </w:pPr>
      <w:r w:rsidRPr="00BF3325">
        <w:t>Tato v</w:t>
      </w:r>
      <w:r w:rsidR="00D92E50" w:rsidRPr="00BF3325">
        <w:t xml:space="preserve">yhláška stanoví </w:t>
      </w:r>
      <w:r w:rsidR="007F1804" w:rsidRPr="00BF3325">
        <w:t xml:space="preserve">obecní systém odpadového hospodářství na území </w:t>
      </w:r>
      <w:r w:rsidR="004B7865" w:rsidRPr="00BF3325">
        <w:t xml:space="preserve">obce </w:t>
      </w:r>
      <w:r w:rsidR="00AD2298" w:rsidRPr="00BF3325">
        <w:rPr>
          <w:iCs/>
        </w:rPr>
        <w:t>Výškov</w:t>
      </w:r>
      <w:r w:rsidR="00E23C20" w:rsidRPr="00BF3325">
        <w:rPr>
          <w:i/>
        </w:rPr>
        <w:t xml:space="preserve"> </w:t>
      </w:r>
      <w:r w:rsidR="007F1804" w:rsidRPr="00BF3325">
        <w:t>(dále jen „obecní systém odpadového hospodářství“)</w:t>
      </w:r>
      <w:r w:rsidR="00B50B85" w:rsidRPr="00BF3325">
        <w:t>.</w:t>
      </w:r>
    </w:p>
    <w:p w14:paraId="5BA0E018" w14:textId="33F6B58F" w:rsidR="001D2E83" w:rsidRPr="00BF3325" w:rsidRDefault="00BF288C" w:rsidP="00AD2298">
      <w:pPr>
        <w:numPr>
          <w:ilvl w:val="0"/>
          <w:numId w:val="6"/>
        </w:numPr>
        <w:jc w:val="both"/>
      </w:pPr>
      <w:r w:rsidRPr="00BF3325">
        <w:t>Tato v</w:t>
      </w:r>
      <w:r w:rsidR="001D2E83" w:rsidRPr="00BF3325">
        <w:t xml:space="preserve">yhláška rovněž stanoví místa, kde </w:t>
      </w:r>
      <w:r w:rsidR="007B6403" w:rsidRPr="00BF3325">
        <w:t xml:space="preserve">obec </w:t>
      </w:r>
      <w:r w:rsidR="00AD2298" w:rsidRPr="00BF3325">
        <w:t>Výškov</w:t>
      </w:r>
      <w:r w:rsidR="007B6403" w:rsidRPr="00BF3325">
        <w:t xml:space="preserve"> (dále jen „obec“) přebírá</w:t>
      </w:r>
      <w:r w:rsidR="00AD2298" w:rsidRPr="00BF3325">
        <w:t xml:space="preserve"> </w:t>
      </w:r>
      <w:r w:rsidR="001D2E83" w:rsidRPr="00BF3325">
        <w:rPr>
          <w:szCs w:val="22"/>
        </w:rPr>
        <w:t>stavební a</w:t>
      </w:r>
      <w:r w:rsidR="00BF3325">
        <w:rPr>
          <w:szCs w:val="22"/>
        </w:rPr>
        <w:t> </w:t>
      </w:r>
      <w:r w:rsidR="001D2E83" w:rsidRPr="00BF3325">
        <w:rPr>
          <w:szCs w:val="22"/>
        </w:rPr>
        <w:t>demoliční odpad vznikající na území obce při činnosti nepodnikajících fyzických osob</w:t>
      </w:r>
      <w:r w:rsidR="00AD2298" w:rsidRPr="00BF3325">
        <w:rPr>
          <w:szCs w:val="22"/>
        </w:rPr>
        <w:t>.</w:t>
      </w:r>
    </w:p>
    <w:p w14:paraId="4ED12028" w14:textId="77777777" w:rsidR="004938C5" w:rsidRPr="00BF3325" w:rsidRDefault="004938C5" w:rsidP="004938C5">
      <w:pPr>
        <w:jc w:val="both"/>
      </w:pPr>
    </w:p>
    <w:p w14:paraId="47CB72FA" w14:textId="77777777" w:rsidR="00792C01" w:rsidRPr="00BF332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F3325">
        <w:rPr>
          <w:sz w:val="24"/>
          <w:szCs w:val="24"/>
        </w:rPr>
        <w:t xml:space="preserve">Článek 2 </w:t>
      </w:r>
    </w:p>
    <w:p w14:paraId="6306AF7E" w14:textId="77777777" w:rsidR="00792C01" w:rsidRPr="00BF3325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BF3325">
        <w:rPr>
          <w:sz w:val="24"/>
          <w:szCs w:val="24"/>
        </w:rPr>
        <w:t>Základní pojmy</w:t>
      </w:r>
    </w:p>
    <w:p w14:paraId="12876A57" w14:textId="77777777" w:rsidR="00792C01" w:rsidRPr="00BF3325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1033AB0" w14:textId="77777777" w:rsidR="00737A59" w:rsidRPr="00BF3325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BF3325">
        <w:rPr>
          <w:b/>
        </w:rPr>
        <w:t>Nápojovými kartony</w:t>
      </w:r>
      <w:r w:rsidRPr="00BF3325">
        <w:t xml:space="preserve"> </w:t>
      </w:r>
      <w:r w:rsidRPr="00BF3325">
        <w:rPr>
          <w:color w:val="000000"/>
        </w:rPr>
        <w:t>se pro účely této vyhlášky rozumí</w:t>
      </w:r>
      <w:r w:rsidRPr="00BF3325">
        <w:t xml:space="preserve"> kompo</w:t>
      </w:r>
      <w:r w:rsidR="004B6544" w:rsidRPr="00BF3325">
        <w:t xml:space="preserve">zitní (vícesložkové) obaly </w:t>
      </w:r>
      <w:r w:rsidRPr="00BF3325">
        <w:t xml:space="preserve">(např. od mléka, vína, džusů a jiných </w:t>
      </w:r>
      <w:r w:rsidR="00A010E4" w:rsidRPr="00BF3325">
        <w:t>poživatin</w:t>
      </w:r>
      <w:r w:rsidRPr="00BF3325">
        <w:t>).</w:t>
      </w:r>
    </w:p>
    <w:p w14:paraId="2006CE46" w14:textId="77777777" w:rsidR="00FD7A89" w:rsidRPr="00BF3325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  <w:color w:val="000000"/>
        </w:rPr>
        <w:t>Biologicky rozložitelným odpadem</w:t>
      </w:r>
      <w:r w:rsidRPr="00BF3325">
        <w:rPr>
          <w:color w:val="000000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402425A0" w14:textId="77777777" w:rsidR="00D81E55" w:rsidRPr="00BF3325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  <w:color w:val="000000"/>
        </w:rPr>
        <w:t xml:space="preserve">Nebezpečný odpad </w:t>
      </w:r>
      <w:r w:rsidR="007F1804" w:rsidRPr="00BF3325">
        <w:rPr>
          <w:color w:val="000000"/>
        </w:rPr>
        <w:t>je definován zákonem.</w:t>
      </w:r>
      <w:r w:rsidR="007F1804" w:rsidRPr="00BF3325">
        <w:rPr>
          <w:rStyle w:val="Znakapoznpodarou"/>
          <w:bCs/>
          <w:vertAlign w:val="superscript"/>
        </w:rPr>
        <w:footnoteReference w:id="1"/>
      </w:r>
      <w:r w:rsidR="007F1804" w:rsidRPr="00BF3325">
        <w:rPr>
          <w:bCs/>
          <w:vertAlign w:val="superscript"/>
        </w:rPr>
        <w:t>)</w:t>
      </w:r>
    </w:p>
    <w:p w14:paraId="45C44EEE" w14:textId="77777777" w:rsidR="00792C01" w:rsidRPr="00BF332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  <w:color w:val="000000"/>
        </w:rPr>
        <w:t xml:space="preserve">Objemný odpad </w:t>
      </w:r>
      <w:r w:rsidRPr="00BF3325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BF3325">
        <w:rPr>
          <w:color w:val="000000"/>
        </w:rPr>
        <w:t>ábytek, koberce, matrace apod.).</w:t>
      </w:r>
    </w:p>
    <w:p w14:paraId="1714D834" w14:textId="6092B847" w:rsidR="00792C01" w:rsidRPr="00BF3325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  <w:color w:val="000000"/>
        </w:rPr>
        <w:t xml:space="preserve">Směsný komunální odpad </w:t>
      </w:r>
      <w:r w:rsidRPr="00BF3325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BF3325">
        <w:rPr>
          <w:color w:val="000000"/>
        </w:rPr>
        <w:t>j</w:t>
      </w:r>
      <w:r w:rsidRPr="00BF3325">
        <w:rPr>
          <w:color w:val="000000"/>
        </w:rPr>
        <w:t>) této vyhlášky.</w:t>
      </w:r>
    </w:p>
    <w:p w14:paraId="2B1E3765" w14:textId="7860F364" w:rsidR="00A010E4" w:rsidRPr="00BF3325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  <w:color w:val="000000"/>
        </w:rPr>
        <w:t xml:space="preserve">Zvláštní pytel </w:t>
      </w:r>
      <w:r w:rsidRPr="00BF3325">
        <w:rPr>
          <w:color w:val="000000"/>
        </w:rPr>
        <w:t xml:space="preserve">– </w:t>
      </w:r>
      <w:r w:rsidRPr="00BF3325">
        <w:t xml:space="preserve">shromažďovací prostředek </w:t>
      </w:r>
      <w:r w:rsidRPr="00BF3325">
        <w:rPr>
          <w:color w:val="000000"/>
        </w:rPr>
        <w:t xml:space="preserve">k odkládání určených složek komunálního odpadu. </w:t>
      </w:r>
      <w:r w:rsidRPr="00BF3325">
        <w:t xml:space="preserve">Zvláštní pytle se vydávají na Obecním úřadu </w:t>
      </w:r>
      <w:r w:rsidR="00AD2298" w:rsidRPr="00BF3325">
        <w:t xml:space="preserve">Výškov nebo se vyměňují při svozu pytlů (kus za odložený kus). </w:t>
      </w:r>
    </w:p>
    <w:p w14:paraId="3715F8AB" w14:textId="38A06EA8" w:rsidR="00AD2298" w:rsidRPr="00BF3325" w:rsidRDefault="00AD2298" w:rsidP="00124A7E">
      <w:pPr>
        <w:numPr>
          <w:ilvl w:val="0"/>
          <w:numId w:val="1"/>
        </w:numPr>
        <w:tabs>
          <w:tab w:val="left" w:pos="4172"/>
        </w:tabs>
        <w:jc w:val="both"/>
      </w:pPr>
      <w:r w:rsidRPr="00BF3325">
        <w:rPr>
          <w:b/>
          <w:bCs/>
        </w:rPr>
        <w:t>Místem svoz</w:t>
      </w:r>
      <w:r w:rsidRPr="00BF3325">
        <w:t>u se pro účely této vyhlášky rozumí místo u hlavního vjezdu, nebo vchodu nemovitosti užívané osobou odkládající zvláštní pytel na určenou složku komunálního odpadu. Zvláštní pytle lze odkládat od 8:00 hodin svozového dne. Aktuální harmonogram svozových dnů je zveřejněn na webových stránkách obce.</w:t>
      </w:r>
    </w:p>
    <w:p w14:paraId="413FE16D" w14:textId="64EE8B4E" w:rsidR="00A010E4" w:rsidRPr="00BF3325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BF3325">
        <w:rPr>
          <w:b/>
          <w:color w:val="000000"/>
        </w:rPr>
        <w:lastRenderedPageBreak/>
        <w:t xml:space="preserve">Stanoviště zvláštních sběrných nádob </w:t>
      </w:r>
      <w:r w:rsidRPr="00BF3325">
        <w:rPr>
          <w:color w:val="000000"/>
        </w:rPr>
        <w:t>jsou místa,</w:t>
      </w:r>
      <w:r w:rsidRPr="00BF3325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BF3325">
        <w:rPr>
          <w:color w:val="000000"/>
        </w:rPr>
        <w:t>.</w:t>
      </w:r>
      <w:r w:rsidRPr="00BF3325">
        <w:t xml:space="preserve"> Aktuální seznam stanovišť zvláštních sběrných nádob je zveřejněn na webových stránkách obce.</w:t>
      </w:r>
    </w:p>
    <w:p w14:paraId="2697296A" w14:textId="3694062B" w:rsidR="00BF3325" w:rsidRPr="00BF3325" w:rsidRDefault="00BF3325" w:rsidP="00BF3325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BF3325">
        <w:rPr>
          <w:b/>
          <w:color w:val="000000"/>
        </w:rPr>
        <w:t>Sběrné místo</w:t>
      </w:r>
      <w:r w:rsidR="00A010E4" w:rsidRPr="00BF3325">
        <w:rPr>
          <w:b/>
          <w:color w:val="000000"/>
        </w:rPr>
        <w:t xml:space="preserve"> </w:t>
      </w:r>
      <w:r w:rsidR="00A010E4" w:rsidRPr="00BF3325">
        <w:rPr>
          <w:color w:val="000000"/>
        </w:rPr>
        <w:t xml:space="preserve">je místo, </w:t>
      </w:r>
      <w:r w:rsidR="00A010E4" w:rsidRPr="00BF3325">
        <w:t xml:space="preserve">které slouží k odkládání určených složek komunálního odpadu do shromažďovacích prostředků </w:t>
      </w:r>
      <w:r w:rsidR="00A010E4" w:rsidRPr="00BF3325">
        <w:rPr>
          <w:color w:val="000000"/>
        </w:rPr>
        <w:t>během provozní doby</w:t>
      </w:r>
      <w:r w:rsidRPr="00BF3325">
        <w:rPr>
          <w:color w:val="000000"/>
        </w:rPr>
        <w:t xml:space="preserve"> </w:t>
      </w:r>
      <w:r w:rsidRPr="00BF3325">
        <w:t>zveřejněné na webových stránkách obce</w:t>
      </w:r>
      <w:r w:rsidR="00A010E4" w:rsidRPr="00BF3325">
        <w:t xml:space="preserve">. </w:t>
      </w:r>
      <w:r w:rsidRPr="00BF3325">
        <w:t xml:space="preserve">Slouží rovněž jako místo, kde obec přebírá stavební a demoliční odpad. </w:t>
      </w:r>
      <w:r w:rsidR="00E23C20" w:rsidRPr="00BF3325">
        <w:t>Nachází se</w:t>
      </w:r>
      <w:r>
        <w:t> </w:t>
      </w:r>
      <w:r w:rsidR="00E23C20" w:rsidRPr="00BF3325">
        <w:t>na</w:t>
      </w:r>
      <w:r>
        <w:t> </w:t>
      </w:r>
      <w:r w:rsidR="00E23C20" w:rsidRPr="00BF3325">
        <w:t xml:space="preserve">adrese </w:t>
      </w:r>
      <w:r w:rsidRPr="00BF3325">
        <w:t>Výško</w:t>
      </w:r>
      <w:r>
        <w:t>v</w:t>
      </w:r>
      <w:r w:rsidRPr="00BF3325">
        <w:t xml:space="preserve"> č. p. 23. </w:t>
      </w:r>
    </w:p>
    <w:p w14:paraId="2DF6E571" w14:textId="77777777" w:rsidR="001D2E83" w:rsidRPr="00BF3325" w:rsidRDefault="001D2E83" w:rsidP="001D2E83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BF3325">
        <w:rPr>
          <w:b/>
        </w:rPr>
        <w:t>Stavební a demoliční odpad</w:t>
      </w:r>
      <w:r w:rsidRPr="00BF3325">
        <w:t xml:space="preserve"> je definován zákonem.</w:t>
      </w:r>
      <w:r w:rsidRPr="00BF3325">
        <w:rPr>
          <w:rStyle w:val="Znakapoznpodarou"/>
          <w:bCs/>
          <w:vertAlign w:val="superscript"/>
        </w:rPr>
        <w:footnoteReference w:id="2"/>
      </w:r>
      <w:r w:rsidRPr="00BF3325">
        <w:rPr>
          <w:bCs/>
          <w:vertAlign w:val="superscript"/>
        </w:rPr>
        <w:t>)</w:t>
      </w:r>
    </w:p>
    <w:p w14:paraId="73CCEEDF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7F4E483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8EF470A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7E850F1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1A1CC7C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472EA21D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 xml:space="preserve">papír; </w:t>
      </w:r>
    </w:p>
    <w:p w14:paraId="2D8A6A36" w14:textId="67BD6A8C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sklo;</w:t>
      </w:r>
    </w:p>
    <w:p w14:paraId="321968E4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plasty;</w:t>
      </w:r>
    </w:p>
    <w:p w14:paraId="13D9D36A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nápojové kartony;</w:t>
      </w:r>
    </w:p>
    <w:p w14:paraId="3F190530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kovy;</w:t>
      </w:r>
    </w:p>
    <w:p w14:paraId="3DE8EA83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textil;</w:t>
      </w:r>
    </w:p>
    <w:p w14:paraId="2B7988E5" w14:textId="77777777" w:rsidR="00A010E4" w:rsidRPr="00BF3325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biologick</w:t>
      </w:r>
      <w:r w:rsidR="00FD7A89" w:rsidRPr="00BF3325">
        <w:t>y rozložitelný</w:t>
      </w:r>
      <w:r w:rsidRPr="00BF3325">
        <w:t xml:space="preserve"> odpad</w:t>
      </w:r>
      <w:r w:rsidR="00A010E4" w:rsidRPr="00BF3325">
        <w:t>;</w:t>
      </w:r>
    </w:p>
    <w:p w14:paraId="708582D8" w14:textId="77777777" w:rsidR="00D47A41" w:rsidRPr="00BF3325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jedlé oleje a tuky;</w:t>
      </w:r>
    </w:p>
    <w:p w14:paraId="4CF98783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objemný odpad;</w:t>
      </w:r>
    </w:p>
    <w:p w14:paraId="1BD08DED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nebezpečný odpad;</w:t>
      </w:r>
    </w:p>
    <w:p w14:paraId="2AE16EB4" w14:textId="77777777" w:rsidR="00A010E4" w:rsidRPr="00BF3325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BF3325">
        <w:t>směsný komunální odpad.</w:t>
      </w:r>
    </w:p>
    <w:p w14:paraId="2560AC4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8BF200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273C7167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54D7537C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63AA986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2A6B2BE" w14:textId="77777777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7023E362" w14:textId="1E7F15DF" w:rsidR="00A010E4" w:rsidRPr="00BF3325" w:rsidRDefault="00BF3325" w:rsidP="00CA0DBE">
      <w:pPr>
        <w:pStyle w:val="Prosttext"/>
        <w:numPr>
          <w:ilvl w:val="0"/>
          <w:numId w:val="20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BF3325">
        <w:rPr>
          <w:rFonts w:ascii="Times New Roman" w:hAnsi="Times New Roman"/>
          <w:sz w:val="24"/>
          <w:szCs w:val="24"/>
        </w:rPr>
        <w:t>do zvláštní sběrné nádoby s nápisem „PAPÍR“ umístěné ve sběrném dvoře</w:t>
      </w:r>
      <w:r w:rsidR="00CA0DBE" w:rsidRPr="00BF3325">
        <w:rPr>
          <w:rFonts w:ascii="Times New Roman" w:hAnsi="Times New Roman"/>
          <w:sz w:val="24"/>
          <w:szCs w:val="24"/>
          <w:lang w:val="cs-CZ"/>
        </w:rPr>
        <w:t>,</w:t>
      </w:r>
    </w:p>
    <w:p w14:paraId="2BD727EE" w14:textId="30A7D465" w:rsidR="00A010E4" w:rsidRPr="00BF3325" w:rsidRDefault="00BF3325" w:rsidP="00CA0DBE">
      <w:pPr>
        <w:pStyle w:val="Prosttext1"/>
        <w:numPr>
          <w:ilvl w:val="0"/>
          <w:numId w:val="20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Cs/>
          <w:sz w:val="24"/>
          <w:szCs w:val="24"/>
        </w:rPr>
        <w:t>do zvláštních pytlů modré barvy odkládaných na místo svozu</w:t>
      </w:r>
      <w:r w:rsidR="00A010E4" w:rsidRPr="00BF3325">
        <w:rPr>
          <w:rFonts w:ascii="Times New Roman" w:eastAsia="MS Mincho" w:hAnsi="Times New Roman"/>
          <w:bCs/>
          <w:sz w:val="24"/>
          <w:szCs w:val="24"/>
        </w:rPr>
        <w:t>;</w:t>
      </w:r>
    </w:p>
    <w:p w14:paraId="7662DD8E" w14:textId="42738805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BF3325"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BF332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BF3325" w:rsidRPr="00BF3325">
        <w:rPr>
          <w:rFonts w:ascii="Times New Roman" w:hAnsi="Times New Roman"/>
          <w:sz w:val="24"/>
          <w:szCs w:val="24"/>
        </w:rPr>
        <w:t>do zvláštních sběrných nádob zelené barvy</w:t>
      </w:r>
      <w:r w:rsidR="00BF3325" w:rsidRPr="00BF3325">
        <w:rPr>
          <w:rFonts w:ascii="Times New Roman" w:hAnsi="Times New Roman"/>
          <w:sz w:val="24"/>
          <w:szCs w:val="24"/>
          <w:lang w:val="cs-CZ"/>
        </w:rPr>
        <w:t xml:space="preserve"> o objemu 1100 litrů</w:t>
      </w:r>
      <w:r w:rsidR="00BF3325" w:rsidRPr="00BF3325">
        <w:rPr>
          <w:rFonts w:ascii="Times New Roman" w:hAnsi="Times New Roman"/>
          <w:sz w:val="24"/>
          <w:szCs w:val="24"/>
        </w:rPr>
        <w:t xml:space="preserve"> </w:t>
      </w:r>
      <w:r w:rsidR="00BF3325" w:rsidRPr="00BF3325">
        <w:rPr>
          <w:rFonts w:ascii="Times New Roman" w:hAnsi="Times New Roman"/>
          <w:sz w:val="24"/>
          <w:szCs w:val="24"/>
          <w:lang w:val="cs-CZ"/>
        </w:rPr>
        <w:t>umístěných na stanovištích zvláštních sběrných nádob;</w:t>
      </w:r>
    </w:p>
    <w:p w14:paraId="0275F2DB" w14:textId="6FDB2A8F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BF3325"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BF3325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379C08C6" w14:textId="5DDD42FF" w:rsidR="00BF3325" w:rsidRPr="00BF3325" w:rsidRDefault="00BF3325" w:rsidP="00BF3325">
      <w:pPr>
        <w:pStyle w:val="Prosttext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BF3325">
        <w:rPr>
          <w:rFonts w:ascii="Times New Roman" w:hAnsi="Times New Roman"/>
          <w:sz w:val="24"/>
          <w:szCs w:val="24"/>
        </w:rPr>
        <w:t>do zvláštní sběrné nádoby s nápisem „</w:t>
      </w:r>
      <w:r w:rsidRPr="00BF3325">
        <w:rPr>
          <w:rFonts w:ascii="Times New Roman" w:hAnsi="Times New Roman"/>
          <w:sz w:val="24"/>
          <w:szCs w:val="24"/>
          <w:lang w:val="cs-CZ"/>
        </w:rPr>
        <w:t>PLASTY</w:t>
      </w:r>
      <w:r w:rsidRPr="00BF3325">
        <w:rPr>
          <w:rFonts w:ascii="Times New Roman" w:hAnsi="Times New Roman"/>
          <w:sz w:val="24"/>
          <w:szCs w:val="24"/>
        </w:rPr>
        <w:t>“ umístěné ve sběrném dvoře</w:t>
      </w:r>
      <w:r w:rsidRPr="00BF3325">
        <w:rPr>
          <w:rFonts w:ascii="Times New Roman" w:hAnsi="Times New Roman"/>
          <w:sz w:val="24"/>
          <w:szCs w:val="24"/>
          <w:lang w:val="cs-CZ"/>
        </w:rPr>
        <w:t>,</w:t>
      </w:r>
    </w:p>
    <w:p w14:paraId="49E2DD3E" w14:textId="1A85927D" w:rsidR="00A010E4" w:rsidRPr="00BF3325" w:rsidRDefault="00BF3325" w:rsidP="00BF3325">
      <w:pPr>
        <w:pStyle w:val="Prosttext1"/>
        <w:numPr>
          <w:ilvl w:val="0"/>
          <w:numId w:val="12"/>
        </w:numPr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Cs/>
          <w:sz w:val="24"/>
          <w:szCs w:val="24"/>
        </w:rPr>
        <w:t>do zvláštních py</w:t>
      </w:r>
      <w:r w:rsidR="00901840">
        <w:rPr>
          <w:rFonts w:ascii="Times New Roman" w:eastAsia="MS Mincho" w:hAnsi="Times New Roman"/>
          <w:bCs/>
          <w:sz w:val="24"/>
          <w:szCs w:val="24"/>
        </w:rPr>
        <w:t>tlů žluté</w:t>
      </w:r>
      <w:bookmarkStart w:id="0" w:name="_GoBack"/>
      <w:bookmarkEnd w:id="0"/>
      <w:r w:rsidRPr="00BF3325">
        <w:rPr>
          <w:rFonts w:ascii="Times New Roman" w:eastAsia="MS Mincho" w:hAnsi="Times New Roman"/>
          <w:bCs/>
          <w:sz w:val="24"/>
          <w:szCs w:val="24"/>
        </w:rPr>
        <w:t xml:space="preserve"> barvy odkládaných na místo svozu</w:t>
      </w:r>
      <w:r w:rsidR="00A010E4" w:rsidRPr="00BF3325">
        <w:rPr>
          <w:rFonts w:ascii="Times New Roman" w:eastAsia="MS Mincho" w:hAnsi="Times New Roman"/>
          <w:bCs/>
          <w:sz w:val="24"/>
          <w:szCs w:val="24"/>
        </w:rPr>
        <w:t>;</w:t>
      </w:r>
    </w:p>
    <w:p w14:paraId="1F4E5D66" w14:textId="52E9287D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</w:rPr>
        <w:t>nápojové kartony</w:t>
      </w:r>
      <w:r w:rsidRPr="00BF3325">
        <w:rPr>
          <w:rFonts w:ascii="Times New Roman" w:eastAsia="MS Mincho" w:hAnsi="Times New Roman"/>
          <w:bCs/>
          <w:sz w:val="24"/>
          <w:szCs w:val="24"/>
        </w:rPr>
        <w:t xml:space="preserve"> – 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</w:t>
      </w:r>
      <w:r w:rsidRPr="00BF3325">
        <w:rPr>
          <w:rFonts w:ascii="Times New Roman" w:eastAsia="MS Mincho" w:hAnsi="Times New Roman"/>
          <w:bCs/>
          <w:sz w:val="24"/>
          <w:szCs w:val="24"/>
        </w:rPr>
        <w:t xml:space="preserve">zvláštních pytlů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oranžové barvy </w:t>
      </w:r>
      <w:r w:rsidRPr="00BF3325">
        <w:rPr>
          <w:rFonts w:ascii="Times New Roman" w:eastAsia="MS Mincho" w:hAnsi="Times New Roman"/>
          <w:bCs/>
          <w:sz w:val="24"/>
          <w:szCs w:val="24"/>
        </w:rPr>
        <w:t xml:space="preserve">odkládaných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>na místě svozu nebo na vyznačené místo ve sběrném místě</w:t>
      </w:r>
      <w:r w:rsidRPr="00BF3325">
        <w:rPr>
          <w:rFonts w:ascii="Times New Roman" w:eastAsia="MS Mincho" w:hAnsi="Times New Roman"/>
          <w:bCs/>
          <w:sz w:val="24"/>
          <w:szCs w:val="24"/>
        </w:rPr>
        <w:t>;</w:t>
      </w:r>
    </w:p>
    <w:p w14:paraId="730E0896" w14:textId="4074AF5D" w:rsidR="00A010E4" w:rsidRPr="00BF3325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BF3325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>do velkoobjemového kontejneru s nápisem „KOVY“ umístěného ve sběrném místě</w:t>
      </w:r>
      <w:r w:rsidRPr="00BF3325">
        <w:rPr>
          <w:rFonts w:ascii="Times New Roman" w:hAnsi="Times New Roman"/>
          <w:sz w:val="24"/>
          <w:szCs w:val="24"/>
          <w:lang w:val="cs-CZ"/>
        </w:rPr>
        <w:t>;</w:t>
      </w:r>
    </w:p>
    <w:p w14:paraId="7C6C525B" w14:textId="5935A8BF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hAnsi="Times New Roman"/>
          <w:b/>
          <w:sz w:val="24"/>
          <w:szCs w:val="24"/>
        </w:rPr>
        <w:t>textil</w:t>
      </w:r>
      <w:r w:rsidRPr="00BF3325">
        <w:rPr>
          <w:rFonts w:ascii="Times New Roman" w:hAnsi="Times New Roman"/>
          <w:sz w:val="24"/>
          <w:szCs w:val="24"/>
        </w:rPr>
        <w:t xml:space="preserve"> –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BF3325">
        <w:rPr>
          <w:rFonts w:ascii="Times New Roman" w:eastAsia="MS Mincho" w:hAnsi="Times New Roman"/>
          <w:bCs/>
          <w:sz w:val="24"/>
          <w:szCs w:val="24"/>
        </w:rPr>
        <w:t>do  zvláštní</w:t>
      </w:r>
      <w:r w:rsidR="00D85A97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sběrné nádoby umístěné ve sběrném dvoře</w:t>
      </w:r>
      <w:r w:rsidRPr="00BF3325">
        <w:rPr>
          <w:rFonts w:ascii="Times New Roman" w:eastAsia="MS Mincho" w:hAnsi="Times New Roman"/>
          <w:bCs/>
          <w:sz w:val="24"/>
          <w:szCs w:val="24"/>
        </w:rPr>
        <w:t>;</w:t>
      </w:r>
    </w:p>
    <w:p w14:paraId="62A0749A" w14:textId="7F361E80" w:rsidR="00A010E4" w:rsidRPr="00BF3325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BF3325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>do velkoobjemových kontejnerů s nápisem „BIOODPAD“ umístěných ve sběrném místě</w:t>
      </w:r>
      <w:r w:rsidR="00A010E4" w:rsidRPr="00BF3325">
        <w:rPr>
          <w:rFonts w:ascii="Times New Roman" w:hAnsi="Times New Roman"/>
          <w:sz w:val="24"/>
          <w:szCs w:val="24"/>
          <w:lang w:val="cs-CZ"/>
        </w:rPr>
        <w:t>;</w:t>
      </w:r>
    </w:p>
    <w:p w14:paraId="40A6286A" w14:textId="03B48CD2" w:rsidR="00A010E4" w:rsidRPr="00BF3325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BF3325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 nápisem „TUKY“ umístěné ve sběrném místě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416936A3" w14:textId="77777777" w:rsidR="00A010E4" w:rsidRPr="00BF3325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BF3325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BF3325">
        <w:rPr>
          <w:rFonts w:ascii="Times New Roman" w:hAnsi="Times New Roman"/>
          <w:sz w:val="24"/>
          <w:szCs w:val="24"/>
        </w:rPr>
        <w:t xml:space="preserve">– 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6FCB26F6" w14:textId="67F32559" w:rsidR="00BF3325" w:rsidRPr="00BF3325" w:rsidRDefault="00BF3325" w:rsidP="00BF3325">
      <w:pPr>
        <w:pStyle w:val="Prosttext1"/>
        <w:numPr>
          <w:ilvl w:val="0"/>
          <w:numId w:val="17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 w:rsidRPr="00BF3325">
        <w:rPr>
          <w:rFonts w:ascii="Times New Roman" w:hAnsi="Times New Roman"/>
          <w:sz w:val="24"/>
          <w:szCs w:val="24"/>
          <w:lang w:val="cs-CZ"/>
        </w:rPr>
        <w:t>na svozový prostředek obce při mobilním svozu během tzv. sběrných sobot, jejichž aktuální přehled je zveřejněn na webových stránkách obce,</w:t>
      </w:r>
    </w:p>
    <w:p w14:paraId="6BD16CC7" w14:textId="7552426C" w:rsidR="00BF3325" w:rsidRPr="00BF3325" w:rsidRDefault="00BF3325" w:rsidP="00BF3325">
      <w:pPr>
        <w:pStyle w:val="Prosttext1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BF3325">
        <w:rPr>
          <w:rFonts w:ascii="Times New Roman" w:hAnsi="Times New Roman"/>
          <w:sz w:val="24"/>
          <w:szCs w:val="24"/>
          <w:lang w:val="cs-CZ"/>
        </w:rPr>
        <w:t>do velkoobjemových kontejnerů s nápisem „OBJEM“ umístěných ve sběrném dvoře;</w:t>
      </w:r>
    </w:p>
    <w:p w14:paraId="006EC463" w14:textId="087B2F5E" w:rsidR="00A010E4" w:rsidRPr="00BF3325" w:rsidRDefault="00A010E4" w:rsidP="0035775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BF3325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BF3325">
        <w:rPr>
          <w:rFonts w:ascii="Times New Roman" w:eastAsia="MS Mincho" w:hAnsi="Times New Roman"/>
          <w:bCs/>
          <w:sz w:val="24"/>
          <w:szCs w:val="24"/>
        </w:rPr>
        <w:t>–</w:t>
      </w:r>
      <w:r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BF3325" w:rsidRPr="00BF3325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do příslušných sběrných prostředků umístěných ve sběrném místě (prostřednictvím obsluhy sběrného </w:t>
      </w:r>
      <w:r w:rsidR="00BF3325">
        <w:rPr>
          <w:rFonts w:ascii="Times New Roman" w:eastAsia="MS Mincho" w:hAnsi="Times New Roman"/>
          <w:bCs/>
          <w:sz w:val="24"/>
          <w:szCs w:val="24"/>
          <w:lang w:val="cs-CZ"/>
        </w:rPr>
        <w:t>místa</w:t>
      </w:r>
      <w:r w:rsidR="009335ED">
        <w:rPr>
          <w:rFonts w:ascii="Times New Roman" w:eastAsia="MS Mincho" w:hAnsi="Times New Roman"/>
          <w:bCs/>
          <w:sz w:val="24"/>
          <w:szCs w:val="24"/>
          <w:lang w:val="cs-CZ"/>
        </w:rPr>
        <w:t>)</w:t>
      </w:r>
      <w:r w:rsidR="00BF3325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5FB85C47" w14:textId="41BD8966" w:rsidR="0042104D" w:rsidRPr="00550136" w:rsidRDefault="00A010E4" w:rsidP="0055013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550136">
        <w:rPr>
          <w:rFonts w:ascii="Times New Roman" w:eastAsia="MS Mincho" w:hAnsi="Times New Roman"/>
          <w:bCs/>
          <w:sz w:val="24"/>
          <w:szCs w:val="24"/>
        </w:rPr>
        <w:t xml:space="preserve"> –</w:t>
      </w:r>
      <w:r w:rsidR="00BF3325" w:rsidRPr="00550136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</w:t>
      </w:r>
      <w:r w:rsidRPr="00550136">
        <w:rPr>
          <w:rFonts w:ascii="Times New Roman" w:hAnsi="Times New Roman"/>
          <w:sz w:val="24"/>
          <w:szCs w:val="24"/>
        </w:rPr>
        <w:t>o typizovaných sběrných nádob příslušn</w:t>
      </w:r>
      <w:r w:rsidR="008B2A49">
        <w:rPr>
          <w:rFonts w:ascii="Times New Roman" w:hAnsi="Times New Roman"/>
          <w:sz w:val="24"/>
          <w:szCs w:val="24"/>
          <w:lang w:val="cs-CZ"/>
        </w:rPr>
        <w:t>ých k jednotlivým</w:t>
      </w:r>
      <w:r w:rsidRPr="00550136">
        <w:rPr>
          <w:rFonts w:ascii="Times New Roman" w:hAnsi="Times New Roman"/>
          <w:sz w:val="24"/>
          <w:szCs w:val="24"/>
        </w:rPr>
        <w:t xml:space="preserve"> nemovitost</w:t>
      </w:r>
      <w:r w:rsidR="008B2A49">
        <w:rPr>
          <w:rFonts w:ascii="Times New Roman" w:hAnsi="Times New Roman"/>
          <w:sz w:val="24"/>
          <w:szCs w:val="24"/>
          <w:lang w:val="cs-CZ"/>
        </w:rPr>
        <w:t>em</w:t>
      </w:r>
      <w:r w:rsidR="00550136" w:rsidRPr="00550136">
        <w:rPr>
          <w:rFonts w:ascii="Times New Roman" w:hAnsi="Times New Roman"/>
          <w:sz w:val="24"/>
          <w:szCs w:val="24"/>
          <w:lang w:val="cs-CZ"/>
        </w:rPr>
        <w:t>.</w:t>
      </w:r>
    </w:p>
    <w:p w14:paraId="2711DC63" w14:textId="77777777" w:rsidR="00550136" w:rsidRDefault="00550136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</w:rPr>
      </w:pPr>
    </w:p>
    <w:p w14:paraId="3EB8F5D9" w14:textId="006E6B2A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8BC4871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A34033F" w14:textId="77777777" w:rsidR="00792C01" w:rsidRPr="00AE45B8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16"/>
          <w:szCs w:val="16"/>
        </w:rPr>
      </w:pPr>
    </w:p>
    <w:p w14:paraId="486D6CD1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8F45B1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4157D1B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6115D23E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1D2F702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FEEB45A" w14:textId="77777777" w:rsidR="00792C01" w:rsidRPr="00550136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550136">
        <w:rPr>
          <w:rFonts w:ascii="Times New Roman" w:eastAsia="MS Mincho" w:hAnsi="Times New Roman"/>
          <w:bCs/>
          <w:sz w:val="24"/>
          <w:szCs w:val="24"/>
        </w:rPr>
        <w:t>plnit sběrné nádoby tak, aby je bylo možno uzavřít a odpad z nich při manipulaci nevypadával.</w:t>
      </w:r>
    </w:p>
    <w:p w14:paraId="4389CA45" w14:textId="77777777" w:rsidR="004B6544" w:rsidRPr="00550136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18219049" w14:textId="0DE00AF5" w:rsidR="007E7E23" w:rsidRPr="0055013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550136" w:rsidRPr="00550136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AA9047A" w14:textId="77777777" w:rsidR="007E7E23" w:rsidRPr="00550136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stavebního a demoličního odpadu </w:t>
      </w:r>
    </w:p>
    <w:p w14:paraId="211DB2DC" w14:textId="77777777" w:rsidR="007E7E23" w:rsidRPr="00AE45B8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1337E9CE" w14:textId="16F3EE83" w:rsidR="00550136" w:rsidRPr="00550136" w:rsidRDefault="00550136" w:rsidP="00550136">
      <w:pPr>
        <w:pStyle w:val="Prosttext"/>
        <w:jc w:val="both"/>
        <w:rPr>
          <w:rFonts w:ascii="Times New Roman" w:eastAsia="MS Mincho" w:hAnsi="Times New Roman"/>
          <w:sz w:val="24"/>
          <w:szCs w:val="24"/>
          <w:highlight w:val="cyan"/>
          <w:lang w:val="cs-CZ"/>
        </w:rPr>
      </w:pPr>
      <w:r w:rsidRPr="00550136">
        <w:rPr>
          <w:rFonts w:ascii="Times New Roman" w:hAnsi="Times New Roman"/>
          <w:sz w:val="24"/>
          <w:szCs w:val="24"/>
          <w:lang w:val="cs-CZ"/>
        </w:rPr>
        <w:t xml:space="preserve">Obec </w:t>
      </w:r>
      <w:r w:rsidRPr="00550136">
        <w:rPr>
          <w:rFonts w:ascii="Times New Roman" w:hAnsi="Times New Roman"/>
          <w:sz w:val="24"/>
          <w:szCs w:val="24"/>
        </w:rPr>
        <w:t>přebírá stavební a demoliční odpad vznikající na území obce při činnosti nepodnikajících fyzických osob</w:t>
      </w:r>
      <w:r w:rsidRPr="00550136">
        <w:rPr>
          <w:rFonts w:ascii="Times New Roman" w:hAnsi="Times New Roman"/>
          <w:sz w:val="24"/>
          <w:szCs w:val="24"/>
          <w:lang w:val="cs-CZ"/>
        </w:rPr>
        <w:t xml:space="preserve"> ve sběrném místě</w:t>
      </w:r>
      <w:r>
        <w:rPr>
          <w:rFonts w:ascii="Times New Roman" w:hAnsi="Times New Roman"/>
          <w:sz w:val="24"/>
          <w:szCs w:val="24"/>
          <w:lang w:val="cs-CZ"/>
        </w:rPr>
        <w:t xml:space="preserve"> za podmínek provozního řádu sběrného místa.</w:t>
      </w:r>
    </w:p>
    <w:p w14:paraId="38083010" w14:textId="5F9196AC" w:rsidR="007E7E23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3B47EE7" w14:textId="1B6F1061" w:rsidR="00AE45B8" w:rsidRPr="00550136" w:rsidRDefault="00AE45B8" w:rsidP="00AE45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E752D92" w14:textId="2AA4EE24" w:rsidR="00AE45B8" w:rsidRPr="00AE45B8" w:rsidRDefault="00AE45B8" w:rsidP="00AE45B8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  <w:lang w:val="cs-CZ"/>
        </w:rPr>
        <w:t>Přechodné ustanovení</w:t>
      </w:r>
    </w:p>
    <w:p w14:paraId="50622915" w14:textId="77777777" w:rsidR="00AE45B8" w:rsidRPr="00550136" w:rsidRDefault="00AE45B8" w:rsidP="00AE45B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0CEEBCF" w14:textId="3F64FCFF" w:rsidR="00AE45B8" w:rsidRPr="00AE45B8" w:rsidRDefault="00AE45B8" w:rsidP="00AE45B8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Obec přebírá textil od 1. 1. 2025.</w:t>
      </w:r>
    </w:p>
    <w:p w14:paraId="6F4E237E" w14:textId="77777777" w:rsidR="00AE45B8" w:rsidRPr="00550136" w:rsidRDefault="00AE45B8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3878A7BF" w14:textId="3C1DF377" w:rsidR="0042104D" w:rsidRPr="0055013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E45B8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07C81744" w14:textId="77777777" w:rsidR="0042104D" w:rsidRPr="00550136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50136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22314D1E" w14:textId="77777777" w:rsidR="0042104D" w:rsidRPr="00AE45B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lang w:val="cs-CZ"/>
        </w:rPr>
      </w:pPr>
    </w:p>
    <w:p w14:paraId="58684154" w14:textId="73F15680" w:rsidR="002770E9" w:rsidRPr="00550136" w:rsidRDefault="001A3697" w:rsidP="00550136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550136" w:rsidRPr="00550136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550136" w:rsidRPr="00550136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</w:t>
      </w:r>
      <w:r w:rsidR="00F42C48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550136" w:rsidRPr="00550136">
        <w:rPr>
          <w:rFonts w:ascii="Times New Roman" w:eastAsia="MS Mincho" w:hAnsi="Times New Roman"/>
          <w:sz w:val="24"/>
          <w:szCs w:val="24"/>
          <w:lang w:val="cs-CZ"/>
        </w:rPr>
        <w:t>26. 3. 2015</w:t>
      </w:r>
      <w:r w:rsidR="00F42C48" w:rsidRPr="00550136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29F0DA8" w14:textId="77777777" w:rsidR="00792C01" w:rsidRPr="0055013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1ADBAD37" w14:textId="43539D4A" w:rsidR="00792C01" w:rsidRPr="0055013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AE45B8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7890DFE2" w14:textId="77777777" w:rsidR="00792C01" w:rsidRPr="00550136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550136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8E9D730" w14:textId="77777777" w:rsidR="00792C01" w:rsidRPr="00AE45B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</w:rPr>
      </w:pPr>
    </w:p>
    <w:p w14:paraId="6DF13077" w14:textId="77777777" w:rsidR="007C450D" w:rsidRPr="00550136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550136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550136">
        <w:rPr>
          <w:rFonts w:ascii="Times New Roman" w:eastAsia="MS Mincho" w:hAnsi="Times New Roman"/>
          <w:sz w:val="24"/>
          <w:szCs w:val="24"/>
        </w:rPr>
        <w:t xml:space="preserve"> </w:t>
      </w:r>
      <w:r w:rsidRPr="00550136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 w:rsidRPr="00550136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 w:rsidRPr="00550136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550136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550136">
        <w:rPr>
          <w:rFonts w:ascii="Times New Roman" w:eastAsia="MS Mincho" w:hAnsi="Times New Roman"/>
          <w:sz w:val="24"/>
          <w:szCs w:val="24"/>
        </w:rPr>
        <w:t>.</w:t>
      </w:r>
      <w:r w:rsidRPr="00550136">
        <w:rPr>
          <w:rFonts w:ascii="Times New Roman" w:eastAsia="MS Mincho" w:hAnsi="Times New Roman"/>
          <w:sz w:val="24"/>
          <w:szCs w:val="24"/>
        </w:rPr>
        <w:cr/>
      </w:r>
    </w:p>
    <w:p w14:paraId="45E6B46B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EA44FE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4C4D5618" w14:textId="77777777" w:rsidTr="007C1932">
        <w:trPr>
          <w:trHeight w:val="80"/>
          <w:jc w:val="center"/>
        </w:trPr>
        <w:tc>
          <w:tcPr>
            <w:tcW w:w="4605" w:type="dxa"/>
          </w:tcPr>
          <w:p w14:paraId="409B15E2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  <w:tc>
          <w:tcPr>
            <w:tcW w:w="4605" w:type="dxa"/>
          </w:tcPr>
          <w:p w14:paraId="18A35054" w14:textId="77777777" w:rsidR="004B7865" w:rsidRPr="00A010E4" w:rsidRDefault="00115978" w:rsidP="007C1932">
            <w:pPr>
              <w:jc w:val="center"/>
            </w:pPr>
            <w:r>
              <w:t>_____________________________</w:t>
            </w:r>
          </w:p>
        </w:tc>
      </w:tr>
      <w:tr w:rsidR="004B7865" w:rsidRPr="00814C64" w14:paraId="42ED3605" w14:textId="77777777" w:rsidTr="007C1932">
        <w:trPr>
          <w:jc w:val="center"/>
        </w:trPr>
        <w:tc>
          <w:tcPr>
            <w:tcW w:w="4605" w:type="dxa"/>
          </w:tcPr>
          <w:p w14:paraId="4DECBDAB" w14:textId="768E81B7" w:rsidR="004B7865" w:rsidRPr="00A010E4" w:rsidRDefault="00550136" w:rsidP="007C1932">
            <w:pPr>
              <w:jc w:val="center"/>
            </w:pPr>
            <w:r>
              <w:t>František Korytár</w:t>
            </w:r>
            <w:r w:rsidR="00115978">
              <w:t xml:space="preserve"> v. r.</w:t>
            </w:r>
          </w:p>
          <w:p w14:paraId="0E3538FE" w14:textId="77777777" w:rsidR="004B7865" w:rsidRPr="00A010E4" w:rsidRDefault="004B7865" w:rsidP="00E23C20">
            <w:pPr>
              <w:jc w:val="center"/>
            </w:pPr>
            <w:r w:rsidRPr="00A010E4">
              <w:t>místostarosta</w:t>
            </w:r>
          </w:p>
        </w:tc>
        <w:tc>
          <w:tcPr>
            <w:tcW w:w="4605" w:type="dxa"/>
          </w:tcPr>
          <w:p w14:paraId="2AD82305" w14:textId="7A56FD4B" w:rsidR="00E23C20" w:rsidRPr="00A010E4" w:rsidRDefault="00550136" w:rsidP="00E23C20">
            <w:pPr>
              <w:jc w:val="center"/>
            </w:pPr>
            <w:r>
              <w:t>Martin Vápeník</w:t>
            </w:r>
            <w:r w:rsidR="00115978">
              <w:t xml:space="preserve"> v. r.</w:t>
            </w:r>
          </w:p>
          <w:p w14:paraId="40C439E1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213E2A05" w14:textId="77777777" w:rsidR="004B7865" w:rsidRPr="00AE45B8" w:rsidRDefault="004B7865" w:rsidP="00AE45B8">
      <w:pPr>
        <w:rPr>
          <w:sz w:val="2"/>
          <w:szCs w:val="2"/>
        </w:rPr>
      </w:pPr>
    </w:p>
    <w:sectPr w:rsidR="004B7865" w:rsidRPr="00AE45B8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80CBA" w14:textId="77777777" w:rsidR="002B7ADF" w:rsidRDefault="002B7ADF" w:rsidP="00792C01">
      <w:r>
        <w:separator/>
      </w:r>
    </w:p>
  </w:endnote>
  <w:endnote w:type="continuationSeparator" w:id="0">
    <w:p w14:paraId="79A212D3" w14:textId="77777777" w:rsidR="002B7ADF" w:rsidRDefault="002B7AD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0A4D3" w14:textId="77777777" w:rsidR="002B7ADF" w:rsidRDefault="002B7ADF" w:rsidP="00792C01">
      <w:r>
        <w:separator/>
      </w:r>
    </w:p>
  </w:footnote>
  <w:footnote w:type="continuationSeparator" w:id="0">
    <w:p w14:paraId="1E00EB50" w14:textId="77777777" w:rsidR="002B7ADF" w:rsidRDefault="002B7ADF" w:rsidP="00792C01">
      <w:r>
        <w:continuationSeparator/>
      </w:r>
    </w:p>
  </w:footnote>
  <w:footnote w:id="1">
    <w:p w14:paraId="2B8C60F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7830FF1A" w14:textId="77777777" w:rsidR="001D2E83" w:rsidRPr="00F5776A" w:rsidRDefault="001D2E83" w:rsidP="001D2E83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j) zákona o odpadech (</w:t>
      </w:r>
      <w:r w:rsidRPr="00F5776A">
        <w:rPr>
          <w:i/>
          <w:color w:val="000000"/>
        </w:rPr>
        <w:t>Pro účely tohoto zákona se dále rozumí stavebním a demoličním odpadem odpad vznikající při stavebních a demoličních činnostech.</w:t>
      </w:r>
      <w:r w:rsidRPr="00F5776A">
        <w:rPr>
          <w:color w:val="000000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13"/>
  </w:num>
  <w:num w:numId="5">
    <w:abstractNumId w:val="1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20"/>
  </w:num>
  <w:num w:numId="18">
    <w:abstractNumId w:val="15"/>
  </w:num>
  <w:num w:numId="19">
    <w:abstractNumId w:val="18"/>
  </w:num>
  <w:num w:numId="20">
    <w:abstractNumId w:val="14"/>
  </w:num>
  <w:num w:numId="21">
    <w:abstractNumId w:val="21"/>
  </w:num>
  <w:num w:numId="2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15978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2A32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65CB5"/>
    <w:rsid w:val="00273FA4"/>
    <w:rsid w:val="002770E9"/>
    <w:rsid w:val="002B7ADF"/>
    <w:rsid w:val="002C067F"/>
    <w:rsid w:val="002E368B"/>
    <w:rsid w:val="002F5A5E"/>
    <w:rsid w:val="002F6E6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4D6906"/>
    <w:rsid w:val="00521443"/>
    <w:rsid w:val="00535E2D"/>
    <w:rsid w:val="00544352"/>
    <w:rsid w:val="00550136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13E79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B2A49"/>
    <w:rsid w:val="008D30B2"/>
    <w:rsid w:val="00901840"/>
    <w:rsid w:val="0092077D"/>
    <w:rsid w:val="009335ED"/>
    <w:rsid w:val="0093555A"/>
    <w:rsid w:val="00945B80"/>
    <w:rsid w:val="00952BAB"/>
    <w:rsid w:val="009724E5"/>
    <w:rsid w:val="009877FF"/>
    <w:rsid w:val="009B1C77"/>
    <w:rsid w:val="009B296E"/>
    <w:rsid w:val="009C05FB"/>
    <w:rsid w:val="009C3B0B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5BED"/>
    <w:rsid w:val="00A56728"/>
    <w:rsid w:val="00A651A4"/>
    <w:rsid w:val="00A7007A"/>
    <w:rsid w:val="00A77448"/>
    <w:rsid w:val="00A82186"/>
    <w:rsid w:val="00A84307"/>
    <w:rsid w:val="00AA133D"/>
    <w:rsid w:val="00AA13BB"/>
    <w:rsid w:val="00AB2DB3"/>
    <w:rsid w:val="00AC0E5F"/>
    <w:rsid w:val="00AD2298"/>
    <w:rsid w:val="00AD30B1"/>
    <w:rsid w:val="00AE45B8"/>
    <w:rsid w:val="00AE7AE8"/>
    <w:rsid w:val="00B03CA1"/>
    <w:rsid w:val="00B0610C"/>
    <w:rsid w:val="00B07C57"/>
    <w:rsid w:val="00B101E0"/>
    <w:rsid w:val="00B14EA7"/>
    <w:rsid w:val="00B2312C"/>
    <w:rsid w:val="00B468F5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BF3325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81E55"/>
    <w:rsid w:val="00D85A97"/>
    <w:rsid w:val="00D9105B"/>
    <w:rsid w:val="00D92E50"/>
    <w:rsid w:val="00DC34C8"/>
    <w:rsid w:val="00DC5BD5"/>
    <w:rsid w:val="00DE3D74"/>
    <w:rsid w:val="00DF0090"/>
    <w:rsid w:val="00E23C20"/>
    <w:rsid w:val="00E361F5"/>
    <w:rsid w:val="00E600BF"/>
    <w:rsid w:val="00E96AA8"/>
    <w:rsid w:val="00EA2F11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401A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4859-491C-4857-AE0F-14F16D36C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czechpoint</cp:lastModifiedBy>
  <cp:revision>7</cp:revision>
  <cp:lastPrinted>2024-09-27T05:29:00Z</cp:lastPrinted>
  <dcterms:created xsi:type="dcterms:W3CDTF">2024-09-17T08:04:00Z</dcterms:created>
  <dcterms:modified xsi:type="dcterms:W3CDTF">2024-09-27T05:29:00Z</dcterms:modified>
</cp:coreProperties>
</file>