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249AB" w14:textId="6A5C67C3" w:rsidR="00E23C20" w:rsidRPr="00EA606E" w:rsidRDefault="00E23C20" w:rsidP="00E23C20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 xml:space="preserve">O B E C   </w:t>
      </w:r>
      <w:r w:rsidR="0033577C">
        <w:rPr>
          <w:b/>
          <w:sz w:val="40"/>
          <w:szCs w:val="40"/>
        </w:rPr>
        <w:t>K R A V A Ř E</w:t>
      </w:r>
    </w:p>
    <w:p w14:paraId="5F1117D6" w14:textId="77777777" w:rsidR="00E23C20" w:rsidRDefault="00E23C20" w:rsidP="00E23C20">
      <w:pPr>
        <w:jc w:val="center"/>
        <w:rPr>
          <w:b/>
          <w:bCs/>
        </w:rPr>
      </w:pPr>
    </w:p>
    <w:p w14:paraId="2DCC4A1B" w14:textId="028D8C0E" w:rsidR="00E23C20" w:rsidRPr="006B71FF" w:rsidRDefault="00E23C20" w:rsidP="00E23C20">
      <w:pPr>
        <w:jc w:val="center"/>
        <w:rPr>
          <w:b/>
          <w:bCs/>
          <w:sz w:val="32"/>
        </w:rPr>
      </w:pPr>
      <w:r w:rsidRPr="006B71FF">
        <w:rPr>
          <w:b/>
          <w:bCs/>
          <w:sz w:val="32"/>
        </w:rPr>
        <w:t xml:space="preserve">ZASTUPITELSTVO OBCE </w:t>
      </w:r>
      <w:r w:rsidR="0033577C">
        <w:rPr>
          <w:b/>
          <w:bCs/>
          <w:sz w:val="32"/>
        </w:rPr>
        <w:t>KRAVAŘE</w:t>
      </w:r>
    </w:p>
    <w:p w14:paraId="1143ADBA" w14:textId="77777777" w:rsidR="00E23C20" w:rsidRPr="000F09B9" w:rsidRDefault="00E23C20" w:rsidP="00E23C20">
      <w:pPr>
        <w:jc w:val="center"/>
        <w:rPr>
          <w:b/>
          <w:bCs/>
        </w:rPr>
      </w:pPr>
    </w:p>
    <w:p w14:paraId="6C6C69B9" w14:textId="77777777" w:rsidR="00E23C20" w:rsidRPr="00A0241C" w:rsidRDefault="0032226C" w:rsidP="00E23C2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</w:t>
      </w:r>
      <w:r w:rsidR="00E23C20" w:rsidRPr="00A0241C">
        <w:rPr>
          <w:b/>
          <w:bCs/>
          <w:sz w:val="32"/>
          <w:szCs w:val="32"/>
        </w:rPr>
        <w:t>,</w:t>
      </w:r>
    </w:p>
    <w:p w14:paraId="1620BE0B" w14:textId="77777777" w:rsidR="00792C01" w:rsidRPr="00B87CC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30D4FFB5" w14:textId="6850E9DA" w:rsidR="00672224" w:rsidRPr="00E05EFA" w:rsidRDefault="00792C01" w:rsidP="00672224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 w:rsidR="007D0BF0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 w:rsidRPr="00CC5B86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="009E6E7D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14:paraId="605DE16B" w14:textId="77777777" w:rsidR="00792C01" w:rsidRDefault="00792C01" w:rsidP="00792C01">
      <w:pPr>
        <w:tabs>
          <w:tab w:val="left" w:pos="4172"/>
        </w:tabs>
        <w:jc w:val="both"/>
        <w:rPr>
          <w:sz w:val="20"/>
          <w:szCs w:val="20"/>
        </w:rPr>
      </w:pPr>
    </w:p>
    <w:p w14:paraId="0C9DADF3" w14:textId="719AA187" w:rsidR="00B50B85" w:rsidRPr="00E05EFA" w:rsidRDefault="00B50B85" w:rsidP="00B50B85">
      <w:pPr>
        <w:tabs>
          <w:tab w:val="left" w:pos="4172"/>
        </w:tabs>
        <w:jc w:val="both"/>
        <w:rPr>
          <w:i/>
        </w:rPr>
      </w:pPr>
      <w:r w:rsidRPr="00E05EFA">
        <w:rPr>
          <w:i/>
        </w:rPr>
        <w:t xml:space="preserve">Zastupitelstvo </w:t>
      </w:r>
      <w:r w:rsidR="004B7865">
        <w:rPr>
          <w:i/>
        </w:rPr>
        <w:t xml:space="preserve">obce </w:t>
      </w:r>
      <w:r w:rsidR="0033577C">
        <w:rPr>
          <w:i/>
        </w:rPr>
        <w:t>Kravaře</w:t>
      </w:r>
      <w:r w:rsidR="00E23C20">
        <w:rPr>
          <w:i/>
        </w:rPr>
        <w:t xml:space="preserve"> </w:t>
      </w:r>
      <w:r w:rsidRPr="00E05EFA">
        <w:rPr>
          <w:i/>
        </w:rPr>
        <w:t xml:space="preserve">se na svém zasedání konaném </w:t>
      </w:r>
      <w:r w:rsidR="00C17F3D">
        <w:rPr>
          <w:i/>
        </w:rPr>
        <w:t xml:space="preserve">dne </w:t>
      </w:r>
      <w:r w:rsidR="000D6D36">
        <w:rPr>
          <w:i/>
        </w:rPr>
        <w:t>11.10.2024</w:t>
      </w:r>
      <w:r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vydat</w:t>
      </w:r>
      <w:r w:rsidRPr="00E05EFA">
        <w:rPr>
          <w:i/>
        </w:rPr>
        <w:t xml:space="preserve"> na </w:t>
      </w:r>
      <w:r w:rsidRPr="006A65E1">
        <w:rPr>
          <w:i/>
        </w:rPr>
        <w:t xml:space="preserve">základě § </w:t>
      </w:r>
      <w:r w:rsidR="00CF71B6" w:rsidRPr="006A65E1">
        <w:rPr>
          <w:i/>
        </w:rPr>
        <w:t xml:space="preserve">59 odst. 4 </w:t>
      </w:r>
      <w:r w:rsidR="001D2E83">
        <w:rPr>
          <w:i/>
        </w:rPr>
        <w:t xml:space="preserve">a 5 </w:t>
      </w:r>
      <w:r w:rsidRPr="006A65E1">
        <w:rPr>
          <w:i/>
        </w:rPr>
        <w:t>zákona č. </w:t>
      </w:r>
      <w:r w:rsidR="00CF71B6" w:rsidRPr="006A65E1">
        <w:rPr>
          <w:i/>
        </w:rPr>
        <w:t>541</w:t>
      </w:r>
      <w:r w:rsidRPr="006A65E1">
        <w:rPr>
          <w:i/>
        </w:rPr>
        <w:t>/20</w:t>
      </w:r>
      <w:r w:rsidR="00CF71B6" w:rsidRPr="006A65E1">
        <w:rPr>
          <w:i/>
        </w:rPr>
        <w:t>20</w:t>
      </w:r>
      <w:r w:rsidRPr="006A65E1">
        <w:rPr>
          <w:i/>
        </w:rPr>
        <w:t xml:space="preserve"> Sb., o</w:t>
      </w:r>
      <w:r w:rsidR="004938C5">
        <w:rPr>
          <w:i/>
        </w:rPr>
        <w:t> </w:t>
      </w:r>
      <w:r w:rsidRPr="006A65E1">
        <w:rPr>
          <w:i/>
        </w:rPr>
        <w:t>odpadech (dále jen „zákon</w:t>
      </w:r>
      <w:r w:rsidRPr="00E05EFA">
        <w:rPr>
          <w:i/>
        </w:rPr>
        <w:t xml:space="preserve"> o</w:t>
      </w:r>
      <w:r w:rsidR="003C3F5D">
        <w:rPr>
          <w:i/>
        </w:rPr>
        <w:t> </w:t>
      </w:r>
      <w:r w:rsidRPr="00E05EFA">
        <w:rPr>
          <w:i/>
        </w:rPr>
        <w:t>odpadech“), a podle § 10 písm. d) a § 84 odst. 2 písm. h) zákona č. 128/2000 Sb., o</w:t>
      </w:r>
      <w:r w:rsidR="00E23C20">
        <w:rPr>
          <w:i/>
        </w:rPr>
        <w:t> </w:t>
      </w:r>
      <w:r w:rsidRPr="00E05EFA">
        <w:rPr>
          <w:i/>
        </w:rPr>
        <w:t xml:space="preserve">obcích (obecní zřízení), ve znění pozdějších předpisů, tuto obecně závaznou vyhlášku (dále jen „vyhláška“): </w:t>
      </w:r>
    </w:p>
    <w:p w14:paraId="18270DAF" w14:textId="77777777" w:rsidR="00792C01" w:rsidRDefault="00792C01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14:paraId="2D44B436" w14:textId="77777777" w:rsidR="00792C01" w:rsidRPr="00737A59" w:rsidRDefault="009E6E7D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Článek 1</w:t>
      </w:r>
    </w:p>
    <w:p w14:paraId="3FC259F4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Předmět a působnost vyhlášky</w:t>
      </w:r>
    </w:p>
    <w:p w14:paraId="1E01B36B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</w:p>
    <w:p w14:paraId="424CD82D" w14:textId="605F6A5E" w:rsidR="004938C5" w:rsidRPr="0033577C" w:rsidRDefault="00BF288C" w:rsidP="001D2E83">
      <w:pPr>
        <w:numPr>
          <w:ilvl w:val="0"/>
          <w:numId w:val="6"/>
        </w:numPr>
        <w:jc w:val="both"/>
      </w:pPr>
      <w:r>
        <w:t>Tato v</w:t>
      </w:r>
      <w:r w:rsidR="00D92E50" w:rsidRPr="00A010E4">
        <w:t xml:space="preserve">yhláška stanoví </w:t>
      </w:r>
      <w:r w:rsidR="007F1804" w:rsidRPr="00A010E4">
        <w:t xml:space="preserve">obecní </w:t>
      </w:r>
      <w:r w:rsidR="007F1804" w:rsidRPr="0033577C">
        <w:t xml:space="preserve">systém odpadového hospodářství na území </w:t>
      </w:r>
      <w:r w:rsidR="004B7865" w:rsidRPr="0033577C">
        <w:t xml:space="preserve">obce </w:t>
      </w:r>
      <w:r w:rsidR="0033577C" w:rsidRPr="0033577C">
        <w:rPr>
          <w:iCs/>
        </w:rPr>
        <w:t>Kravaře</w:t>
      </w:r>
      <w:r w:rsidR="00E23C20" w:rsidRPr="0033577C">
        <w:rPr>
          <w:i/>
        </w:rPr>
        <w:t xml:space="preserve"> </w:t>
      </w:r>
      <w:r w:rsidR="007F1804" w:rsidRPr="0033577C">
        <w:t>(dále jen „obecní systém odpadového hospodářství“)</w:t>
      </w:r>
      <w:r w:rsidR="00B50B85" w:rsidRPr="0033577C">
        <w:t>.</w:t>
      </w:r>
    </w:p>
    <w:p w14:paraId="190E1B0E" w14:textId="515651A1" w:rsidR="001D2E83" w:rsidRPr="0033577C" w:rsidRDefault="00BF288C" w:rsidP="001D2E83">
      <w:pPr>
        <w:numPr>
          <w:ilvl w:val="0"/>
          <w:numId w:val="6"/>
        </w:numPr>
        <w:jc w:val="both"/>
      </w:pPr>
      <w:r w:rsidRPr="0033577C">
        <w:t>Tato v</w:t>
      </w:r>
      <w:r w:rsidR="001D2E83" w:rsidRPr="0033577C">
        <w:t xml:space="preserve">yhláška rovněž stanoví místa, kde </w:t>
      </w:r>
      <w:r w:rsidR="007B6403" w:rsidRPr="0033577C">
        <w:t xml:space="preserve">obec </w:t>
      </w:r>
      <w:r w:rsidR="0033577C" w:rsidRPr="0033577C">
        <w:t>Kravaře</w:t>
      </w:r>
      <w:r w:rsidR="007B6403" w:rsidRPr="0033577C">
        <w:t xml:space="preserve"> (dále jen „obec“) přebírá</w:t>
      </w:r>
      <w:r w:rsidR="001D2E83" w:rsidRPr="0033577C">
        <w:t>:</w:t>
      </w:r>
    </w:p>
    <w:p w14:paraId="4D30A05B" w14:textId="77777777" w:rsidR="001D2E83" w:rsidRPr="0033577C" w:rsidRDefault="001D2E83" w:rsidP="001D2E83">
      <w:pPr>
        <w:numPr>
          <w:ilvl w:val="0"/>
          <w:numId w:val="7"/>
        </w:numPr>
        <w:jc w:val="both"/>
        <w:rPr>
          <w:szCs w:val="22"/>
        </w:rPr>
      </w:pPr>
      <w:r w:rsidRPr="0033577C">
        <w:rPr>
          <w:szCs w:val="22"/>
        </w:rPr>
        <w:t>stavební a demoliční odpad vznikající na území obce při činnosti nepodnikajících fyzických osob,</w:t>
      </w:r>
    </w:p>
    <w:p w14:paraId="5D84ACB5" w14:textId="77777777" w:rsidR="001D2E83" w:rsidRPr="0033577C" w:rsidRDefault="001D2E83" w:rsidP="001D2E83">
      <w:pPr>
        <w:numPr>
          <w:ilvl w:val="0"/>
          <w:numId w:val="7"/>
        </w:numPr>
        <w:jc w:val="both"/>
        <w:rPr>
          <w:szCs w:val="22"/>
        </w:rPr>
      </w:pPr>
      <w:r w:rsidRPr="0033577C">
        <w:rPr>
          <w:szCs w:val="22"/>
        </w:rPr>
        <w:t>movité věci v rámci předcházení vzniku odpadu,</w:t>
      </w:r>
    </w:p>
    <w:p w14:paraId="15D016E1" w14:textId="7FE8A570" w:rsidR="001D2E83" w:rsidRPr="0033577C" w:rsidRDefault="001D2E83" w:rsidP="0033577C">
      <w:pPr>
        <w:numPr>
          <w:ilvl w:val="0"/>
          <w:numId w:val="7"/>
        </w:numPr>
        <w:jc w:val="both"/>
      </w:pPr>
      <w:r w:rsidRPr="0033577C">
        <w:t>výrobky s ukončenou životností v rámci služby pro výrobce podle zákona o výrobcích s ukončenou životností.</w:t>
      </w:r>
    </w:p>
    <w:p w14:paraId="6B0A7354" w14:textId="77777777" w:rsidR="004938C5" w:rsidRPr="0033577C" w:rsidRDefault="004938C5" w:rsidP="004938C5">
      <w:pPr>
        <w:jc w:val="both"/>
      </w:pPr>
    </w:p>
    <w:p w14:paraId="0AF74332" w14:textId="77777777" w:rsidR="00792C01" w:rsidRPr="0033577C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33577C">
        <w:rPr>
          <w:sz w:val="24"/>
          <w:szCs w:val="24"/>
        </w:rPr>
        <w:t xml:space="preserve">Článek 2 </w:t>
      </w:r>
    </w:p>
    <w:p w14:paraId="4AD99B5F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33577C">
        <w:rPr>
          <w:sz w:val="24"/>
          <w:szCs w:val="24"/>
        </w:rPr>
        <w:t>Základní pojmy</w:t>
      </w:r>
    </w:p>
    <w:p w14:paraId="192A6CEC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14:paraId="46DF597F" w14:textId="77777777" w:rsidR="00737A59" w:rsidRPr="0033577C" w:rsidRDefault="00737A59" w:rsidP="00737A59">
      <w:pPr>
        <w:numPr>
          <w:ilvl w:val="0"/>
          <w:numId w:val="1"/>
        </w:numPr>
        <w:tabs>
          <w:tab w:val="left" w:pos="4172"/>
        </w:tabs>
        <w:jc w:val="both"/>
      </w:pPr>
      <w:r w:rsidRPr="0033577C">
        <w:rPr>
          <w:b/>
        </w:rPr>
        <w:t>Nápojovými kartony</w:t>
      </w:r>
      <w:r w:rsidRPr="0033577C">
        <w:t xml:space="preserve"> </w:t>
      </w:r>
      <w:r w:rsidRPr="0033577C">
        <w:rPr>
          <w:color w:val="000000"/>
        </w:rPr>
        <w:t>se pro účely této vyhlášky rozumí</w:t>
      </w:r>
      <w:r w:rsidRPr="0033577C">
        <w:t xml:space="preserve"> kompo</w:t>
      </w:r>
      <w:r w:rsidR="004B6544" w:rsidRPr="0033577C">
        <w:t xml:space="preserve">zitní (vícesložkové) obaly </w:t>
      </w:r>
      <w:r w:rsidRPr="0033577C">
        <w:t xml:space="preserve">(např. od mléka, vína, džusů a jiných </w:t>
      </w:r>
      <w:r w:rsidR="00A010E4" w:rsidRPr="0033577C">
        <w:t>poživatin</w:t>
      </w:r>
      <w:r w:rsidRPr="0033577C">
        <w:t>).</w:t>
      </w:r>
    </w:p>
    <w:p w14:paraId="206D3B72" w14:textId="77777777" w:rsidR="00FD7A89" w:rsidRPr="002F6E60" w:rsidRDefault="00FD7A89" w:rsidP="00FD7A89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2F6E60">
        <w:rPr>
          <w:b/>
          <w:color w:val="000000"/>
        </w:rPr>
        <w:t>Biologicky rozložitelným odpadem</w:t>
      </w:r>
      <w:r w:rsidRPr="002F6E60">
        <w:rPr>
          <w:color w:val="000000"/>
        </w:rPr>
        <w:t xml:space="preserve"> se pro účely této vyhlášky rozumí odpad rostlinného původu podléhající aerobnímu nebo anaerobnímu rozkladu (např. ze zahr</w:t>
      </w:r>
      <w:r>
        <w:rPr>
          <w:color w:val="000000"/>
        </w:rPr>
        <w:t>ad, veřejné zeleně, domácností) s výjimkou jedlých olejů a tuků.</w:t>
      </w:r>
    </w:p>
    <w:p w14:paraId="198E46E1" w14:textId="77777777" w:rsidR="00D81E55" w:rsidRPr="00A010E4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Nebezpečný odpad </w:t>
      </w:r>
      <w:r w:rsidR="007F1804" w:rsidRPr="00A010E4">
        <w:rPr>
          <w:color w:val="000000"/>
        </w:rPr>
        <w:t>je definován zákonem.</w:t>
      </w:r>
      <w:r w:rsidR="007F1804" w:rsidRPr="00A010E4">
        <w:rPr>
          <w:rStyle w:val="Znakapoznpodarou"/>
          <w:bCs/>
          <w:vertAlign w:val="superscript"/>
        </w:rPr>
        <w:footnoteReference w:id="1"/>
      </w:r>
      <w:r w:rsidR="007F1804" w:rsidRPr="00A010E4">
        <w:rPr>
          <w:bCs/>
          <w:vertAlign w:val="superscript"/>
        </w:rPr>
        <w:t>)</w:t>
      </w:r>
    </w:p>
    <w:p w14:paraId="0241E924" w14:textId="77777777" w:rsidR="00792C01" w:rsidRPr="0033577C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Objemný odpad </w:t>
      </w:r>
      <w:r w:rsidRPr="00A010E4">
        <w:rPr>
          <w:color w:val="000000"/>
        </w:rPr>
        <w:t xml:space="preserve">je složka komunálního odpadu, která pro velké rozměry nebo hmotnost nemůže být odkládána do sběrných nádob na </w:t>
      </w:r>
      <w:r w:rsidRPr="0033577C">
        <w:rPr>
          <w:color w:val="000000"/>
        </w:rPr>
        <w:t>směsný komunální odpad (např. starý n</w:t>
      </w:r>
      <w:r w:rsidR="001A3697" w:rsidRPr="0033577C">
        <w:rPr>
          <w:color w:val="000000"/>
        </w:rPr>
        <w:t>ábytek, koberce, matrace apod.).</w:t>
      </w:r>
    </w:p>
    <w:p w14:paraId="3599B92C" w14:textId="2A5C3AE3" w:rsidR="00792C01" w:rsidRPr="0033577C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33577C">
        <w:rPr>
          <w:b/>
          <w:color w:val="000000"/>
        </w:rPr>
        <w:t xml:space="preserve">Směsný komunální odpad </w:t>
      </w:r>
      <w:r w:rsidRPr="0033577C">
        <w:rPr>
          <w:color w:val="000000"/>
        </w:rPr>
        <w:t xml:space="preserve">je složka komunálního odpadu, která zůstává po vytřídění složek komunálního odpadu uvedených v čl. 3 písm. a) až </w:t>
      </w:r>
      <w:r w:rsidR="0033577C" w:rsidRPr="0033577C">
        <w:rPr>
          <w:color w:val="000000"/>
        </w:rPr>
        <w:t>j</w:t>
      </w:r>
      <w:r w:rsidRPr="0033577C">
        <w:rPr>
          <w:color w:val="000000"/>
        </w:rPr>
        <w:t>) této vyhlášky.</w:t>
      </w:r>
    </w:p>
    <w:p w14:paraId="656199D3" w14:textId="44CB4A78" w:rsidR="00A010E4" w:rsidRPr="0033577C" w:rsidRDefault="00A010E4" w:rsidP="00A010E4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33577C">
        <w:rPr>
          <w:b/>
          <w:color w:val="000000"/>
        </w:rPr>
        <w:t>Zvláštní pytel na směsný komunální odpad</w:t>
      </w:r>
      <w:r w:rsidRPr="0033577C">
        <w:rPr>
          <w:color w:val="000000"/>
        </w:rPr>
        <w:t xml:space="preserve"> </w:t>
      </w:r>
      <w:r w:rsidR="0033577C" w:rsidRPr="0033577C">
        <w:t xml:space="preserve">je mimořádný shromažďovací prostředek </w:t>
      </w:r>
      <w:r w:rsidR="0033577C">
        <w:t>označený logem svozové</w:t>
      </w:r>
      <w:r w:rsidR="00E47955">
        <w:t xml:space="preserve"> společnosti a QR kódem</w:t>
      </w:r>
      <w:r w:rsidR="0033577C">
        <w:t xml:space="preserve"> </w:t>
      </w:r>
      <w:r w:rsidR="00E47955">
        <w:t xml:space="preserve">o objemu 120 litrů </w:t>
      </w:r>
      <w:r w:rsidR="0033577C">
        <w:t xml:space="preserve">vydávaný </w:t>
      </w:r>
      <w:r w:rsidR="00E47955">
        <w:t>ve sběrném místě</w:t>
      </w:r>
      <w:r w:rsidR="006E5145">
        <w:t xml:space="preserve"> </w:t>
      </w:r>
      <w:r w:rsidR="006E5145">
        <w:rPr>
          <w:rFonts w:eastAsia="MS Mincho"/>
          <w:bCs/>
        </w:rPr>
        <w:t>o</w:t>
      </w:r>
      <w:r w:rsidR="006E5145" w:rsidRPr="00A82814">
        <w:rPr>
          <w:rFonts w:eastAsia="MS Mincho"/>
          <w:bCs/>
        </w:rPr>
        <w:t>sob</w:t>
      </w:r>
      <w:r w:rsidR="006E5145">
        <w:rPr>
          <w:rFonts w:eastAsia="MS Mincho"/>
          <w:bCs/>
        </w:rPr>
        <w:t>ám</w:t>
      </w:r>
      <w:r w:rsidR="006E5145" w:rsidRPr="00A82814">
        <w:rPr>
          <w:rFonts w:eastAsia="MS Mincho"/>
          <w:bCs/>
        </w:rPr>
        <w:t xml:space="preserve"> zapojen</w:t>
      </w:r>
      <w:r w:rsidR="006E5145">
        <w:rPr>
          <w:rFonts w:eastAsia="MS Mincho"/>
          <w:bCs/>
        </w:rPr>
        <w:t>ým</w:t>
      </w:r>
      <w:r w:rsidR="006E5145" w:rsidRPr="00A82814">
        <w:rPr>
          <w:rFonts w:eastAsia="MS Mincho"/>
          <w:bCs/>
        </w:rPr>
        <w:t xml:space="preserve"> do systému </w:t>
      </w:r>
      <w:proofErr w:type="spellStart"/>
      <w:r w:rsidR="006E5145" w:rsidRPr="00A82814">
        <w:rPr>
          <w:rFonts w:eastAsia="MS Mincho"/>
          <w:bCs/>
        </w:rPr>
        <w:t>Econit</w:t>
      </w:r>
      <w:proofErr w:type="spellEnd"/>
      <w:r w:rsidR="006E5145" w:rsidRPr="00A82814">
        <w:rPr>
          <w:rFonts w:eastAsia="MS Mincho"/>
          <w:bCs/>
        </w:rPr>
        <w:t xml:space="preserve"> (Digital)</w:t>
      </w:r>
      <w:r w:rsidR="0033577C">
        <w:t>, který</w:t>
      </w:r>
      <w:r w:rsidR="0033577C" w:rsidRPr="0033577C">
        <w:t xml:space="preserve"> </w:t>
      </w:r>
      <w:r w:rsidR="0033577C">
        <w:t xml:space="preserve">slouží </w:t>
      </w:r>
      <w:r w:rsidR="0033577C" w:rsidRPr="0033577C">
        <w:t>k</w:t>
      </w:r>
      <w:r w:rsidR="0033577C">
        <w:t> </w:t>
      </w:r>
      <w:r w:rsidR="0033577C" w:rsidRPr="0033577C">
        <w:t xml:space="preserve">odkládání směsného </w:t>
      </w:r>
      <w:r w:rsidR="0033577C" w:rsidRPr="0033577C">
        <w:lastRenderedPageBreak/>
        <w:t>komunálního odpadu</w:t>
      </w:r>
      <w:r w:rsidR="0033577C">
        <w:t xml:space="preserve"> </w:t>
      </w:r>
      <w:r w:rsidR="0033577C" w:rsidRPr="0033577C">
        <w:t>v obtížně přístupných lokalitách a objektech, kde není možné efektivně využít typizované sběrné nádoby, pro osoby nevlastnící typizovanou sběrnou nádobu</w:t>
      </w:r>
      <w:r w:rsidRPr="0033577C">
        <w:t xml:space="preserve">.  </w:t>
      </w:r>
    </w:p>
    <w:p w14:paraId="6C571BBA" w14:textId="45202F37" w:rsidR="00A010E4" w:rsidRPr="00A7104A" w:rsidRDefault="00A010E4" w:rsidP="00A010E4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7104A">
        <w:rPr>
          <w:b/>
          <w:color w:val="000000"/>
        </w:rPr>
        <w:t xml:space="preserve">Zvláštní pytel </w:t>
      </w:r>
      <w:r w:rsidR="00A7104A" w:rsidRPr="00A7104A">
        <w:rPr>
          <w:bCs/>
          <w:color w:val="000000"/>
        </w:rPr>
        <w:t>je</w:t>
      </w:r>
      <w:r w:rsidRPr="00A7104A">
        <w:rPr>
          <w:color w:val="000000"/>
        </w:rPr>
        <w:t xml:space="preserve"> </w:t>
      </w:r>
      <w:r w:rsidRPr="00A7104A">
        <w:t xml:space="preserve">shromažďovací prostředek </w:t>
      </w:r>
      <w:r w:rsidRPr="00A7104A">
        <w:rPr>
          <w:color w:val="000000"/>
        </w:rPr>
        <w:t xml:space="preserve">k odkládání určených složek komunálního odpadu. </w:t>
      </w:r>
      <w:r w:rsidRPr="00A7104A">
        <w:t xml:space="preserve">Zvláštní pytle </w:t>
      </w:r>
      <w:r w:rsidR="00A7104A" w:rsidRPr="00A7104A">
        <w:t>různých barev</w:t>
      </w:r>
      <w:r w:rsidRPr="00A7104A">
        <w:t xml:space="preserve"> se vydávají</w:t>
      </w:r>
      <w:r w:rsidR="00A7104A" w:rsidRPr="00A7104A">
        <w:t xml:space="preserve"> ve sběrném místě</w:t>
      </w:r>
      <w:r w:rsidR="006E5145">
        <w:t xml:space="preserve"> </w:t>
      </w:r>
      <w:r w:rsidR="006E5145">
        <w:rPr>
          <w:rFonts w:eastAsia="MS Mincho"/>
          <w:bCs/>
        </w:rPr>
        <w:t>osobám</w:t>
      </w:r>
      <w:r w:rsidR="006E5145" w:rsidRPr="00A82814">
        <w:rPr>
          <w:rFonts w:eastAsia="MS Mincho"/>
          <w:bCs/>
        </w:rPr>
        <w:t xml:space="preserve"> zapojen</w:t>
      </w:r>
      <w:r w:rsidR="006E5145">
        <w:rPr>
          <w:rFonts w:eastAsia="MS Mincho"/>
          <w:bCs/>
        </w:rPr>
        <w:t>ým</w:t>
      </w:r>
      <w:r w:rsidR="006E5145" w:rsidRPr="00A82814">
        <w:rPr>
          <w:rFonts w:eastAsia="MS Mincho"/>
          <w:bCs/>
        </w:rPr>
        <w:t xml:space="preserve"> do systému </w:t>
      </w:r>
      <w:proofErr w:type="spellStart"/>
      <w:r w:rsidR="006E5145" w:rsidRPr="00A82814">
        <w:rPr>
          <w:rFonts w:eastAsia="MS Mincho"/>
          <w:bCs/>
        </w:rPr>
        <w:t>Econit</w:t>
      </w:r>
      <w:proofErr w:type="spellEnd"/>
      <w:r w:rsidR="006E5145" w:rsidRPr="00A82814">
        <w:rPr>
          <w:rFonts w:eastAsia="MS Mincho"/>
          <w:bCs/>
        </w:rPr>
        <w:t xml:space="preserve"> (Digital)</w:t>
      </w:r>
      <w:r w:rsidR="00A7104A" w:rsidRPr="00A7104A">
        <w:t xml:space="preserve"> a polepují se před</w:t>
      </w:r>
      <w:r w:rsidR="00A7104A">
        <w:t> </w:t>
      </w:r>
      <w:r w:rsidR="00A7104A" w:rsidRPr="00A7104A">
        <w:t>odložením QR kódem</w:t>
      </w:r>
      <w:r w:rsidR="00A7104A">
        <w:t xml:space="preserve"> vydávaným rovněž ve sběrném místě</w:t>
      </w:r>
      <w:r w:rsidRPr="00A7104A">
        <w:t>.</w:t>
      </w:r>
      <w:r w:rsidRPr="00A7104A">
        <w:rPr>
          <w:color w:val="000000"/>
        </w:rPr>
        <w:t xml:space="preserve"> </w:t>
      </w:r>
    </w:p>
    <w:p w14:paraId="64CF93DF" w14:textId="77777777" w:rsidR="00A010E4" w:rsidRPr="0033577C" w:rsidRDefault="00A010E4" w:rsidP="00A010E4">
      <w:pPr>
        <w:numPr>
          <w:ilvl w:val="0"/>
          <w:numId w:val="1"/>
        </w:numPr>
        <w:tabs>
          <w:tab w:val="left" w:pos="4172"/>
        </w:tabs>
        <w:jc w:val="both"/>
      </w:pPr>
      <w:r w:rsidRPr="0033577C">
        <w:rPr>
          <w:b/>
          <w:color w:val="000000"/>
        </w:rPr>
        <w:t xml:space="preserve">Stanoviště zvláštních sběrných nádob </w:t>
      </w:r>
      <w:r w:rsidRPr="0033577C">
        <w:rPr>
          <w:color w:val="000000"/>
        </w:rPr>
        <w:t>jsou místa,</w:t>
      </w:r>
      <w:r w:rsidRPr="0033577C">
        <w:t xml:space="preserve"> kde jsou umístěny zvláštní sběrné nádoby na vybrané složky komunálního odpadu. Nádoby jsou označeny polepem popisujícím příslušnou složku komunálního odpadu, pro kterou jsou výlučně určeny</w:t>
      </w:r>
      <w:r w:rsidRPr="0033577C">
        <w:rPr>
          <w:color w:val="000000"/>
        </w:rPr>
        <w:t>.</w:t>
      </w:r>
      <w:r w:rsidRPr="0033577C">
        <w:t xml:space="preserve"> Aktuální seznam stanovišť zvláštních sběrných nádob je zveřejněn na webových stránkách obce.</w:t>
      </w:r>
    </w:p>
    <w:p w14:paraId="0A68C208" w14:textId="19A27961" w:rsidR="00A010E4" w:rsidRPr="00164699" w:rsidRDefault="0033577C" w:rsidP="00A010E4">
      <w:pPr>
        <w:numPr>
          <w:ilvl w:val="0"/>
          <w:numId w:val="1"/>
        </w:numPr>
        <w:tabs>
          <w:tab w:val="left" w:pos="4172"/>
        </w:tabs>
        <w:suppressAutoHyphens/>
        <w:jc w:val="both"/>
        <w:rPr>
          <w:color w:val="000000"/>
        </w:rPr>
      </w:pPr>
      <w:r w:rsidRPr="00164699">
        <w:rPr>
          <w:b/>
          <w:color w:val="000000"/>
        </w:rPr>
        <w:t>Sběrné místo</w:t>
      </w:r>
      <w:r w:rsidR="00A010E4" w:rsidRPr="00164699">
        <w:rPr>
          <w:b/>
          <w:color w:val="000000"/>
        </w:rPr>
        <w:t xml:space="preserve"> </w:t>
      </w:r>
      <w:r w:rsidR="00A010E4" w:rsidRPr="00164699">
        <w:rPr>
          <w:color w:val="000000"/>
        </w:rPr>
        <w:t xml:space="preserve">je místo, </w:t>
      </w:r>
      <w:r w:rsidR="00A010E4" w:rsidRPr="00164699">
        <w:t xml:space="preserve">které slouží k odkládání určených složek komunálního odpadu do shromažďovacích prostředků </w:t>
      </w:r>
      <w:r w:rsidR="00A010E4" w:rsidRPr="00164699">
        <w:rPr>
          <w:color w:val="000000"/>
        </w:rPr>
        <w:t>během provozní doby</w:t>
      </w:r>
      <w:r w:rsidRPr="00164699">
        <w:rPr>
          <w:color w:val="000000"/>
        </w:rPr>
        <w:t xml:space="preserve"> zveřejněné na webových stránkách obce a na vstupu do sběrného místa</w:t>
      </w:r>
      <w:r w:rsidR="00A010E4" w:rsidRPr="00164699">
        <w:t xml:space="preserve">. </w:t>
      </w:r>
      <w:r w:rsidR="00164699" w:rsidRPr="00164699">
        <w:t xml:space="preserve">Současně slouží jako místo, kde obec přebírá určené výrobky s ukončenou životnostní, určené movité věci a stavební a demoliční odpad. </w:t>
      </w:r>
      <w:r w:rsidR="00E23C20" w:rsidRPr="00164699">
        <w:t xml:space="preserve">Nachází se na adrese </w:t>
      </w:r>
      <w:r w:rsidRPr="00164699">
        <w:t>Kravaře-Víska 5, 47002, Kravaře.</w:t>
      </w:r>
    </w:p>
    <w:p w14:paraId="43F3DCAD" w14:textId="77777777" w:rsidR="001D2E83" w:rsidRPr="00164699" w:rsidRDefault="001D2E83" w:rsidP="001D2E83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164699">
        <w:rPr>
          <w:b/>
        </w:rPr>
        <w:t>Stavební a demoliční odpad</w:t>
      </w:r>
      <w:r w:rsidRPr="00164699">
        <w:t xml:space="preserve"> je definován zákonem.</w:t>
      </w:r>
      <w:r w:rsidRPr="00164699">
        <w:rPr>
          <w:rStyle w:val="Znakapoznpodarou"/>
          <w:bCs/>
          <w:vertAlign w:val="superscript"/>
        </w:rPr>
        <w:footnoteReference w:id="2"/>
      </w:r>
      <w:r w:rsidRPr="00164699">
        <w:rPr>
          <w:bCs/>
          <w:vertAlign w:val="superscript"/>
        </w:rPr>
        <w:t>)</w:t>
      </w:r>
    </w:p>
    <w:p w14:paraId="7D65A2F3" w14:textId="77777777" w:rsidR="004D0A16" w:rsidRPr="00A010E4" w:rsidRDefault="004D0A16" w:rsidP="004D0A16">
      <w:pPr>
        <w:tabs>
          <w:tab w:val="left" w:pos="4172"/>
        </w:tabs>
        <w:jc w:val="both"/>
        <w:rPr>
          <w:color w:val="000000"/>
        </w:rPr>
      </w:pPr>
    </w:p>
    <w:p w14:paraId="3F2936C5" w14:textId="77777777" w:rsidR="00792C01" w:rsidRPr="0033577C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33577C">
        <w:rPr>
          <w:sz w:val="24"/>
          <w:szCs w:val="24"/>
        </w:rPr>
        <w:t xml:space="preserve">Článek 3 </w:t>
      </w:r>
    </w:p>
    <w:p w14:paraId="2B26EC06" w14:textId="77777777" w:rsidR="00792C01" w:rsidRPr="0033577C" w:rsidRDefault="00620816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33577C">
        <w:rPr>
          <w:sz w:val="24"/>
          <w:szCs w:val="24"/>
        </w:rPr>
        <w:t>T</w:t>
      </w:r>
      <w:r w:rsidR="00792C01" w:rsidRPr="0033577C">
        <w:rPr>
          <w:sz w:val="24"/>
          <w:szCs w:val="24"/>
        </w:rPr>
        <w:t>řídění komunálního odpadu</w:t>
      </w:r>
    </w:p>
    <w:p w14:paraId="0F396E76" w14:textId="77777777" w:rsidR="00792C01" w:rsidRPr="0033577C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</w:p>
    <w:p w14:paraId="294F54E6" w14:textId="77777777" w:rsidR="00792C01" w:rsidRPr="0033577C" w:rsidRDefault="00792C01" w:rsidP="00470854">
      <w:pPr>
        <w:tabs>
          <w:tab w:val="left" w:pos="4172"/>
        </w:tabs>
        <w:jc w:val="both"/>
        <w:rPr>
          <w:rFonts w:eastAsia="Arial"/>
        </w:rPr>
      </w:pPr>
      <w:r w:rsidRPr="0033577C">
        <w:t>Komunální odpad se</w:t>
      </w:r>
      <w:r w:rsidR="002307A4" w:rsidRPr="0033577C">
        <w:t xml:space="preserve"> v</w:t>
      </w:r>
      <w:r w:rsidR="009E6E7D" w:rsidRPr="0033577C">
        <w:t> obecním systému odpadového hospodářství</w:t>
      </w:r>
      <w:r w:rsidRPr="0033577C">
        <w:t xml:space="preserve"> třídí na tyto složky:</w:t>
      </w:r>
    </w:p>
    <w:p w14:paraId="6378BF96" w14:textId="77777777" w:rsidR="00A010E4" w:rsidRPr="0033577C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33577C">
        <w:t xml:space="preserve">papír; </w:t>
      </w:r>
    </w:p>
    <w:p w14:paraId="7A904BFD" w14:textId="2F4BECA2" w:rsidR="00A010E4" w:rsidRPr="0033577C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33577C">
        <w:t>sklo;</w:t>
      </w:r>
    </w:p>
    <w:p w14:paraId="0CC02392" w14:textId="77777777" w:rsidR="00A010E4" w:rsidRPr="0033577C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33577C">
        <w:t>plasty;</w:t>
      </w:r>
    </w:p>
    <w:p w14:paraId="422158DA" w14:textId="77777777" w:rsidR="00A010E4" w:rsidRPr="0033577C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33577C">
        <w:t>nápojové kartony;</w:t>
      </w:r>
    </w:p>
    <w:p w14:paraId="5CAE9945" w14:textId="77777777" w:rsidR="00A010E4" w:rsidRPr="0033577C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33577C">
        <w:t>kovy;</w:t>
      </w:r>
    </w:p>
    <w:p w14:paraId="313AD14C" w14:textId="77777777" w:rsidR="00A010E4" w:rsidRPr="0033577C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33577C">
        <w:t>textil;</w:t>
      </w:r>
    </w:p>
    <w:p w14:paraId="387C134C" w14:textId="77777777" w:rsidR="00A010E4" w:rsidRPr="0033577C" w:rsidRDefault="000D085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33577C">
        <w:t>biologick</w:t>
      </w:r>
      <w:r w:rsidR="00FD7A89" w:rsidRPr="0033577C">
        <w:t>y rozložitelný</w:t>
      </w:r>
      <w:r w:rsidRPr="0033577C">
        <w:t xml:space="preserve"> odpad</w:t>
      </w:r>
      <w:r w:rsidR="00A010E4" w:rsidRPr="0033577C">
        <w:t>;</w:t>
      </w:r>
    </w:p>
    <w:p w14:paraId="0AFD176A" w14:textId="77777777" w:rsidR="00D47A41" w:rsidRPr="0033577C" w:rsidRDefault="00D47A41" w:rsidP="00D47A41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33577C">
        <w:t>jedlé oleje a tuky;</w:t>
      </w:r>
    </w:p>
    <w:p w14:paraId="2A77F7F4" w14:textId="77777777" w:rsidR="00A010E4" w:rsidRPr="0033577C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33577C">
        <w:t>objemný odpad;</w:t>
      </w:r>
    </w:p>
    <w:p w14:paraId="57701931" w14:textId="77777777" w:rsidR="00A010E4" w:rsidRPr="0033577C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33577C">
        <w:t>nebezpečný odpad;</w:t>
      </w:r>
    </w:p>
    <w:p w14:paraId="02834692" w14:textId="77777777" w:rsidR="00A010E4" w:rsidRPr="0033577C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33577C">
        <w:t>směsný komunální odpad.</w:t>
      </w:r>
    </w:p>
    <w:p w14:paraId="0136F362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  <w:lang w:val="cs-CZ"/>
        </w:rPr>
      </w:pPr>
    </w:p>
    <w:p w14:paraId="3423ADC1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14:paraId="57CD8399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proofErr w:type="spellStart"/>
      <w:r w:rsidRPr="00A010E4">
        <w:rPr>
          <w:rFonts w:ascii="Times New Roman" w:eastAsia="MS Mincho" w:hAnsi="Times New Roman"/>
          <w:b/>
          <w:bCs/>
          <w:sz w:val="24"/>
          <w:szCs w:val="24"/>
        </w:rPr>
        <w:t>ísta</w:t>
      </w:r>
      <w:proofErr w:type="spellEnd"/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určená k </w:t>
      </w:r>
      <w:r w:rsidR="00CF71B6"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14:paraId="023E5E03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2DA95795" w14:textId="77777777" w:rsidR="00792C01" w:rsidRDefault="00792C01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 w:rsidRPr="00A010E4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="00CF71B6" w:rsidRPr="00A010E4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A010E4">
        <w:rPr>
          <w:rFonts w:ascii="Times New Roman" w:eastAsia="MS Mincho" w:hAnsi="Times New Roman"/>
          <w:bCs/>
          <w:sz w:val="24"/>
          <w:szCs w:val="24"/>
        </w:rPr>
        <w:t>:</w:t>
      </w:r>
    </w:p>
    <w:p w14:paraId="5491B557" w14:textId="77777777" w:rsidR="00A010E4" w:rsidRPr="00243554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 w:rsidRPr="00243554">
        <w:rPr>
          <w:rFonts w:ascii="Times New Roman" w:eastAsia="MS Mincho" w:hAnsi="Times New Roman"/>
          <w:b/>
          <w:bCs/>
          <w:sz w:val="24"/>
          <w:szCs w:val="24"/>
        </w:rPr>
        <w:t xml:space="preserve">papír – </w:t>
      </w:r>
    </w:p>
    <w:p w14:paraId="00F9569E" w14:textId="77777777" w:rsidR="0099714E" w:rsidRPr="0099714E" w:rsidRDefault="00243554" w:rsidP="00CA0DBE">
      <w:pPr>
        <w:pStyle w:val="Prosttext"/>
        <w:numPr>
          <w:ilvl w:val="0"/>
          <w:numId w:val="20"/>
        </w:numPr>
        <w:ind w:left="1066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243554">
        <w:rPr>
          <w:rFonts w:ascii="Times New Roman" w:eastAsia="MS Mincho" w:hAnsi="Times New Roman"/>
          <w:bCs/>
          <w:sz w:val="24"/>
          <w:szCs w:val="24"/>
          <w:lang w:val="cs-CZ"/>
        </w:rPr>
        <w:t>do zvláštní sběrné nádoby s nápisem „PAPÍR“ umístěné ve sběrném místě</w:t>
      </w:r>
      <w:r w:rsidR="0099714E">
        <w:rPr>
          <w:rFonts w:ascii="Times New Roman" w:eastAsia="MS Mincho" w:hAnsi="Times New Roman"/>
          <w:bCs/>
          <w:sz w:val="24"/>
          <w:szCs w:val="24"/>
          <w:lang w:val="cs-CZ"/>
        </w:rPr>
        <w:t>,</w:t>
      </w:r>
    </w:p>
    <w:p w14:paraId="74E69CA6" w14:textId="7C3F28F7" w:rsidR="00A010E4" w:rsidRPr="00243554" w:rsidRDefault="00C12213" w:rsidP="00CA0DBE">
      <w:pPr>
        <w:pStyle w:val="Prosttext"/>
        <w:numPr>
          <w:ilvl w:val="0"/>
          <w:numId w:val="20"/>
        </w:numPr>
        <w:ind w:left="1066" w:hanging="357"/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eastAsia="MS Mincho" w:hAnsi="Times New Roman"/>
          <w:bCs/>
          <w:sz w:val="24"/>
          <w:szCs w:val="24"/>
          <w:lang w:val="cs-CZ"/>
        </w:rPr>
        <w:t xml:space="preserve">osoby zapojené do systému </w:t>
      </w:r>
      <w:proofErr w:type="spellStart"/>
      <w:r w:rsidRPr="00C12213">
        <w:rPr>
          <w:rFonts w:ascii="Times New Roman" w:eastAsia="MS Mincho" w:hAnsi="Times New Roman"/>
          <w:bCs/>
          <w:sz w:val="24"/>
          <w:szCs w:val="24"/>
          <w:lang w:val="cs-CZ"/>
        </w:rPr>
        <w:t>Econit</w:t>
      </w:r>
      <w:proofErr w:type="spellEnd"/>
      <w:r w:rsidRPr="00C12213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(Digital)</w:t>
      </w:r>
      <w:r w:rsidR="0099714E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do zvláštní</w:t>
      </w:r>
      <w:r w:rsidR="00D00084">
        <w:rPr>
          <w:rFonts w:ascii="Times New Roman" w:eastAsia="MS Mincho" w:hAnsi="Times New Roman"/>
          <w:bCs/>
          <w:sz w:val="24"/>
          <w:szCs w:val="24"/>
          <w:lang w:val="cs-CZ"/>
        </w:rPr>
        <w:t>ho</w:t>
      </w:r>
      <w:r w:rsidR="0099714E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pytle, který se po naplnění odkládá do zvláštní sběrné nádoby s nápisem „PAPÍR-ECONIT“</w:t>
      </w:r>
      <w:r w:rsidRPr="00C12213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="0099714E">
        <w:rPr>
          <w:rFonts w:ascii="Times New Roman" w:eastAsia="MS Mincho" w:hAnsi="Times New Roman"/>
          <w:bCs/>
          <w:sz w:val="24"/>
          <w:szCs w:val="24"/>
          <w:lang w:val="cs-CZ"/>
        </w:rPr>
        <w:t>umístěné ve sběrném místě</w:t>
      </w:r>
      <w:r w:rsidR="00CA0DBE" w:rsidRPr="00243554">
        <w:rPr>
          <w:rFonts w:ascii="Times New Roman" w:hAnsi="Times New Roman"/>
          <w:sz w:val="24"/>
          <w:szCs w:val="24"/>
          <w:lang w:val="cs-CZ"/>
        </w:rPr>
        <w:t>,</w:t>
      </w:r>
    </w:p>
    <w:p w14:paraId="4E148889" w14:textId="0BE18A87" w:rsidR="00A010E4" w:rsidRPr="00243554" w:rsidRDefault="00243554" w:rsidP="00CA0DBE">
      <w:pPr>
        <w:pStyle w:val="Prosttext1"/>
        <w:numPr>
          <w:ilvl w:val="0"/>
          <w:numId w:val="20"/>
        </w:numPr>
        <w:jc w:val="both"/>
        <w:rPr>
          <w:rFonts w:ascii="Times New Roman" w:eastAsia="MS Mincho" w:hAnsi="Times New Roman"/>
          <w:bCs/>
          <w:sz w:val="24"/>
          <w:szCs w:val="24"/>
        </w:rPr>
      </w:pPr>
      <w:r w:rsidRPr="00243554">
        <w:rPr>
          <w:rFonts w:ascii="Times New Roman" w:eastAsia="MS Mincho" w:hAnsi="Times New Roman"/>
          <w:bCs/>
          <w:sz w:val="24"/>
          <w:szCs w:val="24"/>
          <w:lang w:val="cs-CZ"/>
        </w:rPr>
        <w:t>občané starší 70 let též do zvláštních pytlů na papír odkládaných po naplnění před nemovitost</w:t>
      </w:r>
      <w:r w:rsidR="00A82814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="00A82814" w:rsidRPr="00A7104A">
        <w:rPr>
          <w:rFonts w:ascii="Times New Roman" w:hAnsi="Times New Roman"/>
          <w:sz w:val="24"/>
          <w:szCs w:val="24"/>
          <w:lang w:val="cs-CZ"/>
        </w:rPr>
        <w:t>(harmonogram svozu je zveřejněn na webových stránkách obce)</w:t>
      </w:r>
      <w:r w:rsidR="00A010E4" w:rsidRPr="00243554">
        <w:rPr>
          <w:rFonts w:ascii="Times New Roman" w:eastAsia="MS Mincho" w:hAnsi="Times New Roman"/>
          <w:bCs/>
          <w:sz w:val="24"/>
          <w:szCs w:val="24"/>
        </w:rPr>
        <w:t>;</w:t>
      </w:r>
    </w:p>
    <w:p w14:paraId="711EE0D6" w14:textId="77777777" w:rsidR="0099714E" w:rsidRDefault="0099714E">
      <w:pPr>
        <w:rPr>
          <w:rFonts w:eastAsia="MS Mincho"/>
          <w:b/>
          <w:bCs/>
          <w:lang w:val="x-none" w:eastAsia="ar-SA"/>
        </w:rPr>
      </w:pPr>
      <w:r>
        <w:rPr>
          <w:rFonts w:eastAsia="MS Mincho"/>
          <w:b/>
          <w:bCs/>
        </w:rPr>
        <w:br w:type="page"/>
      </w:r>
    </w:p>
    <w:p w14:paraId="4C2F5CAE" w14:textId="7D138694" w:rsidR="00A010E4" w:rsidRPr="00243554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243554">
        <w:rPr>
          <w:rFonts w:ascii="Times New Roman" w:eastAsia="MS Mincho" w:hAnsi="Times New Roman"/>
          <w:b/>
          <w:bCs/>
          <w:sz w:val="24"/>
          <w:szCs w:val="24"/>
        </w:rPr>
        <w:lastRenderedPageBreak/>
        <w:t>sklo</w:t>
      </w:r>
      <w:r w:rsidR="00243554" w:rsidRPr="00243554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</w:t>
      </w:r>
      <w:r w:rsidRPr="00243554">
        <w:rPr>
          <w:rFonts w:ascii="Times New Roman" w:eastAsia="MS Mincho" w:hAnsi="Times New Roman"/>
          <w:bCs/>
          <w:sz w:val="24"/>
          <w:szCs w:val="24"/>
        </w:rPr>
        <w:t xml:space="preserve">– </w:t>
      </w:r>
    </w:p>
    <w:p w14:paraId="346CA5DD" w14:textId="77777777" w:rsidR="00D00084" w:rsidRDefault="00243554" w:rsidP="00A010E4">
      <w:pPr>
        <w:pStyle w:val="Prosttext1"/>
        <w:numPr>
          <w:ilvl w:val="0"/>
          <w:numId w:val="16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243554">
        <w:rPr>
          <w:rFonts w:ascii="Times New Roman" w:eastAsia="MS Mincho" w:hAnsi="Times New Roman"/>
          <w:bCs/>
          <w:sz w:val="24"/>
          <w:szCs w:val="24"/>
          <w:lang w:val="cs-CZ"/>
        </w:rPr>
        <w:t>do zvláštní sběrné nádoby s nápisem „SKLO“ umístěné ve sběrném místě</w:t>
      </w:r>
      <w:r w:rsidR="00A010E4" w:rsidRPr="00243554">
        <w:rPr>
          <w:rFonts w:ascii="Times New Roman" w:hAnsi="Times New Roman"/>
          <w:sz w:val="24"/>
          <w:szCs w:val="24"/>
        </w:rPr>
        <w:t>,</w:t>
      </w:r>
    </w:p>
    <w:p w14:paraId="5003560D" w14:textId="20E4CB55" w:rsidR="00A010E4" w:rsidRPr="00D00084" w:rsidRDefault="00D00084" w:rsidP="00D00084">
      <w:pPr>
        <w:pStyle w:val="Prosttext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eastAsia="MS Mincho" w:hAnsi="Times New Roman"/>
          <w:bCs/>
          <w:sz w:val="24"/>
          <w:szCs w:val="24"/>
          <w:lang w:val="cs-CZ"/>
        </w:rPr>
        <w:t xml:space="preserve">osoby zapojené do systému </w:t>
      </w:r>
      <w:proofErr w:type="spellStart"/>
      <w:r w:rsidRPr="00C12213">
        <w:rPr>
          <w:rFonts w:ascii="Times New Roman" w:eastAsia="MS Mincho" w:hAnsi="Times New Roman"/>
          <w:bCs/>
          <w:sz w:val="24"/>
          <w:szCs w:val="24"/>
          <w:lang w:val="cs-CZ"/>
        </w:rPr>
        <w:t>Econit</w:t>
      </w:r>
      <w:proofErr w:type="spellEnd"/>
      <w:r w:rsidRPr="00C12213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(Digital)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do zvláštního pytle, který se po naplnění odkládá do zvláštní sběrné nádoby s nápisem „SKLO-ECONIT“</w:t>
      </w:r>
      <w:r w:rsidRPr="00C12213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>umístěné ve sběrném místě</w:t>
      </w:r>
      <w:r w:rsidRPr="00243554">
        <w:rPr>
          <w:rFonts w:ascii="Times New Roman" w:hAnsi="Times New Roman"/>
          <w:sz w:val="24"/>
          <w:szCs w:val="24"/>
          <w:lang w:val="cs-CZ"/>
        </w:rPr>
        <w:t>,</w:t>
      </w:r>
      <w:r w:rsidR="00A010E4" w:rsidRPr="00D00084">
        <w:rPr>
          <w:rFonts w:ascii="Times New Roman" w:hAnsi="Times New Roman"/>
          <w:sz w:val="24"/>
          <w:szCs w:val="24"/>
        </w:rPr>
        <w:t xml:space="preserve"> </w:t>
      </w:r>
    </w:p>
    <w:p w14:paraId="2B091E92" w14:textId="25FDF484" w:rsidR="00A010E4" w:rsidRPr="00243554" w:rsidRDefault="00243554" w:rsidP="00A010E4">
      <w:pPr>
        <w:pStyle w:val="Prosttext1"/>
        <w:numPr>
          <w:ilvl w:val="0"/>
          <w:numId w:val="16"/>
        </w:numPr>
        <w:tabs>
          <w:tab w:val="left" w:pos="0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243554">
        <w:rPr>
          <w:rFonts w:ascii="Times New Roman" w:eastAsia="MS Mincho" w:hAnsi="Times New Roman"/>
          <w:bCs/>
          <w:sz w:val="24"/>
          <w:szCs w:val="24"/>
          <w:lang w:val="cs-CZ"/>
        </w:rPr>
        <w:t>občané starší 70 let též do zvláštních pytlů na sklo odkládaných po naplnění před nemovitost</w:t>
      </w:r>
      <w:r w:rsidR="00A82814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="00A82814" w:rsidRPr="00A7104A">
        <w:rPr>
          <w:rFonts w:ascii="Times New Roman" w:hAnsi="Times New Roman"/>
          <w:sz w:val="24"/>
          <w:szCs w:val="24"/>
          <w:lang w:val="cs-CZ"/>
        </w:rPr>
        <w:t>(harmonogram svozu je zveřejněn na webových stránkách obce)</w:t>
      </w:r>
      <w:r w:rsidR="00A010E4" w:rsidRPr="00243554">
        <w:rPr>
          <w:rFonts w:ascii="Times New Roman" w:eastAsia="MS Mincho" w:hAnsi="Times New Roman"/>
          <w:bCs/>
          <w:sz w:val="24"/>
          <w:szCs w:val="24"/>
        </w:rPr>
        <w:t>;</w:t>
      </w:r>
    </w:p>
    <w:p w14:paraId="17E68575" w14:textId="0AC3BBE3" w:rsidR="00A010E4" w:rsidRPr="00243554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243554">
        <w:rPr>
          <w:rFonts w:ascii="Times New Roman" w:eastAsia="MS Mincho" w:hAnsi="Times New Roman"/>
          <w:b/>
          <w:bCs/>
          <w:sz w:val="24"/>
          <w:szCs w:val="24"/>
        </w:rPr>
        <w:t>plasty</w:t>
      </w:r>
      <w:r w:rsidR="00243554" w:rsidRPr="00243554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</w:t>
      </w:r>
      <w:r w:rsidRPr="00243554">
        <w:rPr>
          <w:rFonts w:ascii="Times New Roman" w:eastAsia="MS Mincho" w:hAnsi="Times New Roman"/>
          <w:bCs/>
          <w:sz w:val="24"/>
          <w:szCs w:val="24"/>
        </w:rPr>
        <w:t xml:space="preserve">– </w:t>
      </w:r>
    </w:p>
    <w:p w14:paraId="7FEDF9E7" w14:textId="77777777" w:rsidR="00D00084" w:rsidRDefault="00243554" w:rsidP="00A010E4">
      <w:pPr>
        <w:pStyle w:val="Prosttext1"/>
        <w:numPr>
          <w:ilvl w:val="0"/>
          <w:numId w:val="12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243554">
        <w:rPr>
          <w:rFonts w:ascii="Times New Roman" w:eastAsia="MS Mincho" w:hAnsi="Times New Roman"/>
          <w:bCs/>
          <w:sz w:val="24"/>
          <w:szCs w:val="24"/>
          <w:lang w:val="cs-CZ"/>
        </w:rPr>
        <w:t>do zvláštní sběrné nádoby s nápisem „PLAST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>Y</w:t>
      </w:r>
      <w:r w:rsidRPr="00243554">
        <w:rPr>
          <w:rFonts w:ascii="Times New Roman" w:eastAsia="MS Mincho" w:hAnsi="Times New Roman"/>
          <w:bCs/>
          <w:sz w:val="24"/>
          <w:szCs w:val="24"/>
          <w:lang w:val="cs-CZ"/>
        </w:rPr>
        <w:t>“ umístěné ve sběrném místě</w:t>
      </w:r>
      <w:r w:rsidR="00A010E4" w:rsidRPr="00243554">
        <w:rPr>
          <w:rFonts w:ascii="Times New Roman" w:hAnsi="Times New Roman"/>
          <w:sz w:val="24"/>
          <w:szCs w:val="24"/>
        </w:rPr>
        <w:t>,</w:t>
      </w:r>
    </w:p>
    <w:p w14:paraId="019A98BF" w14:textId="78ABB9F2" w:rsidR="00A010E4" w:rsidRPr="00243554" w:rsidRDefault="00D00084" w:rsidP="00A010E4">
      <w:pPr>
        <w:pStyle w:val="Prosttext1"/>
        <w:numPr>
          <w:ilvl w:val="0"/>
          <w:numId w:val="12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MS Mincho" w:hAnsi="Times New Roman"/>
          <w:bCs/>
          <w:sz w:val="24"/>
          <w:szCs w:val="24"/>
          <w:lang w:val="cs-CZ"/>
        </w:rPr>
        <w:t xml:space="preserve">osoby zapojené do systému </w:t>
      </w:r>
      <w:proofErr w:type="spellStart"/>
      <w:r w:rsidRPr="00C12213">
        <w:rPr>
          <w:rFonts w:ascii="Times New Roman" w:eastAsia="MS Mincho" w:hAnsi="Times New Roman"/>
          <w:bCs/>
          <w:sz w:val="24"/>
          <w:szCs w:val="24"/>
          <w:lang w:val="cs-CZ"/>
        </w:rPr>
        <w:t>Econit</w:t>
      </w:r>
      <w:proofErr w:type="spellEnd"/>
      <w:r w:rsidRPr="00C12213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(Digital)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do zvláštního pytle, který se po naplnění odkládá do zvláštní sběrné nádoby s nápisem „PLASTY-ECONIT“</w:t>
      </w:r>
      <w:r w:rsidRPr="00C12213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>umístěné ve sběrném místě,</w:t>
      </w:r>
    </w:p>
    <w:p w14:paraId="22E2968E" w14:textId="2A017F1A" w:rsidR="00A010E4" w:rsidRPr="00243554" w:rsidRDefault="00243554" w:rsidP="00A010E4">
      <w:pPr>
        <w:pStyle w:val="Prosttext1"/>
        <w:numPr>
          <w:ilvl w:val="0"/>
          <w:numId w:val="12"/>
        </w:numPr>
        <w:tabs>
          <w:tab w:val="left" w:pos="0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243554">
        <w:rPr>
          <w:rFonts w:ascii="Times New Roman" w:eastAsia="MS Mincho" w:hAnsi="Times New Roman"/>
          <w:bCs/>
          <w:sz w:val="24"/>
          <w:szCs w:val="24"/>
          <w:lang w:val="cs-CZ"/>
        </w:rPr>
        <w:t>občané starší 70 let též do zvláštních pytlů na papír odkládaných po naplnění před nemovitost</w:t>
      </w:r>
      <w:r w:rsidR="00A82814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="00A82814" w:rsidRPr="00A7104A">
        <w:rPr>
          <w:rFonts w:ascii="Times New Roman" w:hAnsi="Times New Roman"/>
          <w:sz w:val="24"/>
          <w:szCs w:val="24"/>
          <w:lang w:val="cs-CZ"/>
        </w:rPr>
        <w:t>(harmonogram svozu je zveřejněn na webových stránkách obce)</w:t>
      </w:r>
      <w:r w:rsidR="00A010E4" w:rsidRPr="00243554">
        <w:rPr>
          <w:rFonts w:ascii="Times New Roman" w:eastAsia="MS Mincho" w:hAnsi="Times New Roman"/>
          <w:bCs/>
          <w:sz w:val="24"/>
          <w:szCs w:val="24"/>
        </w:rPr>
        <w:t>;</w:t>
      </w:r>
    </w:p>
    <w:p w14:paraId="65B7252C" w14:textId="648DA1D7" w:rsidR="00A82814" w:rsidRPr="00243554" w:rsidRDefault="00A82814" w:rsidP="00A8281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243554">
        <w:rPr>
          <w:rFonts w:ascii="Times New Roman" w:eastAsia="MS Mincho" w:hAnsi="Times New Roman"/>
          <w:b/>
          <w:bCs/>
          <w:sz w:val="24"/>
          <w:szCs w:val="24"/>
        </w:rPr>
        <w:t>nápojové kartony</w:t>
      </w:r>
      <w:r w:rsidRPr="00243554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</w:t>
      </w:r>
      <w:r w:rsidRPr="00243554">
        <w:rPr>
          <w:rFonts w:ascii="Times New Roman" w:eastAsia="MS Mincho" w:hAnsi="Times New Roman"/>
          <w:bCs/>
          <w:sz w:val="24"/>
          <w:szCs w:val="24"/>
        </w:rPr>
        <w:t xml:space="preserve">– </w:t>
      </w:r>
    </w:p>
    <w:p w14:paraId="5EAA62E7" w14:textId="77777777" w:rsidR="00D00084" w:rsidRDefault="00A82814" w:rsidP="00A82814">
      <w:pPr>
        <w:pStyle w:val="Prosttext1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243554">
        <w:rPr>
          <w:rFonts w:ascii="Times New Roman" w:eastAsia="MS Mincho" w:hAnsi="Times New Roman"/>
          <w:bCs/>
          <w:sz w:val="24"/>
          <w:szCs w:val="24"/>
          <w:lang w:val="cs-CZ"/>
        </w:rPr>
        <w:t>do zvláštní sběrné nádoby s nápisem „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>TETRAPAK</w:t>
      </w:r>
      <w:r w:rsidRPr="00243554">
        <w:rPr>
          <w:rFonts w:ascii="Times New Roman" w:eastAsia="MS Mincho" w:hAnsi="Times New Roman"/>
          <w:bCs/>
          <w:sz w:val="24"/>
          <w:szCs w:val="24"/>
          <w:lang w:val="cs-CZ"/>
        </w:rPr>
        <w:t>“ umístěné ve sběrném místě</w:t>
      </w:r>
      <w:r w:rsidRPr="00243554">
        <w:rPr>
          <w:rFonts w:ascii="Times New Roman" w:hAnsi="Times New Roman"/>
          <w:sz w:val="24"/>
          <w:szCs w:val="24"/>
        </w:rPr>
        <w:t>,</w:t>
      </w:r>
    </w:p>
    <w:p w14:paraId="3E19E778" w14:textId="0B2B3F6B" w:rsidR="00A82814" w:rsidRPr="00243554" w:rsidRDefault="00D00084" w:rsidP="00A82814">
      <w:pPr>
        <w:pStyle w:val="Prosttext1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MS Mincho" w:hAnsi="Times New Roman"/>
          <w:bCs/>
          <w:sz w:val="24"/>
          <w:szCs w:val="24"/>
          <w:lang w:val="cs-CZ"/>
        </w:rPr>
        <w:t xml:space="preserve">osoby zapojené do systému </w:t>
      </w:r>
      <w:proofErr w:type="spellStart"/>
      <w:r w:rsidRPr="00C12213">
        <w:rPr>
          <w:rFonts w:ascii="Times New Roman" w:eastAsia="MS Mincho" w:hAnsi="Times New Roman"/>
          <w:bCs/>
          <w:sz w:val="24"/>
          <w:szCs w:val="24"/>
          <w:lang w:val="cs-CZ"/>
        </w:rPr>
        <w:t>Econit</w:t>
      </w:r>
      <w:proofErr w:type="spellEnd"/>
      <w:r w:rsidRPr="00C12213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(Digital)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do zvláštního pytle, který se po naplnění odkládá do zvláštní sběrné nádoby s nápisem „TETRAPAK-ECONIT“</w:t>
      </w:r>
      <w:r w:rsidRPr="00C12213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>umístěné ve sběrném místě,</w:t>
      </w:r>
      <w:r w:rsidR="00A82814" w:rsidRPr="00243554">
        <w:rPr>
          <w:rFonts w:ascii="Times New Roman" w:hAnsi="Times New Roman"/>
          <w:sz w:val="24"/>
          <w:szCs w:val="24"/>
        </w:rPr>
        <w:t xml:space="preserve"> </w:t>
      </w:r>
    </w:p>
    <w:p w14:paraId="02D1C24F" w14:textId="77777777" w:rsidR="00A82814" w:rsidRPr="00243554" w:rsidRDefault="00A82814" w:rsidP="00A82814">
      <w:pPr>
        <w:pStyle w:val="Prosttext1"/>
        <w:numPr>
          <w:ilvl w:val="0"/>
          <w:numId w:val="23"/>
        </w:numPr>
        <w:jc w:val="both"/>
        <w:rPr>
          <w:rFonts w:ascii="Times New Roman" w:eastAsia="MS Mincho" w:hAnsi="Times New Roman"/>
          <w:bCs/>
          <w:sz w:val="24"/>
          <w:szCs w:val="24"/>
        </w:rPr>
      </w:pPr>
      <w:r w:rsidRPr="00243554">
        <w:rPr>
          <w:rFonts w:ascii="Times New Roman" w:eastAsia="MS Mincho" w:hAnsi="Times New Roman"/>
          <w:bCs/>
          <w:sz w:val="24"/>
          <w:szCs w:val="24"/>
          <w:lang w:val="cs-CZ"/>
        </w:rPr>
        <w:t>občané starší 70 let též do zvláštních pytlů na papír odkládaných po naplnění před nemovitost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Pr="00A7104A">
        <w:rPr>
          <w:rFonts w:ascii="Times New Roman" w:hAnsi="Times New Roman"/>
          <w:sz w:val="24"/>
          <w:szCs w:val="24"/>
          <w:lang w:val="cs-CZ"/>
        </w:rPr>
        <w:t>(harmonogram svozu je zveřejněn na webových stránkách obce)</w:t>
      </w:r>
      <w:r w:rsidRPr="00243554">
        <w:rPr>
          <w:rFonts w:ascii="Times New Roman" w:eastAsia="MS Mincho" w:hAnsi="Times New Roman"/>
          <w:bCs/>
          <w:sz w:val="24"/>
          <w:szCs w:val="24"/>
        </w:rPr>
        <w:t>;</w:t>
      </w:r>
    </w:p>
    <w:p w14:paraId="0A1B99A2" w14:textId="64654017" w:rsidR="00A82814" w:rsidRPr="00243554" w:rsidRDefault="00A82814" w:rsidP="00A8281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>kovy</w:t>
      </w:r>
      <w:r w:rsidRPr="00243554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</w:t>
      </w:r>
      <w:r w:rsidRPr="00243554">
        <w:rPr>
          <w:rFonts w:ascii="Times New Roman" w:eastAsia="MS Mincho" w:hAnsi="Times New Roman"/>
          <w:bCs/>
          <w:sz w:val="24"/>
          <w:szCs w:val="24"/>
        </w:rPr>
        <w:t xml:space="preserve">– </w:t>
      </w:r>
    </w:p>
    <w:p w14:paraId="32D9FA38" w14:textId="77777777" w:rsidR="00D00084" w:rsidRDefault="00A82814" w:rsidP="0099714E">
      <w:pPr>
        <w:pStyle w:val="Prosttext1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243554">
        <w:rPr>
          <w:rFonts w:ascii="Times New Roman" w:eastAsia="MS Mincho" w:hAnsi="Times New Roman"/>
          <w:bCs/>
          <w:sz w:val="24"/>
          <w:szCs w:val="24"/>
          <w:lang w:val="cs-CZ"/>
        </w:rPr>
        <w:t>do zvláštní sběrné nádoby s nápisem „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>KOVY</w:t>
      </w:r>
      <w:r w:rsidRPr="00243554">
        <w:rPr>
          <w:rFonts w:ascii="Times New Roman" w:eastAsia="MS Mincho" w:hAnsi="Times New Roman"/>
          <w:bCs/>
          <w:sz w:val="24"/>
          <w:szCs w:val="24"/>
          <w:lang w:val="cs-CZ"/>
        </w:rPr>
        <w:t>“ umístěné ve sběrném místě</w:t>
      </w:r>
      <w:r w:rsidRPr="00243554">
        <w:rPr>
          <w:rFonts w:ascii="Times New Roman" w:hAnsi="Times New Roman"/>
          <w:sz w:val="24"/>
          <w:szCs w:val="24"/>
        </w:rPr>
        <w:t>,</w:t>
      </w:r>
    </w:p>
    <w:p w14:paraId="5FE18B48" w14:textId="69E2C320" w:rsidR="00A82814" w:rsidRPr="00243554" w:rsidRDefault="00D00084" w:rsidP="0099714E">
      <w:pPr>
        <w:pStyle w:val="Prosttext1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MS Mincho" w:hAnsi="Times New Roman"/>
          <w:bCs/>
          <w:sz w:val="24"/>
          <w:szCs w:val="24"/>
          <w:lang w:val="cs-CZ"/>
        </w:rPr>
        <w:t xml:space="preserve">osoby zapojené do systému </w:t>
      </w:r>
      <w:proofErr w:type="spellStart"/>
      <w:r w:rsidRPr="00C12213">
        <w:rPr>
          <w:rFonts w:ascii="Times New Roman" w:eastAsia="MS Mincho" w:hAnsi="Times New Roman"/>
          <w:bCs/>
          <w:sz w:val="24"/>
          <w:szCs w:val="24"/>
          <w:lang w:val="cs-CZ"/>
        </w:rPr>
        <w:t>Econit</w:t>
      </w:r>
      <w:proofErr w:type="spellEnd"/>
      <w:r w:rsidRPr="00C12213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(Digital)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do zvláštního pytle, který se po naplnění odkládá do zvláštní sběrné nádoby s nápisem „KOVY-ECONIT“</w:t>
      </w:r>
      <w:r w:rsidRPr="00C12213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>umístěné ve sběrném místě,</w:t>
      </w:r>
      <w:r w:rsidR="00A82814" w:rsidRPr="00243554">
        <w:rPr>
          <w:rFonts w:ascii="Times New Roman" w:hAnsi="Times New Roman"/>
          <w:sz w:val="24"/>
          <w:szCs w:val="24"/>
        </w:rPr>
        <w:t xml:space="preserve"> </w:t>
      </w:r>
    </w:p>
    <w:p w14:paraId="39BB68FB" w14:textId="21F601DB" w:rsidR="00A82814" w:rsidRPr="00A82814" w:rsidRDefault="00A82814" w:rsidP="0099714E">
      <w:pPr>
        <w:pStyle w:val="Prosttext1"/>
        <w:numPr>
          <w:ilvl w:val="0"/>
          <w:numId w:val="24"/>
        </w:numPr>
        <w:jc w:val="both"/>
        <w:rPr>
          <w:rFonts w:ascii="Times New Roman" w:eastAsia="MS Mincho" w:hAnsi="Times New Roman"/>
          <w:bCs/>
          <w:sz w:val="24"/>
          <w:szCs w:val="24"/>
        </w:rPr>
      </w:pPr>
      <w:r w:rsidRPr="00243554">
        <w:rPr>
          <w:rFonts w:ascii="Times New Roman" w:eastAsia="MS Mincho" w:hAnsi="Times New Roman"/>
          <w:bCs/>
          <w:sz w:val="24"/>
          <w:szCs w:val="24"/>
          <w:lang w:val="cs-CZ"/>
        </w:rPr>
        <w:t>občané starší 70 let též do zvláštních pytlů na papír odkládaných po naplnění před nemovitost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Pr="00A7104A">
        <w:rPr>
          <w:rFonts w:ascii="Times New Roman" w:hAnsi="Times New Roman"/>
          <w:sz w:val="24"/>
          <w:szCs w:val="24"/>
          <w:lang w:val="cs-CZ"/>
        </w:rPr>
        <w:t>(harmonogram svozu je zveřejněn na webových stránkách obce)</w:t>
      </w:r>
      <w:r w:rsidRPr="00243554">
        <w:rPr>
          <w:rFonts w:ascii="Times New Roman" w:eastAsia="MS Mincho" w:hAnsi="Times New Roman"/>
          <w:bCs/>
          <w:sz w:val="24"/>
          <w:szCs w:val="24"/>
        </w:rPr>
        <w:t>;</w:t>
      </w:r>
    </w:p>
    <w:p w14:paraId="6C83C3D6" w14:textId="0406BB3B" w:rsidR="00A010E4" w:rsidRPr="00243554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243554">
        <w:rPr>
          <w:rFonts w:ascii="Times New Roman" w:hAnsi="Times New Roman"/>
          <w:b/>
          <w:sz w:val="24"/>
          <w:szCs w:val="24"/>
        </w:rPr>
        <w:t>textil</w:t>
      </w:r>
      <w:r w:rsidRPr="00243554">
        <w:rPr>
          <w:rFonts w:ascii="Times New Roman" w:hAnsi="Times New Roman"/>
          <w:sz w:val="24"/>
          <w:szCs w:val="24"/>
        </w:rPr>
        <w:t xml:space="preserve"> –</w:t>
      </w:r>
      <w:r w:rsidRPr="00243554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Pr="00243554">
        <w:rPr>
          <w:rFonts w:ascii="Times New Roman" w:eastAsia="MS Mincho" w:hAnsi="Times New Roman"/>
          <w:bCs/>
          <w:sz w:val="24"/>
          <w:szCs w:val="24"/>
        </w:rPr>
        <w:t>do </w:t>
      </w:r>
      <w:r w:rsidR="001E139C" w:rsidRPr="00243554">
        <w:rPr>
          <w:rFonts w:ascii="Times New Roman" w:eastAsia="MS Mincho" w:hAnsi="Times New Roman"/>
          <w:bCs/>
          <w:sz w:val="24"/>
          <w:szCs w:val="24"/>
          <w:lang w:val="cs-CZ"/>
        </w:rPr>
        <w:t>zvláštní sběrné nádoby s nápisem „TEXTIL“ umístěné ve sběrném místě</w:t>
      </w:r>
      <w:r w:rsidRPr="00243554">
        <w:rPr>
          <w:rFonts w:ascii="Times New Roman" w:eastAsia="MS Mincho" w:hAnsi="Times New Roman"/>
          <w:bCs/>
          <w:sz w:val="24"/>
          <w:szCs w:val="24"/>
        </w:rPr>
        <w:t>;</w:t>
      </w:r>
    </w:p>
    <w:p w14:paraId="15FCE114" w14:textId="620A6A38" w:rsidR="00A010E4" w:rsidRPr="001E139C" w:rsidRDefault="00FD7A89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243554">
        <w:rPr>
          <w:rFonts w:ascii="Times New Roman" w:eastAsia="MS Mincho" w:hAnsi="Times New Roman"/>
          <w:b/>
          <w:bCs/>
          <w:sz w:val="24"/>
          <w:szCs w:val="24"/>
          <w:lang w:val="cs-CZ"/>
        </w:rPr>
        <w:t>biologicky rozložitelný</w:t>
      </w:r>
      <w:r w:rsidR="004C7690" w:rsidRPr="001E139C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odpad</w:t>
      </w:r>
      <w:r w:rsidR="00A010E4" w:rsidRPr="001E139C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</w:t>
      </w:r>
      <w:r w:rsidR="00A010E4" w:rsidRPr="001E139C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="001E139C" w:rsidRPr="001E139C">
        <w:rPr>
          <w:rFonts w:ascii="Times New Roman" w:eastAsia="MS Mincho" w:hAnsi="Times New Roman"/>
          <w:bCs/>
          <w:sz w:val="24"/>
          <w:szCs w:val="24"/>
          <w:lang w:val="cs-CZ"/>
        </w:rPr>
        <w:t>do velkoobjemového kontejneru s nápisem „BIOODPAD“ umístěného za Základní školou Kravaře</w:t>
      </w:r>
      <w:r w:rsidR="00A010E4" w:rsidRPr="001E139C">
        <w:rPr>
          <w:rFonts w:ascii="Times New Roman" w:hAnsi="Times New Roman"/>
          <w:sz w:val="24"/>
          <w:szCs w:val="24"/>
          <w:lang w:val="cs-CZ"/>
        </w:rPr>
        <w:t>;</w:t>
      </w:r>
    </w:p>
    <w:p w14:paraId="5FB61D29" w14:textId="6889875B" w:rsidR="001E139C" w:rsidRPr="001E139C" w:rsidRDefault="00A010E4" w:rsidP="007345E6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1E139C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jedlé </w:t>
      </w:r>
      <w:r w:rsidR="00D47A41" w:rsidRPr="001E139C">
        <w:rPr>
          <w:rFonts w:ascii="Times New Roman" w:eastAsia="MS Mincho" w:hAnsi="Times New Roman"/>
          <w:b/>
          <w:bCs/>
          <w:sz w:val="24"/>
          <w:szCs w:val="24"/>
          <w:lang w:val="cs-CZ"/>
        </w:rPr>
        <w:t>oleje a tuky</w:t>
      </w:r>
      <w:r w:rsidRPr="001E139C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–</w:t>
      </w:r>
      <w:r w:rsidR="002F6E60" w:rsidRPr="001E139C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="001E139C" w:rsidRPr="001E139C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do zvláštní sběrné nádoby s nápisem „JEDLÉ OLEJE A TUKY“ umístěné </w:t>
      </w:r>
      <w:r w:rsidR="00E23C20" w:rsidRPr="001E139C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ve sběrném </w:t>
      </w:r>
      <w:r w:rsidR="001E139C" w:rsidRPr="001E139C">
        <w:rPr>
          <w:rFonts w:ascii="Times New Roman" w:eastAsia="MS Mincho" w:hAnsi="Times New Roman"/>
          <w:bCs/>
          <w:sz w:val="24"/>
          <w:szCs w:val="24"/>
          <w:lang w:val="cs-CZ"/>
        </w:rPr>
        <w:t>místě;</w:t>
      </w:r>
    </w:p>
    <w:p w14:paraId="6B6824ED" w14:textId="07EE5AEE" w:rsidR="00A010E4" w:rsidRPr="001E139C" w:rsidRDefault="00A010E4" w:rsidP="007345E6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1E139C">
        <w:rPr>
          <w:rFonts w:ascii="Times New Roman" w:hAnsi="Times New Roman"/>
          <w:b/>
          <w:sz w:val="24"/>
          <w:szCs w:val="24"/>
        </w:rPr>
        <w:t xml:space="preserve">objemný odpad </w:t>
      </w:r>
      <w:r w:rsidRPr="001E139C">
        <w:rPr>
          <w:rFonts w:ascii="Times New Roman" w:hAnsi="Times New Roman"/>
          <w:sz w:val="24"/>
          <w:szCs w:val="24"/>
        </w:rPr>
        <w:t xml:space="preserve">– </w:t>
      </w:r>
      <w:r w:rsidR="001E139C" w:rsidRPr="001E139C">
        <w:rPr>
          <w:rFonts w:ascii="Times New Roman" w:hAnsi="Times New Roman"/>
          <w:sz w:val="24"/>
          <w:szCs w:val="24"/>
          <w:lang w:val="cs-CZ"/>
        </w:rPr>
        <w:t xml:space="preserve">do velkoobjemového kontejneru s nápisem „OBJEMNÝ ODPAD“ umístěného </w:t>
      </w:r>
      <w:r w:rsidRPr="001E139C">
        <w:rPr>
          <w:rFonts w:ascii="Times New Roman" w:hAnsi="Times New Roman"/>
          <w:sz w:val="24"/>
          <w:szCs w:val="24"/>
          <w:lang w:val="cs-CZ"/>
        </w:rPr>
        <w:t>ve sběrném</w:t>
      </w:r>
      <w:r w:rsidR="00A7104A" w:rsidRPr="001E139C">
        <w:rPr>
          <w:rFonts w:ascii="Times New Roman" w:hAnsi="Times New Roman"/>
          <w:sz w:val="24"/>
          <w:szCs w:val="24"/>
          <w:lang w:val="cs-CZ"/>
        </w:rPr>
        <w:t xml:space="preserve"> místě</w:t>
      </w:r>
      <w:r w:rsidRPr="001E139C">
        <w:rPr>
          <w:rFonts w:ascii="Times New Roman" w:hAnsi="Times New Roman"/>
          <w:sz w:val="24"/>
          <w:szCs w:val="24"/>
          <w:lang w:val="cs-CZ"/>
        </w:rPr>
        <w:t>;</w:t>
      </w:r>
    </w:p>
    <w:p w14:paraId="1B506A84" w14:textId="7D8072B0" w:rsidR="00A010E4" w:rsidRPr="001E139C" w:rsidRDefault="00A010E4" w:rsidP="00A7104A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hAnsi="Times New Roman"/>
          <w:b/>
          <w:sz w:val="24"/>
          <w:szCs w:val="24"/>
          <w:lang w:val="cs-CZ"/>
        </w:rPr>
      </w:pPr>
      <w:r w:rsidRPr="001E139C">
        <w:rPr>
          <w:rFonts w:ascii="Times New Roman" w:eastAsia="MS Mincho" w:hAnsi="Times New Roman"/>
          <w:b/>
          <w:bCs/>
          <w:sz w:val="24"/>
          <w:szCs w:val="24"/>
        </w:rPr>
        <w:t xml:space="preserve">nebezpečný odpad </w:t>
      </w:r>
      <w:r w:rsidRPr="001E139C">
        <w:rPr>
          <w:rFonts w:ascii="Times New Roman" w:eastAsia="MS Mincho" w:hAnsi="Times New Roman"/>
          <w:bCs/>
          <w:sz w:val="24"/>
          <w:szCs w:val="24"/>
        </w:rPr>
        <w:t>–</w:t>
      </w:r>
      <w:r w:rsidRPr="001E139C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="001E139C" w:rsidRPr="001E139C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do zvláštních sběrných nádob určených pro nebezpečný odpad umístěných </w:t>
      </w:r>
      <w:r w:rsidRPr="001E139C">
        <w:rPr>
          <w:rFonts w:ascii="Times New Roman" w:hAnsi="Times New Roman"/>
          <w:sz w:val="24"/>
          <w:szCs w:val="24"/>
          <w:lang w:val="cs-CZ"/>
        </w:rPr>
        <w:t xml:space="preserve">ve sběrném </w:t>
      </w:r>
      <w:r w:rsidR="00A7104A" w:rsidRPr="001E139C">
        <w:rPr>
          <w:rFonts w:ascii="Times New Roman" w:hAnsi="Times New Roman"/>
          <w:sz w:val="24"/>
          <w:szCs w:val="24"/>
          <w:lang w:val="cs-CZ"/>
        </w:rPr>
        <w:t>místě</w:t>
      </w:r>
      <w:r w:rsidRPr="001E139C">
        <w:rPr>
          <w:rFonts w:ascii="Times New Roman" w:hAnsi="Times New Roman"/>
          <w:sz w:val="24"/>
          <w:szCs w:val="24"/>
          <w:lang w:val="cs-CZ"/>
        </w:rPr>
        <w:t>;</w:t>
      </w:r>
    </w:p>
    <w:p w14:paraId="7712F795" w14:textId="77777777" w:rsidR="00A010E4" w:rsidRPr="00A7104A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hAnsi="Times New Roman"/>
          <w:b/>
          <w:sz w:val="24"/>
          <w:szCs w:val="24"/>
          <w:lang w:val="cs-CZ"/>
        </w:rPr>
      </w:pPr>
      <w:r w:rsidRPr="00A7104A">
        <w:rPr>
          <w:rFonts w:ascii="Times New Roman" w:eastAsia="MS Mincho" w:hAnsi="Times New Roman"/>
          <w:b/>
          <w:bCs/>
          <w:sz w:val="24"/>
          <w:szCs w:val="24"/>
        </w:rPr>
        <w:t>směsný komunální odpad</w:t>
      </w:r>
      <w:r w:rsidRPr="00A7104A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2DB100B9" w14:textId="3F6B6E04" w:rsidR="00A010E4" w:rsidRPr="00A7104A" w:rsidRDefault="00A010E4" w:rsidP="00A010E4">
      <w:pPr>
        <w:pStyle w:val="Prosttext1"/>
        <w:numPr>
          <w:ilvl w:val="1"/>
          <w:numId w:val="15"/>
        </w:numPr>
        <w:tabs>
          <w:tab w:val="left" w:pos="4172"/>
        </w:tabs>
        <w:jc w:val="both"/>
        <w:rPr>
          <w:rFonts w:ascii="Times New Roman" w:hAnsi="Times New Roman"/>
          <w:b/>
          <w:sz w:val="24"/>
          <w:szCs w:val="24"/>
          <w:lang w:val="cs-CZ"/>
        </w:rPr>
      </w:pPr>
      <w:r w:rsidRPr="00A7104A">
        <w:rPr>
          <w:rFonts w:ascii="Times New Roman" w:hAnsi="Times New Roman"/>
          <w:sz w:val="24"/>
          <w:szCs w:val="24"/>
        </w:rPr>
        <w:t>do typizovaných sběrných nádob (popelnice</w:t>
      </w:r>
      <w:r w:rsidR="001E139C">
        <w:rPr>
          <w:rFonts w:ascii="Times New Roman" w:hAnsi="Times New Roman"/>
          <w:sz w:val="24"/>
          <w:szCs w:val="24"/>
          <w:lang w:val="cs-CZ"/>
        </w:rPr>
        <w:t xml:space="preserve"> plastové černé barvy nebo kovové</w:t>
      </w:r>
      <w:r w:rsidRPr="00A7104A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E47955" w:rsidRPr="00A7104A">
        <w:rPr>
          <w:rFonts w:ascii="Times New Roman" w:hAnsi="Times New Roman"/>
          <w:sz w:val="24"/>
          <w:szCs w:val="24"/>
          <w:lang w:val="cs-CZ"/>
        </w:rPr>
        <w:t>o</w:t>
      </w:r>
      <w:r w:rsidR="00A7104A" w:rsidRPr="00A7104A">
        <w:rPr>
          <w:rFonts w:ascii="Times New Roman" w:hAnsi="Times New Roman"/>
          <w:sz w:val="24"/>
          <w:szCs w:val="24"/>
          <w:lang w:val="cs-CZ"/>
        </w:rPr>
        <w:t> </w:t>
      </w:r>
      <w:r w:rsidR="00E47955" w:rsidRPr="00A7104A">
        <w:rPr>
          <w:rFonts w:ascii="Times New Roman" w:hAnsi="Times New Roman"/>
          <w:sz w:val="24"/>
          <w:szCs w:val="24"/>
          <w:lang w:val="cs-CZ"/>
        </w:rPr>
        <w:t>objemu</w:t>
      </w:r>
      <w:r w:rsidRPr="00A7104A">
        <w:rPr>
          <w:rFonts w:ascii="Times New Roman" w:hAnsi="Times New Roman"/>
          <w:sz w:val="24"/>
          <w:szCs w:val="24"/>
        </w:rPr>
        <w:t xml:space="preserve"> 120</w:t>
      </w:r>
      <w:r w:rsidR="00E47955" w:rsidRPr="00A7104A">
        <w:rPr>
          <w:rFonts w:ascii="Times New Roman" w:hAnsi="Times New Roman"/>
          <w:sz w:val="24"/>
          <w:szCs w:val="24"/>
          <w:lang w:val="cs-CZ"/>
        </w:rPr>
        <w:t xml:space="preserve"> nebo</w:t>
      </w:r>
      <w:r w:rsidRPr="00A7104A">
        <w:rPr>
          <w:rFonts w:ascii="Times New Roman" w:hAnsi="Times New Roman"/>
          <w:sz w:val="24"/>
          <w:szCs w:val="24"/>
        </w:rPr>
        <w:t xml:space="preserve"> 240)</w:t>
      </w:r>
      <w:r w:rsidR="00A7104A" w:rsidRPr="00A7104A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6E5145">
        <w:rPr>
          <w:rFonts w:ascii="Times New Roman" w:hAnsi="Times New Roman"/>
          <w:sz w:val="24"/>
          <w:szCs w:val="24"/>
          <w:lang w:val="cs-CZ"/>
        </w:rPr>
        <w:t xml:space="preserve">pořizovaných osobami </w:t>
      </w:r>
      <w:r w:rsidR="006E5145" w:rsidRPr="00A82814">
        <w:rPr>
          <w:rFonts w:ascii="Times New Roman" w:eastAsia="MS Mincho" w:hAnsi="Times New Roman"/>
          <w:bCs/>
          <w:sz w:val="24"/>
          <w:lang w:val="cs-CZ"/>
        </w:rPr>
        <w:t>zapojen</w:t>
      </w:r>
      <w:r w:rsidR="006E5145">
        <w:rPr>
          <w:rFonts w:ascii="Times New Roman" w:eastAsia="MS Mincho" w:hAnsi="Times New Roman"/>
          <w:bCs/>
          <w:sz w:val="24"/>
          <w:lang w:val="cs-CZ"/>
        </w:rPr>
        <w:t>ými</w:t>
      </w:r>
      <w:r w:rsidR="006E5145" w:rsidRPr="00A82814">
        <w:rPr>
          <w:rFonts w:ascii="Times New Roman" w:eastAsia="MS Mincho" w:hAnsi="Times New Roman"/>
          <w:bCs/>
          <w:sz w:val="24"/>
          <w:lang w:val="cs-CZ"/>
        </w:rPr>
        <w:t xml:space="preserve"> do systému </w:t>
      </w:r>
      <w:proofErr w:type="spellStart"/>
      <w:r w:rsidR="006E5145" w:rsidRPr="00A82814">
        <w:rPr>
          <w:rFonts w:ascii="Times New Roman" w:eastAsia="MS Mincho" w:hAnsi="Times New Roman"/>
          <w:bCs/>
          <w:sz w:val="24"/>
          <w:lang w:val="cs-CZ"/>
        </w:rPr>
        <w:t>Econit</w:t>
      </w:r>
      <w:proofErr w:type="spellEnd"/>
      <w:r w:rsidR="006E5145" w:rsidRPr="00A82814">
        <w:rPr>
          <w:rFonts w:ascii="Times New Roman" w:eastAsia="MS Mincho" w:hAnsi="Times New Roman"/>
          <w:bCs/>
          <w:sz w:val="24"/>
          <w:lang w:val="cs-CZ"/>
        </w:rPr>
        <w:t xml:space="preserve"> (Digital)</w:t>
      </w:r>
      <w:r w:rsidR="006E5145">
        <w:rPr>
          <w:rFonts w:ascii="Times New Roman" w:eastAsia="MS Mincho" w:hAnsi="Times New Roman"/>
          <w:bCs/>
          <w:sz w:val="24"/>
          <w:lang w:val="cs-CZ"/>
        </w:rPr>
        <w:t xml:space="preserve"> </w:t>
      </w:r>
      <w:r w:rsidR="006E5145">
        <w:rPr>
          <w:rFonts w:ascii="Times New Roman" w:hAnsi="Times New Roman"/>
          <w:sz w:val="24"/>
          <w:szCs w:val="24"/>
          <w:lang w:val="cs-CZ"/>
        </w:rPr>
        <w:t xml:space="preserve">na své náklady, </w:t>
      </w:r>
      <w:r w:rsidR="00A7104A" w:rsidRPr="00A7104A">
        <w:rPr>
          <w:rFonts w:ascii="Times New Roman" w:hAnsi="Times New Roman"/>
          <w:sz w:val="24"/>
          <w:szCs w:val="24"/>
          <w:lang w:val="cs-CZ"/>
        </w:rPr>
        <w:t>označených QR kódem vydávaným ve sběrném místě a</w:t>
      </w:r>
      <w:r w:rsidR="001E139C">
        <w:rPr>
          <w:rFonts w:ascii="Times New Roman" w:hAnsi="Times New Roman"/>
          <w:sz w:val="24"/>
          <w:szCs w:val="24"/>
          <w:lang w:val="cs-CZ"/>
        </w:rPr>
        <w:t> </w:t>
      </w:r>
      <w:r w:rsidR="00A7104A" w:rsidRPr="00A7104A">
        <w:rPr>
          <w:rFonts w:ascii="Times New Roman" w:hAnsi="Times New Roman"/>
          <w:sz w:val="24"/>
          <w:szCs w:val="24"/>
          <w:lang w:val="cs-CZ"/>
        </w:rPr>
        <w:t>přistavovaných k vyprázdnění  v den svozu před nemovitost (harmonogram svozu je zveřejněn na webových stránkách obce)</w:t>
      </w:r>
      <w:r w:rsidRPr="00A7104A">
        <w:rPr>
          <w:rFonts w:ascii="Times New Roman" w:eastAsia="MS Mincho" w:hAnsi="Times New Roman"/>
          <w:bCs/>
          <w:sz w:val="24"/>
          <w:szCs w:val="24"/>
          <w:lang w:val="cs-CZ"/>
        </w:rPr>
        <w:t>,</w:t>
      </w:r>
      <w:r w:rsidR="005907EC" w:rsidRPr="005907EC">
        <w:rPr>
          <w:rStyle w:val="Znakapoznpodarou"/>
          <w:rFonts w:ascii="Times New Roman" w:hAnsi="Times New Roman"/>
          <w:bCs/>
          <w:sz w:val="24"/>
          <w:szCs w:val="24"/>
          <w:vertAlign w:val="superscript"/>
        </w:rPr>
        <w:footnoteReference w:id="3"/>
      </w:r>
      <w:r w:rsidR="005907EC" w:rsidRPr="005907EC">
        <w:rPr>
          <w:rFonts w:ascii="Times New Roman" w:hAnsi="Times New Roman"/>
          <w:bCs/>
          <w:sz w:val="24"/>
          <w:szCs w:val="24"/>
          <w:vertAlign w:val="superscript"/>
        </w:rPr>
        <w:t>)</w:t>
      </w:r>
    </w:p>
    <w:p w14:paraId="7A757AC4" w14:textId="62D9D312" w:rsidR="00A010E4" w:rsidRPr="00A7104A" w:rsidRDefault="00A010E4" w:rsidP="00A010E4">
      <w:pPr>
        <w:pStyle w:val="Prosttext1"/>
        <w:numPr>
          <w:ilvl w:val="1"/>
          <w:numId w:val="15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  <w:lang w:val="cs-CZ"/>
        </w:rPr>
      </w:pPr>
      <w:r w:rsidRPr="00A7104A">
        <w:rPr>
          <w:rFonts w:ascii="Times New Roman" w:hAnsi="Times New Roman"/>
          <w:sz w:val="24"/>
          <w:szCs w:val="24"/>
          <w:lang w:val="cs-CZ"/>
        </w:rPr>
        <w:t xml:space="preserve">do zvláštních pytlů na směsný komunální odpad </w:t>
      </w:r>
      <w:r w:rsidR="006E5145" w:rsidRPr="00A7104A">
        <w:rPr>
          <w:rFonts w:ascii="Times New Roman" w:hAnsi="Times New Roman"/>
          <w:sz w:val="24"/>
          <w:szCs w:val="24"/>
          <w:lang w:val="cs-CZ"/>
        </w:rPr>
        <w:t xml:space="preserve">označených QR kódem vydávaným ve sběrném místě </w:t>
      </w:r>
      <w:r w:rsidR="006E5145">
        <w:rPr>
          <w:rFonts w:ascii="Times New Roman" w:hAnsi="Times New Roman"/>
          <w:sz w:val="24"/>
          <w:szCs w:val="24"/>
          <w:lang w:val="cs-CZ"/>
        </w:rPr>
        <w:t xml:space="preserve">a </w:t>
      </w:r>
      <w:r w:rsidRPr="00A7104A">
        <w:rPr>
          <w:rFonts w:ascii="Times New Roman" w:hAnsi="Times New Roman"/>
          <w:sz w:val="24"/>
          <w:szCs w:val="24"/>
          <w:lang w:val="cs-CZ"/>
        </w:rPr>
        <w:t xml:space="preserve">odkládaných </w:t>
      </w:r>
      <w:r w:rsidR="00A7104A" w:rsidRPr="00A7104A">
        <w:rPr>
          <w:rFonts w:ascii="Times New Roman" w:hAnsi="Times New Roman"/>
          <w:sz w:val="24"/>
          <w:szCs w:val="24"/>
          <w:lang w:val="cs-CZ"/>
        </w:rPr>
        <w:t>po naplnění v den svozu k odvozu před nemovitost (harmonogram svozu je zveřejněn na webových stránkách obce)</w:t>
      </w:r>
      <w:r w:rsidRPr="00A7104A">
        <w:rPr>
          <w:rFonts w:ascii="Times New Roman" w:hAnsi="Times New Roman"/>
          <w:sz w:val="24"/>
          <w:szCs w:val="24"/>
          <w:lang w:val="cs-CZ"/>
        </w:rPr>
        <w:t>,</w:t>
      </w:r>
      <w:r w:rsidR="005907EC" w:rsidRPr="005907EC">
        <w:rPr>
          <w:rStyle w:val="Znakapoznpodarou"/>
          <w:rFonts w:ascii="Times New Roman" w:hAnsi="Times New Roman"/>
          <w:bCs/>
          <w:sz w:val="24"/>
          <w:szCs w:val="24"/>
          <w:vertAlign w:val="superscript"/>
        </w:rPr>
        <w:footnoteReference w:id="4"/>
      </w:r>
      <w:r w:rsidR="005907EC" w:rsidRPr="005907EC">
        <w:rPr>
          <w:rFonts w:ascii="Times New Roman" w:hAnsi="Times New Roman"/>
          <w:bCs/>
          <w:sz w:val="24"/>
          <w:szCs w:val="24"/>
          <w:vertAlign w:val="superscript"/>
        </w:rPr>
        <w:t>)</w:t>
      </w:r>
    </w:p>
    <w:p w14:paraId="1A19FB31" w14:textId="5FE764A8" w:rsidR="001E139C" w:rsidRPr="001E139C" w:rsidRDefault="001E139C" w:rsidP="00A010E4">
      <w:pPr>
        <w:pStyle w:val="Prosttext1"/>
        <w:numPr>
          <w:ilvl w:val="1"/>
          <w:numId w:val="15"/>
        </w:numPr>
        <w:tabs>
          <w:tab w:val="left" w:pos="4172"/>
          <w:tab w:val="left" w:pos="5190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>
        <w:rPr>
          <w:rFonts w:ascii="Times New Roman" w:eastAsia="MS Mincho" w:hAnsi="Times New Roman"/>
          <w:bCs/>
          <w:sz w:val="24"/>
          <w:szCs w:val="24"/>
          <w:lang w:val="cs-CZ"/>
        </w:rPr>
        <w:t>do zvláštní sběrné nádoby umístěné ve sběrném místě,</w:t>
      </w:r>
    </w:p>
    <w:p w14:paraId="2A8AD8DF" w14:textId="40410999" w:rsidR="00A010E4" w:rsidRPr="00A7104A" w:rsidRDefault="00A010E4" w:rsidP="00A010E4">
      <w:pPr>
        <w:pStyle w:val="Prosttext1"/>
        <w:numPr>
          <w:ilvl w:val="1"/>
          <w:numId w:val="15"/>
        </w:numPr>
        <w:tabs>
          <w:tab w:val="left" w:pos="4172"/>
          <w:tab w:val="left" w:pos="5190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A7104A">
        <w:rPr>
          <w:rFonts w:ascii="Times New Roman" w:hAnsi="Times New Roman"/>
          <w:sz w:val="24"/>
          <w:szCs w:val="24"/>
          <w:lang w:val="cs-CZ"/>
        </w:rPr>
        <w:lastRenderedPageBreak/>
        <w:t xml:space="preserve">drobný směsný komunální odpad </w:t>
      </w:r>
      <w:r w:rsidRPr="00A7104A">
        <w:rPr>
          <w:rFonts w:ascii="Times New Roman" w:eastAsia="MS Mincho" w:hAnsi="Times New Roman"/>
          <w:bCs/>
          <w:sz w:val="24"/>
          <w:szCs w:val="24"/>
        </w:rPr>
        <w:t>vzniklý na veřejném prostranství do odpadkových košů rozmístěných</w:t>
      </w:r>
      <w:r w:rsidRPr="00A7104A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na veřejném prostranství.</w:t>
      </w:r>
    </w:p>
    <w:p w14:paraId="655E3D8F" w14:textId="46C61005" w:rsidR="0099714E" w:rsidRDefault="0099714E">
      <w:pPr>
        <w:rPr>
          <w:rFonts w:eastAsia="MS Mincho"/>
          <w:b/>
          <w:bCs/>
          <w:szCs w:val="20"/>
          <w:lang w:val="x-none" w:eastAsia="x-none"/>
        </w:rPr>
      </w:pPr>
    </w:p>
    <w:p w14:paraId="68F76FB8" w14:textId="48A4625C" w:rsidR="00792C01" w:rsidRPr="00A010E4" w:rsidRDefault="00792C01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 w:rsidRPr="00A010E4">
        <w:rPr>
          <w:rFonts w:ascii="Times New Roman" w:eastAsia="MS Mincho" w:hAnsi="Times New Roman"/>
          <w:b/>
          <w:bCs/>
          <w:sz w:val="24"/>
        </w:rPr>
        <w:t xml:space="preserve">Článek </w:t>
      </w:r>
      <w:r w:rsidR="0084513C" w:rsidRPr="00A010E4">
        <w:rPr>
          <w:rFonts w:ascii="Times New Roman" w:eastAsia="MS Mincho" w:hAnsi="Times New Roman"/>
          <w:b/>
          <w:bCs/>
          <w:sz w:val="24"/>
          <w:lang w:val="cs-CZ"/>
        </w:rPr>
        <w:t>5</w:t>
      </w:r>
    </w:p>
    <w:p w14:paraId="7785D9D4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A010E4">
        <w:rPr>
          <w:rFonts w:ascii="Times New Roman" w:eastAsia="MS Mincho" w:hAnsi="Times New Roman"/>
          <w:b/>
          <w:sz w:val="24"/>
        </w:rPr>
        <w:t>Povinnosti osob</w:t>
      </w:r>
    </w:p>
    <w:p w14:paraId="6502A11C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14:paraId="30EB9C32" w14:textId="1E4A3780" w:rsidR="00792C01" w:rsidRPr="00A010E4" w:rsidRDefault="00792C01" w:rsidP="00A7104A">
      <w:pPr>
        <w:pStyle w:val="Prosttext"/>
        <w:numPr>
          <w:ilvl w:val="0"/>
          <w:numId w:val="4"/>
        </w:numPr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Osoby jsou povinny:</w:t>
      </w:r>
    </w:p>
    <w:p w14:paraId="59D3E8A7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komunální odpad třídit na složky uvedené v článku 3 a odkládat na místa určená k </w:t>
      </w:r>
      <w:r w:rsidR="00B87CC4" w:rsidRPr="00A010E4">
        <w:rPr>
          <w:rFonts w:ascii="Times New Roman" w:eastAsia="MS Mincho" w:hAnsi="Times New Roman"/>
          <w:bCs/>
          <w:sz w:val="24"/>
          <w:lang w:val="cs-CZ"/>
        </w:rPr>
        <w:t>soustřeďování</w:t>
      </w:r>
      <w:r w:rsidRPr="00A010E4">
        <w:rPr>
          <w:rFonts w:ascii="Times New Roman" w:eastAsia="MS Mincho" w:hAnsi="Times New Roman"/>
          <w:bCs/>
          <w:sz w:val="24"/>
        </w:rPr>
        <w:t xml:space="preserve"> </w:t>
      </w: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A010E4">
        <w:rPr>
          <w:rFonts w:ascii="Times New Roman" w:eastAsia="MS Mincho" w:hAnsi="Times New Roman"/>
          <w:bCs/>
          <w:sz w:val="24"/>
        </w:rPr>
        <w:t>komunálního odpadu dle článku 4 vyhlášky,</w:t>
      </w:r>
    </w:p>
    <w:p w14:paraId="31913B3E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vyhlášky</w:t>
      </w:r>
      <w:r w:rsidR="00691ABB"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2B9A7492" w14:textId="77777777" w:rsidR="00161CB5" w:rsidRPr="00A010E4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C5BD5" w:rsidRPr="00A010E4">
        <w:rPr>
          <w:rFonts w:ascii="Times New Roman" w:eastAsia="MS Mincho" w:hAnsi="Times New Roman"/>
          <w:bCs/>
          <w:sz w:val="24"/>
          <w:lang w:val="cs-CZ"/>
        </w:rPr>
        <w:t>před odložením do sběrné nádoby,</w:t>
      </w:r>
    </w:p>
    <w:p w14:paraId="5F76BD9C" w14:textId="77777777" w:rsidR="00DC5BD5" w:rsidRPr="00A010E4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nezhutňovat a neudupávat odpad </w:t>
      </w:r>
      <w:r w:rsidR="00792C01" w:rsidRPr="00A010E4">
        <w:rPr>
          <w:rFonts w:ascii="Times New Roman" w:eastAsia="MS Mincho" w:hAnsi="Times New Roman"/>
          <w:bCs/>
          <w:sz w:val="24"/>
        </w:rPr>
        <w:t>ve sběrných nádobách</w:t>
      </w:r>
      <w:r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6954E8D4" w14:textId="1826137C" w:rsidR="00792C01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plnit sběrné nádoby tak, aby je bylo možno uzavřít a odpad z nich při manipulaci nevypadával.</w:t>
      </w:r>
    </w:p>
    <w:p w14:paraId="0C030CC4" w14:textId="0A05DB83" w:rsidR="005907EC" w:rsidRPr="00A82814" w:rsidRDefault="00A7104A" w:rsidP="00A82814">
      <w:pPr>
        <w:pStyle w:val="Prosttext"/>
        <w:numPr>
          <w:ilvl w:val="0"/>
          <w:numId w:val="4"/>
        </w:numPr>
        <w:tabs>
          <w:tab w:val="left" w:pos="4172"/>
        </w:tabs>
        <w:jc w:val="both"/>
        <w:rPr>
          <w:rFonts w:eastAsia="MS Mincho"/>
          <w:b/>
          <w:bCs/>
        </w:rPr>
      </w:pPr>
      <w:r w:rsidRPr="00A82814">
        <w:rPr>
          <w:rFonts w:ascii="Times New Roman" w:eastAsia="MS Mincho" w:hAnsi="Times New Roman"/>
          <w:bCs/>
          <w:sz w:val="24"/>
        </w:rPr>
        <w:t xml:space="preserve">Osoby </w:t>
      </w:r>
      <w:r w:rsidRPr="00A82814">
        <w:rPr>
          <w:rFonts w:ascii="Times New Roman" w:eastAsia="MS Mincho" w:hAnsi="Times New Roman"/>
          <w:bCs/>
          <w:sz w:val="24"/>
          <w:lang w:val="cs-CZ"/>
        </w:rPr>
        <w:t xml:space="preserve">zapojené do systému </w:t>
      </w:r>
      <w:proofErr w:type="spellStart"/>
      <w:r w:rsidRPr="00A82814">
        <w:rPr>
          <w:rFonts w:ascii="Times New Roman" w:eastAsia="MS Mincho" w:hAnsi="Times New Roman"/>
          <w:bCs/>
          <w:sz w:val="24"/>
          <w:lang w:val="cs-CZ"/>
        </w:rPr>
        <w:t>Econit</w:t>
      </w:r>
      <w:proofErr w:type="spellEnd"/>
      <w:r w:rsidRPr="00A82814">
        <w:rPr>
          <w:rFonts w:ascii="Times New Roman" w:eastAsia="MS Mincho" w:hAnsi="Times New Roman"/>
          <w:bCs/>
          <w:sz w:val="24"/>
          <w:lang w:val="cs-CZ"/>
        </w:rPr>
        <w:t xml:space="preserve"> (Digital) jsou povinny sběrnou nádobu na směsný komunální odpad označenou QR kódem umístit na místo vyprazdňování v den svozu </w:t>
      </w:r>
      <w:r w:rsidRPr="00A82814">
        <w:rPr>
          <w:rFonts w:ascii="Times New Roman" w:hAnsi="Times New Roman"/>
          <w:sz w:val="24"/>
          <w:szCs w:val="24"/>
          <w:lang w:val="cs-CZ"/>
        </w:rPr>
        <w:t xml:space="preserve">(harmonogram svozu je zveřejněn na webových stránkách obce), </w:t>
      </w:r>
      <w:r w:rsidRPr="00A82814">
        <w:rPr>
          <w:rFonts w:ascii="Times New Roman" w:eastAsia="MS Mincho" w:hAnsi="Times New Roman"/>
          <w:bCs/>
          <w:sz w:val="24"/>
          <w:lang w:val="cs-CZ"/>
        </w:rPr>
        <w:t>a po jeho provedení sběrnou nádobu z místa vyprazdňování odstranit.</w:t>
      </w:r>
    </w:p>
    <w:p w14:paraId="1DC2F620" w14:textId="77777777" w:rsidR="00A82814" w:rsidRPr="00A82814" w:rsidRDefault="00A82814" w:rsidP="00A82814">
      <w:pPr>
        <w:pStyle w:val="Prosttext"/>
        <w:tabs>
          <w:tab w:val="left" w:pos="4172"/>
        </w:tabs>
        <w:ind w:left="357"/>
        <w:jc w:val="both"/>
        <w:rPr>
          <w:rFonts w:eastAsia="MS Mincho"/>
          <w:b/>
          <w:bCs/>
        </w:rPr>
      </w:pPr>
    </w:p>
    <w:p w14:paraId="18B743F8" w14:textId="291B0106"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</w:rPr>
        <w:t xml:space="preserve">Článek </w:t>
      </w:r>
      <w:r w:rsidR="006B3DDE">
        <w:rPr>
          <w:rFonts w:ascii="Times New Roman" w:eastAsia="MS Mincho" w:hAnsi="Times New Roman"/>
          <w:b/>
          <w:bCs/>
          <w:sz w:val="24"/>
          <w:szCs w:val="24"/>
          <w:lang w:val="cs-CZ"/>
        </w:rPr>
        <w:t>6</w:t>
      </w:r>
    </w:p>
    <w:p w14:paraId="49B7438E" w14:textId="77777777" w:rsidR="007E7E23" w:rsidRPr="00164699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164699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Místa pro přebírání stavebního a demoličního odpadu </w:t>
      </w:r>
    </w:p>
    <w:p w14:paraId="16A77CD9" w14:textId="77777777" w:rsidR="007E7E23" w:rsidRPr="00164699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326D57A4" w14:textId="4FBAACE8" w:rsidR="007B6403" w:rsidRPr="00164699" w:rsidRDefault="00164699" w:rsidP="00164699">
      <w:pPr>
        <w:pStyle w:val="Prosttext"/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164699">
        <w:rPr>
          <w:rFonts w:ascii="Times New Roman" w:eastAsia="MS Mincho" w:hAnsi="Times New Roman"/>
          <w:sz w:val="24"/>
          <w:szCs w:val="24"/>
          <w:lang w:val="cs-CZ"/>
        </w:rPr>
        <w:t>O</w:t>
      </w:r>
      <w:r w:rsidR="007E7E23" w:rsidRPr="00164699">
        <w:rPr>
          <w:rFonts w:ascii="Times New Roman" w:eastAsia="MS Mincho" w:hAnsi="Times New Roman"/>
          <w:sz w:val="24"/>
          <w:szCs w:val="24"/>
          <w:lang w:val="cs-CZ"/>
        </w:rPr>
        <w:t xml:space="preserve">bec </w:t>
      </w:r>
      <w:r w:rsidRPr="00164699">
        <w:rPr>
          <w:rFonts w:ascii="Times New Roman" w:eastAsia="MS Mincho" w:hAnsi="Times New Roman"/>
          <w:sz w:val="24"/>
          <w:szCs w:val="24"/>
          <w:lang w:val="cs-CZ"/>
        </w:rPr>
        <w:t xml:space="preserve">přebírá </w:t>
      </w:r>
      <w:r w:rsidRPr="00164699">
        <w:rPr>
          <w:rFonts w:ascii="Times New Roman" w:hAnsi="Times New Roman"/>
          <w:sz w:val="24"/>
          <w:szCs w:val="24"/>
        </w:rPr>
        <w:t>stavební a demoliční odpad vznikající na území obce při činnosti nepodnikajících fyzických osob</w:t>
      </w:r>
      <w:r w:rsidRPr="00164699">
        <w:rPr>
          <w:rFonts w:ascii="Times New Roman" w:eastAsia="MS Mincho" w:hAnsi="Times New Roman"/>
          <w:sz w:val="24"/>
          <w:szCs w:val="24"/>
          <w:lang w:val="cs-CZ"/>
        </w:rPr>
        <w:t xml:space="preserve"> na sběrném místě, a to v omezeném množství, které je zveřejněno na webových stránkách obce.</w:t>
      </w:r>
    </w:p>
    <w:p w14:paraId="3DF539B1" w14:textId="77777777" w:rsidR="007E7E23" w:rsidRPr="00164699" w:rsidRDefault="007E7E23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03B31D76" w14:textId="45BA53C0" w:rsidR="007B6403" w:rsidRPr="00164699" w:rsidRDefault="007B6403" w:rsidP="007B640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164699">
        <w:rPr>
          <w:rFonts w:ascii="Times New Roman" w:eastAsia="MS Mincho" w:hAnsi="Times New Roman"/>
          <w:b/>
          <w:bCs/>
          <w:sz w:val="24"/>
          <w:szCs w:val="24"/>
        </w:rPr>
        <w:t xml:space="preserve">Článek </w:t>
      </w:r>
      <w:r w:rsidR="006B3DDE" w:rsidRPr="00164699">
        <w:rPr>
          <w:rFonts w:ascii="Times New Roman" w:eastAsia="MS Mincho" w:hAnsi="Times New Roman"/>
          <w:b/>
          <w:bCs/>
          <w:sz w:val="24"/>
          <w:szCs w:val="24"/>
          <w:lang w:val="cs-CZ"/>
        </w:rPr>
        <w:t>7</w:t>
      </w:r>
    </w:p>
    <w:p w14:paraId="097DE966" w14:textId="77777777" w:rsidR="007B6403" w:rsidRPr="00164699" w:rsidRDefault="007B6403" w:rsidP="007B640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164699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Místa pro přebírání movitých věcí </w:t>
      </w:r>
    </w:p>
    <w:p w14:paraId="3E6FA401" w14:textId="77777777" w:rsidR="007B6403" w:rsidRPr="00164699" w:rsidRDefault="007B6403" w:rsidP="007B640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5BF38BCF" w14:textId="66589E79" w:rsidR="007B6403" w:rsidRPr="00164699" w:rsidRDefault="007B6403" w:rsidP="007B6403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164699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Obec přebírá ve sběrném </w:t>
      </w:r>
      <w:r w:rsidR="00D11CC6">
        <w:rPr>
          <w:rFonts w:ascii="Times New Roman" w:eastAsia="MS Mincho" w:hAnsi="Times New Roman"/>
          <w:bCs/>
          <w:sz w:val="24"/>
          <w:szCs w:val="24"/>
          <w:lang w:val="cs-CZ"/>
        </w:rPr>
        <w:t>místě</w:t>
      </w:r>
      <w:r w:rsidR="00164699" w:rsidRPr="00164699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– části „RE-USE CENTRUM“</w:t>
      </w:r>
      <w:r w:rsidRPr="00164699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movité věci v rámci předcházení vzniku odpadu</w:t>
      </w:r>
      <w:r w:rsidR="00164699" w:rsidRPr="00164699">
        <w:rPr>
          <w:rFonts w:ascii="Times New Roman" w:eastAsia="MS Mincho" w:hAnsi="Times New Roman"/>
          <w:bCs/>
          <w:sz w:val="24"/>
          <w:szCs w:val="24"/>
          <w:lang w:val="cs-CZ"/>
        </w:rPr>
        <w:t>. Seznam movitých věcí je zveřejněn na webových stránkách obce</w:t>
      </w:r>
      <w:r w:rsidRPr="00164699">
        <w:rPr>
          <w:rFonts w:ascii="Times New Roman" w:eastAsia="MS Mincho" w:hAnsi="Times New Roman"/>
          <w:bCs/>
          <w:sz w:val="24"/>
          <w:szCs w:val="24"/>
          <w:lang w:val="cs-CZ"/>
        </w:rPr>
        <w:t>.</w:t>
      </w:r>
      <w:r w:rsidRPr="00164699">
        <w:rPr>
          <w:rStyle w:val="Znakapoznpodarou"/>
          <w:rFonts w:ascii="Times New Roman" w:eastAsia="MS Mincho" w:hAnsi="Times New Roman"/>
          <w:bCs/>
          <w:sz w:val="24"/>
          <w:vertAlign w:val="superscript"/>
        </w:rPr>
        <w:footnoteReference w:id="5"/>
      </w:r>
      <w:r w:rsidRPr="00164699">
        <w:rPr>
          <w:rFonts w:ascii="Times New Roman" w:eastAsia="MS Mincho" w:hAnsi="Times New Roman"/>
          <w:bCs/>
          <w:sz w:val="24"/>
          <w:vertAlign w:val="superscript"/>
        </w:rPr>
        <w:t>)</w:t>
      </w:r>
    </w:p>
    <w:p w14:paraId="6C1C6204" w14:textId="77777777" w:rsidR="00066C61" w:rsidRPr="00164699" w:rsidRDefault="00066C61" w:rsidP="00066C6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17E92FB0" w14:textId="5F1F5886" w:rsidR="007E7E23" w:rsidRPr="00164699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164699">
        <w:rPr>
          <w:rFonts w:ascii="Times New Roman" w:eastAsia="MS Mincho" w:hAnsi="Times New Roman"/>
          <w:b/>
          <w:bCs/>
          <w:sz w:val="24"/>
          <w:szCs w:val="24"/>
        </w:rPr>
        <w:t xml:space="preserve">Článek </w:t>
      </w:r>
      <w:r w:rsidR="006B3DDE" w:rsidRPr="00164699">
        <w:rPr>
          <w:rFonts w:ascii="Times New Roman" w:eastAsia="MS Mincho" w:hAnsi="Times New Roman"/>
          <w:b/>
          <w:bCs/>
          <w:sz w:val="24"/>
          <w:szCs w:val="24"/>
          <w:lang w:val="cs-CZ"/>
        </w:rPr>
        <w:t>8</w:t>
      </w:r>
    </w:p>
    <w:p w14:paraId="67D72CB5" w14:textId="77777777" w:rsidR="007E7E23" w:rsidRPr="00164699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164699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Místa pro přebírání výrobků s ukončenou životností </w:t>
      </w:r>
    </w:p>
    <w:p w14:paraId="44DAF751" w14:textId="77777777" w:rsidR="007E7E23" w:rsidRPr="00164699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1F4EB6EB" w14:textId="2286BCE8" w:rsidR="007E7E23" w:rsidRPr="00164699" w:rsidRDefault="007E7E23" w:rsidP="007E7E23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164699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Obec přebírá ve sběrném </w:t>
      </w:r>
      <w:r w:rsidR="00164699" w:rsidRPr="00164699">
        <w:rPr>
          <w:rFonts w:ascii="Times New Roman" w:eastAsia="MS Mincho" w:hAnsi="Times New Roman"/>
          <w:bCs/>
          <w:sz w:val="24"/>
          <w:szCs w:val="24"/>
          <w:lang w:val="cs-CZ"/>
        </w:rPr>
        <w:t>místě</w:t>
      </w:r>
      <w:r w:rsidRPr="00164699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výrobky s ukončenou životností v rámci služby pro</w:t>
      </w:r>
      <w:r w:rsidR="007B6403" w:rsidRPr="00164699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164699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výrobce podle zákona o výrobcích s ukončenou životností, a to elektrozařízení </w:t>
      </w:r>
      <w:r w:rsidR="00164699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(včetně zářivek a žárovek) </w:t>
      </w:r>
      <w:r w:rsidRPr="00164699">
        <w:rPr>
          <w:rFonts w:ascii="Times New Roman" w:eastAsia="MS Mincho" w:hAnsi="Times New Roman"/>
          <w:bCs/>
          <w:sz w:val="24"/>
          <w:szCs w:val="24"/>
          <w:lang w:val="cs-CZ"/>
        </w:rPr>
        <w:t>a baterie a akumulátory.</w:t>
      </w:r>
      <w:r w:rsidRPr="00164699">
        <w:rPr>
          <w:rStyle w:val="Znakapoznpodarou"/>
          <w:rFonts w:ascii="Times New Roman" w:eastAsia="MS Mincho" w:hAnsi="Times New Roman"/>
          <w:bCs/>
          <w:sz w:val="24"/>
          <w:vertAlign w:val="superscript"/>
        </w:rPr>
        <w:footnoteReference w:id="6"/>
      </w:r>
      <w:r w:rsidRPr="00164699">
        <w:rPr>
          <w:rFonts w:ascii="Times New Roman" w:eastAsia="MS Mincho" w:hAnsi="Times New Roman"/>
          <w:bCs/>
          <w:sz w:val="24"/>
          <w:vertAlign w:val="superscript"/>
        </w:rPr>
        <w:t>)</w:t>
      </w:r>
    </w:p>
    <w:p w14:paraId="29CC1CB4" w14:textId="15F0D65F" w:rsidR="007E7E23" w:rsidRPr="00164699" w:rsidRDefault="007E7E23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5D037C9E" w14:textId="54D9EFAB" w:rsidR="006B3DDE" w:rsidRPr="00164699" w:rsidRDefault="006B3DDE" w:rsidP="006B3DDE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164699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Pr="00164699">
        <w:rPr>
          <w:rFonts w:ascii="Times New Roman" w:eastAsia="MS Mincho" w:hAnsi="Times New Roman"/>
          <w:b/>
          <w:bCs/>
          <w:sz w:val="24"/>
          <w:szCs w:val="24"/>
          <w:lang w:val="cs-CZ"/>
        </w:rPr>
        <w:t>9</w:t>
      </w:r>
    </w:p>
    <w:p w14:paraId="69D0B028" w14:textId="77777777" w:rsidR="006B3DDE" w:rsidRDefault="006B3DDE" w:rsidP="006B3DDE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164699">
        <w:rPr>
          <w:rFonts w:ascii="Times New Roman" w:hAnsi="Times New Roman"/>
          <w:b/>
          <w:color w:val="000000"/>
          <w:sz w:val="24"/>
          <w:szCs w:val="24"/>
        </w:rPr>
        <w:t>Oddělené soustřeďování odpadních pneumatik</w:t>
      </w:r>
    </w:p>
    <w:p w14:paraId="0602EAEB" w14:textId="77777777" w:rsidR="006B3DDE" w:rsidRDefault="006B3DDE" w:rsidP="006B3DDE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Cs w:val="24"/>
          <w:lang w:val="cs-CZ"/>
        </w:rPr>
      </w:pPr>
    </w:p>
    <w:p w14:paraId="38FADA91" w14:textId="4AA85763" w:rsidR="006B3DDE" w:rsidRDefault="00164699" w:rsidP="006B3DDE">
      <w:pPr>
        <w:pStyle w:val="Prosttext"/>
        <w:tabs>
          <w:tab w:val="left" w:pos="4172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cs-CZ"/>
        </w:rPr>
        <w:t>Obec</w:t>
      </w:r>
      <w:r w:rsidR="006B3DDE">
        <w:rPr>
          <w:rFonts w:ascii="Times New Roman" w:hAnsi="Times New Roman"/>
          <w:color w:val="000000"/>
          <w:sz w:val="24"/>
          <w:szCs w:val="24"/>
        </w:rPr>
        <w:t xml:space="preserve"> určuje dle § 97 odst. 3 zákona č. 542/2020 Sb.</w:t>
      </w:r>
      <w:r>
        <w:rPr>
          <w:rFonts w:ascii="Times New Roman" w:hAnsi="Times New Roman"/>
          <w:color w:val="000000"/>
          <w:sz w:val="24"/>
          <w:szCs w:val="24"/>
          <w:lang w:val="cs-CZ"/>
        </w:rPr>
        <w:t xml:space="preserve">, </w:t>
      </w:r>
      <w:r w:rsidRPr="00164699">
        <w:rPr>
          <w:rFonts w:ascii="Times New Roman" w:hAnsi="Times New Roman"/>
          <w:color w:val="000000"/>
          <w:sz w:val="24"/>
          <w:szCs w:val="24"/>
          <w:lang w:val="cs-CZ"/>
        </w:rPr>
        <w:t>o výrobcích s ukončenou životností</w:t>
      </w:r>
      <w:r>
        <w:rPr>
          <w:rFonts w:ascii="Times New Roman" w:hAnsi="Times New Roman"/>
          <w:color w:val="000000"/>
          <w:sz w:val="24"/>
          <w:szCs w:val="24"/>
          <w:lang w:val="cs-CZ"/>
        </w:rPr>
        <w:t>, ve znění pozdějších předpisů,</w:t>
      </w:r>
      <w:r w:rsidR="006B3DDE">
        <w:rPr>
          <w:rFonts w:ascii="Times New Roman" w:hAnsi="Times New Roman"/>
          <w:color w:val="000000"/>
          <w:sz w:val="24"/>
          <w:szCs w:val="24"/>
        </w:rPr>
        <w:t xml:space="preserve"> místo, kde mohou být odděleně soustřeďovány odpadní pneumatiky, kterým je sběr</w:t>
      </w:r>
      <w:r>
        <w:rPr>
          <w:rFonts w:ascii="Times New Roman" w:hAnsi="Times New Roman"/>
          <w:color w:val="000000"/>
          <w:sz w:val="24"/>
          <w:szCs w:val="24"/>
          <w:lang w:val="cs-CZ"/>
        </w:rPr>
        <w:t>né místo</w:t>
      </w:r>
      <w:r w:rsidR="006B3DDE">
        <w:rPr>
          <w:rFonts w:ascii="Times New Roman" w:hAnsi="Times New Roman"/>
          <w:color w:val="000000"/>
          <w:sz w:val="24"/>
          <w:szCs w:val="24"/>
        </w:rPr>
        <w:t>.</w:t>
      </w:r>
    </w:p>
    <w:p w14:paraId="7C65809A" w14:textId="77777777" w:rsidR="006B3DDE" w:rsidRPr="00A010E4" w:rsidRDefault="006B3DDE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75281E5D" w14:textId="1FC8147C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6B3DDE">
        <w:rPr>
          <w:rFonts w:ascii="Times New Roman" w:eastAsia="MS Mincho" w:hAnsi="Times New Roman"/>
          <w:b/>
          <w:bCs/>
          <w:sz w:val="24"/>
          <w:szCs w:val="24"/>
          <w:lang w:val="cs-CZ"/>
        </w:rPr>
        <w:t>10</w:t>
      </w:r>
    </w:p>
    <w:p w14:paraId="1F21DEFB" w14:textId="77777777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14:paraId="71740D23" w14:textId="77777777" w:rsidR="0042104D" w:rsidRPr="00A010E4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0ED8A9DE" w14:textId="77777777" w:rsidR="006E5145" w:rsidRDefault="001A3697" w:rsidP="006E5145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164699">
        <w:rPr>
          <w:rFonts w:ascii="Times New Roman" w:eastAsia="MS Mincho" w:hAnsi="Times New Roman"/>
          <w:sz w:val="24"/>
          <w:szCs w:val="24"/>
        </w:rPr>
        <w:t>Zrušuje se obecně závazná vyhláška</w:t>
      </w:r>
      <w:r w:rsidR="00F42C48" w:rsidRPr="00164699">
        <w:rPr>
          <w:rFonts w:ascii="Times New Roman" w:eastAsia="MS Mincho" w:hAnsi="Times New Roman"/>
          <w:sz w:val="24"/>
          <w:szCs w:val="24"/>
          <w:lang w:val="cs-CZ"/>
        </w:rPr>
        <w:t xml:space="preserve"> č. </w:t>
      </w:r>
      <w:r w:rsidR="0033577C" w:rsidRPr="00164699">
        <w:rPr>
          <w:rFonts w:ascii="Times New Roman" w:eastAsia="MS Mincho" w:hAnsi="Times New Roman"/>
          <w:sz w:val="24"/>
          <w:szCs w:val="24"/>
          <w:lang w:val="cs-CZ"/>
        </w:rPr>
        <w:t>1/2022</w:t>
      </w:r>
      <w:r w:rsidR="00F42C48" w:rsidRPr="00164699">
        <w:rPr>
          <w:rFonts w:ascii="Times New Roman" w:eastAsia="MS Mincho" w:hAnsi="Times New Roman"/>
          <w:sz w:val="24"/>
          <w:szCs w:val="24"/>
          <w:lang w:val="cs-CZ"/>
        </w:rPr>
        <w:t xml:space="preserve">, </w:t>
      </w:r>
      <w:r w:rsidR="0033577C" w:rsidRPr="00164699">
        <w:rPr>
          <w:rFonts w:ascii="Times New Roman" w:hAnsi="Times New Roman"/>
          <w:sz w:val="24"/>
          <w:szCs w:val="24"/>
        </w:rPr>
        <w:t>o stanovení obecního systému odpadového hospodářství</w:t>
      </w:r>
      <w:r w:rsidR="00F42C48" w:rsidRPr="00164699">
        <w:rPr>
          <w:rFonts w:ascii="Times New Roman" w:eastAsia="MS Mincho" w:hAnsi="Times New Roman"/>
          <w:sz w:val="24"/>
          <w:szCs w:val="24"/>
          <w:lang w:val="cs-CZ"/>
        </w:rPr>
        <w:t xml:space="preserve">, ze dne </w:t>
      </w:r>
      <w:r w:rsidR="0033577C" w:rsidRPr="00164699">
        <w:rPr>
          <w:rFonts w:ascii="Times New Roman" w:eastAsia="MS Mincho" w:hAnsi="Times New Roman"/>
          <w:sz w:val="24"/>
          <w:szCs w:val="24"/>
          <w:lang w:val="cs-CZ"/>
        </w:rPr>
        <w:t>10. 6. 2022</w:t>
      </w:r>
      <w:r w:rsidR="00F42C48" w:rsidRPr="00164699">
        <w:rPr>
          <w:rFonts w:ascii="Times New Roman" w:eastAsia="MS Mincho" w:hAnsi="Times New Roman"/>
          <w:sz w:val="24"/>
          <w:szCs w:val="24"/>
          <w:lang w:val="cs-CZ"/>
        </w:rPr>
        <w:t>.</w:t>
      </w:r>
    </w:p>
    <w:p w14:paraId="0179462C" w14:textId="77777777" w:rsidR="006E5145" w:rsidRDefault="006E5145" w:rsidP="006E5145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3CE3D179" w14:textId="28F95D33" w:rsidR="00792C01" w:rsidRPr="00A010E4" w:rsidRDefault="00792C01" w:rsidP="006E5145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6B3DDE">
        <w:rPr>
          <w:rFonts w:ascii="Times New Roman" w:eastAsia="MS Mincho" w:hAnsi="Times New Roman"/>
          <w:b/>
          <w:bCs/>
          <w:sz w:val="24"/>
          <w:szCs w:val="24"/>
          <w:lang w:val="cs-CZ"/>
        </w:rPr>
        <w:t>11</w:t>
      </w:r>
    </w:p>
    <w:p w14:paraId="0AE7E427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Účinnost</w:t>
      </w:r>
    </w:p>
    <w:p w14:paraId="7D2873CC" w14:textId="77777777" w:rsidR="00792C01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3AA23047" w14:textId="3A63DCE0" w:rsidR="00BD651D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  <w:r w:rsidRPr="00A010E4">
        <w:rPr>
          <w:rFonts w:ascii="Times New Roman" w:eastAsia="MS Mincho" w:hAnsi="Times New Roman"/>
          <w:sz w:val="24"/>
          <w:szCs w:val="24"/>
        </w:rPr>
        <w:t>Tato vyhláška nabývá účinnosti</w:t>
      </w:r>
      <w:r w:rsidR="0032226C">
        <w:rPr>
          <w:rFonts w:ascii="Times New Roman" w:eastAsia="MS Mincho" w:hAnsi="Times New Roman"/>
          <w:sz w:val="24"/>
          <w:szCs w:val="24"/>
          <w:lang w:val="cs-CZ"/>
        </w:rPr>
        <w:t xml:space="preserve"> </w:t>
      </w:r>
      <w:r w:rsidR="00733926">
        <w:rPr>
          <w:rFonts w:ascii="Times New Roman" w:eastAsia="MS Mincho" w:hAnsi="Times New Roman"/>
          <w:sz w:val="24"/>
          <w:szCs w:val="24"/>
          <w:lang w:val="cs-CZ"/>
        </w:rPr>
        <w:t>dnem 1.1.2025</w:t>
      </w:r>
      <w:r w:rsidR="00186014">
        <w:rPr>
          <w:rFonts w:ascii="Times New Roman" w:eastAsia="MS Mincho" w:hAnsi="Times New Roman"/>
          <w:sz w:val="24"/>
          <w:szCs w:val="24"/>
          <w:lang w:val="cs-CZ"/>
        </w:rPr>
        <w:t>.</w:t>
      </w:r>
    </w:p>
    <w:p w14:paraId="38795D6E" w14:textId="230218B2" w:rsidR="006E5145" w:rsidRDefault="006E5145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227A2AA6" w14:textId="43C2EECE" w:rsidR="006E5145" w:rsidRDefault="006E5145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28504023" w14:textId="29B93663" w:rsidR="006E5145" w:rsidRDefault="006E5145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41684C3B" w14:textId="77777777" w:rsidR="006E5145" w:rsidRPr="00243554" w:rsidRDefault="006E5145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2"/>
          <w:szCs w:val="22"/>
          <w:lang w:val="cs-CZ"/>
        </w:rPr>
      </w:pPr>
    </w:p>
    <w:p w14:paraId="7B22E829" w14:textId="1AC8B535" w:rsidR="004B7865" w:rsidRDefault="004B7865" w:rsidP="004B7865">
      <w:pPr>
        <w:tabs>
          <w:tab w:val="center" w:pos="2268"/>
          <w:tab w:val="center" w:pos="6804"/>
        </w:tabs>
        <w:rPr>
          <w:sz w:val="22"/>
          <w:szCs w:val="22"/>
        </w:rPr>
      </w:pPr>
    </w:p>
    <w:p w14:paraId="20DC81D4" w14:textId="466D781C" w:rsidR="005907EC" w:rsidRDefault="005907EC" w:rsidP="004B7865">
      <w:pPr>
        <w:tabs>
          <w:tab w:val="center" w:pos="2268"/>
          <w:tab w:val="center" w:pos="6804"/>
        </w:tabs>
        <w:rPr>
          <w:sz w:val="22"/>
          <w:szCs w:val="22"/>
        </w:rPr>
      </w:pPr>
    </w:p>
    <w:p w14:paraId="70A598B2" w14:textId="77777777" w:rsidR="005907EC" w:rsidRPr="00243554" w:rsidRDefault="005907EC" w:rsidP="004B7865">
      <w:pPr>
        <w:tabs>
          <w:tab w:val="center" w:pos="2268"/>
          <w:tab w:val="center" w:pos="6804"/>
        </w:tabs>
        <w:rPr>
          <w:sz w:val="22"/>
          <w:szCs w:val="22"/>
        </w:rPr>
      </w:pPr>
    </w:p>
    <w:p w14:paraId="7286E68D" w14:textId="77777777" w:rsidR="00243554" w:rsidRPr="00243554" w:rsidRDefault="00243554" w:rsidP="004B7865">
      <w:pPr>
        <w:tabs>
          <w:tab w:val="center" w:pos="2268"/>
          <w:tab w:val="center" w:pos="6804"/>
        </w:tabs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4B7865" w:rsidRPr="00A010E4" w14:paraId="0B4870D6" w14:textId="77777777" w:rsidTr="007C1932">
        <w:trPr>
          <w:trHeight w:val="80"/>
          <w:jc w:val="center"/>
        </w:trPr>
        <w:tc>
          <w:tcPr>
            <w:tcW w:w="4605" w:type="dxa"/>
          </w:tcPr>
          <w:p w14:paraId="05315AF8" w14:textId="77777777" w:rsidR="004B7865" w:rsidRPr="00A010E4" w:rsidRDefault="00115978" w:rsidP="007C1932">
            <w:pPr>
              <w:jc w:val="center"/>
            </w:pPr>
            <w:r>
              <w:t>_____________________________</w:t>
            </w:r>
          </w:p>
        </w:tc>
        <w:tc>
          <w:tcPr>
            <w:tcW w:w="4605" w:type="dxa"/>
          </w:tcPr>
          <w:p w14:paraId="517B8920" w14:textId="77777777" w:rsidR="004B7865" w:rsidRPr="00A010E4" w:rsidRDefault="00115978" w:rsidP="007C1932">
            <w:pPr>
              <w:jc w:val="center"/>
            </w:pPr>
            <w:r>
              <w:t>_____________________________</w:t>
            </w:r>
          </w:p>
        </w:tc>
      </w:tr>
      <w:tr w:rsidR="004B7865" w:rsidRPr="00814C64" w14:paraId="77F8F400" w14:textId="77777777" w:rsidTr="007C1932">
        <w:trPr>
          <w:jc w:val="center"/>
        </w:trPr>
        <w:tc>
          <w:tcPr>
            <w:tcW w:w="4605" w:type="dxa"/>
          </w:tcPr>
          <w:p w14:paraId="751D7DE8" w14:textId="64FA72E3" w:rsidR="004B7865" w:rsidRPr="00A010E4" w:rsidRDefault="00164699" w:rsidP="007C1932">
            <w:pPr>
              <w:jc w:val="center"/>
            </w:pPr>
            <w:r>
              <w:t xml:space="preserve">Robert Lůžek </w:t>
            </w:r>
            <w:r w:rsidR="00115978">
              <w:t>v. r.</w:t>
            </w:r>
          </w:p>
          <w:p w14:paraId="07742805" w14:textId="77165962" w:rsidR="004B7865" w:rsidRPr="00A010E4" w:rsidRDefault="004B7865" w:rsidP="00E23C20">
            <w:pPr>
              <w:jc w:val="center"/>
            </w:pPr>
            <w:r w:rsidRPr="00A010E4">
              <w:t>starosta</w:t>
            </w:r>
          </w:p>
        </w:tc>
        <w:tc>
          <w:tcPr>
            <w:tcW w:w="4605" w:type="dxa"/>
          </w:tcPr>
          <w:p w14:paraId="0E2FE950" w14:textId="20B7CD1C" w:rsidR="00E23C20" w:rsidRPr="00A010E4" w:rsidRDefault="00164699" w:rsidP="00E23C20">
            <w:pPr>
              <w:jc w:val="center"/>
            </w:pPr>
            <w:r>
              <w:t xml:space="preserve">Ing. Vít </w:t>
            </w:r>
            <w:r w:rsidR="00186014">
              <w:t>Vo</w:t>
            </w:r>
            <w:r>
              <w:t xml:space="preserve">máčka, MBA </w:t>
            </w:r>
            <w:r w:rsidR="00115978">
              <w:t>v. r.</w:t>
            </w:r>
          </w:p>
          <w:p w14:paraId="5F165CF4" w14:textId="6ECC2407" w:rsidR="004B7865" w:rsidRPr="00814C64" w:rsidRDefault="00164699" w:rsidP="007C1932">
            <w:pPr>
              <w:jc w:val="center"/>
            </w:pPr>
            <w:r>
              <w:t>místo</w:t>
            </w:r>
            <w:r w:rsidR="004B7865" w:rsidRPr="00A010E4">
              <w:t>starosta</w:t>
            </w:r>
          </w:p>
        </w:tc>
      </w:tr>
    </w:tbl>
    <w:p w14:paraId="713AA71C" w14:textId="77777777" w:rsidR="0013334C" w:rsidRPr="00243554" w:rsidRDefault="0013334C" w:rsidP="00243554">
      <w:pPr>
        <w:rPr>
          <w:sz w:val="2"/>
          <w:szCs w:val="2"/>
        </w:rPr>
      </w:pPr>
    </w:p>
    <w:sectPr w:rsidR="0013334C" w:rsidRPr="00243554" w:rsidSect="00BD651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BFD5F" w14:textId="77777777" w:rsidR="00F965D2" w:rsidRDefault="00F965D2" w:rsidP="00792C01">
      <w:r>
        <w:separator/>
      </w:r>
    </w:p>
  </w:endnote>
  <w:endnote w:type="continuationSeparator" w:id="0">
    <w:p w14:paraId="572F9838" w14:textId="77777777" w:rsidR="00F965D2" w:rsidRDefault="00F965D2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E9C4EB" w14:textId="77777777" w:rsidR="00F965D2" w:rsidRDefault="00F965D2" w:rsidP="00792C01">
      <w:r>
        <w:separator/>
      </w:r>
    </w:p>
  </w:footnote>
  <w:footnote w:type="continuationSeparator" w:id="0">
    <w:p w14:paraId="17D99D24" w14:textId="77777777" w:rsidR="00F965D2" w:rsidRDefault="00F965D2" w:rsidP="00792C01">
      <w:r>
        <w:continuationSeparator/>
      </w:r>
    </w:p>
  </w:footnote>
  <w:footnote w:id="1">
    <w:p w14:paraId="395BAE4D" w14:textId="77777777" w:rsidR="007F1804" w:rsidRPr="00F5776A" w:rsidRDefault="007F1804" w:rsidP="00FF2B76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="009E6E7D" w:rsidRPr="00F5776A">
        <w:t xml:space="preserve">§ </w:t>
      </w:r>
      <w:r w:rsidR="009E6E7D" w:rsidRPr="00F5776A">
        <w:rPr>
          <w:color w:val="000000"/>
        </w:rPr>
        <w:t>7 odst. 1 zákona o odpadech (</w:t>
      </w:r>
      <w:r w:rsidR="009E6E7D" w:rsidRPr="00F5776A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F5776A">
        <w:rPr>
          <w:color w:val="000000"/>
        </w:rPr>
        <w:t xml:space="preserve">); </w:t>
      </w:r>
      <w:r w:rsidRPr="00F5776A">
        <w:t>nařízení komise (EU) č. 1357/2014 ze dne 18. prosince 2014, kterým se nahrazuje příloha III směrnice Evropského parlamentu a Rady 2008/98/ES o odpadech a o zrušení některých směrnic</w:t>
      </w:r>
      <w:r w:rsidR="009E6E7D" w:rsidRPr="00F5776A">
        <w:t>; jedná se n</w:t>
      </w:r>
      <w:r w:rsidRPr="00F5776A">
        <w:t>apř.</w:t>
      </w:r>
      <w:r w:rsidR="009E6E7D" w:rsidRPr="00F5776A">
        <w:t xml:space="preserve"> o odpady</w:t>
      </w:r>
      <w:r w:rsidRPr="00F5776A">
        <w:t xml:space="preserve"> výbušné, hořlavé, toxické, karcinogenní, dráždivé, žíravé</w:t>
      </w:r>
    </w:p>
  </w:footnote>
  <w:footnote w:id="2">
    <w:p w14:paraId="19A7AF35" w14:textId="77777777" w:rsidR="001D2E83" w:rsidRPr="00F5776A" w:rsidRDefault="001D2E83" w:rsidP="001D2E83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Pr="00F5776A">
        <w:t xml:space="preserve">§ </w:t>
      </w:r>
      <w:r w:rsidRPr="00F5776A">
        <w:rPr>
          <w:color w:val="000000"/>
        </w:rPr>
        <w:t>11 odst. 2 písm. j) zákona o odpadech (</w:t>
      </w:r>
      <w:r w:rsidRPr="00F5776A">
        <w:rPr>
          <w:i/>
          <w:color w:val="000000"/>
        </w:rPr>
        <w:t>Pro účely tohoto zákona se dále rozumí stavebním a demoličním odpadem odpad vznikající při stavebních a demoličních činnostech.</w:t>
      </w:r>
      <w:r w:rsidRPr="00F5776A">
        <w:rPr>
          <w:color w:val="000000"/>
        </w:rPr>
        <w:t>)</w:t>
      </w:r>
    </w:p>
  </w:footnote>
  <w:footnote w:id="3">
    <w:p w14:paraId="30B09360" w14:textId="472BA1B2" w:rsidR="005907EC" w:rsidRPr="00F5776A" w:rsidRDefault="005907EC" w:rsidP="005907EC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>
        <w:t xml:space="preserve">obec </w:t>
      </w:r>
      <w:r w:rsidR="00E31C7C">
        <w:t>přiděluje QR kód</w:t>
      </w:r>
      <w:r>
        <w:t xml:space="preserve"> na základě klíče zveřejněného na webových stránkách obce</w:t>
      </w:r>
    </w:p>
  </w:footnote>
  <w:footnote w:id="4">
    <w:p w14:paraId="18C88E0F" w14:textId="02FC6E2A" w:rsidR="005907EC" w:rsidRPr="00F5776A" w:rsidRDefault="005907EC" w:rsidP="005907EC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>
        <w:t>obec vydává na základě klíče zveřejněného na webových stránkách obce</w:t>
      </w:r>
    </w:p>
  </w:footnote>
  <w:footnote w:id="5">
    <w:p w14:paraId="04268F3F" w14:textId="77777777" w:rsidR="007B6403" w:rsidRPr="00F5776A" w:rsidRDefault="007B6403" w:rsidP="007B6403">
      <w:pPr>
        <w:pStyle w:val="Textpoznpodarou"/>
        <w:ind w:left="198" w:hanging="198"/>
        <w:jc w:val="both"/>
        <w:rPr>
          <w:i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>)</w:t>
      </w:r>
      <w:r w:rsidRPr="00F5776A">
        <w:t xml:space="preserve"> § 12 odst. 4 zákona o odpadech (</w:t>
      </w:r>
      <w:r w:rsidRPr="00F5776A">
        <w:rPr>
          <w:i/>
        </w:rPr>
        <w:t xml:space="preserve">Movitá věc, kterou je možné v souladu s jinými právními předpisy používat k původnímu účelu, se nestává odpadem, pokud ji tato osoba předá k opětovnému použití, a to buď přímo, nebo prostřednictvím jiné osoby.) a </w:t>
      </w:r>
      <w:r w:rsidRPr="00F5776A">
        <w:t>§ 12 odst. 5 zákona o odpadech (</w:t>
      </w:r>
      <w:r w:rsidRPr="00F5776A">
        <w:rPr>
          <w:i/>
        </w:rPr>
        <w:t>Platí, že movitá věc, kterou osoba předala na místo určené obcí a kterou je možné v souladu s jinými právními předpisy používat k původnímu účelu, se nestala odpadem, pokud byla předána k opětovnému použití.</w:t>
      </w:r>
      <w:r w:rsidRPr="00F5776A">
        <w:t>)</w:t>
      </w:r>
    </w:p>
  </w:footnote>
  <w:footnote w:id="6">
    <w:p w14:paraId="56521EDB" w14:textId="59A0317A" w:rsidR="007E7E23" w:rsidRPr="00F5776A" w:rsidRDefault="007E7E23" w:rsidP="007E7E23">
      <w:pPr>
        <w:pStyle w:val="Textpoznpodarou"/>
        <w:ind w:left="198" w:hanging="198"/>
        <w:jc w:val="both"/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>)</w:t>
      </w:r>
      <w:r w:rsidRPr="00F5776A">
        <w:t xml:space="preserve"> § </w:t>
      </w:r>
      <w:r w:rsidRPr="00781E72">
        <w:t>16 zákona č. 542/2020 Sb.</w:t>
      </w:r>
      <w:r w:rsidR="00781E72" w:rsidRPr="00781E72">
        <w:t xml:space="preserve">, </w:t>
      </w:r>
      <w:r w:rsidR="00781E72" w:rsidRPr="00781E72">
        <w:rPr>
          <w:color w:val="000000"/>
        </w:rPr>
        <w:t>o výrobcích s ukončenou životností, ve znění pozdějších předpisů</w:t>
      </w:r>
      <w:r w:rsidRPr="00781E72">
        <w:t>: (</w:t>
      </w:r>
      <w:r w:rsidRPr="00781E72">
        <w:rPr>
          <w:i/>
        </w:rPr>
        <w:t>Výrobce a obec mohou za účelem zřízení místa zpětného odběru uzavřít písemnou smlouvu o využití obecního systému odpadového hospodářství nastaveného touto obcí. Touto smlouvou nesmí být sjednáno výhradní právo na využití obecního systému odpadového</w:t>
      </w:r>
      <w:r w:rsidRPr="00F5776A">
        <w:rPr>
          <w:i/>
        </w:rPr>
        <w:t xml:space="preserve"> hospodářství pouze pro určité výrobce či výrobky s ukončenou životností; tím není dotčena možnost, aby obec s výrobcem, ve </w:t>
      </w:r>
      <w:proofErr w:type="gramStart"/>
      <w:r w:rsidRPr="00F5776A">
        <w:rPr>
          <w:i/>
        </w:rPr>
        <w:t>spolupráci</w:t>
      </w:r>
      <w:proofErr w:type="gramEnd"/>
      <w:r w:rsidRPr="00F5776A">
        <w:rPr>
          <w:i/>
        </w:rPr>
        <w:t xml:space="preserve"> s nímž zřídila místo zpětného odběru, sjednala nediskriminační podmínky pro umožnění využití obecního systému odpadového hospodářství dalšími výrobci. S výrobky s ukončenou životností, které byly zpětně odebrány v místě zpětného odběru zřízeném ve spolupráci s obcí, musí být nakládáno v souladu s tímto zákonem a odděleně od ostatního komunálního odpadu. Výrobce je povinen poskytnout obci, na jejímž území místo zpětného odběru zřídil, informace o množství zpětně odebraných výrobků s ukončenou životností, včetně informací o jejich využití, pokud o to obec požádá.</w:t>
      </w:r>
      <w:r w:rsidRPr="00F5776A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E66702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3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722FD7"/>
    <w:multiLevelType w:val="hybridMultilevel"/>
    <w:tmpl w:val="A4F27AFA"/>
    <w:lvl w:ilvl="0" w:tplc="5308CA9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5DE1571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8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2797904">
    <w:abstractNumId w:val="18"/>
  </w:num>
  <w:num w:numId="2" w16cid:durableId="113403025">
    <w:abstractNumId w:val="19"/>
  </w:num>
  <w:num w:numId="3" w16cid:durableId="995963389">
    <w:abstractNumId w:val="21"/>
  </w:num>
  <w:num w:numId="4" w16cid:durableId="1985811965">
    <w:abstractNumId w:val="14"/>
  </w:num>
  <w:num w:numId="5" w16cid:durableId="293366039">
    <w:abstractNumId w:val="13"/>
  </w:num>
  <w:num w:numId="6" w16cid:durableId="130141996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48022284">
    <w:abstractNumId w:val="8"/>
  </w:num>
  <w:num w:numId="8" w16cid:durableId="1282106548">
    <w:abstractNumId w:val="10"/>
  </w:num>
  <w:num w:numId="9" w16cid:durableId="1653873444">
    <w:abstractNumId w:val="4"/>
  </w:num>
  <w:num w:numId="10" w16cid:durableId="1257055009">
    <w:abstractNumId w:val="3"/>
  </w:num>
  <w:num w:numId="11" w16cid:durableId="691030827">
    <w:abstractNumId w:val="0"/>
  </w:num>
  <w:num w:numId="12" w16cid:durableId="508835347">
    <w:abstractNumId w:val="1"/>
  </w:num>
  <w:num w:numId="13" w16cid:durableId="1780834618">
    <w:abstractNumId w:val="2"/>
  </w:num>
  <w:num w:numId="14" w16cid:durableId="919633341">
    <w:abstractNumId w:val="5"/>
  </w:num>
  <w:num w:numId="15" w16cid:durableId="904493482">
    <w:abstractNumId w:val="6"/>
  </w:num>
  <w:num w:numId="16" w16cid:durableId="360132743">
    <w:abstractNumId w:val="7"/>
  </w:num>
  <w:num w:numId="17" w16cid:durableId="1327056344">
    <w:abstractNumId w:val="22"/>
  </w:num>
  <w:num w:numId="18" w16cid:durableId="1667249227">
    <w:abstractNumId w:val="16"/>
  </w:num>
  <w:num w:numId="19" w16cid:durableId="1968853555">
    <w:abstractNumId w:val="20"/>
  </w:num>
  <w:num w:numId="20" w16cid:durableId="2044554152">
    <w:abstractNumId w:val="15"/>
  </w:num>
  <w:num w:numId="21" w16cid:durableId="337007309">
    <w:abstractNumId w:val="23"/>
  </w:num>
  <w:num w:numId="22" w16cid:durableId="986320181">
    <w:abstractNumId w:val="9"/>
  </w:num>
  <w:num w:numId="23" w16cid:durableId="212549365">
    <w:abstractNumId w:val="17"/>
  </w:num>
  <w:num w:numId="24" w16cid:durableId="1873229775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C01"/>
    <w:rsid w:val="0000170B"/>
    <w:rsid w:val="000126A3"/>
    <w:rsid w:val="0002559F"/>
    <w:rsid w:val="0003068E"/>
    <w:rsid w:val="0005038F"/>
    <w:rsid w:val="00054302"/>
    <w:rsid w:val="00054F4D"/>
    <w:rsid w:val="00066C61"/>
    <w:rsid w:val="000714BB"/>
    <w:rsid w:val="00073A01"/>
    <w:rsid w:val="00074552"/>
    <w:rsid w:val="00074B4A"/>
    <w:rsid w:val="000A6376"/>
    <w:rsid w:val="000D0854"/>
    <w:rsid w:val="000D5EFD"/>
    <w:rsid w:val="000D6D36"/>
    <w:rsid w:val="000D6D62"/>
    <w:rsid w:val="000F041F"/>
    <w:rsid w:val="000F05BD"/>
    <w:rsid w:val="000F2EEA"/>
    <w:rsid w:val="000F7510"/>
    <w:rsid w:val="00103E51"/>
    <w:rsid w:val="001061F0"/>
    <w:rsid w:val="00115978"/>
    <w:rsid w:val="00122D75"/>
    <w:rsid w:val="00127424"/>
    <w:rsid w:val="0013334C"/>
    <w:rsid w:val="001344B9"/>
    <w:rsid w:val="00145D11"/>
    <w:rsid w:val="00156000"/>
    <w:rsid w:val="00161CB5"/>
    <w:rsid w:val="00164699"/>
    <w:rsid w:val="00173BBF"/>
    <w:rsid w:val="001743BE"/>
    <w:rsid w:val="00186014"/>
    <w:rsid w:val="00187E14"/>
    <w:rsid w:val="001A3697"/>
    <w:rsid w:val="001A5C12"/>
    <w:rsid w:val="001B257E"/>
    <w:rsid w:val="001B36AC"/>
    <w:rsid w:val="001C11C8"/>
    <w:rsid w:val="001D0D17"/>
    <w:rsid w:val="001D2E83"/>
    <w:rsid w:val="001E139C"/>
    <w:rsid w:val="001E2634"/>
    <w:rsid w:val="001F3952"/>
    <w:rsid w:val="001F3F07"/>
    <w:rsid w:val="0020324C"/>
    <w:rsid w:val="00215ECC"/>
    <w:rsid w:val="002258BC"/>
    <w:rsid w:val="002307A4"/>
    <w:rsid w:val="00243554"/>
    <w:rsid w:val="00265CB5"/>
    <w:rsid w:val="00273FA4"/>
    <w:rsid w:val="002770E9"/>
    <w:rsid w:val="002B5C87"/>
    <w:rsid w:val="002C067F"/>
    <w:rsid w:val="002E368B"/>
    <w:rsid w:val="002F5A5E"/>
    <w:rsid w:val="002F6E60"/>
    <w:rsid w:val="00312AA0"/>
    <w:rsid w:val="00313E8B"/>
    <w:rsid w:val="00314B52"/>
    <w:rsid w:val="003152E2"/>
    <w:rsid w:val="00320CC9"/>
    <w:rsid w:val="0032226C"/>
    <w:rsid w:val="00326DCB"/>
    <w:rsid w:val="0033577C"/>
    <w:rsid w:val="00347A9E"/>
    <w:rsid w:val="00360888"/>
    <w:rsid w:val="00361F83"/>
    <w:rsid w:val="0039455A"/>
    <w:rsid w:val="00394561"/>
    <w:rsid w:val="003C3F5D"/>
    <w:rsid w:val="003E31EB"/>
    <w:rsid w:val="003E4867"/>
    <w:rsid w:val="003E6D74"/>
    <w:rsid w:val="0040063F"/>
    <w:rsid w:val="00410DEF"/>
    <w:rsid w:val="0042104D"/>
    <w:rsid w:val="0042743D"/>
    <w:rsid w:val="0043237F"/>
    <w:rsid w:val="004466C8"/>
    <w:rsid w:val="00454BD8"/>
    <w:rsid w:val="004677F6"/>
    <w:rsid w:val="00470854"/>
    <w:rsid w:val="00483AB6"/>
    <w:rsid w:val="004938C5"/>
    <w:rsid w:val="004A65FB"/>
    <w:rsid w:val="004A6A4B"/>
    <w:rsid w:val="004B6544"/>
    <w:rsid w:val="004B7865"/>
    <w:rsid w:val="004C7690"/>
    <w:rsid w:val="004D0A16"/>
    <w:rsid w:val="00521443"/>
    <w:rsid w:val="00535E2D"/>
    <w:rsid w:val="00544352"/>
    <w:rsid w:val="005907EC"/>
    <w:rsid w:val="005A5838"/>
    <w:rsid w:val="005A628A"/>
    <w:rsid w:val="005C40F5"/>
    <w:rsid w:val="005D1830"/>
    <w:rsid w:val="005D5448"/>
    <w:rsid w:val="005D6D6F"/>
    <w:rsid w:val="005D792C"/>
    <w:rsid w:val="005F0FF1"/>
    <w:rsid w:val="00602E73"/>
    <w:rsid w:val="00620816"/>
    <w:rsid w:val="00623765"/>
    <w:rsid w:val="00642B2B"/>
    <w:rsid w:val="00651A39"/>
    <w:rsid w:val="0065309B"/>
    <w:rsid w:val="00657193"/>
    <w:rsid w:val="006701F1"/>
    <w:rsid w:val="00672224"/>
    <w:rsid w:val="00691ABB"/>
    <w:rsid w:val="006A11CE"/>
    <w:rsid w:val="006A65E1"/>
    <w:rsid w:val="006B3B49"/>
    <w:rsid w:val="006B3DDE"/>
    <w:rsid w:val="006B675E"/>
    <w:rsid w:val="006B7EC3"/>
    <w:rsid w:val="006D46CB"/>
    <w:rsid w:val="006E5145"/>
    <w:rsid w:val="006F13E0"/>
    <w:rsid w:val="006F642A"/>
    <w:rsid w:val="00705BC4"/>
    <w:rsid w:val="007238F7"/>
    <w:rsid w:val="00730E60"/>
    <w:rsid w:val="00733926"/>
    <w:rsid w:val="00734AED"/>
    <w:rsid w:val="00737A59"/>
    <w:rsid w:val="007417B1"/>
    <w:rsid w:val="007737E0"/>
    <w:rsid w:val="007757D0"/>
    <w:rsid w:val="00781E72"/>
    <w:rsid w:val="00782101"/>
    <w:rsid w:val="0078433D"/>
    <w:rsid w:val="00792401"/>
    <w:rsid w:val="00792C01"/>
    <w:rsid w:val="007A30B1"/>
    <w:rsid w:val="007A4800"/>
    <w:rsid w:val="007B6403"/>
    <w:rsid w:val="007C1932"/>
    <w:rsid w:val="007C450D"/>
    <w:rsid w:val="007D0BF0"/>
    <w:rsid w:val="007E7E23"/>
    <w:rsid w:val="007F11E7"/>
    <w:rsid w:val="007F1804"/>
    <w:rsid w:val="008258E6"/>
    <w:rsid w:val="00833D63"/>
    <w:rsid w:val="0084513C"/>
    <w:rsid w:val="00863710"/>
    <w:rsid w:val="00865C6E"/>
    <w:rsid w:val="0087016D"/>
    <w:rsid w:val="00874E2F"/>
    <w:rsid w:val="00880452"/>
    <w:rsid w:val="00886779"/>
    <w:rsid w:val="00887C22"/>
    <w:rsid w:val="008978F4"/>
    <w:rsid w:val="008A357C"/>
    <w:rsid w:val="008D30B2"/>
    <w:rsid w:val="008F7A60"/>
    <w:rsid w:val="0092077D"/>
    <w:rsid w:val="0093555A"/>
    <w:rsid w:val="00944DC3"/>
    <w:rsid w:val="00945B80"/>
    <w:rsid w:val="00952BAB"/>
    <w:rsid w:val="009724E5"/>
    <w:rsid w:val="009877FF"/>
    <w:rsid w:val="0099714E"/>
    <w:rsid w:val="009B1C77"/>
    <w:rsid w:val="009B296E"/>
    <w:rsid w:val="009D1A6D"/>
    <w:rsid w:val="009E6E7D"/>
    <w:rsid w:val="00A010E4"/>
    <w:rsid w:val="00A15AFF"/>
    <w:rsid w:val="00A23689"/>
    <w:rsid w:val="00A26829"/>
    <w:rsid w:val="00A330AC"/>
    <w:rsid w:val="00A51802"/>
    <w:rsid w:val="00A52AF1"/>
    <w:rsid w:val="00A56728"/>
    <w:rsid w:val="00A601C4"/>
    <w:rsid w:val="00A651A4"/>
    <w:rsid w:val="00A7007A"/>
    <w:rsid w:val="00A7104A"/>
    <w:rsid w:val="00A77448"/>
    <w:rsid w:val="00A82186"/>
    <w:rsid w:val="00A82588"/>
    <w:rsid w:val="00A82814"/>
    <w:rsid w:val="00A84307"/>
    <w:rsid w:val="00AA133D"/>
    <w:rsid w:val="00AA13BB"/>
    <w:rsid w:val="00AC0E5F"/>
    <w:rsid w:val="00AD30B1"/>
    <w:rsid w:val="00AD38A8"/>
    <w:rsid w:val="00AE7AE8"/>
    <w:rsid w:val="00B03CA1"/>
    <w:rsid w:val="00B0610C"/>
    <w:rsid w:val="00B07C57"/>
    <w:rsid w:val="00B101E0"/>
    <w:rsid w:val="00B14EA7"/>
    <w:rsid w:val="00B2312C"/>
    <w:rsid w:val="00B50B85"/>
    <w:rsid w:val="00B8150C"/>
    <w:rsid w:val="00B871F4"/>
    <w:rsid w:val="00B87CC4"/>
    <w:rsid w:val="00BB5A49"/>
    <w:rsid w:val="00BC7034"/>
    <w:rsid w:val="00BD1058"/>
    <w:rsid w:val="00BD651D"/>
    <w:rsid w:val="00BE5775"/>
    <w:rsid w:val="00BF288C"/>
    <w:rsid w:val="00C12213"/>
    <w:rsid w:val="00C17F3D"/>
    <w:rsid w:val="00C2391C"/>
    <w:rsid w:val="00C729C5"/>
    <w:rsid w:val="00C76222"/>
    <w:rsid w:val="00C86023"/>
    <w:rsid w:val="00C96387"/>
    <w:rsid w:val="00CA0DBE"/>
    <w:rsid w:val="00CB500C"/>
    <w:rsid w:val="00CC28E6"/>
    <w:rsid w:val="00CC7F52"/>
    <w:rsid w:val="00CD0907"/>
    <w:rsid w:val="00CE0424"/>
    <w:rsid w:val="00CE1C6C"/>
    <w:rsid w:val="00CF000A"/>
    <w:rsid w:val="00CF71B6"/>
    <w:rsid w:val="00D00084"/>
    <w:rsid w:val="00D11CC6"/>
    <w:rsid w:val="00D25E2D"/>
    <w:rsid w:val="00D34DF0"/>
    <w:rsid w:val="00D34EB2"/>
    <w:rsid w:val="00D371D6"/>
    <w:rsid w:val="00D47A41"/>
    <w:rsid w:val="00D47E27"/>
    <w:rsid w:val="00D50BDB"/>
    <w:rsid w:val="00D528B1"/>
    <w:rsid w:val="00D546C7"/>
    <w:rsid w:val="00D81E55"/>
    <w:rsid w:val="00D9105B"/>
    <w:rsid w:val="00D92E50"/>
    <w:rsid w:val="00DC34C8"/>
    <w:rsid w:val="00DC5BD5"/>
    <w:rsid w:val="00DE3D74"/>
    <w:rsid w:val="00DF0090"/>
    <w:rsid w:val="00E23C20"/>
    <w:rsid w:val="00E31C7C"/>
    <w:rsid w:val="00E361F5"/>
    <w:rsid w:val="00E47955"/>
    <w:rsid w:val="00E600BF"/>
    <w:rsid w:val="00E96AA8"/>
    <w:rsid w:val="00EA2F11"/>
    <w:rsid w:val="00EB763D"/>
    <w:rsid w:val="00EC1B84"/>
    <w:rsid w:val="00ED3DA2"/>
    <w:rsid w:val="00F21D0B"/>
    <w:rsid w:val="00F42C48"/>
    <w:rsid w:val="00F50511"/>
    <w:rsid w:val="00F5776A"/>
    <w:rsid w:val="00F747C4"/>
    <w:rsid w:val="00F954AF"/>
    <w:rsid w:val="00F965D2"/>
    <w:rsid w:val="00FC6F49"/>
    <w:rsid w:val="00FD0700"/>
    <w:rsid w:val="00FD23BC"/>
    <w:rsid w:val="00FD4F18"/>
    <w:rsid w:val="00FD7A89"/>
    <w:rsid w:val="00FF1B88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C04BF"/>
  <w15:chartTrackingRefBased/>
  <w15:docId w15:val="{8AA1A572-C988-426E-B941-AC71CCDF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3D279-A661-4F41-A5CB-0E85874F0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1341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9241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Obec</cp:lastModifiedBy>
  <cp:revision>2</cp:revision>
  <cp:lastPrinted>2024-10-14T07:28:00Z</cp:lastPrinted>
  <dcterms:created xsi:type="dcterms:W3CDTF">2024-10-14T07:29:00Z</dcterms:created>
  <dcterms:modified xsi:type="dcterms:W3CDTF">2024-10-14T07:29:00Z</dcterms:modified>
</cp:coreProperties>
</file>