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3A9A" w14:textId="77777777" w:rsidR="00985D5D" w:rsidRDefault="00985D5D">
      <w:pPr>
        <w:pStyle w:val="Nadpis3"/>
        <w:kinsoku w:val="0"/>
        <w:overflowPunct w:val="0"/>
        <w:spacing w:before="48" w:line="251" w:lineRule="auto"/>
        <w:ind w:left="2524" w:right="1659" w:firstLine="1104"/>
        <w:rPr>
          <w:b w:val="0"/>
          <w:bCs w:val="0"/>
          <w:color w:val="000000"/>
        </w:rPr>
      </w:pPr>
      <w:r>
        <w:rPr>
          <w:color w:val="08080A"/>
        </w:rPr>
        <w:t>OBEC</w:t>
      </w:r>
      <w:r>
        <w:rPr>
          <w:color w:val="08080A"/>
          <w:spacing w:val="22"/>
        </w:rPr>
        <w:t xml:space="preserve"> </w:t>
      </w:r>
      <w:r>
        <w:rPr>
          <w:color w:val="08080A"/>
        </w:rPr>
        <w:t xml:space="preserve">LOUŽNICE ZASTUPITELSTVO 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>OBCE</w:t>
      </w:r>
      <w:r>
        <w:rPr>
          <w:color w:val="08080A"/>
          <w:spacing w:val="22"/>
        </w:rPr>
        <w:t xml:space="preserve"> </w:t>
      </w:r>
      <w:r>
        <w:rPr>
          <w:color w:val="08080A"/>
        </w:rPr>
        <w:t>LOUŽNICE</w:t>
      </w:r>
    </w:p>
    <w:p w14:paraId="3F61D0BB" w14:textId="77777777" w:rsidR="00985D5D" w:rsidRDefault="00985D5D">
      <w:pPr>
        <w:pStyle w:val="Zkladntext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269164E9" w14:textId="77777777" w:rsidR="00985D5D" w:rsidRDefault="00985D5D">
      <w:pPr>
        <w:pStyle w:val="Zkladntext"/>
        <w:kinsoku w:val="0"/>
        <w:overflowPunct w:val="0"/>
        <w:spacing w:line="250" w:lineRule="exact"/>
        <w:ind w:left="355" w:right="387"/>
        <w:jc w:val="center"/>
        <w:rPr>
          <w:color w:val="000000"/>
        </w:rPr>
      </w:pPr>
      <w:r>
        <w:rPr>
          <w:b/>
          <w:bCs/>
          <w:color w:val="08080A"/>
        </w:rPr>
        <w:t>Obecně</w:t>
      </w:r>
      <w:r>
        <w:rPr>
          <w:b/>
          <w:bCs/>
          <w:color w:val="08080A"/>
          <w:spacing w:val="18"/>
        </w:rPr>
        <w:t xml:space="preserve"> </w:t>
      </w:r>
      <w:r>
        <w:rPr>
          <w:b/>
          <w:bCs/>
          <w:color w:val="08080A"/>
        </w:rPr>
        <w:t>závazná</w:t>
      </w:r>
      <w:r>
        <w:rPr>
          <w:b/>
          <w:bCs/>
          <w:color w:val="08080A"/>
          <w:spacing w:val="32"/>
        </w:rPr>
        <w:t xml:space="preserve"> </w:t>
      </w:r>
      <w:r>
        <w:rPr>
          <w:b/>
          <w:bCs/>
          <w:color w:val="08080A"/>
        </w:rPr>
        <w:t>vyhláška</w:t>
      </w:r>
      <w:r>
        <w:rPr>
          <w:b/>
          <w:bCs/>
          <w:color w:val="08080A"/>
          <w:spacing w:val="31"/>
        </w:rPr>
        <w:t xml:space="preserve"> </w:t>
      </w:r>
      <w:r>
        <w:rPr>
          <w:b/>
          <w:bCs/>
          <w:color w:val="08080A"/>
        </w:rPr>
        <w:t>č.</w:t>
      </w:r>
      <w:r>
        <w:rPr>
          <w:b/>
          <w:bCs/>
          <w:color w:val="08080A"/>
          <w:spacing w:val="4"/>
        </w:rPr>
        <w:t xml:space="preserve"> </w:t>
      </w:r>
      <w:r>
        <w:rPr>
          <w:b/>
          <w:bCs/>
          <w:color w:val="08080A"/>
        </w:rPr>
        <w:t>2/2015,</w:t>
      </w:r>
    </w:p>
    <w:p w14:paraId="32D9035B" w14:textId="77777777" w:rsidR="00985D5D" w:rsidRDefault="00985D5D">
      <w:pPr>
        <w:pStyle w:val="Zkladntext"/>
        <w:kinsoku w:val="0"/>
        <w:overflowPunct w:val="0"/>
        <w:spacing w:line="243" w:lineRule="auto"/>
        <w:ind w:left="371" w:right="387"/>
        <w:jc w:val="center"/>
        <w:rPr>
          <w:color w:val="000000"/>
        </w:rPr>
      </w:pPr>
      <w:r>
        <w:rPr>
          <w:b/>
          <w:bCs/>
          <w:color w:val="08080A"/>
          <w:sz w:val="27"/>
          <w:szCs w:val="27"/>
        </w:rPr>
        <w:t>o</w:t>
      </w:r>
      <w:r>
        <w:rPr>
          <w:b/>
          <w:bCs/>
          <w:color w:val="08080A"/>
          <w:spacing w:val="-6"/>
          <w:sz w:val="27"/>
          <w:szCs w:val="27"/>
        </w:rPr>
        <w:t xml:space="preserve"> </w:t>
      </w:r>
      <w:r>
        <w:rPr>
          <w:b/>
          <w:bCs/>
          <w:color w:val="08080A"/>
        </w:rPr>
        <w:t>stanovení</w:t>
      </w:r>
      <w:r>
        <w:rPr>
          <w:b/>
          <w:bCs/>
          <w:color w:val="08080A"/>
          <w:spacing w:val="39"/>
        </w:rPr>
        <w:t xml:space="preserve"> </w:t>
      </w:r>
      <w:r>
        <w:rPr>
          <w:b/>
          <w:bCs/>
          <w:color w:val="08080A"/>
        </w:rPr>
        <w:t>pravidel</w:t>
      </w:r>
      <w:r>
        <w:rPr>
          <w:b/>
          <w:bCs/>
          <w:color w:val="08080A"/>
          <w:spacing w:val="19"/>
        </w:rPr>
        <w:t xml:space="preserve"> </w:t>
      </w:r>
      <w:r>
        <w:rPr>
          <w:b/>
          <w:bCs/>
          <w:color w:val="08080A"/>
        </w:rPr>
        <w:t>pro</w:t>
      </w:r>
      <w:r>
        <w:rPr>
          <w:b/>
          <w:bCs/>
          <w:color w:val="08080A"/>
          <w:spacing w:val="6"/>
        </w:rPr>
        <w:t xml:space="preserve"> </w:t>
      </w:r>
      <w:r>
        <w:rPr>
          <w:b/>
          <w:bCs/>
          <w:color w:val="08080A"/>
        </w:rPr>
        <w:t>pohyb</w:t>
      </w:r>
      <w:r>
        <w:rPr>
          <w:b/>
          <w:bCs/>
          <w:color w:val="08080A"/>
          <w:spacing w:val="13"/>
        </w:rPr>
        <w:t xml:space="preserve"> </w:t>
      </w:r>
      <w:r>
        <w:rPr>
          <w:b/>
          <w:bCs/>
          <w:color w:val="08080A"/>
        </w:rPr>
        <w:t>psů</w:t>
      </w:r>
      <w:r>
        <w:rPr>
          <w:b/>
          <w:bCs/>
          <w:color w:val="08080A"/>
          <w:spacing w:val="1"/>
        </w:rPr>
        <w:t xml:space="preserve"> </w:t>
      </w:r>
      <w:r>
        <w:rPr>
          <w:b/>
          <w:bCs/>
          <w:color w:val="08080A"/>
        </w:rPr>
        <w:t>a</w:t>
      </w:r>
      <w:r>
        <w:rPr>
          <w:b/>
          <w:bCs/>
          <w:color w:val="08080A"/>
          <w:spacing w:val="-12"/>
        </w:rPr>
        <w:t xml:space="preserve"> </w:t>
      </w:r>
      <w:r>
        <w:rPr>
          <w:b/>
          <w:bCs/>
          <w:color w:val="08080A"/>
        </w:rPr>
        <w:t>jiných</w:t>
      </w:r>
      <w:r>
        <w:rPr>
          <w:b/>
          <w:bCs/>
          <w:color w:val="08080A"/>
          <w:spacing w:val="32"/>
        </w:rPr>
        <w:t xml:space="preserve"> </w:t>
      </w:r>
      <w:r>
        <w:rPr>
          <w:b/>
          <w:bCs/>
          <w:color w:val="08080A"/>
        </w:rPr>
        <w:t>zvířat</w:t>
      </w:r>
      <w:r>
        <w:rPr>
          <w:b/>
          <w:bCs/>
          <w:color w:val="08080A"/>
          <w:spacing w:val="15"/>
        </w:rPr>
        <w:t xml:space="preserve"> </w:t>
      </w:r>
      <w:r>
        <w:rPr>
          <w:b/>
          <w:bCs/>
          <w:color w:val="08080A"/>
        </w:rPr>
        <w:t>na</w:t>
      </w:r>
      <w:r>
        <w:rPr>
          <w:b/>
          <w:bCs/>
          <w:color w:val="08080A"/>
          <w:spacing w:val="1"/>
        </w:rPr>
        <w:t xml:space="preserve"> </w:t>
      </w:r>
      <w:r>
        <w:rPr>
          <w:b/>
          <w:bCs/>
          <w:color w:val="08080A"/>
        </w:rPr>
        <w:t>veřejném</w:t>
      </w:r>
      <w:r>
        <w:rPr>
          <w:b/>
          <w:bCs/>
          <w:color w:val="08080A"/>
          <w:spacing w:val="26"/>
        </w:rPr>
        <w:t xml:space="preserve"> </w:t>
      </w:r>
      <w:r>
        <w:rPr>
          <w:b/>
          <w:bCs/>
          <w:color w:val="08080A"/>
        </w:rPr>
        <w:t>prostranství a</w:t>
      </w:r>
      <w:r>
        <w:rPr>
          <w:b/>
          <w:bCs/>
          <w:color w:val="08080A"/>
          <w:spacing w:val="10"/>
        </w:rPr>
        <w:t xml:space="preserve"> </w:t>
      </w:r>
      <w:r>
        <w:rPr>
          <w:b/>
          <w:bCs/>
          <w:color w:val="08080A"/>
        </w:rPr>
        <w:t>o</w:t>
      </w:r>
      <w:r>
        <w:rPr>
          <w:b/>
          <w:bCs/>
          <w:color w:val="08080A"/>
          <w:spacing w:val="-1"/>
        </w:rPr>
        <w:t xml:space="preserve"> </w:t>
      </w:r>
      <w:r>
        <w:rPr>
          <w:b/>
          <w:bCs/>
          <w:color w:val="08080A"/>
        </w:rPr>
        <w:t>zabezpečení</w:t>
      </w:r>
      <w:r>
        <w:rPr>
          <w:b/>
          <w:bCs/>
          <w:color w:val="08080A"/>
          <w:spacing w:val="36"/>
        </w:rPr>
        <w:t xml:space="preserve"> </w:t>
      </w:r>
      <w:r>
        <w:rPr>
          <w:b/>
          <w:bCs/>
          <w:color w:val="08080A"/>
        </w:rPr>
        <w:t>čistoty</w:t>
      </w:r>
      <w:r>
        <w:rPr>
          <w:b/>
          <w:bCs/>
          <w:color w:val="08080A"/>
          <w:spacing w:val="16"/>
        </w:rPr>
        <w:t xml:space="preserve"> </w:t>
      </w:r>
      <w:r>
        <w:rPr>
          <w:b/>
          <w:bCs/>
          <w:color w:val="08080A"/>
        </w:rPr>
        <w:t>veřejných</w:t>
      </w:r>
      <w:r>
        <w:rPr>
          <w:b/>
          <w:bCs/>
          <w:color w:val="08080A"/>
          <w:spacing w:val="39"/>
        </w:rPr>
        <w:t xml:space="preserve"> </w:t>
      </w:r>
      <w:r>
        <w:rPr>
          <w:b/>
          <w:bCs/>
          <w:color w:val="08080A"/>
        </w:rPr>
        <w:t>prostranství</w:t>
      </w:r>
    </w:p>
    <w:p w14:paraId="4A628330" w14:textId="77777777" w:rsidR="00985D5D" w:rsidRDefault="00985D5D">
      <w:pPr>
        <w:pStyle w:val="Zkladntext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14:paraId="404FAD11" w14:textId="77777777" w:rsidR="00985D5D" w:rsidRDefault="00985D5D">
      <w:pPr>
        <w:pStyle w:val="Zkladntext"/>
        <w:kinsoku w:val="0"/>
        <w:overflowPunct w:val="0"/>
        <w:spacing w:line="239" w:lineRule="auto"/>
        <w:ind w:left="129" w:right="102"/>
        <w:jc w:val="both"/>
        <w:rPr>
          <w:color w:val="000000"/>
        </w:rPr>
      </w:pPr>
      <w:r>
        <w:rPr>
          <w:color w:val="08080A"/>
        </w:rPr>
        <w:t>Zastupitelstvo</w:t>
      </w:r>
      <w:r>
        <w:rPr>
          <w:color w:val="08080A"/>
          <w:spacing w:val="39"/>
        </w:rPr>
        <w:t xml:space="preserve"> </w:t>
      </w:r>
      <w:r>
        <w:rPr>
          <w:color w:val="08080A"/>
        </w:rPr>
        <w:t>obce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Loužnice</w:t>
      </w:r>
      <w:r>
        <w:rPr>
          <w:color w:val="08080A"/>
          <w:spacing w:val="13"/>
        </w:rPr>
        <w:t xml:space="preserve"> </w:t>
      </w:r>
      <w:r>
        <w:rPr>
          <w:color w:val="08080A"/>
        </w:rPr>
        <w:t>se</w:t>
      </w:r>
      <w:r>
        <w:rPr>
          <w:color w:val="08080A"/>
          <w:spacing w:val="21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>svém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zasedání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dne</w:t>
      </w:r>
      <w:r>
        <w:rPr>
          <w:color w:val="08080A"/>
          <w:spacing w:val="18"/>
        </w:rPr>
        <w:t xml:space="preserve"> </w:t>
      </w:r>
      <w:r>
        <w:rPr>
          <w:color w:val="08080A"/>
        </w:rPr>
        <w:t>31.8.2015</w:t>
      </w:r>
      <w:r>
        <w:rPr>
          <w:color w:val="08080A"/>
          <w:spacing w:val="44"/>
        </w:rPr>
        <w:t xml:space="preserve"> </w:t>
      </w:r>
      <w:r>
        <w:rPr>
          <w:color w:val="08080A"/>
        </w:rPr>
        <w:t>usnesením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č.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 xml:space="preserve">4/15 usneslo 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 xml:space="preserve">vydat 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 xml:space="preserve">základě 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 xml:space="preserve">ustanovení </w:t>
      </w:r>
      <w:r>
        <w:rPr>
          <w:color w:val="08080A"/>
          <w:spacing w:val="5"/>
        </w:rPr>
        <w:t xml:space="preserve"> </w:t>
      </w:r>
      <w:r>
        <w:rPr>
          <w:rFonts w:ascii="Times New Roman" w:hAnsi="Times New Roman" w:cs="Times New Roman"/>
          <w:color w:val="08080A"/>
          <w:sz w:val="25"/>
          <w:szCs w:val="25"/>
        </w:rPr>
        <w:t xml:space="preserve">§ </w:t>
      </w:r>
      <w:r>
        <w:rPr>
          <w:rFonts w:ascii="Times New Roman" w:hAnsi="Times New Roman" w:cs="Times New Roman"/>
          <w:color w:val="08080A"/>
          <w:spacing w:val="23"/>
          <w:sz w:val="25"/>
          <w:szCs w:val="25"/>
        </w:rPr>
        <w:t xml:space="preserve"> </w:t>
      </w:r>
      <w:r>
        <w:rPr>
          <w:color w:val="08080A"/>
        </w:rPr>
        <w:t xml:space="preserve">24 </w:t>
      </w:r>
      <w:r>
        <w:rPr>
          <w:color w:val="08080A"/>
          <w:spacing w:val="54"/>
        </w:rPr>
        <w:t xml:space="preserve"> </w:t>
      </w:r>
      <w:r>
        <w:rPr>
          <w:color w:val="08080A"/>
        </w:rPr>
        <w:t xml:space="preserve">odst. 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 xml:space="preserve">2 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 xml:space="preserve">zákona  </w:t>
      </w:r>
      <w:r>
        <w:rPr>
          <w:color w:val="08080A"/>
          <w:spacing w:val="4"/>
        </w:rPr>
        <w:t xml:space="preserve"> </w:t>
      </w:r>
      <w:r>
        <w:rPr>
          <w:color w:val="08080A"/>
          <w:spacing w:val="9"/>
        </w:rPr>
        <w:t>č</w:t>
      </w:r>
      <w:r>
        <w:rPr>
          <w:color w:val="232323"/>
          <w:spacing w:val="11"/>
        </w:rPr>
        <w:t>.</w:t>
      </w:r>
      <w:r>
        <w:rPr>
          <w:color w:val="232323"/>
        </w:rPr>
        <w:t xml:space="preserve"> </w:t>
      </w:r>
      <w:r>
        <w:rPr>
          <w:color w:val="232323"/>
          <w:spacing w:val="44"/>
        </w:rPr>
        <w:t xml:space="preserve"> </w:t>
      </w:r>
      <w:r>
        <w:rPr>
          <w:color w:val="08080A"/>
        </w:rPr>
        <w:t xml:space="preserve">246/1992  </w:t>
      </w:r>
      <w:r>
        <w:rPr>
          <w:color w:val="08080A"/>
          <w:spacing w:val="10"/>
        </w:rPr>
        <w:t xml:space="preserve"> </w:t>
      </w:r>
      <w:r>
        <w:rPr>
          <w:color w:val="08080A"/>
          <w:spacing w:val="4"/>
        </w:rPr>
        <w:t>Sb.</w:t>
      </w:r>
      <w:r>
        <w:rPr>
          <w:color w:val="232323"/>
          <w:spacing w:val="4"/>
        </w:rPr>
        <w:t>,</w:t>
      </w:r>
      <w:r>
        <w:rPr>
          <w:color w:val="232323"/>
          <w:spacing w:val="23"/>
          <w:w w:val="95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 xml:space="preserve">ochranu  </w:t>
      </w:r>
      <w:r>
        <w:rPr>
          <w:color w:val="08080A"/>
          <w:spacing w:val="42"/>
        </w:rPr>
        <w:t xml:space="preserve"> </w:t>
      </w:r>
      <w:r>
        <w:rPr>
          <w:color w:val="08080A"/>
        </w:rPr>
        <w:t xml:space="preserve">zvířat  </w:t>
      </w:r>
      <w:r>
        <w:rPr>
          <w:color w:val="08080A"/>
          <w:spacing w:val="49"/>
        </w:rPr>
        <w:t xml:space="preserve"> </w:t>
      </w:r>
      <w:r>
        <w:rPr>
          <w:color w:val="08080A"/>
        </w:rPr>
        <w:t xml:space="preserve">proti  </w:t>
      </w:r>
      <w:r>
        <w:rPr>
          <w:color w:val="08080A"/>
          <w:spacing w:val="22"/>
        </w:rPr>
        <w:t xml:space="preserve"> </w:t>
      </w:r>
      <w:r>
        <w:rPr>
          <w:color w:val="08080A"/>
        </w:rPr>
        <w:t xml:space="preserve">týrání,  </w:t>
      </w:r>
      <w:r>
        <w:rPr>
          <w:color w:val="08080A"/>
          <w:spacing w:val="52"/>
        </w:rPr>
        <w:t xml:space="preserve"> </w:t>
      </w:r>
      <w:r>
        <w:rPr>
          <w:color w:val="08080A"/>
        </w:rPr>
        <w:t>ve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 xml:space="preserve">znění  </w:t>
      </w:r>
      <w:r>
        <w:rPr>
          <w:color w:val="08080A"/>
          <w:spacing w:val="58"/>
        </w:rPr>
        <w:t xml:space="preserve"> </w:t>
      </w:r>
      <w:r>
        <w:rPr>
          <w:color w:val="08080A"/>
        </w:rPr>
        <w:t xml:space="preserve">pozdějších  </w:t>
      </w:r>
      <w:r>
        <w:rPr>
          <w:color w:val="08080A"/>
          <w:spacing w:val="52"/>
        </w:rPr>
        <w:t xml:space="preserve"> </w:t>
      </w:r>
      <w:r>
        <w:rPr>
          <w:color w:val="08080A"/>
        </w:rPr>
        <w:t xml:space="preserve">předpisů,  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 xml:space="preserve">a  </w:t>
      </w:r>
      <w:r>
        <w:rPr>
          <w:color w:val="08080A"/>
          <w:spacing w:val="39"/>
        </w:rPr>
        <w:t xml:space="preserve"> </w:t>
      </w:r>
      <w:r>
        <w:rPr>
          <w:color w:val="08080A"/>
        </w:rPr>
        <w:t xml:space="preserve">v  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>souladu</w:t>
      </w:r>
      <w:r>
        <w:rPr>
          <w:color w:val="08080A"/>
          <w:w w:val="102"/>
        </w:rPr>
        <w:t xml:space="preserve"> </w:t>
      </w:r>
      <w:r>
        <w:rPr>
          <w:color w:val="08080A"/>
        </w:rPr>
        <w:t>s</w:t>
      </w:r>
      <w:r>
        <w:rPr>
          <w:color w:val="08080A"/>
          <w:spacing w:val="14"/>
        </w:rPr>
        <w:t xml:space="preserve"> </w:t>
      </w:r>
      <w:r>
        <w:rPr>
          <w:color w:val="08080A"/>
        </w:rPr>
        <w:t>ustanovením</w:t>
      </w:r>
      <w:r>
        <w:rPr>
          <w:color w:val="08080A"/>
          <w:spacing w:val="7"/>
        </w:rPr>
        <w:t xml:space="preserve"> </w:t>
      </w:r>
      <w:r>
        <w:rPr>
          <w:rFonts w:ascii="Times New Roman" w:hAnsi="Times New Roman" w:cs="Times New Roman"/>
          <w:color w:val="08080A"/>
          <w:sz w:val="25"/>
          <w:szCs w:val="25"/>
        </w:rPr>
        <w:t>§</w:t>
      </w:r>
      <w:r>
        <w:rPr>
          <w:rFonts w:ascii="Times New Roman" w:hAnsi="Times New Roman" w:cs="Times New Roman"/>
          <w:color w:val="08080A"/>
          <w:spacing w:val="42"/>
          <w:sz w:val="25"/>
          <w:szCs w:val="25"/>
        </w:rPr>
        <w:t xml:space="preserve"> </w:t>
      </w:r>
      <w:r>
        <w:rPr>
          <w:color w:val="08080A"/>
          <w:spacing w:val="-10"/>
        </w:rPr>
        <w:t>1</w:t>
      </w:r>
      <w:r>
        <w:rPr>
          <w:color w:val="08080A"/>
          <w:spacing w:val="-16"/>
        </w:rPr>
        <w:t>O</w:t>
      </w:r>
      <w:r>
        <w:rPr>
          <w:color w:val="08080A"/>
          <w:spacing w:val="4"/>
        </w:rPr>
        <w:t xml:space="preserve"> </w:t>
      </w:r>
      <w:r>
        <w:rPr>
          <w:color w:val="08080A"/>
          <w:spacing w:val="3"/>
        </w:rPr>
        <w:t>písm</w:t>
      </w:r>
      <w:r>
        <w:rPr>
          <w:color w:val="232323"/>
          <w:spacing w:val="3"/>
        </w:rPr>
        <w:t>.</w:t>
      </w:r>
      <w:r>
        <w:rPr>
          <w:color w:val="232323"/>
          <w:spacing w:val="40"/>
        </w:rPr>
        <w:t xml:space="preserve"> </w:t>
      </w:r>
      <w:r>
        <w:rPr>
          <w:color w:val="08080A"/>
        </w:rPr>
        <w:t>a),  písm.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>c)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56"/>
        </w:rPr>
        <w:t xml:space="preserve"> </w:t>
      </w:r>
      <w:r>
        <w:rPr>
          <w:color w:val="08080A"/>
          <w:spacing w:val="1"/>
        </w:rPr>
        <w:t>písm</w:t>
      </w:r>
      <w:r>
        <w:rPr>
          <w:color w:val="232323"/>
          <w:spacing w:val="1"/>
        </w:rPr>
        <w:t>.</w:t>
      </w:r>
      <w:r>
        <w:rPr>
          <w:color w:val="232323"/>
          <w:spacing w:val="26"/>
        </w:rPr>
        <w:t xml:space="preserve"> </w:t>
      </w:r>
      <w:r>
        <w:rPr>
          <w:color w:val="08080A"/>
        </w:rPr>
        <w:t>d),</w:t>
      </w:r>
      <w:r>
        <w:rPr>
          <w:color w:val="08080A"/>
          <w:spacing w:val="58"/>
        </w:rPr>
        <w:t xml:space="preserve"> </w:t>
      </w:r>
      <w:r>
        <w:rPr>
          <w:rFonts w:ascii="Times New Roman" w:hAnsi="Times New Roman" w:cs="Times New Roman"/>
          <w:color w:val="08080A"/>
          <w:sz w:val="25"/>
          <w:szCs w:val="25"/>
        </w:rPr>
        <w:t>§</w:t>
      </w:r>
      <w:r>
        <w:rPr>
          <w:rFonts w:ascii="Times New Roman" w:hAnsi="Times New Roman" w:cs="Times New Roman"/>
          <w:color w:val="08080A"/>
          <w:spacing w:val="28"/>
          <w:sz w:val="25"/>
          <w:szCs w:val="25"/>
        </w:rPr>
        <w:t xml:space="preserve"> </w:t>
      </w:r>
      <w:r>
        <w:rPr>
          <w:color w:val="08080A"/>
        </w:rPr>
        <w:t>35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56"/>
        </w:rPr>
        <w:t xml:space="preserve"> </w:t>
      </w:r>
      <w:r>
        <w:rPr>
          <w:rFonts w:ascii="Times New Roman" w:hAnsi="Times New Roman" w:cs="Times New Roman"/>
          <w:color w:val="08080A"/>
          <w:sz w:val="25"/>
          <w:szCs w:val="25"/>
        </w:rPr>
        <w:t>§</w:t>
      </w:r>
      <w:r>
        <w:rPr>
          <w:rFonts w:ascii="Times New Roman" w:hAnsi="Times New Roman" w:cs="Times New Roman"/>
          <w:color w:val="08080A"/>
          <w:spacing w:val="27"/>
          <w:sz w:val="25"/>
          <w:szCs w:val="25"/>
        </w:rPr>
        <w:t xml:space="preserve"> </w:t>
      </w:r>
      <w:r>
        <w:rPr>
          <w:color w:val="08080A"/>
        </w:rPr>
        <w:t>84</w:t>
      </w:r>
      <w:r>
        <w:rPr>
          <w:color w:val="08080A"/>
          <w:spacing w:val="52"/>
        </w:rPr>
        <w:t xml:space="preserve"> </w:t>
      </w:r>
      <w:r>
        <w:rPr>
          <w:color w:val="08080A"/>
        </w:rPr>
        <w:t>odst.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2)</w:t>
      </w:r>
      <w:r>
        <w:rPr>
          <w:color w:val="08080A"/>
          <w:spacing w:val="4"/>
        </w:rPr>
        <w:t xml:space="preserve"> </w:t>
      </w:r>
      <w:r>
        <w:rPr>
          <w:color w:val="08080A"/>
        </w:rPr>
        <w:t>písm.</w:t>
      </w:r>
      <w:r>
        <w:rPr>
          <w:color w:val="08080A"/>
          <w:spacing w:val="60"/>
        </w:rPr>
        <w:t xml:space="preserve"> </w:t>
      </w:r>
      <w:r>
        <w:rPr>
          <w:color w:val="08080A"/>
        </w:rPr>
        <w:t>h)</w:t>
      </w:r>
      <w:r>
        <w:rPr>
          <w:color w:val="08080A"/>
          <w:w w:val="98"/>
        </w:rPr>
        <w:t xml:space="preserve"> </w:t>
      </w:r>
      <w:r>
        <w:rPr>
          <w:color w:val="08080A"/>
        </w:rPr>
        <w:t>zákona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č.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128/2000</w:t>
      </w:r>
      <w:r>
        <w:rPr>
          <w:color w:val="08080A"/>
          <w:spacing w:val="11"/>
        </w:rPr>
        <w:t xml:space="preserve"> </w:t>
      </w:r>
      <w:r>
        <w:rPr>
          <w:color w:val="08080A"/>
        </w:rPr>
        <w:t>Sb.,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>o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>obcích</w:t>
      </w:r>
      <w:r>
        <w:rPr>
          <w:color w:val="08080A"/>
          <w:spacing w:val="14"/>
        </w:rPr>
        <w:t xml:space="preserve"> </w:t>
      </w:r>
      <w:r>
        <w:rPr>
          <w:color w:val="08080A"/>
        </w:rPr>
        <w:t xml:space="preserve">(obecní </w:t>
      </w:r>
      <w:r>
        <w:rPr>
          <w:color w:val="08080A"/>
          <w:spacing w:val="4"/>
        </w:rPr>
        <w:t xml:space="preserve"> </w:t>
      </w:r>
      <w:r>
        <w:rPr>
          <w:color w:val="08080A"/>
        </w:rPr>
        <w:t xml:space="preserve">zřízení), </w:t>
      </w:r>
      <w:r>
        <w:rPr>
          <w:color w:val="08080A"/>
          <w:spacing w:val="22"/>
        </w:rPr>
        <w:t xml:space="preserve"> </w:t>
      </w:r>
      <w:r>
        <w:rPr>
          <w:color w:val="08080A"/>
        </w:rPr>
        <w:t>ve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 xml:space="preserve">znění 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 xml:space="preserve">pozdějších </w:t>
      </w:r>
      <w:r>
        <w:rPr>
          <w:color w:val="08080A"/>
          <w:spacing w:val="20"/>
        </w:rPr>
        <w:t xml:space="preserve"> </w:t>
      </w:r>
      <w:r>
        <w:rPr>
          <w:color w:val="08080A"/>
        </w:rPr>
        <w:t>předpisů,</w:t>
      </w:r>
      <w:r>
        <w:rPr>
          <w:color w:val="08080A"/>
          <w:w w:val="101"/>
        </w:rPr>
        <w:t xml:space="preserve"> </w:t>
      </w:r>
      <w:r>
        <w:rPr>
          <w:color w:val="08080A"/>
        </w:rPr>
        <w:t>tuto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obecně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>závaznou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vyhlášku:</w:t>
      </w:r>
    </w:p>
    <w:p w14:paraId="4BAF3CD7" w14:textId="77777777" w:rsidR="00985D5D" w:rsidRDefault="00985D5D">
      <w:pPr>
        <w:pStyle w:val="Zkladntext"/>
        <w:kinsoku w:val="0"/>
        <w:overflowPunct w:val="0"/>
        <w:spacing w:before="10"/>
        <w:ind w:left="0"/>
        <w:rPr>
          <w:sz w:val="22"/>
          <w:szCs w:val="22"/>
        </w:rPr>
      </w:pPr>
    </w:p>
    <w:p w14:paraId="1CBDF1E1" w14:textId="77777777" w:rsidR="00985D5D" w:rsidRDefault="00985D5D">
      <w:pPr>
        <w:pStyle w:val="Nadpis3"/>
        <w:kinsoku w:val="0"/>
        <w:overflowPunct w:val="0"/>
        <w:ind w:left="367" w:right="387"/>
        <w:jc w:val="center"/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</w:pPr>
      <w:r>
        <w:rPr>
          <w:color w:val="08080A"/>
        </w:rPr>
        <w:t>Čl.</w:t>
      </w:r>
      <w:r>
        <w:rPr>
          <w:color w:val="08080A"/>
          <w:spacing w:val="-2"/>
        </w:rPr>
        <w:t xml:space="preserve"> </w:t>
      </w:r>
      <w:r>
        <w:rPr>
          <w:rFonts w:ascii="Times New Roman" w:hAnsi="Times New Roman" w:cs="Times New Roman"/>
          <w:color w:val="08080A"/>
          <w:sz w:val="25"/>
          <w:szCs w:val="25"/>
        </w:rPr>
        <w:t>1</w:t>
      </w:r>
    </w:p>
    <w:p w14:paraId="3DF4FC30" w14:textId="77777777" w:rsidR="00985D5D" w:rsidRDefault="00985D5D">
      <w:pPr>
        <w:pStyle w:val="Zkladntext"/>
        <w:kinsoku w:val="0"/>
        <w:overflowPunct w:val="0"/>
        <w:spacing w:before="7"/>
        <w:ind w:left="358" w:right="387"/>
        <w:jc w:val="center"/>
        <w:rPr>
          <w:color w:val="000000"/>
        </w:rPr>
      </w:pPr>
      <w:r>
        <w:rPr>
          <w:b/>
          <w:bCs/>
          <w:color w:val="08080A"/>
        </w:rPr>
        <w:t>Cíl</w:t>
      </w:r>
      <w:r>
        <w:rPr>
          <w:b/>
          <w:bCs/>
          <w:color w:val="08080A"/>
          <w:spacing w:val="6"/>
        </w:rPr>
        <w:t xml:space="preserve"> </w:t>
      </w:r>
      <w:r>
        <w:rPr>
          <w:b/>
          <w:bCs/>
          <w:color w:val="08080A"/>
        </w:rPr>
        <w:t>a</w:t>
      </w:r>
      <w:r>
        <w:rPr>
          <w:b/>
          <w:bCs/>
          <w:color w:val="08080A"/>
          <w:spacing w:val="17"/>
        </w:rPr>
        <w:t xml:space="preserve"> </w:t>
      </w:r>
      <w:r>
        <w:rPr>
          <w:b/>
          <w:bCs/>
          <w:color w:val="08080A"/>
        </w:rPr>
        <w:t>předmět</w:t>
      </w:r>
      <w:r>
        <w:rPr>
          <w:b/>
          <w:bCs/>
          <w:color w:val="08080A"/>
          <w:spacing w:val="14"/>
        </w:rPr>
        <w:t xml:space="preserve"> </w:t>
      </w:r>
      <w:r>
        <w:rPr>
          <w:b/>
          <w:bCs/>
          <w:color w:val="08080A"/>
        </w:rPr>
        <w:t>obecně</w:t>
      </w:r>
      <w:r>
        <w:rPr>
          <w:b/>
          <w:bCs/>
          <w:color w:val="08080A"/>
          <w:spacing w:val="13"/>
        </w:rPr>
        <w:t xml:space="preserve"> </w:t>
      </w:r>
      <w:r>
        <w:rPr>
          <w:b/>
          <w:bCs/>
          <w:color w:val="08080A"/>
        </w:rPr>
        <w:t>závazné</w:t>
      </w:r>
      <w:r>
        <w:rPr>
          <w:b/>
          <w:bCs/>
          <w:color w:val="08080A"/>
          <w:spacing w:val="21"/>
        </w:rPr>
        <w:t xml:space="preserve"> </w:t>
      </w:r>
      <w:r>
        <w:rPr>
          <w:b/>
          <w:bCs/>
          <w:color w:val="08080A"/>
        </w:rPr>
        <w:t>vyhlášky</w:t>
      </w:r>
    </w:p>
    <w:p w14:paraId="7A7B80CB" w14:textId="77777777" w:rsidR="00985D5D" w:rsidRDefault="00985D5D">
      <w:pPr>
        <w:pStyle w:val="Zkladntext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14:paraId="6F08F743" w14:textId="77777777" w:rsidR="00985D5D" w:rsidRDefault="00985D5D">
      <w:pPr>
        <w:pStyle w:val="Zkladntext"/>
        <w:numPr>
          <w:ilvl w:val="0"/>
          <w:numId w:val="4"/>
        </w:numPr>
        <w:tabs>
          <w:tab w:val="left" w:pos="492"/>
        </w:tabs>
        <w:kinsoku w:val="0"/>
        <w:overflowPunct w:val="0"/>
        <w:spacing w:line="247" w:lineRule="auto"/>
        <w:ind w:right="125" w:hanging="347"/>
        <w:jc w:val="both"/>
        <w:rPr>
          <w:color w:val="000000"/>
        </w:rPr>
      </w:pPr>
      <w:r>
        <w:rPr>
          <w:b/>
          <w:bCs/>
          <w:color w:val="08080A"/>
        </w:rPr>
        <w:t>Cílem</w:t>
      </w:r>
      <w:r>
        <w:rPr>
          <w:b/>
          <w:bCs/>
          <w:color w:val="08080A"/>
          <w:spacing w:val="34"/>
        </w:rPr>
        <w:t xml:space="preserve"> </w:t>
      </w:r>
      <w:r>
        <w:rPr>
          <w:color w:val="08080A"/>
        </w:rPr>
        <w:t>této</w:t>
      </w:r>
      <w:r>
        <w:rPr>
          <w:color w:val="08080A"/>
          <w:spacing w:val="54"/>
        </w:rPr>
        <w:t xml:space="preserve"> </w:t>
      </w:r>
      <w:r>
        <w:rPr>
          <w:color w:val="08080A"/>
        </w:rPr>
        <w:t>obecně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>závazné</w:t>
      </w:r>
      <w:r>
        <w:rPr>
          <w:color w:val="08080A"/>
          <w:spacing w:val="52"/>
        </w:rPr>
        <w:t xml:space="preserve"> </w:t>
      </w:r>
      <w:r>
        <w:rPr>
          <w:color w:val="08080A"/>
        </w:rPr>
        <w:t>vyhlášky</w:t>
      </w:r>
      <w:r>
        <w:rPr>
          <w:color w:val="08080A"/>
          <w:spacing w:val="6"/>
        </w:rPr>
        <w:t xml:space="preserve"> </w:t>
      </w:r>
      <w:r>
        <w:rPr>
          <w:color w:val="08080A"/>
        </w:rPr>
        <w:t>(dále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jen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>„vyhláška")</w:t>
      </w:r>
      <w:r>
        <w:rPr>
          <w:color w:val="08080A"/>
          <w:spacing w:val="47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55"/>
        </w:rPr>
        <w:t xml:space="preserve"> </w:t>
      </w:r>
      <w:r>
        <w:rPr>
          <w:color w:val="08080A"/>
        </w:rPr>
        <w:t>vytvoření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>opatření směřujících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k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>zabezpečení</w:t>
      </w:r>
      <w:r>
        <w:rPr>
          <w:color w:val="08080A"/>
          <w:spacing w:val="43"/>
        </w:rPr>
        <w:t xml:space="preserve"> </w:t>
      </w:r>
      <w:r>
        <w:rPr>
          <w:color w:val="08080A"/>
        </w:rPr>
        <w:t>místních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>záležitostí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pořádku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 xml:space="preserve">jako </w:t>
      </w:r>
      <w:r>
        <w:rPr>
          <w:color w:val="08080A"/>
          <w:spacing w:val="39"/>
        </w:rPr>
        <w:t xml:space="preserve"> </w:t>
      </w:r>
      <w:r>
        <w:rPr>
          <w:color w:val="08080A"/>
        </w:rPr>
        <w:t>stavu, který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umožňuje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pokojné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7"/>
        </w:rPr>
        <w:t xml:space="preserve"> </w:t>
      </w:r>
      <w:r>
        <w:rPr>
          <w:color w:val="08080A"/>
        </w:rPr>
        <w:t>bezpečné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soužití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občanů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>i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návštěvníků</w:t>
      </w:r>
      <w:r>
        <w:rPr>
          <w:color w:val="08080A"/>
          <w:spacing w:val="30"/>
        </w:rPr>
        <w:t xml:space="preserve"> </w:t>
      </w:r>
      <w:r>
        <w:rPr>
          <w:color w:val="08080A"/>
          <w:spacing w:val="2"/>
        </w:rPr>
        <w:t>obce</w:t>
      </w:r>
      <w:r>
        <w:rPr>
          <w:color w:val="232323"/>
          <w:spacing w:val="3"/>
        </w:rPr>
        <w:t>,</w:t>
      </w:r>
      <w:r>
        <w:rPr>
          <w:color w:val="232323"/>
          <w:spacing w:val="8"/>
        </w:rPr>
        <w:t xml:space="preserve"> </w:t>
      </w:r>
      <w:r>
        <w:rPr>
          <w:color w:val="08080A"/>
        </w:rPr>
        <w:t>vytváření</w:t>
      </w:r>
      <w:r>
        <w:rPr>
          <w:color w:val="08080A"/>
          <w:spacing w:val="24"/>
        </w:rPr>
        <w:t xml:space="preserve"> </w:t>
      </w:r>
      <w:r>
        <w:rPr>
          <w:color w:val="08080A"/>
          <w:spacing w:val="-1"/>
        </w:rPr>
        <w:t>př</w:t>
      </w:r>
      <w:r>
        <w:rPr>
          <w:color w:val="13162B"/>
          <w:spacing w:val="-2"/>
        </w:rPr>
        <w:t>í</w:t>
      </w:r>
      <w:r>
        <w:rPr>
          <w:color w:val="08080A"/>
          <w:spacing w:val="-1"/>
        </w:rPr>
        <w:t>znivých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podmínek</w:t>
      </w:r>
      <w:r>
        <w:rPr>
          <w:color w:val="08080A"/>
          <w:spacing w:val="29"/>
        </w:rPr>
        <w:t xml:space="preserve"> </w:t>
      </w:r>
      <w:r>
        <w:rPr>
          <w:color w:val="08080A"/>
        </w:rPr>
        <w:t>pro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>život</w:t>
      </w:r>
      <w:r>
        <w:rPr>
          <w:color w:val="08080A"/>
          <w:spacing w:val="18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16"/>
        </w:rPr>
        <w:t xml:space="preserve"> </w:t>
      </w:r>
      <w:r>
        <w:rPr>
          <w:color w:val="08080A"/>
        </w:rPr>
        <w:t>obci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8"/>
        </w:rPr>
        <w:t xml:space="preserve"> </w:t>
      </w:r>
      <w:r>
        <w:rPr>
          <w:color w:val="08080A"/>
        </w:rPr>
        <w:t>zlepšování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estetického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vzhledu</w:t>
      </w:r>
      <w:r>
        <w:rPr>
          <w:color w:val="08080A"/>
          <w:spacing w:val="26"/>
        </w:rPr>
        <w:t xml:space="preserve"> </w:t>
      </w:r>
      <w:r>
        <w:rPr>
          <w:color w:val="08080A"/>
        </w:rPr>
        <w:t>obce.</w:t>
      </w:r>
    </w:p>
    <w:p w14:paraId="4602A792" w14:textId="77777777" w:rsidR="00985D5D" w:rsidRDefault="00985D5D">
      <w:pPr>
        <w:pStyle w:val="Zkladntext"/>
        <w:kinsoku w:val="0"/>
        <w:overflowPunct w:val="0"/>
        <w:spacing w:before="6"/>
        <w:ind w:left="0"/>
        <w:rPr>
          <w:sz w:val="24"/>
          <w:szCs w:val="24"/>
        </w:rPr>
      </w:pPr>
    </w:p>
    <w:p w14:paraId="6EE36AF8" w14:textId="77777777" w:rsidR="00985D5D" w:rsidRDefault="00985D5D">
      <w:pPr>
        <w:pStyle w:val="Zkladntext"/>
        <w:numPr>
          <w:ilvl w:val="0"/>
          <w:numId w:val="4"/>
        </w:numPr>
        <w:tabs>
          <w:tab w:val="left" w:pos="502"/>
        </w:tabs>
        <w:kinsoku w:val="0"/>
        <w:overflowPunct w:val="0"/>
        <w:spacing w:line="250" w:lineRule="auto"/>
        <w:ind w:left="486" w:right="126" w:hanging="342"/>
        <w:jc w:val="both"/>
        <w:rPr>
          <w:color w:val="000000"/>
        </w:rPr>
      </w:pPr>
      <w:r>
        <w:rPr>
          <w:b/>
          <w:bCs/>
          <w:color w:val="08080A"/>
        </w:rPr>
        <w:t>Předmětem</w:t>
      </w:r>
      <w:r>
        <w:rPr>
          <w:b/>
          <w:bCs/>
          <w:color w:val="08080A"/>
          <w:spacing w:val="3"/>
        </w:rPr>
        <w:t xml:space="preserve"> </w:t>
      </w:r>
      <w:r>
        <w:rPr>
          <w:color w:val="08080A"/>
        </w:rPr>
        <w:t>této</w:t>
      </w:r>
      <w:r>
        <w:rPr>
          <w:color w:val="08080A"/>
          <w:spacing w:val="61"/>
        </w:rPr>
        <w:t xml:space="preserve"> </w:t>
      </w:r>
      <w:r>
        <w:rPr>
          <w:color w:val="08080A"/>
        </w:rPr>
        <w:t>vyhlášky</w:t>
      </w:r>
      <w:r>
        <w:rPr>
          <w:color w:val="08080A"/>
          <w:spacing w:val="60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regulace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>činnost</w:t>
      </w:r>
      <w:r>
        <w:rPr>
          <w:color w:val="08080A"/>
          <w:spacing w:val="28"/>
        </w:rPr>
        <w:t>í</w:t>
      </w:r>
      <w:r>
        <w:rPr>
          <w:color w:val="232323"/>
        </w:rPr>
        <w:t>,</w:t>
      </w:r>
      <w:r>
        <w:rPr>
          <w:color w:val="232323"/>
          <w:spacing w:val="57"/>
        </w:rPr>
        <w:t xml:space="preserve"> </w:t>
      </w:r>
      <w:r>
        <w:rPr>
          <w:color w:val="08080A"/>
        </w:rPr>
        <w:t>které  by  mohly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>narušit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>veřejný</w:t>
      </w:r>
      <w:r>
        <w:rPr>
          <w:color w:val="08080A"/>
          <w:spacing w:val="56"/>
          <w:w w:val="101"/>
        </w:rPr>
        <w:t xml:space="preserve"> </w:t>
      </w:r>
      <w:r>
        <w:rPr>
          <w:color w:val="08080A"/>
        </w:rPr>
        <w:t>pořádek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16"/>
        </w:rPr>
        <w:t xml:space="preserve"> </w:t>
      </w:r>
      <w:r>
        <w:rPr>
          <w:color w:val="08080A"/>
        </w:rPr>
        <w:t>obci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nebo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být</w:t>
      </w:r>
      <w:r>
        <w:rPr>
          <w:color w:val="08080A"/>
          <w:spacing w:val="11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>rozporu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s</w:t>
      </w:r>
      <w:r>
        <w:rPr>
          <w:color w:val="08080A"/>
          <w:spacing w:val="21"/>
        </w:rPr>
        <w:t xml:space="preserve"> </w:t>
      </w:r>
      <w:r>
        <w:rPr>
          <w:color w:val="08080A"/>
        </w:rPr>
        <w:t>dobrými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mravy,</w:t>
      </w:r>
      <w:r>
        <w:rPr>
          <w:color w:val="08080A"/>
          <w:spacing w:val="29"/>
        </w:rPr>
        <w:t xml:space="preserve"> </w:t>
      </w:r>
      <w:r>
        <w:rPr>
          <w:color w:val="08080A"/>
        </w:rPr>
        <w:t>ochranou</w:t>
      </w:r>
      <w:r>
        <w:rPr>
          <w:color w:val="08080A"/>
          <w:spacing w:val="33"/>
        </w:rPr>
        <w:t xml:space="preserve"> </w:t>
      </w:r>
      <w:r>
        <w:rPr>
          <w:color w:val="08080A"/>
        </w:rPr>
        <w:t>zdraví,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8"/>
        </w:rPr>
        <w:t xml:space="preserve"> </w:t>
      </w:r>
      <w:r>
        <w:rPr>
          <w:color w:val="08080A"/>
        </w:rPr>
        <w:t>směřující</w:t>
      </w:r>
      <w:r>
        <w:rPr>
          <w:color w:val="08080A"/>
          <w:w w:val="101"/>
        </w:rPr>
        <w:t xml:space="preserve"> </w:t>
      </w:r>
      <w:r>
        <w:rPr>
          <w:color w:val="08080A"/>
        </w:rPr>
        <w:t>k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ochraně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před</w:t>
      </w:r>
      <w:r>
        <w:rPr>
          <w:color w:val="08080A"/>
          <w:spacing w:val="22"/>
        </w:rPr>
        <w:t xml:space="preserve"> </w:t>
      </w:r>
      <w:r>
        <w:rPr>
          <w:color w:val="08080A"/>
        </w:rPr>
        <w:t>následnými</w:t>
      </w:r>
      <w:r>
        <w:rPr>
          <w:color w:val="08080A"/>
          <w:spacing w:val="18"/>
        </w:rPr>
        <w:t xml:space="preserve"> </w:t>
      </w:r>
      <w:r>
        <w:rPr>
          <w:color w:val="08080A"/>
        </w:rPr>
        <w:t>škodami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újmami</w:t>
      </w:r>
      <w:r>
        <w:rPr>
          <w:color w:val="08080A"/>
          <w:spacing w:val="26"/>
        </w:rPr>
        <w:t xml:space="preserve"> </w:t>
      </w:r>
      <w:r>
        <w:rPr>
          <w:color w:val="08080A"/>
        </w:rPr>
        <w:t xml:space="preserve">působenými 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>narušováním</w:t>
      </w:r>
      <w:r>
        <w:rPr>
          <w:color w:val="08080A"/>
          <w:w w:val="101"/>
        </w:rPr>
        <w:t xml:space="preserve"> </w:t>
      </w:r>
      <w:r>
        <w:rPr>
          <w:color w:val="08080A"/>
        </w:rPr>
        <w:t xml:space="preserve">veřejného 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 xml:space="preserve">pořádku </w:t>
      </w:r>
      <w:r>
        <w:rPr>
          <w:color w:val="08080A"/>
          <w:spacing w:val="31"/>
        </w:rPr>
        <w:t xml:space="preserve"> </w:t>
      </w:r>
      <w:r>
        <w:rPr>
          <w:color w:val="08080A"/>
        </w:rPr>
        <w:t xml:space="preserve">na </w:t>
      </w:r>
      <w:r>
        <w:rPr>
          <w:color w:val="08080A"/>
          <w:spacing w:val="21"/>
        </w:rPr>
        <w:t xml:space="preserve"> </w:t>
      </w:r>
      <w:r>
        <w:rPr>
          <w:color w:val="08080A"/>
        </w:rPr>
        <w:t xml:space="preserve">majetku,  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 xml:space="preserve">jako  </w:t>
      </w:r>
      <w:r>
        <w:rPr>
          <w:color w:val="08080A"/>
          <w:spacing w:val="44"/>
        </w:rPr>
        <w:t xml:space="preserve"> </w:t>
      </w:r>
      <w:r>
        <w:rPr>
          <w:color w:val="08080A"/>
        </w:rPr>
        <w:t xml:space="preserve">veřejném  </w:t>
      </w:r>
      <w:r>
        <w:rPr>
          <w:color w:val="08080A"/>
          <w:spacing w:val="49"/>
        </w:rPr>
        <w:t xml:space="preserve"> </w:t>
      </w:r>
      <w:r>
        <w:rPr>
          <w:color w:val="08080A"/>
        </w:rPr>
        <w:t xml:space="preserve">statku,  </w:t>
      </w:r>
      <w:r>
        <w:rPr>
          <w:color w:val="08080A"/>
          <w:spacing w:val="20"/>
        </w:rPr>
        <w:t xml:space="preserve"> </w:t>
      </w:r>
      <w:r>
        <w:rPr>
          <w:color w:val="08080A"/>
        </w:rPr>
        <w:t xml:space="preserve">jehož  </w:t>
      </w:r>
      <w:r>
        <w:rPr>
          <w:color w:val="08080A"/>
          <w:spacing w:val="49"/>
        </w:rPr>
        <w:t xml:space="preserve"> </w:t>
      </w:r>
      <w:r>
        <w:rPr>
          <w:color w:val="08080A"/>
        </w:rPr>
        <w:t xml:space="preserve">ochrana  </w:t>
      </w:r>
      <w:r>
        <w:rPr>
          <w:color w:val="08080A"/>
          <w:spacing w:val="18"/>
        </w:rPr>
        <w:t xml:space="preserve"> </w:t>
      </w:r>
      <w:r>
        <w:rPr>
          <w:color w:val="08080A"/>
        </w:rPr>
        <w:t>je</w:t>
      </w:r>
      <w:r>
        <w:rPr>
          <w:color w:val="08080A"/>
          <w:w w:val="101"/>
        </w:rPr>
        <w:t xml:space="preserve"> </w:t>
      </w:r>
      <w:r>
        <w:rPr>
          <w:color w:val="08080A"/>
        </w:rPr>
        <w:t>ve</w:t>
      </w:r>
      <w:r>
        <w:rPr>
          <w:color w:val="08080A"/>
          <w:spacing w:val="8"/>
        </w:rPr>
        <w:t xml:space="preserve"> </w:t>
      </w:r>
      <w:r>
        <w:rPr>
          <w:color w:val="08080A"/>
        </w:rPr>
        <w:t>veřejném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>zájmu</w:t>
      </w:r>
      <w:r>
        <w:rPr>
          <w:color w:val="08080A"/>
          <w:spacing w:val="58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37"/>
        </w:rPr>
        <w:t xml:space="preserve"> </w:t>
      </w:r>
      <w:r>
        <w:rPr>
          <w:color w:val="08080A"/>
        </w:rPr>
        <w:t>zájmu</w:t>
      </w:r>
      <w:r>
        <w:rPr>
          <w:color w:val="08080A"/>
          <w:spacing w:val="52"/>
        </w:rPr>
        <w:t xml:space="preserve"> </w:t>
      </w:r>
      <w:r>
        <w:rPr>
          <w:color w:val="08080A"/>
        </w:rPr>
        <w:t>chráněném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>obcí</w:t>
      </w:r>
      <w:r>
        <w:rPr>
          <w:color w:val="08080A"/>
          <w:spacing w:val="37"/>
        </w:rPr>
        <w:t xml:space="preserve"> </w:t>
      </w:r>
      <w:r>
        <w:rPr>
          <w:color w:val="08080A"/>
        </w:rPr>
        <w:t>jako</w:t>
      </w:r>
      <w:r>
        <w:rPr>
          <w:color w:val="08080A"/>
          <w:spacing w:val="18"/>
        </w:rPr>
        <w:t xml:space="preserve"> </w:t>
      </w:r>
      <w:r>
        <w:rPr>
          <w:color w:val="08080A"/>
        </w:rPr>
        <w:t>územním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>samosprávným</w:t>
      </w:r>
      <w:r>
        <w:rPr>
          <w:color w:val="08080A"/>
          <w:w w:val="102"/>
        </w:rPr>
        <w:t xml:space="preserve"> </w:t>
      </w:r>
      <w:r>
        <w:rPr>
          <w:color w:val="08080A"/>
        </w:rPr>
        <w:t>celke</w:t>
      </w:r>
      <w:r>
        <w:rPr>
          <w:color w:val="08080A"/>
          <w:spacing w:val="24"/>
        </w:rPr>
        <w:t>m</w:t>
      </w:r>
      <w:r>
        <w:rPr>
          <w:color w:val="232323"/>
        </w:rPr>
        <w:t>.</w:t>
      </w:r>
    </w:p>
    <w:p w14:paraId="258BB19E" w14:textId="77777777" w:rsidR="00985D5D" w:rsidRDefault="00985D5D">
      <w:pPr>
        <w:pStyle w:val="Zkladntext"/>
        <w:kinsoku w:val="0"/>
        <w:overflowPunct w:val="0"/>
        <w:spacing w:before="9"/>
        <w:ind w:left="0"/>
      </w:pPr>
    </w:p>
    <w:p w14:paraId="7B29C83F" w14:textId="77777777" w:rsidR="00985D5D" w:rsidRDefault="00985D5D">
      <w:pPr>
        <w:pStyle w:val="Nadpis3"/>
        <w:kinsoku w:val="0"/>
        <w:overflowPunct w:val="0"/>
        <w:ind w:right="381"/>
        <w:jc w:val="center"/>
        <w:rPr>
          <w:b w:val="0"/>
          <w:bCs w:val="0"/>
          <w:color w:val="000000"/>
        </w:rPr>
      </w:pPr>
      <w:r>
        <w:rPr>
          <w:color w:val="08080A"/>
        </w:rPr>
        <w:t>Čl.</w:t>
      </w:r>
      <w:r>
        <w:rPr>
          <w:color w:val="08080A"/>
          <w:spacing w:val="6"/>
        </w:rPr>
        <w:t xml:space="preserve"> </w:t>
      </w:r>
      <w:r>
        <w:rPr>
          <w:color w:val="08080A"/>
        </w:rPr>
        <w:t>2</w:t>
      </w:r>
    </w:p>
    <w:p w14:paraId="0CF40E87" w14:textId="77777777" w:rsidR="00985D5D" w:rsidRDefault="00985D5D">
      <w:pPr>
        <w:pStyle w:val="Zkladntext"/>
        <w:kinsoku w:val="0"/>
        <w:overflowPunct w:val="0"/>
        <w:spacing w:before="12" w:line="247" w:lineRule="auto"/>
        <w:ind w:left="410" w:right="387"/>
        <w:jc w:val="center"/>
        <w:rPr>
          <w:color w:val="000000"/>
        </w:rPr>
      </w:pPr>
      <w:r>
        <w:rPr>
          <w:b/>
          <w:bCs/>
          <w:color w:val="08080A"/>
        </w:rPr>
        <w:t>Vymezení</w:t>
      </w:r>
      <w:r>
        <w:rPr>
          <w:b/>
          <w:bCs/>
          <w:color w:val="08080A"/>
          <w:spacing w:val="29"/>
        </w:rPr>
        <w:t xml:space="preserve"> </w:t>
      </w:r>
      <w:r>
        <w:rPr>
          <w:b/>
          <w:bCs/>
          <w:color w:val="08080A"/>
        </w:rPr>
        <w:t>činností,</w:t>
      </w:r>
      <w:r>
        <w:rPr>
          <w:b/>
          <w:bCs/>
          <w:color w:val="08080A"/>
          <w:spacing w:val="23"/>
        </w:rPr>
        <w:t xml:space="preserve"> </w:t>
      </w:r>
      <w:r>
        <w:rPr>
          <w:b/>
          <w:bCs/>
          <w:color w:val="08080A"/>
        </w:rPr>
        <w:t>které</w:t>
      </w:r>
      <w:r>
        <w:rPr>
          <w:b/>
          <w:bCs/>
          <w:color w:val="08080A"/>
          <w:spacing w:val="21"/>
        </w:rPr>
        <w:t xml:space="preserve"> </w:t>
      </w:r>
      <w:r>
        <w:rPr>
          <w:b/>
          <w:bCs/>
          <w:color w:val="08080A"/>
        </w:rPr>
        <w:t>by</w:t>
      </w:r>
      <w:r>
        <w:rPr>
          <w:b/>
          <w:bCs/>
          <w:color w:val="08080A"/>
          <w:spacing w:val="5"/>
        </w:rPr>
        <w:t xml:space="preserve"> </w:t>
      </w:r>
      <w:r>
        <w:rPr>
          <w:b/>
          <w:bCs/>
          <w:color w:val="08080A"/>
        </w:rPr>
        <w:t>mohly</w:t>
      </w:r>
      <w:r>
        <w:rPr>
          <w:b/>
          <w:bCs/>
          <w:color w:val="08080A"/>
          <w:spacing w:val="22"/>
        </w:rPr>
        <w:t xml:space="preserve"> </w:t>
      </w:r>
      <w:r>
        <w:rPr>
          <w:b/>
          <w:bCs/>
          <w:color w:val="08080A"/>
        </w:rPr>
        <w:t>narušit</w:t>
      </w:r>
      <w:r>
        <w:rPr>
          <w:b/>
          <w:bCs/>
          <w:color w:val="08080A"/>
          <w:spacing w:val="3"/>
        </w:rPr>
        <w:t xml:space="preserve"> </w:t>
      </w:r>
      <w:r>
        <w:rPr>
          <w:b/>
          <w:bCs/>
          <w:color w:val="08080A"/>
        </w:rPr>
        <w:t>veřejný</w:t>
      </w:r>
      <w:r>
        <w:rPr>
          <w:b/>
          <w:bCs/>
          <w:color w:val="08080A"/>
          <w:spacing w:val="40"/>
        </w:rPr>
        <w:t xml:space="preserve"> </w:t>
      </w:r>
      <w:r>
        <w:rPr>
          <w:b/>
          <w:bCs/>
          <w:color w:val="08080A"/>
        </w:rPr>
        <w:t>pořádek</w:t>
      </w:r>
      <w:r>
        <w:rPr>
          <w:b/>
          <w:bCs/>
          <w:color w:val="08080A"/>
          <w:spacing w:val="11"/>
        </w:rPr>
        <w:t xml:space="preserve"> </w:t>
      </w:r>
      <w:r>
        <w:rPr>
          <w:b/>
          <w:bCs/>
          <w:color w:val="08080A"/>
        </w:rPr>
        <w:t>v</w:t>
      </w:r>
      <w:r>
        <w:rPr>
          <w:b/>
          <w:bCs/>
          <w:color w:val="08080A"/>
          <w:spacing w:val="18"/>
        </w:rPr>
        <w:t xml:space="preserve"> </w:t>
      </w:r>
      <w:r>
        <w:rPr>
          <w:b/>
          <w:bCs/>
          <w:color w:val="08080A"/>
        </w:rPr>
        <w:t>obci</w:t>
      </w:r>
      <w:r>
        <w:rPr>
          <w:b/>
          <w:bCs/>
          <w:color w:val="08080A"/>
          <w:spacing w:val="22"/>
        </w:rPr>
        <w:t xml:space="preserve"> </w:t>
      </w:r>
      <w:r>
        <w:rPr>
          <w:b/>
          <w:bCs/>
          <w:color w:val="08080A"/>
        </w:rPr>
        <w:t>nebo</w:t>
      </w:r>
      <w:r>
        <w:rPr>
          <w:b/>
          <w:bCs/>
          <w:color w:val="08080A"/>
          <w:spacing w:val="22"/>
        </w:rPr>
        <w:t xml:space="preserve"> </w:t>
      </w:r>
      <w:r>
        <w:rPr>
          <w:b/>
          <w:bCs/>
          <w:color w:val="08080A"/>
        </w:rPr>
        <w:t>být v</w:t>
      </w:r>
      <w:r>
        <w:rPr>
          <w:b/>
          <w:bCs/>
          <w:color w:val="08080A"/>
          <w:spacing w:val="27"/>
        </w:rPr>
        <w:t xml:space="preserve"> </w:t>
      </w:r>
      <w:r>
        <w:rPr>
          <w:b/>
          <w:bCs/>
          <w:color w:val="08080A"/>
        </w:rPr>
        <w:t>rozporu</w:t>
      </w:r>
      <w:r>
        <w:rPr>
          <w:b/>
          <w:bCs/>
          <w:color w:val="08080A"/>
          <w:spacing w:val="7"/>
        </w:rPr>
        <w:t xml:space="preserve"> </w:t>
      </w:r>
      <w:r>
        <w:rPr>
          <w:b/>
          <w:bCs/>
          <w:color w:val="08080A"/>
        </w:rPr>
        <w:t>s</w:t>
      </w:r>
      <w:r>
        <w:rPr>
          <w:b/>
          <w:bCs/>
          <w:color w:val="08080A"/>
          <w:spacing w:val="9"/>
        </w:rPr>
        <w:t xml:space="preserve"> </w:t>
      </w:r>
      <w:r>
        <w:rPr>
          <w:b/>
          <w:bCs/>
          <w:color w:val="08080A"/>
        </w:rPr>
        <w:t>dobrými</w:t>
      </w:r>
      <w:r>
        <w:rPr>
          <w:b/>
          <w:bCs/>
          <w:color w:val="08080A"/>
          <w:spacing w:val="26"/>
        </w:rPr>
        <w:t xml:space="preserve"> </w:t>
      </w:r>
      <w:r>
        <w:rPr>
          <w:b/>
          <w:bCs/>
          <w:color w:val="08080A"/>
        </w:rPr>
        <w:t>mravy,</w:t>
      </w:r>
      <w:r>
        <w:rPr>
          <w:b/>
          <w:bCs/>
          <w:color w:val="08080A"/>
          <w:spacing w:val="13"/>
        </w:rPr>
        <w:t xml:space="preserve"> </w:t>
      </w:r>
      <w:r>
        <w:rPr>
          <w:b/>
          <w:bCs/>
          <w:color w:val="08080A"/>
        </w:rPr>
        <w:t>ochranou</w:t>
      </w:r>
      <w:r>
        <w:rPr>
          <w:b/>
          <w:bCs/>
          <w:color w:val="08080A"/>
          <w:spacing w:val="38"/>
        </w:rPr>
        <w:t xml:space="preserve"> </w:t>
      </w:r>
      <w:r>
        <w:rPr>
          <w:b/>
          <w:bCs/>
          <w:color w:val="08080A"/>
        </w:rPr>
        <w:t>bezpečnosti,</w:t>
      </w:r>
      <w:r>
        <w:rPr>
          <w:b/>
          <w:bCs/>
          <w:color w:val="08080A"/>
          <w:spacing w:val="22"/>
        </w:rPr>
        <w:t xml:space="preserve"> </w:t>
      </w:r>
      <w:r>
        <w:rPr>
          <w:b/>
          <w:bCs/>
          <w:color w:val="08080A"/>
        </w:rPr>
        <w:t>zdraví</w:t>
      </w:r>
      <w:r>
        <w:rPr>
          <w:b/>
          <w:bCs/>
          <w:color w:val="08080A"/>
          <w:spacing w:val="25"/>
        </w:rPr>
        <w:t xml:space="preserve"> </w:t>
      </w:r>
      <w:r>
        <w:rPr>
          <w:b/>
          <w:bCs/>
          <w:color w:val="08080A"/>
        </w:rPr>
        <w:t>a</w:t>
      </w:r>
      <w:r>
        <w:rPr>
          <w:b/>
          <w:bCs/>
          <w:color w:val="08080A"/>
          <w:spacing w:val="14"/>
        </w:rPr>
        <w:t xml:space="preserve"> </w:t>
      </w:r>
      <w:r>
        <w:rPr>
          <w:b/>
          <w:bCs/>
          <w:color w:val="08080A"/>
        </w:rPr>
        <w:t>majetku</w:t>
      </w:r>
    </w:p>
    <w:p w14:paraId="09DE0B6A" w14:textId="77777777" w:rsidR="00985D5D" w:rsidRDefault="00985D5D">
      <w:pPr>
        <w:pStyle w:val="Zkladn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p w14:paraId="2668A818" w14:textId="77777777" w:rsidR="00985D5D" w:rsidRDefault="00985D5D">
      <w:pPr>
        <w:pStyle w:val="Zkladntext"/>
        <w:kinsoku w:val="0"/>
        <w:overflowPunct w:val="0"/>
        <w:spacing w:line="247" w:lineRule="auto"/>
        <w:ind w:left="134" w:right="116" w:firstLine="4"/>
        <w:jc w:val="both"/>
        <w:rPr>
          <w:color w:val="000000"/>
        </w:rPr>
      </w:pPr>
      <w:r>
        <w:rPr>
          <w:color w:val="08080A"/>
        </w:rPr>
        <w:t xml:space="preserve">Činnostmi, </w:t>
      </w:r>
      <w:r>
        <w:rPr>
          <w:color w:val="08080A"/>
          <w:spacing w:val="56"/>
        </w:rPr>
        <w:t xml:space="preserve"> </w:t>
      </w:r>
      <w:r>
        <w:rPr>
          <w:color w:val="08080A"/>
        </w:rPr>
        <w:t xml:space="preserve">které 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 xml:space="preserve">by </w:t>
      </w:r>
      <w:r>
        <w:rPr>
          <w:color w:val="08080A"/>
          <w:spacing w:val="41"/>
        </w:rPr>
        <w:t xml:space="preserve"> </w:t>
      </w:r>
      <w:r>
        <w:rPr>
          <w:color w:val="08080A"/>
        </w:rPr>
        <w:t xml:space="preserve">mohly </w:t>
      </w:r>
      <w:r>
        <w:rPr>
          <w:color w:val="08080A"/>
          <w:spacing w:val="47"/>
        </w:rPr>
        <w:t xml:space="preserve"> </w:t>
      </w:r>
      <w:r>
        <w:rPr>
          <w:color w:val="08080A"/>
        </w:rPr>
        <w:t xml:space="preserve">narušit 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 xml:space="preserve">veřejný  pořádek </w:t>
      </w:r>
      <w:r>
        <w:rPr>
          <w:color w:val="08080A"/>
          <w:spacing w:val="43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 xml:space="preserve">obci 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 xml:space="preserve">nebo 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 xml:space="preserve">být </w:t>
      </w:r>
      <w:r>
        <w:rPr>
          <w:color w:val="08080A"/>
          <w:spacing w:val="26"/>
        </w:rPr>
        <w:t xml:space="preserve"> </w:t>
      </w:r>
      <w:r>
        <w:rPr>
          <w:color w:val="08080A"/>
        </w:rPr>
        <w:t xml:space="preserve">v </w:t>
      </w:r>
      <w:r>
        <w:rPr>
          <w:color w:val="08080A"/>
          <w:spacing w:val="54"/>
        </w:rPr>
        <w:t xml:space="preserve"> </w:t>
      </w:r>
      <w:r>
        <w:rPr>
          <w:color w:val="08080A"/>
        </w:rPr>
        <w:t>rozporu</w:t>
      </w:r>
      <w:r>
        <w:rPr>
          <w:color w:val="08080A"/>
          <w:w w:val="102"/>
        </w:rPr>
        <w:t xml:space="preserve"> </w:t>
      </w:r>
      <w:r>
        <w:rPr>
          <w:color w:val="08080A"/>
        </w:rPr>
        <w:t>s</w:t>
      </w:r>
      <w:r>
        <w:rPr>
          <w:color w:val="08080A"/>
          <w:spacing w:val="15"/>
        </w:rPr>
        <w:t xml:space="preserve"> </w:t>
      </w:r>
      <w:r>
        <w:rPr>
          <w:color w:val="08080A"/>
          <w:spacing w:val="1"/>
        </w:rPr>
        <w:t>dobrým</w:t>
      </w:r>
      <w:r>
        <w:rPr>
          <w:color w:val="13162B"/>
          <w:spacing w:val="1"/>
        </w:rPr>
        <w:t>i</w:t>
      </w:r>
      <w:r>
        <w:rPr>
          <w:color w:val="13162B"/>
          <w:spacing w:val="2"/>
        </w:rPr>
        <w:t xml:space="preserve"> </w:t>
      </w:r>
      <w:r>
        <w:rPr>
          <w:color w:val="08080A"/>
          <w:spacing w:val="3"/>
        </w:rPr>
        <w:t>mravy</w:t>
      </w:r>
      <w:r>
        <w:rPr>
          <w:color w:val="13162B"/>
          <w:spacing w:val="3"/>
        </w:rPr>
        <w:t>,</w:t>
      </w:r>
      <w:r>
        <w:rPr>
          <w:color w:val="13162B"/>
          <w:spacing w:val="-1"/>
        </w:rPr>
        <w:t xml:space="preserve"> </w:t>
      </w:r>
      <w:r>
        <w:rPr>
          <w:color w:val="08080A"/>
        </w:rPr>
        <w:t>ochranou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bezpečnost</w:t>
      </w:r>
      <w:r>
        <w:rPr>
          <w:color w:val="08080A"/>
          <w:spacing w:val="23"/>
        </w:rPr>
        <w:t>i</w:t>
      </w:r>
      <w:r>
        <w:rPr>
          <w:color w:val="232323"/>
        </w:rPr>
        <w:t>,</w:t>
      </w:r>
      <w:r>
        <w:rPr>
          <w:color w:val="232323"/>
          <w:spacing w:val="-1"/>
        </w:rPr>
        <w:t xml:space="preserve"> </w:t>
      </w:r>
      <w:r>
        <w:rPr>
          <w:color w:val="08080A"/>
        </w:rPr>
        <w:t>zdraví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majetku</w:t>
      </w:r>
      <w:r>
        <w:rPr>
          <w:color w:val="08080A"/>
          <w:spacing w:val="-7"/>
        </w:rPr>
        <w:t xml:space="preserve"> </w:t>
      </w:r>
      <w:r>
        <w:rPr>
          <w:color w:val="08080A"/>
        </w:rPr>
        <w:t>jsou</w:t>
      </w:r>
      <w:r>
        <w:rPr>
          <w:color w:val="08080A"/>
          <w:spacing w:val="-24"/>
        </w:rPr>
        <w:t xml:space="preserve"> </w:t>
      </w:r>
      <w:r>
        <w:rPr>
          <w:color w:val="232323"/>
        </w:rPr>
        <w:t>:</w:t>
      </w:r>
    </w:p>
    <w:p w14:paraId="1805583E" w14:textId="77777777" w:rsidR="00985D5D" w:rsidRDefault="00985D5D">
      <w:pPr>
        <w:pStyle w:val="Zkladntext"/>
        <w:numPr>
          <w:ilvl w:val="1"/>
          <w:numId w:val="4"/>
        </w:numPr>
        <w:tabs>
          <w:tab w:val="left" w:pos="840"/>
        </w:tabs>
        <w:kinsoku w:val="0"/>
        <w:overflowPunct w:val="0"/>
        <w:rPr>
          <w:color w:val="000000"/>
        </w:rPr>
      </w:pPr>
      <w:r>
        <w:rPr>
          <w:color w:val="08080A"/>
        </w:rPr>
        <w:t>znečišťování</w:t>
      </w:r>
      <w:r>
        <w:rPr>
          <w:color w:val="08080A"/>
          <w:spacing w:val="33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41"/>
        </w:rPr>
        <w:t xml:space="preserve"> </w:t>
      </w:r>
      <w:r>
        <w:rPr>
          <w:color w:val="08080A"/>
        </w:rPr>
        <w:t>prostranství,</w:t>
      </w:r>
    </w:p>
    <w:p w14:paraId="20170CDB" w14:textId="77777777" w:rsidR="00985D5D" w:rsidRDefault="00985D5D">
      <w:pPr>
        <w:pStyle w:val="Zkladntext"/>
        <w:numPr>
          <w:ilvl w:val="1"/>
          <w:numId w:val="4"/>
        </w:numPr>
        <w:tabs>
          <w:tab w:val="left" w:pos="840"/>
        </w:tabs>
        <w:kinsoku w:val="0"/>
        <w:overflowPunct w:val="0"/>
        <w:spacing w:before="6" w:line="272" w:lineRule="exact"/>
        <w:ind w:right="127" w:hanging="343"/>
        <w:jc w:val="both"/>
        <w:rPr>
          <w:color w:val="000000"/>
          <w:sz w:val="20"/>
          <w:szCs w:val="20"/>
        </w:rPr>
      </w:pPr>
      <w:r>
        <w:rPr>
          <w:color w:val="08080A"/>
        </w:rPr>
        <w:t>volný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>pohyb</w:t>
      </w:r>
      <w:r>
        <w:rPr>
          <w:color w:val="08080A"/>
          <w:spacing w:val="58"/>
        </w:rPr>
        <w:t xml:space="preserve"> </w:t>
      </w:r>
      <w:r>
        <w:rPr>
          <w:color w:val="08080A"/>
        </w:rPr>
        <w:t>psa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nebo</w:t>
      </w:r>
      <w:r>
        <w:rPr>
          <w:color w:val="08080A"/>
          <w:spacing w:val="29"/>
        </w:rPr>
        <w:t xml:space="preserve"> </w:t>
      </w:r>
      <w:r>
        <w:rPr>
          <w:color w:val="08080A"/>
        </w:rPr>
        <w:t>jiných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zvířat</w:t>
      </w:r>
      <w:r>
        <w:rPr>
          <w:color w:val="08080A"/>
          <w:spacing w:val="63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zájmovém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>chovu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>nebo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>hospodářských</w:t>
      </w:r>
      <w:r>
        <w:rPr>
          <w:color w:val="08080A"/>
          <w:w w:val="102"/>
        </w:rPr>
        <w:t xml:space="preserve"> </w:t>
      </w:r>
      <w:r>
        <w:rPr>
          <w:color w:val="08080A"/>
        </w:rPr>
        <w:t>zvířat</w:t>
      </w:r>
      <w:r>
        <w:rPr>
          <w:color w:val="08080A"/>
          <w:spacing w:val="-40"/>
        </w:rPr>
        <w:t xml:space="preserve"> </w:t>
      </w:r>
      <w:r>
        <w:rPr>
          <w:color w:val="08080A"/>
          <w:spacing w:val="-12"/>
          <w:w w:val="110"/>
          <w:position w:val="11"/>
          <w:sz w:val="16"/>
          <w:szCs w:val="16"/>
        </w:rPr>
        <w:t>1</w:t>
      </w:r>
      <w:r>
        <w:rPr>
          <w:color w:val="08080A"/>
          <w:spacing w:val="-8"/>
          <w:w w:val="110"/>
        </w:rPr>
        <w:t>l</w:t>
      </w:r>
      <w:r>
        <w:rPr>
          <w:color w:val="08080A"/>
          <w:spacing w:val="-29"/>
          <w:w w:val="110"/>
        </w:rPr>
        <w:t xml:space="preserve"> </w:t>
      </w:r>
      <w:r>
        <w:rPr>
          <w:color w:val="08080A"/>
        </w:rPr>
        <w:t>(dále</w:t>
      </w:r>
      <w:r>
        <w:rPr>
          <w:color w:val="08080A"/>
          <w:spacing w:val="-5"/>
        </w:rPr>
        <w:t xml:space="preserve"> </w:t>
      </w:r>
      <w:r>
        <w:rPr>
          <w:color w:val="08080A"/>
        </w:rPr>
        <w:t>jen</w:t>
      </w:r>
      <w:r>
        <w:rPr>
          <w:color w:val="08080A"/>
          <w:spacing w:val="39"/>
        </w:rPr>
        <w:t xml:space="preserve"> </w:t>
      </w:r>
      <w:r>
        <w:rPr>
          <w:color w:val="232323"/>
        </w:rPr>
        <w:t>„</w:t>
      </w:r>
      <w:r>
        <w:rPr>
          <w:color w:val="08080A"/>
        </w:rPr>
        <w:t>zvíře")</w:t>
      </w:r>
      <w:r>
        <w:rPr>
          <w:color w:val="08080A"/>
          <w:spacing w:val="42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8"/>
        </w:rPr>
        <w:t xml:space="preserve"> </w:t>
      </w:r>
      <w:r>
        <w:rPr>
          <w:color w:val="08080A"/>
        </w:rPr>
        <w:t>veřejném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>prostranství</w:t>
      </w:r>
      <w:r>
        <w:rPr>
          <w:color w:val="08080A"/>
          <w:spacing w:val="42"/>
        </w:rPr>
        <w:t xml:space="preserve"> </w:t>
      </w:r>
      <w:r>
        <w:rPr>
          <w:color w:val="08080A"/>
        </w:rPr>
        <w:t>bez</w:t>
      </w:r>
      <w:r>
        <w:rPr>
          <w:color w:val="08080A"/>
          <w:spacing w:val="11"/>
        </w:rPr>
        <w:t xml:space="preserve"> </w:t>
      </w:r>
      <w:r>
        <w:rPr>
          <w:color w:val="08080A"/>
        </w:rPr>
        <w:t>dohledu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přímého</w:t>
      </w:r>
      <w:r>
        <w:rPr>
          <w:color w:val="08080A"/>
          <w:spacing w:val="20"/>
        </w:rPr>
        <w:t xml:space="preserve"> </w:t>
      </w:r>
      <w:r>
        <w:rPr>
          <w:color w:val="08080A"/>
        </w:rPr>
        <w:t>vlivu</w:t>
      </w:r>
      <w:r>
        <w:rPr>
          <w:color w:val="08080A"/>
          <w:spacing w:val="23"/>
          <w:w w:val="101"/>
        </w:rPr>
        <w:t xml:space="preserve"> </w:t>
      </w:r>
      <w:r>
        <w:rPr>
          <w:color w:val="08080A"/>
        </w:rPr>
        <w:t>držitele</w:t>
      </w:r>
      <w:r>
        <w:rPr>
          <w:color w:val="08080A"/>
          <w:spacing w:val="26"/>
        </w:rPr>
        <w:t xml:space="preserve"> </w:t>
      </w:r>
      <w:r>
        <w:rPr>
          <w:color w:val="08080A"/>
        </w:rPr>
        <w:t>doprovázející</w:t>
      </w:r>
      <w:r>
        <w:rPr>
          <w:color w:val="08080A"/>
          <w:spacing w:val="44"/>
        </w:rPr>
        <w:t xml:space="preserve"> </w:t>
      </w:r>
      <w:r>
        <w:rPr>
          <w:color w:val="08080A"/>
        </w:rPr>
        <w:t>zvíře.</w:t>
      </w:r>
      <w:r>
        <w:rPr>
          <w:color w:val="08080A"/>
          <w:spacing w:val="5"/>
        </w:rPr>
        <w:t xml:space="preserve"> </w:t>
      </w:r>
      <w:r>
        <w:rPr>
          <w:rFonts w:ascii="Times New Roman" w:hAnsi="Times New Roman" w:cs="Times New Roman"/>
          <w:color w:val="08080A"/>
          <w:spacing w:val="-2"/>
          <w:w w:val="110"/>
          <w:position w:val="11"/>
          <w:sz w:val="17"/>
          <w:szCs w:val="17"/>
        </w:rPr>
        <w:t>2</w:t>
      </w:r>
      <w:r>
        <w:rPr>
          <w:color w:val="232323"/>
          <w:spacing w:val="-1"/>
          <w:w w:val="110"/>
          <w:sz w:val="20"/>
          <w:szCs w:val="20"/>
        </w:rPr>
        <w:t>l</w:t>
      </w:r>
    </w:p>
    <w:p w14:paraId="2F54E83B" w14:textId="77777777" w:rsidR="00985D5D" w:rsidRDefault="00985D5D">
      <w:pPr>
        <w:pStyle w:val="Zkladntext"/>
        <w:kinsoku w:val="0"/>
        <w:overflowPunct w:val="0"/>
        <w:spacing w:before="3"/>
        <w:ind w:left="0"/>
        <w:rPr>
          <w:sz w:val="24"/>
          <w:szCs w:val="24"/>
        </w:rPr>
      </w:pPr>
    </w:p>
    <w:p w14:paraId="675DDB86" w14:textId="77777777" w:rsidR="00985D5D" w:rsidRDefault="00985D5D">
      <w:pPr>
        <w:pStyle w:val="Zkladntext"/>
        <w:kinsoku w:val="0"/>
        <w:overflowPunct w:val="0"/>
        <w:ind w:left="370" w:right="387"/>
        <w:jc w:val="center"/>
        <w:rPr>
          <w:color w:val="000000"/>
          <w:sz w:val="22"/>
          <w:szCs w:val="22"/>
        </w:rPr>
      </w:pPr>
      <w:r>
        <w:rPr>
          <w:b/>
          <w:bCs/>
          <w:color w:val="08080A"/>
          <w:w w:val="105"/>
          <w:sz w:val="22"/>
          <w:szCs w:val="22"/>
        </w:rPr>
        <w:t>Čl.</w:t>
      </w:r>
      <w:r>
        <w:rPr>
          <w:b/>
          <w:bCs/>
          <w:color w:val="08080A"/>
          <w:spacing w:val="6"/>
          <w:w w:val="105"/>
          <w:sz w:val="22"/>
          <w:szCs w:val="22"/>
        </w:rPr>
        <w:t xml:space="preserve"> </w:t>
      </w:r>
      <w:r>
        <w:rPr>
          <w:b/>
          <w:bCs/>
          <w:color w:val="08080A"/>
          <w:w w:val="105"/>
          <w:sz w:val="22"/>
          <w:szCs w:val="22"/>
        </w:rPr>
        <w:t>3</w:t>
      </w:r>
    </w:p>
    <w:p w14:paraId="16BB9772" w14:textId="77777777" w:rsidR="00985D5D" w:rsidRDefault="00985D5D">
      <w:pPr>
        <w:pStyle w:val="Nadpis3"/>
        <w:kinsoku w:val="0"/>
        <w:overflowPunct w:val="0"/>
        <w:spacing w:before="14"/>
        <w:ind w:left="139" w:firstLine="3603"/>
        <w:rPr>
          <w:b w:val="0"/>
          <w:bCs w:val="0"/>
          <w:color w:val="000000"/>
        </w:rPr>
      </w:pPr>
      <w:r>
        <w:rPr>
          <w:color w:val="08080A"/>
        </w:rPr>
        <w:t>Základní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>pojmy</w:t>
      </w:r>
    </w:p>
    <w:p w14:paraId="35ADBC3E" w14:textId="77777777" w:rsidR="00985D5D" w:rsidRDefault="00985D5D">
      <w:pPr>
        <w:pStyle w:val="Zkladntext"/>
        <w:kinsoku w:val="0"/>
        <w:overflowPunct w:val="0"/>
        <w:spacing w:before="2"/>
        <w:ind w:left="0"/>
        <w:rPr>
          <w:b/>
          <w:bCs/>
          <w:sz w:val="25"/>
          <w:szCs w:val="25"/>
        </w:rPr>
      </w:pPr>
    </w:p>
    <w:p w14:paraId="651B6978" w14:textId="77777777" w:rsidR="00985D5D" w:rsidRDefault="00985D5D">
      <w:pPr>
        <w:pStyle w:val="Zkladntext"/>
        <w:kinsoku w:val="0"/>
        <w:overflowPunct w:val="0"/>
        <w:ind w:left="139"/>
        <w:jc w:val="both"/>
        <w:rPr>
          <w:color w:val="000000"/>
        </w:rPr>
      </w:pPr>
      <w:r>
        <w:rPr>
          <w:color w:val="08080A"/>
        </w:rPr>
        <w:t>Pro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>účely</w:t>
      </w:r>
      <w:r>
        <w:rPr>
          <w:color w:val="08080A"/>
          <w:spacing w:val="-1"/>
        </w:rPr>
        <w:t xml:space="preserve"> </w:t>
      </w:r>
      <w:r>
        <w:rPr>
          <w:color w:val="08080A"/>
        </w:rPr>
        <w:t>této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vyhlášky</w:t>
      </w:r>
      <w:r>
        <w:rPr>
          <w:color w:val="08080A"/>
          <w:spacing w:val="32"/>
        </w:rPr>
        <w:t xml:space="preserve"> </w:t>
      </w:r>
      <w:r>
        <w:rPr>
          <w:color w:val="08080A"/>
        </w:rPr>
        <w:t>se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>vymezují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některé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>pojmy:</w:t>
      </w:r>
    </w:p>
    <w:p w14:paraId="67A9FD5A" w14:textId="77777777" w:rsidR="00985D5D" w:rsidRDefault="00985D5D">
      <w:pPr>
        <w:pStyle w:val="Zkladntext"/>
        <w:numPr>
          <w:ilvl w:val="0"/>
          <w:numId w:val="3"/>
        </w:numPr>
        <w:tabs>
          <w:tab w:val="left" w:pos="483"/>
        </w:tabs>
        <w:kinsoku w:val="0"/>
        <w:overflowPunct w:val="0"/>
        <w:spacing w:before="8" w:line="251" w:lineRule="auto"/>
        <w:ind w:right="142" w:hanging="347"/>
        <w:jc w:val="both"/>
        <w:rPr>
          <w:color w:val="000000"/>
        </w:rPr>
      </w:pPr>
      <w:r>
        <w:rPr>
          <w:b/>
          <w:bCs/>
          <w:color w:val="08080A"/>
        </w:rPr>
        <w:t>Veřejným</w:t>
      </w:r>
      <w:r>
        <w:rPr>
          <w:b/>
          <w:bCs/>
          <w:color w:val="08080A"/>
          <w:spacing w:val="23"/>
        </w:rPr>
        <w:t xml:space="preserve"> </w:t>
      </w:r>
      <w:r>
        <w:rPr>
          <w:b/>
          <w:bCs/>
          <w:color w:val="08080A"/>
        </w:rPr>
        <w:t>pořádkem</w:t>
      </w:r>
      <w:r>
        <w:rPr>
          <w:b/>
          <w:bCs/>
          <w:color w:val="08080A"/>
          <w:spacing w:val="58"/>
        </w:rPr>
        <w:t xml:space="preserve"> </w:t>
      </w:r>
      <w:r>
        <w:rPr>
          <w:color w:val="08080A"/>
        </w:rPr>
        <w:t>se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>rozumí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>stav,</w:t>
      </w:r>
      <w:r>
        <w:rPr>
          <w:color w:val="08080A"/>
          <w:spacing w:val="60"/>
        </w:rPr>
        <w:t xml:space="preserve"> </w:t>
      </w:r>
      <w:r>
        <w:rPr>
          <w:color w:val="08080A"/>
        </w:rPr>
        <w:t>kdy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zaručeno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>klidné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53"/>
        </w:rPr>
        <w:t xml:space="preserve"> </w:t>
      </w:r>
      <w:r>
        <w:rPr>
          <w:color w:val="08080A"/>
        </w:rPr>
        <w:t>pokojné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>soužití</w:t>
      </w:r>
      <w:r>
        <w:rPr>
          <w:color w:val="08080A"/>
          <w:w w:val="99"/>
        </w:rPr>
        <w:t xml:space="preserve"> </w:t>
      </w:r>
      <w:r>
        <w:rPr>
          <w:color w:val="08080A"/>
        </w:rPr>
        <w:t xml:space="preserve">osob 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 xml:space="preserve">v </w:t>
      </w:r>
      <w:r>
        <w:rPr>
          <w:color w:val="08080A"/>
          <w:spacing w:val="11"/>
        </w:rPr>
        <w:t xml:space="preserve"> </w:t>
      </w:r>
      <w:r>
        <w:rPr>
          <w:color w:val="08080A"/>
        </w:rPr>
        <w:t xml:space="preserve">daném </w:t>
      </w:r>
      <w:r>
        <w:rPr>
          <w:color w:val="08080A"/>
          <w:spacing w:val="19"/>
        </w:rPr>
        <w:t xml:space="preserve"> </w:t>
      </w:r>
      <w:r>
        <w:rPr>
          <w:color w:val="08080A"/>
        </w:rPr>
        <w:t xml:space="preserve">místě 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 xml:space="preserve">a 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 xml:space="preserve">čase </w:t>
      </w:r>
      <w:r>
        <w:rPr>
          <w:color w:val="08080A"/>
          <w:spacing w:val="14"/>
        </w:rPr>
        <w:t xml:space="preserve"> </w:t>
      </w:r>
      <w:r>
        <w:rPr>
          <w:color w:val="08080A"/>
        </w:rPr>
        <w:t xml:space="preserve">při 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 xml:space="preserve">respektování 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 xml:space="preserve">subjektivních 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 xml:space="preserve">práv 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 xml:space="preserve">a 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>zachování</w:t>
      </w:r>
    </w:p>
    <w:p w14:paraId="7F6960F3" w14:textId="77777777" w:rsidR="00985D5D" w:rsidRDefault="00985D5D">
      <w:pPr>
        <w:pStyle w:val="Zkladntext"/>
        <w:kinsoku w:val="0"/>
        <w:overflowPunct w:val="0"/>
        <w:spacing w:before="11"/>
        <w:ind w:left="0"/>
        <w:rPr>
          <w:sz w:val="22"/>
          <w:szCs w:val="22"/>
        </w:rPr>
      </w:pPr>
    </w:p>
    <w:p w14:paraId="08B942C4" w14:textId="1FF13C6C" w:rsidR="00985D5D" w:rsidRDefault="00E12FD0">
      <w:pPr>
        <w:pStyle w:val="Zkladntext"/>
        <w:kinsoku w:val="0"/>
        <w:overflowPunct w:val="0"/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6CE17CF" wp14:editId="2BA2CF23">
                <wp:extent cx="1816735" cy="12700"/>
                <wp:effectExtent l="8255" t="3810" r="3810" b="2540"/>
                <wp:docPr id="16174541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0"/>
                          <a:chOff x="0" y="0"/>
                          <a:chExt cx="2861" cy="20"/>
                        </a:xfrm>
                      </wpg:grpSpPr>
                      <wps:wsp>
                        <wps:cNvPr id="1332375948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47" cy="20"/>
                          </a:xfrm>
                          <a:custGeom>
                            <a:avLst/>
                            <a:gdLst>
                              <a:gd name="T0" fmla="*/ 0 w 2847"/>
                              <a:gd name="T1" fmla="*/ 0 h 20"/>
                              <a:gd name="T2" fmla="*/ 2846 w 2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7" h="20">
                                <a:moveTo>
                                  <a:pt x="0" y="0"/>
                                </a:moveTo>
                                <a:lnTo>
                                  <a:pt x="2846" y="0"/>
                                </a:lnTo>
                              </a:path>
                            </a:pathLst>
                          </a:custGeom>
                          <a:noFill/>
                          <a:ln w="9067">
                            <a:solidFill>
                              <a:srgbClr val="2323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59778" id="Group 2" o:spid="_x0000_s1026" style="width:143.05pt;height:1pt;mso-position-horizontal-relative:char;mso-position-vertical-relative:line" coordsize="2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">
                <v:shape id="Freeform 3" o:spid="_x0000_s1027" style="position:absolute;left:7;top:7;width:2847;height:20;visibility:visible;mso-wrap-style:square;v-text-anchor:top" coordsize="28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" path="m,l2846,e" filled="f" strokecolor="#23231f" strokeweight=".25186mm">
                  <v:path arrowok="t" o:connecttype="custom" o:connectlocs="0,0;2846,0" o:connectangles="0,0"/>
                </v:shape>
                <w10:anchorlock/>
              </v:group>
            </w:pict>
          </mc:Fallback>
        </mc:AlternateContent>
      </w:r>
    </w:p>
    <w:p w14:paraId="46430FAD" w14:textId="3D71693E" w:rsidR="00985D5D" w:rsidRDefault="00E12FD0">
      <w:pPr>
        <w:pStyle w:val="Zkladntext"/>
        <w:kinsoku w:val="0"/>
        <w:overflowPunct w:val="0"/>
        <w:spacing w:before="79" w:line="263" w:lineRule="auto"/>
        <w:ind w:left="125" w:right="106" w:firstLine="7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498A6AA" wp14:editId="3AE9FBE6">
                <wp:simplePos x="0" y="0"/>
                <wp:positionH relativeFrom="page">
                  <wp:posOffset>1012825</wp:posOffset>
                </wp:positionH>
                <wp:positionV relativeFrom="paragraph">
                  <wp:posOffset>40005</wp:posOffset>
                </wp:positionV>
                <wp:extent cx="40005" cy="88900"/>
                <wp:effectExtent l="0" t="0" r="0" b="0"/>
                <wp:wrapNone/>
                <wp:docPr id="18805469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0E78E" w14:textId="77777777" w:rsidR="00985D5D" w:rsidRDefault="00985D5D">
                            <w:pPr>
                              <w:pStyle w:val="Zkladntext"/>
                              <w:kinsoku w:val="0"/>
                              <w:overflowPunct w:val="0"/>
                              <w:spacing w:line="140" w:lineRule="exact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2323"/>
                                <w:w w:val="85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8A6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9.75pt;margin-top:3.15pt;width:3.15pt;height: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" o:allowincell="f" filled="f" stroked="f">
                <v:textbox inset="0,0,0,0">
                  <w:txbxContent>
                    <w:p w14:paraId="5250E78E" w14:textId="77777777" w:rsidR="00985D5D" w:rsidRDefault="00985D5D">
                      <w:pPr>
                        <w:pStyle w:val="Zkladntext"/>
                        <w:kinsoku w:val="0"/>
                        <w:overflowPunct w:val="0"/>
                        <w:spacing w:line="140" w:lineRule="exact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2323"/>
                          <w:w w:val="85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D5D">
        <w:rPr>
          <w:color w:val="232323"/>
          <w:w w:val="90"/>
          <w:sz w:val="13"/>
          <w:szCs w:val="13"/>
        </w:rPr>
        <w:t>&gt;</w:t>
      </w:r>
      <w:r w:rsidR="00985D5D">
        <w:rPr>
          <w:color w:val="232323"/>
          <w:spacing w:val="23"/>
          <w:w w:val="90"/>
          <w:sz w:val="13"/>
          <w:szCs w:val="13"/>
        </w:rPr>
        <w:t xml:space="preserve"> </w:t>
      </w:r>
      <w:r w:rsidR="00985D5D">
        <w:rPr>
          <w:rFonts w:ascii="Times New Roman" w:hAnsi="Times New Roman" w:cs="Times New Roman"/>
          <w:color w:val="08080A"/>
          <w:sz w:val="20"/>
          <w:szCs w:val="20"/>
        </w:rPr>
        <w:t>§</w:t>
      </w:r>
      <w:r w:rsidR="00985D5D">
        <w:rPr>
          <w:rFonts w:ascii="Times New Roman" w:hAnsi="Times New Roman" w:cs="Times New Roman"/>
          <w:color w:val="08080A"/>
          <w:spacing w:val="-8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3</w:t>
      </w:r>
      <w:r w:rsidR="00985D5D">
        <w:rPr>
          <w:color w:val="08080A"/>
          <w:spacing w:val="2"/>
          <w:sz w:val="20"/>
          <w:szCs w:val="20"/>
        </w:rPr>
        <w:t xml:space="preserve"> </w:t>
      </w:r>
      <w:r w:rsidR="00985D5D">
        <w:rPr>
          <w:color w:val="08080A"/>
          <w:spacing w:val="5"/>
          <w:sz w:val="20"/>
          <w:szCs w:val="20"/>
        </w:rPr>
        <w:t>p</w:t>
      </w:r>
      <w:r w:rsidR="00985D5D">
        <w:rPr>
          <w:color w:val="13162B"/>
          <w:spacing w:val="6"/>
          <w:sz w:val="20"/>
          <w:szCs w:val="20"/>
        </w:rPr>
        <w:t>í</w:t>
      </w:r>
      <w:r w:rsidR="00985D5D">
        <w:rPr>
          <w:color w:val="08080A"/>
          <w:spacing w:val="5"/>
          <w:sz w:val="20"/>
          <w:szCs w:val="20"/>
        </w:rPr>
        <w:t>sm</w:t>
      </w:r>
      <w:r w:rsidR="00985D5D">
        <w:rPr>
          <w:color w:val="333D38"/>
          <w:spacing w:val="5"/>
          <w:sz w:val="20"/>
          <w:szCs w:val="20"/>
        </w:rPr>
        <w:t>.</w:t>
      </w:r>
      <w:r w:rsidR="00985D5D">
        <w:rPr>
          <w:color w:val="333D38"/>
          <w:spacing w:val="-8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d)</w:t>
      </w:r>
      <w:r w:rsidR="00985D5D">
        <w:rPr>
          <w:color w:val="08080A"/>
          <w:spacing w:val="1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a</w:t>
      </w:r>
      <w:r w:rsidR="00985D5D">
        <w:rPr>
          <w:color w:val="08080A"/>
          <w:spacing w:val="-1"/>
          <w:sz w:val="20"/>
          <w:szCs w:val="20"/>
        </w:rPr>
        <w:t xml:space="preserve"> </w:t>
      </w:r>
      <w:r w:rsidR="00985D5D">
        <w:rPr>
          <w:color w:val="08080A"/>
          <w:spacing w:val="2"/>
          <w:sz w:val="20"/>
          <w:szCs w:val="20"/>
        </w:rPr>
        <w:t>písm</w:t>
      </w:r>
      <w:r w:rsidR="00985D5D">
        <w:rPr>
          <w:color w:val="5B5B5B"/>
          <w:spacing w:val="2"/>
          <w:sz w:val="20"/>
          <w:szCs w:val="20"/>
        </w:rPr>
        <w:t>.</w:t>
      </w:r>
      <w:r w:rsidR="00985D5D">
        <w:rPr>
          <w:color w:val="5B5B5B"/>
          <w:spacing w:val="-8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e)</w:t>
      </w:r>
      <w:r w:rsidR="00985D5D">
        <w:rPr>
          <w:color w:val="08080A"/>
          <w:spacing w:val="-2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zákona</w:t>
      </w:r>
      <w:r w:rsidR="00985D5D">
        <w:rPr>
          <w:color w:val="08080A"/>
          <w:spacing w:val="4"/>
          <w:sz w:val="20"/>
          <w:szCs w:val="20"/>
        </w:rPr>
        <w:t xml:space="preserve"> </w:t>
      </w:r>
      <w:r w:rsidR="00985D5D">
        <w:rPr>
          <w:color w:val="08080A"/>
          <w:spacing w:val="5"/>
          <w:sz w:val="20"/>
          <w:szCs w:val="20"/>
        </w:rPr>
        <w:t>č</w:t>
      </w:r>
      <w:r w:rsidR="00985D5D">
        <w:rPr>
          <w:color w:val="232323"/>
          <w:spacing w:val="5"/>
          <w:sz w:val="20"/>
          <w:szCs w:val="20"/>
        </w:rPr>
        <w:t>.</w:t>
      </w:r>
      <w:r w:rsidR="00985D5D">
        <w:rPr>
          <w:color w:val="232323"/>
          <w:spacing w:val="-12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246/1992</w:t>
      </w:r>
      <w:r w:rsidR="00985D5D">
        <w:rPr>
          <w:color w:val="08080A"/>
          <w:spacing w:val="9"/>
          <w:sz w:val="20"/>
          <w:szCs w:val="20"/>
        </w:rPr>
        <w:t xml:space="preserve"> </w:t>
      </w:r>
      <w:r w:rsidR="00985D5D">
        <w:rPr>
          <w:color w:val="08080A"/>
          <w:spacing w:val="2"/>
          <w:sz w:val="20"/>
          <w:szCs w:val="20"/>
        </w:rPr>
        <w:t>Sb</w:t>
      </w:r>
      <w:r w:rsidR="00985D5D">
        <w:rPr>
          <w:color w:val="5B5B5B"/>
          <w:spacing w:val="2"/>
          <w:sz w:val="20"/>
          <w:szCs w:val="20"/>
        </w:rPr>
        <w:t>.</w:t>
      </w:r>
      <w:r w:rsidR="00985D5D">
        <w:rPr>
          <w:color w:val="232323"/>
          <w:spacing w:val="2"/>
          <w:sz w:val="20"/>
          <w:szCs w:val="20"/>
        </w:rPr>
        <w:t>,</w:t>
      </w:r>
      <w:r w:rsidR="00985D5D">
        <w:rPr>
          <w:color w:val="232323"/>
          <w:spacing w:val="-3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na</w:t>
      </w:r>
      <w:r w:rsidR="00985D5D">
        <w:rPr>
          <w:color w:val="08080A"/>
          <w:spacing w:val="-4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ochranu</w:t>
      </w:r>
      <w:r w:rsidR="00985D5D">
        <w:rPr>
          <w:color w:val="08080A"/>
          <w:spacing w:val="5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zvířat</w:t>
      </w:r>
      <w:r w:rsidR="00985D5D">
        <w:rPr>
          <w:color w:val="08080A"/>
          <w:spacing w:val="11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proti</w:t>
      </w:r>
      <w:r w:rsidR="00985D5D">
        <w:rPr>
          <w:color w:val="08080A"/>
          <w:spacing w:val="-9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týrání,</w:t>
      </w:r>
      <w:r w:rsidR="00985D5D">
        <w:rPr>
          <w:color w:val="08080A"/>
          <w:spacing w:val="5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ve znění</w:t>
      </w:r>
      <w:r w:rsidR="00985D5D">
        <w:rPr>
          <w:color w:val="08080A"/>
          <w:spacing w:val="10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pozdějších</w:t>
      </w:r>
      <w:r w:rsidR="00985D5D">
        <w:rPr>
          <w:color w:val="08080A"/>
          <w:spacing w:val="25"/>
          <w:w w:val="97"/>
          <w:sz w:val="20"/>
          <w:szCs w:val="20"/>
        </w:rPr>
        <w:t xml:space="preserve"> </w:t>
      </w:r>
      <w:r w:rsidR="00985D5D">
        <w:rPr>
          <w:color w:val="08080A"/>
          <w:spacing w:val="1"/>
          <w:sz w:val="20"/>
          <w:szCs w:val="20"/>
        </w:rPr>
        <w:t>riředpisů</w:t>
      </w:r>
      <w:r w:rsidR="00985D5D">
        <w:rPr>
          <w:color w:val="333D38"/>
          <w:spacing w:val="1"/>
          <w:sz w:val="20"/>
          <w:szCs w:val="20"/>
        </w:rPr>
        <w:t>.</w:t>
      </w:r>
    </w:p>
    <w:p w14:paraId="15BD3BB6" w14:textId="77777777" w:rsidR="00985D5D" w:rsidRDefault="00985D5D">
      <w:pPr>
        <w:pStyle w:val="Zkladntext"/>
        <w:kinsoku w:val="0"/>
        <w:overflowPunct w:val="0"/>
        <w:spacing w:line="185" w:lineRule="exact"/>
        <w:ind w:left="267" w:hanging="72"/>
        <w:rPr>
          <w:color w:val="000000"/>
          <w:sz w:val="20"/>
          <w:szCs w:val="20"/>
        </w:rPr>
      </w:pPr>
      <w:r>
        <w:rPr>
          <w:color w:val="232323"/>
          <w:w w:val="90"/>
          <w:sz w:val="11"/>
          <w:szCs w:val="11"/>
        </w:rPr>
        <w:t xml:space="preserve">&gt; </w:t>
      </w:r>
      <w:r>
        <w:rPr>
          <w:color w:val="232323"/>
          <w:spacing w:val="19"/>
          <w:w w:val="90"/>
          <w:sz w:val="11"/>
          <w:szCs w:val="11"/>
        </w:rPr>
        <w:t xml:space="preserve"> </w:t>
      </w:r>
      <w:r>
        <w:rPr>
          <w:color w:val="08080A"/>
          <w:sz w:val="20"/>
          <w:szCs w:val="20"/>
        </w:rPr>
        <w:t>Odchyt</w:t>
      </w:r>
      <w:r>
        <w:rPr>
          <w:color w:val="08080A"/>
          <w:spacing w:val="1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toulavých</w:t>
      </w:r>
      <w:r>
        <w:rPr>
          <w:color w:val="08080A"/>
          <w:spacing w:val="2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a</w:t>
      </w:r>
      <w:r>
        <w:rPr>
          <w:color w:val="08080A"/>
          <w:spacing w:val="13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opuštěných</w:t>
      </w:r>
      <w:r>
        <w:rPr>
          <w:color w:val="08080A"/>
          <w:spacing w:val="2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zvířat</w:t>
      </w:r>
      <w:r>
        <w:rPr>
          <w:color w:val="08080A"/>
          <w:spacing w:val="2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řeší</w:t>
      </w:r>
      <w:r>
        <w:rPr>
          <w:color w:val="08080A"/>
          <w:spacing w:val="2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nap</w:t>
      </w:r>
      <w:r>
        <w:rPr>
          <w:color w:val="232323"/>
          <w:sz w:val="20"/>
          <w:szCs w:val="20"/>
        </w:rPr>
        <w:t>ř.</w:t>
      </w:r>
      <w:r>
        <w:rPr>
          <w:color w:val="232323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A"/>
          <w:sz w:val="21"/>
          <w:szCs w:val="21"/>
        </w:rPr>
        <w:t>§</w:t>
      </w:r>
      <w:r>
        <w:rPr>
          <w:rFonts w:ascii="Times New Roman" w:hAnsi="Times New Roman" w:cs="Times New Roman"/>
          <w:color w:val="08080A"/>
          <w:spacing w:val="-11"/>
          <w:sz w:val="21"/>
          <w:szCs w:val="21"/>
        </w:rPr>
        <w:t xml:space="preserve"> </w:t>
      </w:r>
      <w:r>
        <w:rPr>
          <w:color w:val="08080A"/>
          <w:sz w:val="20"/>
          <w:szCs w:val="20"/>
        </w:rPr>
        <w:t>42</w:t>
      </w:r>
      <w:r>
        <w:rPr>
          <w:color w:val="08080A"/>
          <w:spacing w:val="13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zákona</w:t>
      </w:r>
      <w:r>
        <w:rPr>
          <w:color w:val="08080A"/>
          <w:spacing w:val="26"/>
          <w:sz w:val="20"/>
          <w:szCs w:val="20"/>
        </w:rPr>
        <w:t xml:space="preserve"> </w:t>
      </w:r>
      <w:r>
        <w:rPr>
          <w:color w:val="08080A"/>
          <w:spacing w:val="3"/>
          <w:sz w:val="20"/>
          <w:szCs w:val="20"/>
        </w:rPr>
        <w:t>č</w:t>
      </w:r>
      <w:r>
        <w:rPr>
          <w:color w:val="4D4D4D"/>
          <w:spacing w:val="2"/>
          <w:sz w:val="20"/>
          <w:szCs w:val="20"/>
        </w:rPr>
        <w:t>.</w:t>
      </w:r>
      <w:r>
        <w:rPr>
          <w:color w:val="4D4D4D"/>
          <w:spacing w:val="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166/1999</w:t>
      </w:r>
      <w:r>
        <w:rPr>
          <w:color w:val="08080A"/>
          <w:spacing w:val="14"/>
          <w:sz w:val="20"/>
          <w:szCs w:val="20"/>
        </w:rPr>
        <w:t xml:space="preserve"> </w:t>
      </w:r>
      <w:r>
        <w:rPr>
          <w:color w:val="08080A"/>
          <w:spacing w:val="4"/>
          <w:sz w:val="20"/>
          <w:szCs w:val="20"/>
        </w:rPr>
        <w:t>Sb.</w:t>
      </w:r>
      <w:r>
        <w:rPr>
          <w:color w:val="232323"/>
          <w:spacing w:val="4"/>
          <w:sz w:val="20"/>
          <w:szCs w:val="20"/>
        </w:rPr>
        <w:t>,</w:t>
      </w:r>
      <w:r>
        <w:rPr>
          <w:color w:val="232323"/>
          <w:spacing w:val="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</w:t>
      </w:r>
      <w:r>
        <w:rPr>
          <w:color w:val="08080A"/>
          <w:spacing w:val="1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veterinární</w:t>
      </w:r>
      <w:r>
        <w:rPr>
          <w:color w:val="08080A"/>
          <w:spacing w:val="33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péči</w:t>
      </w:r>
    </w:p>
    <w:p w14:paraId="17A8831F" w14:textId="77777777" w:rsidR="00985D5D" w:rsidRDefault="00985D5D">
      <w:pPr>
        <w:pStyle w:val="Zkladntext"/>
        <w:kinsoku w:val="0"/>
        <w:overflowPunct w:val="0"/>
        <w:spacing w:line="228" w:lineRule="exact"/>
        <w:ind w:left="267"/>
        <w:rPr>
          <w:color w:val="000000"/>
          <w:sz w:val="20"/>
          <w:szCs w:val="20"/>
        </w:rPr>
      </w:pPr>
      <w:r>
        <w:rPr>
          <w:color w:val="08080A"/>
          <w:sz w:val="20"/>
          <w:szCs w:val="20"/>
        </w:rPr>
        <w:t>a</w:t>
      </w:r>
      <w:r>
        <w:rPr>
          <w:color w:val="08080A"/>
          <w:spacing w:val="-2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</w:t>
      </w:r>
      <w:r>
        <w:rPr>
          <w:color w:val="08080A"/>
          <w:spacing w:val="-2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změně</w:t>
      </w:r>
      <w:r>
        <w:rPr>
          <w:color w:val="08080A"/>
          <w:spacing w:val="-9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některých</w:t>
      </w:r>
      <w:r>
        <w:rPr>
          <w:color w:val="08080A"/>
          <w:spacing w:val="-1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souvisejících</w:t>
      </w:r>
      <w:r>
        <w:rPr>
          <w:color w:val="08080A"/>
          <w:spacing w:val="-9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zákonů</w:t>
      </w:r>
      <w:r>
        <w:rPr>
          <w:color w:val="08080A"/>
          <w:spacing w:val="-9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(veterinární</w:t>
      </w:r>
      <w:r>
        <w:rPr>
          <w:color w:val="08080A"/>
          <w:spacing w:val="-15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zákon)</w:t>
      </w:r>
      <w:r>
        <w:rPr>
          <w:color w:val="08080A"/>
          <w:spacing w:val="-39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,</w:t>
      </w:r>
      <w:r>
        <w:rPr>
          <w:color w:val="232323"/>
          <w:spacing w:val="-19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ve</w:t>
      </w:r>
      <w:r>
        <w:rPr>
          <w:color w:val="08080A"/>
          <w:spacing w:val="-18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znění</w:t>
      </w:r>
      <w:r>
        <w:rPr>
          <w:color w:val="08080A"/>
          <w:spacing w:val="-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pozdějších</w:t>
      </w:r>
      <w:r>
        <w:rPr>
          <w:color w:val="08080A"/>
          <w:spacing w:val="-8"/>
          <w:sz w:val="20"/>
          <w:szCs w:val="20"/>
        </w:rPr>
        <w:t xml:space="preserve"> </w:t>
      </w:r>
      <w:r>
        <w:rPr>
          <w:color w:val="08080A"/>
          <w:spacing w:val="1"/>
          <w:sz w:val="20"/>
          <w:szCs w:val="20"/>
        </w:rPr>
        <w:t>předp</w:t>
      </w:r>
      <w:r>
        <w:rPr>
          <w:color w:val="232323"/>
          <w:sz w:val="20"/>
          <w:szCs w:val="20"/>
        </w:rPr>
        <w:t>i</w:t>
      </w:r>
      <w:r>
        <w:rPr>
          <w:color w:val="08080A"/>
          <w:spacing w:val="1"/>
          <w:sz w:val="20"/>
          <w:szCs w:val="20"/>
        </w:rPr>
        <w:t>sů</w:t>
      </w:r>
      <w:r>
        <w:rPr>
          <w:color w:val="232323"/>
          <w:spacing w:val="1"/>
          <w:sz w:val="20"/>
          <w:szCs w:val="20"/>
        </w:rPr>
        <w:t>.</w:t>
      </w:r>
    </w:p>
    <w:p w14:paraId="36BAF31C" w14:textId="77777777" w:rsidR="00985D5D" w:rsidRDefault="00985D5D">
      <w:pPr>
        <w:pStyle w:val="Zkladntext"/>
        <w:kinsoku w:val="0"/>
        <w:overflowPunct w:val="0"/>
        <w:spacing w:line="228" w:lineRule="exact"/>
        <w:ind w:left="267"/>
        <w:rPr>
          <w:color w:val="000000"/>
          <w:sz w:val="20"/>
          <w:szCs w:val="20"/>
        </w:rPr>
        <w:sectPr w:rsidR="00985D5D">
          <w:type w:val="continuous"/>
          <w:pgSz w:w="11900" w:h="16820"/>
          <w:pgMar w:top="1380" w:right="1200" w:bottom="280" w:left="1460" w:header="708" w:footer="708" w:gutter="0"/>
          <w:cols w:space="708"/>
          <w:noEndnote/>
        </w:sectPr>
      </w:pPr>
    </w:p>
    <w:p w14:paraId="3D0D5183" w14:textId="77777777" w:rsidR="00985D5D" w:rsidRDefault="00985D5D">
      <w:pPr>
        <w:pStyle w:val="Zkladntext"/>
        <w:kinsoku w:val="0"/>
        <w:overflowPunct w:val="0"/>
        <w:spacing w:before="48" w:line="252" w:lineRule="auto"/>
        <w:ind w:right="119" w:firstLine="4"/>
        <w:jc w:val="both"/>
        <w:rPr>
          <w:color w:val="000000"/>
        </w:rPr>
      </w:pPr>
      <w:r>
        <w:rPr>
          <w:color w:val="08080A"/>
        </w:rPr>
        <w:lastRenderedPageBreak/>
        <w:t>možnosti</w:t>
      </w:r>
      <w:r>
        <w:rPr>
          <w:color w:val="08080A"/>
          <w:spacing w:val="56"/>
        </w:rPr>
        <w:t xml:space="preserve"> </w:t>
      </w:r>
      <w:r>
        <w:rPr>
          <w:color w:val="08080A"/>
        </w:rPr>
        <w:t>jejich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realizace,</w:t>
      </w:r>
      <w:r>
        <w:rPr>
          <w:color w:val="08080A"/>
          <w:spacing w:val="13"/>
        </w:rPr>
        <w:t xml:space="preserve"> </w:t>
      </w:r>
      <w:r>
        <w:rPr>
          <w:color w:val="08080A"/>
        </w:rPr>
        <w:t>zeJmena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nedotknutelnost</w:t>
      </w:r>
      <w:r>
        <w:rPr>
          <w:color w:val="08080A"/>
          <w:spacing w:val="27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>soukromí</w:t>
      </w:r>
      <w:r>
        <w:rPr>
          <w:color w:val="08080A"/>
          <w:spacing w:val="19"/>
        </w:rPr>
        <w:t xml:space="preserve"> </w:t>
      </w:r>
      <w:r>
        <w:rPr>
          <w:color w:val="08080A"/>
        </w:rPr>
        <w:t>osob,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ochrana</w:t>
      </w:r>
      <w:r>
        <w:rPr>
          <w:color w:val="08080A"/>
          <w:w w:val="102"/>
        </w:rPr>
        <w:t xml:space="preserve"> </w:t>
      </w:r>
      <w:r>
        <w:rPr>
          <w:color w:val="08080A"/>
        </w:rPr>
        <w:t>majetku,</w:t>
      </w:r>
      <w:r>
        <w:rPr>
          <w:color w:val="08080A"/>
          <w:spacing w:val="32"/>
        </w:rPr>
        <w:t xml:space="preserve"> </w:t>
      </w:r>
      <w:r>
        <w:rPr>
          <w:color w:val="08080A"/>
        </w:rPr>
        <w:t>zdraví</w:t>
      </w:r>
      <w:r>
        <w:rPr>
          <w:color w:val="08080A"/>
          <w:spacing w:val="-27"/>
        </w:rPr>
        <w:t xml:space="preserve"> </w:t>
      </w:r>
      <w:r>
        <w:rPr>
          <w:color w:val="212126"/>
        </w:rPr>
        <w:t>,</w:t>
      </w:r>
      <w:r>
        <w:rPr>
          <w:color w:val="212126"/>
          <w:spacing w:val="19"/>
        </w:rPr>
        <w:t xml:space="preserve"> </w:t>
      </w:r>
      <w:r>
        <w:rPr>
          <w:color w:val="08080A"/>
        </w:rPr>
        <w:t>právo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26"/>
        </w:rPr>
        <w:t xml:space="preserve"> </w:t>
      </w:r>
      <w:r>
        <w:rPr>
          <w:color w:val="08080A"/>
        </w:rPr>
        <w:t>příznivé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životní</w:t>
      </w:r>
      <w:r>
        <w:rPr>
          <w:color w:val="08080A"/>
          <w:spacing w:val="54"/>
        </w:rPr>
        <w:t xml:space="preserve"> </w:t>
      </w:r>
      <w:r>
        <w:rPr>
          <w:color w:val="08080A"/>
        </w:rPr>
        <w:t>prostředí</w:t>
      </w:r>
      <w:r>
        <w:rPr>
          <w:color w:val="08080A"/>
          <w:spacing w:val="42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32"/>
        </w:rPr>
        <w:t xml:space="preserve"> </w:t>
      </w:r>
      <w:r>
        <w:rPr>
          <w:color w:val="08080A"/>
        </w:rPr>
        <w:t>právo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31"/>
        </w:rPr>
        <w:t xml:space="preserve"> </w:t>
      </w:r>
      <w:r>
        <w:rPr>
          <w:color w:val="08080A"/>
        </w:rPr>
        <w:t>kulturní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podmínky</w:t>
      </w:r>
      <w:r>
        <w:rPr>
          <w:color w:val="08080A"/>
          <w:w w:val="102"/>
        </w:rPr>
        <w:t xml:space="preserve"> </w:t>
      </w:r>
      <w:r>
        <w:rPr>
          <w:color w:val="08080A"/>
        </w:rPr>
        <w:t>pro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>život.</w:t>
      </w:r>
      <w:r>
        <w:rPr>
          <w:color w:val="08080A"/>
          <w:spacing w:val="41"/>
        </w:rPr>
        <w:t xml:space="preserve"> </w:t>
      </w:r>
      <w:r>
        <w:rPr>
          <w:color w:val="08080A"/>
        </w:rPr>
        <w:t>K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nastolení</w:t>
      </w:r>
      <w:r>
        <w:rPr>
          <w:color w:val="08080A"/>
          <w:spacing w:val="27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>zajištění</w:t>
      </w:r>
      <w:r>
        <w:rPr>
          <w:color w:val="08080A"/>
          <w:spacing w:val="27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pořádku</w:t>
      </w:r>
      <w:r>
        <w:rPr>
          <w:color w:val="08080A"/>
          <w:spacing w:val="16"/>
        </w:rPr>
        <w:t xml:space="preserve"> </w:t>
      </w:r>
      <w:r>
        <w:rPr>
          <w:color w:val="08080A"/>
        </w:rPr>
        <w:t>dochází</w:t>
      </w:r>
      <w:r>
        <w:rPr>
          <w:color w:val="08080A"/>
          <w:spacing w:val="37"/>
        </w:rPr>
        <w:t xml:space="preserve"> </w:t>
      </w:r>
      <w:r>
        <w:rPr>
          <w:color w:val="08080A"/>
        </w:rPr>
        <w:t>dodržováním</w:t>
      </w:r>
      <w:r>
        <w:rPr>
          <w:color w:val="08080A"/>
          <w:spacing w:val="56"/>
        </w:rPr>
        <w:t xml:space="preserve"> </w:t>
      </w:r>
      <w:r>
        <w:rPr>
          <w:color w:val="08080A"/>
        </w:rPr>
        <w:t>pravidel</w:t>
      </w:r>
      <w:r>
        <w:rPr>
          <w:color w:val="08080A"/>
          <w:w w:val="103"/>
        </w:rPr>
        <w:t xml:space="preserve"> </w:t>
      </w:r>
      <w:r>
        <w:rPr>
          <w:color w:val="08080A"/>
        </w:rPr>
        <w:t>chování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47"/>
        </w:rPr>
        <w:t xml:space="preserve"> </w:t>
      </w:r>
      <w:r>
        <w:rPr>
          <w:color w:val="08080A"/>
        </w:rPr>
        <w:t>veřejnosti</w:t>
      </w:r>
      <w:r>
        <w:rPr>
          <w:color w:val="08080A"/>
          <w:spacing w:val="-32"/>
        </w:rPr>
        <w:t xml:space="preserve"> </w:t>
      </w:r>
      <w:r>
        <w:rPr>
          <w:color w:val="212126"/>
        </w:rPr>
        <w:t>,</w:t>
      </w:r>
      <w:r>
        <w:rPr>
          <w:color w:val="212126"/>
          <w:spacing w:val="19"/>
        </w:rPr>
        <w:t xml:space="preserve"> </w:t>
      </w:r>
      <w:r>
        <w:rPr>
          <w:color w:val="08080A"/>
        </w:rPr>
        <w:t>jejichž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soubor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tvoří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>jednak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pravidla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>obsažená</w:t>
      </w:r>
      <w:r>
        <w:rPr>
          <w:color w:val="08080A"/>
          <w:spacing w:val="3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právních</w:t>
      </w:r>
      <w:r>
        <w:rPr>
          <w:color w:val="08080A"/>
          <w:w w:val="101"/>
        </w:rPr>
        <w:t xml:space="preserve"> </w:t>
      </w:r>
      <w:r>
        <w:rPr>
          <w:color w:val="08080A"/>
        </w:rPr>
        <w:t>normách,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jednak</w:t>
      </w:r>
      <w:r>
        <w:rPr>
          <w:color w:val="08080A"/>
          <w:spacing w:val="51"/>
        </w:rPr>
        <w:t xml:space="preserve"> </w:t>
      </w:r>
      <w:r>
        <w:rPr>
          <w:color w:val="08080A"/>
        </w:rPr>
        <w:t>pravidla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chování,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která</w:t>
      </w:r>
      <w:r>
        <w:rPr>
          <w:color w:val="08080A"/>
          <w:spacing w:val="27"/>
        </w:rPr>
        <w:t xml:space="preserve"> </w:t>
      </w:r>
      <w:r>
        <w:rPr>
          <w:color w:val="08080A"/>
        </w:rPr>
        <w:t>nejsou</w:t>
      </w:r>
      <w:r>
        <w:rPr>
          <w:color w:val="08080A"/>
          <w:spacing w:val="22"/>
        </w:rPr>
        <w:t xml:space="preserve"> </w:t>
      </w:r>
      <w:r>
        <w:rPr>
          <w:color w:val="08080A"/>
        </w:rPr>
        <w:t>právně</w:t>
      </w:r>
      <w:r>
        <w:rPr>
          <w:color w:val="08080A"/>
          <w:spacing w:val="21"/>
        </w:rPr>
        <w:t xml:space="preserve"> </w:t>
      </w:r>
      <w:r>
        <w:rPr>
          <w:color w:val="08080A"/>
        </w:rPr>
        <w:t>vyjádřena</w:t>
      </w:r>
      <w:r>
        <w:rPr>
          <w:color w:val="08080A"/>
          <w:spacing w:val="-25"/>
        </w:rPr>
        <w:t xml:space="preserve"> </w:t>
      </w:r>
      <w:r>
        <w:rPr>
          <w:color w:val="212126"/>
        </w:rPr>
        <w:t>,</w:t>
      </w:r>
      <w:r>
        <w:rPr>
          <w:color w:val="212126"/>
          <w:spacing w:val="12"/>
        </w:rPr>
        <w:t xml:space="preserve"> </w:t>
      </w:r>
      <w:r>
        <w:rPr>
          <w:color w:val="08080A"/>
        </w:rPr>
        <w:t>ale</w:t>
      </w:r>
      <w:r>
        <w:rPr>
          <w:color w:val="08080A"/>
          <w:spacing w:val="2"/>
        </w:rPr>
        <w:t xml:space="preserve"> </w:t>
      </w:r>
      <w:r>
        <w:rPr>
          <w:color w:val="08080A"/>
        </w:rPr>
        <w:t>jejichž</w:t>
      </w:r>
      <w:r>
        <w:rPr>
          <w:color w:val="08080A"/>
          <w:w w:val="102"/>
        </w:rPr>
        <w:t xml:space="preserve"> </w:t>
      </w:r>
      <w:r>
        <w:rPr>
          <w:color w:val="08080A"/>
        </w:rPr>
        <w:t>zachovávání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43"/>
        </w:rPr>
        <w:t xml:space="preserve"> </w:t>
      </w:r>
      <w:r>
        <w:rPr>
          <w:color w:val="08080A"/>
        </w:rPr>
        <w:t>dle</w:t>
      </w:r>
      <w:r>
        <w:rPr>
          <w:color w:val="08080A"/>
          <w:spacing w:val="19"/>
        </w:rPr>
        <w:t xml:space="preserve"> </w:t>
      </w:r>
      <w:r>
        <w:rPr>
          <w:color w:val="08080A"/>
        </w:rPr>
        <w:t>obecného</w:t>
      </w:r>
      <w:r>
        <w:rPr>
          <w:color w:val="08080A"/>
          <w:spacing w:val="41"/>
        </w:rPr>
        <w:t xml:space="preserve"> </w:t>
      </w:r>
      <w:r>
        <w:rPr>
          <w:color w:val="08080A"/>
        </w:rPr>
        <w:t>názoru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přesvědčení</w:t>
      </w:r>
      <w:r>
        <w:rPr>
          <w:color w:val="08080A"/>
          <w:spacing w:val="44"/>
        </w:rPr>
        <w:t xml:space="preserve"> </w:t>
      </w:r>
      <w:r>
        <w:rPr>
          <w:color w:val="08080A"/>
        </w:rPr>
        <w:t>nezbytnou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>podmínkou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soužití a</w:t>
      </w:r>
      <w:r>
        <w:rPr>
          <w:color w:val="08080A"/>
          <w:spacing w:val="13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29"/>
        </w:rPr>
        <w:t xml:space="preserve"> </w:t>
      </w:r>
      <w:r>
        <w:rPr>
          <w:color w:val="08080A"/>
        </w:rPr>
        <w:t>zájmu.</w:t>
      </w:r>
    </w:p>
    <w:p w14:paraId="42FCEE59" w14:textId="77777777" w:rsidR="00985D5D" w:rsidRDefault="00985D5D">
      <w:pPr>
        <w:pStyle w:val="Zkladntext"/>
        <w:kinsoku w:val="0"/>
        <w:overflowPunct w:val="0"/>
        <w:spacing w:before="5"/>
        <w:ind w:left="0"/>
        <w:rPr>
          <w:sz w:val="24"/>
          <w:szCs w:val="24"/>
        </w:rPr>
      </w:pPr>
    </w:p>
    <w:p w14:paraId="7C50AB6A" w14:textId="7BA38B29" w:rsidR="00985D5D" w:rsidRDefault="00E12FD0">
      <w:pPr>
        <w:pStyle w:val="Zkladntext"/>
        <w:numPr>
          <w:ilvl w:val="0"/>
          <w:numId w:val="3"/>
        </w:numPr>
        <w:tabs>
          <w:tab w:val="left" w:pos="554"/>
        </w:tabs>
        <w:kinsoku w:val="0"/>
        <w:overflowPunct w:val="0"/>
        <w:spacing w:line="225" w:lineRule="auto"/>
        <w:ind w:left="558" w:right="133" w:hanging="34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3EBF92" wp14:editId="2430B52F">
                <wp:simplePos x="0" y="0"/>
                <wp:positionH relativeFrom="page">
                  <wp:posOffset>5833110</wp:posOffset>
                </wp:positionH>
                <wp:positionV relativeFrom="paragraph">
                  <wp:posOffset>391160</wp:posOffset>
                </wp:positionV>
                <wp:extent cx="29845" cy="101600"/>
                <wp:effectExtent l="0" t="0" r="0" b="0"/>
                <wp:wrapNone/>
                <wp:docPr id="13963200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BBB40" w14:textId="77777777" w:rsidR="00985D5D" w:rsidRDefault="00985D5D">
                            <w:pPr>
                              <w:pStyle w:val="Zkladntext"/>
                              <w:kinsoku w:val="0"/>
                              <w:overflowPunct w:val="0"/>
                              <w:spacing w:line="160" w:lineRule="exact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126"/>
                                <w:w w:val="85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BF92" id="Text Box 5" o:spid="_x0000_s1027" type="#_x0000_t202" style="position:absolute;left:0;text-align:left;margin-left:459.3pt;margin-top:30.8pt;width:2.35pt;height: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" o:allowincell="f" filled="f" stroked="f">
                <v:textbox inset="0,0,0,0">
                  <w:txbxContent>
                    <w:p w14:paraId="3D2BBB40" w14:textId="77777777" w:rsidR="00985D5D" w:rsidRDefault="00985D5D">
                      <w:pPr>
                        <w:pStyle w:val="Zkladntext"/>
                        <w:kinsoku w:val="0"/>
                        <w:overflowPunct w:val="0"/>
                        <w:spacing w:line="160" w:lineRule="exact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126"/>
                          <w:w w:val="85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D5D">
        <w:rPr>
          <w:color w:val="08080A"/>
        </w:rPr>
        <w:t>Veřejným</w:t>
      </w:r>
      <w:r w:rsidR="00985D5D">
        <w:rPr>
          <w:color w:val="08080A"/>
          <w:spacing w:val="37"/>
        </w:rPr>
        <w:t xml:space="preserve"> </w:t>
      </w:r>
      <w:r w:rsidR="00985D5D">
        <w:rPr>
          <w:color w:val="08080A"/>
        </w:rPr>
        <w:t>prostranstvím</w:t>
      </w:r>
      <w:r w:rsidR="00985D5D">
        <w:rPr>
          <w:color w:val="08080A"/>
          <w:spacing w:val="60"/>
        </w:rPr>
        <w:t xml:space="preserve"> </w:t>
      </w:r>
      <w:r w:rsidR="00985D5D">
        <w:rPr>
          <w:color w:val="08080A"/>
        </w:rPr>
        <w:t>jsou</w:t>
      </w:r>
      <w:r w:rsidR="00985D5D">
        <w:rPr>
          <w:color w:val="08080A"/>
          <w:spacing w:val="13"/>
        </w:rPr>
        <w:t xml:space="preserve"> </w:t>
      </w:r>
      <w:r w:rsidR="00985D5D">
        <w:rPr>
          <w:color w:val="08080A"/>
        </w:rPr>
        <w:t>všechna</w:t>
      </w:r>
      <w:r w:rsidR="00985D5D">
        <w:rPr>
          <w:color w:val="08080A"/>
          <w:spacing w:val="22"/>
        </w:rPr>
        <w:t xml:space="preserve"> </w:t>
      </w:r>
      <w:r w:rsidR="00985D5D">
        <w:rPr>
          <w:color w:val="08080A"/>
        </w:rPr>
        <w:t>náměstí,</w:t>
      </w:r>
      <w:r w:rsidR="00985D5D">
        <w:rPr>
          <w:color w:val="08080A"/>
          <w:spacing w:val="14"/>
        </w:rPr>
        <w:t xml:space="preserve"> </w:t>
      </w:r>
      <w:r w:rsidR="00985D5D">
        <w:rPr>
          <w:color w:val="08080A"/>
        </w:rPr>
        <w:t>ulice,</w:t>
      </w:r>
      <w:r w:rsidR="00985D5D">
        <w:rPr>
          <w:color w:val="08080A"/>
          <w:spacing w:val="48"/>
        </w:rPr>
        <w:t xml:space="preserve"> </w:t>
      </w:r>
      <w:r w:rsidR="00985D5D">
        <w:rPr>
          <w:color w:val="08080A"/>
        </w:rPr>
        <w:t>tržiště,</w:t>
      </w:r>
      <w:r w:rsidR="00985D5D">
        <w:rPr>
          <w:color w:val="08080A"/>
          <w:spacing w:val="18"/>
        </w:rPr>
        <w:t xml:space="preserve"> </w:t>
      </w:r>
      <w:r w:rsidR="00985D5D">
        <w:rPr>
          <w:color w:val="08080A"/>
        </w:rPr>
        <w:t>chodníky</w:t>
      </w:r>
      <w:r w:rsidR="00985D5D">
        <w:rPr>
          <w:color w:val="08080A"/>
          <w:spacing w:val="-20"/>
        </w:rPr>
        <w:t xml:space="preserve"> </w:t>
      </w:r>
      <w:r w:rsidR="00985D5D">
        <w:rPr>
          <w:color w:val="212126"/>
        </w:rPr>
        <w:t>,</w:t>
      </w:r>
      <w:r w:rsidR="00985D5D">
        <w:rPr>
          <w:color w:val="212126"/>
          <w:spacing w:val="33"/>
        </w:rPr>
        <w:t xml:space="preserve"> </w:t>
      </w:r>
      <w:r w:rsidR="00985D5D">
        <w:rPr>
          <w:color w:val="08080A"/>
        </w:rPr>
        <w:t>veřejná</w:t>
      </w:r>
      <w:r w:rsidR="00985D5D">
        <w:rPr>
          <w:color w:val="08080A"/>
          <w:w w:val="103"/>
        </w:rPr>
        <w:t xml:space="preserve"> </w:t>
      </w:r>
      <w:r w:rsidR="00985D5D">
        <w:rPr>
          <w:color w:val="08080A"/>
        </w:rPr>
        <w:t>zeleň,</w:t>
      </w:r>
      <w:r w:rsidR="00985D5D">
        <w:rPr>
          <w:color w:val="08080A"/>
          <w:spacing w:val="40"/>
        </w:rPr>
        <w:t xml:space="preserve"> </w:t>
      </w:r>
      <w:r w:rsidR="00985D5D">
        <w:rPr>
          <w:color w:val="08080A"/>
        </w:rPr>
        <w:t>parky</w:t>
      </w:r>
      <w:r w:rsidR="00985D5D">
        <w:rPr>
          <w:color w:val="08080A"/>
          <w:spacing w:val="18"/>
        </w:rPr>
        <w:t xml:space="preserve"> </w:t>
      </w:r>
      <w:r w:rsidR="00985D5D">
        <w:rPr>
          <w:color w:val="08080A"/>
        </w:rPr>
        <w:t>a</w:t>
      </w:r>
      <w:r w:rsidR="00985D5D">
        <w:rPr>
          <w:color w:val="08080A"/>
          <w:spacing w:val="17"/>
        </w:rPr>
        <w:t xml:space="preserve"> </w:t>
      </w:r>
      <w:r w:rsidR="00985D5D">
        <w:rPr>
          <w:color w:val="08080A"/>
        </w:rPr>
        <w:t>další</w:t>
      </w:r>
      <w:r w:rsidR="00985D5D">
        <w:rPr>
          <w:color w:val="08080A"/>
          <w:spacing w:val="35"/>
        </w:rPr>
        <w:t xml:space="preserve"> </w:t>
      </w:r>
      <w:r w:rsidR="00985D5D">
        <w:rPr>
          <w:color w:val="08080A"/>
        </w:rPr>
        <w:t>prostory</w:t>
      </w:r>
      <w:r w:rsidR="00985D5D">
        <w:rPr>
          <w:color w:val="08080A"/>
          <w:spacing w:val="28"/>
        </w:rPr>
        <w:t xml:space="preserve"> </w:t>
      </w:r>
      <w:r w:rsidR="00985D5D">
        <w:rPr>
          <w:color w:val="08080A"/>
        </w:rPr>
        <w:t>přístupné</w:t>
      </w:r>
      <w:r w:rsidR="00985D5D">
        <w:rPr>
          <w:color w:val="08080A"/>
          <w:spacing w:val="27"/>
        </w:rPr>
        <w:t xml:space="preserve"> </w:t>
      </w:r>
      <w:r w:rsidR="00985D5D">
        <w:rPr>
          <w:color w:val="08080A"/>
        </w:rPr>
        <w:t>každému</w:t>
      </w:r>
      <w:r w:rsidR="00985D5D">
        <w:rPr>
          <w:color w:val="08080A"/>
          <w:spacing w:val="34"/>
        </w:rPr>
        <w:t xml:space="preserve"> </w:t>
      </w:r>
      <w:r w:rsidR="00985D5D">
        <w:rPr>
          <w:color w:val="08080A"/>
        </w:rPr>
        <w:t>bez</w:t>
      </w:r>
      <w:r w:rsidR="00985D5D">
        <w:rPr>
          <w:color w:val="08080A"/>
          <w:spacing w:val="14"/>
        </w:rPr>
        <w:t xml:space="preserve"> </w:t>
      </w:r>
      <w:r w:rsidR="00985D5D">
        <w:rPr>
          <w:color w:val="08080A"/>
        </w:rPr>
        <w:t>omezení</w:t>
      </w:r>
      <w:r w:rsidR="00985D5D">
        <w:rPr>
          <w:color w:val="08080A"/>
          <w:spacing w:val="-29"/>
        </w:rPr>
        <w:t xml:space="preserve"> </w:t>
      </w:r>
      <w:r w:rsidR="00985D5D">
        <w:rPr>
          <w:color w:val="212126"/>
        </w:rPr>
        <w:t>,</w:t>
      </w:r>
      <w:r w:rsidR="00985D5D">
        <w:rPr>
          <w:color w:val="212126"/>
          <w:spacing w:val="11"/>
        </w:rPr>
        <w:t xml:space="preserve"> </w:t>
      </w:r>
      <w:r w:rsidR="00985D5D">
        <w:rPr>
          <w:color w:val="08080A"/>
        </w:rPr>
        <w:t>tedy</w:t>
      </w:r>
      <w:r w:rsidR="00985D5D">
        <w:rPr>
          <w:color w:val="08080A"/>
          <w:spacing w:val="26"/>
        </w:rPr>
        <w:t xml:space="preserve"> </w:t>
      </w:r>
      <w:r w:rsidR="00985D5D">
        <w:rPr>
          <w:color w:val="08080A"/>
        </w:rPr>
        <w:t>sloužící</w:t>
      </w:r>
      <w:r w:rsidR="00985D5D">
        <w:rPr>
          <w:color w:val="08080A"/>
          <w:w w:val="101"/>
        </w:rPr>
        <w:t xml:space="preserve"> </w:t>
      </w:r>
      <w:r w:rsidR="00985D5D">
        <w:rPr>
          <w:color w:val="08080A"/>
        </w:rPr>
        <w:t>obecnému</w:t>
      </w:r>
      <w:r w:rsidR="00985D5D">
        <w:rPr>
          <w:color w:val="08080A"/>
          <w:spacing w:val="32"/>
        </w:rPr>
        <w:t xml:space="preserve"> </w:t>
      </w:r>
      <w:r w:rsidR="00985D5D">
        <w:rPr>
          <w:color w:val="08080A"/>
        </w:rPr>
        <w:t>užívání,</w:t>
      </w:r>
      <w:r w:rsidR="00985D5D">
        <w:rPr>
          <w:color w:val="08080A"/>
          <w:spacing w:val="26"/>
        </w:rPr>
        <w:t xml:space="preserve"> </w:t>
      </w:r>
      <w:r w:rsidR="00985D5D">
        <w:rPr>
          <w:color w:val="08080A"/>
        </w:rPr>
        <w:t>a</w:t>
      </w:r>
      <w:r w:rsidR="00985D5D">
        <w:rPr>
          <w:color w:val="08080A"/>
          <w:spacing w:val="9"/>
        </w:rPr>
        <w:t xml:space="preserve"> </w:t>
      </w:r>
      <w:r w:rsidR="00985D5D">
        <w:rPr>
          <w:color w:val="08080A"/>
        </w:rPr>
        <w:t>to</w:t>
      </w:r>
      <w:r w:rsidR="00985D5D">
        <w:rPr>
          <w:color w:val="08080A"/>
          <w:spacing w:val="26"/>
        </w:rPr>
        <w:t xml:space="preserve"> </w:t>
      </w:r>
      <w:r w:rsidR="00985D5D">
        <w:rPr>
          <w:color w:val="08080A"/>
        </w:rPr>
        <w:t>bez</w:t>
      </w:r>
      <w:r w:rsidR="00985D5D">
        <w:rPr>
          <w:color w:val="08080A"/>
          <w:spacing w:val="11"/>
        </w:rPr>
        <w:t xml:space="preserve"> </w:t>
      </w:r>
      <w:r w:rsidR="00985D5D">
        <w:rPr>
          <w:color w:val="08080A"/>
        </w:rPr>
        <w:t>ohledu</w:t>
      </w:r>
      <w:r w:rsidR="00985D5D">
        <w:rPr>
          <w:color w:val="08080A"/>
          <w:spacing w:val="32"/>
        </w:rPr>
        <w:t xml:space="preserve"> </w:t>
      </w:r>
      <w:r w:rsidR="00985D5D">
        <w:rPr>
          <w:color w:val="08080A"/>
        </w:rPr>
        <w:t>na</w:t>
      </w:r>
      <w:r w:rsidR="00985D5D">
        <w:rPr>
          <w:color w:val="08080A"/>
          <w:spacing w:val="7"/>
        </w:rPr>
        <w:t xml:space="preserve"> </w:t>
      </w:r>
      <w:r w:rsidR="00985D5D">
        <w:rPr>
          <w:color w:val="08080A"/>
        </w:rPr>
        <w:t>vlastnictví</w:t>
      </w:r>
      <w:r w:rsidR="00985D5D">
        <w:rPr>
          <w:color w:val="08080A"/>
          <w:spacing w:val="48"/>
        </w:rPr>
        <w:t xml:space="preserve"> </w:t>
      </w:r>
      <w:r w:rsidR="00985D5D">
        <w:rPr>
          <w:color w:val="08080A"/>
        </w:rPr>
        <w:t>k</w:t>
      </w:r>
      <w:r w:rsidR="00985D5D">
        <w:rPr>
          <w:color w:val="08080A"/>
          <w:spacing w:val="-2"/>
        </w:rPr>
        <w:t xml:space="preserve"> </w:t>
      </w:r>
      <w:r w:rsidR="00985D5D">
        <w:rPr>
          <w:color w:val="08080A"/>
        </w:rPr>
        <w:t>tomuto</w:t>
      </w:r>
      <w:r w:rsidR="00985D5D">
        <w:rPr>
          <w:color w:val="08080A"/>
          <w:spacing w:val="40"/>
        </w:rPr>
        <w:t xml:space="preserve"> </w:t>
      </w:r>
      <w:r w:rsidR="00985D5D">
        <w:rPr>
          <w:color w:val="08080A"/>
          <w:spacing w:val="1"/>
        </w:rPr>
        <w:t>prostoru.</w:t>
      </w:r>
      <w:r w:rsidR="00985D5D">
        <w:rPr>
          <w:rFonts w:ascii="Times New Roman" w:hAnsi="Times New Roman" w:cs="Times New Roman"/>
          <w:color w:val="08080A"/>
          <w:position w:val="11"/>
          <w:sz w:val="16"/>
          <w:szCs w:val="16"/>
        </w:rPr>
        <w:t>3</w:t>
      </w:r>
    </w:p>
    <w:p w14:paraId="3DCCEE9B" w14:textId="77777777" w:rsidR="00985D5D" w:rsidRDefault="00985D5D">
      <w:pPr>
        <w:pStyle w:val="Zkladntext"/>
        <w:kinsoku w:val="0"/>
        <w:overflowPunct w:val="0"/>
        <w:spacing w:before="10"/>
        <w:ind w:left="0"/>
        <w:rPr>
          <w:rFonts w:ascii="Times New Roman" w:hAnsi="Times New Roman" w:cs="Times New Roman"/>
          <w:sz w:val="14"/>
          <w:szCs w:val="14"/>
        </w:rPr>
      </w:pPr>
    </w:p>
    <w:p w14:paraId="79EA75C4" w14:textId="77777777" w:rsidR="00985D5D" w:rsidRDefault="00985D5D">
      <w:pPr>
        <w:pStyle w:val="Zkladntext"/>
        <w:numPr>
          <w:ilvl w:val="0"/>
          <w:numId w:val="3"/>
        </w:numPr>
        <w:tabs>
          <w:tab w:val="left" w:pos="569"/>
        </w:tabs>
        <w:kinsoku w:val="0"/>
        <w:overflowPunct w:val="0"/>
        <w:spacing w:before="74"/>
        <w:ind w:left="568" w:hanging="35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color w:val="08080A"/>
          <w:spacing w:val="-21"/>
          <w:w w:val="105"/>
        </w:rPr>
        <w:t>I</w:t>
      </w:r>
      <w:r>
        <w:rPr>
          <w:color w:val="08080A"/>
          <w:w w:val="105"/>
        </w:rPr>
        <w:t>ntravilán</w:t>
      </w:r>
      <w:r>
        <w:rPr>
          <w:color w:val="08080A"/>
          <w:spacing w:val="10"/>
          <w:w w:val="105"/>
        </w:rPr>
        <w:t xml:space="preserve"> </w:t>
      </w:r>
      <w:r>
        <w:rPr>
          <w:color w:val="08080A"/>
          <w:w w:val="105"/>
        </w:rPr>
        <w:t>obce</w:t>
      </w:r>
      <w:r>
        <w:rPr>
          <w:color w:val="08080A"/>
          <w:spacing w:val="-10"/>
          <w:w w:val="105"/>
        </w:rPr>
        <w:t xml:space="preserve"> </w:t>
      </w:r>
      <w:r>
        <w:rPr>
          <w:color w:val="08080A"/>
          <w:w w:val="105"/>
        </w:rPr>
        <w:t>je</w:t>
      </w:r>
      <w:r>
        <w:rPr>
          <w:color w:val="08080A"/>
          <w:spacing w:val="18"/>
          <w:w w:val="105"/>
        </w:rPr>
        <w:t xml:space="preserve"> </w:t>
      </w:r>
      <w:r>
        <w:rPr>
          <w:color w:val="08080A"/>
          <w:w w:val="105"/>
        </w:rPr>
        <w:t>zastavěná</w:t>
      </w:r>
      <w:r>
        <w:rPr>
          <w:color w:val="08080A"/>
          <w:spacing w:val="25"/>
          <w:w w:val="105"/>
        </w:rPr>
        <w:t xml:space="preserve"> </w:t>
      </w:r>
      <w:r>
        <w:rPr>
          <w:color w:val="08080A"/>
          <w:w w:val="105"/>
        </w:rPr>
        <w:t>část</w:t>
      </w:r>
      <w:r>
        <w:rPr>
          <w:color w:val="08080A"/>
          <w:spacing w:val="3"/>
          <w:w w:val="105"/>
        </w:rPr>
        <w:t xml:space="preserve"> </w:t>
      </w:r>
      <w:r>
        <w:rPr>
          <w:color w:val="08080A"/>
          <w:w w:val="105"/>
        </w:rPr>
        <w:t>obc</w:t>
      </w:r>
      <w:r>
        <w:rPr>
          <w:color w:val="08080A"/>
          <w:spacing w:val="22"/>
          <w:w w:val="105"/>
        </w:rPr>
        <w:t>e</w:t>
      </w:r>
      <w:r>
        <w:rPr>
          <w:color w:val="212126"/>
          <w:spacing w:val="-19"/>
          <w:w w:val="105"/>
        </w:rPr>
        <w:t>.</w:t>
      </w:r>
      <w:r>
        <w:rPr>
          <w:rFonts w:ascii="Times New Roman" w:hAnsi="Times New Roman" w:cs="Times New Roman"/>
          <w:color w:val="08080A"/>
          <w:spacing w:val="6"/>
          <w:w w:val="105"/>
          <w:position w:val="11"/>
          <w:sz w:val="16"/>
          <w:szCs w:val="16"/>
        </w:rPr>
        <w:t>4</w:t>
      </w:r>
      <w:r>
        <w:rPr>
          <w:rFonts w:ascii="Times New Roman" w:hAnsi="Times New Roman" w:cs="Times New Roman"/>
          <w:color w:val="212126"/>
          <w:w w:val="105"/>
          <w:sz w:val="16"/>
          <w:szCs w:val="16"/>
        </w:rPr>
        <w:t>)</w:t>
      </w:r>
    </w:p>
    <w:p w14:paraId="32B4C8A8" w14:textId="77777777" w:rsidR="00985D5D" w:rsidRDefault="00985D5D">
      <w:pPr>
        <w:pStyle w:val="Zkladntext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5C829099" w14:textId="77777777" w:rsidR="00985D5D" w:rsidRDefault="00985D5D">
      <w:pPr>
        <w:pStyle w:val="Zkladntext"/>
        <w:numPr>
          <w:ilvl w:val="0"/>
          <w:numId w:val="3"/>
        </w:numPr>
        <w:tabs>
          <w:tab w:val="left" w:pos="569"/>
        </w:tabs>
        <w:kinsoku w:val="0"/>
        <w:overflowPunct w:val="0"/>
        <w:spacing w:line="252" w:lineRule="auto"/>
        <w:ind w:left="553" w:right="134" w:hanging="344"/>
        <w:rPr>
          <w:color w:val="000000"/>
        </w:rPr>
      </w:pPr>
      <w:r>
        <w:rPr>
          <w:color w:val="08080A"/>
        </w:rPr>
        <w:t>Držitelem</w:t>
      </w:r>
      <w:r>
        <w:rPr>
          <w:color w:val="08080A"/>
          <w:spacing w:val="36"/>
        </w:rPr>
        <w:t xml:space="preserve"> </w:t>
      </w:r>
      <w:r>
        <w:rPr>
          <w:color w:val="08080A"/>
        </w:rPr>
        <w:t xml:space="preserve">je 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 xml:space="preserve">vlastník 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 xml:space="preserve">zvířete 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nebo</w:t>
      </w:r>
      <w:r>
        <w:rPr>
          <w:color w:val="08080A"/>
          <w:spacing w:val="48"/>
        </w:rPr>
        <w:t xml:space="preserve"> </w:t>
      </w:r>
      <w:r>
        <w:rPr>
          <w:color w:val="08080A"/>
          <w:spacing w:val="5"/>
        </w:rPr>
        <w:t>ten</w:t>
      </w:r>
      <w:r>
        <w:rPr>
          <w:color w:val="212126"/>
          <w:spacing w:val="6"/>
        </w:rPr>
        <w:t>,</w:t>
      </w:r>
      <w:r>
        <w:rPr>
          <w:color w:val="212126"/>
          <w:spacing w:val="54"/>
        </w:rPr>
        <w:t xml:space="preserve"> </w:t>
      </w:r>
      <w:r>
        <w:rPr>
          <w:color w:val="08080A"/>
        </w:rPr>
        <w:t xml:space="preserve">komu 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>bylo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 xml:space="preserve">zvíře 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 xml:space="preserve">svěřeno, </w:t>
      </w:r>
      <w:r>
        <w:rPr>
          <w:color w:val="08080A"/>
          <w:spacing w:val="21"/>
        </w:rPr>
        <w:t xml:space="preserve"> </w:t>
      </w:r>
      <w:r>
        <w:rPr>
          <w:color w:val="08080A"/>
        </w:rPr>
        <w:t>kdo</w:t>
      </w:r>
      <w:r>
        <w:rPr>
          <w:color w:val="08080A"/>
          <w:spacing w:val="61"/>
        </w:rPr>
        <w:t xml:space="preserve"> </w:t>
      </w:r>
      <w:r>
        <w:rPr>
          <w:color w:val="08080A"/>
        </w:rPr>
        <w:t>má</w:t>
      </w:r>
      <w:r>
        <w:rPr>
          <w:color w:val="08080A"/>
          <w:spacing w:val="47"/>
        </w:rPr>
        <w:t xml:space="preserve"> </w:t>
      </w:r>
      <w:r>
        <w:rPr>
          <w:color w:val="08080A"/>
        </w:rPr>
        <w:t>zvíře</w:t>
      </w:r>
      <w:r>
        <w:rPr>
          <w:color w:val="08080A"/>
          <w:spacing w:val="21"/>
          <w:w w:val="101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20"/>
        </w:rPr>
        <w:t xml:space="preserve"> </w:t>
      </w:r>
      <w:r>
        <w:rPr>
          <w:color w:val="08080A"/>
        </w:rPr>
        <w:t>péči.</w:t>
      </w:r>
    </w:p>
    <w:p w14:paraId="17F226EF" w14:textId="77777777" w:rsidR="00985D5D" w:rsidRDefault="00985D5D">
      <w:pPr>
        <w:pStyle w:val="Zkladntext"/>
        <w:kinsoku w:val="0"/>
        <w:overflowPunct w:val="0"/>
        <w:spacing w:before="1"/>
        <w:ind w:left="0"/>
      </w:pPr>
    </w:p>
    <w:p w14:paraId="3FCC6123" w14:textId="77777777" w:rsidR="00985D5D" w:rsidRDefault="00985D5D">
      <w:pPr>
        <w:pStyle w:val="Nadpis2"/>
        <w:kinsoku w:val="0"/>
        <w:overflowPunct w:val="0"/>
        <w:ind w:right="1767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8080A"/>
          <w:w w:val="105"/>
        </w:rPr>
        <w:t>Čl.</w:t>
      </w:r>
      <w:r>
        <w:rPr>
          <w:color w:val="08080A"/>
          <w:spacing w:val="4"/>
          <w:w w:val="105"/>
        </w:rPr>
        <w:t xml:space="preserve"> </w:t>
      </w:r>
      <w:r>
        <w:rPr>
          <w:rFonts w:ascii="Arial" w:hAnsi="Arial" w:cs="Arial"/>
          <w:color w:val="08080A"/>
          <w:w w:val="105"/>
          <w:sz w:val="23"/>
          <w:szCs w:val="23"/>
        </w:rPr>
        <w:t>4</w:t>
      </w:r>
    </w:p>
    <w:p w14:paraId="1EB74C0A" w14:textId="77777777" w:rsidR="00985D5D" w:rsidRDefault="00985D5D">
      <w:pPr>
        <w:pStyle w:val="Zkladntext"/>
        <w:kinsoku w:val="0"/>
        <w:overflowPunct w:val="0"/>
        <w:spacing w:before="10"/>
        <w:ind w:left="47"/>
        <w:jc w:val="center"/>
        <w:rPr>
          <w:color w:val="000000"/>
        </w:rPr>
      </w:pPr>
      <w:r>
        <w:rPr>
          <w:color w:val="08080A"/>
          <w:spacing w:val="-1"/>
          <w:w w:val="110"/>
        </w:rPr>
        <w:t>Čistota</w:t>
      </w:r>
      <w:r>
        <w:rPr>
          <w:color w:val="08080A"/>
          <w:spacing w:val="25"/>
          <w:w w:val="110"/>
        </w:rPr>
        <w:t xml:space="preserve"> </w:t>
      </w:r>
      <w:r>
        <w:rPr>
          <w:color w:val="08080A"/>
          <w:w w:val="110"/>
        </w:rPr>
        <w:t>veřejných</w:t>
      </w:r>
      <w:r>
        <w:rPr>
          <w:color w:val="08080A"/>
          <w:spacing w:val="59"/>
          <w:w w:val="110"/>
        </w:rPr>
        <w:t xml:space="preserve"> </w:t>
      </w:r>
      <w:r>
        <w:rPr>
          <w:color w:val="08080A"/>
          <w:w w:val="110"/>
        </w:rPr>
        <w:t>prostranství</w:t>
      </w:r>
    </w:p>
    <w:p w14:paraId="78ECEAAE" w14:textId="77777777" w:rsidR="00985D5D" w:rsidRDefault="00985D5D">
      <w:pPr>
        <w:pStyle w:val="Zkladntext"/>
        <w:kinsoku w:val="0"/>
        <w:overflowPunct w:val="0"/>
        <w:spacing w:before="11"/>
        <w:ind w:left="0"/>
        <w:rPr>
          <w:sz w:val="24"/>
          <w:szCs w:val="24"/>
        </w:rPr>
      </w:pPr>
    </w:p>
    <w:p w14:paraId="33F40741" w14:textId="77777777" w:rsidR="00985D5D" w:rsidRDefault="00985D5D">
      <w:pPr>
        <w:pStyle w:val="Zkladntext"/>
        <w:numPr>
          <w:ilvl w:val="0"/>
          <w:numId w:val="2"/>
        </w:numPr>
        <w:tabs>
          <w:tab w:val="left" w:pos="569"/>
        </w:tabs>
        <w:kinsoku w:val="0"/>
        <w:overflowPunct w:val="0"/>
        <w:ind w:hanging="354"/>
        <w:rPr>
          <w:color w:val="000000"/>
        </w:rPr>
      </w:pPr>
      <w:r>
        <w:rPr>
          <w:color w:val="08080A"/>
        </w:rPr>
        <w:t>Každý</w:t>
      </w:r>
      <w:r>
        <w:rPr>
          <w:color w:val="08080A"/>
          <w:spacing w:val="-10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44"/>
        </w:rPr>
        <w:t xml:space="preserve"> </w:t>
      </w:r>
      <w:r>
        <w:rPr>
          <w:color w:val="08080A"/>
        </w:rPr>
        <w:t>povinen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počínat</w:t>
      </w:r>
      <w:r>
        <w:rPr>
          <w:color w:val="08080A"/>
          <w:spacing w:val="19"/>
        </w:rPr>
        <w:t xml:space="preserve"> </w:t>
      </w:r>
      <w:r>
        <w:rPr>
          <w:color w:val="08080A"/>
        </w:rPr>
        <w:t>si</w:t>
      </w:r>
      <w:r>
        <w:rPr>
          <w:color w:val="08080A"/>
          <w:spacing w:val="4"/>
        </w:rPr>
        <w:t xml:space="preserve"> </w:t>
      </w:r>
      <w:r>
        <w:rPr>
          <w:color w:val="08080A"/>
        </w:rPr>
        <w:t>tak,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aby</w:t>
      </w:r>
      <w:r>
        <w:rPr>
          <w:color w:val="08080A"/>
          <w:spacing w:val="32"/>
        </w:rPr>
        <w:t xml:space="preserve"> </w:t>
      </w:r>
      <w:r>
        <w:rPr>
          <w:color w:val="08080A"/>
        </w:rPr>
        <w:t>nezpůsobil</w:t>
      </w:r>
      <w:r>
        <w:rPr>
          <w:color w:val="08080A"/>
          <w:spacing w:val="21"/>
        </w:rPr>
        <w:t xml:space="preserve"> </w:t>
      </w:r>
      <w:r>
        <w:rPr>
          <w:color w:val="08080A"/>
        </w:rPr>
        <w:t>znečištění</w:t>
      </w:r>
      <w:r>
        <w:rPr>
          <w:color w:val="08080A"/>
          <w:spacing w:val="42"/>
        </w:rPr>
        <w:t xml:space="preserve"> </w:t>
      </w:r>
      <w:r>
        <w:rPr>
          <w:color w:val="08080A"/>
        </w:rPr>
        <w:t>veřejných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>prostranství.</w:t>
      </w:r>
    </w:p>
    <w:p w14:paraId="33C70DC6" w14:textId="77777777" w:rsidR="00985D5D" w:rsidRDefault="00985D5D">
      <w:pPr>
        <w:pStyle w:val="Zkladntext"/>
        <w:kinsoku w:val="0"/>
        <w:overflowPunct w:val="0"/>
        <w:spacing w:before="11"/>
        <w:ind w:left="0"/>
        <w:rPr>
          <w:sz w:val="24"/>
          <w:szCs w:val="24"/>
        </w:rPr>
      </w:pPr>
    </w:p>
    <w:p w14:paraId="76683181" w14:textId="77777777" w:rsidR="00985D5D" w:rsidRDefault="00985D5D">
      <w:pPr>
        <w:pStyle w:val="Zkladntext"/>
        <w:numPr>
          <w:ilvl w:val="0"/>
          <w:numId w:val="2"/>
        </w:numPr>
        <w:tabs>
          <w:tab w:val="left" w:pos="569"/>
        </w:tabs>
        <w:kinsoku w:val="0"/>
        <w:overflowPunct w:val="0"/>
        <w:spacing w:line="247" w:lineRule="auto"/>
        <w:ind w:right="134" w:hanging="354"/>
        <w:rPr>
          <w:color w:val="000000"/>
        </w:rPr>
      </w:pPr>
      <w:r>
        <w:rPr>
          <w:color w:val="08080A"/>
          <w:spacing w:val="-3"/>
        </w:rPr>
        <w:t>Drž</w:t>
      </w:r>
      <w:r>
        <w:rPr>
          <w:color w:val="212126"/>
          <w:spacing w:val="-3"/>
        </w:rPr>
        <w:t>i</w:t>
      </w:r>
      <w:r>
        <w:rPr>
          <w:color w:val="08080A"/>
          <w:spacing w:val="-3"/>
        </w:rPr>
        <w:t>tel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>zvířete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 xml:space="preserve">je 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povinen</w:t>
      </w:r>
      <w:r>
        <w:rPr>
          <w:color w:val="08080A"/>
          <w:spacing w:val="56"/>
        </w:rPr>
        <w:t xml:space="preserve"> </w:t>
      </w:r>
      <w:r>
        <w:rPr>
          <w:color w:val="08080A"/>
        </w:rPr>
        <w:t xml:space="preserve">zajistit, 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>aby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 xml:space="preserve">zvíře 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 xml:space="preserve">neznečišťovalo  veřejné </w:t>
      </w:r>
      <w:r>
        <w:rPr>
          <w:color w:val="08080A"/>
          <w:spacing w:val="9"/>
        </w:rPr>
        <w:t xml:space="preserve"> </w:t>
      </w:r>
      <w:r>
        <w:rPr>
          <w:color w:val="08080A"/>
        </w:rPr>
        <w:t>prostranství</w:t>
      </w:r>
      <w:r>
        <w:rPr>
          <w:color w:val="08080A"/>
          <w:spacing w:val="-26"/>
        </w:rPr>
        <w:t xml:space="preserve"> </w:t>
      </w:r>
      <w:r>
        <w:rPr>
          <w:color w:val="212126"/>
        </w:rPr>
        <w:t>,</w:t>
      </w:r>
      <w:r>
        <w:rPr>
          <w:color w:val="212126"/>
          <w:spacing w:val="22"/>
          <w:w w:val="95"/>
        </w:rPr>
        <w:t xml:space="preserve"> </w:t>
      </w:r>
      <w:r>
        <w:rPr>
          <w:color w:val="08080A"/>
        </w:rPr>
        <w:t>pokud</w:t>
      </w:r>
      <w:r>
        <w:rPr>
          <w:color w:val="08080A"/>
          <w:spacing w:val="19"/>
        </w:rPr>
        <w:t xml:space="preserve"> </w:t>
      </w:r>
      <w:r>
        <w:rPr>
          <w:color w:val="08080A"/>
        </w:rPr>
        <w:t>se</w:t>
      </w:r>
      <w:r>
        <w:rPr>
          <w:color w:val="08080A"/>
          <w:spacing w:val="7"/>
        </w:rPr>
        <w:t xml:space="preserve"> </w:t>
      </w:r>
      <w:r>
        <w:rPr>
          <w:color w:val="08080A"/>
        </w:rPr>
        <w:t>tak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stane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37"/>
        </w:rPr>
        <w:t xml:space="preserve"> </w:t>
      </w:r>
      <w:r>
        <w:rPr>
          <w:color w:val="08080A"/>
        </w:rPr>
        <w:t>povinen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neprodleně</w:t>
      </w:r>
      <w:r>
        <w:rPr>
          <w:color w:val="08080A"/>
          <w:spacing w:val="15"/>
        </w:rPr>
        <w:t xml:space="preserve"> </w:t>
      </w:r>
      <w:r>
        <w:rPr>
          <w:color w:val="08080A"/>
        </w:rPr>
        <w:t>znečištění</w:t>
      </w:r>
      <w:r>
        <w:rPr>
          <w:color w:val="08080A"/>
          <w:spacing w:val="51"/>
        </w:rPr>
        <w:t xml:space="preserve"> </w:t>
      </w:r>
      <w:r>
        <w:rPr>
          <w:color w:val="08080A"/>
        </w:rPr>
        <w:t>(např.</w:t>
      </w:r>
      <w:r>
        <w:rPr>
          <w:color w:val="08080A"/>
          <w:spacing w:val="11"/>
        </w:rPr>
        <w:t xml:space="preserve"> </w:t>
      </w:r>
      <w:r>
        <w:rPr>
          <w:color w:val="08080A"/>
        </w:rPr>
        <w:t>výkaly)</w:t>
      </w:r>
      <w:r>
        <w:rPr>
          <w:color w:val="08080A"/>
          <w:spacing w:val="43"/>
        </w:rPr>
        <w:t xml:space="preserve"> </w:t>
      </w:r>
      <w:r>
        <w:rPr>
          <w:color w:val="08080A"/>
        </w:rPr>
        <w:t>odstranit.</w:t>
      </w:r>
    </w:p>
    <w:p w14:paraId="16401422" w14:textId="77777777" w:rsidR="00985D5D" w:rsidRDefault="00985D5D">
      <w:pPr>
        <w:pStyle w:val="Zkladntext"/>
        <w:kinsoku w:val="0"/>
        <w:overflowPunct w:val="0"/>
        <w:spacing w:before="2"/>
        <w:ind w:left="0"/>
        <w:rPr>
          <w:sz w:val="25"/>
          <w:szCs w:val="25"/>
        </w:rPr>
      </w:pPr>
    </w:p>
    <w:p w14:paraId="33510FFA" w14:textId="249E3F47" w:rsidR="00985D5D" w:rsidRDefault="00E12FD0">
      <w:pPr>
        <w:pStyle w:val="Zkladntext"/>
        <w:numPr>
          <w:ilvl w:val="0"/>
          <w:numId w:val="2"/>
        </w:numPr>
        <w:tabs>
          <w:tab w:val="left" w:pos="564"/>
        </w:tabs>
        <w:kinsoku w:val="0"/>
        <w:overflowPunct w:val="0"/>
        <w:spacing w:line="268" w:lineRule="exact"/>
        <w:ind w:left="549" w:right="134" w:hanging="345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480899" wp14:editId="1A7C10D3">
                <wp:simplePos x="0" y="0"/>
                <wp:positionH relativeFrom="page">
                  <wp:posOffset>3240405</wp:posOffset>
                </wp:positionH>
                <wp:positionV relativeFrom="paragraph">
                  <wp:posOffset>219710</wp:posOffset>
                </wp:positionV>
                <wp:extent cx="29210" cy="107950"/>
                <wp:effectExtent l="0" t="0" r="0" b="0"/>
                <wp:wrapNone/>
                <wp:docPr id="2321207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0E4E" w14:textId="77777777" w:rsidR="00985D5D" w:rsidRDefault="00985D5D">
                            <w:pPr>
                              <w:pStyle w:val="Zkladntext"/>
                              <w:kinsoku w:val="0"/>
                              <w:overflowPunct w:val="0"/>
                              <w:spacing w:line="170" w:lineRule="exact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8080A"/>
                                <w:w w:val="8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0899" id="Text Box 6" o:spid="_x0000_s1028" type="#_x0000_t202" style="position:absolute;left:0;text-align:left;margin-left:255.15pt;margin-top:17.3pt;width:2.3pt;height: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TL1wEAAJYDAAAOAAAAZHJzL2Uyb0RvYy54bWysU9tu2zAMfR+wfxD0vtgOsEuNOEXXosOA&#10;7gJ0+wBalm1htqhRSuzs60fJcbrL27AXgSKlo3MOqd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" o:allowincell="f" filled="f" stroked="f">
                <v:textbox inset="0,0,0,0">
                  <w:txbxContent>
                    <w:p w14:paraId="1E450E4E" w14:textId="77777777" w:rsidR="00985D5D" w:rsidRDefault="00985D5D">
                      <w:pPr>
                        <w:pStyle w:val="Zkladntext"/>
                        <w:kinsoku w:val="0"/>
                        <w:overflowPunct w:val="0"/>
                        <w:spacing w:line="170" w:lineRule="exact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8080A"/>
                          <w:w w:val="80"/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D5D">
        <w:rPr>
          <w:color w:val="08080A"/>
        </w:rPr>
        <w:t xml:space="preserve">Porušení </w:t>
      </w:r>
      <w:r w:rsidR="00985D5D">
        <w:rPr>
          <w:color w:val="08080A"/>
          <w:spacing w:val="24"/>
        </w:rPr>
        <w:t xml:space="preserve"> </w:t>
      </w:r>
      <w:r w:rsidR="00985D5D">
        <w:rPr>
          <w:color w:val="08080A"/>
        </w:rPr>
        <w:t xml:space="preserve">povinností </w:t>
      </w:r>
      <w:r w:rsidR="00985D5D">
        <w:rPr>
          <w:color w:val="08080A"/>
          <w:spacing w:val="19"/>
        </w:rPr>
        <w:t xml:space="preserve"> </w:t>
      </w:r>
      <w:r w:rsidR="00985D5D">
        <w:rPr>
          <w:color w:val="08080A"/>
        </w:rPr>
        <w:t xml:space="preserve">stanovených </w:t>
      </w:r>
      <w:r w:rsidR="00985D5D">
        <w:rPr>
          <w:color w:val="08080A"/>
          <w:spacing w:val="30"/>
        </w:rPr>
        <w:t xml:space="preserve"> </w:t>
      </w:r>
      <w:r w:rsidR="00985D5D">
        <w:rPr>
          <w:color w:val="08080A"/>
        </w:rPr>
        <w:t>v</w:t>
      </w:r>
      <w:r w:rsidR="00985D5D">
        <w:rPr>
          <w:color w:val="08080A"/>
          <w:spacing w:val="19"/>
        </w:rPr>
        <w:t xml:space="preserve"> </w:t>
      </w:r>
      <w:r w:rsidR="00985D5D">
        <w:rPr>
          <w:color w:val="08080A"/>
        </w:rPr>
        <w:t xml:space="preserve">odst. </w:t>
      </w:r>
      <w:r w:rsidR="00985D5D">
        <w:rPr>
          <w:color w:val="08080A"/>
          <w:spacing w:val="35"/>
        </w:rPr>
        <w:t xml:space="preserve"> </w:t>
      </w:r>
      <w:r w:rsidR="00985D5D">
        <w:rPr>
          <w:color w:val="08080A"/>
        </w:rPr>
        <w:t>1</w:t>
      </w:r>
      <w:r w:rsidR="00985D5D">
        <w:rPr>
          <w:color w:val="08080A"/>
          <w:spacing w:val="49"/>
        </w:rPr>
        <w:t xml:space="preserve"> </w:t>
      </w:r>
      <w:r w:rsidR="00985D5D">
        <w:rPr>
          <w:color w:val="08080A"/>
        </w:rPr>
        <w:t xml:space="preserve">a </w:t>
      </w:r>
      <w:r w:rsidR="00985D5D">
        <w:rPr>
          <w:color w:val="08080A"/>
          <w:spacing w:val="9"/>
        </w:rPr>
        <w:t xml:space="preserve"> </w:t>
      </w:r>
      <w:r w:rsidR="00985D5D">
        <w:rPr>
          <w:color w:val="08080A"/>
        </w:rPr>
        <w:t xml:space="preserve">odst. </w:t>
      </w:r>
      <w:r w:rsidR="00985D5D">
        <w:rPr>
          <w:color w:val="08080A"/>
          <w:spacing w:val="20"/>
        </w:rPr>
        <w:t xml:space="preserve"> </w:t>
      </w:r>
      <w:r w:rsidR="00985D5D">
        <w:rPr>
          <w:color w:val="08080A"/>
        </w:rPr>
        <w:t xml:space="preserve">2 </w:t>
      </w:r>
      <w:r w:rsidR="00985D5D">
        <w:rPr>
          <w:color w:val="08080A"/>
          <w:spacing w:val="17"/>
        </w:rPr>
        <w:t xml:space="preserve"> </w:t>
      </w:r>
      <w:r w:rsidR="00985D5D">
        <w:rPr>
          <w:color w:val="08080A"/>
        </w:rPr>
        <w:t xml:space="preserve">bude </w:t>
      </w:r>
      <w:r w:rsidR="00985D5D">
        <w:rPr>
          <w:color w:val="08080A"/>
          <w:spacing w:val="14"/>
        </w:rPr>
        <w:t xml:space="preserve"> </w:t>
      </w:r>
      <w:r w:rsidR="00985D5D">
        <w:rPr>
          <w:color w:val="08080A"/>
        </w:rPr>
        <w:t xml:space="preserve">postihováno </w:t>
      </w:r>
      <w:r w:rsidR="00985D5D">
        <w:rPr>
          <w:color w:val="08080A"/>
          <w:spacing w:val="26"/>
        </w:rPr>
        <w:t xml:space="preserve"> </w:t>
      </w:r>
      <w:r w:rsidR="00985D5D">
        <w:rPr>
          <w:color w:val="08080A"/>
        </w:rPr>
        <w:t>podle</w:t>
      </w:r>
      <w:r w:rsidR="00985D5D">
        <w:rPr>
          <w:color w:val="08080A"/>
          <w:w w:val="103"/>
        </w:rPr>
        <w:t xml:space="preserve"> </w:t>
      </w:r>
      <w:r w:rsidR="00985D5D">
        <w:rPr>
          <w:color w:val="08080A"/>
        </w:rPr>
        <w:t>zvláštních</w:t>
      </w:r>
      <w:r w:rsidR="00985D5D">
        <w:rPr>
          <w:color w:val="08080A"/>
          <w:spacing w:val="49"/>
        </w:rPr>
        <w:t xml:space="preserve"> </w:t>
      </w:r>
      <w:r w:rsidR="00985D5D">
        <w:rPr>
          <w:color w:val="08080A"/>
        </w:rPr>
        <w:t>právních</w:t>
      </w:r>
      <w:r w:rsidR="00985D5D">
        <w:rPr>
          <w:color w:val="08080A"/>
          <w:spacing w:val="33"/>
        </w:rPr>
        <w:t xml:space="preserve"> </w:t>
      </w:r>
      <w:r w:rsidR="00985D5D">
        <w:rPr>
          <w:color w:val="08080A"/>
          <w:spacing w:val="1"/>
        </w:rPr>
        <w:t>předpisů.</w:t>
      </w:r>
      <w:r w:rsidR="00985D5D">
        <w:rPr>
          <w:rFonts w:ascii="Times New Roman" w:hAnsi="Times New Roman" w:cs="Times New Roman"/>
          <w:color w:val="08080A"/>
          <w:position w:val="10"/>
          <w:sz w:val="17"/>
          <w:szCs w:val="17"/>
        </w:rPr>
        <w:t>5</w:t>
      </w:r>
    </w:p>
    <w:p w14:paraId="47DEC96E" w14:textId="77777777" w:rsidR="00985D5D" w:rsidRDefault="00985D5D">
      <w:pPr>
        <w:pStyle w:val="Zkladntext"/>
        <w:kinsoku w:val="0"/>
        <w:overflowPunct w:val="0"/>
        <w:spacing w:before="10"/>
        <w:ind w:left="0"/>
        <w:rPr>
          <w:rFonts w:ascii="Times New Roman" w:hAnsi="Times New Roman" w:cs="Times New Roman"/>
          <w:sz w:val="17"/>
          <w:szCs w:val="17"/>
        </w:rPr>
      </w:pPr>
    </w:p>
    <w:p w14:paraId="48E2521C" w14:textId="77777777" w:rsidR="00985D5D" w:rsidRDefault="00985D5D">
      <w:pPr>
        <w:pStyle w:val="Nadpis2"/>
        <w:kinsoku w:val="0"/>
        <w:overflowPunct w:val="0"/>
        <w:spacing w:before="67"/>
        <w:ind w:right="1772"/>
        <w:jc w:val="center"/>
        <w:rPr>
          <w:color w:val="000000"/>
          <w:sz w:val="25"/>
          <w:szCs w:val="25"/>
        </w:rPr>
      </w:pPr>
      <w:r>
        <w:rPr>
          <w:color w:val="08080A"/>
          <w:w w:val="110"/>
        </w:rPr>
        <w:t>Čl.</w:t>
      </w:r>
      <w:r>
        <w:rPr>
          <w:color w:val="08080A"/>
          <w:spacing w:val="-3"/>
          <w:w w:val="110"/>
        </w:rPr>
        <w:t xml:space="preserve"> </w:t>
      </w:r>
      <w:r>
        <w:rPr>
          <w:color w:val="08080A"/>
          <w:w w:val="110"/>
          <w:sz w:val="25"/>
          <w:szCs w:val="25"/>
        </w:rPr>
        <w:t>5</w:t>
      </w:r>
    </w:p>
    <w:p w14:paraId="2D74CB26" w14:textId="77777777" w:rsidR="00985D5D" w:rsidRDefault="00985D5D">
      <w:pPr>
        <w:pStyle w:val="Zkladntext"/>
        <w:kinsoku w:val="0"/>
        <w:overflowPunct w:val="0"/>
        <w:spacing w:before="3"/>
        <w:ind w:left="1822" w:right="1779"/>
        <w:jc w:val="center"/>
        <w:rPr>
          <w:color w:val="000000"/>
        </w:rPr>
      </w:pPr>
      <w:r>
        <w:rPr>
          <w:color w:val="08080A"/>
          <w:spacing w:val="-1"/>
          <w:w w:val="110"/>
        </w:rPr>
        <w:t>Pravidla</w:t>
      </w:r>
      <w:r>
        <w:rPr>
          <w:color w:val="08080A"/>
          <w:spacing w:val="17"/>
          <w:w w:val="110"/>
        </w:rPr>
        <w:t xml:space="preserve"> </w:t>
      </w:r>
      <w:r>
        <w:rPr>
          <w:color w:val="08080A"/>
          <w:w w:val="110"/>
        </w:rPr>
        <w:t>pro</w:t>
      </w:r>
      <w:r>
        <w:rPr>
          <w:color w:val="08080A"/>
          <w:spacing w:val="8"/>
          <w:w w:val="110"/>
        </w:rPr>
        <w:t xml:space="preserve"> </w:t>
      </w:r>
      <w:r>
        <w:rPr>
          <w:color w:val="08080A"/>
          <w:w w:val="110"/>
        </w:rPr>
        <w:t>pohyb</w:t>
      </w:r>
      <w:r>
        <w:rPr>
          <w:color w:val="08080A"/>
          <w:spacing w:val="-2"/>
          <w:w w:val="110"/>
        </w:rPr>
        <w:t xml:space="preserve"> </w:t>
      </w:r>
      <w:r>
        <w:rPr>
          <w:color w:val="08080A"/>
          <w:w w:val="110"/>
        </w:rPr>
        <w:t>zvířat</w:t>
      </w:r>
      <w:r>
        <w:rPr>
          <w:color w:val="08080A"/>
          <w:spacing w:val="19"/>
          <w:w w:val="110"/>
        </w:rPr>
        <w:t xml:space="preserve"> </w:t>
      </w:r>
      <w:r>
        <w:rPr>
          <w:color w:val="08080A"/>
          <w:w w:val="110"/>
        </w:rPr>
        <w:t>na</w:t>
      </w:r>
      <w:r>
        <w:rPr>
          <w:color w:val="08080A"/>
          <w:spacing w:val="-2"/>
          <w:w w:val="110"/>
        </w:rPr>
        <w:t xml:space="preserve"> </w:t>
      </w:r>
      <w:r>
        <w:rPr>
          <w:color w:val="08080A"/>
          <w:w w:val="110"/>
        </w:rPr>
        <w:t>veřejném</w:t>
      </w:r>
      <w:r>
        <w:rPr>
          <w:color w:val="08080A"/>
          <w:spacing w:val="33"/>
          <w:w w:val="110"/>
        </w:rPr>
        <w:t xml:space="preserve"> </w:t>
      </w:r>
      <w:r>
        <w:rPr>
          <w:color w:val="08080A"/>
          <w:w w:val="110"/>
        </w:rPr>
        <w:t>prostranství</w:t>
      </w:r>
    </w:p>
    <w:p w14:paraId="74A23583" w14:textId="77777777" w:rsidR="00985D5D" w:rsidRDefault="00985D5D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14:paraId="0DEBD216" w14:textId="77777777" w:rsidR="00985D5D" w:rsidRDefault="00985D5D">
      <w:pPr>
        <w:pStyle w:val="Zkladntext"/>
        <w:kinsoku w:val="0"/>
        <w:overflowPunct w:val="0"/>
        <w:spacing w:line="249" w:lineRule="auto"/>
        <w:ind w:left="611" w:right="126" w:hanging="503"/>
        <w:jc w:val="both"/>
        <w:rPr>
          <w:color w:val="000000"/>
        </w:rPr>
      </w:pPr>
      <w:r>
        <w:rPr>
          <w:color w:val="959595"/>
        </w:rPr>
        <w:t>.</w:t>
      </w:r>
      <w:r>
        <w:rPr>
          <w:color w:val="959595"/>
          <w:spacing w:val="-9"/>
        </w:rPr>
        <w:t xml:space="preserve"> </w:t>
      </w:r>
      <w:r>
        <w:rPr>
          <w:color w:val="08080A"/>
        </w:rPr>
        <w:t>(1)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Držitel</w:t>
      </w:r>
      <w:r>
        <w:rPr>
          <w:color w:val="08080A"/>
          <w:spacing w:val="48"/>
        </w:rPr>
        <w:t xml:space="preserve"> </w:t>
      </w:r>
      <w:r>
        <w:rPr>
          <w:color w:val="08080A"/>
          <w:spacing w:val="-1"/>
        </w:rPr>
        <w:t>psa</w:t>
      </w:r>
      <w:r>
        <w:rPr>
          <w:rFonts w:ascii="Times New Roman" w:hAnsi="Times New Roman" w:cs="Times New Roman"/>
          <w:color w:val="08080A"/>
          <w:spacing w:val="-1"/>
          <w:position w:val="12"/>
          <w:sz w:val="16"/>
          <w:szCs w:val="16"/>
        </w:rPr>
        <w:t>6</w:t>
      </w:r>
      <w:r>
        <w:rPr>
          <w:rFonts w:ascii="Times New Roman" w:hAnsi="Times New Roman" w:cs="Times New Roman"/>
          <w:color w:val="08080A"/>
          <w:spacing w:val="-2"/>
          <w:sz w:val="16"/>
          <w:szCs w:val="16"/>
        </w:rPr>
        <w:t>)</w:t>
      </w:r>
      <w:r>
        <w:rPr>
          <w:rFonts w:ascii="Times New Roman" w:hAnsi="Times New Roman" w:cs="Times New Roman"/>
          <w:color w:val="08080A"/>
          <w:spacing w:val="18"/>
          <w:sz w:val="16"/>
          <w:szCs w:val="16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8"/>
        </w:rPr>
        <w:t xml:space="preserve"> </w:t>
      </w:r>
      <w:r>
        <w:rPr>
          <w:color w:val="08080A"/>
        </w:rPr>
        <w:t>povinen</w:t>
      </w:r>
      <w:r>
        <w:rPr>
          <w:color w:val="08080A"/>
          <w:spacing w:val="59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>veřejném</w:t>
      </w:r>
      <w:r>
        <w:rPr>
          <w:color w:val="08080A"/>
          <w:spacing w:val="6"/>
        </w:rPr>
        <w:t xml:space="preserve"> </w:t>
      </w:r>
      <w:r>
        <w:rPr>
          <w:color w:val="08080A"/>
        </w:rPr>
        <w:t>prostranství</w:t>
      </w:r>
      <w:r>
        <w:rPr>
          <w:color w:val="08080A"/>
          <w:spacing w:val="57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intravilánu</w:t>
      </w:r>
      <w:r>
        <w:rPr>
          <w:color w:val="08080A"/>
          <w:spacing w:val="49"/>
        </w:rPr>
        <w:t xml:space="preserve"> </w:t>
      </w:r>
      <w:r>
        <w:rPr>
          <w:color w:val="08080A"/>
        </w:rPr>
        <w:t>obce,</w:t>
      </w:r>
      <w:r>
        <w:rPr>
          <w:color w:val="08080A"/>
          <w:spacing w:val="47"/>
        </w:rPr>
        <w:t xml:space="preserve"> </w:t>
      </w:r>
      <w:r>
        <w:rPr>
          <w:color w:val="08080A"/>
        </w:rPr>
        <w:t>za</w:t>
      </w:r>
      <w:r>
        <w:rPr>
          <w:color w:val="08080A"/>
          <w:spacing w:val="61"/>
        </w:rPr>
        <w:t xml:space="preserve"> </w:t>
      </w:r>
      <w:r>
        <w:rPr>
          <w:color w:val="08080A"/>
        </w:rPr>
        <w:t>účelem</w:t>
      </w:r>
      <w:r>
        <w:rPr>
          <w:color w:val="08080A"/>
          <w:w w:val="102"/>
        </w:rPr>
        <w:t xml:space="preserve"> </w:t>
      </w:r>
      <w:r>
        <w:rPr>
          <w:color w:val="08080A"/>
        </w:rPr>
        <w:t>zajištění</w:t>
      </w:r>
      <w:r>
        <w:rPr>
          <w:color w:val="08080A"/>
          <w:spacing w:val="61"/>
        </w:rPr>
        <w:t xml:space="preserve"> </w:t>
      </w:r>
      <w:r>
        <w:rPr>
          <w:color w:val="08080A"/>
        </w:rPr>
        <w:t>místních</w:t>
      </w:r>
      <w:r>
        <w:rPr>
          <w:color w:val="08080A"/>
          <w:spacing w:val="39"/>
        </w:rPr>
        <w:t xml:space="preserve"> </w:t>
      </w:r>
      <w:r>
        <w:rPr>
          <w:color w:val="08080A"/>
        </w:rPr>
        <w:t>záležitostí</w:t>
      </w:r>
      <w:r>
        <w:rPr>
          <w:color w:val="08080A"/>
          <w:spacing w:val="58"/>
        </w:rPr>
        <w:t xml:space="preserve"> </w:t>
      </w:r>
      <w:r>
        <w:rPr>
          <w:color w:val="08080A"/>
        </w:rPr>
        <w:t>veřejného pořádku</w:t>
      </w:r>
      <w:r>
        <w:rPr>
          <w:color w:val="08080A"/>
          <w:spacing w:val="45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>čistoty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6"/>
        </w:rPr>
        <w:t xml:space="preserve"> </w:t>
      </w:r>
      <w:r>
        <w:rPr>
          <w:color w:val="08080A"/>
        </w:rPr>
        <w:t>prostranství</w:t>
      </w:r>
      <w:r>
        <w:rPr>
          <w:color w:val="08080A"/>
          <w:spacing w:val="-32"/>
        </w:rPr>
        <w:t xml:space="preserve"> </w:t>
      </w:r>
      <w:r>
        <w:rPr>
          <w:color w:val="212126"/>
        </w:rPr>
        <w:t>,</w:t>
      </w:r>
      <w:r>
        <w:rPr>
          <w:color w:val="212126"/>
          <w:w w:val="95"/>
        </w:rPr>
        <w:t xml:space="preserve"> </w:t>
      </w:r>
      <w:r>
        <w:rPr>
          <w:color w:val="08080A"/>
        </w:rPr>
        <w:t>mít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>psa</w:t>
      </w:r>
      <w:r>
        <w:rPr>
          <w:color w:val="08080A"/>
          <w:spacing w:val="14"/>
        </w:rPr>
        <w:t xml:space="preserve"> </w:t>
      </w:r>
      <w:r>
        <w:rPr>
          <w:color w:val="08080A"/>
        </w:rPr>
        <w:t>pod</w:t>
      </w:r>
      <w:r>
        <w:rPr>
          <w:color w:val="08080A"/>
          <w:spacing w:val="11"/>
        </w:rPr>
        <w:t xml:space="preserve"> </w:t>
      </w:r>
      <w:r>
        <w:rPr>
          <w:color w:val="08080A"/>
        </w:rPr>
        <w:t>neustálým</w:t>
      </w:r>
      <w:r>
        <w:rPr>
          <w:color w:val="08080A"/>
          <w:spacing w:val="29"/>
        </w:rPr>
        <w:t xml:space="preserve"> </w:t>
      </w:r>
      <w:r>
        <w:rPr>
          <w:color w:val="08080A"/>
        </w:rPr>
        <w:t>dohledem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přímým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vlivem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6"/>
        </w:rPr>
        <w:t xml:space="preserve"> </w:t>
      </w:r>
      <w:r>
        <w:rPr>
          <w:color w:val="08080A"/>
        </w:rPr>
        <w:t>vodítku.</w:t>
      </w:r>
    </w:p>
    <w:p w14:paraId="2AE75442" w14:textId="77777777" w:rsidR="00985D5D" w:rsidRDefault="00985D5D">
      <w:pPr>
        <w:pStyle w:val="Zkladntext"/>
        <w:kinsoku w:val="0"/>
        <w:overflowPunct w:val="0"/>
        <w:spacing w:before="5"/>
        <w:ind w:left="0"/>
        <w:rPr>
          <w:sz w:val="24"/>
          <w:szCs w:val="24"/>
        </w:rPr>
      </w:pPr>
    </w:p>
    <w:p w14:paraId="07983FA5" w14:textId="77777777" w:rsidR="00985D5D" w:rsidRDefault="00985D5D">
      <w:pPr>
        <w:pStyle w:val="Zkladntext"/>
        <w:numPr>
          <w:ilvl w:val="0"/>
          <w:numId w:val="1"/>
        </w:numPr>
        <w:tabs>
          <w:tab w:val="left" w:pos="626"/>
        </w:tabs>
        <w:kinsoku w:val="0"/>
        <w:overflowPunct w:val="0"/>
        <w:ind w:right="137" w:hanging="412"/>
        <w:jc w:val="both"/>
        <w:rPr>
          <w:color w:val="000000"/>
          <w:sz w:val="15"/>
          <w:szCs w:val="15"/>
        </w:rPr>
      </w:pPr>
      <w:r>
        <w:rPr>
          <w:color w:val="08080A"/>
        </w:rPr>
        <w:t>Držitel</w:t>
      </w:r>
      <w:r>
        <w:rPr>
          <w:color w:val="08080A"/>
          <w:spacing w:val="-5"/>
        </w:rPr>
        <w:t xml:space="preserve"> </w:t>
      </w:r>
      <w:r>
        <w:rPr>
          <w:color w:val="08080A"/>
        </w:rPr>
        <w:t>jiného</w:t>
      </w:r>
      <w:r>
        <w:rPr>
          <w:color w:val="08080A"/>
          <w:spacing w:val="49"/>
        </w:rPr>
        <w:t xml:space="preserve"> </w:t>
      </w:r>
      <w:r>
        <w:rPr>
          <w:color w:val="08080A"/>
        </w:rPr>
        <w:t>zvířete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>než</w:t>
      </w:r>
      <w:r>
        <w:rPr>
          <w:color w:val="08080A"/>
          <w:spacing w:val="27"/>
        </w:rPr>
        <w:t xml:space="preserve"> </w:t>
      </w:r>
      <w:r>
        <w:rPr>
          <w:color w:val="08080A"/>
        </w:rPr>
        <w:t>psa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>je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>povine</w:t>
      </w:r>
      <w:r>
        <w:rPr>
          <w:color w:val="08080A"/>
          <w:spacing w:val="24"/>
        </w:rPr>
        <w:t>n</w:t>
      </w:r>
      <w:r>
        <w:rPr>
          <w:color w:val="212126"/>
        </w:rPr>
        <w:t>,</w:t>
      </w:r>
      <w:r>
        <w:rPr>
          <w:color w:val="212126"/>
          <w:spacing w:val="7"/>
        </w:rPr>
        <w:t xml:space="preserve"> </w:t>
      </w:r>
      <w:r>
        <w:rPr>
          <w:color w:val="08080A"/>
        </w:rPr>
        <w:t>za</w:t>
      </w:r>
      <w:r>
        <w:rPr>
          <w:color w:val="08080A"/>
          <w:spacing w:val="41"/>
        </w:rPr>
        <w:t xml:space="preserve"> </w:t>
      </w:r>
      <w:r>
        <w:rPr>
          <w:color w:val="08080A"/>
        </w:rPr>
        <w:t>účelem</w:t>
      </w:r>
      <w:r>
        <w:rPr>
          <w:color w:val="08080A"/>
          <w:spacing w:val="24"/>
        </w:rPr>
        <w:t xml:space="preserve"> </w:t>
      </w:r>
      <w:r>
        <w:rPr>
          <w:color w:val="08080A"/>
        </w:rPr>
        <w:t>zajištění</w:t>
      </w:r>
      <w:r>
        <w:rPr>
          <w:color w:val="08080A"/>
          <w:spacing w:val="56"/>
        </w:rPr>
        <w:t xml:space="preserve"> </w:t>
      </w:r>
      <w:r>
        <w:rPr>
          <w:color w:val="08080A"/>
        </w:rPr>
        <w:t>místních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záležitostí</w:t>
      </w:r>
      <w:r>
        <w:rPr>
          <w:color w:val="08080A"/>
          <w:spacing w:val="50"/>
          <w:w w:val="101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50"/>
        </w:rPr>
        <w:t xml:space="preserve"> </w:t>
      </w:r>
      <w:r>
        <w:rPr>
          <w:color w:val="08080A"/>
        </w:rPr>
        <w:t>pořádku</w:t>
      </w:r>
      <w:r>
        <w:rPr>
          <w:color w:val="08080A"/>
          <w:spacing w:val="32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14"/>
        </w:rPr>
        <w:t xml:space="preserve"> </w:t>
      </w:r>
      <w:r>
        <w:rPr>
          <w:color w:val="08080A"/>
        </w:rPr>
        <w:t>čistoty</w:t>
      </w:r>
      <w:r>
        <w:rPr>
          <w:color w:val="08080A"/>
          <w:spacing w:val="33"/>
        </w:rPr>
        <w:t xml:space="preserve"> </w:t>
      </w:r>
      <w:r>
        <w:rPr>
          <w:color w:val="08080A"/>
        </w:rPr>
        <w:t>veřejného</w:t>
      </w:r>
      <w:r>
        <w:rPr>
          <w:color w:val="08080A"/>
          <w:spacing w:val="51"/>
        </w:rPr>
        <w:t xml:space="preserve"> </w:t>
      </w:r>
      <w:r>
        <w:rPr>
          <w:color w:val="08080A"/>
        </w:rPr>
        <w:t>prostranství,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zamezit</w:t>
      </w:r>
      <w:r>
        <w:rPr>
          <w:color w:val="08080A"/>
          <w:spacing w:val="43"/>
        </w:rPr>
        <w:t xml:space="preserve"> </w:t>
      </w:r>
      <w:r>
        <w:rPr>
          <w:color w:val="08080A"/>
        </w:rPr>
        <w:t>volnému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>pohybu</w:t>
      </w:r>
      <w:r>
        <w:rPr>
          <w:color w:val="08080A"/>
          <w:w w:val="103"/>
        </w:rPr>
        <w:t xml:space="preserve"> </w:t>
      </w:r>
      <w:r>
        <w:rPr>
          <w:color w:val="08080A"/>
        </w:rPr>
        <w:t>tohoto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zvířete</w:t>
      </w:r>
      <w:r>
        <w:rPr>
          <w:color w:val="08080A"/>
          <w:spacing w:val="46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14"/>
        </w:rPr>
        <w:t xml:space="preserve"> </w:t>
      </w:r>
      <w:r>
        <w:rPr>
          <w:color w:val="08080A"/>
        </w:rPr>
        <w:t>veřejném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prostranství</w:t>
      </w:r>
      <w:r>
        <w:rPr>
          <w:color w:val="08080A"/>
          <w:spacing w:val="23"/>
        </w:rPr>
        <w:t xml:space="preserve"> </w:t>
      </w:r>
      <w:r>
        <w:rPr>
          <w:color w:val="08080A"/>
        </w:rPr>
        <w:t>v</w:t>
      </w:r>
      <w:r>
        <w:rPr>
          <w:color w:val="08080A"/>
          <w:spacing w:val="29"/>
        </w:rPr>
        <w:t xml:space="preserve"> </w:t>
      </w:r>
      <w:r>
        <w:rPr>
          <w:color w:val="08080A"/>
        </w:rPr>
        <w:t>intravilánu</w:t>
      </w:r>
      <w:r>
        <w:rPr>
          <w:color w:val="08080A"/>
          <w:spacing w:val="25"/>
        </w:rPr>
        <w:t xml:space="preserve"> </w:t>
      </w:r>
      <w:r>
        <w:rPr>
          <w:color w:val="08080A"/>
        </w:rPr>
        <w:t>obce</w:t>
      </w:r>
      <w:r>
        <w:rPr>
          <w:color w:val="08080A"/>
          <w:spacing w:val="31"/>
        </w:rPr>
        <w:t xml:space="preserve"> </w:t>
      </w:r>
      <w:r>
        <w:rPr>
          <w:color w:val="08080A"/>
        </w:rPr>
        <w:t>bez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dohledu</w:t>
      </w:r>
      <w:r>
        <w:rPr>
          <w:color w:val="08080A"/>
          <w:spacing w:val="32"/>
        </w:rPr>
        <w:t xml:space="preserve"> </w:t>
      </w:r>
      <w:r>
        <w:rPr>
          <w:color w:val="08080A"/>
        </w:rPr>
        <w:t>a</w:t>
      </w:r>
      <w:r>
        <w:rPr>
          <w:color w:val="08080A"/>
          <w:spacing w:val="26"/>
        </w:rPr>
        <w:t xml:space="preserve"> </w:t>
      </w:r>
      <w:r>
        <w:rPr>
          <w:color w:val="08080A"/>
        </w:rPr>
        <w:t>přímého</w:t>
      </w:r>
      <w:r>
        <w:rPr>
          <w:color w:val="08080A"/>
          <w:w w:val="102"/>
        </w:rPr>
        <w:t xml:space="preserve"> </w:t>
      </w:r>
      <w:r>
        <w:rPr>
          <w:color w:val="08080A"/>
        </w:rPr>
        <w:t>vlivu</w:t>
      </w:r>
      <w:r>
        <w:rPr>
          <w:color w:val="08080A"/>
          <w:spacing w:val="51"/>
        </w:rPr>
        <w:t xml:space="preserve"> </w:t>
      </w:r>
      <w:r>
        <w:rPr>
          <w:color w:val="08080A"/>
        </w:rPr>
        <w:t>držitele</w:t>
      </w:r>
      <w:r>
        <w:rPr>
          <w:color w:val="08080A"/>
          <w:spacing w:val="48"/>
        </w:rPr>
        <w:t xml:space="preserve"> </w:t>
      </w:r>
      <w:r>
        <w:rPr>
          <w:color w:val="08080A"/>
        </w:rPr>
        <w:t>tohoto</w:t>
      </w:r>
      <w:r>
        <w:rPr>
          <w:color w:val="08080A"/>
          <w:spacing w:val="52"/>
        </w:rPr>
        <w:t xml:space="preserve"> </w:t>
      </w:r>
      <w:r>
        <w:rPr>
          <w:color w:val="08080A"/>
        </w:rPr>
        <w:t>zvířete</w:t>
      </w:r>
      <w:r>
        <w:rPr>
          <w:color w:val="08080A"/>
          <w:spacing w:val="55"/>
        </w:rPr>
        <w:t xml:space="preserve"> </w:t>
      </w:r>
      <w:r>
        <w:rPr>
          <w:color w:val="08080A"/>
        </w:rPr>
        <w:t>vyjma</w:t>
      </w:r>
      <w:r>
        <w:rPr>
          <w:color w:val="08080A"/>
          <w:spacing w:val="5"/>
        </w:rPr>
        <w:t xml:space="preserve"> </w:t>
      </w:r>
      <w:r>
        <w:rPr>
          <w:color w:val="08080A"/>
        </w:rPr>
        <w:t>pozemních</w:t>
      </w:r>
      <w:r>
        <w:rPr>
          <w:color w:val="08080A"/>
          <w:spacing w:val="60"/>
        </w:rPr>
        <w:t xml:space="preserve"> </w:t>
      </w:r>
      <w:r>
        <w:rPr>
          <w:color w:val="08080A"/>
        </w:rPr>
        <w:t>komunikací,</w:t>
      </w:r>
      <w:r>
        <w:rPr>
          <w:color w:val="08080A"/>
          <w:spacing w:val="12"/>
        </w:rPr>
        <w:t xml:space="preserve"> </w:t>
      </w:r>
      <w:r>
        <w:rPr>
          <w:color w:val="08080A"/>
        </w:rPr>
        <w:t>na</w:t>
      </w:r>
      <w:r>
        <w:rPr>
          <w:color w:val="08080A"/>
          <w:spacing w:val="41"/>
        </w:rPr>
        <w:t xml:space="preserve"> </w:t>
      </w:r>
      <w:r>
        <w:rPr>
          <w:color w:val="08080A"/>
        </w:rPr>
        <w:t>které</w:t>
      </w:r>
      <w:r>
        <w:rPr>
          <w:color w:val="08080A"/>
          <w:spacing w:val="42"/>
        </w:rPr>
        <w:t xml:space="preserve"> </w:t>
      </w:r>
      <w:r>
        <w:rPr>
          <w:color w:val="08080A"/>
        </w:rPr>
        <w:t>se</w:t>
      </w:r>
      <w:r>
        <w:rPr>
          <w:color w:val="08080A"/>
          <w:spacing w:val="43"/>
        </w:rPr>
        <w:t xml:space="preserve"> </w:t>
      </w:r>
      <w:r>
        <w:rPr>
          <w:color w:val="08080A"/>
        </w:rPr>
        <w:t>vztahuje</w:t>
      </w:r>
      <w:r>
        <w:rPr>
          <w:color w:val="08080A"/>
          <w:w w:val="101"/>
        </w:rPr>
        <w:t xml:space="preserve"> </w:t>
      </w:r>
      <w:r>
        <w:rPr>
          <w:color w:val="08080A"/>
        </w:rPr>
        <w:t>zvláštní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právní</w:t>
      </w:r>
      <w:r>
        <w:rPr>
          <w:color w:val="08080A"/>
          <w:spacing w:val="18"/>
        </w:rPr>
        <w:t xml:space="preserve"> </w:t>
      </w:r>
      <w:r>
        <w:rPr>
          <w:color w:val="08080A"/>
        </w:rPr>
        <w:t>úprav</w:t>
      </w:r>
      <w:r>
        <w:rPr>
          <w:color w:val="08080A"/>
          <w:spacing w:val="26"/>
        </w:rPr>
        <w:t>a</w:t>
      </w:r>
      <w:r>
        <w:rPr>
          <w:color w:val="3B3D3B"/>
          <w:spacing w:val="1"/>
        </w:rPr>
        <w:t>.</w:t>
      </w:r>
      <w:r>
        <w:rPr>
          <w:color w:val="08080A"/>
          <w:spacing w:val="1"/>
          <w:position w:val="10"/>
          <w:sz w:val="15"/>
          <w:szCs w:val="15"/>
        </w:rPr>
        <w:t>7</w:t>
      </w:r>
      <w:r>
        <w:rPr>
          <w:color w:val="08080A"/>
          <w:sz w:val="15"/>
          <w:szCs w:val="15"/>
        </w:rPr>
        <w:t>)</w:t>
      </w:r>
    </w:p>
    <w:p w14:paraId="76CE6458" w14:textId="77777777" w:rsidR="00985D5D" w:rsidRDefault="00985D5D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14:paraId="66EC8824" w14:textId="2387AEF5" w:rsidR="00985D5D" w:rsidRDefault="00E12FD0">
      <w:pPr>
        <w:pStyle w:val="Zkladntext"/>
        <w:kinsoku w:val="0"/>
        <w:overflowPunct w:val="0"/>
        <w:spacing w:line="20" w:lineRule="atLeast"/>
        <w:ind w:left="16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77EB723" wp14:editId="0554DBFA">
                <wp:extent cx="1824355" cy="12700"/>
                <wp:effectExtent l="1905" t="3810" r="2540" b="2540"/>
                <wp:docPr id="20981635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355" cy="12700"/>
                          <a:chOff x="0" y="0"/>
                          <a:chExt cx="2873" cy="20"/>
                        </a:xfrm>
                      </wpg:grpSpPr>
                      <wps:wsp>
                        <wps:cNvPr id="870323009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58" cy="20"/>
                          </a:xfrm>
                          <a:custGeom>
                            <a:avLst/>
                            <a:gdLst>
                              <a:gd name="T0" fmla="*/ 0 w 2858"/>
                              <a:gd name="T1" fmla="*/ 0 h 20"/>
                              <a:gd name="T2" fmla="*/ 2857 w 2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58" h="20">
                                <a:moveTo>
                                  <a:pt x="0" y="0"/>
                                </a:moveTo>
                                <a:lnTo>
                                  <a:pt x="2857" y="0"/>
                                </a:lnTo>
                              </a:path>
                            </a:pathLst>
                          </a:custGeom>
                          <a:noFill/>
                          <a:ln w="9118">
                            <a:solidFill>
                              <a:srgbClr val="2828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B8270" id="Group 7" o:spid="_x0000_s1026" style="width:143.65pt;height:1pt;mso-position-horizontal-relative:char;mso-position-vertical-relative:line" coordsize="28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">
                <v:shape id="Freeform 8" o:spid="_x0000_s1027" style="position:absolute;left:7;top:7;width:2858;height:20;visibility:visible;mso-wrap-style:square;v-text-anchor:top" coordsize="2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" path="m,l2857,e" filled="f" strokecolor="#282823" strokeweight=".25328mm">
                  <v:path arrowok="t" o:connecttype="custom" o:connectlocs="0,0;2857,0" o:connectangles="0,0"/>
                </v:shape>
                <w10:anchorlock/>
              </v:group>
            </w:pict>
          </mc:Fallback>
        </mc:AlternateContent>
      </w:r>
    </w:p>
    <w:p w14:paraId="1B2FB6CE" w14:textId="77777777" w:rsidR="00985D5D" w:rsidRDefault="00985D5D">
      <w:pPr>
        <w:pStyle w:val="Zkladntext"/>
        <w:kinsoku w:val="0"/>
        <w:overflowPunct w:val="0"/>
        <w:spacing w:before="41" w:line="257" w:lineRule="exact"/>
        <w:ind w:left="180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12126"/>
          <w:spacing w:val="-4"/>
          <w:position w:val="11"/>
          <w:sz w:val="13"/>
          <w:szCs w:val="13"/>
        </w:rPr>
        <w:t>3</w:t>
      </w:r>
      <w:r>
        <w:rPr>
          <w:color w:val="3B3D3B"/>
          <w:spacing w:val="-15"/>
          <w:sz w:val="19"/>
          <w:szCs w:val="19"/>
        </w:rPr>
        <w:t>&gt;</w:t>
      </w:r>
      <w:r>
        <w:rPr>
          <w:color w:val="3B3D3B"/>
          <w:spacing w:val="-30"/>
          <w:sz w:val="19"/>
          <w:szCs w:val="19"/>
        </w:rPr>
        <w:t xml:space="preserve"> </w:t>
      </w:r>
      <w:r>
        <w:rPr>
          <w:color w:val="08080A"/>
          <w:sz w:val="19"/>
          <w:szCs w:val="19"/>
        </w:rPr>
        <w:t>§</w:t>
      </w:r>
      <w:r>
        <w:rPr>
          <w:color w:val="08080A"/>
          <w:spacing w:val="-12"/>
          <w:sz w:val="19"/>
          <w:szCs w:val="19"/>
        </w:rPr>
        <w:t xml:space="preserve"> </w:t>
      </w:r>
      <w:r>
        <w:rPr>
          <w:color w:val="08080A"/>
          <w:sz w:val="20"/>
          <w:szCs w:val="20"/>
        </w:rPr>
        <w:t>34</w:t>
      </w:r>
      <w:r>
        <w:rPr>
          <w:color w:val="08080A"/>
          <w:spacing w:val="-1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zákona</w:t>
      </w:r>
      <w:r>
        <w:rPr>
          <w:color w:val="08080A"/>
          <w:spacing w:val="-3"/>
          <w:sz w:val="20"/>
          <w:szCs w:val="20"/>
        </w:rPr>
        <w:t xml:space="preserve"> </w:t>
      </w:r>
      <w:r>
        <w:rPr>
          <w:color w:val="08080A"/>
          <w:spacing w:val="5"/>
          <w:sz w:val="20"/>
          <w:szCs w:val="20"/>
        </w:rPr>
        <w:t>č</w:t>
      </w:r>
      <w:r>
        <w:rPr>
          <w:color w:val="565957"/>
          <w:spacing w:val="5"/>
          <w:sz w:val="20"/>
          <w:szCs w:val="20"/>
        </w:rPr>
        <w:t>.</w:t>
      </w:r>
      <w:r>
        <w:rPr>
          <w:color w:val="565957"/>
          <w:spacing w:val="-1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128/2000</w:t>
      </w:r>
      <w:r>
        <w:rPr>
          <w:color w:val="08080A"/>
          <w:spacing w:val="-1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Sb„</w:t>
      </w:r>
      <w:r>
        <w:rPr>
          <w:color w:val="08080A"/>
          <w:spacing w:val="-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</w:t>
      </w:r>
      <w:r>
        <w:rPr>
          <w:color w:val="08080A"/>
          <w:spacing w:val="-1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obcích</w:t>
      </w:r>
      <w:r>
        <w:rPr>
          <w:color w:val="08080A"/>
          <w:spacing w:val="-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(obecní</w:t>
      </w:r>
      <w:r>
        <w:rPr>
          <w:color w:val="08080A"/>
          <w:spacing w:val="-11"/>
          <w:sz w:val="20"/>
          <w:szCs w:val="20"/>
        </w:rPr>
        <w:t xml:space="preserve"> </w:t>
      </w:r>
      <w:r>
        <w:rPr>
          <w:color w:val="08080A"/>
          <w:spacing w:val="1"/>
          <w:sz w:val="20"/>
          <w:szCs w:val="20"/>
        </w:rPr>
        <w:t>z</w:t>
      </w:r>
      <w:r>
        <w:rPr>
          <w:color w:val="212126"/>
          <w:spacing w:val="1"/>
          <w:sz w:val="20"/>
          <w:szCs w:val="20"/>
        </w:rPr>
        <w:t>ří</w:t>
      </w:r>
      <w:r>
        <w:rPr>
          <w:color w:val="08080A"/>
          <w:spacing w:val="1"/>
          <w:sz w:val="20"/>
          <w:szCs w:val="20"/>
        </w:rPr>
        <w:t>zení)</w:t>
      </w:r>
      <w:r>
        <w:rPr>
          <w:color w:val="08080A"/>
          <w:spacing w:val="-36"/>
          <w:sz w:val="20"/>
          <w:szCs w:val="20"/>
        </w:rPr>
        <w:t xml:space="preserve"> </w:t>
      </w:r>
      <w:r>
        <w:rPr>
          <w:color w:val="212126"/>
          <w:sz w:val="20"/>
          <w:szCs w:val="20"/>
        </w:rPr>
        <w:t>,</w:t>
      </w:r>
      <w:r>
        <w:rPr>
          <w:color w:val="212126"/>
          <w:spacing w:val="-14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ve</w:t>
      </w:r>
      <w:r>
        <w:rPr>
          <w:color w:val="08080A"/>
          <w:spacing w:val="-1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znění</w:t>
      </w:r>
      <w:r>
        <w:rPr>
          <w:color w:val="08080A"/>
          <w:spacing w:val="-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pozdějších</w:t>
      </w:r>
      <w:r>
        <w:rPr>
          <w:color w:val="08080A"/>
          <w:spacing w:val="-4"/>
          <w:sz w:val="20"/>
          <w:szCs w:val="20"/>
        </w:rPr>
        <w:t xml:space="preserve"> </w:t>
      </w:r>
      <w:r>
        <w:rPr>
          <w:color w:val="08080A"/>
          <w:spacing w:val="1"/>
          <w:sz w:val="20"/>
          <w:szCs w:val="20"/>
        </w:rPr>
        <w:t>předp</w:t>
      </w:r>
      <w:r>
        <w:rPr>
          <w:color w:val="212126"/>
          <w:sz w:val="20"/>
          <w:szCs w:val="20"/>
        </w:rPr>
        <w:t>i</w:t>
      </w:r>
      <w:r>
        <w:rPr>
          <w:color w:val="08080A"/>
          <w:spacing w:val="1"/>
          <w:sz w:val="20"/>
          <w:szCs w:val="20"/>
        </w:rPr>
        <w:t>sů</w:t>
      </w:r>
      <w:r>
        <w:rPr>
          <w:color w:val="3B3D3B"/>
          <w:spacing w:val="1"/>
          <w:sz w:val="20"/>
          <w:szCs w:val="20"/>
        </w:rPr>
        <w:t>.</w:t>
      </w:r>
    </w:p>
    <w:p w14:paraId="1084BBA1" w14:textId="77777777" w:rsidR="00985D5D" w:rsidRDefault="00985D5D">
      <w:pPr>
        <w:pStyle w:val="Zkladntext"/>
        <w:kinsoku w:val="0"/>
        <w:overflowPunct w:val="0"/>
        <w:spacing w:line="41" w:lineRule="exact"/>
        <w:ind w:left="175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212126"/>
          <w:w w:val="105"/>
          <w:sz w:val="13"/>
          <w:szCs w:val="13"/>
        </w:rPr>
        <w:t>4</w:t>
      </w:r>
    </w:p>
    <w:p w14:paraId="4F1ECB35" w14:textId="77777777" w:rsidR="00985D5D" w:rsidRDefault="00985D5D">
      <w:pPr>
        <w:pStyle w:val="Zkladntext"/>
        <w:kinsoku w:val="0"/>
        <w:overflowPunct w:val="0"/>
        <w:spacing w:line="208" w:lineRule="exact"/>
        <w:ind w:left="324" w:hanging="72"/>
        <w:rPr>
          <w:color w:val="000000"/>
          <w:sz w:val="20"/>
          <w:szCs w:val="20"/>
        </w:rPr>
      </w:pPr>
      <w:r>
        <w:rPr>
          <w:color w:val="212126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/>
          <w:color w:val="08080A"/>
          <w:spacing w:val="-3"/>
          <w:w w:val="115"/>
          <w:sz w:val="21"/>
          <w:szCs w:val="21"/>
        </w:rPr>
        <w:t>§</w:t>
      </w:r>
      <w:r>
        <w:rPr>
          <w:rFonts w:ascii="Times New Roman" w:hAnsi="Times New Roman" w:cs="Times New Roman"/>
          <w:color w:val="08080A"/>
          <w:spacing w:val="-8"/>
          <w:w w:val="115"/>
          <w:sz w:val="21"/>
          <w:szCs w:val="21"/>
        </w:rPr>
        <w:t xml:space="preserve"> </w:t>
      </w:r>
      <w:r>
        <w:rPr>
          <w:color w:val="08080A"/>
          <w:sz w:val="20"/>
          <w:szCs w:val="20"/>
        </w:rPr>
        <w:t>58</w:t>
      </w:r>
      <w:r>
        <w:rPr>
          <w:color w:val="08080A"/>
          <w:spacing w:val="1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zákona</w:t>
      </w:r>
      <w:r>
        <w:rPr>
          <w:color w:val="08080A"/>
          <w:spacing w:val="27"/>
          <w:sz w:val="20"/>
          <w:szCs w:val="20"/>
        </w:rPr>
        <w:t xml:space="preserve"> </w:t>
      </w:r>
      <w:r>
        <w:rPr>
          <w:color w:val="08080A"/>
          <w:spacing w:val="8"/>
          <w:sz w:val="20"/>
          <w:szCs w:val="20"/>
        </w:rPr>
        <w:t>č</w:t>
      </w:r>
      <w:r>
        <w:rPr>
          <w:color w:val="565957"/>
          <w:spacing w:val="8"/>
          <w:sz w:val="20"/>
          <w:szCs w:val="20"/>
        </w:rPr>
        <w:t>.</w:t>
      </w:r>
      <w:r>
        <w:rPr>
          <w:color w:val="565957"/>
          <w:spacing w:val="14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183/2006</w:t>
      </w:r>
      <w:r>
        <w:rPr>
          <w:color w:val="08080A"/>
          <w:spacing w:val="15"/>
          <w:sz w:val="20"/>
          <w:szCs w:val="20"/>
        </w:rPr>
        <w:t xml:space="preserve"> </w:t>
      </w:r>
      <w:r>
        <w:rPr>
          <w:color w:val="08080A"/>
          <w:spacing w:val="3"/>
          <w:sz w:val="20"/>
          <w:szCs w:val="20"/>
        </w:rPr>
        <w:t>Sb</w:t>
      </w:r>
      <w:r>
        <w:rPr>
          <w:color w:val="212126"/>
          <w:spacing w:val="2"/>
          <w:sz w:val="20"/>
          <w:szCs w:val="20"/>
        </w:rPr>
        <w:t>„</w:t>
      </w:r>
      <w:r>
        <w:rPr>
          <w:color w:val="212126"/>
          <w:spacing w:val="2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</w:t>
      </w:r>
      <w:r>
        <w:rPr>
          <w:color w:val="08080A"/>
          <w:spacing w:val="2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územním</w:t>
      </w:r>
      <w:r>
        <w:rPr>
          <w:color w:val="08080A"/>
          <w:spacing w:val="24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plánování</w:t>
      </w:r>
      <w:r>
        <w:rPr>
          <w:color w:val="08080A"/>
          <w:spacing w:val="23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a</w:t>
      </w:r>
      <w:r>
        <w:rPr>
          <w:color w:val="08080A"/>
          <w:spacing w:val="15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stavebním</w:t>
      </w:r>
      <w:r>
        <w:rPr>
          <w:color w:val="08080A"/>
          <w:spacing w:val="35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řádu</w:t>
      </w:r>
      <w:r>
        <w:rPr>
          <w:color w:val="08080A"/>
          <w:spacing w:val="2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(stavební</w:t>
      </w:r>
      <w:r>
        <w:rPr>
          <w:color w:val="08080A"/>
          <w:spacing w:val="23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zákon)</w:t>
      </w:r>
      <w:r>
        <w:rPr>
          <w:color w:val="08080A"/>
          <w:spacing w:val="-31"/>
          <w:sz w:val="20"/>
          <w:szCs w:val="20"/>
        </w:rPr>
        <w:t xml:space="preserve"> </w:t>
      </w:r>
      <w:r>
        <w:rPr>
          <w:color w:val="212126"/>
          <w:sz w:val="20"/>
          <w:szCs w:val="20"/>
        </w:rPr>
        <w:t>,</w:t>
      </w:r>
      <w:r>
        <w:rPr>
          <w:color w:val="212126"/>
          <w:spacing w:val="5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ve</w:t>
      </w:r>
      <w:r>
        <w:rPr>
          <w:color w:val="08080A"/>
          <w:spacing w:val="1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znění</w:t>
      </w:r>
    </w:p>
    <w:p w14:paraId="6B66812D" w14:textId="5B37FE59" w:rsidR="00985D5D" w:rsidRDefault="00E12FD0">
      <w:pPr>
        <w:pStyle w:val="Zkladntext"/>
        <w:kinsoku w:val="0"/>
        <w:overflowPunct w:val="0"/>
        <w:spacing w:line="203" w:lineRule="exact"/>
        <w:ind w:left="32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BB79F7D" wp14:editId="14C81771">
                <wp:simplePos x="0" y="0"/>
                <wp:positionH relativeFrom="page">
                  <wp:posOffset>988060</wp:posOffset>
                </wp:positionH>
                <wp:positionV relativeFrom="paragraph">
                  <wp:posOffset>128905</wp:posOffset>
                </wp:positionV>
                <wp:extent cx="50800" cy="88900"/>
                <wp:effectExtent l="0" t="0" r="0" b="0"/>
                <wp:wrapNone/>
                <wp:docPr id="5100998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1B61D" w14:textId="77777777" w:rsidR="00985D5D" w:rsidRDefault="00985D5D">
                            <w:pPr>
                              <w:pStyle w:val="Zkladntext"/>
                              <w:kinsoku w:val="0"/>
                              <w:overflowPunct w:val="0"/>
                              <w:spacing w:line="140" w:lineRule="exact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126"/>
                                <w:w w:val="11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79F7D" id="Text Box 9" o:spid="_x0000_s1029" type="#_x0000_t202" style="position:absolute;left:0;text-align:left;margin-left:77.8pt;margin-top:10.15pt;width:4pt;height: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" o:allowincell="f" filled="f" stroked="f">
                <v:textbox inset="0,0,0,0">
                  <w:txbxContent>
                    <w:p w14:paraId="42F1B61D" w14:textId="77777777" w:rsidR="00985D5D" w:rsidRDefault="00985D5D">
                      <w:pPr>
                        <w:pStyle w:val="Zkladntext"/>
                        <w:kinsoku w:val="0"/>
                        <w:overflowPunct w:val="0"/>
                        <w:spacing w:line="140" w:lineRule="exact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126"/>
                          <w:w w:val="11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D5D">
        <w:rPr>
          <w:color w:val="08080A"/>
          <w:spacing w:val="1"/>
          <w:sz w:val="20"/>
          <w:szCs w:val="20"/>
        </w:rPr>
        <w:t>pozdějš</w:t>
      </w:r>
      <w:r w:rsidR="00985D5D">
        <w:rPr>
          <w:color w:val="212126"/>
          <w:spacing w:val="1"/>
          <w:sz w:val="20"/>
          <w:szCs w:val="20"/>
        </w:rPr>
        <w:t>í</w:t>
      </w:r>
      <w:r w:rsidR="00985D5D">
        <w:rPr>
          <w:color w:val="08080A"/>
          <w:spacing w:val="1"/>
          <w:sz w:val="20"/>
          <w:szCs w:val="20"/>
        </w:rPr>
        <w:t>ch</w:t>
      </w:r>
      <w:r w:rsidR="00985D5D">
        <w:rPr>
          <w:color w:val="08080A"/>
          <w:spacing w:val="-36"/>
          <w:sz w:val="20"/>
          <w:szCs w:val="20"/>
        </w:rPr>
        <w:t xml:space="preserve"> </w:t>
      </w:r>
      <w:r w:rsidR="00985D5D">
        <w:rPr>
          <w:color w:val="08080A"/>
          <w:sz w:val="20"/>
          <w:szCs w:val="20"/>
        </w:rPr>
        <w:t>p</w:t>
      </w:r>
      <w:r w:rsidR="00985D5D">
        <w:rPr>
          <w:color w:val="212126"/>
          <w:sz w:val="20"/>
          <w:szCs w:val="20"/>
        </w:rPr>
        <w:t>ř</w:t>
      </w:r>
      <w:r w:rsidR="00985D5D">
        <w:rPr>
          <w:color w:val="08080A"/>
          <w:sz w:val="20"/>
          <w:szCs w:val="20"/>
        </w:rPr>
        <w:t>ep</w:t>
      </w:r>
      <w:r w:rsidR="00985D5D">
        <w:rPr>
          <w:color w:val="212126"/>
          <w:sz w:val="20"/>
          <w:szCs w:val="20"/>
        </w:rPr>
        <w:t>i</w:t>
      </w:r>
      <w:r w:rsidR="00985D5D">
        <w:rPr>
          <w:color w:val="08080A"/>
          <w:sz w:val="20"/>
          <w:szCs w:val="20"/>
        </w:rPr>
        <w:t>s</w:t>
      </w:r>
      <w:r w:rsidR="00985D5D">
        <w:rPr>
          <w:color w:val="212126"/>
          <w:sz w:val="20"/>
          <w:szCs w:val="20"/>
        </w:rPr>
        <w:t>ů</w:t>
      </w:r>
      <w:r w:rsidR="00985D5D">
        <w:rPr>
          <w:color w:val="3B3D3B"/>
          <w:sz w:val="20"/>
          <w:szCs w:val="20"/>
        </w:rPr>
        <w:t>.</w:t>
      </w:r>
    </w:p>
    <w:p w14:paraId="56767BC8" w14:textId="77777777" w:rsidR="00985D5D" w:rsidRDefault="00985D5D">
      <w:pPr>
        <w:pStyle w:val="Zkladntext"/>
        <w:kinsoku w:val="0"/>
        <w:overflowPunct w:val="0"/>
        <w:spacing w:before="24" w:line="237" w:lineRule="auto"/>
        <w:ind w:left="170" w:right="151" w:firstLine="76"/>
        <w:jc w:val="both"/>
        <w:rPr>
          <w:color w:val="000000"/>
          <w:sz w:val="20"/>
          <w:szCs w:val="20"/>
        </w:rPr>
      </w:pPr>
      <w:r>
        <w:rPr>
          <w:color w:val="212126"/>
          <w:w w:val="90"/>
          <w:sz w:val="13"/>
          <w:szCs w:val="13"/>
        </w:rPr>
        <w:t>&gt;</w:t>
      </w:r>
      <w:r>
        <w:rPr>
          <w:color w:val="212126"/>
          <w:spacing w:val="5"/>
          <w:w w:val="90"/>
          <w:sz w:val="13"/>
          <w:szCs w:val="13"/>
        </w:rPr>
        <w:t xml:space="preserve"> </w:t>
      </w:r>
      <w:r>
        <w:rPr>
          <w:color w:val="08080A"/>
          <w:spacing w:val="1"/>
          <w:sz w:val="20"/>
          <w:szCs w:val="20"/>
        </w:rPr>
        <w:t>Např</w:t>
      </w:r>
      <w:r>
        <w:rPr>
          <w:color w:val="565957"/>
          <w:spacing w:val="1"/>
          <w:sz w:val="20"/>
          <w:szCs w:val="20"/>
        </w:rPr>
        <w:t>.</w:t>
      </w:r>
      <w:r>
        <w:rPr>
          <w:color w:val="565957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A"/>
          <w:sz w:val="21"/>
          <w:szCs w:val="21"/>
        </w:rPr>
        <w:t>§</w:t>
      </w:r>
      <w:r>
        <w:rPr>
          <w:rFonts w:ascii="Times New Roman" w:hAnsi="Times New Roman" w:cs="Times New Roman"/>
          <w:color w:val="08080A"/>
          <w:spacing w:val="-14"/>
          <w:sz w:val="21"/>
          <w:szCs w:val="21"/>
        </w:rPr>
        <w:t xml:space="preserve"> </w:t>
      </w:r>
      <w:r>
        <w:rPr>
          <w:color w:val="08080A"/>
          <w:sz w:val="20"/>
          <w:szCs w:val="20"/>
        </w:rPr>
        <w:t>47</w:t>
      </w:r>
      <w:r>
        <w:rPr>
          <w:color w:val="08080A"/>
          <w:spacing w:val="1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odst.</w:t>
      </w:r>
      <w:r>
        <w:rPr>
          <w:color w:val="08080A"/>
          <w:spacing w:val="25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1</w:t>
      </w:r>
      <w:r>
        <w:rPr>
          <w:color w:val="08080A"/>
          <w:spacing w:val="-6"/>
          <w:sz w:val="20"/>
          <w:szCs w:val="20"/>
        </w:rPr>
        <w:t xml:space="preserve"> </w:t>
      </w:r>
      <w:r>
        <w:rPr>
          <w:color w:val="08080A"/>
          <w:spacing w:val="2"/>
          <w:sz w:val="20"/>
          <w:szCs w:val="20"/>
        </w:rPr>
        <w:t>písm</w:t>
      </w:r>
      <w:r>
        <w:rPr>
          <w:color w:val="3B3D3B"/>
          <w:spacing w:val="2"/>
          <w:sz w:val="20"/>
          <w:szCs w:val="20"/>
        </w:rPr>
        <w:t>.</w:t>
      </w:r>
      <w:r>
        <w:rPr>
          <w:color w:val="3B3D3B"/>
          <w:spacing w:val="-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d)</w:t>
      </w:r>
      <w:r>
        <w:rPr>
          <w:color w:val="08080A"/>
          <w:spacing w:val="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zákona</w:t>
      </w:r>
      <w:r>
        <w:rPr>
          <w:color w:val="08080A"/>
          <w:spacing w:val="1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č.</w:t>
      </w:r>
      <w:r>
        <w:rPr>
          <w:color w:val="08080A"/>
          <w:spacing w:val="8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200/1990</w:t>
      </w:r>
      <w:r>
        <w:rPr>
          <w:color w:val="08080A"/>
          <w:spacing w:val="20"/>
          <w:sz w:val="20"/>
          <w:szCs w:val="20"/>
        </w:rPr>
        <w:t xml:space="preserve"> </w:t>
      </w:r>
      <w:r>
        <w:rPr>
          <w:color w:val="08080A"/>
          <w:spacing w:val="4"/>
          <w:sz w:val="20"/>
          <w:szCs w:val="20"/>
        </w:rPr>
        <w:t>Sb</w:t>
      </w:r>
      <w:r>
        <w:rPr>
          <w:color w:val="3B3D3B"/>
          <w:spacing w:val="4"/>
          <w:sz w:val="20"/>
          <w:szCs w:val="20"/>
        </w:rPr>
        <w:t>.</w:t>
      </w:r>
      <w:r>
        <w:rPr>
          <w:color w:val="08080A"/>
          <w:spacing w:val="4"/>
          <w:sz w:val="20"/>
          <w:szCs w:val="20"/>
        </w:rPr>
        <w:t>,</w:t>
      </w:r>
      <w:r>
        <w:rPr>
          <w:color w:val="08080A"/>
          <w:spacing w:val="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</w:t>
      </w:r>
      <w:r>
        <w:rPr>
          <w:color w:val="08080A"/>
          <w:spacing w:val="1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</w:t>
      </w:r>
      <w:r>
        <w:rPr>
          <w:color w:val="212126"/>
          <w:sz w:val="20"/>
          <w:szCs w:val="20"/>
        </w:rPr>
        <w:t>ř</w:t>
      </w:r>
      <w:r>
        <w:rPr>
          <w:color w:val="08080A"/>
          <w:sz w:val="20"/>
          <w:szCs w:val="20"/>
        </w:rPr>
        <w:t>estupcích,</w:t>
      </w:r>
      <w:r>
        <w:rPr>
          <w:color w:val="08080A"/>
          <w:spacing w:val="18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ve</w:t>
      </w:r>
      <w:r>
        <w:rPr>
          <w:color w:val="08080A"/>
          <w:spacing w:val="8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znění</w:t>
      </w:r>
      <w:r>
        <w:rPr>
          <w:color w:val="08080A"/>
          <w:spacing w:val="1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pozdějších</w:t>
      </w:r>
      <w:r>
        <w:rPr>
          <w:color w:val="08080A"/>
          <w:spacing w:val="2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předpisů,</w:t>
      </w:r>
      <w:r>
        <w:rPr>
          <w:color w:val="08080A"/>
          <w:spacing w:val="26"/>
          <w:w w:val="96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podle</w:t>
      </w:r>
      <w:r>
        <w:rPr>
          <w:color w:val="08080A"/>
          <w:spacing w:val="12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kterého</w:t>
      </w:r>
      <w:r>
        <w:rPr>
          <w:color w:val="08080A"/>
          <w:spacing w:val="7"/>
          <w:sz w:val="20"/>
          <w:szCs w:val="20"/>
        </w:rPr>
        <w:t xml:space="preserve"> </w:t>
      </w:r>
      <w:r>
        <w:rPr>
          <w:i/>
          <w:iCs/>
          <w:color w:val="212126"/>
          <w:sz w:val="20"/>
          <w:szCs w:val="20"/>
        </w:rPr>
        <w:t>„</w:t>
      </w:r>
      <w:r>
        <w:rPr>
          <w:i/>
          <w:iCs/>
          <w:color w:val="212126"/>
          <w:spacing w:val="-20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Přestupku</w:t>
      </w:r>
      <w:r>
        <w:rPr>
          <w:i/>
          <w:iCs/>
          <w:color w:val="08080A"/>
          <w:spacing w:val="24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se</w:t>
      </w:r>
      <w:r>
        <w:rPr>
          <w:i/>
          <w:iCs/>
          <w:color w:val="08080A"/>
          <w:spacing w:val="8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dopustí</w:t>
      </w:r>
      <w:r>
        <w:rPr>
          <w:i/>
          <w:iCs/>
          <w:color w:val="08080A"/>
          <w:spacing w:val="14"/>
          <w:sz w:val="20"/>
          <w:szCs w:val="20"/>
        </w:rPr>
        <w:t xml:space="preserve"> </w:t>
      </w:r>
      <w:r>
        <w:rPr>
          <w:i/>
          <w:iCs/>
          <w:color w:val="08080A"/>
          <w:spacing w:val="-1"/>
          <w:sz w:val="20"/>
          <w:szCs w:val="20"/>
        </w:rPr>
        <w:t>ten</w:t>
      </w:r>
      <w:r>
        <w:rPr>
          <w:i/>
          <w:iCs/>
          <w:color w:val="212126"/>
          <w:spacing w:val="-1"/>
          <w:sz w:val="20"/>
          <w:szCs w:val="20"/>
        </w:rPr>
        <w:t>,</w:t>
      </w:r>
      <w:r>
        <w:rPr>
          <w:i/>
          <w:iCs/>
          <w:color w:val="212126"/>
          <w:spacing w:val="42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kdo</w:t>
      </w:r>
      <w:r>
        <w:rPr>
          <w:i/>
          <w:iCs/>
          <w:color w:val="08080A"/>
          <w:spacing w:val="4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znečistí</w:t>
      </w:r>
      <w:r>
        <w:rPr>
          <w:i/>
          <w:iCs/>
          <w:color w:val="08080A"/>
          <w:spacing w:val="32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veřejné</w:t>
      </w:r>
      <w:r>
        <w:rPr>
          <w:i/>
          <w:iCs/>
          <w:color w:val="08080A"/>
          <w:spacing w:val="42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prostranství, </w:t>
      </w:r>
      <w:r>
        <w:rPr>
          <w:i/>
          <w:iCs/>
          <w:color w:val="08080A"/>
          <w:spacing w:val="43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veřejně</w:t>
      </w:r>
      <w:r>
        <w:rPr>
          <w:i/>
          <w:iCs/>
          <w:color w:val="08080A"/>
          <w:spacing w:val="51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přístupný</w:t>
      </w:r>
      <w:r>
        <w:rPr>
          <w:i/>
          <w:iCs/>
          <w:color w:val="08080A"/>
          <w:spacing w:val="21"/>
          <w:w w:val="108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objekt</w:t>
      </w:r>
      <w:r>
        <w:rPr>
          <w:i/>
          <w:iCs/>
          <w:color w:val="08080A"/>
          <w:spacing w:val="4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nebo </w:t>
      </w:r>
      <w:r>
        <w:rPr>
          <w:i/>
          <w:iCs/>
          <w:color w:val="08080A"/>
          <w:spacing w:val="19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veřejně </w:t>
      </w:r>
      <w:r>
        <w:rPr>
          <w:i/>
          <w:iCs/>
          <w:color w:val="08080A"/>
          <w:spacing w:val="47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prospěšné </w:t>
      </w:r>
      <w:r>
        <w:rPr>
          <w:i/>
          <w:iCs/>
          <w:color w:val="08080A"/>
          <w:spacing w:val="24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zařízení </w:t>
      </w:r>
      <w:r>
        <w:rPr>
          <w:i/>
          <w:iCs/>
          <w:color w:val="08080A"/>
          <w:spacing w:val="17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anebo </w:t>
      </w:r>
      <w:r>
        <w:rPr>
          <w:i/>
          <w:iCs/>
          <w:color w:val="08080A"/>
          <w:spacing w:val="7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zanedbá </w:t>
      </w:r>
      <w:r>
        <w:rPr>
          <w:i/>
          <w:iCs/>
          <w:color w:val="08080A"/>
          <w:spacing w:val="6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povinnost </w:t>
      </w:r>
      <w:r>
        <w:rPr>
          <w:i/>
          <w:iCs/>
          <w:color w:val="08080A"/>
          <w:spacing w:val="36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 xml:space="preserve">úklidu </w:t>
      </w:r>
      <w:r>
        <w:rPr>
          <w:i/>
          <w:iCs/>
          <w:color w:val="08080A"/>
          <w:spacing w:val="23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veřejného</w:t>
      </w:r>
      <w:r>
        <w:rPr>
          <w:i/>
          <w:iCs/>
          <w:color w:val="08080A"/>
          <w:w w:val="105"/>
          <w:sz w:val="20"/>
          <w:szCs w:val="20"/>
        </w:rPr>
        <w:t xml:space="preserve"> </w:t>
      </w:r>
      <w:r>
        <w:rPr>
          <w:i/>
          <w:iCs/>
          <w:color w:val="08080A"/>
          <w:sz w:val="20"/>
          <w:szCs w:val="20"/>
        </w:rPr>
        <w:t>grostranství.</w:t>
      </w:r>
      <w:r>
        <w:rPr>
          <w:i/>
          <w:iCs/>
          <w:color w:val="08080A"/>
          <w:spacing w:val="42"/>
          <w:sz w:val="20"/>
          <w:szCs w:val="20"/>
        </w:rPr>
        <w:t xml:space="preserve"> </w:t>
      </w:r>
      <w:r>
        <w:rPr>
          <w:i/>
          <w:iCs/>
          <w:color w:val="3B3D3B"/>
          <w:spacing w:val="3"/>
          <w:sz w:val="20"/>
          <w:szCs w:val="20"/>
        </w:rPr>
        <w:t>..</w:t>
      </w:r>
      <w:r>
        <w:rPr>
          <w:color w:val="08080A"/>
          <w:spacing w:val="3"/>
          <w:sz w:val="20"/>
          <w:szCs w:val="20"/>
        </w:rPr>
        <w:t>".</w:t>
      </w:r>
    </w:p>
    <w:p w14:paraId="1A7778CE" w14:textId="77777777" w:rsidR="00985D5D" w:rsidRDefault="00985D5D">
      <w:pPr>
        <w:pStyle w:val="Zkladntext"/>
        <w:kinsoku w:val="0"/>
        <w:overflowPunct w:val="0"/>
        <w:spacing w:line="211" w:lineRule="exact"/>
        <w:ind w:left="247"/>
        <w:jc w:val="both"/>
        <w:rPr>
          <w:color w:val="000000"/>
          <w:sz w:val="20"/>
          <w:szCs w:val="20"/>
        </w:rPr>
      </w:pPr>
      <w:r>
        <w:rPr>
          <w:color w:val="212126"/>
          <w:sz w:val="20"/>
          <w:szCs w:val="20"/>
        </w:rPr>
        <w:t>)</w:t>
      </w:r>
      <w:r>
        <w:rPr>
          <w:color w:val="212126"/>
          <w:spacing w:val="-2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Držitelem</w:t>
      </w:r>
      <w:r>
        <w:rPr>
          <w:color w:val="08080A"/>
          <w:spacing w:val="-7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psa</w:t>
      </w:r>
      <w:r>
        <w:rPr>
          <w:color w:val="08080A"/>
          <w:spacing w:val="-18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se</w:t>
      </w:r>
      <w:r>
        <w:rPr>
          <w:color w:val="08080A"/>
          <w:spacing w:val="-1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rozumí</w:t>
      </w:r>
      <w:r>
        <w:rPr>
          <w:color w:val="08080A"/>
          <w:spacing w:val="-10"/>
          <w:sz w:val="20"/>
          <w:szCs w:val="20"/>
        </w:rPr>
        <w:t xml:space="preserve"> </w:t>
      </w:r>
      <w:r>
        <w:rPr>
          <w:color w:val="08080A"/>
          <w:spacing w:val="1"/>
          <w:sz w:val="20"/>
          <w:szCs w:val="20"/>
        </w:rPr>
        <w:t>např</w:t>
      </w:r>
      <w:r>
        <w:rPr>
          <w:color w:val="3B3D3B"/>
          <w:sz w:val="20"/>
          <w:szCs w:val="20"/>
        </w:rPr>
        <w:t>.</w:t>
      </w:r>
      <w:r>
        <w:rPr>
          <w:color w:val="3B3D3B"/>
          <w:spacing w:val="-29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chovatel</w:t>
      </w:r>
      <w:r>
        <w:rPr>
          <w:color w:val="08080A"/>
          <w:spacing w:val="-5"/>
          <w:sz w:val="20"/>
          <w:szCs w:val="20"/>
        </w:rPr>
        <w:t xml:space="preserve"> </w:t>
      </w:r>
      <w:r>
        <w:rPr>
          <w:color w:val="08080A"/>
          <w:spacing w:val="2"/>
          <w:sz w:val="20"/>
          <w:szCs w:val="20"/>
        </w:rPr>
        <w:t>psa</w:t>
      </w:r>
      <w:r>
        <w:rPr>
          <w:color w:val="212126"/>
          <w:spacing w:val="2"/>
          <w:sz w:val="20"/>
          <w:szCs w:val="20"/>
        </w:rPr>
        <w:t>,</w:t>
      </w:r>
      <w:r>
        <w:rPr>
          <w:color w:val="212126"/>
          <w:spacing w:val="-3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jeho</w:t>
      </w:r>
      <w:r>
        <w:rPr>
          <w:color w:val="08080A"/>
          <w:spacing w:val="-4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vlastník</w:t>
      </w:r>
      <w:r>
        <w:rPr>
          <w:color w:val="08080A"/>
          <w:spacing w:val="-35"/>
          <w:sz w:val="20"/>
          <w:szCs w:val="20"/>
        </w:rPr>
        <w:t xml:space="preserve"> </w:t>
      </w:r>
      <w:r>
        <w:rPr>
          <w:color w:val="212126"/>
          <w:sz w:val="20"/>
          <w:szCs w:val="20"/>
        </w:rPr>
        <w:t>,</w:t>
      </w:r>
      <w:r>
        <w:rPr>
          <w:color w:val="212126"/>
          <w:spacing w:val="-20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držitel</w:t>
      </w:r>
      <w:r>
        <w:rPr>
          <w:color w:val="08080A"/>
          <w:spacing w:val="-14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či</w:t>
      </w:r>
      <w:r>
        <w:rPr>
          <w:color w:val="08080A"/>
          <w:spacing w:val="-2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doprovázející</w:t>
      </w:r>
      <w:r>
        <w:rPr>
          <w:color w:val="08080A"/>
          <w:spacing w:val="1"/>
          <w:sz w:val="20"/>
          <w:szCs w:val="20"/>
        </w:rPr>
        <w:t xml:space="preserve"> </w:t>
      </w:r>
      <w:r>
        <w:rPr>
          <w:color w:val="08080A"/>
          <w:sz w:val="20"/>
          <w:szCs w:val="20"/>
        </w:rPr>
        <w:t>osoba.</w:t>
      </w:r>
    </w:p>
    <w:p w14:paraId="746245CF" w14:textId="77777777" w:rsidR="00985D5D" w:rsidRDefault="00985D5D">
      <w:pPr>
        <w:pStyle w:val="Zkladntext"/>
        <w:kinsoku w:val="0"/>
        <w:overflowPunct w:val="0"/>
        <w:spacing w:line="226" w:lineRule="auto"/>
        <w:ind w:left="180" w:right="152" w:hanging="5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8080A"/>
          <w:spacing w:val="2"/>
          <w:w w:val="105"/>
          <w:position w:val="11"/>
          <w:sz w:val="13"/>
          <w:szCs w:val="13"/>
        </w:rPr>
        <w:t>7</w:t>
      </w:r>
      <w:r>
        <w:rPr>
          <w:color w:val="212126"/>
          <w:spacing w:val="1"/>
          <w:w w:val="105"/>
          <w:sz w:val="17"/>
          <w:szCs w:val="17"/>
        </w:rPr>
        <w:t>l</w:t>
      </w:r>
      <w:r>
        <w:rPr>
          <w:color w:val="212126"/>
          <w:spacing w:val="-20"/>
          <w:w w:val="105"/>
          <w:sz w:val="17"/>
          <w:szCs w:val="17"/>
        </w:rPr>
        <w:t xml:space="preserve"> </w:t>
      </w:r>
      <w:r>
        <w:rPr>
          <w:color w:val="08080A"/>
          <w:spacing w:val="1"/>
          <w:w w:val="105"/>
          <w:sz w:val="20"/>
          <w:szCs w:val="20"/>
        </w:rPr>
        <w:t>Např</w:t>
      </w:r>
      <w:r>
        <w:rPr>
          <w:color w:val="3B3D3B"/>
          <w:spacing w:val="1"/>
          <w:w w:val="105"/>
          <w:sz w:val="20"/>
          <w:szCs w:val="20"/>
        </w:rPr>
        <w:t>.</w:t>
      </w:r>
      <w:r>
        <w:rPr>
          <w:color w:val="3B3D3B"/>
          <w:spacing w:val="-1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A"/>
          <w:w w:val="105"/>
          <w:sz w:val="21"/>
          <w:szCs w:val="21"/>
        </w:rPr>
        <w:t>§</w:t>
      </w:r>
      <w:r>
        <w:rPr>
          <w:rFonts w:ascii="Times New Roman" w:hAnsi="Times New Roman" w:cs="Times New Roman"/>
          <w:color w:val="08080A"/>
          <w:spacing w:val="-26"/>
          <w:w w:val="105"/>
          <w:sz w:val="21"/>
          <w:szCs w:val="21"/>
        </w:rPr>
        <w:t xml:space="preserve"> </w:t>
      </w:r>
      <w:r>
        <w:rPr>
          <w:color w:val="08080A"/>
          <w:w w:val="105"/>
          <w:sz w:val="20"/>
          <w:szCs w:val="20"/>
        </w:rPr>
        <w:t>60</w:t>
      </w:r>
      <w:r>
        <w:rPr>
          <w:color w:val="08080A"/>
          <w:spacing w:val="-16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odst.</w:t>
      </w:r>
      <w:r>
        <w:rPr>
          <w:color w:val="08080A"/>
          <w:spacing w:val="-2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11</w:t>
      </w:r>
      <w:r>
        <w:rPr>
          <w:color w:val="08080A"/>
          <w:spacing w:val="-26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zákona</w:t>
      </w:r>
      <w:r>
        <w:rPr>
          <w:color w:val="08080A"/>
          <w:spacing w:val="-8"/>
          <w:w w:val="105"/>
          <w:sz w:val="20"/>
          <w:szCs w:val="20"/>
        </w:rPr>
        <w:t xml:space="preserve"> </w:t>
      </w:r>
      <w:r>
        <w:rPr>
          <w:color w:val="08080A"/>
          <w:spacing w:val="5"/>
          <w:w w:val="105"/>
          <w:sz w:val="20"/>
          <w:szCs w:val="20"/>
        </w:rPr>
        <w:t>č</w:t>
      </w:r>
      <w:r>
        <w:rPr>
          <w:color w:val="212126"/>
          <w:spacing w:val="5"/>
          <w:w w:val="105"/>
          <w:sz w:val="20"/>
          <w:szCs w:val="20"/>
        </w:rPr>
        <w:t>.</w:t>
      </w:r>
      <w:r>
        <w:rPr>
          <w:color w:val="212126"/>
          <w:spacing w:val="-19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361/2000</w:t>
      </w:r>
      <w:r>
        <w:rPr>
          <w:color w:val="08080A"/>
          <w:spacing w:val="-6"/>
          <w:w w:val="105"/>
          <w:sz w:val="20"/>
          <w:szCs w:val="20"/>
        </w:rPr>
        <w:t xml:space="preserve"> </w:t>
      </w:r>
      <w:r>
        <w:rPr>
          <w:color w:val="08080A"/>
          <w:spacing w:val="-2"/>
          <w:w w:val="105"/>
          <w:sz w:val="20"/>
          <w:szCs w:val="20"/>
        </w:rPr>
        <w:t>Sb</w:t>
      </w:r>
      <w:r>
        <w:rPr>
          <w:color w:val="3B3D3B"/>
          <w:spacing w:val="-1"/>
          <w:w w:val="105"/>
          <w:sz w:val="20"/>
          <w:szCs w:val="20"/>
        </w:rPr>
        <w:t>.</w:t>
      </w:r>
      <w:r>
        <w:rPr>
          <w:color w:val="08080A"/>
          <w:spacing w:val="-2"/>
          <w:w w:val="105"/>
          <w:sz w:val="20"/>
          <w:szCs w:val="20"/>
        </w:rPr>
        <w:t>,</w:t>
      </w:r>
      <w:r>
        <w:rPr>
          <w:color w:val="08080A"/>
          <w:spacing w:val="-17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o</w:t>
      </w:r>
      <w:r>
        <w:rPr>
          <w:color w:val="08080A"/>
          <w:spacing w:val="-12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provozu</w:t>
      </w:r>
      <w:r>
        <w:rPr>
          <w:color w:val="08080A"/>
          <w:spacing w:val="-5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na</w:t>
      </w:r>
      <w:r>
        <w:rPr>
          <w:color w:val="08080A"/>
          <w:spacing w:val="-13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pozemních</w:t>
      </w:r>
      <w:r>
        <w:rPr>
          <w:color w:val="08080A"/>
          <w:spacing w:val="-7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komunikacích</w:t>
      </w:r>
      <w:r>
        <w:rPr>
          <w:color w:val="08080A"/>
          <w:spacing w:val="-10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a</w:t>
      </w:r>
      <w:r>
        <w:rPr>
          <w:color w:val="08080A"/>
          <w:spacing w:val="-14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o</w:t>
      </w:r>
      <w:r>
        <w:rPr>
          <w:color w:val="08080A"/>
          <w:spacing w:val="-17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změnách</w:t>
      </w:r>
      <w:r>
        <w:rPr>
          <w:color w:val="08080A"/>
          <w:spacing w:val="28"/>
          <w:w w:val="98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některých</w:t>
      </w:r>
      <w:r>
        <w:rPr>
          <w:color w:val="08080A"/>
          <w:spacing w:val="-20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zákonů</w:t>
      </w:r>
      <w:r>
        <w:rPr>
          <w:color w:val="08080A"/>
          <w:spacing w:val="-11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(zákon</w:t>
      </w:r>
      <w:r>
        <w:rPr>
          <w:color w:val="08080A"/>
          <w:spacing w:val="-20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o</w:t>
      </w:r>
      <w:r>
        <w:rPr>
          <w:color w:val="08080A"/>
          <w:spacing w:val="-21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silničním</w:t>
      </w:r>
      <w:r>
        <w:rPr>
          <w:color w:val="08080A"/>
          <w:spacing w:val="-15"/>
          <w:w w:val="105"/>
          <w:sz w:val="20"/>
          <w:szCs w:val="20"/>
        </w:rPr>
        <w:t xml:space="preserve"> </w:t>
      </w:r>
      <w:r>
        <w:rPr>
          <w:color w:val="08080A"/>
          <w:spacing w:val="2"/>
          <w:w w:val="105"/>
          <w:sz w:val="20"/>
          <w:szCs w:val="20"/>
        </w:rPr>
        <w:t>provozu)</w:t>
      </w:r>
      <w:r>
        <w:rPr>
          <w:color w:val="212126"/>
          <w:spacing w:val="3"/>
          <w:w w:val="105"/>
          <w:sz w:val="20"/>
          <w:szCs w:val="20"/>
        </w:rPr>
        <w:t>,</w:t>
      </w:r>
      <w:r>
        <w:rPr>
          <w:color w:val="212126"/>
          <w:spacing w:val="-20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ve</w:t>
      </w:r>
      <w:r>
        <w:rPr>
          <w:color w:val="08080A"/>
          <w:spacing w:val="-21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znění</w:t>
      </w:r>
      <w:r>
        <w:rPr>
          <w:color w:val="08080A"/>
          <w:spacing w:val="-14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pozdějších</w:t>
      </w:r>
      <w:r>
        <w:rPr>
          <w:color w:val="08080A"/>
          <w:spacing w:val="-15"/>
          <w:w w:val="105"/>
          <w:sz w:val="20"/>
          <w:szCs w:val="20"/>
        </w:rPr>
        <w:t xml:space="preserve"> </w:t>
      </w:r>
      <w:r>
        <w:rPr>
          <w:color w:val="08080A"/>
          <w:w w:val="105"/>
          <w:sz w:val="20"/>
          <w:szCs w:val="20"/>
        </w:rPr>
        <w:t>předpisů,</w:t>
      </w:r>
      <w:r>
        <w:rPr>
          <w:color w:val="08080A"/>
          <w:spacing w:val="-19"/>
          <w:w w:val="105"/>
          <w:sz w:val="20"/>
          <w:szCs w:val="20"/>
        </w:rPr>
        <w:t xml:space="preserve"> </w:t>
      </w:r>
      <w:r>
        <w:rPr>
          <w:color w:val="212126"/>
          <w:w w:val="105"/>
          <w:sz w:val="22"/>
          <w:szCs w:val="22"/>
        </w:rPr>
        <w:t>„</w:t>
      </w:r>
      <w:r>
        <w:rPr>
          <w:color w:val="212126"/>
          <w:spacing w:val="-50"/>
          <w:w w:val="105"/>
          <w:sz w:val="22"/>
          <w:szCs w:val="22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Vlastník</w:t>
      </w:r>
      <w:r>
        <w:rPr>
          <w:i/>
          <w:iCs/>
          <w:color w:val="08080A"/>
          <w:spacing w:val="-23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nebo</w:t>
      </w:r>
      <w:r>
        <w:rPr>
          <w:i/>
          <w:iCs/>
          <w:color w:val="08080A"/>
          <w:spacing w:val="-17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držitel</w:t>
      </w:r>
      <w:r>
        <w:rPr>
          <w:i/>
          <w:iCs/>
          <w:color w:val="08080A"/>
          <w:spacing w:val="22"/>
          <w:w w:val="107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domácích</w:t>
      </w:r>
      <w:r>
        <w:rPr>
          <w:i/>
          <w:iCs/>
          <w:color w:val="08080A"/>
          <w:spacing w:val="2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zvířat</w:t>
      </w:r>
      <w:r>
        <w:rPr>
          <w:i/>
          <w:iCs/>
          <w:color w:val="08080A"/>
          <w:spacing w:val="-27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je</w:t>
      </w:r>
      <w:r>
        <w:rPr>
          <w:i/>
          <w:iCs/>
          <w:color w:val="08080A"/>
          <w:spacing w:val="13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povinen</w:t>
      </w:r>
      <w:r>
        <w:rPr>
          <w:i/>
          <w:iCs/>
          <w:color w:val="08080A"/>
          <w:spacing w:val="11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zabránit</w:t>
      </w:r>
      <w:r>
        <w:rPr>
          <w:i/>
          <w:iCs/>
          <w:color w:val="08080A"/>
          <w:spacing w:val="-7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pobíhání</w:t>
      </w:r>
      <w:r>
        <w:rPr>
          <w:i/>
          <w:iCs/>
          <w:color w:val="08080A"/>
          <w:spacing w:val="20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těchto</w:t>
      </w:r>
      <w:r>
        <w:rPr>
          <w:i/>
          <w:iCs/>
          <w:color w:val="08080A"/>
          <w:spacing w:val="-4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zvířat</w:t>
      </w:r>
      <w:r>
        <w:rPr>
          <w:i/>
          <w:iCs/>
          <w:color w:val="08080A"/>
          <w:spacing w:val="-5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po</w:t>
      </w:r>
      <w:r>
        <w:rPr>
          <w:i/>
          <w:iCs/>
          <w:color w:val="08080A"/>
          <w:spacing w:val="-2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pozemní</w:t>
      </w:r>
      <w:r>
        <w:rPr>
          <w:i/>
          <w:iCs/>
          <w:color w:val="08080A"/>
          <w:spacing w:val="15"/>
          <w:w w:val="105"/>
          <w:sz w:val="20"/>
          <w:szCs w:val="20"/>
        </w:rPr>
        <w:t xml:space="preserve"> </w:t>
      </w:r>
      <w:r>
        <w:rPr>
          <w:i/>
          <w:iCs/>
          <w:color w:val="08080A"/>
          <w:w w:val="105"/>
          <w:sz w:val="20"/>
          <w:szCs w:val="20"/>
        </w:rPr>
        <w:t>komunikac</w:t>
      </w:r>
      <w:r>
        <w:rPr>
          <w:i/>
          <w:iCs/>
          <w:color w:val="08080A"/>
          <w:spacing w:val="24"/>
          <w:w w:val="105"/>
          <w:sz w:val="20"/>
          <w:szCs w:val="20"/>
        </w:rPr>
        <w:t>i</w:t>
      </w:r>
      <w:r>
        <w:rPr>
          <w:i/>
          <w:iCs/>
          <w:color w:val="3B3D3B"/>
          <w:spacing w:val="33"/>
          <w:w w:val="105"/>
          <w:sz w:val="20"/>
          <w:szCs w:val="20"/>
        </w:rPr>
        <w:t>.</w:t>
      </w:r>
      <w:r>
        <w:rPr>
          <w:i/>
          <w:iCs/>
          <w:color w:val="212126"/>
          <w:w w:val="105"/>
          <w:sz w:val="20"/>
          <w:szCs w:val="20"/>
        </w:rPr>
        <w:t>".</w:t>
      </w:r>
    </w:p>
    <w:p w14:paraId="791D0145" w14:textId="77777777" w:rsidR="00985D5D" w:rsidRDefault="00985D5D">
      <w:pPr>
        <w:pStyle w:val="Zkladntext"/>
        <w:kinsoku w:val="0"/>
        <w:overflowPunct w:val="0"/>
        <w:spacing w:line="226" w:lineRule="auto"/>
        <w:ind w:left="180" w:right="152" w:hanging="5"/>
        <w:jc w:val="both"/>
        <w:rPr>
          <w:color w:val="000000"/>
          <w:sz w:val="20"/>
          <w:szCs w:val="20"/>
        </w:rPr>
        <w:sectPr w:rsidR="00985D5D">
          <w:pgSz w:w="11900" w:h="16820"/>
          <w:pgMar w:top="1380" w:right="1160" w:bottom="280" w:left="1380" w:header="708" w:footer="708" w:gutter="0"/>
          <w:cols w:space="708" w:equalWidth="0">
            <w:col w:w="9360"/>
          </w:cols>
          <w:noEndnote/>
        </w:sectPr>
      </w:pPr>
    </w:p>
    <w:p w14:paraId="68C6A3A2" w14:textId="77777777" w:rsidR="00985D5D" w:rsidRDefault="00985D5D">
      <w:pPr>
        <w:pStyle w:val="Zkladntext"/>
        <w:numPr>
          <w:ilvl w:val="0"/>
          <w:numId w:val="1"/>
        </w:numPr>
        <w:tabs>
          <w:tab w:val="left" w:pos="556"/>
        </w:tabs>
        <w:kinsoku w:val="0"/>
        <w:overflowPunct w:val="0"/>
        <w:spacing w:before="110" w:line="252" w:lineRule="auto"/>
        <w:ind w:left="550" w:right="106" w:hanging="421"/>
        <w:rPr>
          <w:color w:val="000000"/>
        </w:rPr>
      </w:pPr>
      <w:r>
        <w:rPr>
          <w:color w:val="080808"/>
        </w:rPr>
        <w:lastRenderedPageBreak/>
        <w:t>Pravidla</w:t>
      </w:r>
      <w:r>
        <w:rPr>
          <w:color w:val="080808"/>
          <w:spacing w:val="59"/>
        </w:rPr>
        <w:t xml:space="preserve"> </w:t>
      </w:r>
      <w:r>
        <w:rPr>
          <w:color w:val="080808"/>
        </w:rPr>
        <w:t xml:space="preserve">stanovená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obcí</w:t>
      </w:r>
      <w:r>
        <w:rPr>
          <w:color w:val="080808"/>
          <w:spacing w:val="58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odst.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56"/>
        </w:rPr>
        <w:t xml:space="preserve"> </w:t>
      </w:r>
      <w:r>
        <w:rPr>
          <w:color w:val="080808"/>
        </w:rPr>
        <w:t>odst.</w:t>
      </w:r>
      <w:r>
        <w:rPr>
          <w:color w:val="080808"/>
          <w:spacing w:val="61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59"/>
        </w:rPr>
        <w:t xml:space="preserve"> </w:t>
      </w:r>
      <w:r>
        <w:rPr>
          <w:color w:val="080808"/>
        </w:rPr>
        <w:t xml:space="preserve">se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nevztahují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 xml:space="preserve">zvířata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při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jejich</w:t>
      </w:r>
      <w:r>
        <w:rPr>
          <w:color w:val="080808"/>
          <w:w w:val="102"/>
        </w:rPr>
        <w:t xml:space="preserve"> </w:t>
      </w:r>
      <w:r>
        <w:rPr>
          <w:color w:val="080808"/>
        </w:rPr>
        <w:t>použití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zvláštních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právních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předpisů.</w:t>
      </w:r>
    </w:p>
    <w:p w14:paraId="27806986" w14:textId="77777777" w:rsidR="00985D5D" w:rsidRDefault="00985D5D">
      <w:pPr>
        <w:pStyle w:val="Zkladntext"/>
        <w:kinsoku w:val="0"/>
        <w:overflowPunct w:val="0"/>
        <w:spacing w:before="5"/>
        <w:ind w:left="0"/>
      </w:pPr>
    </w:p>
    <w:p w14:paraId="045D1432" w14:textId="77777777" w:rsidR="00985D5D" w:rsidRDefault="00985D5D">
      <w:pPr>
        <w:pStyle w:val="Zkladntext"/>
        <w:kinsoku w:val="0"/>
        <w:overflowPunct w:val="0"/>
        <w:ind w:left="4105" w:right="40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80808"/>
          <w:w w:val="105"/>
          <w:sz w:val="22"/>
          <w:szCs w:val="22"/>
        </w:rPr>
        <w:t>Čl.</w:t>
      </w:r>
      <w:r>
        <w:rPr>
          <w:b/>
          <w:bCs/>
          <w:color w:val="080808"/>
          <w:spacing w:val="5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</w:rPr>
        <w:t>6</w:t>
      </w:r>
    </w:p>
    <w:p w14:paraId="01DC85D4" w14:textId="77777777" w:rsidR="00985D5D" w:rsidRDefault="00985D5D">
      <w:pPr>
        <w:pStyle w:val="Zkladntext"/>
        <w:kinsoku w:val="0"/>
        <w:overflowPunct w:val="0"/>
        <w:spacing w:before="15"/>
        <w:ind w:left="4119" w:right="4092"/>
        <w:jc w:val="center"/>
        <w:rPr>
          <w:color w:val="000000"/>
          <w:sz w:val="22"/>
          <w:szCs w:val="22"/>
        </w:rPr>
      </w:pPr>
      <w:r>
        <w:rPr>
          <w:b/>
          <w:bCs/>
          <w:color w:val="080808"/>
          <w:w w:val="105"/>
          <w:sz w:val="22"/>
          <w:szCs w:val="22"/>
        </w:rPr>
        <w:t>Účinnost</w:t>
      </w:r>
    </w:p>
    <w:p w14:paraId="0406CA52" w14:textId="77777777" w:rsidR="00985D5D" w:rsidRDefault="00985D5D">
      <w:pPr>
        <w:pStyle w:val="Zkladntext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14:paraId="138C5707" w14:textId="77777777" w:rsidR="00985D5D" w:rsidRDefault="00985D5D">
      <w:pPr>
        <w:pStyle w:val="Zkladntext"/>
        <w:kinsoku w:val="0"/>
        <w:overflowPunct w:val="0"/>
        <w:ind w:left="119"/>
        <w:rPr>
          <w:color w:val="000000"/>
        </w:rPr>
      </w:pPr>
      <w:r>
        <w:rPr>
          <w:color w:val="080808"/>
        </w:rPr>
        <w:t>Tato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vyhláška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nabývá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účinnosti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patnáctým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dnem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po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dni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jejího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vyhlášení.</w:t>
      </w:r>
    </w:p>
    <w:p w14:paraId="09F36A99" w14:textId="77777777" w:rsidR="00985D5D" w:rsidRDefault="00985D5D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A4D299D" w14:textId="77777777" w:rsidR="00985D5D" w:rsidRDefault="00985D5D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D424CCE" w14:textId="77777777" w:rsidR="00985D5D" w:rsidRDefault="00985D5D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389580C" w14:textId="77777777" w:rsidR="00985D5D" w:rsidRDefault="00985D5D">
      <w:pPr>
        <w:pStyle w:val="Zkladntext"/>
        <w:kinsoku w:val="0"/>
        <w:overflowPunct w:val="0"/>
        <w:spacing w:before="3"/>
        <w:ind w:left="0"/>
        <w:rPr>
          <w:sz w:val="28"/>
          <w:szCs w:val="28"/>
        </w:rPr>
      </w:pPr>
    </w:p>
    <w:p w14:paraId="57039CB3" w14:textId="77777777" w:rsidR="00985D5D" w:rsidRDefault="00985D5D">
      <w:pPr>
        <w:pStyle w:val="Zkladntext"/>
        <w:kinsoku w:val="0"/>
        <w:overflowPunct w:val="0"/>
        <w:spacing w:before="3"/>
        <w:ind w:left="0"/>
        <w:rPr>
          <w:sz w:val="28"/>
          <w:szCs w:val="28"/>
        </w:rPr>
        <w:sectPr w:rsidR="00985D5D">
          <w:pgSz w:w="11900" w:h="16820"/>
          <w:pgMar w:top="1600" w:right="1200" w:bottom="280" w:left="1460" w:header="708" w:footer="708" w:gutter="0"/>
          <w:cols w:space="708" w:equalWidth="0">
            <w:col w:w="9240"/>
          </w:cols>
          <w:noEndnote/>
        </w:sectPr>
      </w:pPr>
    </w:p>
    <w:p w14:paraId="409F5EC9" w14:textId="731D8D52" w:rsidR="00985D5D" w:rsidRDefault="00E12FD0">
      <w:pPr>
        <w:pStyle w:val="Zkladntext"/>
        <w:kinsoku w:val="0"/>
        <w:overflowPunct w:val="0"/>
        <w:spacing w:line="1497" w:lineRule="exact"/>
        <w:ind w:left="818"/>
        <w:rPr>
          <w:rFonts w:ascii="Times New Roman" w:hAnsi="Times New Roman" w:cs="Times New Roman"/>
          <w:color w:val="000000"/>
          <w:sz w:val="73"/>
          <w:szCs w:val="7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E6E2D78" wp14:editId="7E3C8740">
                <wp:simplePos x="0" y="0"/>
                <wp:positionH relativeFrom="page">
                  <wp:posOffset>3635375</wp:posOffset>
                </wp:positionH>
                <wp:positionV relativeFrom="paragraph">
                  <wp:posOffset>669290</wp:posOffset>
                </wp:positionV>
                <wp:extent cx="1193800" cy="165100"/>
                <wp:effectExtent l="0" t="0" r="0" b="0"/>
                <wp:wrapNone/>
                <wp:docPr id="13921875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B694" w14:textId="77777777" w:rsidR="00985D5D" w:rsidRDefault="00985D5D">
                            <w:pPr>
                              <w:pStyle w:val="Zkladntext"/>
                              <w:kinsoku w:val="0"/>
                              <w:overflowPunct w:val="0"/>
                              <w:spacing w:line="260" w:lineRule="exact"/>
                              <w:ind w:left="0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52525B"/>
                                <w:w w:val="105"/>
                                <w:sz w:val="26"/>
                                <w:szCs w:val="26"/>
                              </w:rPr>
                              <w:t>LOU</w:t>
                            </w:r>
                            <w:r>
                              <w:rPr>
                                <w:color w:val="52525B"/>
                                <w:spacing w:val="-17"/>
                                <w:w w:val="105"/>
                                <w:sz w:val="26"/>
                                <w:szCs w:val="26"/>
                              </w:rPr>
                              <w:t>Ž</w:t>
                            </w:r>
                            <w:r>
                              <w:rPr>
                                <w:color w:val="52525B"/>
                                <w:spacing w:val="-23"/>
                                <w:w w:val="105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color w:val="52525B"/>
                                <w:spacing w:val="-40"/>
                                <w:w w:val="105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color w:val="52525B"/>
                                <w:w w:val="105"/>
                                <w:sz w:val="26"/>
                                <w:szCs w:val="26"/>
                              </w:rPr>
                              <w:t xml:space="preserve">C </w:t>
                            </w:r>
                            <w:r>
                              <w:rPr>
                                <w:color w:val="52525B"/>
                                <w:spacing w:val="9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D2B36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val="2D2B36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val="413F49"/>
                                <w:w w:val="105"/>
                                <w:sz w:val="26"/>
                                <w:szCs w:val="26"/>
                              </w:rPr>
                              <w:t>..</w:t>
                            </w:r>
                            <w:r>
                              <w:rPr>
                                <w:color w:val="413F49"/>
                                <w:spacing w:val="-1"/>
                                <w:w w:val="105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val="181A24"/>
                                <w:w w:val="105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2D78" id="Text Box 10" o:spid="_x0000_s1030" type="#_x0000_t202" style="position:absolute;left:0;text-align:left;margin-left:286.25pt;margin-top:52.7pt;width:94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" o:allowincell="f" filled="f" stroked="f">
                <v:textbox inset="0,0,0,0">
                  <w:txbxContent>
                    <w:p w14:paraId="4C22B694" w14:textId="77777777" w:rsidR="00985D5D" w:rsidRDefault="00985D5D">
                      <w:pPr>
                        <w:pStyle w:val="Zkladntext"/>
                        <w:kinsoku w:val="0"/>
                        <w:overflowPunct w:val="0"/>
                        <w:spacing w:line="260" w:lineRule="exact"/>
                        <w:ind w:left="0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52525B"/>
                          <w:w w:val="105"/>
                          <w:sz w:val="26"/>
                          <w:szCs w:val="26"/>
                        </w:rPr>
                        <w:t>LOU</w:t>
                      </w:r>
                      <w:r>
                        <w:rPr>
                          <w:color w:val="52525B"/>
                          <w:spacing w:val="-17"/>
                          <w:w w:val="105"/>
                          <w:sz w:val="26"/>
                          <w:szCs w:val="26"/>
                        </w:rPr>
                        <w:t>Ž</w:t>
                      </w:r>
                      <w:r>
                        <w:rPr>
                          <w:color w:val="52525B"/>
                          <w:spacing w:val="-23"/>
                          <w:w w:val="105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color w:val="52525B"/>
                          <w:spacing w:val="-40"/>
                          <w:w w:val="105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color w:val="52525B"/>
                          <w:w w:val="105"/>
                          <w:sz w:val="26"/>
                          <w:szCs w:val="26"/>
                        </w:rPr>
                        <w:t xml:space="preserve">C </w:t>
                      </w:r>
                      <w:r>
                        <w:rPr>
                          <w:color w:val="52525B"/>
                          <w:spacing w:val="9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D2B36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color w:val="2D2B36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80808"/>
                          <w:spacing w:val="-2"/>
                          <w:w w:val="105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color w:val="413F49"/>
                          <w:w w:val="105"/>
                          <w:sz w:val="26"/>
                          <w:szCs w:val="26"/>
                        </w:rPr>
                        <w:t>..</w:t>
                      </w:r>
                      <w:r>
                        <w:rPr>
                          <w:color w:val="413F49"/>
                          <w:spacing w:val="-1"/>
                          <w:w w:val="105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color w:val="181A24"/>
                          <w:w w:val="105"/>
                          <w:sz w:val="26"/>
                          <w:szCs w:val="26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D5D">
        <w:rPr>
          <w:rFonts w:ascii="Times New Roman" w:hAnsi="Times New Roman" w:cs="Times New Roman"/>
          <w:color w:val="080808"/>
          <w:w w:val="25"/>
          <w:sz w:val="138"/>
          <w:szCs w:val="138"/>
        </w:rPr>
        <w:t>.</w:t>
      </w:r>
      <w:r w:rsidR="00985D5D">
        <w:rPr>
          <w:rFonts w:ascii="Times New Roman" w:hAnsi="Times New Roman" w:cs="Times New Roman"/>
          <w:color w:val="080808"/>
          <w:spacing w:val="28"/>
          <w:w w:val="25"/>
          <w:sz w:val="138"/>
          <w:szCs w:val="138"/>
        </w:rPr>
        <w:t>.</w:t>
      </w:r>
      <w:r w:rsidR="00985D5D">
        <w:rPr>
          <w:rFonts w:ascii="Times New Roman" w:hAnsi="Times New Roman" w:cs="Times New Roman"/>
          <w:color w:val="181A24"/>
          <w:spacing w:val="39"/>
          <w:w w:val="25"/>
          <w:sz w:val="138"/>
          <w:szCs w:val="138"/>
        </w:rPr>
        <w:t>.</w:t>
      </w:r>
      <w:r w:rsidR="00985D5D">
        <w:rPr>
          <w:rFonts w:ascii="Times New Roman" w:hAnsi="Times New Roman" w:cs="Times New Roman"/>
          <w:color w:val="080808"/>
          <w:w w:val="25"/>
          <w:sz w:val="138"/>
          <w:szCs w:val="138"/>
        </w:rPr>
        <w:t>...</w:t>
      </w:r>
      <w:r w:rsidR="00985D5D">
        <w:rPr>
          <w:rFonts w:ascii="Times New Roman" w:hAnsi="Times New Roman" w:cs="Times New Roman"/>
          <w:color w:val="080808"/>
          <w:spacing w:val="30"/>
          <w:w w:val="25"/>
          <w:sz w:val="138"/>
          <w:szCs w:val="138"/>
        </w:rPr>
        <w:t>.</w:t>
      </w:r>
      <w:r w:rsidR="00985D5D">
        <w:rPr>
          <w:rFonts w:ascii="Times New Roman" w:hAnsi="Times New Roman" w:cs="Times New Roman"/>
          <w:color w:val="181A24"/>
          <w:spacing w:val="65"/>
          <w:w w:val="25"/>
          <w:sz w:val="138"/>
          <w:szCs w:val="138"/>
        </w:rPr>
        <w:t>.</w:t>
      </w:r>
      <w:r w:rsidR="00985D5D">
        <w:rPr>
          <w:rFonts w:ascii="Times New Roman" w:hAnsi="Times New Roman" w:cs="Times New Roman"/>
          <w:color w:val="080808"/>
          <w:w w:val="25"/>
          <w:sz w:val="138"/>
          <w:szCs w:val="138"/>
        </w:rPr>
        <w:t>·</w:t>
      </w:r>
      <w:r w:rsidR="00985D5D">
        <w:rPr>
          <w:rFonts w:ascii="Times New Roman" w:hAnsi="Times New Roman" w:cs="Times New Roman"/>
          <w:color w:val="080808"/>
          <w:spacing w:val="168"/>
          <w:w w:val="25"/>
          <w:sz w:val="138"/>
          <w:szCs w:val="138"/>
        </w:rPr>
        <w:t xml:space="preserve"> </w:t>
      </w:r>
      <w:r w:rsidR="00985D5D">
        <w:rPr>
          <w:rFonts w:ascii="Times New Roman" w:hAnsi="Times New Roman" w:cs="Times New Roman"/>
          <w:i/>
          <w:iCs/>
          <w:color w:val="24214D"/>
          <w:spacing w:val="-54"/>
          <w:w w:val="25"/>
          <w:sz w:val="138"/>
          <w:szCs w:val="138"/>
        </w:rPr>
        <w:t>1</w:t>
      </w:r>
      <w:r w:rsidR="00985D5D">
        <w:rPr>
          <w:rFonts w:ascii="Times New Roman" w:hAnsi="Times New Roman" w:cs="Times New Roman"/>
          <w:i/>
          <w:iCs/>
          <w:color w:val="544DBA"/>
          <w:w w:val="25"/>
          <w:position w:val="44"/>
          <w:sz w:val="73"/>
          <w:szCs w:val="73"/>
        </w:rPr>
        <w:t>1</w:t>
      </w:r>
    </w:p>
    <w:p w14:paraId="3D04241B" w14:textId="77777777" w:rsidR="00985D5D" w:rsidRDefault="00985D5D">
      <w:pPr>
        <w:pStyle w:val="Zkladntext"/>
        <w:kinsoku w:val="0"/>
        <w:overflowPunct w:val="0"/>
        <w:spacing w:line="1497" w:lineRule="exact"/>
        <w:ind w:left="556"/>
        <w:rPr>
          <w:color w:val="000000"/>
          <w:sz w:val="39"/>
          <w:szCs w:val="39"/>
        </w:rPr>
      </w:pPr>
      <w:r>
        <w:rPr>
          <w:rFonts w:ascii="Times New Roman" w:hAnsi="Times New Roman" w:cs="Times New Roman"/>
          <w:w w:val="30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80808"/>
          <w:spacing w:val="53"/>
          <w:w w:val="30"/>
          <w:sz w:val="138"/>
          <w:szCs w:val="138"/>
        </w:rPr>
        <w:t>;</w:t>
      </w:r>
      <w:r>
        <w:rPr>
          <w:rFonts w:ascii="Times New Roman" w:hAnsi="Times New Roman" w:cs="Times New Roman"/>
          <w:i/>
          <w:iCs/>
          <w:color w:val="080808"/>
          <w:w w:val="30"/>
          <w:sz w:val="138"/>
          <w:szCs w:val="138"/>
        </w:rPr>
        <w:t>...</w:t>
      </w:r>
      <w:r>
        <w:rPr>
          <w:rFonts w:ascii="Times New Roman" w:hAnsi="Times New Roman" w:cs="Times New Roman"/>
          <w:i/>
          <w:iCs/>
          <w:color w:val="080808"/>
          <w:spacing w:val="37"/>
          <w:w w:val="30"/>
          <w:sz w:val="138"/>
          <w:szCs w:val="138"/>
        </w:rPr>
        <w:t>.</w:t>
      </w:r>
      <w:r>
        <w:rPr>
          <w:rFonts w:ascii="Times New Roman" w:hAnsi="Times New Roman" w:cs="Times New Roman"/>
          <w:i/>
          <w:iCs/>
          <w:color w:val="181A24"/>
          <w:w w:val="30"/>
          <w:sz w:val="138"/>
          <w:szCs w:val="138"/>
        </w:rPr>
        <w:t>.</w:t>
      </w:r>
      <w:r>
        <w:rPr>
          <w:rFonts w:ascii="Times New Roman" w:hAnsi="Times New Roman" w:cs="Times New Roman"/>
          <w:i/>
          <w:iCs/>
          <w:color w:val="181A24"/>
          <w:spacing w:val="108"/>
          <w:w w:val="30"/>
          <w:sz w:val="138"/>
          <w:szCs w:val="138"/>
        </w:rPr>
        <w:t>.</w:t>
      </w:r>
      <w:r>
        <w:rPr>
          <w:color w:val="413F49"/>
          <w:w w:val="30"/>
          <w:sz w:val="39"/>
          <w:szCs w:val="39"/>
        </w:rPr>
        <w:t>6</w:t>
      </w:r>
      <w:r>
        <w:rPr>
          <w:color w:val="413F49"/>
          <w:spacing w:val="-1"/>
          <w:w w:val="30"/>
          <w:sz w:val="39"/>
          <w:szCs w:val="39"/>
        </w:rPr>
        <w:t>8</w:t>
      </w:r>
      <w:r>
        <w:rPr>
          <w:color w:val="413F49"/>
          <w:w w:val="30"/>
          <w:sz w:val="39"/>
          <w:szCs w:val="39"/>
        </w:rPr>
        <w:t>Ec</w:t>
      </w:r>
    </w:p>
    <w:p w14:paraId="62E9E68A" w14:textId="77777777" w:rsidR="00985D5D" w:rsidRDefault="00985D5D">
      <w:pPr>
        <w:pStyle w:val="Zkladntext"/>
        <w:kinsoku w:val="0"/>
        <w:overflowPunct w:val="0"/>
        <w:spacing w:line="1496" w:lineRule="exact"/>
        <w:ind w:left="1829"/>
        <w:rPr>
          <w:color w:val="000000"/>
          <w:sz w:val="109"/>
          <w:szCs w:val="109"/>
        </w:rPr>
      </w:pPr>
      <w:r>
        <w:rPr>
          <w:rFonts w:ascii="Times New Roman" w:hAnsi="Times New Roman" w:cs="Times New Roman"/>
          <w:w w:val="50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6960C1"/>
          <w:spacing w:val="-132"/>
          <w:w w:val="50"/>
          <w:position w:val="44"/>
          <w:sz w:val="90"/>
          <w:szCs w:val="90"/>
        </w:rPr>
        <w:t>}</w:t>
      </w:r>
      <w:r>
        <w:rPr>
          <w:color w:val="080808"/>
          <w:spacing w:val="-103"/>
          <w:w w:val="50"/>
          <w:sz w:val="109"/>
          <w:szCs w:val="109"/>
        </w:rPr>
        <w:t>·</w:t>
      </w:r>
      <w:r>
        <w:rPr>
          <w:color w:val="24214D"/>
          <w:spacing w:val="-44"/>
          <w:w w:val="50"/>
          <w:sz w:val="109"/>
          <w:szCs w:val="109"/>
        </w:rPr>
        <w:t>:</w:t>
      </w:r>
      <w:r>
        <w:rPr>
          <w:rFonts w:ascii="Times New Roman" w:hAnsi="Times New Roman" w:cs="Times New Roman"/>
          <w:i/>
          <w:iCs/>
          <w:color w:val="6960C1"/>
          <w:spacing w:val="-109"/>
          <w:w w:val="50"/>
          <w:position w:val="44"/>
          <w:sz w:val="90"/>
          <w:szCs w:val="90"/>
        </w:rPr>
        <w:t>!</w:t>
      </w:r>
      <w:r>
        <w:rPr>
          <w:color w:val="24214D"/>
          <w:spacing w:val="-43"/>
          <w:w w:val="50"/>
          <w:sz w:val="109"/>
          <w:szCs w:val="109"/>
        </w:rPr>
        <w:t>:</w:t>
      </w:r>
      <w:r>
        <w:rPr>
          <w:rFonts w:ascii="Times New Roman" w:hAnsi="Times New Roman" w:cs="Times New Roman"/>
          <w:i/>
          <w:iCs/>
          <w:color w:val="6960C1"/>
          <w:spacing w:val="-109"/>
          <w:w w:val="50"/>
          <w:position w:val="44"/>
          <w:sz w:val="90"/>
          <w:szCs w:val="90"/>
        </w:rPr>
        <w:t>:</w:t>
      </w:r>
      <w:r>
        <w:rPr>
          <w:color w:val="24214D"/>
          <w:spacing w:val="-73"/>
          <w:w w:val="50"/>
          <w:sz w:val="109"/>
          <w:szCs w:val="109"/>
        </w:rPr>
        <w:t>Z</w:t>
      </w:r>
      <w:r>
        <w:rPr>
          <w:color w:val="080808"/>
          <w:spacing w:val="-233"/>
          <w:w w:val="50"/>
          <w:sz w:val="109"/>
          <w:szCs w:val="109"/>
        </w:rPr>
        <w:t>p</w:t>
      </w:r>
      <w:r>
        <w:rPr>
          <w:i/>
          <w:iCs/>
          <w:color w:val="6960C1"/>
          <w:spacing w:val="-40"/>
          <w:w w:val="50"/>
          <w:position w:val="44"/>
          <w:sz w:val="88"/>
          <w:szCs w:val="88"/>
        </w:rPr>
        <w:t>j</w:t>
      </w:r>
      <w:r>
        <w:rPr>
          <w:color w:val="080808"/>
          <w:spacing w:val="-115"/>
          <w:w w:val="50"/>
          <w:sz w:val="109"/>
          <w:szCs w:val="109"/>
        </w:rPr>
        <w:t>k</w:t>
      </w:r>
      <w:r>
        <w:rPr>
          <w:i/>
          <w:iCs/>
          <w:color w:val="6960C1"/>
          <w:spacing w:val="16"/>
          <w:w w:val="50"/>
          <w:position w:val="44"/>
          <w:sz w:val="88"/>
          <w:szCs w:val="88"/>
        </w:rPr>
        <w:t>_</w:t>
      </w:r>
      <w:r>
        <w:rPr>
          <w:color w:val="080808"/>
          <w:w w:val="50"/>
          <w:sz w:val="109"/>
          <w:szCs w:val="109"/>
        </w:rPr>
        <w:t>..</w:t>
      </w:r>
      <w:r>
        <w:rPr>
          <w:color w:val="080808"/>
          <w:spacing w:val="45"/>
          <w:w w:val="50"/>
          <w:sz w:val="109"/>
          <w:szCs w:val="109"/>
        </w:rPr>
        <w:t>.</w:t>
      </w:r>
      <w:r>
        <w:rPr>
          <w:color w:val="181A24"/>
          <w:spacing w:val="8"/>
          <w:w w:val="50"/>
          <w:sz w:val="109"/>
          <w:szCs w:val="109"/>
        </w:rPr>
        <w:t>.</w:t>
      </w:r>
      <w:r>
        <w:rPr>
          <w:color w:val="080808"/>
          <w:spacing w:val="8"/>
          <w:w w:val="50"/>
          <w:sz w:val="109"/>
          <w:szCs w:val="109"/>
        </w:rPr>
        <w:t>.</w:t>
      </w:r>
      <w:r>
        <w:rPr>
          <w:color w:val="2D2B36"/>
          <w:w w:val="50"/>
          <w:sz w:val="109"/>
          <w:szCs w:val="109"/>
        </w:rPr>
        <w:t>..</w:t>
      </w:r>
      <w:r>
        <w:rPr>
          <w:color w:val="2D2B36"/>
          <w:spacing w:val="25"/>
          <w:w w:val="50"/>
          <w:sz w:val="109"/>
          <w:szCs w:val="109"/>
        </w:rPr>
        <w:t>.</w:t>
      </w:r>
      <w:r>
        <w:rPr>
          <w:color w:val="080808"/>
          <w:w w:val="50"/>
          <w:sz w:val="109"/>
          <w:szCs w:val="109"/>
        </w:rPr>
        <w:t>.</w:t>
      </w:r>
    </w:p>
    <w:p w14:paraId="423E27F4" w14:textId="77777777" w:rsidR="00985D5D" w:rsidRDefault="00985D5D">
      <w:pPr>
        <w:pStyle w:val="Zkladntext"/>
        <w:kinsoku w:val="0"/>
        <w:overflowPunct w:val="0"/>
        <w:spacing w:line="1496" w:lineRule="exact"/>
        <w:ind w:left="1829"/>
        <w:rPr>
          <w:color w:val="000000"/>
          <w:sz w:val="109"/>
          <w:szCs w:val="109"/>
        </w:rPr>
        <w:sectPr w:rsidR="00985D5D">
          <w:type w:val="continuous"/>
          <w:pgSz w:w="11900" w:h="16820"/>
          <w:pgMar w:top="1380" w:right="1200" w:bottom="280" w:left="1460" w:header="708" w:footer="708" w:gutter="0"/>
          <w:cols w:num="3" w:space="708" w:equalWidth="0">
            <w:col w:w="2252" w:space="40"/>
            <w:col w:w="1894" w:space="40"/>
            <w:col w:w="5014"/>
          </w:cols>
          <w:noEndnote/>
        </w:sectPr>
      </w:pPr>
    </w:p>
    <w:p w14:paraId="658FA417" w14:textId="77777777" w:rsidR="00985D5D" w:rsidRDefault="00985D5D">
      <w:pPr>
        <w:pStyle w:val="Nadpis1"/>
        <w:tabs>
          <w:tab w:val="left" w:pos="3671"/>
          <w:tab w:val="left" w:pos="6399"/>
        </w:tabs>
        <w:kinsoku w:val="0"/>
        <w:overflowPunct w:val="0"/>
        <w:spacing w:line="265" w:lineRule="exact"/>
        <w:ind w:left="1584"/>
        <w:rPr>
          <w:color w:val="000000"/>
        </w:rPr>
      </w:pPr>
      <w:r>
        <w:rPr>
          <w:color w:val="080808"/>
          <w:spacing w:val="-2"/>
          <w:w w:val="105"/>
        </w:rPr>
        <w:t>mlsto:i</w:t>
      </w:r>
      <w:r>
        <w:rPr>
          <w:color w:val="080808"/>
          <w:spacing w:val="-3"/>
          <w:w w:val="105"/>
        </w:rPr>
        <w:t>1;</w:t>
      </w:r>
      <w:r>
        <w:rPr>
          <w:color w:val="080808"/>
          <w:w w:val="105"/>
        </w:rPr>
        <w:t xml:space="preserve"> 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sta</w:t>
      </w:r>
      <w:r>
        <w:rPr>
          <w:color w:val="080808"/>
          <w:w w:val="105"/>
        </w:rPr>
        <w:tab/>
      </w:r>
      <w:r>
        <w:rPr>
          <w:rFonts w:ascii="Arial" w:hAnsi="Arial" w:cs="Arial"/>
          <w:color w:val="2D2B36"/>
          <w:sz w:val="20"/>
          <w:szCs w:val="20"/>
        </w:rPr>
        <w:t>468</w:t>
      </w:r>
      <w:r>
        <w:rPr>
          <w:rFonts w:ascii="Arial" w:hAnsi="Arial" w:cs="Arial"/>
          <w:color w:val="2D2B36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D2B36"/>
          <w:spacing w:val="-8"/>
          <w:sz w:val="20"/>
          <w:szCs w:val="20"/>
        </w:rPr>
        <w:t>23</w:t>
      </w:r>
      <w:r>
        <w:rPr>
          <w:rFonts w:ascii="Arial" w:hAnsi="Arial" w:cs="Arial"/>
          <w:color w:val="2D2B36"/>
          <w:spacing w:val="-26"/>
          <w:sz w:val="20"/>
          <w:szCs w:val="20"/>
        </w:rPr>
        <w:t xml:space="preserve"> </w:t>
      </w:r>
      <w:r>
        <w:rPr>
          <w:color w:val="2D2B36"/>
        </w:rPr>
        <w:t>Loužnice</w:t>
      </w:r>
      <w:r>
        <w:rPr>
          <w:color w:val="2D2B36"/>
        </w:rPr>
        <w:tab/>
      </w:r>
      <w:r>
        <w:rPr>
          <w:color w:val="2D2B36"/>
          <w:spacing w:val="-3"/>
          <w:w w:val="105"/>
        </w:rPr>
        <w:t>-Š!</w:t>
      </w:r>
      <w:r>
        <w:rPr>
          <w:color w:val="080808"/>
          <w:spacing w:val="-3"/>
          <w:w w:val="105"/>
        </w:rPr>
        <w:t>arosta</w:t>
      </w:r>
    </w:p>
    <w:p w14:paraId="5296E823" w14:textId="77777777" w:rsidR="00985D5D" w:rsidRDefault="00985D5D">
      <w:pPr>
        <w:pStyle w:val="Zkladntext"/>
        <w:tabs>
          <w:tab w:val="left" w:pos="4303"/>
        </w:tabs>
        <w:kinsoku w:val="0"/>
        <w:overflowPunct w:val="0"/>
        <w:spacing w:before="10"/>
        <w:ind w:left="261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BDBACD"/>
          <w:w w:val="70"/>
          <w:sz w:val="19"/>
          <w:szCs w:val="19"/>
        </w:rPr>
        <w:t>'</w:t>
      </w:r>
      <w:r>
        <w:rPr>
          <w:rFonts w:ascii="Times New Roman" w:hAnsi="Times New Roman" w:cs="Times New Roman"/>
          <w:color w:val="BDBACD"/>
          <w:w w:val="70"/>
          <w:sz w:val="19"/>
          <w:szCs w:val="19"/>
        </w:rPr>
        <w:tab/>
      </w:r>
      <w:r>
        <w:rPr>
          <w:rFonts w:ascii="Times New Roman" w:hAnsi="Times New Roman" w:cs="Times New Roman"/>
          <w:color w:val="413F49"/>
          <w:sz w:val="19"/>
          <w:szCs w:val="19"/>
        </w:rPr>
        <w:t>•</w:t>
      </w:r>
      <w:r>
        <w:rPr>
          <w:rFonts w:ascii="Times New Roman" w:hAnsi="Times New Roman" w:cs="Times New Roman"/>
          <w:color w:val="413F49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413F49"/>
          <w:sz w:val="19"/>
          <w:szCs w:val="19"/>
        </w:rPr>
        <w:t>1</w:t>
      </w:r>
      <w:r>
        <w:rPr>
          <w:rFonts w:ascii="Times New Roman" w:hAnsi="Times New Roman" w:cs="Times New Roman"/>
          <w:color w:val="413F49"/>
          <w:spacing w:val="-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413F49"/>
          <w:sz w:val="19"/>
          <w:szCs w:val="19"/>
        </w:rPr>
        <w:t>•</w:t>
      </w:r>
    </w:p>
    <w:p w14:paraId="02546222" w14:textId="77777777" w:rsidR="00985D5D" w:rsidRDefault="00985D5D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18"/>
          <w:szCs w:val="18"/>
        </w:rPr>
      </w:pPr>
    </w:p>
    <w:p w14:paraId="7A45568A" w14:textId="77777777" w:rsidR="00985D5D" w:rsidRDefault="00985D5D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18"/>
          <w:szCs w:val="18"/>
        </w:rPr>
      </w:pPr>
    </w:p>
    <w:p w14:paraId="5115E212" w14:textId="77777777" w:rsidR="00985D5D" w:rsidRDefault="00985D5D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18"/>
          <w:szCs w:val="18"/>
        </w:rPr>
      </w:pPr>
    </w:p>
    <w:p w14:paraId="4F8EB9B5" w14:textId="77777777" w:rsidR="00985D5D" w:rsidRDefault="00985D5D">
      <w:pPr>
        <w:pStyle w:val="Zkladntext"/>
        <w:kinsoku w:val="0"/>
        <w:overflowPunct w:val="0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14:paraId="3177478C" w14:textId="77777777" w:rsidR="00985D5D" w:rsidRDefault="00985D5D">
      <w:pPr>
        <w:pStyle w:val="Zkladntext"/>
        <w:kinsoku w:val="0"/>
        <w:overflowPunct w:val="0"/>
        <w:ind w:left="110"/>
        <w:rPr>
          <w:color w:val="000000"/>
        </w:rPr>
      </w:pPr>
      <w:r>
        <w:rPr>
          <w:color w:val="080808"/>
        </w:rPr>
        <w:t>Vyvěšeno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úřední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desce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obecního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úřadu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dne: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9.9.2015</w:t>
      </w:r>
    </w:p>
    <w:p w14:paraId="480083D3" w14:textId="77777777" w:rsidR="00985D5D" w:rsidRDefault="00985D5D">
      <w:pPr>
        <w:pStyle w:val="Zkladntext"/>
        <w:kinsoku w:val="0"/>
        <w:overflowPunct w:val="0"/>
        <w:spacing w:before="13" w:line="500" w:lineRule="auto"/>
        <w:ind w:left="119" w:right="495" w:hanging="5"/>
        <w:rPr>
          <w:color w:val="000000"/>
        </w:rPr>
      </w:pPr>
      <w:r>
        <w:rPr>
          <w:color w:val="080808"/>
        </w:rPr>
        <w:t>Zveřejnění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vyhlášky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bylo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shodně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provedeno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elektronické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úřední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desce.</w:t>
      </w:r>
      <w:r>
        <w:rPr>
          <w:color w:val="080808"/>
          <w:w w:val="102"/>
        </w:rPr>
        <w:t xml:space="preserve"> </w:t>
      </w:r>
      <w:r>
        <w:rPr>
          <w:color w:val="080808"/>
        </w:rPr>
        <w:t>Sejmuto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z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úřední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desky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obecního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úřadu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dne:30</w:t>
      </w:r>
      <w:r>
        <w:rPr>
          <w:color w:val="080808"/>
          <w:spacing w:val="-38"/>
        </w:rPr>
        <w:t xml:space="preserve"> </w:t>
      </w:r>
      <w:r>
        <w:rPr>
          <w:color w:val="2D2B36"/>
          <w:spacing w:val="-1"/>
        </w:rPr>
        <w:t>.</w:t>
      </w:r>
      <w:r>
        <w:rPr>
          <w:color w:val="080808"/>
          <w:spacing w:val="-1"/>
        </w:rPr>
        <w:t>9.2015</w:t>
      </w:r>
    </w:p>
    <w:sectPr w:rsidR="00985D5D">
      <w:type w:val="continuous"/>
      <w:pgSz w:w="11900" w:h="16820"/>
      <w:pgMar w:top="1380" w:right="1200" w:bottom="280" w:left="1460" w:header="708" w:footer="708" w:gutter="0"/>
      <w:cols w:space="708" w:equalWidth="0">
        <w:col w:w="9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491" w:hanging="348"/>
      </w:pPr>
      <w:rPr>
        <w:rFonts w:ascii="Arial" w:hAnsi="Arial" w:cs="Arial"/>
        <w:b w:val="0"/>
        <w:bCs w:val="0"/>
        <w:color w:val="08080A"/>
        <w:w w:val="97"/>
        <w:sz w:val="23"/>
        <w:szCs w:val="23"/>
      </w:rPr>
    </w:lvl>
    <w:lvl w:ilvl="1">
      <w:start w:val="1"/>
      <w:numFmt w:val="lowerLetter"/>
      <w:lvlText w:val="%2)"/>
      <w:lvlJc w:val="left"/>
      <w:pPr>
        <w:ind w:left="839" w:hanging="348"/>
      </w:pPr>
      <w:rPr>
        <w:rFonts w:ascii="Arial" w:hAnsi="Arial" w:cs="Arial"/>
        <w:b w:val="0"/>
        <w:bCs w:val="0"/>
        <w:color w:val="08080A"/>
        <w:w w:val="97"/>
        <w:sz w:val="23"/>
        <w:szCs w:val="23"/>
      </w:rPr>
    </w:lvl>
    <w:lvl w:ilvl="2">
      <w:numFmt w:val="bullet"/>
      <w:lvlText w:val="•"/>
      <w:lvlJc w:val="left"/>
      <w:pPr>
        <w:ind w:left="1772" w:hanging="348"/>
      </w:pPr>
    </w:lvl>
    <w:lvl w:ilvl="3">
      <w:numFmt w:val="bullet"/>
      <w:lvlText w:val="•"/>
      <w:lvlJc w:val="left"/>
      <w:pPr>
        <w:ind w:left="2705" w:hanging="348"/>
      </w:pPr>
    </w:lvl>
    <w:lvl w:ilvl="4">
      <w:numFmt w:val="bullet"/>
      <w:lvlText w:val="•"/>
      <w:lvlJc w:val="left"/>
      <w:pPr>
        <w:ind w:left="3639" w:hanging="348"/>
      </w:pPr>
    </w:lvl>
    <w:lvl w:ilvl="5">
      <w:numFmt w:val="bullet"/>
      <w:lvlText w:val="•"/>
      <w:lvlJc w:val="left"/>
      <w:pPr>
        <w:ind w:left="4572" w:hanging="348"/>
      </w:pPr>
    </w:lvl>
    <w:lvl w:ilvl="6">
      <w:numFmt w:val="bullet"/>
      <w:lvlText w:val="•"/>
      <w:lvlJc w:val="left"/>
      <w:pPr>
        <w:ind w:left="5506" w:hanging="348"/>
      </w:pPr>
    </w:lvl>
    <w:lvl w:ilvl="7">
      <w:numFmt w:val="bullet"/>
      <w:lvlText w:val="•"/>
      <w:lvlJc w:val="left"/>
      <w:pPr>
        <w:ind w:left="6439" w:hanging="348"/>
      </w:pPr>
    </w:lvl>
    <w:lvl w:ilvl="8">
      <w:numFmt w:val="bullet"/>
      <w:lvlText w:val="•"/>
      <w:lvlJc w:val="left"/>
      <w:pPr>
        <w:ind w:left="7373" w:hanging="3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(%1)"/>
      <w:lvlJc w:val="left"/>
      <w:pPr>
        <w:ind w:left="486" w:hanging="343"/>
      </w:pPr>
      <w:rPr>
        <w:rFonts w:ascii="Arial" w:hAnsi="Arial" w:cs="Arial"/>
        <w:b w:val="0"/>
        <w:bCs w:val="0"/>
        <w:color w:val="08080A"/>
        <w:w w:val="97"/>
        <w:sz w:val="23"/>
        <w:szCs w:val="23"/>
      </w:rPr>
    </w:lvl>
    <w:lvl w:ilvl="1">
      <w:numFmt w:val="bullet"/>
      <w:lvlText w:val="•"/>
      <w:lvlJc w:val="left"/>
      <w:pPr>
        <w:ind w:left="1362" w:hanging="343"/>
      </w:pPr>
    </w:lvl>
    <w:lvl w:ilvl="2">
      <w:numFmt w:val="bullet"/>
      <w:lvlText w:val="•"/>
      <w:lvlJc w:val="left"/>
      <w:pPr>
        <w:ind w:left="2237" w:hanging="343"/>
      </w:pPr>
    </w:lvl>
    <w:lvl w:ilvl="3">
      <w:numFmt w:val="bullet"/>
      <w:lvlText w:val="•"/>
      <w:lvlJc w:val="left"/>
      <w:pPr>
        <w:ind w:left="3112" w:hanging="343"/>
      </w:pPr>
    </w:lvl>
    <w:lvl w:ilvl="4">
      <w:numFmt w:val="bullet"/>
      <w:lvlText w:val="•"/>
      <w:lvlJc w:val="left"/>
      <w:pPr>
        <w:ind w:left="3988" w:hanging="343"/>
      </w:pPr>
    </w:lvl>
    <w:lvl w:ilvl="5">
      <w:numFmt w:val="bullet"/>
      <w:lvlText w:val="•"/>
      <w:lvlJc w:val="left"/>
      <w:pPr>
        <w:ind w:left="4863" w:hanging="343"/>
      </w:pPr>
    </w:lvl>
    <w:lvl w:ilvl="6">
      <w:numFmt w:val="bullet"/>
      <w:lvlText w:val="•"/>
      <w:lvlJc w:val="left"/>
      <w:pPr>
        <w:ind w:left="5738" w:hanging="343"/>
      </w:pPr>
    </w:lvl>
    <w:lvl w:ilvl="7">
      <w:numFmt w:val="bullet"/>
      <w:lvlText w:val="•"/>
      <w:lvlJc w:val="left"/>
      <w:pPr>
        <w:ind w:left="6614" w:hanging="343"/>
      </w:pPr>
    </w:lvl>
    <w:lvl w:ilvl="8">
      <w:numFmt w:val="bullet"/>
      <w:lvlText w:val="•"/>
      <w:lvlJc w:val="left"/>
      <w:pPr>
        <w:ind w:left="7489" w:hanging="343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(%1)"/>
      <w:lvlJc w:val="left"/>
      <w:pPr>
        <w:ind w:left="558" w:hanging="364"/>
      </w:pPr>
      <w:rPr>
        <w:rFonts w:ascii="Arial" w:hAnsi="Arial" w:cs="Arial"/>
        <w:b w:val="0"/>
        <w:bCs w:val="0"/>
        <w:color w:val="08080A"/>
        <w:sz w:val="23"/>
        <w:szCs w:val="23"/>
      </w:rPr>
    </w:lvl>
    <w:lvl w:ilvl="1">
      <w:numFmt w:val="bullet"/>
      <w:lvlText w:val="•"/>
      <w:lvlJc w:val="left"/>
      <w:pPr>
        <w:ind w:left="1438" w:hanging="364"/>
      </w:pPr>
    </w:lvl>
    <w:lvl w:ilvl="2">
      <w:numFmt w:val="bullet"/>
      <w:lvlText w:val="•"/>
      <w:lvlJc w:val="left"/>
      <w:pPr>
        <w:ind w:left="2318" w:hanging="364"/>
      </w:pPr>
    </w:lvl>
    <w:lvl w:ilvl="3">
      <w:numFmt w:val="bullet"/>
      <w:lvlText w:val="•"/>
      <w:lvlJc w:val="left"/>
      <w:pPr>
        <w:ind w:left="3199" w:hanging="364"/>
      </w:pPr>
    </w:lvl>
    <w:lvl w:ilvl="4">
      <w:numFmt w:val="bullet"/>
      <w:lvlText w:val="•"/>
      <w:lvlJc w:val="left"/>
      <w:pPr>
        <w:ind w:left="4079" w:hanging="364"/>
      </w:pPr>
    </w:lvl>
    <w:lvl w:ilvl="5">
      <w:numFmt w:val="bullet"/>
      <w:lvlText w:val="•"/>
      <w:lvlJc w:val="left"/>
      <w:pPr>
        <w:ind w:left="4959" w:hanging="364"/>
      </w:pPr>
    </w:lvl>
    <w:lvl w:ilvl="6">
      <w:numFmt w:val="bullet"/>
      <w:lvlText w:val="•"/>
      <w:lvlJc w:val="left"/>
      <w:pPr>
        <w:ind w:left="5839" w:hanging="364"/>
      </w:pPr>
    </w:lvl>
    <w:lvl w:ilvl="7">
      <w:numFmt w:val="bullet"/>
      <w:lvlText w:val="•"/>
      <w:lvlJc w:val="left"/>
      <w:pPr>
        <w:ind w:left="6719" w:hanging="364"/>
      </w:pPr>
    </w:lvl>
    <w:lvl w:ilvl="8">
      <w:numFmt w:val="bullet"/>
      <w:lvlText w:val="•"/>
      <w:lvlJc w:val="left"/>
      <w:pPr>
        <w:ind w:left="7599" w:hanging="364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decimal"/>
      <w:lvlText w:val="(%1)"/>
      <w:lvlJc w:val="left"/>
      <w:pPr>
        <w:ind w:left="606" w:hanging="431"/>
      </w:pPr>
      <w:rPr>
        <w:rFonts w:ascii="Arial" w:hAnsi="Arial" w:cs="Arial"/>
        <w:b w:val="0"/>
        <w:bCs w:val="0"/>
        <w:color w:val="08080A"/>
        <w:sz w:val="23"/>
        <w:szCs w:val="23"/>
      </w:rPr>
    </w:lvl>
    <w:lvl w:ilvl="1">
      <w:numFmt w:val="bullet"/>
      <w:lvlText w:val="•"/>
      <w:lvlJc w:val="left"/>
      <w:pPr>
        <w:ind w:left="1481" w:hanging="431"/>
      </w:pPr>
    </w:lvl>
    <w:lvl w:ilvl="2">
      <w:numFmt w:val="bullet"/>
      <w:lvlText w:val="•"/>
      <w:lvlJc w:val="left"/>
      <w:pPr>
        <w:ind w:left="2357" w:hanging="431"/>
      </w:pPr>
    </w:lvl>
    <w:lvl w:ilvl="3">
      <w:numFmt w:val="bullet"/>
      <w:lvlText w:val="•"/>
      <w:lvlJc w:val="left"/>
      <w:pPr>
        <w:ind w:left="3232" w:hanging="431"/>
      </w:pPr>
    </w:lvl>
    <w:lvl w:ilvl="4">
      <w:numFmt w:val="bullet"/>
      <w:lvlText w:val="•"/>
      <w:lvlJc w:val="left"/>
      <w:pPr>
        <w:ind w:left="4107" w:hanging="431"/>
      </w:pPr>
    </w:lvl>
    <w:lvl w:ilvl="5">
      <w:numFmt w:val="bullet"/>
      <w:lvlText w:val="•"/>
      <w:lvlJc w:val="left"/>
      <w:pPr>
        <w:ind w:left="4983" w:hanging="431"/>
      </w:pPr>
    </w:lvl>
    <w:lvl w:ilvl="6">
      <w:numFmt w:val="bullet"/>
      <w:lvlText w:val="•"/>
      <w:lvlJc w:val="left"/>
      <w:pPr>
        <w:ind w:left="5858" w:hanging="431"/>
      </w:pPr>
    </w:lvl>
    <w:lvl w:ilvl="7">
      <w:numFmt w:val="bullet"/>
      <w:lvlText w:val="•"/>
      <w:lvlJc w:val="left"/>
      <w:pPr>
        <w:ind w:left="6733" w:hanging="431"/>
      </w:pPr>
    </w:lvl>
    <w:lvl w:ilvl="8">
      <w:numFmt w:val="bullet"/>
      <w:lvlText w:val="•"/>
      <w:lvlJc w:val="left"/>
      <w:pPr>
        <w:ind w:left="7609" w:hanging="431"/>
      </w:pPr>
    </w:lvl>
  </w:abstractNum>
  <w:num w:numId="1" w16cid:durableId="256988740">
    <w:abstractNumId w:val="3"/>
  </w:num>
  <w:num w:numId="2" w16cid:durableId="643319099">
    <w:abstractNumId w:val="2"/>
  </w:num>
  <w:num w:numId="3" w16cid:durableId="662708663">
    <w:abstractNumId w:val="1"/>
  </w:num>
  <w:num w:numId="4" w16cid:durableId="41648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F6"/>
    <w:rsid w:val="008A5AF6"/>
    <w:rsid w:val="00985D5D"/>
    <w:rsid w:val="00B46B57"/>
    <w:rsid w:val="00E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12517C7"/>
  <w14:defaultImageDpi w14:val="0"/>
  <w15:docId w15:val="{0374538F-7017-4467-A9C0-8E2C117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outlineLvl w:val="0"/>
    </w:pPr>
    <w:rPr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1822"/>
      <w:outlineLvl w:val="1"/>
    </w:pPr>
  </w:style>
  <w:style w:type="paragraph" w:styleId="Nadpis3">
    <w:name w:val="heading 3"/>
    <w:basedOn w:val="Normln"/>
    <w:next w:val="Normln"/>
    <w:link w:val="Nadpis3Char"/>
    <w:uiPriority w:val="1"/>
    <w:qFormat/>
    <w:pPr>
      <w:ind w:left="371"/>
      <w:outlineLvl w:val="2"/>
    </w:pPr>
    <w:rPr>
      <w:rFonts w:ascii="Arial" w:hAnsi="Arial" w:cs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pPr>
      <w:ind w:left="558"/>
    </w:pPr>
    <w:rPr>
      <w:rFonts w:ascii="Arial" w:hAnsi="Arial" w:cs="Arial"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Janek-Home</dc:creator>
  <cp:keywords/>
  <dc:description/>
  <cp:lastModifiedBy>OÚ Loužnice UCTO</cp:lastModifiedBy>
  <cp:revision>2</cp:revision>
  <cp:lastPrinted>2023-04-02T13:36:00Z</cp:lastPrinted>
  <dcterms:created xsi:type="dcterms:W3CDTF">2024-12-20T15:18:00Z</dcterms:created>
  <dcterms:modified xsi:type="dcterms:W3CDTF">2024-12-20T15:18:00Z</dcterms:modified>
</cp:coreProperties>
</file>