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572D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62D3C54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20703A55" w14:textId="5B84349A" w:rsidR="009D3DA9" w:rsidRDefault="00C93E80" w:rsidP="00265B56">
      <w:pPr>
        <w:spacing w:line="276" w:lineRule="auto"/>
        <w:jc w:val="center"/>
      </w:pPr>
      <w:r>
        <w:rPr>
          <w:rFonts w:ascii="Arial" w:hAnsi="Arial" w:cs="Arial"/>
          <w:b/>
        </w:rPr>
        <w:t>MĚSTO KOSMONOSY</w:t>
      </w:r>
    </w:p>
    <w:p w14:paraId="0C7AA43A" w14:textId="153CA484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93E80">
        <w:rPr>
          <w:rFonts w:ascii="Arial" w:hAnsi="Arial" w:cs="Arial"/>
          <w:b/>
        </w:rPr>
        <w:t>města Kosmonosy</w:t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301D5505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C93E80">
        <w:rPr>
          <w:rFonts w:ascii="Arial" w:hAnsi="Arial" w:cs="Arial"/>
          <w:b/>
        </w:rPr>
        <w:t>města Kosmonosy</w:t>
      </w:r>
      <w:r>
        <w:rPr>
          <w:rFonts w:ascii="Arial" w:hAnsi="Arial" w:cs="Arial"/>
          <w:b/>
        </w:rPr>
        <w:t xml:space="preserve"> 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10ECA753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93E80">
        <w:rPr>
          <w:rFonts w:ascii="Arial" w:hAnsi="Arial" w:cs="Arial"/>
          <w:b w:val="0"/>
          <w:sz w:val="22"/>
          <w:szCs w:val="22"/>
        </w:rPr>
        <w:t>města Kosmonosy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A0D4C">
        <w:rPr>
          <w:rFonts w:ascii="Arial" w:hAnsi="Arial" w:cs="Arial"/>
          <w:b w:val="0"/>
          <w:sz w:val="22"/>
          <w:szCs w:val="22"/>
        </w:rPr>
        <w:t>23.11.2024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10EC8208" w:rsidR="009D3DA9" w:rsidRPr="005C1A51" w:rsidRDefault="00C93E80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>Město Kosmonosy</w:t>
      </w:r>
      <w:r w:rsidR="009D3DA9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27E769B0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C93E80">
        <w:rPr>
          <w:rFonts w:ascii="Arial" w:hAnsi="Arial" w:cs="Arial"/>
          <w:sz w:val="22"/>
          <w:szCs w:val="22"/>
        </w:rPr>
        <w:t>městský</w:t>
      </w:r>
      <w:r>
        <w:rPr>
          <w:rFonts w:ascii="Arial" w:hAnsi="Arial" w:cs="Arial"/>
          <w:sz w:val="22"/>
          <w:szCs w:val="22"/>
        </w:rPr>
        <w:t xml:space="preserve"> úřad.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7C4791A3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C93E80">
        <w:rPr>
          <w:rFonts w:ascii="Arial" w:hAnsi="Arial" w:cs="Arial"/>
          <w:color w:val="000000"/>
          <w:sz w:val="22"/>
          <w:szCs w:val="22"/>
        </w:rPr>
        <w:t>města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393587C5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C1A51">
        <w:rPr>
          <w:rFonts w:ascii="Arial" w:hAnsi="Arial" w:cs="Arial"/>
          <w:sz w:val="22"/>
          <w:szCs w:val="22"/>
        </w:rPr>
        <w:t xml:space="preserve"> </w:t>
      </w:r>
      <w:r w:rsidR="00C93E80">
        <w:rPr>
          <w:rFonts w:ascii="Arial" w:hAnsi="Arial" w:cs="Arial"/>
          <w:sz w:val="22"/>
          <w:szCs w:val="22"/>
        </w:rPr>
        <w:t xml:space="preserve">30 </w:t>
      </w:r>
      <w:r w:rsidRPr="00CC062A">
        <w:rPr>
          <w:rFonts w:ascii="Arial" w:hAnsi="Arial" w:cs="Arial"/>
          <w:sz w:val="22"/>
          <w:szCs w:val="22"/>
        </w:rPr>
        <w:t>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06071115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C93E80">
        <w:rPr>
          <w:rFonts w:ascii="Arial" w:hAnsi="Arial" w:cs="Arial"/>
          <w:sz w:val="22"/>
          <w:szCs w:val="22"/>
        </w:rPr>
        <w:t>30</w:t>
      </w:r>
      <w:r w:rsidRPr="00CC062A">
        <w:rPr>
          <w:rFonts w:ascii="Arial" w:hAnsi="Arial" w:cs="Arial"/>
          <w:sz w:val="22"/>
          <w:szCs w:val="22"/>
        </w:rPr>
        <w:t xml:space="preserve"> 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2"/>
      </w:r>
      <w:bookmarkEnd w:id="5"/>
    </w:p>
    <w:p w14:paraId="25BE1080" w14:textId="58270368" w:rsidR="009D3DA9" w:rsidRDefault="009D3DA9" w:rsidP="00C93E80">
      <w:pPr>
        <w:spacing w:before="120" w:line="288" w:lineRule="auto"/>
        <w:ind w:left="567"/>
        <w:jc w:val="both"/>
      </w:pPr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4B988798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C93E8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28F57561" w:rsidR="009D3DA9" w:rsidRPr="00935860" w:rsidRDefault="009D3DA9">
      <w:pPr>
        <w:pStyle w:val="slalnk"/>
        <w:spacing w:before="480"/>
        <w:rPr>
          <w:rFonts w:ascii="Arial" w:hAnsi="Arial" w:cs="Arial"/>
        </w:rPr>
      </w:pPr>
      <w:r w:rsidRPr="00935860">
        <w:rPr>
          <w:rFonts w:ascii="Arial" w:hAnsi="Arial" w:cs="Arial"/>
        </w:rPr>
        <w:t xml:space="preserve">Čl. </w:t>
      </w:r>
      <w:r w:rsidR="00F8336F" w:rsidRPr="00935860">
        <w:rPr>
          <w:rFonts w:ascii="Arial" w:hAnsi="Arial" w:cs="Arial"/>
        </w:rPr>
        <w:t>7</w:t>
      </w:r>
    </w:p>
    <w:p w14:paraId="74BE05CD" w14:textId="3034293D" w:rsidR="00C93E80" w:rsidRPr="00935860" w:rsidRDefault="00C93E80" w:rsidP="00C93E80">
      <w:pPr>
        <w:pStyle w:val="Bezmezer"/>
        <w:ind w:left="3540" w:firstLine="708"/>
        <w:jc w:val="both"/>
        <w:rPr>
          <w:rFonts w:ascii="Arial" w:hAnsi="Arial" w:cs="Arial"/>
          <w:b/>
          <w:bCs/>
        </w:rPr>
      </w:pPr>
      <w:r w:rsidRPr="00935860">
        <w:rPr>
          <w:rFonts w:ascii="Arial" w:hAnsi="Arial" w:cs="Arial"/>
          <w:b/>
          <w:bCs/>
        </w:rPr>
        <w:t>Úlevy</w:t>
      </w:r>
    </w:p>
    <w:p w14:paraId="5C1EE88B" w14:textId="7CD69A86" w:rsidR="00C93E80" w:rsidRPr="00935860" w:rsidRDefault="00C93E80" w:rsidP="000E42C4">
      <w:pPr>
        <w:pStyle w:val="Bezmezer"/>
        <w:ind w:left="567"/>
        <w:jc w:val="both"/>
        <w:rPr>
          <w:rFonts w:ascii="Arial" w:hAnsi="Arial" w:cs="Arial"/>
        </w:rPr>
      </w:pPr>
      <w:r w:rsidRPr="00935860">
        <w:rPr>
          <w:rFonts w:ascii="Arial" w:hAnsi="Arial" w:cs="Arial"/>
        </w:rPr>
        <w:t xml:space="preserve">Úleva na místním poplatku ve výši 90,- Kč za 1 kalendářní měsíc trvání poplatkové povinnosti se poskytuje poplatníkovi poplatku. </w:t>
      </w:r>
    </w:p>
    <w:p w14:paraId="00B15E61" w14:textId="2D45022B" w:rsidR="00C93E80" w:rsidRDefault="00C93E80" w:rsidP="00C93E80">
      <w:pPr>
        <w:pStyle w:val="slalnk"/>
        <w:spacing w:before="480"/>
        <w:rPr>
          <w:rFonts w:ascii="Arial" w:hAnsi="Arial" w:cs="Arial"/>
        </w:rPr>
      </w:pPr>
      <w:r w:rsidRPr="00935860">
        <w:rPr>
          <w:rFonts w:ascii="Arial" w:hAnsi="Arial" w:cs="Arial"/>
        </w:rPr>
        <w:t xml:space="preserve">Čl. </w:t>
      </w:r>
      <w:r w:rsidR="00F8336F" w:rsidRPr="00935860">
        <w:rPr>
          <w:rFonts w:ascii="Arial" w:hAnsi="Arial" w:cs="Arial"/>
        </w:rPr>
        <w:t>8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 w:rsidP="000E42C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D582EE2" w14:textId="45B2822A" w:rsidR="00924A32" w:rsidRDefault="00924A32" w:rsidP="00924A32">
      <w:pPr>
        <w:pStyle w:val="slalnk"/>
        <w:spacing w:before="480"/>
        <w:rPr>
          <w:rFonts w:ascii="Arial" w:hAnsi="Arial" w:cs="Arial"/>
        </w:rPr>
      </w:pPr>
      <w:bookmarkStart w:id="7" w:name="_Hlk141032415"/>
      <w:r>
        <w:rPr>
          <w:rFonts w:ascii="Arial" w:hAnsi="Arial" w:cs="Arial"/>
        </w:rPr>
        <w:t xml:space="preserve">Čl. </w:t>
      </w:r>
      <w:r w:rsidR="00F8336F">
        <w:rPr>
          <w:rFonts w:ascii="Arial" w:hAnsi="Arial" w:cs="Arial"/>
        </w:rPr>
        <w:t>9</w:t>
      </w:r>
    </w:p>
    <w:p w14:paraId="3B0B8FCF" w14:textId="60B53082" w:rsidR="00924A32" w:rsidRDefault="00924A32" w:rsidP="00924A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98CDD8" w14:textId="77777777" w:rsidR="00924A32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DA28D" w14:textId="6597C351" w:rsidR="00924A32" w:rsidRPr="00C93E80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</w:rPr>
      </w:pPr>
      <w:r w:rsidRPr="00C93E80">
        <w:rPr>
          <w:rFonts w:ascii="Arial" w:hAnsi="Arial" w:cs="Arial"/>
        </w:rPr>
        <w:t xml:space="preserve">Zrušuje se obecně závazná vyhláška </w:t>
      </w:r>
      <w:r w:rsidR="00C93E80" w:rsidRPr="00C93E80">
        <w:rPr>
          <w:rFonts w:ascii="Arial" w:hAnsi="Arial" w:cs="Arial"/>
        </w:rPr>
        <w:t xml:space="preserve">města Kosmonosy </w:t>
      </w:r>
      <w:r w:rsidRPr="00C93E80">
        <w:rPr>
          <w:rFonts w:ascii="Arial" w:hAnsi="Arial" w:cs="Arial"/>
        </w:rPr>
        <w:t xml:space="preserve">č. </w:t>
      </w:r>
      <w:r w:rsidR="00C93E80" w:rsidRPr="00C93E80">
        <w:rPr>
          <w:rFonts w:ascii="Arial" w:hAnsi="Arial" w:cs="Arial"/>
        </w:rPr>
        <w:t>1</w:t>
      </w:r>
      <w:r w:rsidR="00336451" w:rsidRPr="00C93E80">
        <w:rPr>
          <w:rFonts w:ascii="Arial" w:hAnsi="Arial" w:cs="Arial"/>
        </w:rPr>
        <w:t xml:space="preserve"> </w:t>
      </w:r>
      <w:r w:rsidRPr="00C93E80">
        <w:rPr>
          <w:rFonts w:ascii="Arial" w:hAnsi="Arial" w:cs="Arial"/>
        </w:rPr>
        <w:t>/</w:t>
      </w:r>
      <w:r w:rsidR="00C93E80" w:rsidRPr="00C93E80">
        <w:rPr>
          <w:rFonts w:ascii="Arial" w:hAnsi="Arial" w:cs="Arial"/>
        </w:rPr>
        <w:t>2023, o místním poplatku za odkládání komunálního odpadu z nemovité věci</w:t>
      </w:r>
      <w:r w:rsidRPr="00C93E80">
        <w:rPr>
          <w:rFonts w:ascii="Arial" w:hAnsi="Arial" w:cs="Arial"/>
        </w:rPr>
        <w:t>, ze dne</w:t>
      </w:r>
      <w:r w:rsidR="00C93E80" w:rsidRPr="00C93E80">
        <w:rPr>
          <w:rFonts w:ascii="Arial" w:hAnsi="Arial" w:cs="Arial"/>
        </w:rPr>
        <w:t xml:space="preserve"> 29.11.2023</w:t>
      </w:r>
      <w:r w:rsidR="00C93E80">
        <w:rPr>
          <w:rFonts w:ascii="Arial" w:hAnsi="Arial" w:cs="Arial"/>
        </w:rPr>
        <w:t>.</w:t>
      </w:r>
    </w:p>
    <w:bookmarkEnd w:id="7"/>
    <w:p w14:paraId="2C96E80E" w14:textId="6E4FEB4A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8336F">
        <w:rPr>
          <w:rFonts w:ascii="Arial" w:hAnsi="Arial" w:cs="Arial"/>
        </w:rPr>
        <w:t>10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690FFF98" w14:textId="6C002EE9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192BB5">
        <w:rPr>
          <w:rFonts w:ascii="Arial" w:hAnsi="Arial" w:cs="Arial"/>
          <w:sz w:val="22"/>
          <w:szCs w:val="22"/>
        </w:rPr>
        <w:t xml:space="preserve"> </w:t>
      </w:r>
      <w:r w:rsidR="00C93E80">
        <w:rPr>
          <w:rFonts w:ascii="Arial" w:hAnsi="Arial" w:cs="Arial"/>
          <w:sz w:val="22"/>
          <w:szCs w:val="22"/>
        </w:rPr>
        <w:t>1. 1. 2025</w:t>
      </w:r>
      <w:r w:rsidR="000E42C4">
        <w:rPr>
          <w:rFonts w:ascii="Arial" w:hAnsi="Arial" w:cs="Arial"/>
          <w:sz w:val="22"/>
          <w:szCs w:val="22"/>
        </w:rPr>
        <w:t>.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79F69343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7227C19D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48674E20" w:rsidR="00086653" w:rsidRPr="000C2DC4" w:rsidRDefault="000E42C4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PharmDr. Eduard Masarčík v.r.                                                   JUDr. Ladislav Řípa v.r.</w:t>
      </w:r>
    </w:p>
    <w:p w14:paraId="03DA0A64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86653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89B7" w14:textId="77777777" w:rsidR="00702778" w:rsidRDefault="00702778">
      <w:r>
        <w:separator/>
      </w:r>
    </w:p>
  </w:endnote>
  <w:endnote w:type="continuationSeparator" w:id="0">
    <w:p w14:paraId="0D3145F9" w14:textId="77777777" w:rsidR="00702778" w:rsidRDefault="0070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3E0D" w14:textId="77777777" w:rsidR="00702778" w:rsidRDefault="00702778">
      <w:r>
        <w:separator/>
      </w:r>
    </w:p>
  </w:footnote>
  <w:footnote w:type="continuationSeparator" w:id="0">
    <w:p w14:paraId="6D432E1A" w14:textId="77777777" w:rsidR="00702778" w:rsidRDefault="00702778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25445669">
    <w:abstractNumId w:val="0"/>
  </w:num>
  <w:num w:numId="2" w16cid:durableId="36660416">
    <w:abstractNumId w:val="1"/>
  </w:num>
  <w:num w:numId="3" w16cid:durableId="1322654979">
    <w:abstractNumId w:val="2"/>
  </w:num>
  <w:num w:numId="4" w16cid:durableId="1305306378">
    <w:abstractNumId w:val="3"/>
  </w:num>
  <w:num w:numId="5" w16cid:durableId="2041709679">
    <w:abstractNumId w:val="4"/>
  </w:num>
  <w:num w:numId="6" w16cid:durableId="890312979">
    <w:abstractNumId w:val="5"/>
  </w:num>
  <w:num w:numId="7" w16cid:durableId="1678069395">
    <w:abstractNumId w:val="6"/>
  </w:num>
  <w:num w:numId="8" w16cid:durableId="391387863">
    <w:abstractNumId w:val="7"/>
  </w:num>
  <w:num w:numId="9" w16cid:durableId="137498134">
    <w:abstractNumId w:val="8"/>
  </w:num>
  <w:num w:numId="10" w16cid:durableId="243608011">
    <w:abstractNumId w:val="9"/>
  </w:num>
  <w:num w:numId="11" w16cid:durableId="2107966567">
    <w:abstractNumId w:val="10"/>
  </w:num>
  <w:num w:numId="12" w16cid:durableId="1852452872">
    <w:abstractNumId w:val="11"/>
  </w:num>
  <w:num w:numId="13" w16cid:durableId="782576768">
    <w:abstractNumId w:val="14"/>
  </w:num>
  <w:num w:numId="14" w16cid:durableId="1663198552">
    <w:abstractNumId w:val="13"/>
  </w:num>
  <w:num w:numId="15" w16cid:durableId="962736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53EAE"/>
    <w:rsid w:val="00062EA6"/>
    <w:rsid w:val="00076F76"/>
    <w:rsid w:val="00086653"/>
    <w:rsid w:val="000E158F"/>
    <w:rsid w:val="000E42C4"/>
    <w:rsid w:val="00124E14"/>
    <w:rsid w:val="001701CF"/>
    <w:rsid w:val="0019201A"/>
    <w:rsid w:val="00192BB5"/>
    <w:rsid w:val="00205AAF"/>
    <w:rsid w:val="00207B38"/>
    <w:rsid w:val="00214CAB"/>
    <w:rsid w:val="00217400"/>
    <w:rsid w:val="00231C0F"/>
    <w:rsid w:val="00235329"/>
    <w:rsid w:val="002535ED"/>
    <w:rsid w:val="00256E49"/>
    <w:rsid w:val="00265B56"/>
    <w:rsid w:val="002D2657"/>
    <w:rsid w:val="002D55DD"/>
    <w:rsid w:val="00314B6C"/>
    <w:rsid w:val="00336451"/>
    <w:rsid w:val="003418CD"/>
    <w:rsid w:val="003425F7"/>
    <w:rsid w:val="0034310E"/>
    <w:rsid w:val="00345D5D"/>
    <w:rsid w:val="003872BC"/>
    <w:rsid w:val="00443102"/>
    <w:rsid w:val="0045162D"/>
    <w:rsid w:val="00474C87"/>
    <w:rsid w:val="004D0C80"/>
    <w:rsid w:val="00511B0B"/>
    <w:rsid w:val="005B492C"/>
    <w:rsid w:val="005B70AD"/>
    <w:rsid w:val="005C1A51"/>
    <w:rsid w:val="005F6542"/>
    <w:rsid w:val="00603FA5"/>
    <w:rsid w:val="006244C8"/>
    <w:rsid w:val="00662783"/>
    <w:rsid w:val="006A11E1"/>
    <w:rsid w:val="0070190F"/>
    <w:rsid w:val="00702778"/>
    <w:rsid w:val="0071102F"/>
    <w:rsid w:val="007539D0"/>
    <w:rsid w:val="007541FF"/>
    <w:rsid w:val="00756B36"/>
    <w:rsid w:val="00772656"/>
    <w:rsid w:val="00774AA8"/>
    <w:rsid w:val="00781AA3"/>
    <w:rsid w:val="007B356C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35860"/>
    <w:rsid w:val="009A0D4C"/>
    <w:rsid w:val="009A3288"/>
    <w:rsid w:val="009B42EF"/>
    <w:rsid w:val="009D35C8"/>
    <w:rsid w:val="009D3DA9"/>
    <w:rsid w:val="00A00F5B"/>
    <w:rsid w:val="00A52652"/>
    <w:rsid w:val="00A804C7"/>
    <w:rsid w:val="00A814B7"/>
    <w:rsid w:val="00A85764"/>
    <w:rsid w:val="00A9187F"/>
    <w:rsid w:val="00AA32DC"/>
    <w:rsid w:val="00AD691E"/>
    <w:rsid w:val="00B27D6D"/>
    <w:rsid w:val="00B73E38"/>
    <w:rsid w:val="00B94D0E"/>
    <w:rsid w:val="00BE4A4C"/>
    <w:rsid w:val="00C05867"/>
    <w:rsid w:val="00C130AB"/>
    <w:rsid w:val="00C93E80"/>
    <w:rsid w:val="00CB467A"/>
    <w:rsid w:val="00CC062A"/>
    <w:rsid w:val="00D23B92"/>
    <w:rsid w:val="00D3177E"/>
    <w:rsid w:val="00D45DDB"/>
    <w:rsid w:val="00D560D5"/>
    <w:rsid w:val="00D6168F"/>
    <w:rsid w:val="00D81638"/>
    <w:rsid w:val="00D95CB9"/>
    <w:rsid w:val="00DE4A62"/>
    <w:rsid w:val="00DF111C"/>
    <w:rsid w:val="00E148E8"/>
    <w:rsid w:val="00E704A1"/>
    <w:rsid w:val="00E8567F"/>
    <w:rsid w:val="00EB22AA"/>
    <w:rsid w:val="00EB5761"/>
    <w:rsid w:val="00F46986"/>
    <w:rsid w:val="00F66DB2"/>
    <w:rsid w:val="00F8336F"/>
    <w:rsid w:val="00FA6ED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Fridrichová Tereza</cp:lastModifiedBy>
  <cp:revision>2</cp:revision>
  <cp:lastPrinted>2024-09-16T10:52:00Z</cp:lastPrinted>
  <dcterms:created xsi:type="dcterms:W3CDTF">2025-01-27T15:55:00Z</dcterms:created>
  <dcterms:modified xsi:type="dcterms:W3CDTF">2025-01-27T15:55:00Z</dcterms:modified>
</cp:coreProperties>
</file>