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E752" w14:textId="77777777" w:rsidR="00003B14" w:rsidRPr="00880102" w:rsidRDefault="00003B14" w:rsidP="00003B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V Š E H R D Y </w:t>
      </w:r>
    </w:p>
    <w:p w14:paraId="20E6343F" w14:textId="77777777" w:rsidR="00003B14" w:rsidRDefault="00003B14" w:rsidP="00003B14">
      <w:pPr>
        <w:jc w:val="center"/>
        <w:rPr>
          <w:b/>
          <w:sz w:val="20"/>
        </w:rPr>
      </w:pPr>
    </w:p>
    <w:p w14:paraId="3A6F0750" w14:textId="77777777" w:rsidR="00003B14" w:rsidRPr="007913A8" w:rsidRDefault="00003B14" w:rsidP="00003B14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VŠEHRDY</w:t>
      </w:r>
    </w:p>
    <w:p w14:paraId="50786B44" w14:textId="77777777" w:rsidR="00003B14" w:rsidRPr="00880102" w:rsidRDefault="00003B14" w:rsidP="00003B14">
      <w:pPr>
        <w:jc w:val="center"/>
        <w:rPr>
          <w:b/>
          <w:sz w:val="20"/>
        </w:rPr>
      </w:pPr>
    </w:p>
    <w:p w14:paraId="36B7FC6D" w14:textId="77777777" w:rsidR="00003B14" w:rsidRPr="001D0156" w:rsidRDefault="00003B14" w:rsidP="00003B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vyhláška,</w:t>
      </w:r>
    </w:p>
    <w:p w14:paraId="4B5BAA94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6ABC676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56E95669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0A4E72A" w14:textId="77777777" w:rsidR="00003B14" w:rsidRDefault="00003B14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1451B1C" w14:textId="4A3237E5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003B14">
        <w:rPr>
          <w:i/>
        </w:rPr>
        <w:t>Všehrdy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C717F8">
        <w:rPr>
          <w:i/>
        </w:rPr>
        <w:t>14</w:t>
      </w:r>
      <w:r w:rsidR="00003B14">
        <w:rPr>
          <w:i/>
        </w:rPr>
        <w:t>. prosince</w:t>
      </w:r>
      <w:r w:rsidR="007D0BF0">
        <w:rPr>
          <w:i/>
        </w:rPr>
        <w:t xml:space="preserve"> </w:t>
      </w:r>
      <w:r w:rsidR="00F44739">
        <w:rPr>
          <w:i/>
        </w:rPr>
        <w:t>2022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</w:t>
      </w:r>
      <w:r w:rsidR="00C17F3D" w:rsidRPr="004E4E5D">
        <w:rPr>
          <w:i/>
        </w:rPr>
        <w:t xml:space="preserve">č. </w:t>
      </w:r>
      <w:r w:rsidR="00607B17" w:rsidRPr="004E4E5D">
        <w:rPr>
          <w:i/>
        </w:rPr>
        <w:t>2</w:t>
      </w:r>
      <w:r w:rsidR="004E4E5D" w:rsidRPr="004E4E5D">
        <w:rPr>
          <w:i/>
        </w:rPr>
        <w:t>8</w:t>
      </w:r>
      <w:r w:rsidR="00607B17" w:rsidRPr="004E4E5D">
        <w:rPr>
          <w:i/>
        </w:rPr>
        <w:t>/2</w:t>
      </w:r>
      <w:r w:rsidRPr="004E4E5D"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332DEDBE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0406736F" w14:textId="77777777" w:rsidR="00003B14" w:rsidRDefault="00003B14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068721E6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092C2D5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7ED4A364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E8D4164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003B14" w:rsidRPr="00003B14">
        <w:t>Všehrdy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4C128227" w14:textId="77777777" w:rsidR="004938C5" w:rsidRPr="00A010E4" w:rsidRDefault="004938C5" w:rsidP="004938C5">
      <w:pPr>
        <w:jc w:val="both"/>
      </w:pPr>
    </w:p>
    <w:p w14:paraId="7D17F06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1A6F72C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4092BC1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845C379" w14:textId="77777777" w:rsidR="00655D07" w:rsidRPr="00655D07" w:rsidRDefault="00655D07" w:rsidP="00655D07">
      <w:pPr>
        <w:numPr>
          <w:ilvl w:val="0"/>
          <w:numId w:val="1"/>
        </w:numPr>
        <w:tabs>
          <w:tab w:val="left" w:pos="4172"/>
        </w:tabs>
        <w:jc w:val="both"/>
      </w:pPr>
      <w:r w:rsidRPr="00655D07">
        <w:rPr>
          <w:b/>
        </w:rPr>
        <w:t>Nápojovými kartony</w:t>
      </w:r>
      <w:r w:rsidRPr="00655D07">
        <w:t xml:space="preserve"> </w:t>
      </w:r>
      <w:r w:rsidRPr="00655D07">
        <w:rPr>
          <w:color w:val="000000"/>
        </w:rPr>
        <w:t>se pro účely této vyhlášky rozumí</w:t>
      </w:r>
      <w:r w:rsidRPr="00655D07">
        <w:t xml:space="preserve"> kompozitní (vícesložkové) obaly (např. od mléka, vína, džusů a jiných poživatin).</w:t>
      </w:r>
    </w:p>
    <w:p w14:paraId="0768D6FF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5C0CA68A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2C6797E9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1D3B8EA1" w14:textId="77777777" w:rsidR="00792C01" w:rsidRPr="00003B1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003B14">
        <w:rPr>
          <w:color w:val="000000"/>
        </w:rPr>
        <w:t xml:space="preserve">komunálního odpadu, která zůstává po vytřídění složek komunálního odpadu uvedených v čl. 3 písm. a) až </w:t>
      </w:r>
      <w:r w:rsidR="00C53724">
        <w:rPr>
          <w:color w:val="000000"/>
        </w:rPr>
        <w:t>h</w:t>
      </w:r>
      <w:r w:rsidRPr="00003B14">
        <w:rPr>
          <w:color w:val="000000"/>
        </w:rPr>
        <w:t>) této vyhlášky.</w:t>
      </w:r>
    </w:p>
    <w:p w14:paraId="10DB66D2" w14:textId="77777777" w:rsidR="00A010E4" w:rsidRPr="00003B14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003B14">
        <w:rPr>
          <w:b/>
          <w:color w:val="000000"/>
        </w:rPr>
        <w:t xml:space="preserve">Stanoviště zvláštních sběrných nádob </w:t>
      </w:r>
      <w:r w:rsidRPr="00003B14">
        <w:rPr>
          <w:color w:val="000000"/>
        </w:rPr>
        <w:t>jsou místa,</w:t>
      </w:r>
      <w:r w:rsidRPr="00003B14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003B14">
        <w:rPr>
          <w:color w:val="000000"/>
        </w:rPr>
        <w:t>.</w:t>
      </w:r>
      <w:r w:rsidRPr="00003B14">
        <w:t xml:space="preserve"> Aktuální seznam stanovišť zvláštních sběrných nádob je zveřejněn na webových stránkách obce.</w:t>
      </w:r>
    </w:p>
    <w:p w14:paraId="4C043FD5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5A11BB66" w14:textId="77777777" w:rsidR="00003B14" w:rsidRDefault="00003B14">
      <w:pPr>
        <w:rPr>
          <w:b/>
        </w:rPr>
      </w:pPr>
      <w:r>
        <w:br w:type="page"/>
      </w:r>
    </w:p>
    <w:p w14:paraId="754F1CE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7714DCD9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766978A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7476AD3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19DA02BC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5BA7B738" w14:textId="77777777" w:rsidR="00A010E4" w:rsidRPr="00655D0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55D07">
        <w:t>sklo;</w:t>
      </w:r>
    </w:p>
    <w:p w14:paraId="4C2CBFC7" w14:textId="77777777" w:rsidR="00655D07" w:rsidRPr="00655D07" w:rsidRDefault="00655D07" w:rsidP="00655D07">
      <w:pPr>
        <w:numPr>
          <w:ilvl w:val="0"/>
          <w:numId w:val="9"/>
        </w:numPr>
        <w:tabs>
          <w:tab w:val="left" w:pos="4172"/>
        </w:tabs>
        <w:jc w:val="both"/>
      </w:pPr>
      <w:r w:rsidRPr="00655D07">
        <w:t>plasty a nápojové kartony;</w:t>
      </w:r>
      <w:r w:rsidRPr="00655D07">
        <w:rPr>
          <w:rStyle w:val="Znakapoznpodarou"/>
          <w:vertAlign w:val="superscript"/>
        </w:rPr>
        <w:footnoteReference w:id="2"/>
      </w:r>
      <w:r w:rsidRPr="00655D07">
        <w:rPr>
          <w:vertAlign w:val="superscript"/>
        </w:rPr>
        <w:t>)</w:t>
      </w:r>
    </w:p>
    <w:p w14:paraId="26EF0C28" w14:textId="77777777" w:rsidR="00A010E4" w:rsidRPr="00655D0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55D07">
        <w:t>kovy;</w:t>
      </w:r>
    </w:p>
    <w:p w14:paraId="3BB22370" w14:textId="77777777" w:rsidR="00A010E4" w:rsidRPr="00655D07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55D07">
        <w:t>b</w:t>
      </w:r>
      <w:r w:rsidR="00B91FB1" w:rsidRPr="00655D07">
        <w:t xml:space="preserve">iologicky rozložitelný </w:t>
      </w:r>
      <w:r w:rsidRPr="00655D07">
        <w:t>odpad</w:t>
      </w:r>
      <w:r w:rsidR="00A010E4" w:rsidRPr="00655D07">
        <w:t>;</w:t>
      </w:r>
    </w:p>
    <w:p w14:paraId="3C064F69" w14:textId="77777777" w:rsidR="00D47A41" w:rsidRPr="00655D07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55D07">
        <w:t>jedlé oleje a tuky;</w:t>
      </w:r>
    </w:p>
    <w:p w14:paraId="5921532C" w14:textId="77777777" w:rsidR="00A010E4" w:rsidRPr="00655D0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55D07">
        <w:t>objemný odpad;</w:t>
      </w:r>
    </w:p>
    <w:p w14:paraId="6E80ABA1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594527DD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4D17242C" w14:textId="26A24623" w:rsidR="00792C01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A696BA8" w14:textId="77777777" w:rsidR="007E1054" w:rsidRPr="00A010E4" w:rsidRDefault="007E1054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BD3927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4EA78B7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C9E4E11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025A2FD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2EEAA252" w14:textId="77777777" w:rsidR="00A010E4" w:rsidRPr="00003B14" w:rsidRDefault="00A010E4" w:rsidP="00003B1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003B14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003B14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FF2B76" w:rsidRPr="00003B14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003B14" w:rsidRPr="00003B14">
        <w:rPr>
          <w:rFonts w:ascii="Times New Roman" w:hAnsi="Times New Roman"/>
          <w:sz w:val="24"/>
          <w:szCs w:val="24"/>
          <w:lang w:val="cs-CZ"/>
        </w:rPr>
        <w:t>;</w:t>
      </w:r>
    </w:p>
    <w:p w14:paraId="7A61F888" w14:textId="77777777" w:rsidR="00A010E4" w:rsidRPr="00003B14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03B14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003B14" w:rsidRPr="00003B1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003B14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003B14" w:rsidRPr="00003B14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003B14" w:rsidRPr="00003B14">
        <w:rPr>
          <w:rFonts w:ascii="Times New Roman" w:hAnsi="Times New Roman"/>
          <w:sz w:val="24"/>
          <w:szCs w:val="24"/>
          <w:lang w:val="cs-CZ"/>
        </w:rPr>
        <w:t>zelené</w:t>
      </w:r>
      <w:r w:rsidR="00003B14" w:rsidRPr="00003B14">
        <w:rPr>
          <w:rFonts w:ascii="Times New Roman" w:hAnsi="Times New Roman"/>
          <w:sz w:val="24"/>
          <w:szCs w:val="24"/>
        </w:rPr>
        <w:t xml:space="preserve"> barvy </w:t>
      </w:r>
      <w:r w:rsidR="00003B14" w:rsidRPr="00003B14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14:paraId="1B8863F5" w14:textId="77777777" w:rsidR="00A010E4" w:rsidRPr="00003B14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03B14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655D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003B14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003B14" w:rsidRPr="00003B1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– </w:t>
      </w:r>
      <w:r w:rsidR="00003B14" w:rsidRPr="00003B14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003B14" w:rsidRPr="00003B14">
        <w:rPr>
          <w:rFonts w:ascii="Times New Roman" w:hAnsi="Times New Roman"/>
          <w:sz w:val="24"/>
          <w:szCs w:val="24"/>
          <w:lang w:val="cs-CZ"/>
        </w:rPr>
        <w:t>žluté</w:t>
      </w:r>
      <w:r w:rsidR="00003B14" w:rsidRPr="00003B14">
        <w:rPr>
          <w:rFonts w:ascii="Times New Roman" w:hAnsi="Times New Roman"/>
          <w:sz w:val="24"/>
          <w:szCs w:val="24"/>
        </w:rPr>
        <w:t xml:space="preserve"> barvy </w:t>
      </w:r>
      <w:r w:rsidR="00003B14" w:rsidRPr="00003B14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  <w:r w:rsidRPr="00003B14"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14:paraId="5A6F6CDE" w14:textId="77777777" w:rsidR="00A010E4" w:rsidRPr="006B2664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B2664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6B266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03B14" w:rsidRPr="00003B14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003B14">
        <w:rPr>
          <w:rFonts w:ascii="Times New Roman" w:hAnsi="Times New Roman"/>
          <w:sz w:val="24"/>
          <w:szCs w:val="24"/>
          <w:lang w:val="cs-CZ"/>
        </w:rPr>
        <w:t>šedostříbrné</w:t>
      </w:r>
      <w:r w:rsidR="00003B14" w:rsidRPr="00003B14">
        <w:rPr>
          <w:rFonts w:ascii="Times New Roman" w:hAnsi="Times New Roman"/>
          <w:sz w:val="24"/>
          <w:szCs w:val="24"/>
        </w:rPr>
        <w:t xml:space="preserve"> barvy</w:t>
      </w:r>
      <w:r w:rsidR="00003B14">
        <w:rPr>
          <w:rFonts w:ascii="Times New Roman" w:hAnsi="Times New Roman"/>
          <w:sz w:val="24"/>
          <w:szCs w:val="24"/>
          <w:lang w:val="cs-CZ"/>
        </w:rPr>
        <w:t xml:space="preserve"> s nápisem „KOVY“</w:t>
      </w:r>
      <w:r w:rsidR="00003B14" w:rsidRPr="00003B14">
        <w:rPr>
          <w:rFonts w:ascii="Times New Roman" w:hAnsi="Times New Roman"/>
          <w:sz w:val="24"/>
          <w:szCs w:val="24"/>
        </w:rPr>
        <w:t xml:space="preserve"> </w:t>
      </w:r>
      <w:r w:rsidR="00003B14" w:rsidRPr="00003B14">
        <w:rPr>
          <w:rFonts w:ascii="Times New Roman" w:hAnsi="Times New Roman"/>
          <w:sz w:val="24"/>
          <w:szCs w:val="24"/>
          <w:lang w:val="cs-CZ"/>
        </w:rPr>
        <w:t>umístěných na</w:t>
      </w:r>
      <w:r w:rsidR="00003B14">
        <w:rPr>
          <w:rFonts w:ascii="Times New Roman" w:hAnsi="Times New Roman"/>
          <w:sz w:val="24"/>
          <w:szCs w:val="24"/>
          <w:lang w:val="cs-CZ"/>
        </w:rPr>
        <w:t> </w:t>
      </w:r>
      <w:r w:rsidR="00003B14" w:rsidRPr="00003B14">
        <w:rPr>
          <w:rFonts w:ascii="Times New Roman" w:hAnsi="Times New Roman"/>
          <w:sz w:val="24"/>
          <w:szCs w:val="24"/>
          <w:lang w:val="cs-CZ"/>
        </w:rPr>
        <w:t>stanovištích zvláštních sběrných nádob;</w:t>
      </w:r>
    </w:p>
    <w:p w14:paraId="7FB069B2" w14:textId="77777777" w:rsidR="00A010E4" w:rsidRPr="00A010E4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003B14" w:rsidRPr="00003B14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003B14">
        <w:rPr>
          <w:rFonts w:ascii="Times New Roman" w:hAnsi="Times New Roman"/>
          <w:sz w:val="24"/>
          <w:szCs w:val="24"/>
          <w:lang w:val="cs-CZ"/>
        </w:rPr>
        <w:t>šedé</w:t>
      </w:r>
      <w:r w:rsidR="00003B14" w:rsidRPr="00003B14">
        <w:rPr>
          <w:rFonts w:ascii="Times New Roman" w:hAnsi="Times New Roman"/>
          <w:sz w:val="24"/>
          <w:szCs w:val="24"/>
        </w:rPr>
        <w:t xml:space="preserve"> barvy </w:t>
      </w:r>
      <w:r w:rsidR="00003B14" w:rsidRPr="00003B14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14:paraId="2DD3C4D5" w14:textId="77777777" w:rsidR="00A010E4" w:rsidRPr="00AE4A88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E4A8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003B14" w:rsidRPr="00003B14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003B14">
        <w:rPr>
          <w:rFonts w:ascii="Times New Roman" w:hAnsi="Times New Roman"/>
          <w:sz w:val="24"/>
          <w:szCs w:val="24"/>
          <w:lang w:val="cs-CZ"/>
        </w:rPr>
        <w:t xml:space="preserve">černé barvy s nápisem „JEDLÉ OLEJE A TUKY“ </w:t>
      </w:r>
      <w:r w:rsidR="00003B14" w:rsidRPr="00003B14">
        <w:rPr>
          <w:rFonts w:ascii="Times New Roman" w:hAnsi="Times New Roman"/>
          <w:sz w:val="24"/>
          <w:szCs w:val="24"/>
          <w:lang w:val="cs-CZ"/>
        </w:rPr>
        <w:t>umístěných na</w:t>
      </w:r>
      <w:r w:rsidR="00003B14">
        <w:rPr>
          <w:rFonts w:ascii="Times New Roman" w:hAnsi="Times New Roman"/>
          <w:sz w:val="24"/>
          <w:szCs w:val="24"/>
          <w:lang w:val="cs-CZ"/>
        </w:rPr>
        <w:t> </w:t>
      </w:r>
      <w:r w:rsidR="00003B14" w:rsidRPr="00003B14">
        <w:rPr>
          <w:rFonts w:ascii="Times New Roman" w:hAnsi="Times New Roman"/>
          <w:sz w:val="24"/>
          <w:szCs w:val="24"/>
          <w:lang w:val="cs-CZ"/>
        </w:rPr>
        <w:t>stanovištích zvláštních sběrných nádob;</w:t>
      </w:r>
    </w:p>
    <w:p w14:paraId="3032D9E6" w14:textId="77777777" w:rsidR="00A010E4" w:rsidRPr="00571CF8" w:rsidRDefault="00A010E4" w:rsidP="00571CF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71CF8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571CF8">
        <w:rPr>
          <w:rFonts w:ascii="Times New Roman" w:hAnsi="Times New Roman"/>
          <w:sz w:val="24"/>
          <w:szCs w:val="24"/>
        </w:rPr>
        <w:t xml:space="preserve">– </w:t>
      </w:r>
      <w:r w:rsidR="00BD19F4" w:rsidRPr="00571CF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nejméně </w:t>
      </w:r>
      <w:r w:rsidR="00BD19F4" w:rsidRPr="00571CF8">
        <w:rPr>
          <w:rFonts w:ascii="Times New Roman" w:hAnsi="Times New Roman"/>
          <w:sz w:val="24"/>
          <w:szCs w:val="24"/>
          <w:lang w:val="cs-CZ"/>
        </w:rPr>
        <w:t>dvakrát ročně přímo do zvláštních sběrných nádob k tomuto účelu určených (na automobilu)</w:t>
      </w:r>
      <w:r w:rsidR="00BD19F4" w:rsidRPr="00571CF8">
        <w:rPr>
          <w:rFonts w:ascii="Times New Roman" w:hAnsi="Times New Roman"/>
          <w:sz w:val="24"/>
          <w:szCs w:val="24"/>
        </w:rPr>
        <w:t>;</w:t>
      </w:r>
      <w:r w:rsidR="00BD19F4" w:rsidRPr="00571CF8">
        <w:rPr>
          <w:rFonts w:ascii="Times New Roman" w:hAnsi="Times New Roman"/>
          <w:sz w:val="24"/>
          <w:szCs w:val="24"/>
          <w:lang w:val="cs-CZ"/>
        </w:rPr>
        <w:t xml:space="preserve"> o místě a době zastavení sběrného vozidla se informuje na úřední desce Obecního Všehrdy a </w:t>
      </w:r>
      <w:r w:rsidR="00BD19F4" w:rsidRPr="00571CF8">
        <w:rPr>
          <w:rFonts w:ascii="Times New Roman" w:hAnsi="Times New Roman"/>
          <w:sz w:val="24"/>
          <w:szCs w:val="24"/>
        </w:rPr>
        <w:t>v informačním zpravodaji obce Všehrdy</w:t>
      </w:r>
      <w:r w:rsidRPr="00571CF8">
        <w:rPr>
          <w:rFonts w:ascii="Times New Roman" w:hAnsi="Times New Roman"/>
          <w:sz w:val="24"/>
          <w:szCs w:val="24"/>
          <w:lang w:val="cs-CZ"/>
        </w:rPr>
        <w:t>;</w:t>
      </w:r>
    </w:p>
    <w:p w14:paraId="29DE2113" w14:textId="77777777" w:rsidR="00A010E4" w:rsidRPr="00571CF8" w:rsidRDefault="00A010E4" w:rsidP="00003B1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571CF8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571CF8">
        <w:rPr>
          <w:rFonts w:ascii="Times New Roman" w:eastAsia="MS Mincho" w:hAnsi="Times New Roman"/>
          <w:bCs/>
          <w:sz w:val="24"/>
          <w:szCs w:val="24"/>
        </w:rPr>
        <w:t>–</w:t>
      </w:r>
      <w:r w:rsidRPr="00571CF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8D29EE" w:rsidRPr="00571CF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nejméně </w:t>
      </w:r>
      <w:r w:rsidR="008D29EE" w:rsidRPr="00571CF8">
        <w:rPr>
          <w:rFonts w:ascii="Times New Roman" w:hAnsi="Times New Roman"/>
          <w:sz w:val="24"/>
          <w:szCs w:val="24"/>
          <w:lang w:val="cs-CZ"/>
        </w:rPr>
        <w:t>dvakrát ročně přímo do zvláštních sběrných nádob k tomuto účelu určených (na automobilu)</w:t>
      </w:r>
      <w:r w:rsidR="008D29EE" w:rsidRPr="00571CF8">
        <w:rPr>
          <w:rFonts w:ascii="Times New Roman" w:hAnsi="Times New Roman"/>
          <w:sz w:val="24"/>
          <w:szCs w:val="24"/>
        </w:rPr>
        <w:t>;</w:t>
      </w:r>
      <w:r w:rsidR="008D29EE" w:rsidRPr="00571CF8">
        <w:rPr>
          <w:rFonts w:ascii="Times New Roman" w:hAnsi="Times New Roman"/>
          <w:sz w:val="24"/>
          <w:szCs w:val="24"/>
          <w:lang w:val="cs-CZ"/>
        </w:rPr>
        <w:t xml:space="preserve"> o místě a době zastavení sběrného vozidla se informuje na úřední desce Obecního Všehrdy a </w:t>
      </w:r>
      <w:r w:rsidR="008D29EE" w:rsidRPr="00571CF8">
        <w:rPr>
          <w:rFonts w:ascii="Times New Roman" w:hAnsi="Times New Roman"/>
          <w:sz w:val="24"/>
          <w:szCs w:val="24"/>
        </w:rPr>
        <w:t>v informačním zpravodaji obce Všehrdy</w:t>
      </w:r>
      <w:r w:rsidR="00571CF8" w:rsidRPr="00571CF8">
        <w:rPr>
          <w:rFonts w:ascii="Times New Roman" w:hAnsi="Times New Roman"/>
          <w:sz w:val="24"/>
          <w:szCs w:val="24"/>
          <w:lang w:val="cs-CZ"/>
        </w:rPr>
        <w:t>;</w:t>
      </w:r>
    </w:p>
    <w:p w14:paraId="49A7AB8C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406CE4F0" w14:textId="77777777" w:rsidR="00A010E4" w:rsidRPr="00003B14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003B14">
        <w:rPr>
          <w:rFonts w:ascii="Times New Roman" w:hAnsi="Times New Roman"/>
          <w:sz w:val="24"/>
          <w:szCs w:val="24"/>
        </w:rPr>
        <w:t>do typizovaných sběrných nádob přidělených k příslušné nemovitosti</w:t>
      </w:r>
      <w:r w:rsidRPr="00003B14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2C97A52E" w14:textId="77777777" w:rsidR="00A010E4" w:rsidRPr="00003B14" w:rsidRDefault="00003B1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003B14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571CF8">
        <w:rPr>
          <w:rFonts w:ascii="Times New Roman" w:hAnsi="Times New Roman"/>
          <w:sz w:val="24"/>
          <w:szCs w:val="24"/>
          <w:lang w:val="cs-CZ"/>
        </w:rPr>
        <w:t xml:space="preserve">(kontejnerů) </w:t>
      </w:r>
      <w:r w:rsidRPr="00003B14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nádob,</w:t>
      </w:r>
    </w:p>
    <w:p w14:paraId="50A88EF5" w14:textId="77777777" w:rsidR="00A010E4" w:rsidRPr="00003B14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003B14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003B14">
        <w:rPr>
          <w:rFonts w:ascii="Times New Roman" w:eastAsia="MS Mincho" w:hAnsi="Times New Roman"/>
          <w:bCs/>
          <w:sz w:val="24"/>
          <w:szCs w:val="24"/>
        </w:rPr>
        <w:t>vzniklý na veřejném prostranství do odpadkových košů rozmístěných</w:t>
      </w:r>
      <w:r w:rsidRPr="00003B1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6D811E26" w14:textId="77777777" w:rsidR="002860D6" w:rsidRDefault="002860D6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0D6E8D25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529894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585260B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0112A05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D85DA3C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311F02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2372FDC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5A33D207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10D3ED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4430B850" w14:textId="2D352B54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BCC0BAE" w14:textId="77777777" w:rsidR="006912A0" w:rsidRDefault="006912A0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C1BB8B8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003B14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6E8A34A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47129AEC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DC4EADC" w14:textId="77777777" w:rsidR="007A2367" w:rsidRPr="00814C64" w:rsidRDefault="007A2367" w:rsidP="007A2367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102AF4">
        <w:rPr>
          <w:rFonts w:ascii="Times New Roman" w:hAnsi="Times New Roman" w:cs="Times New Roman"/>
        </w:rPr>
        <w:t>Tato vyhláška nabývá účinnosti dnem 1. 1. 2023.</w:t>
      </w:r>
    </w:p>
    <w:p w14:paraId="12FB3FA1" w14:textId="501C32BA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4D2EE1F" w14:textId="77777777" w:rsidR="007A2367" w:rsidRDefault="007A2367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BC4C19A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6442109" w14:textId="77777777" w:rsidR="002860D6" w:rsidRDefault="002860D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EB44C49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5DF4338" w14:textId="77777777" w:rsidR="00003B14" w:rsidRPr="00814C64" w:rsidRDefault="00003B14" w:rsidP="00003B14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003B14" w:rsidRPr="00102AF4" w14:paraId="0E872C4E" w14:textId="77777777" w:rsidTr="0001248A">
        <w:trPr>
          <w:trHeight w:val="80"/>
          <w:jc w:val="center"/>
        </w:trPr>
        <w:tc>
          <w:tcPr>
            <w:tcW w:w="4605" w:type="dxa"/>
          </w:tcPr>
          <w:p w14:paraId="512285BF" w14:textId="77777777" w:rsidR="00003B14" w:rsidRPr="00102AF4" w:rsidRDefault="00003B14" w:rsidP="0001248A">
            <w:pPr>
              <w:jc w:val="center"/>
            </w:pPr>
            <w:r w:rsidRPr="00102AF4">
              <w:t>_______________________________</w:t>
            </w:r>
          </w:p>
        </w:tc>
        <w:tc>
          <w:tcPr>
            <w:tcW w:w="4605" w:type="dxa"/>
          </w:tcPr>
          <w:p w14:paraId="3471D863" w14:textId="77777777" w:rsidR="00003B14" w:rsidRPr="00102AF4" w:rsidRDefault="00003B14" w:rsidP="0001248A">
            <w:pPr>
              <w:jc w:val="center"/>
            </w:pPr>
            <w:r w:rsidRPr="00102AF4">
              <w:t>_______________________________</w:t>
            </w:r>
          </w:p>
        </w:tc>
      </w:tr>
      <w:tr w:rsidR="00003B14" w:rsidRPr="00814C64" w14:paraId="53F92EFE" w14:textId="77777777" w:rsidTr="0001248A">
        <w:trPr>
          <w:jc w:val="center"/>
        </w:trPr>
        <w:tc>
          <w:tcPr>
            <w:tcW w:w="4605" w:type="dxa"/>
          </w:tcPr>
          <w:p w14:paraId="72BB53BF" w14:textId="77777777" w:rsidR="00003B14" w:rsidRPr="00102AF4" w:rsidRDefault="00003B14" w:rsidP="0001248A">
            <w:pPr>
              <w:jc w:val="center"/>
            </w:pPr>
            <w:r w:rsidRPr="00102AF4">
              <w:t>Aleš Vinduška, v. r.</w:t>
            </w:r>
          </w:p>
          <w:p w14:paraId="1788B50F" w14:textId="77777777" w:rsidR="00003B14" w:rsidRPr="00102AF4" w:rsidRDefault="00003B14" w:rsidP="0001248A">
            <w:pPr>
              <w:jc w:val="center"/>
            </w:pPr>
            <w:r w:rsidRPr="00102AF4">
              <w:t>místostarosta</w:t>
            </w:r>
          </w:p>
        </w:tc>
        <w:tc>
          <w:tcPr>
            <w:tcW w:w="4605" w:type="dxa"/>
          </w:tcPr>
          <w:p w14:paraId="7296BEDD" w14:textId="77777777" w:rsidR="00003B14" w:rsidRPr="00102AF4" w:rsidRDefault="00003B14" w:rsidP="0001248A">
            <w:pPr>
              <w:jc w:val="center"/>
            </w:pPr>
            <w:r w:rsidRPr="00102AF4">
              <w:t>Ing. Petra Březinová, v. r.</w:t>
            </w:r>
          </w:p>
          <w:p w14:paraId="1C2509E4" w14:textId="77777777" w:rsidR="00003B14" w:rsidRPr="00814C64" w:rsidRDefault="00003B14" w:rsidP="0001248A">
            <w:pPr>
              <w:jc w:val="center"/>
            </w:pPr>
            <w:r w:rsidRPr="00102AF4">
              <w:t>starosta</w:t>
            </w:r>
          </w:p>
        </w:tc>
      </w:tr>
    </w:tbl>
    <w:p w14:paraId="198CA4D6" w14:textId="77777777" w:rsidR="00003B14" w:rsidRDefault="00003B14" w:rsidP="00003B14"/>
    <w:p w14:paraId="439C620F" w14:textId="77777777" w:rsidR="0013334C" w:rsidRDefault="0013334C" w:rsidP="00003B14">
      <w:pPr>
        <w:pStyle w:val="Prosttext"/>
        <w:tabs>
          <w:tab w:val="left" w:pos="4172"/>
        </w:tabs>
        <w:jc w:val="both"/>
      </w:pPr>
    </w:p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203F" w14:textId="77777777" w:rsidR="008E1D54" w:rsidRDefault="008E1D54" w:rsidP="00792C01">
      <w:r>
        <w:separator/>
      </w:r>
    </w:p>
  </w:endnote>
  <w:endnote w:type="continuationSeparator" w:id="0">
    <w:p w14:paraId="097A1AC3" w14:textId="77777777" w:rsidR="008E1D54" w:rsidRDefault="008E1D54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0571" w14:textId="77777777" w:rsidR="008E1D54" w:rsidRDefault="008E1D54" w:rsidP="00792C01">
      <w:r>
        <w:separator/>
      </w:r>
    </w:p>
  </w:footnote>
  <w:footnote w:type="continuationSeparator" w:id="0">
    <w:p w14:paraId="22BD4E15" w14:textId="77777777" w:rsidR="008E1D54" w:rsidRDefault="008E1D54" w:rsidP="00792C01">
      <w:r>
        <w:continuationSeparator/>
      </w:r>
    </w:p>
  </w:footnote>
  <w:footnote w:id="1">
    <w:p w14:paraId="26C782A2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4EEB57FE" w14:textId="77777777" w:rsidR="00655D07" w:rsidRPr="00F5776A" w:rsidRDefault="00655D07" w:rsidP="00655D07">
      <w:pPr>
        <w:pStyle w:val="Textpoznpodarou"/>
        <w:ind w:left="170" w:hanging="170"/>
        <w:jc w:val="both"/>
        <w:rPr>
          <w:iCs/>
        </w:rPr>
      </w:pPr>
      <w:r w:rsidRPr="00655D07">
        <w:rPr>
          <w:rStyle w:val="Znakapoznpodarou"/>
          <w:iCs/>
          <w:vertAlign w:val="superscript"/>
        </w:rPr>
        <w:footnoteRef/>
      </w:r>
      <w:r w:rsidRPr="00655D07">
        <w:rPr>
          <w:iCs/>
          <w:vertAlign w:val="superscript"/>
        </w:rPr>
        <w:t>)</w:t>
      </w:r>
      <w:r w:rsidRPr="00655D07">
        <w:rPr>
          <w:iCs/>
        </w:rPr>
        <w:t xml:space="preserve"> obec má zajištěno, že plní požadavek § 59 odst. 2 zákona o odpadech věta druhá (</w:t>
      </w:r>
      <w:r w:rsidRPr="00655D07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655D07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4071429">
    <w:abstractNumId w:val="16"/>
  </w:num>
  <w:num w:numId="2" w16cid:durableId="134958647">
    <w:abstractNumId w:val="17"/>
  </w:num>
  <w:num w:numId="3" w16cid:durableId="1773092657">
    <w:abstractNumId w:val="19"/>
  </w:num>
  <w:num w:numId="4" w16cid:durableId="1217665485">
    <w:abstractNumId w:val="13"/>
  </w:num>
  <w:num w:numId="5" w16cid:durableId="102044575">
    <w:abstractNumId w:val="12"/>
  </w:num>
  <w:num w:numId="6" w16cid:durableId="11642754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4328906">
    <w:abstractNumId w:val="8"/>
  </w:num>
  <w:num w:numId="8" w16cid:durableId="246425129">
    <w:abstractNumId w:val="10"/>
  </w:num>
  <w:num w:numId="9" w16cid:durableId="1810898447">
    <w:abstractNumId w:val="4"/>
  </w:num>
  <w:num w:numId="10" w16cid:durableId="449476945">
    <w:abstractNumId w:val="3"/>
  </w:num>
  <w:num w:numId="11" w16cid:durableId="12268146">
    <w:abstractNumId w:val="0"/>
  </w:num>
  <w:num w:numId="12" w16cid:durableId="582882362">
    <w:abstractNumId w:val="1"/>
  </w:num>
  <w:num w:numId="13" w16cid:durableId="1782726840">
    <w:abstractNumId w:val="2"/>
  </w:num>
  <w:num w:numId="14" w16cid:durableId="1718160351">
    <w:abstractNumId w:val="5"/>
  </w:num>
  <w:num w:numId="15" w16cid:durableId="352583899">
    <w:abstractNumId w:val="6"/>
  </w:num>
  <w:num w:numId="16" w16cid:durableId="1198470025">
    <w:abstractNumId w:val="7"/>
  </w:num>
  <w:num w:numId="17" w16cid:durableId="426656589">
    <w:abstractNumId w:val="20"/>
  </w:num>
  <w:num w:numId="18" w16cid:durableId="2000501784">
    <w:abstractNumId w:val="15"/>
  </w:num>
  <w:num w:numId="19" w16cid:durableId="520704306">
    <w:abstractNumId w:val="18"/>
  </w:num>
  <w:num w:numId="20" w16cid:durableId="1370567285">
    <w:abstractNumId w:val="14"/>
  </w:num>
  <w:num w:numId="21" w16cid:durableId="46539561">
    <w:abstractNumId w:val="21"/>
  </w:num>
  <w:num w:numId="22" w16cid:durableId="144896110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03B14"/>
    <w:rsid w:val="000126A3"/>
    <w:rsid w:val="0002559F"/>
    <w:rsid w:val="0003068E"/>
    <w:rsid w:val="00030715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860D6"/>
    <w:rsid w:val="002C067F"/>
    <w:rsid w:val="002D4766"/>
    <w:rsid w:val="002E368B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4E4E5D"/>
    <w:rsid w:val="004F32A2"/>
    <w:rsid w:val="00521443"/>
    <w:rsid w:val="00535E2D"/>
    <w:rsid w:val="00544352"/>
    <w:rsid w:val="00571CF8"/>
    <w:rsid w:val="005A5838"/>
    <w:rsid w:val="005C40F5"/>
    <w:rsid w:val="005D5448"/>
    <w:rsid w:val="005D6D6F"/>
    <w:rsid w:val="005D792C"/>
    <w:rsid w:val="005F0FF1"/>
    <w:rsid w:val="00602E73"/>
    <w:rsid w:val="00607B17"/>
    <w:rsid w:val="00620816"/>
    <w:rsid w:val="00623765"/>
    <w:rsid w:val="00651A39"/>
    <w:rsid w:val="0065309B"/>
    <w:rsid w:val="00655D07"/>
    <w:rsid w:val="00657193"/>
    <w:rsid w:val="006912A0"/>
    <w:rsid w:val="00691ABB"/>
    <w:rsid w:val="006A03FA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2367"/>
    <w:rsid w:val="007A30B1"/>
    <w:rsid w:val="007A4800"/>
    <w:rsid w:val="007B6403"/>
    <w:rsid w:val="007C1932"/>
    <w:rsid w:val="007C450D"/>
    <w:rsid w:val="007D0BF0"/>
    <w:rsid w:val="007E1054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29EE"/>
    <w:rsid w:val="008D30B2"/>
    <w:rsid w:val="008E1D54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3F6"/>
    <w:rsid w:val="00B91FB1"/>
    <w:rsid w:val="00BB5A49"/>
    <w:rsid w:val="00BC7034"/>
    <w:rsid w:val="00BD1058"/>
    <w:rsid w:val="00BD19F4"/>
    <w:rsid w:val="00BD651D"/>
    <w:rsid w:val="00BE5775"/>
    <w:rsid w:val="00BF288C"/>
    <w:rsid w:val="00C17F3D"/>
    <w:rsid w:val="00C2391C"/>
    <w:rsid w:val="00C53724"/>
    <w:rsid w:val="00C717F8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85010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CDA5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Normlnweb">
    <w:name w:val="Normal (Web)"/>
    <w:basedOn w:val="Normln"/>
    <w:rsid w:val="007A236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35558-6370-4720-98E4-3FE5D185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Petra Březinová</cp:lastModifiedBy>
  <cp:revision>2</cp:revision>
  <cp:lastPrinted>2019-11-04T17:00:00Z</cp:lastPrinted>
  <dcterms:created xsi:type="dcterms:W3CDTF">2022-12-19T10:25:00Z</dcterms:created>
  <dcterms:modified xsi:type="dcterms:W3CDTF">2022-12-19T10:25:00Z</dcterms:modified>
</cp:coreProperties>
</file>