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FD4F6" w14:textId="77777777" w:rsidR="00ED37E1" w:rsidRDefault="00ED37E1">
      <w:pPr>
        <w:pStyle w:val="ParagraphBold"/>
        <w:jc w:val="center"/>
      </w:pPr>
    </w:p>
    <w:p w14:paraId="2CA50D04" w14:textId="2232A911" w:rsidR="00ED37E1" w:rsidRDefault="00ED37E1" w:rsidP="00ED37E1">
      <w:pPr>
        <w:pStyle w:val="ParagraphBold"/>
      </w:pPr>
      <w:r>
        <w:rPr>
          <w:noProof/>
        </w:rPr>
        <w:drawing>
          <wp:inline distT="0" distB="0" distL="0" distR="0" wp14:anchorId="16C2F13F" wp14:editId="300746C4">
            <wp:extent cx="600075" cy="8477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FD9E3" w14:textId="77777777" w:rsidR="00ED37E1" w:rsidRDefault="00ED37E1">
      <w:pPr>
        <w:pStyle w:val="ParagraphBold"/>
        <w:jc w:val="center"/>
      </w:pPr>
    </w:p>
    <w:p w14:paraId="0CE64AAB" w14:textId="23AB9856" w:rsidR="000C6DE4" w:rsidRDefault="003F3AA1">
      <w:pPr>
        <w:pStyle w:val="ParagraphBold"/>
        <w:jc w:val="center"/>
      </w:pPr>
      <w:r>
        <w:t>Město</w:t>
      </w:r>
      <w:r w:rsidR="001304C3">
        <w:t xml:space="preserve"> </w:t>
      </w:r>
      <w:r>
        <w:t>Bystřice</w:t>
      </w:r>
    </w:p>
    <w:p w14:paraId="79CB38D1" w14:textId="2CF16D03" w:rsidR="000C6DE4" w:rsidRDefault="000221E6">
      <w:pPr>
        <w:pStyle w:val="ParagraphBold"/>
        <w:jc w:val="center"/>
      </w:pPr>
      <w:r>
        <w:t>Rada</w:t>
      </w:r>
      <w:r w:rsidR="001304C3">
        <w:t xml:space="preserve"> </w:t>
      </w:r>
      <w:r w:rsidR="003F3AA1">
        <w:t>města Bystřice</w:t>
      </w:r>
    </w:p>
    <w:p w14:paraId="2B07F878" w14:textId="77777777" w:rsidR="0056100D" w:rsidRDefault="0056100D">
      <w:pPr>
        <w:pStyle w:val="ParagraphBold"/>
        <w:jc w:val="center"/>
      </w:pPr>
    </w:p>
    <w:p w14:paraId="0F523A3C" w14:textId="586B1695" w:rsidR="0056100D" w:rsidRDefault="008F0FB4">
      <w:pPr>
        <w:pStyle w:val="ParagraphBold"/>
        <w:jc w:val="center"/>
      </w:pPr>
      <w:r>
        <w:t xml:space="preserve">Nařízení </w:t>
      </w:r>
      <w:r w:rsidR="009D09B0">
        <w:t>města</w:t>
      </w:r>
    </w:p>
    <w:p w14:paraId="20222D61" w14:textId="10226183" w:rsidR="00BA06FE" w:rsidRDefault="001304C3">
      <w:pPr>
        <w:pStyle w:val="ParagraphBold"/>
        <w:jc w:val="center"/>
      </w:pPr>
      <w:r>
        <w:t xml:space="preserve">o </w:t>
      </w:r>
      <w:r w:rsidR="00EC2533">
        <w:t xml:space="preserve">zákazu podomního a pochůzkového prodeje </w:t>
      </w:r>
    </w:p>
    <w:p w14:paraId="02AF25F9" w14:textId="127C06D0" w:rsidR="009D09B0" w:rsidRDefault="009D09B0" w:rsidP="009D09B0">
      <w:pPr>
        <w:pStyle w:val="HeaderNumbered"/>
        <w:jc w:val="both"/>
        <w:rPr>
          <w:b w:val="0"/>
          <w:bCs/>
        </w:rPr>
      </w:pPr>
      <w:r w:rsidRPr="009D09B0">
        <w:rPr>
          <w:b w:val="0"/>
          <w:bCs/>
        </w:rPr>
        <w:t xml:space="preserve">„Rada města Bystřice se na svém jednání dne </w:t>
      </w:r>
      <w:r w:rsidR="0069232B">
        <w:rPr>
          <w:b w:val="0"/>
          <w:bCs/>
        </w:rPr>
        <w:t>07.02.</w:t>
      </w:r>
      <w:r w:rsidRPr="009D09B0">
        <w:rPr>
          <w:b w:val="0"/>
          <w:bCs/>
        </w:rPr>
        <w:t xml:space="preserve">2022 usnesením </w:t>
      </w:r>
      <w:r>
        <w:rPr>
          <w:b w:val="0"/>
          <w:bCs/>
        </w:rPr>
        <w:t>č.</w:t>
      </w:r>
      <w:r w:rsidR="0069232B" w:rsidRPr="0069232B">
        <w:rPr>
          <w:b w:val="0"/>
          <w:bCs/>
        </w:rPr>
        <w:t xml:space="preserve"> </w:t>
      </w:r>
      <w:r w:rsidR="0069232B" w:rsidRPr="0069232B">
        <w:rPr>
          <w:b w:val="0"/>
          <w:bCs/>
        </w:rPr>
        <w:t>2-3/7.2.2022/</w:t>
      </w:r>
      <w:proofErr w:type="spellStart"/>
      <w:r w:rsidR="0069232B" w:rsidRPr="0069232B">
        <w:rPr>
          <w:b w:val="0"/>
          <w:bCs/>
        </w:rPr>
        <w:t>Ma</w:t>
      </w:r>
      <w:proofErr w:type="spellEnd"/>
      <w:r w:rsidR="0069232B" w:rsidRPr="009D09B0">
        <w:rPr>
          <w:b w:val="0"/>
          <w:bCs/>
        </w:rPr>
        <w:t xml:space="preserve"> </w:t>
      </w:r>
      <w:r w:rsidRPr="009D09B0">
        <w:rPr>
          <w:b w:val="0"/>
          <w:bCs/>
        </w:rPr>
        <w:t>usnesla vydat na základě ustanovení § 18 odst. 4 zákona č. 455/1991 Sb., o</w:t>
      </w:r>
      <w:r>
        <w:rPr>
          <w:b w:val="0"/>
          <w:bCs/>
        </w:rPr>
        <w:t> </w:t>
      </w:r>
      <w:r w:rsidRPr="009D09B0">
        <w:rPr>
          <w:b w:val="0"/>
          <w:bCs/>
        </w:rPr>
        <w:t>živnostenském podnikání (živnostenský zákon) ve znění pozdějších předpisů a</w:t>
      </w:r>
      <w:r w:rsidR="003D6789">
        <w:rPr>
          <w:b w:val="0"/>
          <w:bCs/>
        </w:rPr>
        <w:t> </w:t>
      </w:r>
      <w:r w:rsidRPr="009D09B0">
        <w:rPr>
          <w:b w:val="0"/>
          <w:bCs/>
        </w:rPr>
        <w:t>v</w:t>
      </w:r>
      <w:r>
        <w:rPr>
          <w:b w:val="0"/>
          <w:bCs/>
        </w:rPr>
        <w:t> </w:t>
      </w:r>
      <w:r w:rsidRPr="009D09B0">
        <w:rPr>
          <w:b w:val="0"/>
          <w:bCs/>
        </w:rPr>
        <w:t>souladu s § 11 odst. 1 a § 102 odst. 2 písm. d) zákona č. 128/2000 Sb., o obcích (obecní zřízení), ve znění pozdějších předpisů, toto nařízení:</w:t>
      </w:r>
    </w:p>
    <w:p w14:paraId="5FF4282D" w14:textId="25247527" w:rsidR="000C6DE4" w:rsidRPr="003D6789" w:rsidRDefault="00FF3CEB" w:rsidP="003D6789">
      <w:pPr>
        <w:pStyle w:val="HeaderNumbered"/>
      </w:pPr>
      <w:r w:rsidRPr="003D6789">
        <w:t>Čl.</w:t>
      </w:r>
      <w:r w:rsidR="001304C3" w:rsidRPr="003D6789">
        <w:t xml:space="preserve"> 1</w:t>
      </w:r>
    </w:p>
    <w:p w14:paraId="34B6365E" w14:textId="77777777" w:rsidR="000C6DE4" w:rsidRPr="003D6789" w:rsidRDefault="001304C3" w:rsidP="003D6789">
      <w:pPr>
        <w:pStyle w:val="HeaderName"/>
      </w:pPr>
      <w:r w:rsidRPr="003D6789">
        <w:t>Úvodní ustanovení</w:t>
      </w:r>
    </w:p>
    <w:p w14:paraId="4D507CD4" w14:textId="2B690534" w:rsidR="000C6DE4" w:rsidRDefault="00EC2533" w:rsidP="00A32B34">
      <w:pPr>
        <w:pStyle w:val="ParagraphUnnumbered"/>
        <w:ind w:left="360"/>
      </w:pPr>
      <w:r>
        <w:t xml:space="preserve">Předmětem </w:t>
      </w:r>
      <w:r w:rsidR="008F0FB4">
        <w:t xml:space="preserve">tohoto nařízení </w:t>
      </w:r>
      <w:r w:rsidR="00755A4A">
        <w:t>města</w:t>
      </w:r>
      <w:r>
        <w:t xml:space="preserve"> (dále jen „</w:t>
      </w:r>
      <w:r w:rsidR="008F0FB4">
        <w:t>nařízení</w:t>
      </w:r>
      <w:r>
        <w:t>“) je stanovit, které formy nabídky a prodeje zboží (dále jen „prodej zboží“)</w:t>
      </w:r>
      <w:r w:rsidR="002330FF">
        <w:t xml:space="preserve"> nebo nabídky a poskytování služeb (dále jen „poskytování služeb“) prováděné mimo provozovnu určenou k tomuto účelu rozhodnutím, opatřením nebo jiným úkonem vyžadovaným stavebním zákonem</w:t>
      </w:r>
      <w:r w:rsidR="002330FF" w:rsidRPr="002330FF">
        <w:rPr>
          <w:vertAlign w:val="superscript"/>
        </w:rPr>
        <w:t>1</w:t>
      </w:r>
      <w:r w:rsidR="002330FF">
        <w:t xml:space="preserve">) jsou </w:t>
      </w:r>
      <w:r w:rsidR="00D76FD3">
        <w:t>na území</w:t>
      </w:r>
      <w:r w:rsidR="002330FF">
        <w:t xml:space="preserve"> měst</w:t>
      </w:r>
      <w:r w:rsidR="00D76FD3">
        <w:t>a</w:t>
      </w:r>
      <w:r w:rsidR="002330FF">
        <w:t xml:space="preserve"> Bystřice zakázány</w:t>
      </w:r>
      <w:r w:rsidR="00C76BF4">
        <w:t>.</w:t>
      </w:r>
    </w:p>
    <w:p w14:paraId="3EAE188F" w14:textId="11362715" w:rsidR="000C6DE4" w:rsidRDefault="00FF3CEB">
      <w:pPr>
        <w:pStyle w:val="HeaderNumbered"/>
      </w:pPr>
      <w:r>
        <w:t>Čl.</w:t>
      </w:r>
      <w:r w:rsidR="001304C3">
        <w:t xml:space="preserve"> </w:t>
      </w:r>
      <w:r w:rsidR="008C3969">
        <w:t>2</w:t>
      </w:r>
    </w:p>
    <w:p w14:paraId="37F0EB1C" w14:textId="48A16874" w:rsidR="000C6DE4" w:rsidRDefault="002330FF">
      <w:pPr>
        <w:pStyle w:val="HeaderName"/>
      </w:pPr>
      <w:r>
        <w:t>Vymezení pojmů</w:t>
      </w:r>
    </w:p>
    <w:p w14:paraId="30785DC0" w14:textId="43308D25" w:rsidR="000C6DE4" w:rsidRDefault="002330FF" w:rsidP="00A32B34">
      <w:pPr>
        <w:pStyle w:val="ParagraphUnnumbered"/>
        <w:ind w:left="360"/>
      </w:pPr>
      <w:r>
        <w:t>Pro účely této vyhlášky se vymezují pojmy</w:t>
      </w:r>
      <w:r w:rsidR="001304C3">
        <w:t>:</w:t>
      </w:r>
    </w:p>
    <w:p w14:paraId="14B15AA8" w14:textId="3B88EAE3" w:rsidR="000C6DE4" w:rsidRDefault="002330FF" w:rsidP="001304C3">
      <w:pPr>
        <w:pStyle w:val="ParagraphUnnumbered"/>
        <w:numPr>
          <w:ilvl w:val="1"/>
          <w:numId w:val="2"/>
        </w:numPr>
      </w:pPr>
      <w:r>
        <w:t>Podomním prodejem se rozumí prodej zboží nebo poskytování služeb provozovaný bez pevného stanoviště obchůzkou jednotlivých bytů, domů, budov apod. bez předchozí objednávky.</w:t>
      </w:r>
    </w:p>
    <w:p w14:paraId="72EF9294" w14:textId="22752608" w:rsidR="000C6DE4" w:rsidRDefault="002330FF" w:rsidP="001304C3">
      <w:pPr>
        <w:pStyle w:val="ParagraphUnnumbered"/>
        <w:numPr>
          <w:ilvl w:val="1"/>
          <w:numId w:val="2"/>
        </w:numPr>
      </w:pPr>
      <w:r>
        <w:t xml:space="preserve">Pochůzkovým prodejem se rozumí </w:t>
      </w:r>
      <w:r w:rsidR="002716F8">
        <w:t>prodej zboží nebo poskytování služeb na</w:t>
      </w:r>
      <w:r w:rsidR="002B04E9">
        <w:t> </w:t>
      </w:r>
      <w:r w:rsidR="002716F8">
        <w:t>veřejném prostranství s použitím přenosného nebo neseného zařízení (konstrukce, tyče, závěsného pultu, ze zavazadel, tašek a podobných zařízení) nebo přímo z ruky, přičemž není rozhodující, zda ten, kdo zboží nebo služby prodává či nabízí, se přemisťuje nebo postává na místě.</w:t>
      </w:r>
    </w:p>
    <w:p w14:paraId="3A5CF8E9" w14:textId="12BF8E3B" w:rsidR="000C6DE4" w:rsidRDefault="00FF3CEB">
      <w:pPr>
        <w:pStyle w:val="HeaderNumbered"/>
      </w:pPr>
      <w:r>
        <w:lastRenderedPageBreak/>
        <w:t>Čl.</w:t>
      </w:r>
      <w:r w:rsidR="001304C3">
        <w:t xml:space="preserve"> 3</w:t>
      </w:r>
    </w:p>
    <w:p w14:paraId="1BC5D84A" w14:textId="32AE9399" w:rsidR="000C6DE4" w:rsidRDefault="002716F8">
      <w:pPr>
        <w:pStyle w:val="HeaderName"/>
      </w:pPr>
      <w:r>
        <w:t>Zakázané formy prodeje zboží a poskytování služeb</w:t>
      </w:r>
    </w:p>
    <w:p w14:paraId="100759F7" w14:textId="4CAD4D19" w:rsidR="000C6DE4" w:rsidRDefault="002716F8">
      <w:pPr>
        <w:pStyle w:val="ParagraphUnnumbered"/>
      </w:pPr>
      <w:r>
        <w:t>Na území města Bystřice se podomní prodej a pochůzkový prodej zakazují</w:t>
      </w:r>
      <w:r w:rsidR="001304C3">
        <w:t>.</w:t>
      </w:r>
    </w:p>
    <w:p w14:paraId="40C76969" w14:textId="20A28789" w:rsidR="000C6DE4" w:rsidRDefault="00FF3CEB" w:rsidP="00CA1948">
      <w:pPr>
        <w:pStyle w:val="HeaderNumbered"/>
      </w:pPr>
      <w:r>
        <w:t>Čl.</w:t>
      </w:r>
      <w:r w:rsidR="001304C3">
        <w:t xml:space="preserve"> 4</w:t>
      </w:r>
    </w:p>
    <w:p w14:paraId="3D23A541" w14:textId="4B3ED255" w:rsidR="000C6DE4" w:rsidRDefault="00CA1948">
      <w:pPr>
        <w:pStyle w:val="HeaderName"/>
      </w:pPr>
      <w:r>
        <w:t>Závěrečná</w:t>
      </w:r>
      <w:r w:rsidR="001304C3">
        <w:t xml:space="preserve"> ustanovení</w:t>
      </w:r>
    </w:p>
    <w:p w14:paraId="1B878CBA" w14:textId="6BD3D05C" w:rsidR="000C6DE4" w:rsidRDefault="00CA1948" w:rsidP="001304C3">
      <w:pPr>
        <w:pStyle w:val="ParagraphUnnumbered"/>
        <w:numPr>
          <w:ilvl w:val="0"/>
          <w:numId w:val="10"/>
        </w:numPr>
      </w:pPr>
      <w:r>
        <w:t>Porušení povinností stanovených tímto nařízením se postihuje podle zvláštních právních předpisů</w:t>
      </w:r>
      <w:r w:rsidR="001304C3">
        <w:t>.</w:t>
      </w:r>
    </w:p>
    <w:p w14:paraId="7D3C504A" w14:textId="043413B4" w:rsidR="004F6799" w:rsidRDefault="00C042C1" w:rsidP="004F6799">
      <w:pPr>
        <w:pStyle w:val="ParagraphUnnumbered"/>
        <w:numPr>
          <w:ilvl w:val="0"/>
          <w:numId w:val="10"/>
        </w:numPr>
      </w:pPr>
      <w:r>
        <w:t xml:space="preserve">Toto nařízení nabývá účinnosti </w:t>
      </w:r>
      <w:r w:rsidR="003D6789">
        <w:t>počátkem patnáctého dne následujícího po dni jeho vyhlášení</w:t>
      </w:r>
      <w:r>
        <w:t xml:space="preserve"> ve Sbírce právních předpisů územních samosprávných celků a některých správních úřadů.</w:t>
      </w:r>
    </w:p>
    <w:p w14:paraId="0DE10F1D" w14:textId="30F4C4F9" w:rsidR="004F6799" w:rsidRPr="00755A4A" w:rsidRDefault="004F6799" w:rsidP="004F6799">
      <w:pPr>
        <w:pStyle w:val="HeaderNumbered"/>
        <w:rPr>
          <w:szCs w:val="24"/>
        </w:rPr>
      </w:pPr>
      <w:r w:rsidRPr="00755A4A">
        <w:rPr>
          <w:szCs w:val="24"/>
        </w:rPr>
        <w:t>Čl. 5</w:t>
      </w:r>
    </w:p>
    <w:p w14:paraId="0E0D7220" w14:textId="244DB067" w:rsidR="004F6799" w:rsidRPr="00755A4A" w:rsidRDefault="004F6799" w:rsidP="004F6799">
      <w:pPr>
        <w:pStyle w:val="HeaderName"/>
        <w:rPr>
          <w:szCs w:val="24"/>
        </w:rPr>
      </w:pPr>
      <w:r w:rsidRPr="00755A4A">
        <w:rPr>
          <w:szCs w:val="24"/>
        </w:rPr>
        <w:t>Zrušovací ustanovení</w:t>
      </w:r>
    </w:p>
    <w:p w14:paraId="36D06461" w14:textId="43DF301D" w:rsidR="004F6799" w:rsidRDefault="004F6799" w:rsidP="007A5451">
      <w:pPr>
        <w:pStyle w:val="ParagraphUnnumbered"/>
      </w:pPr>
      <w:r w:rsidRPr="007A5451">
        <w:rPr>
          <w:szCs w:val="24"/>
        </w:rPr>
        <w:t>Tímto nařízením se ruší Nařízení</w:t>
      </w:r>
      <w:r w:rsidR="00A32B34">
        <w:rPr>
          <w:szCs w:val="24"/>
        </w:rPr>
        <w:t xml:space="preserve"> č. </w:t>
      </w:r>
      <w:r w:rsidR="00755A4A" w:rsidRPr="007A5451">
        <w:rPr>
          <w:szCs w:val="24"/>
        </w:rPr>
        <w:t xml:space="preserve"> 1/2022, </w:t>
      </w:r>
      <w:r w:rsidRPr="007A5451">
        <w:rPr>
          <w:szCs w:val="24"/>
        </w:rPr>
        <w:t>o zákazu podomního a pochůzkového prodeje</w:t>
      </w:r>
      <w:r w:rsidR="00755A4A" w:rsidRPr="007A5451">
        <w:rPr>
          <w:szCs w:val="24"/>
        </w:rPr>
        <w:t xml:space="preserve">, které bylo vyhlášeno ve Sbírce právních předpisů </w:t>
      </w:r>
      <w:r w:rsidR="00755A4A" w:rsidRPr="007A5451">
        <w:t>územních samosprávných celků a některých správních úřadů dne 28</w:t>
      </w:r>
      <w:r w:rsidR="00755A4A">
        <w:t>.01.2022.</w:t>
      </w:r>
    </w:p>
    <w:p w14:paraId="31637007" w14:textId="77777777" w:rsidR="00A32B34" w:rsidRDefault="00A32B34" w:rsidP="007A5451">
      <w:pPr>
        <w:pStyle w:val="ParagraphUnnumbered"/>
      </w:pPr>
    </w:p>
    <w:p w14:paraId="4ECD7783" w14:textId="39A2A7FA" w:rsidR="00A32B34" w:rsidRPr="005B0AF4" w:rsidRDefault="00A32B34" w:rsidP="00A32B34">
      <w:pPr>
        <w:pStyle w:val="ParagraphUnnumbered"/>
        <w:jc w:val="center"/>
        <w:rPr>
          <w:b/>
        </w:rPr>
      </w:pPr>
      <w:r w:rsidRPr="005B0AF4">
        <w:rPr>
          <w:b/>
        </w:rPr>
        <w:t>Čl. 6</w:t>
      </w:r>
    </w:p>
    <w:p w14:paraId="3012E6AE" w14:textId="15C3DEA9" w:rsidR="00A32B34" w:rsidRPr="005B0AF4" w:rsidRDefault="00A32B34" w:rsidP="00A32B34">
      <w:pPr>
        <w:pStyle w:val="ParagraphUnnumbered"/>
        <w:jc w:val="center"/>
        <w:rPr>
          <w:b/>
        </w:rPr>
      </w:pPr>
      <w:r w:rsidRPr="005B0AF4">
        <w:rPr>
          <w:b/>
        </w:rPr>
        <w:t>Účinnost</w:t>
      </w:r>
    </w:p>
    <w:p w14:paraId="6EE71026" w14:textId="77777777" w:rsidR="00A32B34" w:rsidRPr="005B0AF4" w:rsidRDefault="00A32B34" w:rsidP="007A5451">
      <w:pPr>
        <w:pStyle w:val="ParagraphUnnumbered"/>
      </w:pPr>
    </w:p>
    <w:p w14:paraId="4027E523" w14:textId="77777777" w:rsidR="00C76BF4" w:rsidRPr="005B0AF4" w:rsidRDefault="00A32B34" w:rsidP="00C76BF4">
      <w:pPr>
        <w:pStyle w:val="ParagraphUnnumbered"/>
      </w:pPr>
      <w:r w:rsidRPr="005B0AF4">
        <w:t xml:space="preserve">Toto nařízení nabývá účinnosti </w:t>
      </w:r>
      <w:r w:rsidR="00C76BF4" w:rsidRPr="005B0AF4">
        <w:t>počátkem patnáctého dne následujícího po dni jeho vyhlášení.</w:t>
      </w:r>
    </w:p>
    <w:p w14:paraId="4D442E4B" w14:textId="0831E8B3" w:rsidR="00C76BF4" w:rsidRDefault="00C76BF4" w:rsidP="00C76BF4">
      <w:pPr>
        <w:pStyle w:val="ParagraphUnnumbered"/>
      </w:pPr>
    </w:p>
    <w:p w14:paraId="7DB8CA14" w14:textId="352D642B" w:rsidR="005B0AF4" w:rsidRDefault="005B0AF4" w:rsidP="00C76BF4">
      <w:pPr>
        <w:pStyle w:val="ParagraphUnnumbered"/>
      </w:pPr>
    </w:p>
    <w:p w14:paraId="296885B0" w14:textId="77777777" w:rsidR="005B0AF4" w:rsidRPr="005B0AF4" w:rsidRDefault="005B0AF4" w:rsidP="00C76BF4">
      <w:pPr>
        <w:pStyle w:val="ParagraphUnnumbered"/>
      </w:pPr>
    </w:p>
    <w:p w14:paraId="4BB0D8EC" w14:textId="77777777" w:rsidR="00C76BF4" w:rsidRPr="005B0AF4" w:rsidRDefault="00C76BF4" w:rsidP="00C76BF4">
      <w:pPr>
        <w:pStyle w:val="ParagraphUnnumbered"/>
      </w:pPr>
    </w:p>
    <w:p w14:paraId="0DC31EF6" w14:textId="2554DE41" w:rsidR="00C76BF4" w:rsidRPr="005B0AF4" w:rsidRDefault="00C76BF4" w:rsidP="00C76BF4">
      <w:pPr>
        <w:pStyle w:val="ParagraphUnnumbered"/>
        <w:jc w:val="left"/>
      </w:pPr>
      <w:r w:rsidRPr="005B0AF4">
        <w:t>Mgr. Daniel Štěpánek v.</w:t>
      </w:r>
      <w:r w:rsidR="00D76FD3">
        <w:t xml:space="preserve"> </w:t>
      </w:r>
      <w:r w:rsidRPr="005B0AF4">
        <w:t>r.</w:t>
      </w:r>
      <w:r w:rsidRPr="005B0AF4">
        <w:tab/>
      </w:r>
      <w:r w:rsidRPr="005B0AF4">
        <w:tab/>
      </w:r>
      <w:r w:rsidRPr="005B0AF4">
        <w:tab/>
      </w:r>
      <w:r w:rsidRPr="005B0AF4">
        <w:tab/>
      </w:r>
      <w:r w:rsidRPr="005B0AF4">
        <w:tab/>
      </w:r>
      <w:r w:rsidRPr="005B0AF4">
        <w:tab/>
        <w:t>Michal Hodík v.</w:t>
      </w:r>
      <w:r w:rsidR="00D76FD3">
        <w:t xml:space="preserve"> </w:t>
      </w:r>
      <w:r w:rsidRPr="005B0AF4">
        <w:t>r.</w:t>
      </w:r>
    </w:p>
    <w:p w14:paraId="139761CE" w14:textId="35923D98" w:rsidR="00A32B34" w:rsidRPr="00755A4A" w:rsidRDefault="00C76BF4" w:rsidP="00C76BF4">
      <w:pPr>
        <w:pStyle w:val="ParagraphUnnumbered"/>
        <w:jc w:val="left"/>
        <w:sectPr w:rsidR="00A32B34" w:rsidRPr="00755A4A" w:rsidSect="000F6147">
          <w:footerReference w:type="default" r:id="rId9"/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  <w:r w:rsidRPr="005B0AF4">
        <w:t xml:space="preserve">  místostarosta města</w:t>
      </w:r>
      <w:r w:rsidR="00A32B34" w:rsidRPr="005B0AF4">
        <w:t xml:space="preserve"> </w:t>
      </w:r>
      <w:r w:rsidRPr="005B0AF4">
        <w:tab/>
      </w:r>
      <w:r w:rsidRPr="005B0AF4">
        <w:tab/>
      </w:r>
      <w:r w:rsidRPr="005B0AF4">
        <w:tab/>
      </w:r>
      <w:r w:rsidRPr="005B0AF4">
        <w:tab/>
      </w:r>
      <w:r w:rsidRPr="005B0AF4">
        <w:tab/>
        <w:t xml:space="preserve">                starosta města</w:t>
      </w:r>
    </w:p>
    <w:p w14:paraId="73A7AB89" w14:textId="0A95101A" w:rsidR="003F3AA1" w:rsidRDefault="003F3AA1" w:rsidP="00A32B34">
      <w:pPr>
        <w:pStyle w:val="ParagraphUnnumbered"/>
        <w:sectPr w:rsidR="003F3AA1" w:rsidSect="003F3AA1">
          <w:type w:val="continuous"/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p w14:paraId="2F10AEBA" w14:textId="77777777" w:rsidR="004F6799" w:rsidRDefault="004F6799" w:rsidP="004F6799">
      <w:pPr>
        <w:pStyle w:val="ParagraphUnnumbered"/>
        <w:spacing w:line="240" w:lineRule="auto"/>
        <w:jc w:val="center"/>
      </w:pPr>
    </w:p>
    <w:p w14:paraId="6F58DAC5" w14:textId="77777777" w:rsidR="004F6799" w:rsidRDefault="004F6799" w:rsidP="00A32B34">
      <w:pPr>
        <w:pStyle w:val="ParagraphUnnumbered"/>
        <w:spacing w:line="240" w:lineRule="auto"/>
        <w:jc w:val="center"/>
      </w:pPr>
    </w:p>
    <w:p w14:paraId="710500DE" w14:textId="77777777" w:rsidR="004F6799" w:rsidRDefault="004F6799" w:rsidP="004F6799">
      <w:pPr>
        <w:pStyle w:val="ParagraphUnnumbered"/>
        <w:spacing w:line="240" w:lineRule="auto"/>
        <w:jc w:val="center"/>
      </w:pPr>
    </w:p>
    <w:p w14:paraId="35CA8D03" w14:textId="6EB8598D" w:rsidR="00D92574" w:rsidRDefault="004F6799" w:rsidP="007A5451">
      <w:pPr>
        <w:pStyle w:val="ParagraphUnnumbered"/>
        <w:spacing w:line="240" w:lineRule="auto"/>
        <w:jc w:val="center"/>
      </w:pPr>
      <w:r>
        <w:t xml:space="preserve">                                                                              </w:t>
      </w:r>
    </w:p>
    <w:sectPr w:rsidR="00D92574" w:rsidSect="002B04E9">
      <w:type w:val="continuous"/>
      <w:pgSz w:w="11906" w:h="16838" w:code="9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9FDB5" w14:textId="77777777" w:rsidR="00F179B2" w:rsidRDefault="00F179B2" w:rsidP="006E0FDA">
      <w:pPr>
        <w:spacing w:after="0" w:line="240" w:lineRule="auto"/>
      </w:pPr>
      <w:r>
        <w:separator/>
      </w:r>
    </w:p>
  </w:endnote>
  <w:endnote w:type="continuationSeparator" w:id="0">
    <w:p w14:paraId="3E4641C8" w14:textId="77777777" w:rsidR="00F179B2" w:rsidRDefault="00F179B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6262" w14:textId="77777777" w:rsidR="00CA1948" w:rsidRDefault="00CA1948" w:rsidP="00CA1948">
    <w:pPr>
      <w:pStyle w:val="Zpat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4E07C" w14:textId="77777777" w:rsidR="00F179B2" w:rsidRDefault="00F179B2" w:rsidP="006E0FDA">
      <w:pPr>
        <w:spacing w:after="0" w:line="240" w:lineRule="auto"/>
      </w:pPr>
      <w:r>
        <w:separator/>
      </w:r>
    </w:p>
  </w:footnote>
  <w:footnote w:type="continuationSeparator" w:id="0">
    <w:p w14:paraId="03D84388" w14:textId="77777777" w:rsidR="00F179B2" w:rsidRDefault="00F179B2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632C"/>
    <w:multiLevelType w:val="hybridMultilevel"/>
    <w:tmpl w:val="902434F6"/>
    <w:lvl w:ilvl="0" w:tplc="162A9BF0">
      <w:start w:val="1"/>
      <w:numFmt w:val="decimal"/>
      <w:lvlText w:val="%1."/>
      <w:lvlJc w:val="left"/>
      <w:pPr>
        <w:ind w:left="360" w:hanging="360"/>
      </w:pPr>
    </w:lvl>
    <w:lvl w:ilvl="1" w:tplc="C20CBDE0">
      <w:start w:val="1"/>
      <w:numFmt w:val="lowerLetter"/>
      <w:lvlText w:val="%2)"/>
      <w:lvlJc w:val="left"/>
      <w:pPr>
        <w:ind w:left="720" w:hanging="360"/>
      </w:pPr>
    </w:lvl>
    <w:lvl w:ilvl="2" w:tplc="B1FE1070">
      <w:start w:val="1"/>
      <w:numFmt w:val="decimal"/>
      <w:lvlText w:val="%3."/>
      <w:lvlJc w:val="left"/>
      <w:pPr>
        <w:ind w:left="2160" w:hanging="360"/>
      </w:pPr>
    </w:lvl>
    <w:lvl w:ilvl="3" w:tplc="F37096C0">
      <w:start w:val="1"/>
      <w:numFmt w:val="lowerLetter"/>
      <w:lvlText w:val="%4."/>
      <w:lvlJc w:val="left"/>
      <w:pPr>
        <w:ind w:left="2880" w:hanging="360"/>
      </w:pPr>
    </w:lvl>
    <w:lvl w:ilvl="4" w:tplc="B51C9F74">
      <w:start w:val="1"/>
      <w:numFmt w:val="decimal"/>
      <w:lvlText w:val="%5."/>
      <w:lvlJc w:val="left"/>
      <w:pPr>
        <w:ind w:left="3600" w:hanging="360"/>
      </w:pPr>
    </w:lvl>
    <w:lvl w:ilvl="5" w:tplc="D0981106">
      <w:start w:val="1"/>
      <w:numFmt w:val="lowerLetter"/>
      <w:lvlText w:val="%6."/>
      <w:lvlJc w:val="left"/>
      <w:pPr>
        <w:ind w:left="4320" w:hanging="360"/>
      </w:pPr>
    </w:lvl>
    <w:lvl w:ilvl="6" w:tplc="6DAE0F92">
      <w:start w:val="1"/>
      <w:numFmt w:val="decimal"/>
      <w:lvlText w:val="%7."/>
      <w:lvlJc w:val="left"/>
      <w:pPr>
        <w:ind w:left="5040" w:hanging="360"/>
      </w:pPr>
    </w:lvl>
    <w:lvl w:ilvl="7" w:tplc="D1AC6B10">
      <w:start w:val="1"/>
      <w:numFmt w:val="lowerLetter"/>
      <w:lvlText w:val="%8."/>
      <w:lvlJc w:val="left"/>
      <w:pPr>
        <w:ind w:left="5760" w:hanging="360"/>
      </w:pPr>
    </w:lvl>
    <w:lvl w:ilvl="8" w:tplc="C6A2C06A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ED01AD"/>
    <w:multiLevelType w:val="hybridMultilevel"/>
    <w:tmpl w:val="FB36D3A6"/>
    <w:lvl w:ilvl="0" w:tplc="2F7AAD32">
      <w:start w:val="1"/>
      <w:numFmt w:val="decimal"/>
      <w:lvlText w:val="%1."/>
      <w:lvlJc w:val="left"/>
      <w:pPr>
        <w:ind w:left="360" w:hanging="360"/>
      </w:pPr>
    </w:lvl>
    <w:lvl w:ilvl="1" w:tplc="C54C7C56">
      <w:start w:val="1"/>
      <w:numFmt w:val="lowerLetter"/>
      <w:lvlText w:val="%2)"/>
      <w:lvlJc w:val="left"/>
      <w:pPr>
        <w:ind w:left="720" w:hanging="360"/>
      </w:pPr>
    </w:lvl>
    <w:lvl w:ilvl="2" w:tplc="5A247B4A">
      <w:start w:val="1"/>
      <w:numFmt w:val="decimal"/>
      <w:lvlText w:val="%3."/>
      <w:lvlJc w:val="left"/>
      <w:pPr>
        <w:ind w:left="2160" w:hanging="360"/>
      </w:pPr>
    </w:lvl>
    <w:lvl w:ilvl="3" w:tplc="394C77B0">
      <w:start w:val="1"/>
      <w:numFmt w:val="lowerLetter"/>
      <w:lvlText w:val="%4."/>
      <w:lvlJc w:val="left"/>
      <w:pPr>
        <w:ind w:left="2880" w:hanging="360"/>
      </w:pPr>
    </w:lvl>
    <w:lvl w:ilvl="4" w:tplc="370E64D8">
      <w:start w:val="1"/>
      <w:numFmt w:val="decimal"/>
      <w:lvlText w:val="%5."/>
      <w:lvlJc w:val="left"/>
      <w:pPr>
        <w:ind w:left="3600" w:hanging="360"/>
      </w:pPr>
    </w:lvl>
    <w:lvl w:ilvl="5" w:tplc="32B47DDE">
      <w:start w:val="1"/>
      <w:numFmt w:val="lowerLetter"/>
      <w:lvlText w:val="%6."/>
      <w:lvlJc w:val="left"/>
      <w:pPr>
        <w:ind w:left="4320" w:hanging="360"/>
      </w:pPr>
    </w:lvl>
    <w:lvl w:ilvl="6" w:tplc="0FDCDB6C">
      <w:start w:val="1"/>
      <w:numFmt w:val="decimal"/>
      <w:lvlText w:val="%7."/>
      <w:lvlJc w:val="left"/>
      <w:pPr>
        <w:ind w:left="5040" w:hanging="360"/>
      </w:pPr>
    </w:lvl>
    <w:lvl w:ilvl="7" w:tplc="80B050C4">
      <w:start w:val="1"/>
      <w:numFmt w:val="lowerLetter"/>
      <w:lvlText w:val="%8."/>
      <w:lvlJc w:val="left"/>
      <w:pPr>
        <w:ind w:left="5760" w:hanging="360"/>
      </w:pPr>
    </w:lvl>
    <w:lvl w:ilvl="8" w:tplc="F4CA80C2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A60003F"/>
    <w:multiLevelType w:val="hybridMultilevel"/>
    <w:tmpl w:val="186C283C"/>
    <w:lvl w:ilvl="0" w:tplc="02B427D8">
      <w:start w:val="1"/>
      <w:numFmt w:val="decimal"/>
      <w:lvlText w:val="%1."/>
      <w:lvlJc w:val="left"/>
      <w:pPr>
        <w:ind w:left="360" w:hanging="360"/>
      </w:pPr>
    </w:lvl>
    <w:lvl w:ilvl="1" w:tplc="D512A1B6">
      <w:start w:val="1"/>
      <w:numFmt w:val="lowerLetter"/>
      <w:lvlText w:val="%2)"/>
      <w:lvlJc w:val="left"/>
      <w:pPr>
        <w:ind w:left="720" w:hanging="360"/>
      </w:pPr>
    </w:lvl>
    <w:lvl w:ilvl="2" w:tplc="36968ED0">
      <w:start w:val="1"/>
      <w:numFmt w:val="decimal"/>
      <w:lvlText w:val="%3."/>
      <w:lvlJc w:val="left"/>
      <w:pPr>
        <w:ind w:left="2160" w:hanging="360"/>
      </w:pPr>
    </w:lvl>
    <w:lvl w:ilvl="3" w:tplc="38DE1CBE">
      <w:start w:val="1"/>
      <w:numFmt w:val="lowerLetter"/>
      <w:lvlText w:val="%4."/>
      <w:lvlJc w:val="left"/>
      <w:pPr>
        <w:ind w:left="2880" w:hanging="360"/>
      </w:pPr>
    </w:lvl>
    <w:lvl w:ilvl="4" w:tplc="216ECC2E">
      <w:start w:val="1"/>
      <w:numFmt w:val="decimal"/>
      <w:lvlText w:val="%5."/>
      <w:lvlJc w:val="left"/>
      <w:pPr>
        <w:ind w:left="3600" w:hanging="360"/>
      </w:pPr>
    </w:lvl>
    <w:lvl w:ilvl="5" w:tplc="B1A0CEF6">
      <w:start w:val="1"/>
      <w:numFmt w:val="lowerLetter"/>
      <w:lvlText w:val="%6."/>
      <w:lvlJc w:val="left"/>
      <w:pPr>
        <w:ind w:left="4320" w:hanging="360"/>
      </w:pPr>
    </w:lvl>
    <w:lvl w:ilvl="6" w:tplc="6FEE7E5C">
      <w:start w:val="1"/>
      <w:numFmt w:val="decimal"/>
      <w:lvlText w:val="%7."/>
      <w:lvlJc w:val="left"/>
      <w:pPr>
        <w:ind w:left="5040" w:hanging="360"/>
      </w:pPr>
    </w:lvl>
    <w:lvl w:ilvl="7" w:tplc="21922FFE">
      <w:start w:val="1"/>
      <w:numFmt w:val="lowerLetter"/>
      <w:lvlText w:val="%8."/>
      <w:lvlJc w:val="left"/>
      <w:pPr>
        <w:ind w:left="5760" w:hanging="360"/>
      </w:pPr>
    </w:lvl>
    <w:lvl w:ilvl="8" w:tplc="7AB4C994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C146FBA"/>
    <w:multiLevelType w:val="hybridMultilevel"/>
    <w:tmpl w:val="E4621EAC"/>
    <w:lvl w:ilvl="0" w:tplc="FB68711E">
      <w:start w:val="1"/>
      <w:numFmt w:val="decimal"/>
      <w:lvlText w:val="%1."/>
      <w:lvlJc w:val="left"/>
      <w:pPr>
        <w:ind w:left="360" w:hanging="360"/>
      </w:pPr>
    </w:lvl>
    <w:lvl w:ilvl="1" w:tplc="1F487724">
      <w:start w:val="1"/>
      <w:numFmt w:val="lowerLetter"/>
      <w:lvlText w:val="%2)"/>
      <w:lvlJc w:val="left"/>
      <w:pPr>
        <w:ind w:left="720" w:hanging="360"/>
      </w:pPr>
    </w:lvl>
    <w:lvl w:ilvl="2" w:tplc="0144E512">
      <w:start w:val="1"/>
      <w:numFmt w:val="decimal"/>
      <w:lvlText w:val="%3."/>
      <w:lvlJc w:val="left"/>
      <w:pPr>
        <w:ind w:left="2160" w:hanging="360"/>
      </w:pPr>
    </w:lvl>
    <w:lvl w:ilvl="3" w:tplc="798EC2A2">
      <w:start w:val="1"/>
      <w:numFmt w:val="lowerLetter"/>
      <w:lvlText w:val="%4."/>
      <w:lvlJc w:val="left"/>
      <w:pPr>
        <w:ind w:left="2880" w:hanging="360"/>
      </w:pPr>
    </w:lvl>
    <w:lvl w:ilvl="4" w:tplc="3580C01E">
      <w:start w:val="1"/>
      <w:numFmt w:val="decimal"/>
      <w:lvlText w:val="%5."/>
      <w:lvlJc w:val="left"/>
      <w:pPr>
        <w:ind w:left="3600" w:hanging="360"/>
      </w:pPr>
    </w:lvl>
    <w:lvl w:ilvl="5" w:tplc="EDA6BEE8">
      <w:start w:val="1"/>
      <w:numFmt w:val="lowerLetter"/>
      <w:lvlText w:val="%6."/>
      <w:lvlJc w:val="left"/>
      <w:pPr>
        <w:ind w:left="4320" w:hanging="360"/>
      </w:pPr>
    </w:lvl>
    <w:lvl w:ilvl="6" w:tplc="70B2CCA6">
      <w:start w:val="1"/>
      <w:numFmt w:val="decimal"/>
      <w:lvlText w:val="%7."/>
      <w:lvlJc w:val="left"/>
      <w:pPr>
        <w:ind w:left="5040" w:hanging="360"/>
      </w:pPr>
    </w:lvl>
    <w:lvl w:ilvl="7" w:tplc="B12420C4">
      <w:start w:val="1"/>
      <w:numFmt w:val="lowerLetter"/>
      <w:lvlText w:val="%8."/>
      <w:lvlJc w:val="left"/>
      <w:pPr>
        <w:ind w:left="5760" w:hanging="360"/>
      </w:pPr>
    </w:lvl>
    <w:lvl w:ilvl="8" w:tplc="480418C2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7B168E6"/>
    <w:multiLevelType w:val="hybridMultilevel"/>
    <w:tmpl w:val="33663BE4"/>
    <w:lvl w:ilvl="0" w:tplc="E350F940">
      <w:start w:val="1"/>
      <w:numFmt w:val="decimal"/>
      <w:lvlText w:val="%1."/>
      <w:lvlJc w:val="left"/>
      <w:pPr>
        <w:ind w:left="360" w:hanging="360"/>
      </w:pPr>
    </w:lvl>
    <w:lvl w:ilvl="1" w:tplc="B686A240">
      <w:start w:val="1"/>
      <w:numFmt w:val="lowerLetter"/>
      <w:lvlText w:val="%2)"/>
      <w:lvlJc w:val="left"/>
      <w:pPr>
        <w:ind w:left="720" w:hanging="360"/>
      </w:pPr>
    </w:lvl>
    <w:lvl w:ilvl="2" w:tplc="08C616BA">
      <w:start w:val="1"/>
      <w:numFmt w:val="decimal"/>
      <w:lvlText w:val="%3."/>
      <w:lvlJc w:val="left"/>
      <w:pPr>
        <w:ind w:left="2160" w:hanging="360"/>
      </w:pPr>
    </w:lvl>
    <w:lvl w:ilvl="3" w:tplc="2E98E60A">
      <w:start w:val="1"/>
      <w:numFmt w:val="lowerLetter"/>
      <w:lvlText w:val="%4."/>
      <w:lvlJc w:val="left"/>
      <w:pPr>
        <w:ind w:left="2880" w:hanging="360"/>
      </w:pPr>
    </w:lvl>
    <w:lvl w:ilvl="4" w:tplc="959626BE">
      <w:start w:val="1"/>
      <w:numFmt w:val="decimal"/>
      <w:lvlText w:val="%5."/>
      <w:lvlJc w:val="left"/>
      <w:pPr>
        <w:ind w:left="3600" w:hanging="360"/>
      </w:pPr>
    </w:lvl>
    <w:lvl w:ilvl="5" w:tplc="A8DA367C">
      <w:start w:val="1"/>
      <w:numFmt w:val="lowerLetter"/>
      <w:lvlText w:val="%6."/>
      <w:lvlJc w:val="left"/>
      <w:pPr>
        <w:ind w:left="4320" w:hanging="360"/>
      </w:pPr>
    </w:lvl>
    <w:lvl w:ilvl="6" w:tplc="BDF638D6">
      <w:start w:val="1"/>
      <w:numFmt w:val="decimal"/>
      <w:lvlText w:val="%7."/>
      <w:lvlJc w:val="left"/>
      <w:pPr>
        <w:ind w:left="5040" w:hanging="360"/>
      </w:pPr>
    </w:lvl>
    <w:lvl w:ilvl="7" w:tplc="DC0EB8E8">
      <w:start w:val="1"/>
      <w:numFmt w:val="lowerLetter"/>
      <w:lvlText w:val="%8."/>
      <w:lvlJc w:val="left"/>
      <w:pPr>
        <w:ind w:left="5760" w:hanging="360"/>
      </w:pPr>
    </w:lvl>
    <w:lvl w:ilvl="8" w:tplc="5204FB62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7A30737"/>
    <w:multiLevelType w:val="hybridMultilevel"/>
    <w:tmpl w:val="D4A445FA"/>
    <w:lvl w:ilvl="0" w:tplc="053628F2">
      <w:start w:val="1"/>
      <w:numFmt w:val="decimal"/>
      <w:lvlText w:val="%1."/>
      <w:lvlJc w:val="left"/>
      <w:pPr>
        <w:ind w:left="360" w:hanging="360"/>
      </w:pPr>
    </w:lvl>
    <w:lvl w:ilvl="1" w:tplc="19122540">
      <w:start w:val="1"/>
      <w:numFmt w:val="lowerLetter"/>
      <w:lvlText w:val="%2)"/>
      <w:lvlJc w:val="left"/>
      <w:pPr>
        <w:ind w:left="720" w:hanging="360"/>
      </w:pPr>
    </w:lvl>
    <w:lvl w:ilvl="2" w:tplc="79C4B8B6">
      <w:start w:val="1"/>
      <w:numFmt w:val="decimal"/>
      <w:lvlText w:val="%3."/>
      <w:lvlJc w:val="left"/>
      <w:pPr>
        <w:ind w:left="2160" w:hanging="360"/>
      </w:pPr>
    </w:lvl>
    <w:lvl w:ilvl="3" w:tplc="D0D63972">
      <w:start w:val="1"/>
      <w:numFmt w:val="lowerLetter"/>
      <w:lvlText w:val="%4."/>
      <w:lvlJc w:val="left"/>
      <w:pPr>
        <w:ind w:left="2880" w:hanging="360"/>
      </w:pPr>
    </w:lvl>
    <w:lvl w:ilvl="4" w:tplc="524A4052">
      <w:start w:val="1"/>
      <w:numFmt w:val="decimal"/>
      <w:lvlText w:val="%5."/>
      <w:lvlJc w:val="left"/>
      <w:pPr>
        <w:ind w:left="3600" w:hanging="360"/>
      </w:pPr>
    </w:lvl>
    <w:lvl w:ilvl="5" w:tplc="E1A4D26C">
      <w:start w:val="1"/>
      <w:numFmt w:val="lowerLetter"/>
      <w:lvlText w:val="%6."/>
      <w:lvlJc w:val="left"/>
      <w:pPr>
        <w:ind w:left="4320" w:hanging="360"/>
      </w:pPr>
    </w:lvl>
    <w:lvl w:ilvl="6" w:tplc="046E3D0C">
      <w:start w:val="1"/>
      <w:numFmt w:val="decimal"/>
      <w:lvlText w:val="%7."/>
      <w:lvlJc w:val="left"/>
      <w:pPr>
        <w:ind w:left="5040" w:hanging="360"/>
      </w:pPr>
    </w:lvl>
    <w:lvl w:ilvl="7" w:tplc="56067922">
      <w:start w:val="1"/>
      <w:numFmt w:val="lowerLetter"/>
      <w:lvlText w:val="%8."/>
      <w:lvlJc w:val="left"/>
      <w:pPr>
        <w:ind w:left="5760" w:hanging="360"/>
      </w:pPr>
    </w:lvl>
    <w:lvl w:ilvl="8" w:tplc="6C9624C0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DD5221D"/>
    <w:multiLevelType w:val="hybridMultilevel"/>
    <w:tmpl w:val="8278B540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56F3E8C"/>
    <w:multiLevelType w:val="hybridMultilevel"/>
    <w:tmpl w:val="71DEDEC8"/>
    <w:lvl w:ilvl="0" w:tplc="5BC299CA">
      <w:start w:val="1"/>
      <w:numFmt w:val="decimal"/>
      <w:lvlText w:val="%1."/>
      <w:lvlJc w:val="left"/>
      <w:pPr>
        <w:ind w:left="360" w:hanging="360"/>
      </w:pPr>
    </w:lvl>
    <w:lvl w:ilvl="1" w:tplc="576AE9D6">
      <w:start w:val="1"/>
      <w:numFmt w:val="lowerLetter"/>
      <w:lvlText w:val="%2)"/>
      <w:lvlJc w:val="left"/>
      <w:pPr>
        <w:ind w:left="720" w:hanging="360"/>
      </w:pPr>
    </w:lvl>
    <w:lvl w:ilvl="2" w:tplc="496635D0">
      <w:start w:val="1"/>
      <w:numFmt w:val="decimal"/>
      <w:lvlText w:val="%3."/>
      <w:lvlJc w:val="left"/>
      <w:pPr>
        <w:ind w:left="2160" w:hanging="360"/>
      </w:pPr>
    </w:lvl>
    <w:lvl w:ilvl="3" w:tplc="C958D00E">
      <w:start w:val="1"/>
      <w:numFmt w:val="lowerLetter"/>
      <w:lvlText w:val="%4."/>
      <w:lvlJc w:val="left"/>
      <w:pPr>
        <w:ind w:left="2880" w:hanging="360"/>
      </w:pPr>
    </w:lvl>
    <w:lvl w:ilvl="4" w:tplc="571E727C">
      <w:start w:val="1"/>
      <w:numFmt w:val="decimal"/>
      <w:lvlText w:val="%5."/>
      <w:lvlJc w:val="left"/>
      <w:pPr>
        <w:ind w:left="3600" w:hanging="360"/>
      </w:pPr>
    </w:lvl>
    <w:lvl w:ilvl="5" w:tplc="58483408">
      <w:start w:val="1"/>
      <w:numFmt w:val="lowerLetter"/>
      <w:lvlText w:val="%6."/>
      <w:lvlJc w:val="left"/>
      <w:pPr>
        <w:ind w:left="4320" w:hanging="360"/>
      </w:pPr>
    </w:lvl>
    <w:lvl w:ilvl="6" w:tplc="7A70B0BA">
      <w:start w:val="1"/>
      <w:numFmt w:val="decimal"/>
      <w:lvlText w:val="%7."/>
      <w:lvlJc w:val="left"/>
      <w:pPr>
        <w:ind w:left="5040" w:hanging="360"/>
      </w:pPr>
    </w:lvl>
    <w:lvl w:ilvl="7" w:tplc="858AA95E">
      <w:start w:val="1"/>
      <w:numFmt w:val="lowerLetter"/>
      <w:lvlText w:val="%8."/>
      <w:lvlJc w:val="left"/>
      <w:pPr>
        <w:ind w:left="5760" w:hanging="360"/>
      </w:pPr>
    </w:lvl>
    <w:lvl w:ilvl="8" w:tplc="11EA88AA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9621636"/>
    <w:multiLevelType w:val="hybridMultilevel"/>
    <w:tmpl w:val="AEEE720C"/>
    <w:lvl w:ilvl="0" w:tplc="A3A46794">
      <w:start w:val="1"/>
      <w:numFmt w:val="decimal"/>
      <w:lvlText w:val="%1."/>
      <w:lvlJc w:val="left"/>
      <w:pPr>
        <w:ind w:left="360" w:hanging="360"/>
      </w:pPr>
    </w:lvl>
    <w:lvl w:ilvl="1" w:tplc="22BAAA84">
      <w:start w:val="1"/>
      <w:numFmt w:val="lowerLetter"/>
      <w:lvlText w:val="%2)"/>
      <w:lvlJc w:val="left"/>
      <w:pPr>
        <w:ind w:left="720" w:hanging="360"/>
      </w:pPr>
    </w:lvl>
    <w:lvl w:ilvl="2" w:tplc="F62A31BE">
      <w:start w:val="1"/>
      <w:numFmt w:val="decimal"/>
      <w:lvlText w:val="%3."/>
      <w:lvlJc w:val="left"/>
      <w:pPr>
        <w:ind w:left="2160" w:hanging="360"/>
      </w:pPr>
    </w:lvl>
    <w:lvl w:ilvl="3" w:tplc="A3B6EB02">
      <w:start w:val="1"/>
      <w:numFmt w:val="lowerLetter"/>
      <w:lvlText w:val="%4."/>
      <w:lvlJc w:val="left"/>
      <w:pPr>
        <w:ind w:left="2880" w:hanging="360"/>
      </w:pPr>
    </w:lvl>
    <w:lvl w:ilvl="4" w:tplc="40ECE83E">
      <w:start w:val="1"/>
      <w:numFmt w:val="decimal"/>
      <w:lvlText w:val="%5."/>
      <w:lvlJc w:val="left"/>
      <w:pPr>
        <w:ind w:left="3600" w:hanging="360"/>
      </w:pPr>
    </w:lvl>
    <w:lvl w:ilvl="5" w:tplc="4288AA1C">
      <w:start w:val="1"/>
      <w:numFmt w:val="lowerLetter"/>
      <w:lvlText w:val="%6."/>
      <w:lvlJc w:val="left"/>
      <w:pPr>
        <w:ind w:left="4320" w:hanging="360"/>
      </w:pPr>
    </w:lvl>
    <w:lvl w:ilvl="6" w:tplc="77406616">
      <w:start w:val="1"/>
      <w:numFmt w:val="decimal"/>
      <w:lvlText w:val="%7."/>
      <w:lvlJc w:val="left"/>
      <w:pPr>
        <w:ind w:left="5040" w:hanging="360"/>
      </w:pPr>
    </w:lvl>
    <w:lvl w:ilvl="7" w:tplc="FB48C598">
      <w:start w:val="1"/>
      <w:numFmt w:val="lowerLetter"/>
      <w:lvlText w:val="%8."/>
      <w:lvlJc w:val="left"/>
      <w:pPr>
        <w:ind w:left="5760" w:hanging="360"/>
      </w:pPr>
    </w:lvl>
    <w:lvl w:ilvl="8" w:tplc="FD903C2E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2BC600E"/>
    <w:multiLevelType w:val="hybridMultilevel"/>
    <w:tmpl w:val="B71679EA"/>
    <w:lvl w:ilvl="0" w:tplc="98907CB0">
      <w:start w:val="1"/>
      <w:numFmt w:val="decimal"/>
      <w:lvlText w:val="%1."/>
      <w:lvlJc w:val="left"/>
    </w:lvl>
    <w:lvl w:ilvl="1" w:tplc="0E8A202A">
      <w:start w:val="1"/>
      <w:numFmt w:val="lowerLetter"/>
      <w:lvlText w:val="%2)"/>
      <w:lvlJc w:val="left"/>
      <w:pPr>
        <w:ind w:left="720" w:hanging="360"/>
      </w:pPr>
    </w:lvl>
    <w:lvl w:ilvl="2" w:tplc="2BD84A2E">
      <w:start w:val="1"/>
      <w:numFmt w:val="decimal"/>
      <w:lvlText w:val="%3."/>
      <w:lvlJc w:val="left"/>
      <w:pPr>
        <w:ind w:left="2160" w:hanging="360"/>
      </w:pPr>
    </w:lvl>
    <w:lvl w:ilvl="3" w:tplc="286C383C">
      <w:start w:val="1"/>
      <w:numFmt w:val="lowerLetter"/>
      <w:lvlText w:val="%4."/>
      <w:lvlJc w:val="left"/>
      <w:pPr>
        <w:ind w:left="2880" w:hanging="360"/>
      </w:pPr>
    </w:lvl>
    <w:lvl w:ilvl="4" w:tplc="D2A215EE">
      <w:start w:val="1"/>
      <w:numFmt w:val="decimal"/>
      <w:lvlText w:val="%5."/>
      <w:lvlJc w:val="left"/>
      <w:pPr>
        <w:ind w:left="3600" w:hanging="360"/>
      </w:pPr>
    </w:lvl>
    <w:lvl w:ilvl="5" w:tplc="C87EFDAA">
      <w:start w:val="1"/>
      <w:numFmt w:val="lowerLetter"/>
      <w:lvlText w:val="%6."/>
      <w:lvlJc w:val="left"/>
      <w:pPr>
        <w:ind w:left="4320" w:hanging="360"/>
      </w:pPr>
    </w:lvl>
    <w:lvl w:ilvl="6" w:tplc="2B7CBA1E">
      <w:start w:val="1"/>
      <w:numFmt w:val="decimal"/>
      <w:lvlText w:val="%7."/>
      <w:lvlJc w:val="left"/>
      <w:pPr>
        <w:ind w:left="5040" w:hanging="360"/>
      </w:pPr>
    </w:lvl>
    <w:lvl w:ilvl="7" w:tplc="9A2AA95C">
      <w:start w:val="1"/>
      <w:numFmt w:val="lowerLetter"/>
      <w:lvlText w:val="%8."/>
      <w:lvlJc w:val="left"/>
      <w:pPr>
        <w:ind w:left="5760" w:hanging="360"/>
      </w:pPr>
    </w:lvl>
    <w:lvl w:ilvl="8" w:tplc="B54C91A6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F1E7968"/>
    <w:multiLevelType w:val="hybridMultilevel"/>
    <w:tmpl w:val="AC4A25CE"/>
    <w:lvl w:ilvl="0" w:tplc="CC208F88">
      <w:start w:val="1"/>
      <w:numFmt w:val="decimal"/>
      <w:lvlText w:val="%1."/>
      <w:lvlJc w:val="left"/>
      <w:pPr>
        <w:ind w:left="360" w:hanging="360"/>
      </w:pPr>
    </w:lvl>
    <w:lvl w:ilvl="1" w:tplc="F0FA4EC2">
      <w:start w:val="1"/>
      <w:numFmt w:val="lowerLetter"/>
      <w:lvlText w:val="%2)"/>
      <w:lvlJc w:val="left"/>
      <w:pPr>
        <w:ind w:left="720" w:hanging="360"/>
      </w:pPr>
    </w:lvl>
    <w:lvl w:ilvl="2" w:tplc="0032D5F8">
      <w:start w:val="1"/>
      <w:numFmt w:val="decimal"/>
      <w:lvlText w:val="%3."/>
      <w:lvlJc w:val="left"/>
      <w:pPr>
        <w:ind w:left="2160" w:hanging="360"/>
      </w:pPr>
    </w:lvl>
    <w:lvl w:ilvl="3" w:tplc="37948F44">
      <w:start w:val="1"/>
      <w:numFmt w:val="lowerLetter"/>
      <w:lvlText w:val="%4."/>
      <w:lvlJc w:val="left"/>
      <w:pPr>
        <w:ind w:left="2880" w:hanging="360"/>
      </w:pPr>
    </w:lvl>
    <w:lvl w:ilvl="4" w:tplc="BF1C2E76">
      <w:start w:val="1"/>
      <w:numFmt w:val="decimal"/>
      <w:lvlText w:val="%5."/>
      <w:lvlJc w:val="left"/>
      <w:pPr>
        <w:ind w:left="3600" w:hanging="360"/>
      </w:pPr>
    </w:lvl>
    <w:lvl w:ilvl="5" w:tplc="C3427506">
      <w:start w:val="1"/>
      <w:numFmt w:val="lowerLetter"/>
      <w:lvlText w:val="%6."/>
      <w:lvlJc w:val="left"/>
      <w:pPr>
        <w:ind w:left="4320" w:hanging="360"/>
      </w:pPr>
    </w:lvl>
    <w:lvl w:ilvl="6" w:tplc="C860A55A">
      <w:start w:val="1"/>
      <w:numFmt w:val="decimal"/>
      <w:lvlText w:val="%7."/>
      <w:lvlJc w:val="left"/>
      <w:pPr>
        <w:ind w:left="5040" w:hanging="360"/>
      </w:pPr>
    </w:lvl>
    <w:lvl w:ilvl="7" w:tplc="0E68FEC8">
      <w:start w:val="1"/>
      <w:numFmt w:val="lowerLetter"/>
      <w:lvlText w:val="%8."/>
      <w:lvlJc w:val="left"/>
      <w:pPr>
        <w:ind w:left="5760" w:hanging="360"/>
      </w:pPr>
    </w:lvl>
    <w:lvl w:ilvl="8" w:tplc="E0966EFC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0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221E6"/>
    <w:rsid w:val="00065F9C"/>
    <w:rsid w:val="000C6DE4"/>
    <w:rsid w:val="000F6147"/>
    <w:rsid w:val="00112029"/>
    <w:rsid w:val="001304C3"/>
    <w:rsid w:val="0013312C"/>
    <w:rsid w:val="00135412"/>
    <w:rsid w:val="001A63B5"/>
    <w:rsid w:val="002330FF"/>
    <w:rsid w:val="002716F8"/>
    <w:rsid w:val="002B04E9"/>
    <w:rsid w:val="002C7C66"/>
    <w:rsid w:val="00361FF4"/>
    <w:rsid w:val="003B5299"/>
    <w:rsid w:val="003D3DCB"/>
    <w:rsid w:val="003D6789"/>
    <w:rsid w:val="003F2ED7"/>
    <w:rsid w:val="003F3AA1"/>
    <w:rsid w:val="00493A0C"/>
    <w:rsid w:val="004D6B48"/>
    <w:rsid w:val="004F6799"/>
    <w:rsid w:val="00531A4E"/>
    <w:rsid w:val="00535F5A"/>
    <w:rsid w:val="00555F58"/>
    <w:rsid w:val="0056100D"/>
    <w:rsid w:val="005B0AF4"/>
    <w:rsid w:val="005E49A6"/>
    <w:rsid w:val="006768B6"/>
    <w:rsid w:val="0069232B"/>
    <w:rsid w:val="006E6663"/>
    <w:rsid w:val="00755A4A"/>
    <w:rsid w:val="007A5451"/>
    <w:rsid w:val="00832357"/>
    <w:rsid w:val="008B3AC2"/>
    <w:rsid w:val="008C3969"/>
    <w:rsid w:val="008E4168"/>
    <w:rsid w:val="008E7826"/>
    <w:rsid w:val="008F0FB4"/>
    <w:rsid w:val="008F680D"/>
    <w:rsid w:val="009673C2"/>
    <w:rsid w:val="009D09B0"/>
    <w:rsid w:val="00A32B34"/>
    <w:rsid w:val="00AC197E"/>
    <w:rsid w:val="00B21D59"/>
    <w:rsid w:val="00B42F05"/>
    <w:rsid w:val="00BA06FE"/>
    <w:rsid w:val="00BD419F"/>
    <w:rsid w:val="00C042C1"/>
    <w:rsid w:val="00C22485"/>
    <w:rsid w:val="00C46204"/>
    <w:rsid w:val="00C76BF4"/>
    <w:rsid w:val="00CA1948"/>
    <w:rsid w:val="00CF1A47"/>
    <w:rsid w:val="00D45856"/>
    <w:rsid w:val="00D76FD3"/>
    <w:rsid w:val="00D92574"/>
    <w:rsid w:val="00DF064E"/>
    <w:rsid w:val="00EC2533"/>
    <w:rsid w:val="00ED37E1"/>
    <w:rsid w:val="00F179B2"/>
    <w:rsid w:val="00F250F1"/>
    <w:rsid w:val="00F25621"/>
    <w:rsid w:val="00FB45FF"/>
    <w:rsid w:val="00FC0F22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DDEA"/>
  <w15:docId w15:val="{9113250D-9640-44BE-9BF6-E5270FDD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unhideWhenUsed/>
    <w:rsid w:val="006E0FDA"/>
    <w:rPr>
      <w:b/>
      <w:sz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F2E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2E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2E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2E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2ED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71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16F8"/>
  </w:style>
  <w:style w:type="paragraph" w:styleId="Zpat">
    <w:name w:val="footer"/>
    <w:basedOn w:val="Normln"/>
    <w:link w:val="ZpatChar"/>
    <w:uiPriority w:val="99"/>
    <w:unhideWhenUsed/>
    <w:rsid w:val="00271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16F8"/>
  </w:style>
  <w:style w:type="paragraph" w:styleId="Revize">
    <w:name w:val="Revision"/>
    <w:hidden/>
    <w:uiPriority w:val="99"/>
    <w:semiHidden/>
    <w:rsid w:val="00C2248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2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2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98B2C-E3FE-459C-B81B-9386908A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2065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Hodik</dc:creator>
  <cp:lastModifiedBy>Alexandra Malknechtová</cp:lastModifiedBy>
  <cp:revision>2</cp:revision>
  <cp:lastPrinted>2021-12-16T09:23:00Z</cp:lastPrinted>
  <dcterms:created xsi:type="dcterms:W3CDTF">2022-02-11T08:24:00Z</dcterms:created>
  <dcterms:modified xsi:type="dcterms:W3CDTF">2022-02-11T08:24:00Z</dcterms:modified>
  <cp:contentStatus>Návrh pro jednání orgánu obce</cp:contentStatus>
</cp:coreProperties>
</file>