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EA802" w14:textId="0B5F21C4" w:rsidR="009D3DA9" w:rsidRDefault="009D3DA9">
      <w:pPr>
        <w:jc w:val="center"/>
      </w:pPr>
      <w:r>
        <w:rPr>
          <w:b/>
          <w:bCs/>
          <w:sz w:val="26"/>
          <w:szCs w:val="26"/>
        </w:rPr>
        <w:t>__</w:t>
      </w:r>
      <w:r w:rsidR="00636C36"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9F002B" wp14:editId="7DD652A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38200" cy="967105"/>
            <wp:effectExtent l="0" t="0" r="0" b="4445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6"/>
          <w:szCs w:val="26"/>
        </w:rPr>
        <w:t>__________________________________________________________________</w:t>
      </w:r>
    </w:p>
    <w:p w14:paraId="6550572D" w14:textId="77777777" w:rsidR="009D3DA9" w:rsidRDefault="009D3DA9">
      <w:pPr>
        <w:pStyle w:val="Zhlav"/>
        <w:tabs>
          <w:tab w:val="clear" w:pos="4536"/>
          <w:tab w:val="clear" w:pos="9072"/>
        </w:tabs>
        <w:rPr>
          <w:sz w:val="26"/>
          <w:szCs w:val="26"/>
        </w:rPr>
      </w:pPr>
    </w:p>
    <w:p w14:paraId="562D3C54" w14:textId="77777777" w:rsidR="009D3DA9" w:rsidRDefault="009D3DA9">
      <w:pPr>
        <w:pStyle w:val="Zhlav"/>
        <w:tabs>
          <w:tab w:val="clear" w:pos="4536"/>
          <w:tab w:val="clear" w:pos="9072"/>
        </w:tabs>
      </w:pPr>
    </w:p>
    <w:p w14:paraId="20703A55" w14:textId="3F7EFEF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E6072E">
        <w:rPr>
          <w:rFonts w:ascii="Arial" w:hAnsi="Arial" w:cs="Arial"/>
          <w:b/>
        </w:rPr>
        <w:t>Mečeříž</w:t>
      </w:r>
    </w:p>
    <w:p w14:paraId="0C7AA43A" w14:textId="6267EAAD" w:rsidR="009D3DA9" w:rsidRDefault="009D3DA9" w:rsidP="00265B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6072E">
        <w:rPr>
          <w:rFonts w:ascii="Arial" w:hAnsi="Arial" w:cs="Arial"/>
          <w:b/>
        </w:rPr>
        <w:t>Mečeříž</w:t>
      </w:r>
    </w:p>
    <w:p w14:paraId="7AD1DE34" w14:textId="77777777" w:rsidR="005C1A51" w:rsidRDefault="005C1A51" w:rsidP="00265B56">
      <w:pPr>
        <w:spacing w:line="276" w:lineRule="auto"/>
        <w:jc w:val="center"/>
      </w:pPr>
    </w:p>
    <w:p w14:paraId="57FAF446" w14:textId="65BA1370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E6072E">
        <w:rPr>
          <w:rFonts w:ascii="Arial" w:hAnsi="Arial" w:cs="Arial"/>
          <w:b/>
        </w:rPr>
        <w:t>Mečeříž</w:t>
      </w:r>
      <w:r>
        <w:rPr>
          <w:rFonts w:ascii="Arial" w:hAnsi="Arial" w:cs="Arial"/>
          <w:b/>
        </w:rPr>
        <w:t xml:space="preserve"> </w:t>
      </w:r>
    </w:p>
    <w:p w14:paraId="517A0BE7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2277B07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A79AC7" w14:textId="12C5F2FC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6072E" w:rsidRPr="00636C36">
        <w:rPr>
          <w:rFonts w:ascii="Arial" w:hAnsi="Arial" w:cs="Arial"/>
          <w:b w:val="0"/>
          <w:sz w:val="22"/>
          <w:szCs w:val="22"/>
        </w:rPr>
        <w:t>Mečeříž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6072E">
        <w:rPr>
          <w:rFonts w:ascii="Arial" w:hAnsi="Arial" w:cs="Arial"/>
          <w:b w:val="0"/>
          <w:sz w:val="22"/>
          <w:szCs w:val="22"/>
        </w:rPr>
        <w:t>23.10.2024 u</w:t>
      </w:r>
      <w:r>
        <w:rPr>
          <w:rFonts w:ascii="Arial" w:hAnsi="Arial" w:cs="Arial"/>
          <w:b w:val="0"/>
          <w:sz w:val="22"/>
          <w:szCs w:val="22"/>
        </w:rPr>
        <w:t>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poplatcích“), a v souladu s § 10 písm. d) a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BE998F6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7B9DF8F2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7664452F" w14:textId="4D498B07" w:rsidR="009D3DA9" w:rsidRPr="005C1A51" w:rsidRDefault="009D3DA9" w:rsidP="00265B56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 xml:space="preserve">Obec </w:t>
      </w:r>
      <w:r w:rsidR="00E6072E">
        <w:rPr>
          <w:rFonts w:ascii="Arial" w:hAnsi="Arial" w:cs="Arial"/>
          <w:sz w:val="22"/>
          <w:szCs w:val="22"/>
        </w:rPr>
        <w:t>Mečeříž</w:t>
      </w:r>
      <w:r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52C285CD" w14:textId="5B5DD9A7" w:rsidR="005C1A51" w:rsidRPr="005C1A51" w:rsidRDefault="005C1A51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bookmarkEnd w:id="0"/>
    <w:p w14:paraId="7FBF2437" w14:textId="68AAB4C4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r w:rsidR="00E6072E">
        <w:rPr>
          <w:rFonts w:ascii="Arial" w:hAnsi="Arial" w:cs="Arial"/>
          <w:sz w:val="22"/>
          <w:szCs w:val="22"/>
        </w:rPr>
        <w:t>Mečeříž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DD53D4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FE5E3F9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1167C03F" w14:textId="555248B2" w:rsidR="009D3DA9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bookmarkStart w:id="1" w:name="_Hlk141032214"/>
      <w:r w:rsidR="005C1A51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="00E6072E">
        <w:rPr>
          <w:rFonts w:ascii="Arial" w:hAnsi="Arial" w:cs="Arial"/>
          <w:color w:val="000000"/>
          <w:sz w:val="22"/>
          <w:szCs w:val="22"/>
        </w:rPr>
        <w:t>Mečeříž</w:t>
      </w:r>
      <w:r w:rsidR="003418CD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3"/>
      </w:r>
    </w:p>
    <w:p w14:paraId="5446DCDE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3D942264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76F825D3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8D0052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F6208B9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EF58874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14:paraId="2C80D5E2" w14:textId="77777777" w:rsidR="009D3DA9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659A0FCC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1924FF70" w14:textId="6B16C46C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C1A51">
        <w:rPr>
          <w:rFonts w:ascii="Arial" w:hAnsi="Arial" w:cs="Arial"/>
        </w:rPr>
        <w:t>3</w:t>
      </w:r>
    </w:p>
    <w:p w14:paraId="3B68259C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77949972" w14:textId="27C3FBB9" w:rsidR="00265B56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C1A51">
        <w:rPr>
          <w:rFonts w:ascii="Arial" w:hAnsi="Arial" w:cs="Arial"/>
          <w:sz w:val="22"/>
          <w:szCs w:val="22"/>
        </w:rPr>
        <w:t xml:space="preserve"> </w:t>
      </w:r>
      <w:r w:rsidR="00E6072E">
        <w:rPr>
          <w:rFonts w:ascii="Arial" w:hAnsi="Arial" w:cs="Arial"/>
          <w:sz w:val="22"/>
          <w:szCs w:val="22"/>
        </w:rPr>
        <w:t>15</w:t>
      </w:r>
      <w:r w:rsidRPr="00CC062A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bookmarkStart w:id="2" w:name="_Hlk141032245"/>
      <w:r w:rsidR="005C1A51">
        <w:rPr>
          <w:rFonts w:ascii="Arial" w:hAnsi="Arial" w:cs="Arial"/>
          <w:sz w:val="22"/>
          <w:szCs w:val="22"/>
        </w:rPr>
        <w:t>;</w:t>
      </w:r>
      <w:r w:rsidR="005C1A51" w:rsidRPr="005C1A51">
        <w:t xml:space="preserve"> </w:t>
      </w:r>
      <w:r w:rsidR="005C1A51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2"/>
      <w:r w:rsidRPr="00CC062A">
        <w:rPr>
          <w:rFonts w:ascii="Arial" w:hAnsi="Arial" w:cs="Arial"/>
          <w:sz w:val="22"/>
          <w:szCs w:val="22"/>
        </w:rPr>
        <w:t>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B0FCA5" w14:textId="72F29539" w:rsidR="009D3DA9" w:rsidRPr="00CC062A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proofErr w:type="gramStart"/>
      <w:r w:rsidRPr="00CC062A">
        <w:rPr>
          <w:rFonts w:ascii="Arial" w:hAnsi="Arial" w:cs="Arial"/>
          <w:sz w:val="22"/>
          <w:szCs w:val="22"/>
        </w:rPr>
        <w:t>dnů</w:t>
      </w:r>
      <w:r w:rsidRPr="00662783">
        <w:rPr>
          <w:rFonts w:ascii="Arial" w:hAnsi="Arial" w:cs="Arial"/>
          <w:color w:val="ED7D31" w:themeColor="accent2"/>
          <w:sz w:val="22"/>
          <w:szCs w:val="22"/>
        </w:rPr>
        <w:t xml:space="preserve">  </w:t>
      </w:r>
      <w:r w:rsidRPr="00CC062A">
        <w:rPr>
          <w:rFonts w:ascii="Arial" w:hAnsi="Arial" w:cs="Arial"/>
          <w:sz w:val="22"/>
          <w:szCs w:val="22"/>
        </w:rPr>
        <w:t>ode</w:t>
      </w:r>
      <w:proofErr w:type="gramEnd"/>
      <w:r w:rsidRPr="00CC062A"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07942521" w14:textId="77777777" w:rsidR="009D3DA9" w:rsidRPr="00CC062A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59610D06" w14:textId="66204AD5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4</w:t>
      </w:r>
    </w:p>
    <w:p w14:paraId="7B3D7532" w14:textId="7FE3AEEF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14:paraId="7FC5ED15" w14:textId="5CBAF3B2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4" w:name="_Hlk141032310"/>
      <w:bookmarkStart w:id="5" w:name="_Hlk141032298"/>
      <w:r w:rsidR="005C1A51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4"/>
      <w:bookmarkEnd w:id="5"/>
    </w:p>
    <w:p w14:paraId="67252A73" w14:textId="77777777" w:rsidR="009D3DA9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17DA664E" w14:textId="77777777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6" w:name="_Hlk141032343"/>
      <w:r w:rsidR="005C1A51">
        <w:rPr>
          <w:rStyle w:val="Znakapoznpodarou"/>
          <w:sz w:val="22"/>
          <w:szCs w:val="22"/>
        </w:rPr>
        <w:footnoteReference w:id="12"/>
      </w:r>
      <w:bookmarkEnd w:id="6"/>
    </w:p>
    <w:p w14:paraId="25BE1080" w14:textId="1E533E73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E6072E">
        <w:rPr>
          <w:rFonts w:ascii="Arial" w:hAnsi="Arial" w:cs="Arial"/>
          <w:sz w:val="22"/>
          <w:szCs w:val="22"/>
        </w:rPr>
        <w:t>1</w:t>
      </w:r>
      <w:r w:rsidR="005A3353">
        <w:rPr>
          <w:rFonts w:ascii="Arial" w:hAnsi="Arial" w:cs="Arial"/>
          <w:sz w:val="22"/>
          <w:szCs w:val="22"/>
        </w:rPr>
        <w:t>0 kg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48653F0" w14:textId="213C9E4E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5</w:t>
      </w:r>
    </w:p>
    <w:p w14:paraId="44E3844C" w14:textId="120B506E" w:rsidR="009D3DA9" w:rsidRPr="002535ED" w:rsidRDefault="009D3DA9" w:rsidP="002535ED">
      <w:pPr>
        <w:pStyle w:val="Nzvylnk"/>
      </w:pPr>
      <w:r>
        <w:rPr>
          <w:rFonts w:ascii="Arial" w:hAnsi="Arial" w:cs="Arial"/>
        </w:rPr>
        <w:t>Sazba poplatku</w:t>
      </w:r>
    </w:p>
    <w:p w14:paraId="67571F2A" w14:textId="0F4C85F9" w:rsidR="009D3DA9" w:rsidRDefault="009D3DA9" w:rsidP="00023A49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činí </w:t>
      </w:r>
      <w:r w:rsidR="00E6072E">
        <w:rPr>
          <w:rFonts w:ascii="Arial" w:hAnsi="Arial" w:cs="Arial"/>
          <w:sz w:val="22"/>
          <w:szCs w:val="22"/>
        </w:rPr>
        <w:t>6,-</w:t>
      </w:r>
      <w:r>
        <w:rPr>
          <w:rFonts w:ascii="Arial" w:hAnsi="Arial" w:cs="Arial"/>
          <w:sz w:val="22"/>
          <w:szCs w:val="22"/>
        </w:rPr>
        <w:t xml:space="preserve"> Kč za kg.</w:t>
      </w:r>
    </w:p>
    <w:p w14:paraId="14537A02" w14:textId="77777777" w:rsidR="009D3DA9" w:rsidRDefault="009D3D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A8F995E" w14:textId="2D91E8E9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6</w:t>
      </w:r>
    </w:p>
    <w:p w14:paraId="71FBAC8C" w14:textId="51A0EC90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14:paraId="5F176B5F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07F06BD" w14:textId="77777777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432315D" w14:textId="25A039D0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bookmarkStart w:id="7" w:name="_Hlk141032364"/>
      <w:r w:rsidR="005C1A51">
        <w:rPr>
          <w:rStyle w:val="Znakapoznpodarou"/>
          <w:rFonts w:ascii="Arial" w:hAnsi="Arial" w:cs="Arial"/>
          <w:sz w:val="22"/>
          <w:szCs w:val="22"/>
        </w:rPr>
        <w:footnoteReference w:id="13"/>
      </w:r>
      <w:bookmarkEnd w:id="7"/>
    </w:p>
    <w:p w14:paraId="16AD0567" w14:textId="2E1FA7EF" w:rsidR="009D3DA9" w:rsidRPr="002535ED" w:rsidRDefault="009D3DA9" w:rsidP="002535ED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Dílčí poplatek za kalendářní měsíc se vypočte jako součin základu dílčího poplatku zaokrouhleného na celé kilogramy nahoru a sazby pro tento základ.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B500C9" w14:textId="7FD2D500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924A32">
        <w:rPr>
          <w:rFonts w:ascii="Arial" w:hAnsi="Arial" w:cs="Arial"/>
        </w:rPr>
        <w:t>7</w:t>
      </w:r>
    </w:p>
    <w:p w14:paraId="68EBD39E" w14:textId="56425F8E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4361431F" w14:textId="61F3FE67" w:rsidR="009D3DA9" w:rsidRDefault="00924A3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58DFEC" w14:textId="6C08167E" w:rsidR="009D3DA9" w:rsidRPr="00662783" w:rsidRDefault="009D3DA9" w:rsidP="00662783">
      <w:pPr>
        <w:spacing w:before="120" w:after="60" w:line="264" w:lineRule="auto"/>
        <w:jc w:val="both"/>
        <w:rPr>
          <w:color w:val="ED7D31" w:themeColor="accent2"/>
        </w:rPr>
      </w:pPr>
      <w:r w:rsidRPr="00662783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2C96E80E" w14:textId="6BB7B668" w:rsidR="009D3DA9" w:rsidRDefault="00474C87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636C36">
        <w:rPr>
          <w:rFonts w:ascii="Arial" w:hAnsi="Arial" w:cs="Arial"/>
        </w:rPr>
        <w:t>8</w:t>
      </w:r>
    </w:p>
    <w:p w14:paraId="345118E9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690FFF98" w14:textId="003DA384" w:rsidR="009D3DA9" w:rsidRDefault="009D3DA9" w:rsidP="00023A49">
      <w:pPr>
        <w:spacing w:before="120" w:line="288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636C36">
        <w:rPr>
          <w:rFonts w:ascii="Arial" w:hAnsi="Arial" w:cs="Arial"/>
          <w:sz w:val="22"/>
          <w:szCs w:val="22"/>
        </w:rPr>
        <w:t xml:space="preserve"> 1.1.2025</w:t>
      </w:r>
    </w:p>
    <w:p w14:paraId="25CD4E2D" w14:textId="77777777" w:rsidR="009D3DA9" w:rsidRDefault="009D3DA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4"/>
        </w:rPr>
      </w:pPr>
    </w:p>
    <w:p w14:paraId="79F69343" w14:textId="77777777" w:rsidR="009D3DA9" w:rsidRDefault="009D3DA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D98796" w14:textId="4FA159BC" w:rsidR="002535ED" w:rsidRDefault="002535ED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35CB6B" w14:textId="77777777" w:rsidR="00086653" w:rsidRDefault="00086653" w:rsidP="000866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C97A9A" w14:textId="2D1A1972" w:rsidR="00086653" w:rsidRDefault="00086653" w:rsidP="0008665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36C36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636C36">
        <w:rPr>
          <w:rFonts w:ascii="Arial" w:hAnsi="Arial" w:cs="Arial"/>
          <w:i/>
          <w:sz w:val="22"/>
          <w:szCs w:val="22"/>
        </w:rPr>
        <w:t>v.r.</w:t>
      </w:r>
    </w:p>
    <w:p w14:paraId="7871184B" w14:textId="77777777" w:rsidR="00086653" w:rsidRPr="00DF5857" w:rsidRDefault="00086653" w:rsidP="000866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5BDF7D9" w14:textId="216DEF72" w:rsidR="00086653" w:rsidRPr="000C2DC4" w:rsidRDefault="00086653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36C36">
        <w:rPr>
          <w:rFonts w:ascii="Arial" w:hAnsi="Arial" w:cs="Arial"/>
          <w:sz w:val="22"/>
          <w:szCs w:val="22"/>
        </w:rPr>
        <w:t>Bc. Jana Fabiánová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636C36">
        <w:rPr>
          <w:rFonts w:ascii="Arial" w:hAnsi="Arial" w:cs="Arial"/>
          <w:sz w:val="22"/>
          <w:szCs w:val="22"/>
        </w:rPr>
        <w:t>Ing. Miroslav Polický</w:t>
      </w:r>
    </w:p>
    <w:p w14:paraId="03DA0A64" w14:textId="78D557C6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636C3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ECD478A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3E4F3B" w14:textId="77777777" w:rsidR="00086653" w:rsidRPr="00E836B1" w:rsidRDefault="00086653" w:rsidP="0008665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5723298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8AB854" w14:textId="77777777" w:rsidR="00086653" w:rsidRPr="00EC097A" w:rsidRDefault="00086653" w:rsidP="00086653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086653" w:rsidRPr="00EC097A"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4600A" w14:textId="77777777" w:rsidR="00127E7E" w:rsidRDefault="00127E7E">
      <w:r>
        <w:separator/>
      </w:r>
    </w:p>
  </w:endnote>
  <w:endnote w:type="continuationSeparator" w:id="0">
    <w:p w14:paraId="4A24F531" w14:textId="77777777" w:rsidR="00127E7E" w:rsidRDefault="0012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30BF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23A49">
      <w:rPr>
        <w:noProof/>
      </w:rPr>
      <w:t>5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C4304" w14:textId="77777777" w:rsidR="00127E7E" w:rsidRDefault="00127E7E">
      <w:r>
        <w:separator/>
      </w:r>
    </w:p>
  </w:footnote>
  <w:footnote w:type="continuationSeparator" w:id="0">
    <w:p w14:paraId="14257E8F" w14:textId="77777777" w:rsidR="00127E7E" w:rsidRDefault="00127E7E">
      <w:r>
        <w:continuationSeparator/>
      </w:r>
    </w:p>
  </w:footnote>
  <w:footnote w:id="1">
    <w:p w14:paraId="3A73CDB6" w14:textId="08EA9AB4" w:rsidR="005C1A51" w:rsidRPr="00DF111C" w:rsidRDefault="005C1A51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41EB83A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98E505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7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3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3"/>
    </w:p>
  </w:footnote>
  <w:footnote w:id="9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6922615">
    <w:abstractNumId w:val="0"/>
  </w:num>
  <w:num w:numId="2" w16cid:durableId="23598799">
    <w:abstractNumId w:val="1"/>
  </w:num>
  <w:num w:numId="3" w16cid:durableId="913129838">
    <w:abstractNumId w:val="2"/>
  </w:num>
  <w:num w:numId="4" w16cid:durableId="2019311331">
    <w:abstractNumId w:val="3"/>
  </w:num>
  <w:num w:numId="5" w16cid:durableId="573006686">
    <w:abstractNumId w:val="4"/>
  </w:num>
  <w:num w:numId="6" w16cid:durableId="654335153">
    <w:abstractNumId w:val="5"/>
  </w:num>
  <w:num w:numId="7" w16cid:durableId="409545926">
    <w:abstractNumId w:val="6"/>
  </w:num>
  <w:num w:numId="8" w16cid:durableId="451097253">
    <w:abstractNumId w:val="7"/>
  </w:num>
  <w:num w:numId="9" w16cid:durableId="1147942478">
    <w:abstractNumId w:val="8"/>
  </w:num>
  <w:num w:numId="10" w16cid:durableId="689844341">
    <w:abstractNumId w:val="9"/>
  </w:num>
  <w:num w:numId="11" w16cid:durableId="1217005962">
    <w:abstractNumId w:val="10"/>
  </w:num>
  <w:num w:numId="12" w16cid:durableId="343096317">
    <w:abstractNumId w:val="11"/>
  </w:num>
  <w:num w:numId="13" w16cid:durableId="1017272389">
    <w:abstractNumId w:val="14"/>
  </w:num>
  <w:num w:numId="14" w16cid:durableId="1218739688">
    <w:abstractNumId w:val="13"/>
  </w:num>
  <w:num w:numId="15" w16cid:durableId="18700701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0A79"/>
    <w:rsid w:val="00023A49"/>
    <w:rsid w:val="00053EAE"/>
    <w:rsid w:val="00062EA6"/>
    <w:rsid w:val="00076F76"/>
    <w:rsid w:val="00086653"/>
    <w:rsid w:val="000E158F"/>
    <w:rsid w:val="00124E14"/>
    <w:rsid w:val="00127E7E"/>
    <w:rsid w:val="001701CF"/>
    <w:rsid w:val="00192BB5"/>
    <w:rsid w:val="00205AAF"/>
    <w:rsid w:val="00207B38"/>
    <w:rsid w:val="00214CAB"/>
    <w:rsid w:val="00217400"/>
    <w:rsid w:val="00231C0F"/>
    <w:rsid w:val="00235329"/>
    <w:rsid w:val="002535ED"/>
    <w:rsid w:val="00256E49"/>
    <w:rsid w:val="00265B56"/>
    <w:rsid w:val="002D2657"/>
    <w:rsid w:val="002D55DD"/>
    <w:rsid w:val="00314B6C"/>
    <w:rsid w:val="00336451"/>
    <w:rsid w:val="003418CD"/>
    <w:rsid w:val="003425F7"/>
    <w:rsid w:val="0034310E"/>
    <w:rsid w:val="00345D5D"/>
    <w:rsid w:val="003872BC"/>
    <w:rsid w:val="00443102"/>
    <w:rsid w:val="0045162D"/>
    <w:rsid w:val="00474C87"/>
    <w:rsid w:val="00480A1A"/>
    <w:rsid w:val="004D0C80"/>
    <w:rsid w:val="00511B0B"/>
    <w:rsid w:val="005A3353"/>
    <w:rsid w:val="005B492C"/>
    <w:rsid w:val="005B70AD"/>
    <w:rsid w:val="005C1A51"/>
    <w:rsid w:val="005F6542"/>
    <w:rsid w:val="00603FA5"/>
    <w:rsid w:val="006244C8"/>
    <w:rsid w:val="00636C36"/>
    <w:rsid w:val="00662783"/>
    <w:rsid w:val="006A11E1"/>
    <w:rsid w:val="0070190F"/>
    <w:rsid w:val="0071102F"/>
    <w:rsid w:val="007539D0"/>
    <w:rsid w:val="007541FF"/>
    <w:rsid w:val="00756B36"/>
    <w:rsid w:val="00772656"/>
    <w:rsid w:val="00774AA8"/>
    <w:rsid w:val="00781AA3"/>
    <w:rsid w:val="007B356C"/>
    <w:rsid w:val="00856354"/>
    <w:rsid w:val="00866003"/>
    <w:rsid w:val="00873AF3"/>
    <w:rsid w:val="00886598"/>
    <w:rsid w:val="008A2486"/>
    <w:rsid w:val="008A372C"/>
    <w:rsid w:val="008D5548"/>
    <w:rsid w:val="00923489"/>
    <w:rsid w:val="00924A32"/>
    <w:rsid w:val="009A3288"/>
    <w:rsid w:val="009B42EF"/>
    <w:rsid w:val="009D35C8"/>
    <w:rsid w:val="009D3DA9"/>
    <w:rsid w:val="00A52652"/>
    <w:rsid w:val="00A804C7"/>
    <w:rsid w:val="00A814B7"/>
    <w:rsid w:val="00A85764"/>
    <w:rsid w:val="00A9187F"/>
    <w:rsid w:val="00AA32DC"/>
    <w:rsid w:val="00B235E1"/>
    <w:rsid w:val="00B27D6D"/>
    <w:rsid w:val="00B73E38"/>
    <w:rsid w:val="00B94D0E"/>
    <w:rsid w:val="00BB62DA"/>
    <w:rsid w:val="00BE4A4C"/>
    <w:rsid w:val="00C130AB"/>
    <w:rsid w:val="00CB467A"/>
    <w:rsid w:val="00CC062A"/>
    <w:rsid w:val="00D23B92"/>
    <w:rsid w:val="00D3177E"/>
    <w:rsid w:val="00D45DDB"/>
    <w:rsid w:val="00D560D5"/>
    <w:rsid w:val="00D81638"/>
    <w:rsid w:val="00D95CB9"/>
    <w:rsid w:val="00DF111C"/>
    <w:rsid w:val="00E6072E"/>
    <w:rsid w:val="00E8567F"/>
    <w:rsid w:val="00EB22AA"/>
    <w:rsid w:val="00EB5761"/>
    <w:rsid w:val="00F46986"/>
    <w:rsid w:val="00F75C54"/>
    <w:rsid w:val="00FA6ED3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Fabiánová</cp:lastModifiedBy>
  <cp:revision>2</cp:revision>
  <cp:lastPrinted>2020-12-07T12:30:00Z</cp:lastPrinted>
  <dcterms:created xsi:type="dcterms:W3CDTF">2024-10-21T15:20:00Z</dcterms:created>
  <dcterms:modified xsi:type="dcterms:W3CDTF">2024-10-21T15:20:00Z</dcterms:modified>
</cp:coreProperties>
</file>