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9E50" w14:textId="77777777" w:rsidR="00D246A9" w:rsidRDefault="00D246A9">
      <w:pPr>
        <w:pStyle w:val="Zhlav"/>
        <w:tabs>
          <w:tab w:val="clear" w:pos="4536"/>
          <w:tab w:val="clear" w:pos="9072"/>
        </w:tabs>
      </w:pPr>
    </w:p>
    <w:p w14:paraId="38AF32DD" w14:textId="77777777" w:rsidR="00D246A9" w:rsidRDefault="00D246A9">
      <w:pPr>
        <w:spacing w:line="276" w:lineRule="auto"/>
        <w:jc w:val="center"/>
      </w:pPr>
      <w:r>
        <w:rPr>
          <w:rFonts w:ascii="Arial" w:hAnsi="Arial" w:cs="Arial"/>
          <w:b/>
        </w:rPr>
        <w:t>OBEC HRUŠOVÁ</w:t>
      </w:r>
    </w:p>
    <w:p w14:paraId="343F0CEC" w14:textId="77777777" w:rsidR="00D246A9" w:rsidRDefault="00D246A9">
      <w:pPr>
        <w:spacing w:line="276" w:lineRule="auto"/>
        <w:jc w:val="center"/>
      </w:pPr>
      <w:r>
        <w:rPr>
          <w:rFonts w:ascii="Arial" w:hAnsi="Arial" w:cs="Arial"/>
          <w:b/>
        </w:rPr>
        <w:t>Zastupitelstvo obce Hrušová</w:t>
      </w:r>
    </w:p>
    <w:p w14:paraId="71DF7BE5" w14:textId="77777777" w:rsidR="00D246A9" w:rsidRDefault="00D246A9">
      <w:pPr>
        <w:spacing w:line="276" w:lineRule="auto"/>
        <w:jc w:val="center"/>
      </w:pPr>
      <w:r>
        <w:rPr>
          <w:rFonts w:ascii="Arial" w:hAnsi="Arial" w:cs="Arial"/>
          <w:b/>
        </w:rPr>
        <w:t>Obecně závazná vyhláška obce Hrušová č. 1/2019,</w:t>
      </w:r>
    </w:p>
    <w:p w14:paraId="25A0E8F1" w14:textId="77777777" w:rsidR="00D246A9" w:rsidRDefault="00D246A9">
      <w:pPr>
        <w:spacing w:line="276" w:lineRule="auto"/>
        <w:jc w:val="center"/>
      </w:pPr>
      <w:r>
        <w:rPr>
          <w:rFonts w:ascii="Arial" w:hAnsi="Arial" w:cs="Arial"/>
          <w:b/>
        </w:rPr>
        <w:t>o místním poplatku ze psů</w:t>
      </w:r>
    </w:p>
    <w:p w14:paraId="29153CFE" w14:textId="77777777" w:rsidR="00D246A9" w:rsidRDefault="00D246A9">
      <w:pPr>
        <w:spacing w:line="276" w:lineRule="auto"/>
        <w:jc w:val="center"/>
        <w:rPr>
          <w:rFonts w:ascii="Arial" w:hAnsi="Arial" w:cs="Arial"/>
          <w:b/>
        </w:rPr>
      </w:pPr>
    </w:p>
    <w:p w14:paraId="2ED1B524" w14:textId="77777777" w:rsidR="00D246A9" w:rsidRDefault="00D246A9">
      <w:pPr>
        <w:spacing w:line="288" w:lineRule="auto"/>
        <w:jc w:val="both"/>
      </w:pPr>
      <w:r>
        <w:rPr>
          <w:rFonts w:ascii="Arial" w:hAnsi="Arial" w:cs="Arial"/>
          <w:sz w:val="22"/>
          <w:szCs w:val="22"/>
        </w:rPr>
        <w:t xml:space="preserve">Zastupitelstvo obce Hrušová se na svém zasedání dne </w:t>
      </w:r>
      <w:r w:rsidR="00EA5276">
        <w:rPr>
          <w:rFonts w:ascii="Arial" w:hAnsi="Arial" w:cs="Arial"/>
          <w:sz w:val="22"/>
          <w:szCs w:val="22"/>
        </w:rPr>
        <w:t>27. 12. 2019</w:t>
      </w:r>
      <w:r>
        <w:rPr>
          <w:rFonts w:ascii="Arial" w:hAnsi="Arial" w:cs="Arial"/>
          <w:sz w:val="22"/>
          <w:szCs w:val="22"/>
        </w:rPr>
        <w:t xml:space="preserve"> usnesením </w:t>
      </w:r>
      <w:r>
        <w:rPr>
          <w:rFonts w:ascii="Arial" w:hAnsi="Arial" w:cs="Arial"/>
          <w:sz w:val="22"/>
          <w:szCs w:val="22"/>
        </w:rPr>
        <w:br/>
        <w:t xml:space="preserve">č. </w:t>
      </w:r>
      <w:r w:rsidR="00EA5276">
        <w:rPr>
          <w:rFonts w:ascii="Arial" w:hAnsi="Arial" w:cs="Arial"/>
          <w:sz w:val="22"/>
          <w:szCs w:val="22"/>
        </w:rPr>
        <w:t xml:space="preserve">39/19 </w:t>
      </w:r>
      <w:r>
        <w:rPr>
          <w:rFonts w:ascii="Arial" w:hAnsi="Arial" w:cs="Arial"/>
          <w:sz w:val="22"/>
          <w:szCs w:val="22"/>
        </w:rPr>
        <w:t>usneslo vydat na základě § 14 zákona č. 565/1990 Sb., o místních poplatcích, ve znění pozdějších předpisů (dále jen „zákon o místních poplatcích“</w:t>
      </w:r>
      <w:r w:rsidR="00EA5276">
        <w:rPr>
          <w:rFonts w:ascii="Arial" w:hAnsi="Arial" w:cs="Arial"/>
          <w:sz w:val="22"/>
          <w:szCs w:val="22"/>
        </w:rPr>
        <w:t xml:space="preserve">), a v souladu s § 10 písm. d) </w:t>
      </w:r>
      <w:r>
        <w:rPr>
          <w:rFonts w:ascii="Arial" w:hAnsi="Arial" w:cs="Arial"/>
          <w:sz w:val="22"/>
          <w:szCs w:val="22"/>
        </w:rPr>
        <w:t xml:space="preserve">a § 84 odst. 2 písm. h) zákona č. 128/2000 Sb., o obcích (obecní zřízení), ve znění pozdějších předpisů, tuto obecně závaznou vyhlášku (dále jen „tato vyhláška“): </w:t>
      </w:r>
    </w:p>
    <w:p w14:paraId="3E1EE9E4" w14:textId="77777777" w:rsidR="00D246A9" w:rsidRDefault="00D246A9">
      <w:pPr>
        <w:pStyle w:val="slalnk"/>
        <w:spacing w:before="480"/>
      </w:pPr>
      <w:r>
        <w:rPr>
          <w:rFonts w:ascii="Arial" w:hAnsi="Arial" w:cs="Arial"/>
        </w:rPr>
        <w:t>Čl. 1</w:t>
      </w:r>
    </w:p>
    <w:p w14:paraId="42FF9211" w14:textId="77777777" w:rsidR="00D246A9" w:rsidRDefault="00D246A9">
      <w:pPr>
        <w:pStyle w:val="Nzvylnk"/>
      </w:pPr>
      <w:r>
        <w:rPr>
          <w:rFonts w:ascii="Arial" w:hAnsi="Arial" w:cs="Arial"/>
        </w:rPr>
        <w:t>Úvodní ustanovení</w:t>
      </w:r>
    </w:p>
    <w:p w14:paraId="61935F87" w14:textId="77777777" w:rsidR="00D246A9" w:rsidRDefault="00D246A9">
      <w:pPr>
        <w:numPr>
          <w:ilvl w:val="0"/>
          <w:numId w:val="11"/>
        </w:numPr>
        <w:spacing w:line="288" w:lineRule="auto"/>
        <w:jc w:val="both"/>
      </w:pPr>
      <w:r>
        <w:rPr>
          <w:rFonts w:ascii="Arial" w:hAnsi="Arial" w:cs="Arial"/>
          <w:sz w:val="22"/>
          <w:szCs w:val="22"/>
        </w:rPr>
        <w:t>Obec Hrušová touto vyhláškou zavádí místní poplatek ze psů (dále také „poplatek“).</w:t>
      </w:r>
    </w:p>
    <w:p w14:paraId="6DC4B793" w14:textId="77777777" w:rsidR="00D246A9" w:rsidRDefault="00D246A9">
      <w:pPr>
        <w:numPr>
          <w:ilvl w:val="0"/>
          <w:numId w:val="11"/>
        </w:numPr>
        <w:spacing w:line="288" w:lineRule="auto"/>
        <w:jc w:val="both"/>
        <w:rPr>
          <w:rFonts w:ascii="Arial" w:hAnsi="Arial" w:cs="Arial"/>
        </w:rPr>
      </w:pPr>
      <w:r>
        <w:rPr>
          <w:rFonts w:ascii="Arial" w:hAnsi="Arial" w:cs="Arial"/>
          <w:sz w:val="22"/>
          <w:szCs w:val="22"/>
        </w:rPr>
        <w:t>Správcem poplatku je obecní úřad Hrušová.</w:t>
      </w:r>
      <w:r>
        <w:rPr>
          <w:rStyle w:val="Znakapoznpodarou"/>
          <w:rFonts w:ascii="Arial" w:hAnsi="Arial" w:cs="Arial"/>
          <w:sz w:val="22"/>
          <w:szCs w:val="22"/>
        </w:rPr>
        <w:footnoteReference w:id="1"/>
      </w:r>
    </w:p>
    <w:p w14:paraId="2EC37412" w14:textId="77777777" w:rsidR="00D246A9" w:rsidRDefault="00D246A9">
      <w:pPr>
        <w:pStyle w:val="slalnk"/>
        <w:spacing w:before="480"/>
      </w:pPr>
      <w:r>
        <w:rPr>
          <w:rFonts w:ascii="Arial" w:hAnsi="Arial" w:cs="Arial"/>
        </w:rPr>
        <w:t>Čl. 2</w:t>
      </w:r>
    </w:p>
    <w:p w14:paraId="1B489F26" w14:textId="77777777" w:rsidR="00D246A9" w:rsidRDefault="00D246A9">
      <w:pPr>
        <w:pStyle w:val="Nzvylnk"/>
      </w:pPr>
      <w:r>
        <w:rPr>
          <w:rFonts w:ascii="Arial" w:hAnsi="Arial" w:cs="Arial"/>
        </w:rPr>
        <w:t>Poplatník a předmět poplatku</w:t>
      </w:r>
    </w:p>
    <w:p w14:paraId="4C0E28A8" w14:textId="77777777" w:rsidR="00D246A9" w:rsidRDefault="00D246A9">
      <w:pPr>
        <w:numPr>
          <w:ilvl w:val="0"/>
          <w:numId w:val="10"/>
        </w:numPr>
        <w:spacing w:line="288" w:lineRule="auto"/>
        <w:jc w:val="both"/>
        <w:rPr>
          <w:rFonts w:ascii="Arial" w:hAnsi="Arial" w:cs="Arial"/>
          <w:sz w:val="22"/>
          <w:szCs w:val="22"/>
        </w:rPr>
      </w:pPr>
      <w:r>
        <w:rPr>
          <w:rFonts w:ascii="Arial" w:hAnsi="Arial" w:cs="Arial"/>
          <w:sz w:val="22"/>
          <w:szCs w:val="22"/>
        </w:rPr>
        <w:t>Poplatek ze psů platí držitel psa. Držitelem je pro účely tohoto poplatku osoba, která je přihlášená nebo má sídlo na území obce Hrušová (dále jen „poplatník“).</w:t>
      </w:r>
      <w:r>
        <w:rPr>
          <w:rStyle w:val="Znakapoznpodarou"/>
          <w:rFonts w:ascii="Arial" w:hAnsi="Arial" w:cs="Arial"/>
          <w:sz w:val="22"/>
          <w:szCs w:val="22"/>
        </w:rPr>
        <w:footnoteReference w:id="2"/>
      </w:r>
    </w:p>
    <w:p w14:paraId="563A832E" w14:textId="77777777" w:rsidR="00D246A9" w:rsidRDefault="00D246A9">
      <w:pPr>
        <w:numPr>
          <w:ilvl w:val="0"/>
          <w:numId w:val="10"/>
        </w:numPr>
        <w:spacing w:line="288" w:lineRule="auto"/>
        <w:jc w:val="both"/>
        <w:rPr>
          <w:rFonts w:ascii="Arial" w:hAnsi="Arial" w:cs="Arial"/>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3"/>
      </w:r>
    </w:p>
    <w:p w14:paraId="1DC766DC" w14:textId="77777777" w:rsidR="00D246A9" w:rsidRDefault="00D246A9">
      <w:pPr>
        <w:pStyle w:val="slalnk"/>
        <w:spacing w:before="480"/>
      </w:pPr>
      <w:r>
        <w:rPr>
          <w:rFonts w:ascii="Arial" w:hAnsi="Arial" w:cs="Arial"/>
        </w:rPr>
        <w:t>Čl. 3</w:t>
      </w:r>
    </w:p>
    <w:p w14:paraId="05C1D606" w14:textId="77777777" w:rsidR="00D246A9" w:rsidRDefault="00D246A9">
      <w:pPr>
        <w:pStyle w:val="Nzvylnk"/>
      </w:pPr>
      <w:r>
        <w:rPr>
          <w:rFonts w:ascii="Arial" w:hAnsi="Arial" w:cs="Arial"/>
        </w:rPr>
        <w:t>Ohlašovací povinnost</w:t>
      </w:r>
    </w:p>
    <w:p w14:paraId="783C5E52" w14:textId="77777777" w:rsidR="00D246A9" w:rsidRDefault="00D246A9">
      <w:pPr>
        <w:numPr>
          <w:ilvl w:val="0"/>
          <w:numId w:val="6"/>
        </w:numPr>
        <w:spacing w:before="120" w:line="288" w:lineRule="auto"/>
        <w:jc w:val="both"/>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14:paraId="3EFB6E32" w14:textId="77777777" w:rsidR="00D246A9" w:rsidRDefault="00D246A9">
      <w:pPr>
        <w:numPr>
          <w:ilvl w:val="0"/>
          <w:numId w:val="6"/>
        </w:numPr>
        <w:spacing w:before="120" w:line="288" w:lineRule="auto"/>
        <w:jc w:val="both"/>
      </w:pPr>
      <w:r>
        <w:rPr>
          <w:rFonts w:ascii="Arial" w:hAnsi="Arial" w:cs="Arial"/>
          <w:sz w:val="22"/>
          <w:szCs w:val="22"/>
        </w:rPr>
        <w:t>Povinnost ohlásit držení psa má i osoba, která je od poplatku osvobozena</w:t>
      </w:r>
      <w:r>
        <w:rPr>
          <w:rFonts w:ascii="Arial" w:hAnsi="Arial" w:cs="Arial"/>
          <w:i/>
          <w:sz w:val="22"/>
          <w:szCs w:val="22"/>
        </w:rPr>
        <w:t>.</w:t>
      </w:r>
    </w:p>
    <w:p w14:paraId="4EBF3820" w14:textId="77777777" w:rsidR="00D246A9" w:rsidRDefault="00D246A9">
      <w:pPr>
        <w:numPr>
          <w:ilvl w:val="0"/>
          <w:numId w:val="6"/>
        </w:numPr>
        <w:spacing w:before="120" w:line="288" w:lineRule="auto"/>
        <w:jc w:val="both"/>
      </w:pPr>
      <w:r>
        <w:rPr>
          <w:rFonts w:ascii="Arial" w:hAnsi="Arial" w:cs="Arial"/>
          <w:sz w:val="22"/>
          <w:szCs w:val="22"/>
        </w:rPr>
        <w:t>V ohlášení poplatník uvede</w:t>
      </w:r>
      <w:r>
        <w:rPr>
          <w:rStyle w:val="Znakypropoznmkupodarou"/>
          <w:rFonts w:ascii="Arial" w:hAnsi="Arial" w:cs="Arial"/>
          <w:sz w:val="22"/>
          <w:szCs w:val="22"/>
        </w:rPr>
        <w:footnoteReference w:id="4"/>
      </w:r>
      <w:r>
        <w:rPr>
          <w:rFonts w:ascii="Arial" w:hAnsi="Arial" w:cs="Arial"/>
          <w:sz w:val="22"/>
          <w:szCs w:val="22"/>
        </w:rPr>
        <w:t xml:space="preserve"> </w:t>
      </w:r>
    </w:p>
    <w:p w14:paraId="18D8F3CD" w14:textId="77777777" w:rsidR="00D246A9" w:rsidRDefault="00D246A9">
      <w:pPr>
        <w:numPr>
          <w:ilvl w:val="1"/>
          <w:numId w:val="6"/>
        </w:numPr>
        <w:spacing w:before="120" w:line="288" w:lineRule="auto"/>
        <w:jc w:val="both"/>
      </w:pPr>
      <w:r>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60DC096" w14:textId="77777777" w:rsidR="00D246A9" w:rsidRDefault="00D246A9">
      <w:pPr>
        <w:numPr>
          <w:ilvl w:val="1"/>
          <w:numId w:val="6"/>
        </w:numPr>
        <w:spacing w:before="120" w:line="288" w:lineRule="auto"/>
        <w:jc w:val="both"/>
      </w:pPr>
      <w:r>
        <w:rPr>
          <w:rFonts w:ascii="Arial" w:hAnsi="Arial" w:cs="Arial"/>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68A20E69" w14:textId="77777777" w:rsidR="00D246A9" w:rsidRDefault="00D246A9">
      <w:pPr>
        <w:numPr>
          <w:ilvl w:val="1"/>
          <w:numId w:val="6"/>
        </w:numPr>
        <w:spacing w:before="120" w:line="288" w:lineRule="auto"/>
        <w:jc w:val="both"/>
      </w:pPr>
      <w:r>
        <w:rPr>
          <w:rFonts w:ascii="Arial" w:hAnsi="Arial" w:cs="Arial"/>
          <w:sz w:val="22"/>
          <w:szCs w:val="22"/>
        </w:rPr>
        <w:t xml:space="preserve">další údaje rozhodné pro stanovení poplatku, zejména stáří a počet držených psů, včetně skutečností zakládajících vznik nároku na úlevu nebo osvobození od poplatku. </w:t>
      </w:r>
    </w:p>
    <w:p w14:paraId="2C0FBCC5" w14:textId="77777777" w:rsidR="00D246A9" w:rsidRDefault="00D246A9">
      <w:pPr>
        <w:numPr>
          <w:ilvl w:val="0"/>
          <w:numId w:val="6"/>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ypropoznmkupodarou"/>
          <w:rFonts w:ascii="Arial" w:hAnsi="Arial" w:cs="Arial"/>
          <w:sz w:val="22"/>
          <w:szCs w:val="22"/>
        </w:rPr>
        <w:footnoteReference w:id="5"/>
      </w:r>
    </w:p>
    <w:p w14:paraId="72C9973F" w14:textId="77777777" w:rsidR="00D246A9" w:rsidRDefault="00D246A9">
      <w:pPr>
        <w:numPr>
          <w:ilvl w:val="0"/>
          <w:numId w:val="6"/>
        </w:numPr>
        <w:spacing w:before="120" w:line="264" w:lineRule="auto"/>
        <w:jc w:val="both"/>
        <w:rPr>
          <w:rFonts w:ascii="Arial" w:hAnsi="Arial" w:cs="Arial"/>
        </w:rPr>
      </w:pPr>
      <w:r>
        <w:rPr>
          <w:rFonts w:ascii="Arial" w:hAnsi="Arial" w:cs="Arial"/>
          <w:sz w:val="22"/>
          <w:szCs w:val="22"/>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6"/>
      </w:r>
    </w:p>
    <w:p w14:paraId="3ABC493E" w14:textId="77777777" w:rsidR="00D246A9" w:rsidRDefault="00D246A9">
      <w:pPr>
        <w:pStyle w:val="slalnk"/>
        <w:spacing w:before="480"/>
      </w:pPr>
      <w:r>
        <w:rPr>
          <w:rFonts w:ascii="Arial" w:hAnsi="Arial" w:cs="Arial"/>
        </w:rPr>
        <w:t>Čl. 4</w:t>
      </w:r>
    </w:p>
    <w:p w14:paraId="6452A504" w14:textId="77777777" w:rsidR="00D246A9" w:rsidRDefault="00D246A9">
      <w:pPr>
        <w:pStyle w:val="Nzvylnk"/>
      </w:pPr>
      <w:r>
        <w:rPr>
          <w:rFonts w:ascii="Arial" w:hAnsi="Arial" w:cs="Arial"/>
        </w:rPr>
        <w:t>Sazba poplatku</w:t>
      </w:r>
    </w:p>
    <w:p w14:paraId="51916DF5" w14:textId="77777777" w:rsidR="00D246A9" w:rsidRDefault="00D246A9">
      <w:pPr>
        <w:spacing w:line="288" w:lineRule="auto"/>
        <w:ind w:left="567"/>
        <w:jc w:val="both"/>
      </w:pPr>
      <w:r>
        <w:rPr>
          <w:rFonts w:ascii="Arial" w:hAnsi="Arial" w:cs="Arial"/>
          <w:sz w:val="22"/>
          <w:szCs w:val="22"/>
        </w:rPr>
        <w:t>Sazba poplatku za kalendářní rok činí:</w:t>
      </w:r>
    </w:p>
    <w:p w14:paraId="5334323C" w14:textId="77777777" w:rsidR="00D246A9" w:rsidRDefault="00D246A9">
      <w:pPr>
        <w:numPr>
          <w:ilvl w:val="1"/>
          <w:numId w:val="5"/>
        </w:numPr>
        <w:tabs>
          <w:tab w:val="right" w:pos="9072"/>
        </w:tabs>
        <w:spacing w:line="288" w:lineRule="auto"/>
        <w:jc w:val="both"/>
      </w:pPr>
      <w:r>
        <w:rPr>
          <w:rFonts w:ascii="Arial" w:hAnsi="Arial" w:cs="Arial"/>
          <w:sz w:val="22"/>
          <w:szCs w:val="22"/>
        </w:rPr>
        <w:t>za prvního psa</w:t>
      </w:r>
      <w:r>
        <w:rPr>
          <w:rFonts w:ascii="Arial" w:hAnsi="Arial" w:cs="Arial"/>
          <w:sz w:val="22"/>
          <w:szCs w:val="22"/>
        </w:rPr>
        <w:tab/>
      </w:r>
      <w:r>
        <w:rPr>
          <w:rFonts w:ascii="Arial" w:hAnsi="Arial" w:cs="Arial"/>
          <w:b/>
          <w:sz w:val="22"/>
          <w:szCs w:val="22"/>
        </w:rPr>
        <w:t>50 Kč</w:t>
      </w:r>
      <w:r>
        <w:rPr>
          <w:rFonts w:ascii="Arial" w:hAnsi="Arial" w:cs="Arial"/>
          <w:sz w:val="22"/>
          <w:szCs w:val="22"/>
        </w:rPr>
        <w:t>,</w:t>
      </w:r>
    </w:p>
    <w:p w14:paraId="147806A9" w14:textId="77777777" w:rsidR="00D246A9" w:rsidRDefault="00D246A9">
      <w:pPr>
        <w:numPr>
          <w:ilvl w:val="1"/>
          <w:numId w:val="5"/>
        </w:numPr>
        <w:tabs>
          <w:tab w:val="right" w:pos="9072"/>
        </w:tabs>
        <w:spacing w:line="288" w:lineRule="auto"/>
        <w:jc w:val="both"/>
      </w:pPr>
      <w:r>
        <w:rPr>
          <w:rFonts w:ascii="Arial" w:hAnsi="Arial" w:cs="Arial"/>
          <w:sz w:val="22"/>
          <w:szCs w:val="22"/>
        </w:rPr>
        <w:t xml:space="preserve">za druhého a každého dalšího psa téhož držitele </w:t>
      </w:r>
      <w:r>
        <w:rPr>
          <w:rFonts w:ascii="Arial" w:hAnsi="Arial" w:cs="Arial"/>
          <w:sz w:val="22"/>
          <w:szCs w:val="22"/>
        </w:rPr>
        <w:tab/>
      </w:r>
      <w:r>
        <w:rPr>
          <w:rFonts w:ascii="Arial" w:hAnsi="Arial" w:cs="Arial"/>
          <w:b/>
          <w:sz w:val="22"/>
          <w:szCs w:val="22"/>
        </w:rPr>
        <w:t>75 Kč</w:t>
      </w:r>
      <w:r>
        <w:rPr>
          <w:rFonts w:ascii="Arial" w:hAnsi="Arial" w:cs="Arial"/>
          <w:sz w:val="22"/>
          <w:szCs w:val="22"/>
        </w:rPr>
        <w:t>.</w:t>
      </w:r>
    </w:p>
    <w:p w14:paraId="5BA43338" w14:textId="77777777" w:rsidR="00D246A9" w:rsidRDefault="00D246A9">
      <w:pPr>
        <w:pStyle w:val="slalnk"/>
        <w:spacing w:before="480"/>
      </w:pPr>
      <w:r>
        <w:rPr>
          <w:rFonts w:ascii="Arial" w:hAnsi="Arial" w:cs="Arial"/>
        </w:rPr>
        <w:t xml:space="preserve">Čl. 5 </w:t>
      </w:r>
    </w:p>
    <w:p w14:paraId="454DE387" w14:textId="77777777" w:rsidR="00D246A9" w:rsidRDefault="00D246A9">
      <w:pPr>
        <w:pStyle w:val="Nzvylnk"/>
      </w:pPr>
      <w:r>
        <w:rPr>
          <w:rFonts w:ascii="Arial" w:hAnsi="Arial" w:cs="Arial"/>
        </w:rPr>
        <w:t xml:space="preserve">Splatnost poplatku </w:t>
      </w:r>
    </w:p>
    <w:p w14:paraId="581E995E" w14:textId="77777777" w:rsidR="00D246A9" w:rsidRDefault="00D246A9">
      <w:pPr>
        <w:numPr>
          <w:ilvl w:val="0"/>
          <w:numId w:val="7"/>
        </w:numPr>
        <w:spacing w:before="120" w:line="288" w:lineRule="auto"/>
        <w:jc w:val="both"/>
      </w:pPr>
      <w:r>
        <w:rPr>
          <w:rFonts w:ascii="Arial" w:hAnsi="Arial" w:cs="Arial"/>
          <w:sz w:val="22"/>
          <w:szCs w:val="22"/>
        </w:rPr>
        <w:t>Poplatek je splatný nejpozději do 30. dubna příslušného kalendářního roku.</w:t>
      </w:r>
    </w:p>
    <w:p w14:paraId="28EE977F" w14:textId="77777777" w:rsidR="00D246A9" w:rsidRDefault="00D246A9">
      <w:pPr>
        <w:numPr>
          <w:ilvl w:val="0"/>
          <w:numId w:val="7"/>
        </w:numPr>
        <w:spacing w:before="120" w:line="288" w:lineRule="auto"/>
        <w:jc w:val="both"/>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 nejpozději však do konce příslušného kalendářního roku.</w:t>
      </w:r>
    </w:p>
    <w:p w14:paraId="6436AFA3" w14:textId="77777777" w:rsidR="00D246A9" w:rsidRDefault="00D246A9">
      <w:pPr>
        <w:pStyle w:val="slalnk"/>
        <w:spacing w:before="480"/>
      </w:pPr>
      <w:r>
        <w:rPr>
          <w:rFonts w:ascii="Arial" w:hAnsi="Arial" w:cs="Arial"/>
        </w:rPr>
        <w:t>Čl. 6</w:t>
      </w:r>
    </w:p>
    <w:p w14:paraId="20FCEB84" w14:textId="77777777" w:rsidR="00D246A9" w:rsidRDefault="00D246A9">
      <w:pPr>
        <w:pStyle w:val="Nzvylnk"/>
      </w:pPr>
      <w:r>
        <w:rPr>
          <w:rFonts w:ascii="Arial" w:hAnsi="Arial" w:cs="Arial"/>
        </w:rPr>
        <w:t xml:space="preserve">Osvobození </w:t>
      </w:r>
    </w:p>
    <w:p w14:paraId="21E3DEA1" w14:textId="77777777" w:rsidR="00D246A9" w:rsidRDefault="00D246A9">
      <w:pPr>
        <w:numPr>
          <w:ilvl w:val="0"/>
          <w:numId w:val="9"/>
        </w:numPr>
        <w:spacing w:line="288"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ypropoznmkupodarou"/>
          <w:rFonts w:ascii="Arial" w:hAnsi="Arial" w:cs="Arial"/>
          <w:sz w:val="22"/>
          <w:szCs w:val="22"/>
        </w:rPr>
        <w:footnoteReference w:id="7"/>
      </w:r>
      <w:r>
        <w:rPr>
          <w:rFonts w:ascii="Arial" w:hAnsi="Arial" w:cs="Arial"/>
          <w:sz w:val="22"/>
          <w:szCs w:val="22"/>
        </w:rPr>
        <w:t xml:space="preserve">. </w:t>
      </w:r>
    </w:p>
    <w:p w14:paraId="3DE07864" w14:textId="77777777" w:rsidR="00D246A9" w:rsidRDefault="00D246A9">
      <w:pPr>
        <w:tabs>
          <w:tab w:val="left" w:pos="3780"/>
        </w:tabs>
        <w:spacing w:line="264" w:lineRule="auto"/>
        <w:ind w:left="567"/>
        <w:jc w:val="both"/>
        <w:rPr>
          <w:rFonts w:ascii="Arial" w:hAnsi="Arial" w:cs="Arial"/>
          <w:i/>
          <w:color w:val="0070C0"/>
          <w:sz w:val="20"/>
          <w:szCs w:val="20"/>
        </w:rPr>
      </w:pPr>
    </w:p>
    <w:p w14:paraId="67776D1E" w14:textId="77777777" w:rsidR="00D246A9" w:rsidRDefault="00D246A9">
      <w:pPr>
        <w:numPr>
          <w:ilvl w:val="0"/>
          <w:numId w:val="9"/>
        </w:numPr>
        <w:jc w:val="both"/>
      </w:pPr>
      <w:r>
        <w:rPr>
          <w:rFonts w:ascii="Arial" w:hAnsi="Arial" w:cs="Arial"/>
          <w:sz w:val="22"/>
          <w:szCs w:val="22"/>
        </w:rPr>
        <w:t>Údaj rozhodný pro osvobození je poplatník povinen ohlásit ve lhůtě do 15 dnů od skutečnosti zakládající nárok na osvobození.</w:t>
      </w:r>
    </w:p>
    <w:p w14:paraId="6BA1FB1A" w14:textId="77777777" w:rsidR="00D246A9" w:rsidRDefault="00D246A9">
      <w:pPr>
        <w:ind w:left="567"/>
        <w:jc w:val="both"/>
        <w:rPr>
          <w:rFonts w:ascii="Arial" w:hAnsi="Arial" w:cs="Arial"/>
          <w:sz w:val="22"/>
          <w:szCs w:val="22"/>
        </w:rPr>
      </w:pPr>
    </w:p>
    <w:p w14:paraId="402B012B" w14:textId="77777777" w:rsidR="00D246A9" w:rsidRDefault="00D246A9">
      <w:pPr>
        <w:ind w:left="567"/>
        <w:jc w:val="both"/>
        <w:rPr>
          <w:rFonts w:ascii="Arial" w:hAnsi="Arial" w:cs="Arial"/>
          <w:sz w:val="22"/>
          <w:szCs w:val="22"/>
        </w:rPr>
      </w:pPr>
    </w:p>
    <w:p w14:paraId="4CD897AD" w14:textId="77777777" w:rsidR="00D246A9" w:rsidRDefault="00D246A9">
      <w:pPr>
        <w:spacing w:before="120" w:line="264" w:lineRule="auto"/>
        <w:ind w:left="567" w:hanging="567"/>
        <w:jc w:val="both"/>
        <w:rPr>
          <w:rFonts w:ascii="Arial" w:hAnsi="Arial" w:cs="Arial"/>
        </w:rPr>
      </w:pPr>
      <w:r>
        <w:rPr>
          <w:rFonts w:ascii="Arial" w:hAnsi="Arial" w:cs="Arial"/>
          <w:sz w:val="22"/>
          <w:szCs w:val="22"/>
        </w:rPr>
        <w:lastRenderedPageBreak/>
        <w:t>(5)</w:t>
      </w:r>
      <w:r>
        <w:rPr>
          <w:rFonts w:ascii="Arial" w:hAnsi="Arial" w:cs="Arial"/>
          <w:sz w:val="22"/>
          <w:szCs w:val="22"/>
        </w:rPr>
        <w:tab/>
        <w:t>V případě, že poplatník nesplní povinnost ohlásit údaj rozhodný pro osvobození ve lhůtách stanovených touto vyhláškou nebo zákonem, nárok na osvobození zaniká.</w:t>
      </w:r>
      <w:r>
        <w:rPr>
          <w:rStyle w:val="Znakypropoznmkupodarou"/>
          <w:rFonts w:ascii="Arial" w:hAnsi="Arial" w:cs="Arial"/>
          <w:sz w:val="22"/>
          <w:szCs w:val="22"/>
        </w:rPr>
        <w:footnoteReference w:id="8"/>
      </w:r>
    </w:p>
    <w:p w14:paraId="2C3FA582" w14:textId="77777777" w:rsidR="00D246A9" w:rsidRDefault="00D246A9">
      <w:pPr>
        <w:pStyle w:val="slalnk"/>
        <w:spacing w:before="480"/>
      </w:pPr>
      <w:r>
        <w:rPr>
          <w:rFonts w:ascii="Arial" w:hAnsi="Arial" w:cs="Arial"/>
        </w:rPr>
        <w:t>Čl. 7</w:t>
      </w:r>
    </w:p>
    <w:p w14:paraId="20BD4804" w14:textId="77777777" w:rsidR="00D246A9" w:rsidRDefault="00D246A9">
      <w:pPr>
        <w:pStyle w:val="Nzvylnk"/>
      </w:pPr>
      <w:r>
        <w:rPr>
          <w:rFonts w:ascii="Arial" w:hAnsi="Arial" w:cs="Arial"/>
        </w:rPr>
        <w:t>Navýšení poplatku</w:t>
      </w:r>
      <w:r>
        <w:t xml:space="preserve"> </w:t>
      </w:r>
    </w:p>
    <w:p w14:paraId="1880887D" w14:textId="77777777" w:rsidR="00D246A9" w:rsidRDefault="00D246A9">
      <w:pPr>
        <w:numPr>
          <w:ilvl w:val="0"/>
          <w:numId w:val="2"/>
        </w:numPr>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ypropoznmkupodarou"/>
          <w:rFonts w:ascii="Arial" w:hAnsi="Arial" w:cs="Arial"/>
          <w:sz w:val="22"/>
          <w:szCs w:val="22"/>
        </w:rPr>
        <w:footnoteReference w:id="9"/>
      </w:r>
    </w:p>
    <w:p w14:paraId="1600DE62" w14:textId="77777777" w:rsidR="00D246A9" w:rsidRDefault="00D246A9">
      <w:pPr>
        <w:numPr>
          <w:ilvl w:val="0"/>
          <w:numId w:val="2"/>
        </w:numPr>
        <w:spacing w:before="120" w:line="288" w:lineRule="auto"/>
        <w:jc w:val="both"/>
        <w:rPr>
          <w:rFonts w:ascii="Arial" w:hAnsi="Arial" w:cs="Arial"/>
        </w:rPr>
      </w:pPr>
      <w:r>
        <w:rPr>
          <w:rFonts w:ascii="Arial" w:hAnsi="Arial" w:cs="Arial"/>
          <w:sz w:val="22"/>
          <w:szCs w:val="22"/>
        </w:rPr>
        <w:t>Včas nezaplacené poplatky nebo část těchto poplatků může správce poplatku zvýšit až na trojnásobek; toto zvýšení je příslušenstvím poplatku sledujícím jeho osud.</w:t>
      </w:r>
      <w:r>
        <w:rPr>
          <w:rStyle w:val="Znakypropoznmkupodarou"/>
          <w:rFonts w:ascii="Arial" w:hAnsi="Arial" w:cs="Arial"/>
          <w:sz w:val="22"/>
          <w:szCs w:val="22"/>
        </w:rPr>
        <w:footnoteReference w:id="10"/>
      </w:r>
    </w:p>
    <w:p w14:paraId="3A600734" w14:textId="77777777" w:rsidR="00D246A9" w:rsidRDefault="00D246A9">
      <w:pPr>
        <w:pStyle w:val="slalnk"/>
        <w:spacing w:before="480"/>
      </w:pPr>
      <w:r>
        <w:rPr>
          <w:rFonts w:ascii="Arial" w:hAnsi="Arial" w:cs="Arial"/>
        </w:rPr>
        <w:t>Čl. 8</w:t>
      </w:r>
    </w:p>
    <w:p w14:paraId="1101392C" w14:textId="77777777" w:rsidR="00D246A9" w:rsidRDefault="00D246A9">
      <w:pPr>
        <w:pStyle w:val="slalnk"/>
        <w:spacing w:before="60" w:after="160"/>
        <w:rPr>
          <w:rFonts w:ascii="Arial" w:hAnsi="Arial" w:cs="Arial"/>
          <w:sz w:val="22"/>
          <w:szCs w:val="22"/>
        </w:rPr>
      </w:pPr>
      <w:r>
        <w:rPr>
          <w:rFonts w:ascii="Arial" w:hAnsi="Arial" w:cs="Arial"/>
        </w:rPr>
        <w:t>Odpovědnost za zaplacení poplatku</w:t>
      </w:r>
      <w:r>
        <w:rPr>
          <w:rStyle w:val="Znakypropoznmkupodarou"/>
          <w:rFonts w:ascii="Arial" w:hAnsi="Arial" w:cs="Arial"/>
          <w:sz w:val="22"/>
          <w:szCs w:val="22"/>
        </w:rPr>
        <w:footnoteReference w:id="11"/>
      </w:r>
    </w:p>
    <w:p w14:paraId="76FB1A4F" w14:textId="77777777" w:rsidR="00D246A9" w:rsidRDefault="00D246A9">
      <w:pPr>
        <w:numPr>
          <w:ilvl w:val="0"/>
          <w:numId w:val="4"/>
        </w:numPr>
        <w:spacing w:before="120" w:line="264" w:lineRule="auto"/>
        <w:jc w:val="both"/>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1A2D33ED" w14:textId="77777777" w:rsidR="00D246A9" w:rsidRDefault="00D246A9">
      <w:pPr>
        <w:numPr>
          <w:ilvl w:val="0"/>
          <w:numId w:val="4"/>
        </w:numPr>
        <w:spacing w:before="120" w:line="264" w:lineRule="auto"/>
        <w:jc w:val="both"/>
      </w:pPr>
      <w:r>
        <w:rPr>
          <w:rFonts w:ascii="Arial" w:hAnsi="Arial" w:cs="Arial"/>
          <w:sz w:val="22"/>
          <w:szCs w:val="22"/>
        </w:rPr>
        <w:t>V případě podle odstavce 1 vyměří správce poplatku poplatek zákonnému zástupci nebo opatrovníkovi poplatníka.</w:t>
      </w:r>
    </w:p>
    <w:p w14:paraId="532DBBE0" w14:textId="77777777" w:rsidR="00D246A9" w:rsidRDefault="00D246A9">
      <w:pPr>
        <w:numPr>
          <w:ilvl w:val="0"/>
          <w:numId w:val="4"/>
        </w:numPr>
        <w:spacing w:before="120" w:line="264" w:lineRule="auto"/>
        <w:jc w:val="both"/>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14:paraId="1C8D63BB" w14:textId="77777777" w:rsidR="00D246A9" w:rsidRDefault="00D246A9">
      <w:pPr>
        <w:pStyle w:val="slalnk"/>
        <w:spacing w:before="480"/>
      </w:pPr>
      <w:r>
        <w:rPr>
          <w:rFonts w:ascii="Arial" w:hAnsi="Arial" w:cs="Arial"/>
        </w:rPr>
        <w:t>Čl. 9</w:t>
      </w:r>
    </w:p>
    <w:p w14:paraId="7737D13A" w14:textId="77777777" w:rsidR="00D246A9" w:rsidRDefault="00D246A9">
      <w:pPr>
        <w:pStyle w:val="Nzvylnk"/>
        <w:tabs>
          <w:tab w:val="left" w:pos="3015"/>
          <w:tab w:val="center" w:pos="4536"/>
        </w:tabs>
        <w:jc w:val="left"/>
      </w:pPr>
      <w:r>
        <w:rPr>
          <w:rFonts w:ascii="Arial" w:hAnsi="Arial" w:cs="Arial"/>
        </w:rPr>
        <w:tab/>
        <w:t>Přechodné a zrušovací ustanovení</w:t>
      </w:r>
    </w:p>
    <w:p w14:paraId="3362852C" w14:textId="77777777" w:rsidR="00D246A9" w:rsidRDefault="00D246A9">
      <w:pPr>
        <w:numPr>
          <w:ilvl w:val="0"/>
          <w:numId w:val="8"/>
        </w:numPr>
        <w:spacing w:before="120" w:line="264" w:lineRule="auto"/>
        <w:jc w:val="both"/>
      </w:pPr>
      <w:r>
        <w:rPr>
          <w:rFonts w:ascii="Arial" w:hAnsi="Arial" w:cs="Arial"/>
          <w:sz w:val="22"/>
          <w:szCs w:val="22"/>
        </w:rPr>
        <w:t>Poplatkové povinnosti za předchozí kalendářní roky se řídí dosavadními právními předpisy.</w:t>
      </w:r>
    </w:p>
    <w:p w14:paraId="659BC06C" w14:textId="77777777" w:rsidR="00D246A9" w:rsidRDefault="00D246A9">
      <w:pPr>
        <w:numPr>
          <w:ilvl w:val="0"/>
          <w:numId w:val="8"/>
        </w:numPr>
        <w:spacing w:before="120" w:line="288" w:lineRule="auto"/>
        <w:jc w:val="both"/>
      </w:pPr>
      <w:r>
        <w:rPr>
          <w:rFonts w:ascii="Arial" w:hAnsi="Arial" w:cs="Arial"/>
          <w:sz w:val="22"/>
          <w:szCs w:val="22"/>
        </w:rPr>
        <w:t>Zrušuje se obecně závazná vyhláška obce Hrušová č. 3/2016, o místním poplatku ze psů</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15. 3. 2016.</w:t>
      </w:r>
    </w:p>
    <w:p w14:paraId="2331EE77" w14:textId="77777777" w:rsidR="00D246A9" w:rsidRDefault="00D246A9">
      <w:pPr>
        <w:pStyle w:val="slalnk"/>
        <w:spacing w:before="480"/>
      </w:pPr>
      <w:r>
        <w:rPr>
          <w:rFonts w:ascii="Arial" w:hAnsi="Arial" w:cs="Arial"/>
        </w:rPr>
        <w:t>Čl. 10</w:t>
      </w:r>
    </w:p>
    <w:p w14:paraId="4D960F0A" w14:textId="77777777" w:rsidR="00D246A9" w:rsidRDefault="00D246A9">
      <w:pPr>
        <w:pStyle w:val="Nzvylnk"/>
      </w:pPr>
      <w:r>
        <w:rPr>
          <w:rFonts w:ascii="Arial" w:hAnsi="Arial" w:cs="Arial"/>
        </w:rPr>
        <w:t>Účinnost</w:t>
      </w:r>
    </w:p>
    <w:p w14:paraId="10CBDB3C" w14:textId="77777777" w:rsidR="00D246A9" w:rsidRDefault="00D246A9">
      <w:pPr>
        <w:spacing w:before="120" w:line="288" w:lineRule="auto"/>
        <w:ind w:firstLine="567"/>
        <w:jc w:val="both"/>
      </w:pPr>
      <w:r>
        <w:rPr>
          <w:rFonts w:ascii="Arial" w:hAnsi="Arial" w:cs="Arial"/>
          <w:sz w:val="22"/>
          <w:szCs w:val="22"/>
        </w:rPr>
        <w:t>Tato vyhláška nabývá účinnosti dnem 1. 1. 2020.</w:t>
      </w:r>
    </w:p>
    <w:p w14:paraId="77A65626" w14:textId="77777777" w:rsidR="00D246A9" w:rsidRDefault="00D246A9">
      <w:pPr>
        <w:pStyle w:val="Nzvylnk"/>
        <w:jc w:val="left"/>
        <w:rPr>
          <w:rFonts w:ascii="Arial" w:hAnsi="Arial" w:cs="Arial"/>
          <w:b w:val="0"/>
          <w:bCs w:val="0"/>
          <w:i/>
          <w:color w:val="1A4BD6"/>
          <w:sz w:val="22"/>
          <w:szCs w:val="24"/>
        </w:rPr>
      </w:pPr>
    </w:p>
    <w:p w14:paraId="4343E957" w14:textId="77777777" w:rsidR="00D246A9" w:rsidRDefault="00D246A9">
      <w:pPr>
        <w:spacing w:before="120" w:line="288" w:lineRule="auto"/>
        <w:jc w:val="both"/>
        <w:rPr>
          <w:rFonts w:ascii="Arial" w:hAnsi="Arial" w:cs="Arial"/>
          <w:b/>
          <w:bCs/>
          <w:i/>
          <w:color w:val="1A4BD6"/>
          <w:sz w:val="22"/>
          <w:szCs w:val="22"/>
        </w:rPr>
      </w:pPr>
    </w:p>
    <w:p w14:paraId="1F5B7A10" w14:textId="77777777" w:rsidR="00D246A9" w:rsidRDefault="00D246A9">
      <w:pPr>
        <w:spacing w:before="120" w:line="288" w:lineRule="auto"/>
        <w:ind w:firstLine="708"/>
        <w:jc w:val="both"/>
        <w:rPr>
          <w:rFonts w:ascii="Arial" w:hAnsi="Arial" w:cs="Arial"/>
          <w:sz w:val="22"/>
          <w:szCs w:val="22"/>
        </w:rPr>
      </w:pPr>
    </w:p>
    <w:p w14:paraId="136667EB" w14:textId="77777777" w:rsidR="00D246A9" w:rsidRDefault="00D246A9">
      <w:pPr>
        <w:pStyle w:val="Zkladntext"/>
        <w:tabs>
          <w:tab w:val="left" w:pos="1440"/>
          <w:tab w:val="left" w:pos="7020"/>
        </w:tabs>
        <w:spacing w:after="0" w:line="288" w:lineRule="auto"/>
      </w:pPr>
      <w:r>
        <w:rPr>
          <w:rFonts w:ascii="Arial" w:hAnsi="Arial" w:cs="Arial"/>
          <w:i/>
          <w:sz w:val="22"/>
          <w:szCs w:val="22"/>
        </w:rPr>
        <w:tab/>
      </w:r>
      <w:r>
        <w:rPr>
          <w:rFonts w:ascii="Arial" w:hAnsi="Arial" w:cs="Arial"/>
          <w:i/>
          <w:sz w:val="22"/>
          <w:szCs w:val="22"/>
        </w:rPr>
        <w:tab/>
      </w:r>
    </w:p>
    <w:p w14:paraId="5AAD6D5F" w14:textId="77777777" w:rsidR="00D246A9" w:rsidRDefault="00D246A9">
      <w:pPr>
        <w:pStyle w:val="Zkladntext"/>
        <w:tabs>
          <w:tab w:val="left" w:pos="720"/>
          <w:tab w:val="left" w:pos="6120"/>
        </w:tabs>
        <w:spacing w:after="0" w:line="288" w:lineRule="auto"/>
      </w:pPr>
      <w:r>
        <w:rPr>
          <w:rFonts w:ascii="Arial" w:hAnsi="Arial" w:cs="Arial"/>
          <w:i/>
          <w:sz w:val="22"/>
          <w:szCs w:val="22"/>
        </w:rPr>
        <w:tab/>
        <w:t>...................................</w:t>
      </w:r>
      <w:r>
        <w:rPr>
          <w:rFonts w:ascii="Arial" w:hAnsi="Arial" w:cs="Arial"/>
          <w:i/>
          <w:sz w:val="22"/>
          <w:szCs w:val="22"/>
        </w:rPr>
        <w:tab/>
        <w:t>..........................................</w:t>
      </w:r>
    </w:p>
    <w:p w14:paraId="4A49CEE5" w14:textId="77777777" w:rsidR="00D246A9" w:rsidRDefault="00A52FBE">
      <w:pPr>
        <w:pStyle w:val="Zkladntext"/>
        <w:tabs>
          <w:tab w:val="left" w:pos="1080"/>
          <w:tab w:val="left" w:pos="6660"/>
        </w:tabs>
        <w:spacing w:after="0" w:line="288" w:lineRule="auto"/>
      </w:pPr>
      <w:r>
        <w:rPr>
          <w:rFonts w:ascii="Arial" w:hAnsi="Arial" w:cs="Arial"/>
          <w:sz w:val="22"/>
          <w:szCs w:val="22"/>
        </w:rPr>
        <w:tab/>
        <w:t>Sylva Řeháková, v.r.</w:t>
      </w:r>
      <w:r w:rsidR="00D246A9">
        <w:rPr>
          <w:rFonts w:ascii="Arial" w:hAnsi="Arial" w:cs="Arial"/>
          <w:sz w:val="22"/>
          <w:szCs w:val="22"/>
        </w:rPr>
        <w:tab/>
        <w:t>Josef Fendrych</w:t>
      </w:r>
      <w:r>
        <w:rPr>
          <w:rFonts w:ascii="Arial" w:hAnsi="Arial" w:cs="Arial"/>
          <w:sz w:val="22"/>
          <w:szCs w:val="22"/>
        </w:rPr>
        <w:t>, v.r.</w:t>
      </w:r>
    </w:p>
    <w:p w14:paraId="0C930AED" w14:textId="77777777" w:rsidR="00D246A9" w:rsidRDefault="00A52FBE">
      <w:pPr>
        <w:pStyle w:val="Zkladntext"/>
        <w:tabs>
          <w:tab w:val="left" w:pos="1080"/>
          <w:tab w:val="left" w:pos="7020"/>
        </w:tabs>
        <w:spacing w:after="0" w:line="288" w:lineRule="auto"/>
      </w:pPr>
      <w:r>
        <w:rPr>
          <w:rFonts w:ascii="Arial" w:hAnsi="Arial" w:cs="Arial"/>
          <w:sz w:val="22"/>
          <w:szCs w:val="22"/>
        </w:rPr>
        <w:tab/>
        <w:t xml:space="preserve">místostarosta                                                                      </w:t>
      </w:r>
      <w:r w:rsidR="00D246A9">
        <w:rPr>
          <w:rFonts w:ascii="Arial" w:hAnsi="Arial" w:cs="Arial"/>
          <w:sz w:val="22"/>
          <w:szCs w:val="22"/>
        </w:rPr>
        <w:t>starosta</w:t>
      </w:r>
    </w:p>
    <w:p w14:paraId="0016D083" w14:textId="77777777" w:rsidR="00D246A9" w:rsidRDefault="00D246A9">
      <w:pPr>
        <w:pStyle w:val="Zkladntext"/>
        <w:tabs>
          <w:tab w:val="left" w:pos="1080"/>
          <w:tab w:val="left" w:pos="7020"/>
        </w:tabs>
        <w:spacing w:after="0" w:line="288" w:lineRule="auto"/>
        <w:rPr>
          <w:rFonts w:ascii="Arial" w:hAnsi="Arial" w:cs="Arial"/>
          <w:sz w:val="22"/>
          <w:szCs w:val="22"/>
        </w:rPr>
      </w:pPr>
    </w:p>
    <w:p w14:paraId="0649DDBA" w14:textId="77777777" w:rsidR="00D246A9" w:rsidRDefault="00D246A9">
      <w:pPr>
        <w:pStyle w:val="Zkladntext"/>
        <w:tabs>
          <w:tab w:val="left" w:pos="1080"/>
          <w:tab w:val="left" w:pos="7020"/>
        </w:tabs>
        <w:spacing w:line="288" w:lineRule="auto"/>
      </w:pPr>
      <w:r>
        <w:rPr>
          <w:rFonts w:ascii="Arial" w:hAnsi="Arial" w:cs="Arial"/>
          <w:sz w:val="22"/>
          <w:szCs w:val="22"/>
        </w:rPr>
        <w:t>Vyvěšeno na úřední desce dne:</w:t>
      </w:r>
      <w:r w:rsidR="00EA5276">
        <w:rPr>
          <w:rFonts w:ascii="Arial" w:hAnsi="Arial" w:cs="Arial"/>
          <w:sz w:val="22"/>
          <w:szCs w:val="22"/>
        </w:rPr>
        <w:t xml:space="preserve"> 27. 12. 2019</w:t>
      </w:r>
    </w:p>
    <w:p w14:paraId="5ACBDB86" w14:textId="77777777" w:rsidR="00D246A9" w:rsidRDefault="00D246A9">
      <w:pPr>
        <w:pStyle w:val="Zkladntext"/>
        <w:tabs>
          <w:tab w:val="left" w:pos="1080"/>
          <w:tab w:val="left" w:pos="7020"/>
        </w:tabs>
        <w:spacing w:after="0" w:line="288" w:lineRule="auto"/>
      </w:pPr>
      <w:r>
        <w:rPr>
          <w:rFonts w:ascii="Arial" w:hAnsi="Arial" w:cs="Arial"/>
          <w:sz w:val="22"/>
          <w:szCs w:val="22"/>
        </w:rPr>
        <w:t>Sejmuto z úřední desky dne:</w:t>
      </w:r>
    </w:p>
    <w:p w14:paraId="59B17897" w14:textId="77777777" w:rsidR="00D246A9" w:rsidRDefault="00D246A9">
      <w:pPr>
        <w:spacing w:before="280" w:line="360" w:lineRule="auto"/>
      </w:pPr>
      <w:r>
        <w:rPr>
          <w:rFonts w:ascii="Arial" w:hAnsi="Arial" w:cs="Arial"/>
          <w:sz w:val="22"/>
          <w:szCs w:val="22"/>
        </w:rPr>
        <w:t xml:space="preserve">Zveřejnění bylo shodně provedeno na elektronické úřední desce. </w:t>
      </w:r>
    </w:p>
    <w:p w14:paraId="086C297A" w14:textId="77777777" w:rsidR="00D246A9" w:rsidRDefault="00D246A9">
      <w:pPr>
        <w:pStyle w:val="Zkladntext"/>
        <w:tabs>
          <w:tab w:val="left" w:pos="1080"/>
          <w:tab w:val="left" w:pos="7020"/>
        </w:tabs>
        <w:spacing w:after="0" w:line="288" w:lineRule="auto"/>
      </w:pPr>
    </w:p>
    <w:sectPr w:rsidR="00D24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7246F" w14:textId="77777777" w:rsidR="008228B2" w:rsidRDefault="008228B2">
      <w:r>
        <w:separator/>
      </w:r>
    </w:p>
  </w:endnote>
  <w:endnote w:type="continuationSeparator" w:id="0">
    <w:p w14:paraId="53E09430" w14:textId="77777777" w:rsidR="008228B2" w:rsidRDefault="0082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2413" w14:textId="77777777" w:rsidR="008228B2" w:rsidRDefault="008228B2">
      <w:r>
        <w:separator/>
      </w:r>
    </w:p>
  </w:footnote>
  <w:footnote w:type="continuationSeparator" w:id="0">
    <w:p w14:paraId="07D8A3B2" w14:textId="77777777" w:rsidR="008228B2" w:rsidRDefault="008228B2">
      <w:r>
        <w:continuationSeparator/>
      </w:r>
    </w:p>
  </w:footnote>
  <w:footnote w:id="1">
    <w:p w14:paraId="4B5F9DB6" w14:textId="77777777" w:rsidR="00D246A9" w:rsidRDefault="00D246A9">
      <w:pPr>
        <w:pStyle w:val="Textpoznpodarou"/>
        <w:jc w:val="both"/>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15 odst. 1 zákona o místních poplatcích</w:t>
      </w:r>
    </w:p>
  </w:footnote>
  <w:footnote w:id="2">
    <w:p w14:paraId="2E322D88"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2 odst. 1 zákona o místních poplatcích</w:t>
      </w:r>
    </w:p>
  </w:footnote>
  <w:footnote w:id="3">
    <w:p w14:paraId="5609772C"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4">
    <w:p w14:paraId="442DB8BD"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14a odst. 2 zákona o místních poplatcích</w:t>
      </w:r>
    </w:p>
  </w:footnote>
  <w:footnote w:id="5">
    <w:p w14:paraId="2914F7C3"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14a odst. 4 zákona o místních poplatcích</w:t>
      </w:r>
    </w:p>
  </w:footnote>
  <w:footnote w:id="6">
    <w:p w14:paraId="2471CA29" w14:textId="77777777" w:rsidR="00D246A9" w:rsidRDefault="00D246A9">
      <w:pPr>
        <w:pStyle w:val="Textpoznpodarou"/>
      </w:pPr>
      <w:r>
        <w:rPr>
          <w:rStyle w:val="Znakypropoznmkupodarou"/>
          <w:rFonts w:ascii="Arial" w:hAnsi="Arial"/>
        </w:rPr>
        <w:footnoteRef/>
      </w:r>
      <w:r>
        <w:tab/>
        <w:t xml:space="preserve"> </w:t>
      </w:r>
      <w:r>
        <w:rPr>
          <w:rFonts w:ascii="Arial" w:hAnsi="Arial" w:cs="Arial"/>
          <w:sz w:val="18"/>
          <w:szCs w:val="18"/>
        </w:rPr>
        <w:t>§ 14a odst. 5 zákona o místních poplatcích</w:t>
      </w:r>
    </w:p>
  </w:footnote>
  <w:footnote w:id="7">
    <w:p w14:paraId="3C6543F6"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2 odst. 2 zákona o místních poplatcích</w:t>
      </w:r>
    </w:p>
  </w:footnote>
  <w:footnote w:id="8">
    <w:p w14:paraId="13ED0FA2"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14a odst. 6 zákona o místních poplatcích</w:t>
      </w:r>
    </w:p>
  </w:footnote>
  <w:footnote w:id="9">
    <w:p w14:paraId="087D7679"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11 odst. 1 zákona o místních poplatcích</w:t>
      </w:r>
    </w:p>
  </w:footnote>
  <w:footnote w:id="10">
    <w:p w14:paraId="5036B169" w14:textId="77777777" w:rsidR="00D246A9" w:rsidRDefault="00D246A9">
      <w:pPr>
        <w:pStyle w:val="Textpoznpodarou"/>
      </w:pPr>
      <w:r>
        <w:rPr>
          <w:rStyle w:val="Znakypropoznmkupodarou"/>
          <w:rFonts w:ascii="Arial" w:hAnsi="Arial"/>
        </w:rPr>
        <w:footnoteRef/>
      </w:r>
      <w:r>
        <w:rPr>
          <w:rFonts w:ascii="Arial" w:eastAsia="Arial" w:hAnsi="Arial" w:cs="Arial"/>
          <w:sz w:val="18"/>
          <w:szCs w:val="18"/>
        </w:rPr>
        <w:tab/>
        <w:t xml:space="preserve"> </w:t>
      </w:r>
      <w:r>
        <w:rPr>
          <w:rFonts w:ascii="Arial" w:hAnsi="Arial" w:cs="Arial"/>
          <w:sz w:val="18"/>
          <w:szCs w:val="18"/>
        </w:rPr>
        <w:t>§ 11 odst. 3 zákona o místních poplatcích</w:t>
      </w:r>
    </w:p>
  </w:footnote>
  <w:footnote w:id="11">
    <w:p w14:paraId="5D40DE7D" w14:textId="77777777" w:rsidR="00D246A9" w:rsidRDefault="00D246A9">
      <w:pPr>
        <w:pStyle w:val="Textpoznpodarou"/>
      </w:pPr>
      <w:r>
        <w:rPr>
          <w:rStyle w:val="Znakypropoznmkupodarou"/>
          <w:rFonts w:ascii="Arial" w:hAnsi="Arial"/>
        </w:rPr>
        <w:footnoteRef/>
      </w:r>
      <w:r>
        <w:tab/>
        <w:t xml:space="preserve"> </w:t>
      </w:r>
      <w:r>
        <w:rPr>
          <w:rFonts w:ascii="Arial" w:hAnsi="Arial" w:cs="Arial"/>
          <w:sz w:val="18"/>
          <w:szCs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25"/>
        </w:tabs>
        <w:ind w:left="425" w:hanging="425"/>
      </w:pPr>
    </w:lvl>
  </w:abstractNum>
  <w:abstractNum w:abstractNumId="3" w15:restartNumberingAfterBreak="0">
    <w:nsid w:val="00000004"/>
    <w:multiLevelType w:val="multilevel"/>
    <w:tmpl w:val="00000004"/>
    <w:name w:val="WW8Num4"/>
    <w:lvl w:ilvl="0">
      <w:start w:val="1"/>
      <w:numFmt w:val="decimal"/>
      <w:lvlText w:val="(%1)"/>
      <w:lvlJc w:val="left"/>
      <w:rPr>
        <w:rFonts w:ascii="Arial" w:hAnsi="Arial"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rPr>
        <w:rFonts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5" w15:restartNumberingAfterBreak="0">
    <w:nsid w:val="00000006"/>
    <w:multiLevelType w:val="multilevel"/>
    <w:tmpl w:val="00000006"/>
    <w:name w:val="WW8Num8"/>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9"/>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1"/>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2"/>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13"/>
    <w:lvl w:ilvl="0">
      <w:start w:val="1"/>
      <w:numFmt w:val="decimal"/>
      <w:lvlText w:val="(%1)"/>
      <w:lvlJc w:val="left"/>
      <w:rPr>
        <w:rFonts w:cs="Arial" w:hint="default"/>
        <w:b w:val="0"/>
        <w:i w:val="0"/>
        <w:strike w:val="0"/>
        <w:dstrike w:val="0"/>
        <w:position w:val="0"/>
        <w:sz w:val="24"/>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0000000B"/>
    <w:multiLevelType w:val="multilevel"/>
    <w:tmpl w:val="0000000B"/>
    <w:name w:val="WW8Num14"/>
    <w:lvl w:ilvl="0">
      <w:start w:val="1"/>
      <w:numFmt w:val="decimal"/>
      <w:lvlText w:val="(%1)"/>
      <w:lvlJc w:val="left"/>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745032150">
    <w:abstractNumId w:val="0"/>
  </w:num>
  <w:num w:numId="2" w16cid:durableId="809202753">
    <w:abstractNumId w:val="1"/>
  </w:num>
  <w:num w:numId="3" w16cid:durableId="1033119518">
    <w:abstractNumId w:val="2"/>
  </w:num>
  <w:num w:numId="4" w16cid:durableId="1478230137">
    <w:abstractNumId w:val="3"/>
  </w:num>
  <w:num w:numId="5" w16cid:durableId="1387147634">
    <w:abstractNumId w:val="4"/>
  </w:num>
  <w:num w:numId="6" w16cid:durableId="339159066">
    <w:abstractNumId w:val="5"/>
  </w:num>
  <w:num w:numId="7" w16cid:durableId="733284142">
    <w:abstractNumId w:val="6"/>
  </w:num>
  <w:num w:numId="8" w16cid:durableId="309018726">
    <w:abstractNumId w:val="7"/>
  </w:num>
  <w:num w:numId="9" w16cid:durableId="1462073958">
    <w:abstractNumId w:val="8"/>
  </w:num>
  <w:num w:numId="10" w16cid:durableId="1839348664">
    <w:abstractNumId w:val="9"/>
  </w:num>
  <w:num w:numId="11" w16cid:durableId="918246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6"/>
    <w:rsid w:val="00066266"/>
    <w:rsid w:val="0048047B"/>
    <w:rsid w:val="008228B2"/>
    <w:rsid w:val="00A52FBE"/>
    <w:rsid w:val="00AE10EC"/>
    <w:rsid w:val="00B60FD0"/>
    <w:rsid w:val="00D246A9"/>
    <w:rsid w:val="00EA5276"/>
    <w:rsid w:val="00ED35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97BE5A"/>
  <w15:chartTrackingRefBased/>
  <w15:docId w15:val="{71842CC6-60D2-451B-81D3-2408FCFD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rPr>
      <w:rFonts w:ascii="Arial" w:hAnsi="Arial"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5z1">
    <w:name w:val="WW8Num5z1"/>
    <w:rPr>
      <w:rFonts w:ascii="Arial" w:hAnsi="Arial" w:cs="Arial" w:hint="default"/>
      <w:sz w:val="22"/>
      <w:szCs w:val="22"/>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b w:val="0"/>
      <w:i w:val="0"/>
      <w:strike w:val="0"/>
      <w:dstrike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8z1">
    <w:name w:val="WW8Num8z1"/>
    <w:rPr>
      <w:rFonts w:ascii="Arial" w:hAnsi="Arial" w:cs="Arial" w:hint="default"/>
      <w:sz w:val="22"/>
      <w:szCs w:val="22"/>
    </w:rPr>
  </w:style>
  <w:style w:type="character" w:customStyle="1" w:styleId="WW8Num9z0">
    <w:name w:val="WW8Num9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cs="Arial"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val="cs-CZ" w:eastAsia="cs-CZ"/>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3"/>
      </w:numPr>
      <w:tabs>
        <w:tab w:val="left" w:pos="851"/>
      </w:tabs>
      <w:spacing w:after="120"/>
      <w:ind w:left="850" w:firstLine="0"/>
      <w:jc w:val="both"/>
    </w:pPr>
    <w:rPr>
      <w:szCs w:val="20"/>
    </w:rPr>
  </w:style>
  <w:style w:type="paragraph" w:styleId="Textbubliny">
    <w:name w:val="Balloon Text"/>
    <w:basedOn w:val="Normln"/>
    <w:rPr>
      <w:rFonts w:ascii="Segoe UI" w:hAnsi="Segoe UI" w:cs="Segoe UI"/>
      <w:sz w:val="18"/>
      <w:szCs w:val="18"/>
    </w:rPr>
  </w:style>
  <w:style w:type="paragraph" w:customStyle="1" w:styleId="Textkomente1">
    <w:name w:val="Text komentáře1"/>
    <w:basedOn w:val="Norml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770</Words>
  <Characters>4549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ATC</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Admin</cp:lastModifiedBy>
  <cp:revision>2</cp:revision>
  <cp:lastPrinted>2019-12-16T12:19:00Z</cp:lastPrinted>
  <dcterms:created xsi:type="dcterms:W3CDTF">2023-06-28T11:18:00Z</dcterms:created>
  <dcterms:modified xsi:type="dcterms:W3CDTF">2023-06-28T11:18:00Z</dcterms:modified>
</cp:coreProperties>
</file>