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63C" w:rsidRPr="00502B5C" w:rsidRDefault="00502B5C">
      <w:pPr>
        <w:pStyle w:val="ParagraphBold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 w:val="0"/>
          <w:b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3CAF54C7" wp14:editId="2D5421D2">
            <wp:simplePos x="0" y="0"/>
            <wp:positionH relativeFrom="margin">
              <wp:posOffset>-6350</wp:posOffset>
            </wp:positionH>
            <wp:positionV relativeFrom="paragraph">
              <wp:posOffset>-228600</wp:posOffset>
            </wp:positionV>
            <wp:extent cx="767711" cy="765810"/>
            <wp:effectExtent l="0" t="0" r="0" b="0"/>
            <wp:wrapNone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711" cy="7658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6A49FB" w:rsidRPr="00502B5C">
        <w:rPr>
          <w:rFonts w:ascii="Arial" w:hAnsi="Arial" w:cs="Arial"/>
          <w:sz w:val="24"/>
          <w:szCs w:val="24"/>
        </w:rPr>
        <w:t>Obec Nebužely</w:t>
      </w:r>
    </w:p>
    <w:p w:rsidR="0078763C" w:rsidRDefault="006A49FB">
      <w:pPr>
        <w:pStyle w:val="ParagraphBold"/>
        <w:jc w:val="center"/>
        <w:rPr>
          <w:rFonts w:ascii="Arial" w:hAnsi="Arial" w:cs="Arial"/>
          <w:sz w:val="24"/>
          <w:szCs w:val="24"/>
        </w:rPr>
      </w:pPr>
      <w:r w:rsidRPr="00502B5C">
        <w:rPr>
          <w:rFonts w:ascii="Arial" w:hAnsi="Arial" w:cs="Arial"/>
          <w:sz w:val="24"/>
          <w:szCs w:val="24"/>
        </w:rPr>
        <w:t>Zastupitelstvo obce Nebužely</w:t>
      </w:r>
    </w:p>
    <w:p w:rsidR="00502B5C" w:rsidRPr="00502B5C" w:rsidRDefault="00502B5C">
      <w:pPr>
        <w:pStyle w:val="ParagraphBold"/>
        <w:jc w:val="center"/>
        <w:rPr>
          <w:rFonts w:ascii="Arial" w:hAnsi="Arial" w:cs="Arial"/>
          <w:sz w:val="24"/>
          <w:szCs w:val="24"/>
        </w:rPr>
      </w:pPr>
    </w:p>
    <w:p w:rsidR="0078763C" w:rsidRDefault="006A49FB">
      <w:pPr>
        <w:pStyle w:val="ParagraphBold"/>
        <w:jc w:val="center"/>
        <w:rPr>
          <w:rFonts w:ascii="Arial" w:hAnsi="Arial" w:cs="Arial"/>
          <w:sz w:val="24"/>
          <w:szCs w:val="24"/>
        </w:rPr>
      </w:pPr>
      <w:r w:rsidRPr="00502B5C">
        <w:rPr>
          <w:rFonts w:ascii="Arial" w:hAnsi="Arial" w:cs="Arial"/>
          <w:sz w:val="24"/>
          <w:szCs w:val="24"/>
        </w:rPr>
        <w:t>Obecně závazná vyhláška obce Nebužely o stanovení obecního systému odpadového hospodářství</w:t>
      </w:r>
    </w:p>
    <w:p w:rsidR="00502B5C" w:rsidRPr="00502B5C" w:rsidRDefault="00502B5C">
      <w:pPr>
        <w:pStyle w:val="ParagraphBold"/>
        <w:jc w:val="center"/>
        <w:rPr>
          <w:rFonts w:ascii="Arial" w:hAnsi="Arial" w:cs="Arial"/>
          <w:sz w:val="24"/>
          <w:szCs w:val="24"/>
        </w:rPr>
      </w:pPr>
    </w:p>
    <w:p w:rsidR="0078763C" w:rsidRPr="00502B5C" w:rsidRDefault="006A49FB">
      <w:pPr>
        <w:pStyle w:val="ParagraphUnnumbered"/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 xml:space="preserve">Zastupitelstvo obce Nebužely se na svém zasedání dne </w:t>
      </w:r>
      <w:proofErr w:type="gramStart"/>
      <w:r w:rsidRPr="00502B5C">
        <w:rPr>
          <w:rFonts w:ascii="Arial" w:hAnsi="Arial" w:cs="Arial"/>
          <w:sz w:val="22"/>
        </w:rPr>
        <w:t>16.9.2024</w:t>
      </w:r>
      <w:proofErr w:type="gramEnd"/>
      <w:r w:rsidR="00502B5C" w:rsidRPr="00502B5C">
        <w:rPr>
          <w:rFonts w:ascii="Arial" w:hAnsi="Arial" w:cs="Arial"/>
          <w:sz w:val="22"/>
        </w:rPr>
        <w:t xml:space="preserve"> </w:t>
      </w:r>
      <w:r w:rsidRPr="00502B5C">
        <w:rPr>
          <w:rFonts w:ascii="Arial" w:hAnsi="Arial" w:cs="Arial"/>
          <w:sz w:val="22"/>
        </w:rPr>
        <w:t xml:space="preserve">usneslo vydat na základě § 59 odst. 4 </w:t>
      </w:r>
      <w:r w:rsidRPr="00502B5C">
        <w:rPr>
          <w:rFonts w:ascii="Arial" w:hAnsi="Arial" w:cs="Arial"/>
          <w:sz w:val="22"/>
        </w:rPr>
        <w:t xml:space="preserve"> a 5 zákona č. 541/2020 Sb., o odpadech (dále jen „zákon o odpadech“), a v souladu s § 10 písm. d) a § 84 odst. 2 písm. h) zákona č. 128/2000 Sb., o obcích (obecní zřízení), ve znění pozdějších předpisů, tuto obecně závaznou vyhlášku (dále jen „tato vyhláš</w:t>
      </w:r>
      <w:r w:rsidRPr="00502B5C">
        <w:rPr>
          <w:rFonts w:ascii="Arial" w:hAnsi="Arial" w:cs="Arial"/>
          <w:sz w:val="22"/>
        </w:rPr>
        <w:t>ka“):</w:t>
      </w:r>
    </w:p>
    <w:p w:rsidR="0078763C" w:rsidRPr="00502B5C" w:rsidRDefault="006A49FB">
      <w:pPr>
        <w:pStyle w:val="HeaderNumbered"/>
        <w:rPr>
          <w:rFonts w:ascii="Arial" w:hAnsi="Arial" w:cs="Arial"/>
          <w:szCs w:val="24"/>
        </w:rPr>
      </w:pPr>
      <w:r w:rsidRPr="00502B5C">
        <w:rPr>
          <w:rFonts w:ascii="Arial" w:hAnsi="Arial" w:cs="Arial"/>
          <w:szCs w:val="24"/>
        </w:rPr>
        <w:t>Čl. 1</w:t>
      </w:r>
    </w:p>
    <w:p w:rsidR="0078763C" w:rsidRPr="00502B5C" w:rsidRDefault="006A49FB">
      <w:pPr>
        <w:pStyle w:val="HeaderName"/>
        <w:rPr>
          <w:rFonts w:ascii="Arial" w:hAnsi="Arial" w:cs="Arial"/>
          <w:szCs w:val="24"/>
        </w:rPr>
      </w:pPr>
      <w:r w:rsidRPr="00502B5C">
        <w:rPr>
          <w:rFonts w:ascii="Arial" w:hAnsi="Arial" w:cs="Arial"/>
          <w:szCs w:val="24"/>
        </w:rPr>
        <w:t>Úvodní ustanovení</w:t>
      </w:r>
    </w:p>
    <w:p w:rsidR="0078763C" w:rsidRPr="00502B5C" w:rsidRDefault="006A49FB" w:rsidP="006A49FB">
      <w:pPr>
        <w:pStyle w:val="ParagraphUnnumbered"/>
        <w:numPr>
          <w:ilvl w:val="0"/>
          <w:numId w:val="1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Tato vyhláška stanovuje obecní systém odpadového hos</w:t>
      </w:r>
      <w:r w:rsidR="00502B5C">
        <w:rPr>
          <w:rFonts w:ascii="Arial" w:hAnsi="Arial" w:cs="Arial"/>
          <w:sz w:val="22"/>
        </w:rPr>
        <w:t>podářství na území obce Nebužely.</w:t>
      </w:r>
    </w:p>
    <w:p w:rsidR="0078763C" w:rsidRPr="00502B5C" w:rsidRDefault="006A49FB" w:rsidP="006A49FB">
      <w:pPr>
        <w:pStyle w:val="ParagraphUnnumbered"/>
        <w:numPr>
          <w:ilvl w:val="0"/>
          <w:numId w:val="1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Každý je povinen odpad nebo movitou věc, které předává do obecního systému, odkládat na místa určená obcí v souladu s povinnostmi stanovenými</w:t>
      </w:r>
      <w:r w:rsidRPr="00502B5C">
        <w:rPr>
          <w:rFonts w:ascii="Arial" w:hAnsi="Arial" w:cs="Arial"/>
          <w:sz w:val="22"/>
        </w:rPr>
        <w:t xml:space="preserve"> pro daný druh, kategorii nebo materiál odpadu nebo movitých věcí zákonem o odpadech a touto vyhláškou.</w:t>
      </w:r>
    </w:p>
    <w:p w:rsidR="0078763C" w:rsidRPr="00502B5C" w:rsidRDefault="006A49FB" w:rsidP="006A49FB">
      <w:pPr>
        <w:pStyle w:val="ParagraphUnnumbered"/>
        <w:numPr>
          <w:ilvl w:val="0"/>
          <w:numId w:val="1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V okamžiku, kdy osoba zapojená do obecního systému odloží movitou věc nebo odpad, s výjimkou výrobků s ukončenou životností, na místě obcí k tomuto účel</w:t>
      </w:r>
      <w:r w:rsidRPr="00502B5C">
        <w:rPr>
          <w:rFonts w:ascii="Arial" w:hAnsi="Arial" w:cs="Arial"/>
          <w:sz w:val="22"/>
        </w:rPr>
        <w:t>u určeném, stává se obec vlastníkem této movité věci nebo odpadu.</w:t>
      </w:r>
    </w:p>
    <w:p w:rsidR="0078763C" w:rsidRPr="00502B5C" w:rsidRDefault="006A49FB" w:rsidP="006A49FB">
      <w:pPr>
        <w:pStyle w:val="ParagraphUnnumbered"/>
        <w:numPr>
          <w:ilvl w:val="0"/>
          <w:numId w:val="1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Stanoviště sběrných nádob je místo, kde jsou sběrné nádoby trvale nebo přechodně umístěny za účelem dalšího nakládání s komunálním odpadem. Stanoviště sběrných nádob jsou individuální nebo s</w:t>
      </w:r>
      <w:r w:rsidRPr="00502B5C">
        <w:rPr>
          <w:rFonts w:ascii="Arial" w:hAnsi="Arial" w:cs="Arial"/>
          <w:sz w:val="22"/>
        </w:rPr>
        <w:t>polečná pro více uživatelů.</w:t>
      </w:r>
    </w:p>
    <w:p w:rsidR="0078763C" w:rsidRPr="00502B5C" w:rsidRDefault="006A49FB">
      <w:pPr>
        <w:pStyle w:val="HeaderNumbered"/>
        <w:rPr>
          <w:rFonts w:ascii="Arial" w:hAnsi="Arial" w:cs="Arial"/>
          <w:szCs w:val="24"/>
        </w:rPr>
      </w:pPr>
      <w:r w:rsidRPr="00502B5C">
        <w:rPr>
          <w:rFonts w:ascii="Arial" w:hAnsi="Arial" w:cs="Arial"/>
          <w:szCs w:val="24"/>
        </w:rPr>
        <w:t>Čl. 2</w:t>
      </w:r>
    </w:p>
    <w:p w:rsidR="0078763C" w:rsidRPr="00502B5C" w:rsidRDefault="006A49FB">
      <w:pPr>
        <w:pStyle w:val="HeaderName"/>
        <w:rPr>
          <w:rFonts w:ascii="Arial" w:hAnsi="Arial" w:cs="Arial"/>
          <w:szCs w:val="24"/>
        </w:rPr>
      </w:pPr>
      <w:r w:rsidRPr="00502B5C">
        <w:rPr>
          <w:rFonts w:ascii="Arial" w:hAnsi="Arial" w:cs="Arial"/>
          <w:szCs w:val="24"/>
        </w:rPr>
        <w:t>Oddělené soustřeďování komunálního odpadu</w:t>
      </w:r>
    </w:p>
    <w:p w:rsidR="0078763C" w:rsidRPr="00502B5C" w:rsidRDefault="006A49FB" w:rsidP="006A49FB">
      <w:pPr>
        <w:pStyle w:val="ParagraphUnnumbered"/>
        <w:numPr>
          <w:ilvl w:val="0"/>
          <w:numId w:val="2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 xml:space="preserve">Osoby předávající komunální odpad na místa určená obcí jsou povinny odděleně soustřeďovat následující složky: </w:t>
      </w:r>
    </w:p>
    <w:p w:rsidR="0078763C" w:rsidRPr="00502B5C" w:rsidRDefault="006A49FB" w:rsidP="006A49FB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biologické odpady,</w:t>
      </w:r>
    </w:p>
    <w:p w:rsidR="0078763C" w:rsidRPr="00502B5C" w:rsidRDefault="006A49FB" w:rsidP="006A49FB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papír,</w:t>
      </w:r>
    </w:p>
    <w:p w:rsidR="0078763C" w:rsidRPr="00502B5C" w:rsidRDefault="006A49FB" w:rsidP="006A49FB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plasty včetně PET lahví,</w:t>
      </w:r>
    </w:p>
    <w:p w:rsidR="0078763C" w:rsidRPr="00502B5C" w:rsidRDefault="006A49FB" w:rsidP="006A49FB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sklo,</w:t>
      </w:r>
    </w:p>
    <w:p w:rsidR="0078763C" w:rsidRPr="00502B5C" w:rsidRDefault="006A49FB" w:rsidP="006A49FB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kovy,</w:t>
      </w:r>
    </w:p>
    <w:p w:rsidR="0078763C" w:rsidRPr="00502B5C" w:rsidRDefault="006A49FB" w:rsidP="006A49FB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nebezp</w:t>
      </w:r>
      <w:r w:rsidRPr="00502B5C">
        <w:rPr>
          <w:rFonts w:ascii="Arial" w:hAnsi="Arial" w:cs="Arial"/>
          <w:sz w:val="22"/>
        </w:rPr>
        <w:t>ečné odpady,</w:t>
      </w:r>
    </w:p>
    <w:p w:rsidR="0078763C" w:rsidRPr="00502B5C" w:rsidRDefault="006A49FB" w:rsidP="006A49FB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objemný odpad,</w:t>
      </w:r>
    </w:p>
    <w:p w:rsidR="0078763C" w:rsidRPr="00502B5C" w:rsidRDefault="006A49FB" w:rsidP="006A49FB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jedlé oleje a tuky,</w:t>
      </w:r>
    </w:p>
    <w:p w:rsidR="0078763C" w:rsidRPr="00502B5C" w:rsidRDefault="006A49FB" w:rsidP="006A49FB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směsný komunální odpad,</w:t>
      </w:r>
    </w:p>
    <w:p w:rsidR="0078763C" w:rsidRPr="00502B5C" w:rsidRDefault="006A49FB" w:rsidP="006A49FB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nápojové kartony,</w:t>
      </w:r>
    </w:p>
    <w:p w:rsidR="0078763C" w:rsidRPr="00502B5C" w:rsidRDefault="006A49FB" w:rsidP="006A49FB">
      <w:pPr>
        <w:pStyle w:val="ParagraphUnnumbered"/>
        <w:numPr>
          <w:ilvl w:val="1"/>
          <w:numId w:val="2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textil.</w:t>
      </w:r>
    </w:p>
    <w:p w:rsidR="0078763C" w:rsidRPr="00502B5C" w:rsidRDefault="006A49FB" w:rsidP="006A49FB">
      <w:pPr>
        <w:pStyle w:val="ParagraphUnnumbered"/>
        <w:numPr>
          <w:ilvl w:val="0"/>
          <w:numId w:val="2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Směsným komunálním odpadem se rozumí zbylý komunální odpad po stanoveném vytřídění podle odstavce 1 [s výjimkou písm. i)].</w:t>
      </w:r>
    </w:p>
    <w:p w:rsidR="0078763C" w:rsidRPr="00502B5C" w:rsidRDefault="006A49FB" w:rsidP="006A49FB">
      <w:pPr>
        <w:pStyle w:val="ParagraphUnnumbered"/>
        <w:numPr>
          <w:ilvl w:val="0"/>
          <w:numId w:val="2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Objemný</w:t>
      </w:r>
      <w:r w:rsidR="005450CB">
        <w:rPr>
          <w:rFonts w:ascii="Arial" w:hAnsi="Arial" w:cs="Arial"/>
          <w:sz w:val="22"/>
        </w:rPr>
        <w:t xml:space="preserve"> </w:t>
      </w:r>
      <w:r w:rsidRPr="00502B5C">
        <w:rPr>
          <w:rFonts w:ascii="Arial" w:hAnsi="Arial" w:cs="Arial"/>
          <w:sz w:val="22"/>
        </w:rPr>
        <w:t>odpad je takový odpad, kte</w:t>
      </w:r>
      <w:r w:rsidRPr="00502B5C">
        <w:rPr>
          <w:rFonts w:ascii="Arial" w:hAnsi="Arial" w:cs="Arial"/>
          <w:sz w:val="22"/>
        </w:rPr>
        <w:t>rý vzhledem ke svým rozměrům nemůže být umístěn do sběrných nádob.</w:t>
      </w:r>
    </w:p>
    <w:p w:rsidR="0078763C" w:rsidRPr="00502B5C" w:rsidRDefault="006A49FB">
      <w:pPr>
        <w:pStyle w:val="HeaderNumbered"/>
        <w:rPr>
          <w:rFonts w:ascii="Arial" w:hAnsi="Arial" w:cs="Arial"/>
          <w:szCs w:val="24"/>
        </w:rPr>
      </w:pPr>
      <w:r w:rsidRPr="00502B5C">
        <w:rPr>
          <w:rFonts w:ascii="Arial" w:hAnsi="Arial" w:cs="Arial"/>
          <w:szCs w:val="24"/>
        </w:rPr>
        <w:lastRenderedPageBreak/>
        <w:t>Čl. 3</w:t>
      </w:r>
    </w:p>
    <w:p w:rsidR="0078763C" w:rsidRPr="00502B5C" w:rsidRDefault="006A49FB">
      <w:pPr>
        <w:pStyle w:val="HeaderName"/>
        <w:rPr>
          <w:rFonts w:ascii="Arial" w:hAnsi="Arial" w:cs="Arial"/>
          <w:szCs w:val="24"/>
        </w:rPr>
      </w:pPr>
      <w:r w:rsidRPr="00502B5C">
        <w:rPr>
          <w:rFonts w:ascii="Arial" w:hAnsi="Arial" w:cs="Arial"/>
          <w:szCs w:val="24"/>
        </w:rPr>
        <w:t>Soustřeďování některých složek komunálního odpadu</w:t>
      </w:r>
    </w:p>
    <w:p w:rsidR="0078763C" w:rsidRPr="00502B5C" w:rsidRDefault="006A49FB" w:rsidP="006A49FB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Papír, plasty, sklo, kovy, biologické odpady, jedlé oleje a tuky,</w:t>
      </w:r>
      <w:r w:rsidR="005450CB">
        <w:rPr>
          <w:rFonts w:ascii="Arial" w:hAnsi="Arial" w:cs="Arial"/>
          <w:sz w:val="22"/>
        </w:rPr>
        <w:t xml:space="preserve"> </w:t>
      </w:r>
      <w:r w:rsidRPr="00502B5C">
        <w:rPr>
          <w:rFonts w:ascii="Arial" w:hAnsi="Arial" w:cs="Arial"/>
          <w:sz w:val="22"/>
        </w:rPr>
        <w:t>se soustřeďují prostřednictvím</w:t>
      </w:r>
    </w:p>
    <w:p w:rsidR="0078763C" w:rsidRPr="00502B5C" w:rsidRDefault="006A49FB" w:rsidP="006A49FB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velkoobjemových kontejnerů,</w:t>
      </w:r>
    </w:p>
    <w:p w:rsidR="0078763C" w:rsidRPr="00502B5C" w:rsidRDefault="006A49FB" w:rsidP="006A49FB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sběrných nádob,</w:t>
      </w:r>
    </w:p>
    <w:p w:rsidR="00A667DD" w:rsidRPr="00A667DD" w:rsidRDefault="006A49FB" w:rsidP="006A49FB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A667DD">
        <w:rPr>
          <w:rFonts w:ascii="Arial" w:hAnsi="Arial" w:cs="Arial"/>
          <w:sz w:val="22"/>
        </w:rPr>
        <w:t>pytlového způsobu sběru.</w:t>
      </w:r>
    </w:p>
    <w:p w:rsidR="0078763C" w:rsidRPr="00502B5C" w:rsidRDefault="006A49FB" w:rsidP="006A49FB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Zvláštní sběrné nádoby jsou umístěny na těchto stanovištích:</w:t>
      </w:r>
    </w:p>
    <w:p w:rsidR="0078763C" w:rsidRDefault="006A49FB" w:rsidP="006A49FB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u čp. 14 (bývalý obecní úřad) - plasty, papír, sklo, textil, kovy, jedlé oleje a tuky.</w:t>
      </w:r>
    </w:p>
    <w:p w:rsidR="00A667DD" w:rsidRDefault="00A667DD" w:rsidP="006A49FB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 čp. 25 (bývalý obchod) – plasty, papír, sklo</w:t>
      </w:r>
    </w:p>
    <w:p w:rsidR="00A667DD" w:rsidRDefault="00A667DD" w:rsidP="006A49FB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 čp. 97 (sokolovna) – plasty, papír, sklo, textil, kovy, nápojové kartony</w:t>
      </w:r>
    </w:p>
    <w:p w:rsidR="00A667DD" w:rsidRPr="00A667DD" w:rsidRDefault="00A667DD" w:rsidP="006A49FB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A667DD">
        <w:rPr>
          <w:rFonts w:ascii="Arial" w:hAnsi="Arial" w:cs="Arial"/>
          <w:sz w:val="22"/>
        </w:rPr>
        <w:t>hasičárna – kontejner na biologický odpad</w:t>
      </w:r>
    </w:p>
    <w:p w:rsidR="0078763C" w:rsidRPr="00502B5C" w:rsidRDefault="006A49FB" w:rsidP="006A49FB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Zvláštní sběrné nádoby jsou barevně odlišeny a označeny příslušnými</w:t>
      </w:r>
      <w:r w:rsidRPr="00502B5C">
        <w:rPr>
          <w:rFonts w:ascii="Arial" w:hAnsi="Arial" w:cs="Arial"/>
          <w:sz w:val="22"/>
        </w:rPr>
        <w:t xml:space="preserve"> nápisy:</w:t>
      </w:r>
    </w:p>
    <w:p w:rsidR="0078763C" w:rsidRPr="00502B5C" w:rsidRDefault="006A49FB" w:rsidP="006A49FB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biologické odpady (velkoobjemový kontejner),</w:t>
      </w:r>
    </w:p>
    <w:p w:rsidR="0078763C" w:rsidRPr="00502B5C" w:rsidRDefault="006A49FB" w:rsidP="006A49FB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papír (modrá),</w:t>
      </w:r>
    </w:p>
    <w:p w:rsidR="0078763C" w:rsidRPr="00502B5C" w:rsidRDefault="006A49FB" w:rsidP="006A49FB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plasty (žlutá),</w:t>
      </w:r>
    </w:p>
    <w:p w:rsidR="0078763C" w:rsidRPr="00502B5C" w:rsidRDefault="006A49FB" w:rsidP="006A49FB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sklo (barevné sklo - zelená, čiré sklo - bílá),</w:t>
      </w:r>
    </w:p>
    <w:p w:rsidR="0078763C" w:rsidRPr="00502B5C" w:rsidRDefault="006A49FB" w:rsidP="006A49FB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kovy (nádoba s nápisem KOVY),</w:t>
      </w:r>
    </w:p>
    <w:p w:rsidR="0078763C" w:rsidRPr="00502B5C" w:rsidRDefault="006A49FB" w:rsidP="006A49FB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jedlé oleje a tuky (nádoba s nápisem JEDLÉ OLEJE A TUKY),</w:t>
      </w:r>
    </w:p>
    <w:p w:rsidR="0078763C" w:rsidRPr="00502B5C" w:rsidRDefault="00A667DD" w:rsidP="006A49FB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nápojové kartony (oranžová</w:t>
      </w:r>
      <w:r w:rsidR="006A49FB" w:rsidRPr="00502B5C">
        <w:rPr>
          <w:rFonts w:ascii="Arial" w:hAnsi="Arial" w:cs="Arial"/>
          <w:sz w:val="22"/>
        </w:rPr>
        <w:t>),</w:t>
      </w:r>
    </w:p>
    <w:p w:rsidR="00A667DD" w:rsidRPr="00A667DD" w:rsidRDefault="006A49FB" w:rsidP="006A49FB">
      <w:pPr>
        <w:pStyle w:val="ParagraphUnnumbered"/>
        <w:numPr>
          <w:ilvl w:val="1"/>
          <w:numId w:val="3"/>
        </w:numPr>
        <w:rPr>
          <w:rFonts w:ascii="Arial" w:hAnsi="Arial" w:cs="Arial"/>
          <w:sz w:val="22"/>
        </w:rPr>
      </w:pPr>
      <w:r w:rsidRPr="00A667DD">
        <w:rPr>
          <w:rFonts w:ascii="Arial" w:hAnsi="Arial" w:cs="Arial"/>
          <w:sz w:val="22"/>
        </w:rPr>
        <w:t>textil</w:t>
      </w:r>
      <w:r w:rsidRPr="00A667DD">
        <w:rPr>
          <w:rFonts w:ascii="Arial" w:hAnsi="Arial" w:cs="Arial"/>
          <w:sz w:val="22"/>
        </w:rPr>
        <w:t xml:space="preserve"> (kontejner s nápisem TEXTIL).</w:t>
      </w:r>
    </w:p>
    <w:p w:rsidR="00A667DD" w:rsidRPr="00A667DD" w:rsidRDefault="006A49FB" w:rsidP="006A49FB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A667DD">
        <w:rPr>
          <w:rFonts w:ascii="Arial" w:hAnsi="Arial" w:cs="Arial"/>
          <w:sz w:val="22"/>
        </w:rPr>
        <w:t>Do zvláštních sběrných nádob je zakázáno ukládat jiné složky komunálních odpadů, než pro které jsou určeny.</w:t>
      </w:r>
    </w:p>
    <w:p w:rsidR="0078763C" w:rsidRDefault="006A49FB" w:rsidP="006A49FB">
      <w:pPr>
        <w:pStyle w:val="ParagraphUnnumbered"/>
        <w:numPr>
          <w:ilvl w:val="0"/>
          <w:numId w:val="3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Zvláštní sběrné nádoby je povinnost plnit tak, aby je bylo možno uzavřít a odpad z nich při manipulaci nevypadával. P</w:t>
      </w:r>
      <w:r w:rsidRPr="00502B5C">
        <w:rPr>
          <w:rFonts w:ascii="Arial" w:hAnsi="Arial" w:cs="Arial"/>
          <w:sz w:val="22"/>
        </w:rPr>
        <w:t xml:space="preserve">okud to umožňuje povaha odpadu, je nutno objem odpadu před jeho odložením do sběrné nádoby minimalizovat. </w:t>
      </w:r>
    </w:p>
    <w:p w:rsidR="0078763C" w:rsidRPr="00502B5C" w:rsidRDefault="0078763C" w:rsidP="00A667DD">
      <w:pPr>
        <w:pStyle w:val="ParagraphUnnumbered"/>
        <w:rPr>
          <w:rFonts w:ascii="Arial" w:hAnsi="Arial" w:cs="Arial"/>
          <w:sz w:val="22"/>
        </w:rPr>
      </w:pPr>
    </w:p>
    <w:p w:rsidR="0078763C" w:rsidRPr="00502B5C" w:rsidRDefault="006A49FB">
      <w:pPr>
        <w:pStyle w:val="HeaderNumbered"/>
        <w:rPr>
          <w:rFonts w:ascii="Arial" w:hAnsi="Arial" w:cs="Arial"/>
          <w:szCs w:val="24"/>
        </w:rPr>
      </w:pPr>
      <w:r w:rsidRPr="00502B5C">
        <w:rPr>
          <w:rFonts w:ascii="Arial" w:hAnsi="Arial" w:cs="Arial"/>
          <w:szCs w:val="24"/>
        </w:rPr>
        <w:t>Čl. 4</w:t>
      </w:r>
    </w:p>
    <w:p w:rsidR="0078763C" w:rsidRPr="00502B5C" w:rsidRDefault="006A49FB">
      <w:pPr>
        <w:pStyle w:val="HeaderName"/>
        <w:rPr>
          <w:rFonts w:ascii="Arial" w:hAnsi="Arial" w:cs="Arial"/>
          <w:szCs w:val="24"/>
        </w:rPr>
      </w:pPr>
      <w:r w:rsidRPr="00502B5C">
        <w:rPr>
          <w:rFonts w:ascii="Arial" w:hAnsi="Arial" w:cs="Arial"/>
          <w:szCs w:val="24"/>
        </w:rPr>
        <w:t>Svoz nebezpečných složek komunálního odpadu</w:t>
      </w:r>
    </w:p>
    <w:p w:rsidR="00A667DD" w:rsidRPr="00A667DD" w:rsidRDefault="006A49FB" w:rsidP="006A49FB">
      <w:pPr>
        <w:pStyle w:val="ParagraphUnnumbered"/>
        <w:numPr>
          <w:ilvl w:val="0"/>
          <w:numId w:val="4"/>
        </w:numPr>
        <w:rPr>
          <w:rFonts w:ascii="Arial" w:hAnsi="Arial" w:cs="Arial"/>
          <w:sz w:val="22"/>
        </w:rPr>
      </w:pPr>
      <w:r w:rsidRPr="00A667DD">
        <w:rPr>
          <w:rFonts w:ascii="Arial" w:hAnsi="Arial" w:cs="Arial"/>
          <w:sz w:val="22"/>
        </w:rPr>
        <w:t>Svoz nebez</w:t>
      </w:r>
      <w:r w:rsidRPr="00A667DD">
        <w:rPr>
          <w:rFonts w:ascii="Arial" w:hAnsi="Arial" w:cs="Arial"/>
          <w:sz w:val="22"/>
        </w:rPr>
        <w:t>pečných složek komunálního odpadu je zajišťován minimálně 2× ročně jejich odebíráním na předem vyhlášených přechodných stanovištích přímo do zvláštních sběrných nádob k tomuto sběru určených. Informace o svozu jsou zveřejňovány na vývěsce a webových stránk</w:t>
      </w:r>
      <w:r w:rsidRPr="00A667DD">
        <w:rPr>
          <w:rFonts w:ascii="Arial" w:hAnsi="Arial" w:cs="Arial"/>
          <w:sz w:val="22"/>
        </w:rPr>
        <w:t>ách obce.</w:t>
      </w:r>
    </w:p>
    <w:p w:rsidR="0078763C" w:rsidRPr="00502B5C" w:rsidRDefault="006A49FB" w:rsidP="006A49FB">
      <w:pPr>
        <w:pStyle w:val="ParagraphUnnumbered"/>
        <w:numPr>
          <w:ilvl w:val="0"/>
          <w:numId w:val="4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Soustřeďování nebezpečných složek komunálního odpadu podléhá požadavkům stanoveným v čl. 3 odst. 4 a 5 této vyhlášky.</w:t>
      </w:r>
    </w:p>
    <w:p w:rsidR="0078763C" w:rsidRPr="00502B5C" w:rsidRDefault="006A49FB">
      <w:pPr>
        <w:pStyle w:val="HeaderNumbered"/>
        <w:rPr>
          <w:rFonts w:ascii="Arial" w:hAnsi="Arial" w:cs="Arial"/>
          <w:szCs w:val="24"/>
        </w:rPr>
      </w:pPr>
      <w:r w:rsidRPr="00502B5C">
        <w:rPr>
          <w:rFonts w:ascii="Arial" w:hAnsi="Arial" w:cs="Arial"/>
          <w:szCs w:val="24"/>
        </w:rPr>
        <w:t>Čl. 5</w:t>
      </w:r>
    </w:p>
    <w:p w:rsidR="0078763C" w:rsidRPr="00502B5C" w:rsidRDefault="006A49FB">
      <w:pPr>
        <w:pStyle w:val="HeaderName"/>
        <w:rPr>
          <w:rFonts w:ascii="Arial" w:hAnsi="Arial" w:cs="Arial"/>
          <w:szCs w:val="24"/>
        </w:rPr>
      </w:pPr>
      <w:r w:rsidRPr="00502B5C">
        <w:rPr>
          <w:rFonts w:ascii="Arial" w:hAnsi="Arial" w:cs="Arial"/>
          <w:szCs w:val="24"/>
        </w:rPr>
        <w:t>Svoz objemného odpadu</w:t>
      </w:r>
    </w:p>
    <w:p w:rsidR="0078763C" w:rsidRPr="00502B5C" w:rsidRDefault="006A49FB" w:rsidP="006A49FB">
      <w:pPr>
        <w:pStyle w:val="ParagraphUnnumbered"/>
        <w:numPr>
          <w:ilvl w:val="0"/>
          <w:numId w:val="5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Svoz objemného odpadu je zajišťován 2</w:t>
      </w:r>
      <w:r w:rsidRPr="00502B5C">
        <w:rPr>
          <w:rFonts w:ascii="Arial" w:hAnsi="Arial" w:cs="Arial"/>
          <w:sz w:val="22"/>
        </w:rPr>
        <w:t>× ročně jeho odebíráním na předem vyhlášených přechodných stanovištích přímo do zvláštních sběrných nádob k tomuto účelu určených. Informace o svozu jsou zveřejňovány na vývěsce a webových stránkách obce.</w:t>
      </w:r>
    </w:p>
    <w:p w:rsidR="0078763C" w:rsidRPr="00502B5C" w:rsidRDefault="006A49FB" w:rsidP="006A49FB">
      <w:pPr>
        <w:pStyle w:val="ParagraphUnnumbered"/>
        <w:numPr>
          <w:ilvl w:val="0"/>
          <w:numId w:val="5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Soustřeďování objemného odpadu podléhá požadavkům s</w:t>
      </w:r>
      <w:r w:rsidRPr="00502B5C">
        <w:rPr>
          <w:rFonts w:ascii="Arial" w:hAnsi="Arial" w:cs="Arial"/>
          <w:sz w:val="22"/>
        </w:rPr>
        <w:t>tanoveným v čl. 3 odst. 4 a 5 této vyhlášky.</w:t>
      </w:r>
    </w:p>
    <w:p w:rsidR="0078763C" w:rsidRPr="00502B5C" w:rsidRDefault="006A49FB">
      <w:pPr>
        <w:pStyle w:val="HeaderNumbered"/>
        <w:rPr>
          <w:rFonts w:ascii="Arial" w:hAnsi="Arial" w:cs="Arial"/>
          <w:szCs w:val="24"/>
        </w:rPr>
      </w:pPr>
      <w:r w:rsidRPr="00502B5C">
        <w:rPr>
          <w:rFonts w:ascii="Arial" w:hAnsi="Arial" w:cs="Arial"/>
          <w:szCs w:val="24"/>
        </w:rPr>
        <w:lastRenderedPageBreak/>
        <w:t>Čl. 6</w:t>
      </w:r>
    </w:p>
    <w:p w:rsidR="0078763C" w:rsidRPr="00502B5C" w:rsidRDefault="006A49FB">
      <w:pPr>
        <w:pStyle w:val="HeaderName"/>
        <w:rPr>
          <w:rFonts w:ascii="Arial" w:hAnsi="Arial" w:cs="Arial"/>
          <w:szCs w:val="24"/>
        </w:rPr>
      </w:pPr>
      <w:r w:rsidRPr="00502B5C">
        <w:rPr>
          <w:rFonts w:ascii="Arial" w:hAnsi="Arial" w:cs="Arial"/>
          <w:szCs w:val="24"/>
        </w:rPr>
        <w:t>Soustřeďování směsného komunálního odpadu</w:t>
      </w:r>
    </w:p>
    <w:p w:rsidR="0078763C" w:rsidRPr="00502B5C" w:rsidRDefault="006A49FB" w:rsidP="006A49FB">
      <w:pPr>
        <w:pStyle w:val="ParagraphUnnumbered"/>
        <w:numPr>
          <w:ilvl w:val="0"/>
          <w:numId w:val="6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 xml:space="preserve">Směsný komunální odpad se odkládá do sběrných nádob. Pro účely této vyhlášky se sběrnými nádobami rozumějí </w:t>
      </w:r>
    </w:p>
    <w:p w:rsidR="0078763C" w:rsidRPr="00502B5C" w:rsidRDefault="006A49FB" w:rsidP="006A49FB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popelnice,</w:t>
      </w:r>
    </w:p>
    <w:p w:rsidR="0078763C" w:rsidRPr="00502B5C" w:rsidRDefault="006A49FB" w:rsidP="006A49FB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igelitové pytle,</w:t>
      </w:r>
    </w:p>
    <w:p w:rsidR="0078763C" w:rsidRPr="00502B5C" w:rsidRDefault="006A49FB" w:rsidP="006A49FB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velkoobjemové kontejnery,</w:t>
      </w:r>
    </w:p>
    <w:p w:rsidR="0078763C" w:rsidRPr="00502B5C" w:rsidRDefault="006A49FB" w:rsidP="006A49FB">
      <w:pPr>
        <w:pStyle w:val="ParagraphUnnumbered"/>
        <w:numPr>
          <w:ilvl w:val="1"/>
          <w:numId w:val="6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o</w:t>
      </w:r>
      <w:r w:rsidRPr="00502B5C">
        <w:rPr>
          <w:rFonts w:ascii="Arial" w:hAnsi="Arial" w:cs="Arial"/>
          <w:sz w:val="22"/>
        </w:rPr>
        <w:t>dpadkové koše, které jsou umístěny na veřejných prostranstvích v obci, sloužící pro odkládání drobného směsného komunálního odpadu.</w:t>
      </w:r>
    </w:p>
    <w:p w:rsidR="0078763C" w:rsidRPr="00502B5C" w:rsidRDefault="006A49FB" w:rsidP="006A49FB">
      <w:pPr>
        <w:pStyle w:val="ParagraphUnnumbered"/>
        <w:numPr>
          <w:ilvl w:val="0"/>
          <w:numId w:val="6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Soustřeďování směsného komunálního odpadu podléhá požadavkům stanoveným v čl. 3 odst. 4 a 5 této vyhlášky.</w:t>
      </w:r>
    </w:p>
    <w:p w:rsidR="0078763C" w:rsidRPr="00502B5C" w:rsidRDefault="006A49FB">
      <w:pPr>
        <w:pStyle w:val="HeaderNumbered"/>
        <w:rPr>
          <w:rFonts w:ascii="Arial" w:hAnsi="Arial" w:cs="Arial"/>
          <w:szCs w:val="24"/>
        </w:rPr>
      </w:pPr>
      <w:r w:rsidRPr="00502B5C">
        <w:rPr>
          <w:rFonts w:ascii="Arial" w:hAnsi="Arial" w:cs="Arial"/>
          <w:szCs w:val="24"/>
        </w:rPr>
        <w:t>Čl. 7</w:t>
      </w:r>
    </w:p>
    <w:p w:rsidR="0078763C" w:rsidRPr="00502B5C" w:rsidRDefault="006A49FB">
      <w:pPr>
        <w:pStyle w:val="HeaderName"/>
        <w:rPr>
          <w:rFonts w:ascii="Arial" w:hAnsi="Arial" w:cs="Arial"/>
          <w:szCs w:val="24"/>
        </w:rPr>
      </w:pPr>
      <w:r w:rsidRPr="00502B5C">
        <w:rPr>
          <w:rFonts w:ascii="Arial" w:hAnsi="Arial" w:cs="Arial"/>
          <w:szCs w:val="24"/>
        </w:rPr>
        <w:t>Nakládání s</w:t>
      </w:r>
      <w:r w:rsidRPr="00502B5C">
        <w:rPr>
          <w:rFonts w:ascii="Arial" w:hAnsi="Arial" w:cs="Arial"/>
          <w:szCs w:val="24"/>
        </w:rPr>
        <w:t xml:space="preserve"> komunálním odpadem vznikajícím na území obce při činnosti právnických a podnikajících fyzických osob</w:t>
      </w:r>
    </w:p>
    <w:p w:rsidR="0078763C" w:rsidRPr="00502B5C" w:rsidRDefault="006A49FB" w:rsidP="006A49FB">
      <w:pPr>
        <w:pStyle w:val="ParagraphUnnumbered"/>
        <w:numPr>
          <w:ilvl w:val="0"/>
          <w:numId w:val="7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 xml:space="preserve">Právnické a podnikající fyzické osoby zapojené do obecního systému na základě smlouvy s obcí předávají biologické odpady, papír, plasty včetně PET lahví, </w:t>
      </w:r>
      <w:r w:rsidRPr="00502B5C">
        <w:rPr>
          <w:rFonts w:ascii="Arial" w:hAnsi="Arial" w:cs="Arial"/>
          <w:sz w:val="22"/>
        </w:rPr>
        <w:t>sklo, kovy, nebezpečné odpady, objemný odpad, jedlé oleje a tuky a směsný komunální odpad jako ostatní osoby.</w:t>
      </w:r>
    </w:p>
    <w:p w:rsidR="0078763C" w:rsidRPr="00502B5C" w:rsidRDefault="006A49FB" w:rsidP="006A49FB">
      <w:pPr>
        <w:pStyle w:val="ParagraphUnnumbered"/>
        <w:numPr>
          <w:ilvl w:val="0"/>
          <w:numId w:val="7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Výše úhrady za zapojení do obecního systému je stanovena smluvně.</w:t>
      </w:r>
    </w:p>
    <w:p w:rsidR="0078763C" w:rsidRPr="00502B5C" w:rsidRDefault="006A49FB" w:rsidP="006A49FB">
      <w:pPr>
        <w:pStyle w:val="ParagraphUnnumbered"/>
        <w:numPr>
          <w:ilvl w:val="0"/>
          <w:numId w:val="7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>Úhrada se vybírá jednou ročně a to v hotovosti nebo převodem na bankovní účet.</w:t>
      </w:r>
    </w:p>
    <w:p w:rsidR="0078763C" w:rsidRPr="00502B5C" w:rsidRDefault="006A49FB">
      <w:pPr>
        <w:pStyle w:val="HeaderNumbered"/>
        <w:rPr>
          <w:rFonts w:ascii="Arial" w:hAnsi="Arial" w:cs="Arial"/>
          <w:szCs w:val="24"/>
        </w:rPr>
      </w:pPr>
      <w:r w:rsidRPr="00502B5C">
        <w:rPr>
          <w:rFonts w:ascii="Arial" w:hAnsi="Arial" w:cs="Arial"/>
          <w:szCs w:val="24"/>
        </w:rPr>
        <w:t>Č</w:t>
      </w:r>
      <w:r w:rsidRPr="00502B5C">
        <w:rPr>
          <w:rFonts w:ascii="Arial" w:hAnsi="Arial" w:cs="Arial"/>
          <w:szCs w:val="24"/>
        </w:rPr>
        <w:t>l. 8</w:t>
      </w:r>
    </w:p>
    <w:p w:rsidR="0078763C" w:rsidRPr="00502B5C" w:rsidRDefault="006A49FB">
      <w:pPr>
        <w:pStyle w:val="HeaderName"/>
        <w:rPr>
          <w:rFonts w:ascii="Arial" w:hAnsi="Arial" w:cs="Arial"/>
          <w:szCs w:val="24"/>
        </w:rPr>
      </w:pPr>
      <w:r w:rsidRPr="00502B5C">
        <w:rPr>
          <w:rFonts w:ascii="Arial" w:hAnsi="Arial" w:cs="Arial"/>
          <w:szCs w:val="24"/>
        </w:rPr>
        <w:t>Zrušovací ustanovení</w:t>
      </w:r>
    </w:p>
    <w:p w:rsidR="0078763C" w:rsidRPr="00502B5C" w:rsidRDefault="006A49FB" w:rsidP="006A49FB">
      <w:pPr>
        <w:pStyle w:val="ParagraphUnnumbered"/>
        <w:numPr>
          <w:ilvl w:val="0"/>
          <w:numId w:val="8"/>
        </w:numPr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 xml:space="preserve">Zrušuje se obecně závazná vyhláška č. 1/2015 o stanovení systému shromažďování, sběru, přepravy, třídění, využívání a odstraňování komunálních odpadů a nakládání se stavebním odpadem na území obce Nebužely ze dne </w:t>
      </w:r>
      <w:proofErr w:type="gramStart"/>
      <w:r w:rsidRPr="00502B5C">
        <w:rPr>
          <w:rFonts w:ascii="Arial" w:hAnsi="Arial" w:cs="Arial"/>
          <w:sz w:val="22"/>
        </w:rPr>
        <w:t>19.2.2015</w:t>
      </w:r>
      <w:proofErr w:type="gramEnd"/>
      <w:r w:rsidRPr="00502B5C">
        <w:rPr>
          <w:rFonts w:ascii="Arial" w:hAnsi="Arial" w:cs="Arial"/>
          <w:sz w:val="22"/>
        </w:rPr>
        <w:t>.</w:t>
      </w:r>
    </w:p>
    <w:p w:rsidR="0078763C" w:rsidRPr="00502B5C" w:rsidRDefault="006A49FB">
      <w:pPr>
        <w:pStyle w:val="HeaderNumbered"/>
        <w:rPr>
          <w:rFonts w:ascii="Arial" w:hAnsi="Arial" w:cs="Arial"/>
          <w:szCs w:val="24"/>
        </w:rPr>
      </w:pPr>
      <w:r w:rsidRPr="00502B5C">
        <w:rPr>
          <w:rFonts w:ascii="Arial" w:hAnsi="Arial" w:cs="Arial"/>
          <w:szCs w:val="24"/>
        </w:rPr>
        <w:t>Čl. 9</w:t>
      </w:r>
    </w:p>
    <w:p w:rsidR="0078763C" w:rsidRPr="00502B5C" w:rsidRDefault="006A49FB">
      <w:pPr>
        <w:pStyle w:val="HeaderName"/>
        <w:rPr>
          <w:rFonts w:ascii="Arial" w:hAnsi="Arial" w:cs="Arial"/>
          <w:szCs w:val="24"/>
        </w:rPr>
      </w:pPr>
      <w:r w:rsidRPr="00502B5C">
        <w:rPr>
          <w:rFonts w:ascii="Arial" w:hAnsi="Arial" w:cs="Arial"/>
          <w:szCs w:val="24"/>
        </w:rPr>
        <w:t>Účinnost</w:t>
      </w:r>
    </w:p>
    <w:p w:rsidR="0078763C" w:rsidRPr="00502B5C" w:rsidRDefault="006A49FB">
      <w:pPr>
        <w:pStyle w:val="ParagraphUnnumbered"/>
        <w:rPr>
          <w:rFonts w:ascii="Arial" w:hAnsi="Arial" w:cs="Arial"/>
          <w:sz w:val="22"/>
        </w:rPr>
      </w:pPr>
      <w:r w:rsidRPr="00502B5C">
        <w:rPr>
          <w:rFonts w:ascii="Arial" w:hAnsi="Arial" w:cs="Arial"/>
          <w:sz w:val="22"/>
        </w:rPr>
        <w:t xml:space="preserve">Tato vyhláška nabývá účinnosti dnem </w:t>
      </w:r>
      <w:proofErr w:type="gramStart"/>
      <w:r w:rsidRPr="00502B5C">
        <w:rPr>
          <w:rFonts w:ascii="Arial" w:hAnsi="Arial" w:cs="Arial"/>
          <w:sz w:val="22"/>
        </w:rPr>
        <w:t>1.1.2025</w:t>
      </w:r>
      <w:proofErr w:type="gramEnd"/>
      <w:r w:rsidRPr="00502B5C">
        <w:rPr>
          <w:rFonts w:ascii="Arial" w:hAnsi="Arial" w:cs="Arial"/>
          <w:sz w:val="22"/>
        </w:rPr>
        <w:t>.</w:t>
      </w:r>
    </w:p>
    <w:p w:rsidR="0078763C" w:rsidRPr="00502B5C" w:rsidRDefault="00A667DD">
      <w:pPr>
        <w:pStyle w:val="ParagraphUnnumbered"/>
        <w:spacing w:before="80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……..</w:t>
      </w:r>
      <w:r w:rsidR="006A49FB" w:rsidRPr="00502B5C">
        <w:rPr>
          <w:rFonts w:ascii="Arial" w:hAnsi="Arial" w:cs="Arial"/>
          <w:sz w:val="22"/>
        </w:rPr>
        <w:t>.......................</w:t>
      </w:r>
      <w:r>
        <w:rPr>
          <w:rFonts w:ascii="Arial" w:hAnsi="Arial" w:cs="Arial"/>
          <w:sz w:val="22"/>
        </w:rPr>
        <w:t xml:space="preserve">.....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2"/>
        </w:rPr>
        <w:t xml:space="preserve">   ...……………………..  </w:t>
      </w:r>
    </w:p>
    <w:p w:rsidR="0078763C" w:rsidRPr="00502B5C" w:rsidRDefault="00A667DD">
      <w:pPr>
        <w:pStyle w:val="ParagraphUnnumber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  <w:r w:rsidR="006A49FB" w:rsidRPr="00502B5C">
        <w:rPr>
          <w:rFonts w:ascii="Arial" w:hAnsi="Arial" w:cs="Arial"/>
          <w:sz w:val="22"/>
        </w:rPr>
        <w:t xml:space="preserve">Ing. Václav </w:t>
      </w:r>
      <w:proofErr w:type="gramStart"/>
      <w:r w:rsidR="006A49FB" w:rsidRPr="00502B5C">
        <w:rPr>
          <w:rFonts w:ascii="Arial" w:hAnsi="Arial" w:cs="Arial"/>
          <w:sz w:val="22"/>
        </w:rPr>
        <w:t>Protiva</w:t>
      </w:r>
      <w:r>
        <w:rPr>
          <w:rFonts w:ascii="Arial" w:hAnsi="Arial" w:cs="Arial"/>
          <w:sz w:val="22"/>
        </w:rPr>
        <w:t xml:space="preserve">                                                                                    Petr</w:t>
      </w:r>
      <w:proofErr w:type="gramEnd"/>
      <w:r>
        <w:rPr>
          <w:rFonts w:ascii="Arial" w:hAnsi="Arial" w:cs="Arial"/>
          <w:sz w:val="22"/>
        </w:rPr>
        <w:t xml:space="preserve"> Novák  </w:t>
      </w:r>
    </w:p>
    <w:p w:rsidR="0078763C" w:rsidRPr="00502B5C" w:rsidRDefault="00A667DD">
      <w:pPr>
        <w:pStyle w:val="ParagraphUnnumber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</w:t>
      </w:r>
      <w:proofErr w:type="gramStart"/>
      <w:r w:rsidR="006A49FB" w:rsidRPr="00502B5C">
        <w:rPr>
          <w:rFonts w:ascii="Arial" w:hAnsi="Arial" w:cs="Arial"/>
          <w:sz w:val="22"/>
        </w:rPr>
        <w:t>starosta</w:t>
      </w:r>
      <w:r>
        <w:rPr>
          <w:rFonts w:ascii="Arial" w:hAnsi="Arial" w:cs="Arial"/>
          <w:sz w:val="22"/>
        </w:rPr>
        <w:t xml:space="preserve">                                                                                              místostarosta</w:t>
      </w:r>
      <w:proofErr w:type="gramEnd"/>
      <w:r>
        <w:rPr>
          <w:rFonts w:ascii="Arial" w:hAnsi="Arial" w:cs="Arial"/>
          <w:sz w:val="22"/>
        </w:rPr>
        <w:t xml:space="preserve">       </w:t>
      </w:r>
    </w:p>
    <w:sectPr w:rsidR="0078763C" w:rsidRPr="00502B5C" w:rsidSect="00502B5C">
      <w:pgSz w:w="11906" w:h="16838" w:code="9"/>
      <w:pgMar w:top="1418" w:right="1417" w:bottom="1701" w:left="141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9FB" w:rsidRDefault="006A49FB" w:rsidP="006E0FDA">
      <w:pPr>
        <w:spacing w:after="0" w:line="240" w:lineRule="auto"/>
      </w:pPr>
      <w:r>
        <w:separator/>
      </w:r>
    </w:p>
  </w:endnote>
  <w:endnote w:type="continuationSeparator" w:id="0">
    <w:p w:rsidR="006A49FB" w:rsidRDefault="006A49F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9FB" w:rsidRDefault="006A49FB" w:rsidP="006E0FDA">
      <w:pPr>
        <w:spacing w:after="0" w:line="240" w:lineRule="auto"/>
      </w:pPr>
      <w:r>
        <w:separator/>
      </w:r>
    </w:p>
  </w:footnote>
  <w:footnote w:type="continuationSeparator" w:id="0">
    <w:p w:rsidR="006A49FB" w:rsidRDefault="006A49FB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0624"/>
    <w:multiLevelType w:val="hybridMultilevel"/>
    <w:tmpl w:val="7ADE20C4"/>
    <w:lvl w:ilvl="0" w:tplc="7A34C2F0">
      <w:start w:val="1"/>
      <w:numFmt w:val="decimal"/>
      <w:lvlText w:val="%1."/>
      <w:lvlJc w:val="left"/>
      <w:pPr>
        <w:ind w:left="360" w:hanging="360"/>
      </w:pPr>
    </w:lvl>
    <w:lvl w:ilvl="1" w:tplc="ED9E8246">
      <w:start w:val="1"/>
      <w:numFmt w:val="lowerLetter"/>
      <w:lvlText w:val="%2)"/>
      <w:lvlJc w:val="left"/>
      <w:pPr>
        <w:ind w:left="720" w:hanging="360"/>
      </w:pPr>
    </w:lvl>
    <w:lvl w:ilvl="2" w:tplc="52B2C91E">
      <w:start w:val="1"/>
      <w:numFmt w:val="lowerRoman"/>
      <w:lvlText w:val="%3."/>
      <w:lvlJc w:val="left"/>
      <w:pPr>
        <w:ind w:left="1080" w:hanging="360"/>
      </w:pPr>
    </w:lvl>
    <w:lvl w:ilvl="3" w:tplc="F842C7B0">
      <w:start w:val="1"/>
      <w:numFmt w:val="decimal"/>
      <w:lvlText w:val="%4."/>
      <w:lvlJc w:val="left"/>
      <w:pPr>
        <w:ind w:left="2880" w:hanging="360"/>
      </w:pPr>
    </w:lvl>
    <w:lvl w:ilvl="4" w:tplc="440CEC38">
      <w:start w:val="1"/>
      <w:numFmt w:val="lowerLetter"/>
      <w:lvlText w:val="%5."/>
      <w:lvlJc w:val="left"/>
      <w:pPr>
        <w:ind w:left="3600" w:hanging="360"/>
      </w:pPr>
    </w:lvl>
    <w:lvl w:ilvl="5" w:tplc="E5800488">
      <w:start w:val="1"/>
      <w:numFmt w:val="lowerRoman"/>
      <w:lvlText w:val="%6."/>
      <w:lvlJc w:val="left"/>
      <w:pPr>
        <w:ind w:left="4320" w:hanging="360"/>
      </w:pPr>
    </w:lvl>
    <w:lvl w:ilvl="6" w:tplc="185CC44C">
      <w:start w:val="1"/>
      <w:numFmt w:val="decimal"/>
      <w:lvlText w:val="%7."/>
      <w:lvlJc w:val="left"/>
      <w:pPr>
        <w:ind w:left="5040" w:hanging="360"/>
      </w:pPr>
    </w:lvl>
    <w:lvl w:ilvl="7" w:tplc="0C185E5E">
      <w:start w:val="1"/>
      <w:numFmt w:val="lowerLetter"/>
      <w:lvlText w:val="%8."/>
      <w:lvlJc w:val="left"/>
      <w:pPr>
        <w:ind w:left="5760" w:hanging="360"/>
      </w:pPr>
    </w:lvl>
    <w:lvl w:ilvl="8" w:tplc="CA2C9158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284E60B0"/>
    <w:multiLevelType w:val="hybridMultilevel"/>
    <w:tmpl w:val="F800B6B4"/>
    <w:lvl w:ilvl="0" w:tplc="86E6A61A">
      <w:start w:val="1"/>
      <w:numFmt w:val="decimal"/>
      <w:lvlText w:val="%1."/>
      <w:lvlJc w:val="left"/>
      <w:pPr>
        <w:ind w:left="360" w:hanging="360"/>
      </w:pPr>
    </w:lvl>
    <w:lvl w:ilvl="1" w:tplc="A8CC345E">
      <w:start w:val="1"/>
      <w:numFmt w:val="lowerLetter"/>
      <w:lvlText w:val="%2)"/>
      <w:lvlJc w:val="left"/>
      <w:pPr>
        <w:ind w:left="720" w:hanging="360"/>
      </w:pPr>
    </w:lvl>
    <w:lvl w:ilvl="2" w:tplc="79423BFE">
      <w:start w:val="1"/>
      <w:numFmt w:val="lowerRoman"/>
      <w:lvlText w:val="%3."/>
      <w:lvlJc w:val="left"/>
      <w:pPr>
        <w:ind w:left="1080" w:hanging="360"/>
      </w:pPr>
    </w:lvl>
    <w:lvl w:ilvl="3" w:tplc="0F9C2D22">
      <w:start w:val="1"/>
      <w:numFmt w:val="decimal"/>
      <w:lvlText w:val="%4."/>
      <w:lvlJc w:val="left"/>
      <w:pPr>
        <w:ind w:left="2880" w:hanging="360"/>
      </w:pPr>
    </w:lvl>
    <w:lvl w:ilvl="4" w:tplc="C01CA15A">
      <w:start w:val="1"/>
      <w:numFmt w:val="lowerLetter"/>
      <w:lvlText w:val="%5."/>
      <w:lvlJc w:val="left"/>
      <w:pPr>
        <w:ind w:left="3600" w:hanging="360"/>
      </w:pPr>
    </w:lvl>
    <w:lvl w:ilvl="5" w:tplc="87DA4E9C">
      <w:start w:val="1"/>
      <w:numFmt w:val="lowerRoman"/>
      <w:lvlText w:val="%6."/>
      <w:lvlJc w:val="left"/>
      <w:pPr>
        <w:ind w:left="4320" w:hanging="360"/>
      </w:pPr>
    </w:lvl>
    <w:lvl w:ilvl="6" w:tplc="36444A94">
      <w:start w:val="1"/>
      <w:numFmt w:val="decimal"/>
      <w:lvlText w:val="%7."/>
      <w:lvlJc w:val="left"/>
      <w:pPr>
        <w:ind w:left="5040" w:hanging="360"/>
      </w:pPr>
    </w:lvl>
    <w:lvl w:ilvl="7" w:tplc="744C23AE">
      <w:start w:val="1"/>
      <w:numFmt w:val="lowerLetter"/>
      <w:lvlText w:val="%8."/>
      <w:lvlJc w:val="left"/>
      <w:pPr>
        <w:ind w:left="5760" w:hanging="360"/>
      </w:pPr>
    </w:lvl>
    <w:lvl w:ilvl="8" w:tplc="250C9790">
      <w:start w:val="1"/>
      <w:numFmt w:val="lowerRoman"/>
      <w:lvlText w:val="%9."/>
      <w:lvlJc w:val="left"/>
      <w:pPr>
        <w:ind w:left="6480" w:hanging="360"/>
      </w:pPr>
    </w:lvl>
  </w:abstractNum>
  <w:abstractNum w:abstractNumId="2">
    <w:nsid w:val="2A3F602A"/>
    <w:multiLevelType w:val="hybridMultilevel"/>
    <w:tmpl w:val="05FACBAE"/>
    <w:lvl w:ilvl="0" w:tplc="55364F72">
      <w:start w:val="1"/>
      <w:numFmt w:val="decimal"/>
      <w:lvlText w:val="%1."/>
      <w:lvlJc w:val="left"/>
      <w:pPr>
        <w:ind w:left="360" w:hanging="360"/>
      </w:pPr>
    </w:lvl>
    <w:lvl w:ilvl="1" w:tplc="24761120">
      <w:start w:val="1"/>
      <w:numFmt w:val="lowerLetter"/>
      <w:lvlText w:val="%2)"/>
      <w:lvlJc w:val="left"/>
      <w:pPr>
        <w:ind w:left="720" w:hanging="360"/>
      </w:pPr>
    </w:lvl>
    <w:lvl w:ilvl="2" w:tplc="449A3EBC">
      <w:start w:val="1"/>
      <w:numFmt w:val="lowerRoman"/>
      <w:lvlText w:val="%3."/>
      <w:lvlJc w:val="left"/>
      <w:pPr>
        <w:ind w:left="1080" w:hanging="360"/>
      </w:pPr>
    </w:lvl>
    <w:lvl w:ilvl="3" w:tplc="0E6E02D6">
      <w:start w:val="1"/>
      <w:numFmt w:val="decimal"/>
      <w:lvlText w:val="%4."/>
      <w:lvlJc w:val="left"/>
      <w:pPr>
        <w:ind w:left="2880" w:hanging="360"/>
      </w:pPr>
    </w:lvl>
    <w:lvl w:ilvl="4" w:tplc="036A75C8">
      <w:start w:val="1"/>
      <w:numFmt w:val="lowerLetter"/>
      <w:lvlText w:val="%5."/>
      <w:lvlJc w:val="left"/>
      <w:pPr>
        <w:ind w:left="3600" w:hanging="360"/>
      </w:pPr>
    </w:lvl>
    <w:lvl w:ilvl="5" w:tplc="E814DD52">
      <w:start w:val="1"/>
      <w:numFmt w:val="lowerRoman"/>
      <w:lvlText w:val="%6."/>
      <w:lvlJc w:val="left"/>
      <w:pPr>
        <w:ind w:left="4320" w:hanging="360"/>
      </w:pPr>
    </w:lvl>
    <w:lvl w:ilvl="6" w:tplc="3098B888">
      <w:start w:val="1"/>
      <w:numFmt w:val="decimal"/>
      <w:lvlText w:val="%7."/>
      <w:lvlJc w:val="left"/>
      <w:pPr>
        <w:ind w:left="5040" w:hanging="360"/>
      </w:pPr>
    </w:lvl>
    <w:lvl w:ilvl="7" w:tplc="E7207422">
      <w:start w:val="1"/>
      <w:numFmt w:val="lowerLetter"/>
      <w:lvlText w:val="%8."/>
      <w:lvlJc w:val="left"/>
      <w:pPr>
        <w:ind w:left="5760" w:hanging="360"/>
      </w:pPr>
    </w:lvl>
    <w:lvl w:ilvl="8" w:tplc="97148A38">
      <w:start w:val="1"/>
      <w:numFmt w:val="lowerRoman"/>
      <w:lvlText w:val="%9."/>
      <w:lvlJc w:val="left"/>
      <w:pPr>
        <w:ind w:left="6480" w:hanging="360"/>
      </w:pPr>
    </w:lvl>
  </w:abstractNum>
  <w:abstractNum w:abstractNumId="3">
    <w:nsid w:val="2E396B79"/>
    <w:multiLevelType w:val="hybridMultilevel"/>
    <w:tmpl w:val="95707C64"/>
    <w:lvl w:ilvl="0" w:tplc="6AC4822A">
      <w:start w:val="1"/>
      <w:numFmt w:val="decimal"/>
      <w:lvlText w:val="%1."/>
      <w:lvlJc w:val="left"/>
      <w:pPr>
        <w:ind w:left="360" w:hanging="360"/>
      </w:pPr>
    </w:lvl>
    <w:lvl w:ilvl="1" w:tplc="F988969C">
      <w:start w:val="1"/>
      <w:numFmt w:val="lowerLetter"/>
      <w:lvlText w:val="%2)"/>
      <w:lvlJc w:val="left"/>
      <w:pPr>
        <w:ind w:left="720" w:hanging="360"/>
      </w:pPr>
    </w:lvl>
    <w:lvl w:ilvl="2" w:tplc="80F840DA">
      <w:start w:val="1"/>
      <w:numFmt w:val="lowerRoman"/>
      <w:lvlText w:val="%3."/>
      <w:lvlJc w:val="left"/>
      <w:pPr>
        <w:ind w:left="1080" w:hanging="360"/>
      </w:pPr>
    </w:lvl>
    <w:lvl w:ilvl="3" w:tplc="77EE7D5E">
      <w:start w:val="1"/>
      <w:numFmt w:val="decimal"/>
      <w:lvlText w:val="%4."/>
      <w:lvlJc w:val="left"/>
      <w:pPr>
        <w:ind w:left="2880" w:hanging="360"/>
      </w:pPr>
    </w:lvl>
    <w:lvl w:ilvl="4" w:tplc="E352542E">
      <w:start w:val="1"/>
      <w:numFmt w:val="lowerLetter"/>
      <w:lvlText w:val="%5."/>
      <w:lvlJc w:val="left"/>
      <w:pPr>
        <w:ind w:left="3600" w:hanging="360"/>
      </w:pPr>
    </w:lvl>
    <w:lvl w:ilvl="5" w:tplc="DDB4D596">
      <w:start w:val="1"/>
      <w:numFmt w:val="lowerRoman"/>
      <w:lvlText w:val="%6."/>
      <w:lvlJc w:val="left"/>
      <w:pPr>
        <w:ind w:left="4320" w:hanging="360"/>
      </w:pPr>
    </w:lvl>
    <w:lvl w:ilvl="6" w:tplc="71F8C25C">
      <w:start w:val="1"/>
      <w:numFmt w:val="decimal"/>
      <w:lvlText w:val="%7."/>
      <w:lvlJc w:val="left"/>
      <w:pPr>
        <w:ind w:left="5040" w:hanging="360"/>
      </w:pPr>
    </w:lvl>
    <w:lvl w:ilvl="7" w:tplc="DEB68300">
      <w:start w:val="1"/>
      <w:numFmt w:val="lowerLetter"/>
      <w:lvlText w:val="%8."/>
      <w:lvlJc w:val="left"/>
      <w:pPr>
        <w:ind w:left="5760" w:hanging="360"/>
      </w:pPr>
    </w:lvl>
    <w:lvl w:ilvl="8" w:tplc="17769150">
      <w:start w:val="1"/>
      <w:numFmt w:val="lowerRoman"/>
      <w:lvlText w:val="%9."/>
      <w:lvlJc w:val="left"/>
      <w:pPr>
        <w:ind w:left="6480" w:hanging="360"/>
      </w:pPr>
    </w:lvl>
  </w:abstractNum>
  <w:abstractNum w:abstractNumId="4">
    <w:nsid w:val="34F1495C"/>
    <w:multiLevelType w:val="hybridMultilevel"/>
    <w:tmpl w:val="33C0B152"/>
    <w:lvl w:ilvl="0" w:tplc="40B02F3E">
      <w:start w:val="1"/>
      <w:numFmt w:val="decimal"/>
      <w:lvlText w:val="%1."/>
      <w:lvlJc w:val="left"/>
      <w:pPr>
        <w:ind w:left="360" w:hanging="360"/>
      </w:pPr>
    </w:lvl>
    <w:lvl w:ilvl="1" w:tplc="B2948AAE">
      <w:start w:val="1"/>
      <w:numFmt w:val="lowerLetter"/>
      <w:lvlText w:val="%2)"/>
      <w:lvlJc w:val="left"/>
      <w:pPr>
        <w:ind w:left="720" w:hanging="360"/>
      </w:pPr>
    </w:lvl>
    <w:lvl w:ilvl="2" w:tplc="9E128F72">
      <w:start w:val="1"/>
      <w:numFmt w:val="lowerRoman"/>
      <w:lvlText w:val="%3."/>
      <w:lvlJc w:val="left"/>
      <w:pPr>
        <w:ind w:left="1080" w:hanging="360"/>
      </w:pPr>
    </w:lvl>
    <w:lvl w:ilvl="3" w:tplc="A71C4D1A">
      <w:start w:val="1"/>
      <w:numFmt w:val="decimal"/>
      <w:lvlText w:val="%4."/>
      <w:lvlJc w:val="left"/>
      <w:pPr>
        <w:ind w:left="2880" w:hanging="360"/>
      </w:pPr>
    </w:lvl>
    <w:lvl w:ilvl="4" w:tplc="360CC070">
      <w:start w:val="1"/>
      <w:numFmt w:val="lowerLetter"/>
      <w:lvlText w:val="%5."/>
      <w:lvlJc w:val="left"/>
      <w:pPr>
        <w:ind w:left="3600" w:hanging="360"/>
      </w:pPr>
    </w:lvl>
    <w:lvl w:ilvl="5" w:tplc="247ADB68">
      <w:start w:val="1"/>
      <w:numFmt w:val="lowerRoman"/>
      <w:lvlText w:val="%6."/>
      <w:lvlJc w:val="left"/>
      <w:pPr>
        <w:ind w:left="4320" w:hanging="360"/>
      </w:pPr>
    </w:lvl>
    <w:lvl w:ilvl="6" w:tplc="DAAEE400">
      <w:start w:val="1"/>
      <w:numFmt w:val="decimal"/>
      <w:lvlText w:val="%7."/>
      <w:lvlJc w:val="left"/>
      <w:pPr>
        <w:ind w:left="5040" w:hanging="360"/>
      </w:pPr>
    </w:lvl>
    <w:lvl w:ilvl="7" w:tplc="778CD0C0">
      <w:start w:val="1"/>
      <w:numFmt w:val="lowerLetter"/>
      <w:lvlText w:val="%8."/>
      <w:lvlJc w:val="left"/>
      <w:pPr>
        <w:ind w:left="5760" w:hanging="360"/>
      </w:pPr>
    </w:lvl>
    <w:lvl w:ilvl="8" w:tplc="CF28DD3E">
      <w:start w:val="1"/>
      <w:numFmt w:val="lowerRoman"/>
      <w:lvlText w:val="%9."/>
      <w:lvlJc w:val="left"/>
      <w:pPr>
        <w:ind w:left="6480" w:hanging="360"/>
      </w:pPr>
    </w:lvl>
  </w:abstractNum>
  <w:abstractNum w:abstractNumId="5">
    <w:nsid w:val="49877B03"/>
    <w:multiLevelType w:val="hybridMultilevel"/>
    <w:tmpl w:val="FB28CBA6"/>
    <w:lvl w:ilvl="0" w:tplc="52641B1C">
      <w:start w:val="1"/>
      <w:numFmt w:val="decimal"/>
      <w:lvlText w:val="%1."/>
      <w:lvlJc w:val="left"/>
      <w:pPr>
        <w:ind w:left="360" w:hanging="360"/>
      </w:pPr>
    </w:lvl>
    <w:lvl w:ilvl="1" w:tplc="59C40F00">
      <w:start w:val="1"/>
      <w:numFmt w:val="lowerLetter"/>
      <w:lvlText w:val="%2)"/>
      <w:lvlJc w:val="left"/>
      <w:pPr>
        <w:ind w:left="720" w:hanging="360"/>
      </w:pPr>
    </w:lvl>
    <w:lvl w:ilvl="2" w:tplc="BDA88126">
      <w:start w:val="1"/>
      <w:numFmt w:val="lowerRoman"/>
      <w:lvlText w:val="%3."/>
      <w:lvlJc w:val="left"/>
      <w:pPr>
        <w:ind w:left="1080" w:hanging="360"/>
      </w:pPr>
    </w:lvl>
    <w:lvl w:ilvl="3" w:tplc="2F4CCA5E">
      <w:start w:val="1"/>
      <w:numFmt w:val="decimal"/>
      <w:lvlText w:val="%4."/>
      <w:lvlJc w:val="left"/>
      <w:pPr>
        <w:ind w:left="2880" w:hanging="360"/>
      </w:pPr>
    </w:lvl>
    <w:lvl w:ilvl="4" w:tplc="2856E390">
      <w:start w:val="1"/>
      <w:numFmt w:val="lowerLetter"/>
      <w:lvlText w:val="%5."/>
      <w:lvlJc w:val="left"/>
      <w:pPr>
        <w:ind w:left="3600" w:hanging="360"/>
      </w:pPr>
    </w:lvl>
    <w:lvl w:ilvl="5" w:tplc="8DB2675E">
      <w:start w:val="1"/>
      <w:numFmt w:val="lowerRoman"/>
      <w:lvlText w:val="%6."/>
      <w:lvlJc w:val="left"/>
      <w:pPr>
        <w:ind w:left="4320" w:hanging="360"/>
      </w:pPr>
    </w:lvl>
    <w:lvl w:ilvl="6" w:tplc="075A6C26">
      <w:start w:val="1"/>
      <w:numFmt w:val="decimal"/>
      <w:lvlText w:val="%7."/>
      <w:lvlJc w:val="left"/>
      <w:pPr>
        <w:ind w:left="5040" w:hanging="360"/>
      </w:pPr>
    </w:lvl>
    <w:lvl w:ilvl="7" w:tplc="6270DBFC">
      <w:start w:val="1"/>
      <w:numFmt w:val="lowerLetter"/>
      <w:lvlText w:val="%8."/>
      <w:lvlJc w:val="left"/>
      <w:pPr>
        <w:ind w:left="5760" w:hanging="360"/>
      </w:pPr>
    </w:lvl>
    <w:lvl w:ilvl="8" w:tplc="CA98D992">
      <w:start w:val="1"/>
      <w:numFmt w:val="lowerRoman"/>
      <w:lvlText w:val="%9."/>
      <w:lvlJc w:val="left"/>
      <w:pPr>
        <w:ind w:left="6480" w:hanging="360"/>
      </w:pPr>
    </w:lvl>
  </w:abstractNum>
  <w:abstractNum w:abstractNumId="6">
    <w:nsid w:val="4B607447"/>
    <w:multiLevelType w:val="hybridMultilevel"/>
    <w:tmpl w:val="2CF0379A"/>
    <w:lvl w:ilvl="0" w:tplc="64A21460">
      <w:start w:val="1"/>
      <w:numFmt w:val="decimal"/>
      <w:lvlText w:val="%1."/>
      <w:lvlJc w:val="left"/>
      <w:pPr>
        <w:ind w:left="360" w:hanging="360"/>
      </w:pPr>
    </w:lvl>
    <w:lvl w:ilvl="1" w:tplc="05084362">
      <w:start w:val="1"/>
      <w:numFmt w:val="lowerLetter"/>
      <w:lvlText w:val="%2)"/>
      <w:lvlJc w:val="left"/>
      <w:pPr>
        <w:ind w:left="720" w:hanging="360"/>
      </w:pPr>
    </w:lvl>
    <w:lvl w:ilvl="2" w:tplc="6AA6DC48">
      <w:start w:val="1"/>
      <w:numFmt w:val="lowerRoman"/>
      <w:lvlText w:val="%3."/>
      <w:lvlJc w:val="left"/>
      <w:pPr>
        <w:ind w:left="1080" w:hanging="360"/>
      </w:pPr>
    </w:lvl>
    <w:lvl w:ilvl="3" w:tplc="7062E7A6">
      <w:start w:val="1"/>
      <w:numFmt w:val="decimal"/>
      <w:lvlText w:val="%4."/>
      <w:lvlJc w:val="left"/>
      <w:pPr>
        <w:ind w:left="2880" w:hanging="360"/>
      </w:pPr>
    </w:lvl>
    <w:lvl w:ilvl="4" w:tplc="86A61CAC">
      <w:start w:val="1"/>
      <w:numFmt w:val="lowerLetter"/>
      <w:lvlText w:val="%5."/>
      <w:lvlJc w:val="left"/>
      <w:pPr>
        <w:ind w:left="3600" w:hanging="360"/>
      </w:pPr>
    </w:lvl>
    <w:lvl w:ilvl="5" w:tplc="6DD61B24">
      <w:start w:val="1"/>
      <w:numFmt w:val="lowerRoman"/>
      <w:lvlText w:val="%6."/>
      <w:lvlJc w:val="left"/>
      <w:pPr>
        <w:ind w:left="4320" w:hanging="360"/>
      </w:pPr>
    </w:lvl>
    <w:lvl w:ilvl="6" w:tplc="A02E75F6">
      <w:start w:val="1"/>
      <w:numFmt w:val="decimal"/>
      <w:lvlText w:val="%7."/>
      <w:lvlJc w:val="left"/>
      <w:pPr>
        <w:ind w:left="5040" w:hanging="360"/>
      </w:pPr>
    </w:lvl>
    <w:lvl w:ilvl="7" w:tplc="C0C61D34">
      <w:start w:val="1"/>
      <w:numFmt w:val="lowerLetter"/>
      <w:lvlText w:val="%8."/>
      <w:lvlJc w:val="left"/>
      <w:pPr>
        <w:ind w:left="5760" w:hanging="360"/>
      </w:pPr>
    </w:lvl>
    <w:lvl w:ilvl="8" w:tplc="CB02AA02">
      <w:start w:val="1"/>
      <w:numFmt w:val="lowerRoman"/>
      <w:lvlText w:val="%9."/>
      <w:lvlJc w:val="left"/>
      <w:pPr>
        <w:ind w:left="6480" w:hanging="360"/>
      </w:pPr>
    </w:lvl>
  </w:abstractNum>
  <w:abstractNum w:abstractNumId="7">
    <w:nsid w:val="4EE5764E"/>
    <w:multiLevelType w:val="hybridMultilevel"/>
    <w:tmpl w:val="A2CE582E"/>
    <w:lvl w:ilvl="0" w:tplc="57D4B6E6">
      <w:start w:val="1"/>
      <w:numFmt w:val="decimal"/>
      <w:lvlText w:val="%1."/>
      <w:lvlJc w:val="left"/>
      <w:pPr>
        <w:ind w:left="360" w:hanging="360"/>
      </w:pPr>
    </w:lvl>
    <w:lvl w:ilvl="1" w:tplc="2FFA12C0">
      <w:start w:val="1"/>
      <w:numFmt w:val="lowerLetter"/>
      <w:lvlText w:val="%2)"/>
      <w:lvlJc w:val="left"/>
      <w:pPr>
        <w:ind w:left="720" w:hanging="360"/>
      </w:pPr>
    </w:lvl>
    <w:lvl w:ilvl="2" w:tplc="C87E01F4">
      <w:start w:val="1"/>
      <w:numFmt w:val="lowerRoman"/>
      <w:lvlText w:val="%3."/>
      <w:lvlJc w:val="left"/>
      <w:pPr>
        <w:ind w:left="1080" w:hanging="360"/>
      </w:pPr>
    </w:lvl>
    <w:lvl w:ilvl="3" w:tplc="5E242744">
      <w:start w:val="1"/>
      <w:numFmt w:val="decimal"/>
      <w:lvlText w:val="%4."/>
      <w:lvlJc w:val="left"/>
      <w:pPr>
        <w:ind w:left="2880" w:hanging="360"/>
      </w:pPr>
    </w:lvl>
    <w:lvl w:ilvl="4" w:tplc="C1DA5DE4">
      <w:start w:val="1"/>
      <w:numFmt w:val="lowerLetter"/>
      <w:lvlText w:val="%5."/>
      <w:lvlJc w:val="left"/>
      <w:pPr>
        <w:ind w:left="3600" w:hanging="360"/>
      </w:pPr>
    </w:lvl>
    <w:lvl w:ilvl="5" w:tplc="65AAB1A4">
      <w:start w:val="1"/>
      <w:numFmt w:val="lowerRoman"/>
      <w:lvlText w:val="%6."/>
      <w:lvlJc w:val="left"/>
      <w:pPr>
        <w:ind w:left="4320" w:hanging="360"/>
      </w:pPr>
    </w:lvl>
    <w:lvl w:ilvl="6" w:tplc="4D2E417A">
      <w:start w:val="1"/>
      <w:numFmt w:val="decimal"/>
      <w:lvlText w:val="%7."/>
      <w:lvlJc w:val="left"/>
      <w:pPr>
        <w:ind w:left="5040" w:hanging="360"/>
      </w:pPr>
    </w:lvl>
    <w:lvl w:ilvl="7" w:tplc="4E9C27BE">
      <w:start w:val="1"/>
      <w:numFmt w:val="lowerLetter"/>
      <w:lvlText w:val="%8."/>
      <w:lvlJc w:val="left"/>
      <w:pPr>
        <w:ind w:left="5760" w:hanging="360"/>
      </w:pPr>
    </w:lvl>
    <w:lvl w:ilvl="8" w:tplc="223CC1E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02B5C"/>
    <w:rsid w:val="00531A4E"/>
    <w:rsid w:val="00535F5A"/>
    <w:rsid w:val="005450CB"/>
    <w:rsid w:val="00555F58"/>
    <w:rsid w:val="006A49FB"/>
    <w:rsid w:val="006E6663"/>
    <w:rsid w:val="0078763C"/>
    <w:rsid w:val="008B3AC2"/>
    <w:rsid w:val="008F680D"/>
    <w:rsid w:val="00A667D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43539109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3B1FC-82F5-4CA8-91A5-B1BBBF66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802</Words>
  <Characters>4732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stanovení obecního systému odpadového hospodářství</vt:lpstr>
      <vt:lpstr/>
    </vt:vector>
  </TitlesOfParts>
  <Company>Nebužely</Company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obecního systému odpadového hospodářství</dc:title>
  <dc:subject>Vzor obecně závazné vyhlášky spolu s usnesením zastupitelstva.</dc:subject>
  <dc:creator>www.poradnaproobce.cz</dc:creator>
  <cp:keywords/>
  <dc:description>Vzor obecně závazné vyhlášky spolu s usnesením zastupitelstva.</dc:description>
  <cp:lastModifiedBy>Czechpoint</cp:lastModifiedBy>
  <cp:revision>8</cp:revision>
  <dcterms:created xsi:type="dcterms:W3CDTF">2012-01-10T09:29:00Z</dcterms:created>
  <dcterms:modified xsi:type="dcterms:W3CDTF">2024-08-22T09:44:00Z</dcterms:modified>
  <cp:category/>
  <cp:contentStatus>Návrh pro jednání orgánu obce</cp:contentStatus>
</cp:coreProperties>
</file>