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AC" w:rsidRDefault="006921AC" w:rsidP="006921AC">
      <w:pPr>
        <w:spacing w:line="276" w:lineRule="auto"/>
        <w:jc w:val="center"/>
        <w:rPr>
          <w:b/>
          <w:sz w:val="24"/>
          <w:lang w:eastAsia="cs-CZ"/>
        </w:rPr>
      </w:pPr>
      <w:r>
        <w:rPr>
          <w:b/>
        </w:rPr>
        <w:t>Městys Nový Hrádek</w:t>
      </w:r>
    </w:p>
    <w:p w:rsidR="006921AC" w:rsidRDefault="006921AC" w:rsidP="006921AC">
      <w:pPr>
        <w:spacing w:line="276" w:lineRule="auto"/>
        <w:jc w:val="center"/>
        <w:rPr>
          <w:b/>
        </w:rPr>
      </w:pPr>
      <w:r>
        <w:rPr>
          <w:b/>
        </w:rPr>
        <w:t>Zastupitelstvo městyse</w:t>
      </w:r>
    </w:p>
    <w:p w:rsidR="006921AC" w:rsidRDefault="00EF67AA" w:rsidP="006921AC">
      <w:pPr>
        <w:pBdr>
          <w:bottom w:val="single" w:sz="6" w:space="1" w:color="auto"/>
        </w:pBdr>
        <w:spacing w:line="276" w:lineRule="auto"/>
        <w:jc w:val="center"/>
        <w:rPr>
          <w:rFonts w:ascii="Times New Roman" w:hAnsi="Times New Roman" w:cs="Times New Roman"/>
          <w:szCs w:val="22"/>
        </w:rPr>
      </w:pPr>
      <w:r>
        <w:rPr>
          <w:noProof/>
          <w:color w:val="0000FF"/>
          <w:szCs w:val="22"/>
          <w:lang w:eastAsia="cs-CZ"/>
        </w:rPr>
        <w:drawing>
          <wp:inline distT="0" distB="0" distL="0" distR="0">
            <wp:extent cx="699135" cy="816610"/>
            <wp:effectExtent l="0" t="0" r="5715" b="2540"/>
            <wp:docPr id="1" name="obrázek 1" descr="Znak městyse Nový Hrádek">
              <a:hlinkClick xmlns:a="http://schemas.openxmlformats.org/drawingml/2006/main" r:id="rId8" tooltip="Znak městyse Nový Hráde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yse Nový Hrád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135" cy="816610"/>
                    </a:xfrm>
                    <a:prstGeom prst="rect">
                      <a:avLst/>
                    </a:prstGeom>
                    <a:noFill/>
                    <a:ln>
                      <a:noFill/>
                    </a:ln>
                  </pic:spPr>
                </pic:pic>
              </a:graphicData>
            </a:graphic>
          </wp:inline>
        </w:drawing>
      </w:r>
    </w:p>
    <w:p w:rsidR="006921AC" w:rsidRPr="00635B98" w:rsidRDefault="006921AC" w:rsidP="006921AC">
      <w:pPr>
        <w:spacing w:line="276" w:lineRule="auto"/>
        <w:jc w:val="center"/>
        <w:rPr>
          <w:sz w:val="12"/>
          <w:szCs w:val="12"/>
        </w:rPr>
      </w:pPr>
    </w:p>
    <w:p w:rsidR="00A42F69" w:rsidRPr="009E5EEA" w:rsidRDefault="006921AC" w:rsidP="009E5EEA">
      <w:pPr>
        <w:spacing w:line="276" w:lineRule="auto"/>
        <w:jc w:val="center"/>
        <w:rPr>
          <w:b/>
          <w:sz w:val="24"/>
          <w:szCs w:val="24"/>
        </w:rPr>
      </w:pPr>
      <w:r w:rsidRPr="006921AC">
        <w:rPr>
          <w:b/>
          <w:sz w:val="24"/>
          <w:szCs w:val="24"/>
        </w:rPr>
        <w:t>Obecně závazná vyhláška</w:t>
      </w:r>
    </w:p>
    <w:p w:rsidR="00A42F69" w:rsidRPr="006921AC" w:rsidRDefault="00A42F69">
      <w:pPr>
        <w:jc w:val="center"/>
        <w:rPr>
          <w:sz w:val="24"/>
          <w:szCs w:val="24"/>
        </w:rPr>
      </w:pPr>
      <w:r w:rsidRPr="006921AC">
        <w:rPr>
          <w:b/>
          <w:sz w:val="24"/>
          <w:szCs w:val="24"/>
        </w:rPr>
        <w:t>o místním poplatku za odkládání komunálního odpadu z nemovité věci</w:t>
      </w:r>
    </w:p>
    <w:p w:rsidR="00A42F69" w:rsidRPr="00635B98" w:rsidRDefault="00A42F69">
      <w:pPr>
        <w:autoSpaceDE w:val="0"/>
        <w:rPr>
          <w:b/>
          <w:bCs/>
          <w:i/>
          <w:color w:val="FF0000"/>
          <w:sz w:val="12"/>
          <w:szCs w:val="12"/>
        </w:rPr>
      </w:pPr>
    </w:p>
    <w:p w:rsidR="00A42F69" w:rsidRDefault="00A42F69">
      <w:pPr>
        <w:autoSpaceDE w:val="0"/>
      </w:pPr>
      <w:r>
        <w:rPr>
          <w:color w:val="000000"/>
          <w:szCs w:val="22"/>
        </w:rPr>
        <w:t>Zastupitelstvo</w:t>
      </w:r>
      <w:r w:rsidR="00504CF6">
        <w:rPr>
          <w:color w:val="000000"/>
          <w:szCs w:val="22"/>
        </w:rPr>
        <w:t xml:space="preserve"> </w:t>
      </w:r>
      <w:r>
        <w:rPr>
          <w:color w:val="000000"/>
          <w:szCs w:val="22"/>
        </w:rPr>
        <w:t xml:space="preserve"> městyse </w:t>
      </w:r>
      <w:r w:rsidR="00504CF6">
        <w:rPr>
          <w:color w:val="000000"/>
          <w:szCs w:val="22"/>
        </w:rPr>
        <w:t xml:space="preserve"> </w:t>
      </w:r>
      <w:r>
        <w:rPr>
          <w:color w:val="000000"/>
          <w:szCs w:val="22"/>
        </w:rPr>
        <w:t>Nový</w:t>
      </w:r>
      <w:r w:rsidR="00504CF6">
        <w:rPr>
          <w:color w:val="000000"/>
          <w:szCs w:val="22"/>
        </w:rPr>
        <w:t xml:space="preserve"> </w:t>
      </w:r>
      <w:r>
        <w:rPr>
          <w:color w:val="000000"/>
          <w:szCs w:val="22"/>
        </w:rPr>
        <w:t xml:space="preserve"> Hrádek </w:t>
      </w:r>
      <w:r w:rsidR="00504CF6">
        <w:rPr>
          <w:color w:val="000000"/>
          <w:szCs w:val="22"/>
        </w:rPr>
        <w:t xml:space="preserve">  </w:t>
      </w:r>
      <w:r>
        <w:rPr>
          <w:color w:val="000000"/>
          <w:szCs w:val="22"/>
        </w:rPr>
        <w:t>se</w:t>
      </w:r>
      <w:r w:rsidR="00504CF6">
        <w:rPr>
          <w:color w:val="000000"/>
          <w:szCs w:val="22"/>
        </w:rPr>
        <w:t xml:space="preserve">  </w:t>
      </w:r>
      <w:r>
        <w:rPr>
          <w:color w:val="000000"/>
          <w:szCs w:val="22"/>
        </w:rPr>
        <w:t xml:space="preserve"> na svém zasedání dne </w:t>
      </w:r>
      <w:r w:rsidR="00F144C3">
        <w:rPr>
          <w:color w:val="000000"/>
          <w:szCs w:val="22"/>
        </w:rPr>
        <w:t>24.</w:t>
      </w:r>
      <w:r w:rsidR="009E5EEA">
        <w:rPr>
          <w:color w:val="000000"/>
          <w:szCs w:val="22"/>
        </w:rPr>
        <w:t xml:space="preserve"> </w:t>
      </w:r>
      <w:r w:rsidR="00F144C3">
        <w:rPr>
          <w:color w:val="000000"/>
          <w:szCs w:val="22"/>
        </w:rPr>
        <w:t>11.</w:t>
      </w:r>
      <w:r w:rsidR="009E5EEA">
        <w:rPr>
          <w:color w:val="000000"/>
          <w:szCs w:val="22"/>
        </w:rPr>
        <w:t xml:space="preserve"> </w:t>
      </w:r>
      <w:r w:rsidR="00F144C3">
        <w:rPr>
          <w:color w:val="000000"/>
          <w:szCs w:val="22"/>
        </w:rPr>
        <w:t>2022</w:t>
      </w:r>
      <w:r>
        <w:rPr>
          <w:color w:val="000000"/>
          <w:szCs w:val="22"/>
        </w:rPr>
        <w:t xml:space="preserve"> </w:t>
      </w:r>
      <w:proofErr w:type="gramStart"/>
      <w:r>
        <w:rPr>
          <w:color w:val="000000"/>
          <w:szCs w:val="22"/>
        </w:rPr>
        <w:t>usnesením</w:t>
      </w:r>
      <w:r w:rsidR="00504CF6">
        <w:rPr>
          <w:color w:val="000000"/>
          <w:szCs w:val="22"/>
        </w:rPr>
        <w:t xml:space="preserve">  č.</w:t>
      </w:r>
      <w:proofErr w:type="gramEnd"/>
      <w:r w:rsidR="00504CF6">
        <w:rPr>
          <w:color w:val="000000"/>
          <w:szCs w:val="22"/>
        </w:rPr>
        <w:t> </w:t>
      </w:r>
      <w:r w:rsidR="00504CF6">
        <w:rPr>
          <w:b/>
          <w:color w:val="000000"/>
          <w:szCs w:val="22"/>
        </w:rPr>
        <w:t> </w:t>
      </w:r>
      <w:r w:rsidR="00504CF6" w:rsidRPr="00504CF6">
        <w:t>ZM</w:t>
      </w:r>
      <w:r w:rsidR="00504CF6">
        <w:t> </w:t>
      </w:r>
      <w:r w:rsidR="00504CF6" w:rsidRPr="00504CF6">
        <w:t>2</w:t>
      </w:r>
      <w:r w:rsidR="00504CF6" w:rsidRPr="00504CF6">
        <w:rPr>
          <w:color w:val="000000" w:themeColor="text1"/>
          <w:szCs w:val="22"/>
        </w:rPr>
        <w:t>-31/2022</w:t>
      </w:r>
      <w:r>
        <w:rPr>
          <w:color w:val="000000"/>
          <w:szCs w:val="22"/>
        </w:rPr>
        <w:t xml:space="preserve"> usneslo vydat na základě § 14 zákona č. </w:t>
      </w:r>
      <w:r>
        <w:rPr>
          <w:szCs w:val="22"/>
        </w:rPr>
        <w:t xml:space="preserve">565/1990 Sb., o místních poplatcích, ve znění pozdějších předpisů (dále jen „zákon o místních poplatcích“) </w:t>
      </w:r>
      <w:r>
        <w:rPr>
          <w:color w:val="000000"/>
          <w:szCs w:val="22"/>
        </w:rPr>
        <w:t>a v souladu s § 10 písm. d) a § 84 odst. 2 písm. h) zákona č. 128/2000 Sb., o obcích (obecní zřízení), ve znění pozdějších předpisů, tuto obecně závaznou vyhlášku (dále jen „vyhláška“):</w:t>
      </w:r>
    </w:p>
    <w:p w:rsidR="00A42F69" w:rsidRDefault="00A42F69">
      <w:pPr>
        <w:pStyle w:val="slalnk"/>
        <w:spacing w:before="480"/>
      </w:pPr>
      <w:r>
        <w:rPr>
          <w:rFonts w:ascii="Arial" w:hAnsi="Arial" w:cs="Arial"/>
        </w:rPr>
        <w:t>Čl. 1</w:t>
      </w:r>
    </w:p>
    <w:p w:rsidR="00A42F69" w:rsidRDefault="00A42F69">
      <w:pPr>
        <w:pStyle w:val="Nzvylnk"/>
      </w:pPr>
      <w:r>
        <w:rPr>
          <w:rFonts w:ascii="Arial" w:hAnsi="Arial" w:cs="Arial"/>
        </w:rPr>
        <w:t>Úvodní ustanovení</w:t>
      </w:r>
    </w:p>
    <w:p w:rsidR="00A42F69" w:rsidRDefault="00A42F69">
      <w:pPr>
        <w:pStyle w:val="Zkladntextodsazen"/>
        <w:numPr>
          <w:ilvl w:val="0"/>
          <w:numId w:val="7"/>
        </w:numPr>
        <w:spacing w:after="60" w:line="264" w:lineRule="auto"/>
      </w:pPr>
      <w:r>
        <w:rPr>
          <w:rFonts w:ascii="Arial" w:hAnsi="Arial" w:cs="Arial"/>
          <w:sz w:val="22"/>
          <w:szCs w:val="22"/>
        </w:rPr>
        <w:t>Městys Nový Hrádek touto vyhláškou zavádí místní poplatek za odkládání komunálního odpadu z nemovité věci (dále jen „poplatek“).</w:t>
      </w:r>
    </w:p>
    <w:p w:rsidR="00A42F69" w:rsidRDefault="00A42F69">
      <w:pPr>
        <w:numPr>
          <w:ilvl w:val="0"/>
          <w:numId w:val="7"/>
        </w:numPr>
        <w:spacing w:line="288" w:lineRule="auto"/>
      </w:pPr>
      <w:r>
        <w:rPr>
          <w:szCs w:val="22"/>
        </w:rPr>
        <w:t>Správcem poplatku je Úřad městyse Nový Hrádek.</w:t>
      </w:r>
      <w:r>
        <w:rPr>
          <w:rStyle w:val="Znakapoznpodarou"/>
          <w:szCs w:val="22"/>
        </w:rPr>
        <w:footnoteReference w:id="1"/>
      </w:r>
    </w:p>
    <w:p w:rsidR="00A42F69" w:rsidRDefault="00A42F69">
      <w:pPr>
        <w:pStyle w:val="slalnk"/>
        <w:spacing w:before="480"/>
      </w:pPr>
      <w:r>
        <w:rPr>
          <w:rFonts w:ascii="Arial" w:hAnsi="Arial" w:cs="Arial"/>
        </w:rPr>
        <w:t>Čl. 2</w:t>
      </w:r>
    </w:p>
    <w:p w:rsidR="00A42F69" w:rsidRDefault="00A42F69">
      <w:pPr>
        <w:pStyle w:val="Nzvylnk"/>
      </w:pPr>
      <w:r>
        <w:rPr>
          <w:rFonts w:ascii="Arial" w:hAnsi="Arial" w:cs="Arial"/>
        </w:rPr>
        <w:t>Předmět poplatku, poplatník a plátce poplatku</w:t>
      </w:r>
    </w:p>
    <w:p w:rsidR="00A42F69" w:rsidRDefault="00A42F69">
      <w:pPr>
        <w:numPr>
          <w:ilvl w:val="0"/>
          <w:numId w:val="4"/>
        </w:numPr>
        <w:spacing w:before="120" w:after="60" w:line="264" w:lineRule="auto"/>
        <w:ind w:left="567" w:hanging="567"/>
      </w:pPr>
      <w:r>
        <w:rPr>
          <w:color w:val="000000"/>
          <w:szCs w:val="22"/>
        </w:rPr>
        <w:t>Předmětem poplatku je odkládání směsného komunálního odpadu z jednotlivé nemovité věci zahrnující byt, rodinný dům nebo stavbu pro rodinnou rekreaci, která se nachází na území městyse Nový Hrádek.</w:t>
      </w:r>
      <w:r>
        <w:rPr>
          <w:rStyle w:val="Znakypropoznmkupodarou"/>
          <w:color w:val="000000"/>
          <w:szCs w:val="22"/>
        </w:rPr>
        <w:footnoteReference w:id="2"/>
      </w:r>
      <w:r>
        <w:rPr>
          <w:color w:val="000000"/>
          <w:szCs w:val="22"/>
        </w:rPr>
        <w:t xml:space="preserve"> </w:t>
      </w:r>
    </w:p>
    <w:p w:rsidR="00A42F69" w:rsidRDefault="00A42F69">
      <w:pPr>
        <w:numPr>
          <w:ilvl w:val="0"/>
          <w:numId w:val="4"/>
        </w:numPr>
        <w:spacing w:before="120" w:after="60" w:line="264" w:lineRule="auto"/>
        <w:ind w:left="567" w:hanging="567"/>
        <w:rPr>
          <w:szCs w:val="22"/>
        </w:rPr>
      </w:pPr>
      <w:r>
        <w:rPr>
          <w:szCs w:val="22"/>
        </w:rPr>
        <w:t>Poplatníkem poplatku je</w:t>
      </w:r>
      <w:r>
        <w:rPr>
          <w:rStyle w:val="Znakypropoznmkupodarou"/>
          <w:szCs w:val="22"/>
        </w:rPr>
        <w:footnoteReference w:id="3"/>
      </w:r>
    </w:p>
    <w:p w:rsidR="00A42F69" w:rsidRDefault="00A42F69">
      <w:pPr>
        <w:pStyle w:val="Default"/>
        <w:spacing w:after="53"/>
        <w:ind w:firstLine="567"/>
      </w:pPr>
      <w:r>
        <w:rPr>
          <w:sz w:val="22"/>
          <w:szCs w:val="22"/>
        </w:rPr>
        <w:t xml:space="preserve">a) fyzická osoba, která má v nemovité věci bydliště, nebo </w:t>
      </w:r>
    </w:p>
    <w:p w:rsidR="00A42F69" w:rsidRDefault="00A42F69">
      <w:pPr>
        <w:pStyle w:val="Default"/>
        <w:ind w:firstLine="567"/>
      </w:pPr>
      <w:r>
        <w:rPr>
          <w:sz w:val="22"/>
          <w:szCs w:val="22"/>
        </w:rPr>
        <w:t xml:space="preserve">b) vlastník nemovité věci, ve které nemá bydliště žádná fyzická osoba. </w:t>
      </w:r>
    </w:p>
    <w:p w:rsidR="00A42F69" w:rsidRDefault="00A42F69">
      <w:pPr>
        <w:numPr>
          <w:ilvl w:val="0"/>
          <w:numId w:val="4"/>
        </w:numPr>
        <w:spacing w:before="120" w:after="60" w:line="264" w:lineRule="auto"/>
        <w:ind w:left="567" w:hanging="567"/>
      </w:pPr>
      <w:r>
        <w:rPr>
          <w:szCs w:val="22"/>
        </w:rPr>
        <w:t>Plátcem poplatku je</w:t>
      </w:r>
      <w:r>
        <w:rPr>
          <w:rStyle w:val="Znakypropoznmkupodarou"/>
          <w:szCs w:val="22"/>
        </w:rPr>
        <w:footnoteReference w:id="4"/>
      </w:r>
      <w:r>
        <w:rPr>
          <w:szCs w:val="22"/>
        </w:rPr>
        <w:t xml:space="preserve"> </w:t>
      </w:r>
    </w:p>
    <w:p w:rsidR="00A42F69" w:rsidRDefault="00A42F69">
      <w:pPr>
        <w:pStyle w:val="Default"/>
        <w:spacing w:after="53"/>
        <w:ind w:firstLine="567"/>
      </w:pPr>
      <w:r>
        <w:rPr>
          <w:sz w:val="22"/>
          <w:szCs w:val="22"/>
        </w:rPr>
        <w:t xml:space="preserve">a) společenství vlastníků jednotek, pokud pro dům vzniklo, nebo </w:t>
      </w:r>
    </w:p>
    <w:p w:rsidR="00A42F69" w:rsidRDefault="00A42F69">
      <w:pPr>
        <w:pStyle w:val="Default"/>
        <w:ind w:firstLine="567"/>
      </w:pPr>
      <w:r>
        <w:rPr>
          <w:sz w:val="22"/>
          <w:szCs w:val="22"/>
        </w:rPr>
        <w:t xml:space="preserve">b) vlastník nemovité věci v ostatních případech. </w:t>
      </w:r>
    </w:p>
    <w:p w:rsidR="00A42F69" w:rsidRDefault="00A42F69">
      <w:pPr>
        <w:numPr>
          <w:ilvl w:val="0"/>
          <w:numId w:val="4"/>
        </w:numPr>
        <w:spacing w:before="120" w:after="60" w:line="264" w:lineRule="auto"/>
        <w:ind w:left="567" w:hanging="567"/>
      </w:pPr>
      <w:r>
        <w:rPr>
          <w:color w:val="000000"/>
          <w:szCs w:val="22"/>
        </w:rPr>
        <w:t>Plátce poplatku je povinen vybrat poplatek od poplatníka</w:t>
      </w:r>
      <w:r>
        <w:rPr>
          <w:rStyle w:val="Znakypropoznmkupodarou"/>
          <w:color w:val="000000"/>
          <w:szCs w:val="22"/>
        </w:rPr>
        <w:footnoteReference w:id="5"/>
      </w:r>
      <w:r>
        <w:rPr>
          <w:szCs w:val="22"/>
        </w:rPr>
        <w:t>.</w:t>
      </w:r>
    </w:p>
    <w:p w:rsidR="00A42F69" w:rsidRDefault="00A42F69">
      <w:pPr>
        <w:numPr>
          <w:ilvl w:val="0"/>
          <w:numId w:val="4"/>
        </w:numPr>
        <w:spacing w:before="120" w:after="60" w:line="264" w:lineRule="auto"/>
        <w:ind w:left="567" w:hanging="567"/>
      </w:pPr>
      <w:r>
        <w:rPr>
          <w:szCs w:val="22"/>
        </w:rPr>
        <w:t>Spoluvlastníci nemovité věci zahrnující byt, rodinný dům nebo stavbu pro rodinnou rekreaci jsou povinni plnit poplatkovou povinnost společně a nerozdílně.</w:t>
      </w:r>
      <w:r>
        <w:rPr>
          <w:rStyle w:val="Znakypropoznmkupodarou"/>
          <w:szCs w:val="22"/>
        </w:rPr>
        <w:footnoteReference w:id="6"/>
      </w:r>
    </w:p>
    <w:p w:rsidR="00A42F69" w:rsidRDefault="00A42F69">
      <w:pPr>
        <w:pStyle w:val="slalnk"/>
        <w:spacing w:before="480"/>
        <w:ind w:left="4122" w:firstLine="126"/>
        <w:jc w:val="left"/>
      </w:pPr>
      <w:r>
        <w:rPr>
          <w:rFonts w:ascii="Arial" w:hAnsi="Arial" w:cs="Arial"/>
        </w:rPr>
        <w:lastRenderedPageBreak/>
        <w:t>Čl. 3</w:t>
      </w:r>
    </w:p>
    <w:p w:rsidR="00A42F69" w:rsidRDefault="00A42F69">
      <w:pPr>
        <w:pStyle w:val="Nzvylnk"/>
        <w:ind w:left="3477" w:firstLine="63"/>
        <w:jc w:val="left"/>
      </w:pPr>
      <w:r>
        <w:rPr>
          <w:rFonts w:ascii="Arial" w:hAnsi="Arial" w:cs="Arial"/>
        </w:rPr>
        <w:t>Poplatkové období</w:t>
      </w:r>
    </w:p>
    <w:p w:rsidR="00A42F69" w:rsidRDefault="00A42F69">
      <w:pPr>
        <w:spacing w:before="120"/>
        <w:ind w:firstLine="708"/>
      </w:pPr>
      <w:r>
        <w:rPr>
          <w:szCs w:val="22"/>
        </w:rPr>
        <w:t>Poplatkovým obdobím poplatku je kalendářní rok.</w:t>
      </w:r>
    </w:p>
    <w:p w:rsidR="00A42F69" w:rsidRDefault="00A42F69">
      <w:pPr>
        <w:spacing w:before="120"/>
        <w:ind w:firstLine="708"/>
      </w:pPr>
    </w:p>
    <w:p w:rsidR="00A42F69" w:rsidRDefault="00A42F69">
      <w:pPr>
        <w:spacing w:before="120"/>
        <w:jc w:val="center"/>
      </w:pPr>
      <w:r>
        <w:rPr>
          <w:b/>
          <w:bCs/>
        </w:rPr>
        <w:t>Čl. 4</w:t>
      </w:r>
    </w:p>
    <w:p w:rsidR="00A42F69" w:rsidRDefault="00A42F69">
      <w:pPr>
        <w:pStyle w:val="Nzvylnk"/>
      </w:pPr>
      <w:r>
        <w:rPr>
          <w:rFonts w:ascii="Arial" w:hAnsi="Arial" w:cs="Arial"/>
        </w:rPr>
        <w:t>Ohlašovací povinnost</w:t>
      </w:r>
    </w:p>
    <w:p w:rsidR="00A42F69" w:rsidRDefault="00A42F69">
      <w:pPr>
        <w:numPr>
          <w:ilvl w:val="0"/>
          <w:numId w:val="5"/>
        </w:numPr>
        <w:spacing w:before="120"/>
      </w:pPr>
      <w:r>
        <w:rPr>
          <w:szCs w:val="22"/>
        </w:rPr>
        <w:t>Plátce poplatku je povinen podat správci poplatku ohlášení nejpozději do 15 dnů ode dne, kdy nabyl postavení plátce poplatku. Pozbytí postavení plátce ohlásí plátce poplatku správci poplatku ve lhůtě 15 dnů.</w:t>
      </w:r>
    </w:p>
    <w:p w:rsidR="00A42F69" w:rsidRDefault="00A42F69">
      <w:pPr>
        <w:numPr>
          <w:ilvl w:val="0"/>
          <w:numId w:val="5"/>
        </w:numPr>
        <w:spacing w:before="120"/>
      </w:pPr>
      <w:r>
        <w:rPr>
          <w:szCs w:val="22"/>
        </w:rPr>
        <w:t>V ohlášení plátce poplatku uvede</w:t>
      </w:r>
      <w:r>
        <w:rPr>
          <w:rStyle w:val="Znakypropoznmkupodarou"/>
          <w:szCs w:val="22"/>
        </w:rPr>
        <w:footnoteReference w:id="7"/>
      </w:r>
      <w:r>
        <w:rPr>
          <w:szCs w:val="22"/>
        </w:rPr>
        <w:t xml:space="preserve"> </w:t>
      </w:r>
    </w:p>
    <w:p w:rsidR="00A42F69" w:rsidRDefault="00A42F69">
      <w:pPr>
        <w:numPr>
          <w:ilvl w:val="1"/>
          <w:numId w:val="5"/>
        </w:numPr>
        <w:spacing w:before="120"/>
      </w:pPr>
      <w:r>
        <w:rPr>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Pr>
          <w:szCs w:val="22"/>
        </w:rPr>
        <w:br/>
        <w:t>v poplatkových věcech,</w:t>
      </w:r>
    </w:p>
    <w:p w:rsidR="00A42F69" w:rsidRDefault="00A42F69">
      <w:pPr>
        <w:numPr>
          <w:ilvl w:val="1"/>
          <w:numId w:val="5"/>
        </w:numPr>
        <w:spacing w:before="120"/>
      </w:pPr>
      <w:r>
        <w:rPr>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A42F69" w:rsidRDefault="00A42F69">
      <w:pPr>
        <w:numPr>
          <w:ilvl w:val="1"/>
          <w:numId w:val="5"/>
        </w:numPr>
        <w:spacing w:before="120"/>
      </w:pPr>
      <w:r>
        <w:rPr>
          <w:szCs w:val="22"/>
        </w:rPr>
        <w:t>další údaje rozhodné pro stanovení poplatku, zejména identifikační údaje nemovité věci zahrnující byt, rodinný dům nebo stavbu pro rodinnou rekreaci podle katastru nemovitostí.</w:t>
      </w:r>
    </w:p>
    <w:p w:rsidR="00A42F69" w:rsidRDefault="00A42F69">
      <w:pPr>
        <w:numPr>
          <w:ilvl w:val="0"/>
          <w:numId w:val="5"/>
        </w:numPr>
        <w:spacing w:before="120"/>
        <w:rPr>
          <w:szCs w:val="22"/>
        </w:rPr>
      </w:pPr>
      <w:r>
        <w:rPr>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Znakypropoznmkupodarou"/>
          <w:szCs w:val="22"/>
        </w:rPr>
        <w:footnoteReference w:id="8"/>
      </w:r>
    </w:p>
    <w:p w:rsidR="00A42F69" w:rsidRDefault="00A42F69">
      <w:pPr>
        <w:numPr>
          <w:ilvl w:val="0"/>
          <w:numId w:val="5"/>
        </w:numPr>
        <w:spacing w:before="120"/>
        <w:rPr>
          <w:szCs w:val="22"/>
        </w:rPr>
      </w:pPr>
      <w:r>
        <w:rPr>
          <w:szCs w:val="22"/>
        </w:rPr>
        <w:t>Dojde-li ke změně údajů uvedených v ohlášení, je plátce povinen tuto změnu oznámit do 15 dnů ode dne, kdy nastala.</w:t>
      </w:r>
      <w:r>
        <w:rPr>
          <w:rStyle w:val="Znakypropoznmkupodarou"/>
          <w:szCs w:val="22"/>
        </w:rPr>
        <w:footnoteReference w:id="9"/>
      </w:r>
    </w:p>
    <w:p w:rsidR="00A42F69" w:rsidRDefault="00A42F69">
      <w:pPr>
        <w:numPr>
          <w:ilvl w:val="0"/>
          <w:numId w:val="5"/>
        </w:numPr>
        <w:spacing w:before="120"/>
      </w:pPr>
      <w:r>
        <w:rPr>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szCs w:val="22"/>
        </w:rPr>
        <w:footnoteReference w:id="10"/>
      </w:r>
    </w:p>
    <w:p w:rsidR="00A42F69" w:rsidRDefault="00A42F69">
      <w:pPr>
        <w:spacing w:before="120"/>
        <w:ind w:left="567"/>
      </w:pPr>
    </w:p>
    <w:p w:rsidR="00A42F69" w:rsidRDefault="00A42F69">
      <w:pPr>
        <w:pStyle w:val="slalnk"/>
        <w:spacing w:before="480"/>
      </w:pPr>
      <w:r>
        <w:rPr>
          <w:rFonts w:ascii="Arial" w:hAnsi="Arial" w:cs="Arial"/>
        </w:rPr>
        <w:lastRenderedPageBreak/>
        <w:t>Čl. 5</w:t>
      </w:r>
    </w:p>
    <w:p w:rsidR="00A42F69" w:rsidRDefault="00A42F69">
      <w:pPr>
        <w:pStyle w:val="Nzvylnk"/>
        <w:rPr>
          <w:rFonts w:cs="Arial"/>
          <w:szCs w:val="22"/>
        </w:rPr>
      </w:pPr>
      <w:r>
        <w:rPr>
          <w:rFonts w:ascii="Arial" w:hAnsi="Arial" w:cs="Arial"/>
        </w:rPr>
        <w:t>Základ poplatku</w:t>
      </w:r>
      <w:r>
        <w:rPr>
          <w:rStyle w:val="Znakypropoznmkupodarou"/>
          <w:rFonts w:ascii="Arial" w:hAnsi="Arial" w:cs="Arial"/>
        </w:rPr>
        <w:footnoteReference w:id="11"/>
      </w:r>
    </w:p>
    <w:p w:rsidR="00A42F69" w:rsidRDefault="00A42F69">
      <w:pPr>
        <w:numPr>
          <w:ilvl w:val="0"/>
          <w:numId w:val="10"/>
        </w:numPr>
        <w:spacing w:before="120" w:after="60" w:line="264" w:lineRule="auto"/>
      </w:pPr>
      <w:r>
        <w:rPr>
          <w:szCs w:val="22"/>
        </w:rPr>
        <w:t xml:space="preserve">Základem dílčího poplatku je kapacita soustřeďovacích prostředků pro nemovitou věc na odpad za kalendářní měsíc v litrech připadající na poplatníka. </w:t>
      </w:r>
    </w:p>
    <w:p w:rsidR="00A42F69" w:rsidRDefault="00A42F69">
      <w:pPr>
        <w:pStyle w:val="Default"/>
        <w:numPr>
          <w:ilvl w:val="0"/>
          <w:numId w:val="10"/>
        </w:numPr>
        <w:jc w:val="both"/>
      </w:pPr>
      <w:r>
        <w:rPr>
          <w:sz w:val="22"/>
          <w:szCs w:val="22"/>
        </w:rPr>
        <w:t xml:space="preserve">Objednanou kapacitou soustřeďovacích prostředků pro nemovitou věc na kalendářní měsíc připadající na poplatníka je </w:t>
      </w:r>
    </w:p>
    <w:p w:rsidR="00A42F69" w:rsidRDefault="00A42F69">
      <w:pPr>
        <w:pStyle w:val="Default"/>
        <w:spacing w:after="55"/>
        <w:ind w:left="567"/>
        <w:jc w:val="both"/>
      </w:pPr>
      <w:r>
        <w:rPr>
          <w:sz w:val="22"/>
          <w:szCs w:val="22"/>
        </w:rPr>
        <w:t>a) podíl objednané kapacity soustřeďovacích prostředků pro tuto nemovitou věc na kalendářní měsíc a počtu fyzických osob, které v této nemovité věci mají bydliště na konci kalendářního měsíce, nebo</w:t>
      </w:r>
    </w:p>
    <w:p w:rsidR="00A42F69" w:rsidRDefault="00A42F69" w:rsidP="00635B98">
      <w:pPr>
        <w:pStyle w:val="Default"/>
        <w:ind w:left="567"/>
        <w:jc w:val="both"/>
      </w:pPr>
      <w:r>
        <w:rPr>
          <w:sz w:val="22"/>
          <w:szCs w:val="22"/>
        </w:rPr>
        <w:t xml:space="preserve">b) kapacita soustřeďovacích prostředků pro tuto nemovitou věc na kalendářní měsíc </w:t>
      </w:r>
      <w:r>
        <w:rPr>
          <w:sz w:val="22"/>
          <w:szCs w:val="22"/>
        </w:rPr>
        <w:br/>
        <w:t xml:space="preserve">v případě, že v nemovité věci nemá bydliště žádná fyzická osoba. </w:t>
      </w:r>
    </w:p>
    <w:p w:rsidR="00A42F69" w:rsidRDefault="00A42F69">
      <w:pPr>
        <w:pStyle w:val="slalnk"/>
        <w:spacing w:before="480"/>
      </w:pPr>
      <w:r>
        <w:rPr>
          <w:rFonts w:ascii="Arial" w:hAnsi="Arial" w:cs="Arial"/>
        </w:rPr>
        <w:t>Čl. 6</w:t>
      </w:r>
    </w:p>
    <w:p w:rsidR="00A42F69" w:rsidRDefault="00A42F69">
      <w:pPr>
        <w:pStyle w:val="Nzvylnk"/>
      </w:pPr>
      <w:r>
        <w:rPr>
          <w:rFonts w:ascii="Arial" w:hAnsi="Arial" w:cs="Arial"/>
        </w:rPr>
        <w:t>Sazba poplatku</w:t>
      </w:r>
    </w:p>
    <w:p w:rsidR="00A42F69" w:rsidRDefault="00A42F69">
      <w:pPr>
        <w:spacing w:before="120" w:after="60" w:line="264" w:lineRule="auto"/>
        <w:ind w:left="567"/>
        <w:rPr>
          <w:i/>
          <w:color w:val="0070C0"/>
          <w:szCs w:val="22"/>
        </w:rPr>
      </w:pPr>
    </w:p>
    <w:p w:rsidR="00A42F69" w:rsidRDefault="00A42F69">
      <w:pPr>
        <w:spacing w:before="120" w:after="60" w:line="264" w:lineRule="auto"/>
        <w:ind w:left="567"/>
      </w:pPr>
      <w:r>
        <w:rPr>
          <w:rFonts w:eastAsia="Arial"/>
          <w:szCs w:val="22"/>
        </w:rPr>
        <w:t xml:space="preserve"> </w:t>
      </w:r>
      <w:r>
        <w:rPr>
          <w:szCs w:val="22"/>
        </w:rPr>
        <w:t xml:space="preserve">Sazba poplatku činí </w:t>
      </w:r>
      <w:r w:rsidR="00043AFC">
        <w:rPr>
          <w:color w:val="000000" w:themeColor="text1"/>
          <w:szCs w:val="22"/>
        </w:rPr>
        <w:t>0,80</w:t>
      </w:r>
      <w:r>
        <w:rPr>
          <w:szCs w:val="22"/>
        </w:rPr>
        <w:t xml:space="preserve"> Kč za 1 litr.</w:t>
      </w:r>
    </w:p>
    <w:p w:rsidR="00A42F69" w:rsidRDefault="00A42F69">
      <w:pPr>
        <w:pStyle w:val="slalnk"/>
        <w:spacing w:before="480"/>
      </w:pPr>
      <w:r>
        <w:rPr>
          <w:rFonts w:ascii="Arial" w:hAnsi="Arial" w:cs="Arial"/>
        </w:rPr>
        <w:t>Čl. 7</w:t>
      </w:r>
    </w:p>
    <w:p w:rsidR="00A42F69" w:rsidRDefault="00A42F69">
      <w:pPr>
        <w:pStyle w:val="Nzvylnk"/>
        <w:rPr>
          <w:rFonts w:cs="Arial"/>
          <w:szCs w:val="22"/>
        </w:rPr>
      </w:pPr>
      <w:r>
        <w:rPr>
          <w:rFonts w:ascii="Arial" w:hAnsi="Arial" w:cs="Arial"/>
        </w:rPr>
        <w:t>Výpočet poplatku</w:t>
      </w:r>
      <w:r>
        <w:rPr>
          <w:rStyle w:val="Znakypropoznmkupodarou"/>
          <w:rFonts w:ascii="Arial" w:hAnsi="Arial" w:cs="Arial"/>
        </w:rPr>
        <w:footnoteReference w:id="12"/>
      </w:r>
    </w:p>
    <w:p w:rsidR="00A42F69" w:rsidRDefault="00A42F69">
      <w:pPr>
        <w:numPr>
          <w:ilvl w:val="0"/>
          <w:numId w:val="8"/>
        </w:numPr>
        <w:spacing w:before="120" w:after="60" w:line="264" w:lineRule="auto"/>
      </w:pPr>
      <w:r>
        <w:rPr>
          <w:szCs w:val="22"/>
        </w:rPr>
        <w:t xml:space="preserve">Poplatek se vypočte jako součet dílčích poplatků za jednotlivé kalendářní měsíce, na jejichž konci </w:t>
      </w:r>
    </w:p>
    <w:p w:rsidR="00A42F69" w:rsidRDefault="00A42F69">
      <w:pPr>
        <w:spacing w:before="120" w:after="60" w:line="264" w:lineRule="auto"/>
        <w:ind w:left="567"/>
      </w:pPr>
      <w:r>
        <w:rPr>
          <w:szCs w:val="22"/>
        </w:rPr>
        <w:t xml:space="preserve">a) měl poplatník v nemovité věci bydliště, nebo </w:t>
      </w:r>
    </w:p>
    <w:p w:rsidR="00A42F69" w:rsidRDefault="00A42F69">
      <w:pPr>
        <w:spacing w:before="120" w:after="60" w:line="264" w:lineRule="auto"/>
        <w:ind w:left="567"/>
      </w:pPr>
      <w:r>
        <w:rPr>
          <w:szCs w:val="22"/>
        </w:rPr>
        <w:t xml:space="preserve">b) neměla v nemovité věci bydliště žádná fyzická osoba v případě, že poplatníkem je vlastník této nemovité věci. </w:t>
      </w:r>
    </w:p>
    <w:p w:rsidR="00A42F69" w:rsidRDefault="00A42F69">
      <w:pPr>
        <w:numPr>
          <w:ilvl w:val="0"/>
          <w:numId w:val="8"/>
        </w:numPr>
        <w:spacing w:before="120" w:after="60" w:line="264" w:lineRule="auto"/>
      </w:pPr>
      <w:r>
        <w:rPr>
          <w:szCs w:val="22"/>
        </w:rPr>
        <w:t xml:space="preserve">Dílčí poplatek za kalendářní měsíc se vypočte jako součin základu dílčího poplatku zaokrouhleného na celé litry nahoru a sazby pro tento základ. </w:t>
      </w:r>
    </w:p>
    <w:p w:rsidR="00A42F69" w:rsidRDefault="00A42F69">
      <w:pPr>
        <w:pStyle w:val="slalnk"/>
        <w:spacing w:before="480"/>
      </w:pPr>
      <w:r>
        <w:rPr>
          <w:rFonts w:ascii="Arial" w:hAnsi="Arial" w:cs="Arial"/>
        </w:rPr>
        <w:t>Čl. 8</w:t>
      </w:r>
    </w:p>
    <w:p w:rsidR="00A42F69" w:rsidRDefault="00A42F69">
      <w:pPr>
        <w:pStyle w:val="Nzvylnk"/>
      </w:pPr>
      <w:r>
        <w:rPr>
          <w:rFonts w:ascii="Arial" w:hAnsi="Arial" w:cs="Arial"/>
        </w:rPr>
        <w:t>Splatnost poplatku</w:t>
      </w:r>
    </w:p>
    <w:p w:rsidR="00A42F69" w:rsidRDefault="00A42F69">
      <w:pPr>
        <w:numPr>
          <w:ilvl w:val="0"/>
          <w:numId w:val="6"/>
        </w:numPr>
        <w:spacing w:before="120" w:after="60" w:line="264" w:lineRule="auto"/>
      </w:pPr>
      <w:r>
        <w:rPr>
          <w:szCs w:val="22"/>
        </w:rPr>
        <w:t>Plátce poplatku odvede vybraný poplatek správci poplatku</w:t>
      </w:r>
      <w:r w:rsidR="000D0C32">
        <w:rPr>
          <w:szCs w:val="22"/>
        </w:rPr>
        <w:t xml:space="preserve"> nejpozději</w:t>
      </w:r>
      <w:r>
        <w:rPr>
          <w:szCs w:val="22"/>
        </w:rPr>
        <w:t xml:space="preserve"> do </w:t>
      </w:r>
      <w:r>
        <w:t>15. ledna následujícího kalendářního roku.</w:t>
      </w:r>
    </w:p>
    <w:p w:rsidR="00A42F69" w:rsidRDefault="00A42F69">
      <w:pPr>
        <w:spacing w:before="120" w:after="60" w:line="264" w:lineRule="auto"/>
      </w:pPr>
      <w:r>
        <w:t>(2)     </w:t>
      </w:r>
      <w:r>
        <w:rPr>
          <w:szCs w:val="22"/>
        </w:rPr>
        <w:t>Není-li plátce poplatku, zaplatí poplatek ve lhůtě podle odstavce 1 poplatník.</w:t>
      </w:r>
    </w:p>
    <w:p w:rsidR="00A42F69" w:rsidRDefault="00A42F69">
      <w:pPr>
        <w:pStyle w:val="slalnk"/>
        <w:spacing w:before="480"/>
      </w:pPr>
      <w:r>
        <w:rPr>
          <w:rFonts w:ascii="Arial" w:hAnsi="Arial" w:cs="Arial"/>
        </w:rPr>
        <w:t>Čl. 9</w:t>
      </w:r>
    </w:p>
    <w:p w:rsidR="00A42F69" w:rsidRDefault="00A42F69">
      <w:pPr>
        <w:pStyle w:val="Nzvylnk"/>
      </w:pPr>
      <w:r>
        <w:rPr>
          <w:rFonts w:ascii="Arial" w:hAnsi="Arial" w:cs="Arial"/>
        </w:rPr>
        <w:t>Navýšení poplatku</w:t>
      </w:r>
      <w:r>
        <w:t xml:space="preserve"> </w:t>
      </w:r>
    </w:p>
    <w:p w:rsidR="00A42F69" w:rsidRDefault="00A42F69">
      <w:pPr>
        <w:numPr>
          <w:ilvl w:val="0"/>
          <w:numId w:val="9"/>
        </w:numPr>
        <w:spacing w:before="120"/>
        <w:rPr>
          <w:szCs w:val="22"/>
        </w:rPr>
      </w:pPr>
      <w:r>
        <w:rPr>
          <w:szCs w:val="22"/>
        </w:rPr>
        <w:t xml:space="preserve">Nebudou-li poplatky zaplaceny poplatníkem včas nebo ve správné výši, vyměří mu správce poplatku poplatek platebním výměrem nebo hromadným předpisným seznamem. </w:t>
      </w:r>
      <w:r>
        <w:rPr>
          <w:rStyle w:val="Znakypropoznmkupodarou"/>
          <w:szCs w:val="22"/>
        </w:rPr>
        <w:footnoteReference w:id="13"/>
      </w:r>
    </w:p>
    <w:p w:rsidR="00A42F69" w:rsidRDefault="00A42F69">
      <w:pPr>
        <w:numPr>
          <w:ilvl w:val="0"/>
          <w:numId w:val="9"/>
        </w:numPr>
        <w:spacing w:before="120"/>
        <w:rPr>
          <w:szCs w:val="22"/>
        </w:rPr>
      </w:pPr>
      <w:r>
        <w:rPr>
          <w:szCs w:val="22"/>
        </w:rPr>
        <w:lastRenderedPageBreak/>
        <w:t>Nebudou-li poplatky odvedeny plátcem poplatku včas nebo ve správné výši, vyměří mu správce poplatku poplatek platebním výměrem k přímé úhradě.</w:t>
      </w:r>
      <w:r>
        <w:rPr>
          <w:rStyle w:val="Znakypropoznmkupodarou"/>
          <w:szCs w:val="22"/>
        </w:rPr>
        <w:footnoteReference w:id="14"/>
      </w:r>
    </w:p>
    <w:p w:rsidR="00A42F69" w:rsidRDefault="00A42F69">
      <w:pPr>
        <w:numPr>
          <w:ilvl w:val="0"/>
          <w:numId w:val="9"/>
        </w:numPr>
        <w:spacing w:before="120"/>
      </w:pPr>
      <w:r>
        <w:rPr>
          <w:szCs w:val="22"/>
        </w:rPr>
        <w:t>Včas nezaplacené nebo neodvedené poplatky nebo část těchto poplatků může správce poplatku zvýšit až na trojnásobek; toto zvýšení je příslušenstvím poplatku sledujícím jeho osud.</w:t>
      </w:r>
      <w:r>
        <w:rPr>
          <w:rStyle w:val="Znakypropoznmkupodarou"/>
          <w:szCs w:val="22"/>
        </w:rPr>
        <w:footnoteReference w:id="15"/>
      </w:r>
    </w:p>
    <w:p w:rsidR="00A42F69" w:rsidRDefault="00A42F69">
      <w:pPr>
        <w:pStyle w:val="slalnk"/>
        <w:spacing w:before="480"/>
        <w:ind w:left="3540" w:firstLine="708"/>
        <w:jc w:val="left"/>
      </w:pPr>
      <w:r>
        <w:rPr>
          <w:rFonts w:ascii="Arial" w:hAnsi="Arial" w:cs="Arial"/>
        </w:rPr>
        <w:t>Čl. 10</w:t>
      </w:r>
    </w:p>
    <w:p w:rsidR="00A42F69" w:rsidRDefault="00A42F69">
      <w:pPr>
        <w:pStyle w:val="Nzvylnk"/>
        <w:ind w:left="3399" w:firstLine="141"/>
        <w:jc w:val="left"/>
      </w:pPr>
      <w:r>
        <w:rPr>
          <w:rFonts w:ascii="Arial" w:hAnsi="Arial" w:cs="Arial"/>
        </w:rPr>
        <w:t>Společná ustanovení</w:t>
      </w:r>
    </w:p>
    <w:p w:rsidR="00A42F69" w:rsidRDefault="00A42F69">
      <w:pPr>
        <w:numPr>
          <w:ilvl w:val="0"/>
          <w:numId w:val="3"/>
        </w:numPr>
        <w:spacing w:before="120" w:line="264" w:lineRule="auto"/>
        <w:rPr>
          <w:szCs w:val="22"/>
        </w:rPr>
      </w:pPr>
      <w:r>
        <w:rPr>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szCs w:val="22"/>
        </w:rPr>
        <w:footnoteReference w:id="16"/>
      </w:r>
    </w:p>
    <w:p w:rsidR="00A42F69" w:rsidRDefault="00A42F69">
      <w:pPr>
        <w:numPr>
          <w:ilvl w:val="0"/>
          <w:numId w:val="3"/>
        </w:numPr>
        <w:spacing w:before="120" w:line="264" w:lineRule="auto"/>
      </w:pPr>
      <w:r>
        <w:rPr>
          <w:szCs w:val="22"/>
        </w:rPr>
        <w:t>Na svěřenecký fond, podílový fond nebo fond obhospodařovaný penzijní společností, do kterých je vložena nemovitá věc, se pro účely poplatků za komunální odpad hledí jako na vlastníka této nemovité věci.</w:t>
      </w:r>
      <w:r>
        <w:rPr>
          <w:rStyle w:val="Znakypropoznmkupodarou"/>
          <w:szCs w:val="22"/>
        </w:rPr>
        <w:footnoteReference w:id="17"/>
      </w:r>
    </w:p>
    <w:p w:rsidR="00A42F69" w:rsidRDefault="00A42F69">
      <w:pPr>
        <w:pStyle w:val="slalnk"/>
        <w:spacing w:before="480"/>
      </w:pPr>
      <w:r>
        <w:rPr>
          <w:rFonts w:ascii="Arial" w:hAnsi="Arial" w:cs="Arial"/>
        </w:rPr>
        <w:t>Čl. 11</w:t>
      </w:r>
    </w:p>
    <w:p w:rsidR="00A42F69" w:rsidRDefault="00A42F69">
      <w:pPr>
        <w:pStyle w:val="Nzvylnk"/>
      </w:pPr>
      <w:r>
        <w:rPr>
          <w:rFonts w:ascii="Arial" w:hAnsi="Arial" w:cs="Arial"/>
        </w:rPr>
        <w:t>Přechodné ustanovení</w:t>
      </w:r>
    </w:p>
    <w:p w:rsidR="00F144C3" w:rsidRDefault="00A42F69" w:rsidP="009E5EEA">
      <w:pPr>
        <w:spacing w:before="120" w:line="264" w:lineRule="auto"/>
        <w:ind w:left="567"/>
        <w:rPr>
          <w:szCs w:val="22"/>
        </w:rPr>
      </w:pPr>
      <w:r>
        <w:rPr>
          <w:szCs w:val="22"/>
        </w:rPr>
        <w:t>Poplatkové povinnosti vzniklé před nabytím účinnosti této vyhlášky se posuzují podle dosavadních právních předpisů.</w:t>
      </w:r>
    </w:p>
    <w:p w:rsidR="00F144C3" w:rsidRPr="009E5EEA" w:rsidRDefault="00F144C3" w:rsidP="00F144C3">
      <w:pPr>
        <w:pStyle w:val="slalnk"/>
        <w:spacing w:before="480"/>
      </w:pPr>
      <w:r w:rsidRPr="009E5EEA">
        <w:rPr>
          <w:rFonts w:ascii="Arial" w:hAnsi="Arial" w:cs="Arial"/>
        </w:rPr>
        <w:t>Čl. 12</w:t>
      </w:r>
    </w:p>
    <w:p w:rsidR="00F144C3" w:rsidRPr="009E5EEA" w:rsidRDefault="00F144C3" w:rsidP="00F144C3">
      <w:pPr>
        <w:pStyle w:val="Nzvylnk"/>
        <w:rPr>
          <w:rFonts w:ascii="Arial" w:hAnsi="Arial" w:cs="Arial"/>
        </w:rPr>
      </w:pPr>
      <w:r w:rsidRPr="009E5EEA">
        <w:rPr>
          <w:rFonts w:ascii="Arial" w:hAnsi="Arial" w:cs="Arial"/>
        </w:rPr>
        <w:t>Zrušovací ustanovení</w:t>
      </w:r>
    </w:p>
    <w:p w:rsidR="00F144C3" w:rsidRPr="009E5EEA" w:rsidRDefault="00F144C3" w:rsidP="009E5EEA">
      <w:pPr>
        <w:pStyle w:val="Nzvylnk"/>
        <w:jc w:val="left"/>
        <w:rPr>
          <w:rFonts w:ascii="Arial" w:hAnsi="Arial" w:cs="Arial"/>
          <w:b w:val="0"/>
          <w:bCs w:val="0"/>
          <w:sz w:val="22"/>
          <w:szCs w:val="22"/>
        </w:rPr>
      </w:pPr>
      <w:r w:rsidRPr="009E5EEA">
        <w:rPr>
          <w:rFonts w:ascii="Arial" w:hAnsi="Arial" w:cs="Arial"/>
          <w:b w:val="0"/>
          <w:bCs w:val="0"/>
          <w:sz w:val="22"/>
          <w:szCs w:val="22"/>
        </w:rPr>
        <w:t>Zrušuje se obecně závazná vyhláška č. 3/2021, o místním poplatku za odkládání kom</w:t>
      </w:r>
      <w:r w:rsidR="009E5EEA" w:rsidRPr="009E5EEA">
        <w:rPr>
          <w:rFonts w:ascii="Arial" w:hAnsi="Arial" w:cs="Arial"/>
          <w:b w:val="0"/>
          <w:bCs w:val="0"/>
          <w:sz w:val="22"/>
          <w:szCs w:val="22"/>
        </w:rPr>
        <w:t>unálního odpadu z nemovité věci ze dne 30. 11. 2021.</w:t>
      </w:r>
    </w:p>
    <w:p w:rsidR="00A42F69" w:rsidRDefault="00A42F69">
      <w:pPr>
        <w:pStyle w:val="slalnk"/>
        <w:spacing w:before="480"/>
      </w:pPr>
      <w:r>
        <w:rPr>
          <w:rFonts w:ascii="Arial" w:hAnsi="Arial" w:cs="Arial"/>
        </w:rPr>
        <w:t>Čl. 13</w:t>
      </w:r>
    </w:p>
    <w:p w:rsidR="00A42F69" w:rsidRDefault="00A42F69">
      <w:pPr>
        <w:pStyle w:val="Nzvylnk"/>
      </w:pPr>
      <w:r>
        <w:rPr>
          <w:rFonts w:ascii="Arial" w:hAnsi="Arial" w:cs="Arial"/>
        </w:rPr>
        <w:t>Účinnost</w:t>
      </w:r>
    </w:p>
    <w:p w:rsidR="00A42F69" w:rsidRPr="009E5EEA" w:rsidRDefault="00A42F69">
      <w:pPr>
        <w:spacing w:before="120" w:line="288" w:lineRule="auto"/>
        <w:ind w:firstLine="708"/>
      </w:pPr>
      <w:r>
        <w:rPr>
          <w:szCs w:val="22"/>
        </w:rPr>
        <w:t xml:space="preserve">Tato vyhláška nabývá účinnosti dnem </w:t>
      </w:r>
      <w:r w:rsidRPr="009E5EEA">
        <w:rPr>
          <w:szCs w:val="22"/>
        </w:rPr>
        <w:t>1. ledna 202</w:t>
      </w:r>
      <w:r w:rsidR="00F144C3" w:rsidRPr="009E5EEA">
        <w:rPr>
          <w:szCs w:val="22"/>
        </w:rPr>
        <w:t>3</w:t>
      </w:r>
      <w:r w:rsidRPr="009E5EEA">
        <w:rPr>
          <w:szCs w:val="22"/>
        </w:rPr>
        <w:t xml:space="preserve">. </w:t>
      </w:r>
    </w:p>
    <w:tbl>
      <w:tblPr>
        <w:tblW w:w="0" w:type="auto"/>
        <w:tblLayout w:type="fixed"/>
        <w:tblLook w:val="0000" w:firstRow="0" w:lastRow="0" w:firstColumn="0" w:lastColumn="0" w:noHBand="0" w:noVBand="0"/>
      </w:tblPr>
      <w:tblGrid>
        <w:gridCol w:w="3259"/>
        <w:gridCol w:w="3259"/>
        <w:gridCol w:w="3260"/>
      </w:tblGrid>
      <w:tr w:rsidR="00A42F69">
        <w:tc>
          <w:tcPr>
            <w:tcW w:w="3259" w:type="dxa"/>
            <w:tcBorders>
              <w:bottom w:val="dotted" w:sz="4" w:space="0" w:color="000000"/>
            </w:tcBorders>
            <w:shd w:val="clear" w:color="auto" w:fill="auto"/>
          </w:tcPr>
          <w:p w:rsidR="002F6665" w:rsidRDefault="002F6665">
            <w:pPr>
              <w:snapToGrid w:val="0"/>
              <w:rPr>
                <w:i/>
                <w:szCs w:val="22"/>
              </w:rPr>
            </w:pPr>
          </w:p>
          <w:p w:rsidR="009E5EEA" w:rsidRDefault="009E5EEA">
            <w:pPr>
              <w:snapToGrid w:val="0"/>
              <w:rPr>
                <w:i/>
                <w:szCs w:val="22"/>
              </w:rPr>
            </w:pPr>
          </w:p>
          <w:p w:rsidR="002F6665" w:rsidRDefault="002F6665">
            <w:pPr>
              <w:snapToGrid w:val="0"/>
              <w:rPr>
                <w:i/>
                <w:szCs w:val="22"/>
              </w:rPr>
            </w:pPr>
          </w:p>
          <w:p w:rsidR="00A42F69" w:rsidRDefault="00A42F69">
            <w:pPr>
              <w:rPr>
                <w:i/>
                <w:szCs w:val="22"/>
              </w:rPr>
            </w:pPr>
          </w:p>
        </w:tc>
        <w:tc>
          <w:tcPr>
            <w:tcW w:w="3259" w:type="dxa"/>
            <w:shd w:val="clear" w:color="auto" w:fill="auto"/>
          </w:tcPr>
          <w:p w:rsidR="00A42F69" w:rsidRDefault="00A42F69">
            <w:pPr>
              <w:snapToGrid w:val="0"/>
              <w:rPr>
                <w:szCs w:val="22"/>
              </w:rPr>
            </w:pPr>
          </w:p>
        </w:tc>
        <w:tc>
          <w:tcPr>
            <w:tcW w:w="3260" w:type="dxa"/>
            <w:tcBorders>
              <w:bottom w:val="dotted" w:sz="4" w:space="0" w:color="000000"/>
            </w:tcBorders>
            <w:shd w:val="clear" w:color="auto" w:fill="auto"/>
          </w:tcPr>
          <w:p w:rsidR="00A42F69" w:rsidRDefault="00A42F69">
            <w:pPr>
              <w:snapToGrid w:val="0"/>
              <w:rPr>
                <w:szCs w:val="22"/>
              </w:rPr>
            </w:pPr>
          </w:p>
        </w:tc>
      </w:tr>
      <w:tr w:rsidR="00A42F69">
        <w:tc>
          <w:tcPr>
            <w:tcW w:w="3259" w:type="dxa"/>
            <w:tcBorders>
              <w:top w:val="dotted" w:sz="4" w:space="0" w:color="000000"/>
            </w:tcBorders>
            <w:shd w:val="clear" w:color="auto" w:fill="auto"/>
          </w:tcPr>
          <w:p w:rsidR="00A42F69" w:rsidRDefault="00A42F69">
            <w:pPr>
              <w:jc w:val="center"/>
            </w:pPr>
            <w:r>
              <w:rPr>
                <w:szCs w:val="22"/>
              </w:rPr>
              <w:t>Bc. Zdeněk Drašnar</w:t>
            </w:r>
            <w:r w:rsidR="00504CF6">
              <w:rPr>
                <w:szCs w:val="22"/>
              </w:rPr>
              <w:t xml:space="preserve"> </w:t>
            </w:r>
            <w:proofErr w:type="gramStart"/>
            <w:r w:rsidR="00504CF6">
              <w:rPr>
                <w:szCs w:val="22"/>
              </w:rPr>
              <w:t>v.r.</w:t>
            </w:r>
            <w:proofErr w:type="gramEnd"/>
          </w:p>
          <w:p w:rsidR="00A42F69" w:rsidRDefault="00A42F69">
            <w:pPr>
              <w:jc w:val="center"/>
            </w:pPr>
            <w:r>
              <w:rPr>
                <w:szCs w:val="22"/>
              </w:rPr>
              <w:t>starosta</w:t>
            </w:r>
          </w:p>
        </w:tc>
        <w:tc>
          <w:tcPr>
            <w:tcW w:w="3259" w:type="dxa"/>
            <w:shd w:val="clear" w:color="auto" w:fill="auto"/>
          </w:tcPr>
          <w:p w:rsidR="00A42F69" w:rsidRDefault="00A42F69">
            <w:pPr>
              <w:snapToGrid w:val="0"/>
              <w:rPr>
                <w:szCs w:val="22"/>
              </w:rPr>
            </w:pPr>
          </w:p>
        </w:tc>
        <w:tc>
          <w:tcPr>
            <w:tcW w:w="3260" w:type="dxa"/>
            <w:tcBorders>
              <w:top w:val="dotted" w:sz="4" w:space="0" w:color="000000"/>
            </w:tcBorders>
            <w:shd w:val="clear" w:color="auto" w:fill="auto"/>
          </w:tcPr>
          <w:p w:rsidR="00A42F69" w:rsidRDefault="00A42F69">
            <w:pPr>
              <w:jc w:val="center"/>
            </w:pPr>
            <w:r>
              <w:rPr>
                <w:szCs w:val="22"/>
              </w:rPr>
              <w:t>Ing. Pavel Sobotka</w:t>
            </w:r>
            <w:r w:rsidR="00504CF6">
              <w:rPr>
                <w:szCs w:val="22"/>
              </w:rPr>
              <w:t xml:space="preserve"> v.r.</w:t>
            </w:r>
            <w:bookmarkStart w:id="0" w:name="_GoBack"/>
            <w:bookmarkEnd w:id="0"/>
          </w:p>
          <w:p w:rsidR="00A42F69" w:rsidRDefault="00A42F69">
            <w:pPr>
              <w:jc w:val="center"/>
            </w:pPr>
            <w:r>
              <w:rPr>
                <w:szCs w:val="22"/>
              </w:rPr>
              <w:t>místostarosta</w:t>
            </w:r>
          </w:p>
        </w:tc>
      </w:tr>
    </w:tbl>
    <w:p w:rsidR="00A42F69" w:rsidRDefault="00A42F69" w:rsidP="009E5EEA"/>
    <w:sectPr w:rsidR="00A42F69" w:rsidSect="00043AFC">
      <w:headerReference w:type="default" r:id="rId10"/>
      <w:footerReference w:type="default" r:id="rId11"/>
      <w:headerReference w:type="first" r:id="rId12"/>
      <w:footerReference w:type="first" r:id="rId13"/>
      <w:pgSz w:w="11906" w:h="16838"/>
      <w:pgMar w:top="851" w:right="1134" w:bottom="851" w:left="1134" w:header="1134"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0E" w:rsidRDefault="005F4D0E">
      <w:pPr>
        <w:spacing w:line="240" w:lineRule="auto"/>
      </w:pPr>
      <w:r>
        <w:separator/>
      </w:r>
    </w:p>
  </w:endnote>
  <w:endnote w:type="continuationSeparator" w:id="0">
    <w:p w:rsidR="005F4D0E" w:rsidRDefault="005F4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60405020304"/>
    <w:charset w:val="EE"/>
    <w:family w:val="roman"/>
    <w:pitch w:val="variable"/>
    <w:sig w:usb0="00000007" w:usb1="00000000" w:usb2="00000000" w:usb3="00000000" w:csb0="00000093" w:csb1="00000000"/>
  </w:font>
  <w:font w:name="Lucida Grande">
    <w:altName w:val="Arial"/>
    <w:charset w:val="00"/>
    <w:family w:val="auto"/>
    <w:pitch w:val="variable"/>
  </w:font>
  <w:font w:name="Times-Roman">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9" w:rsidRDefault="00A42F69">
    <w:pPr>
      <w:pStyle w:val="Zpat"/>
      <w:jc w:val="center"/>
    </w:pPr>
    <w:r>
      <w:fldChar w:fldCharType="begin"/>
    </w:r>
    <w:r>
      <w:instrText xml:space="preserve"> PAGE </w:instrText>
    </w:r>
    <w:r>
      <w:fldChar w:fldCharType="separate"/>
    </w:r>
    <w:r w:rsidR="00504CF6">
      <w:rPr>
        <w:noProof/>
      </w:rPr>
      <w:t>3</w:t>
    </w:r>
    <w:r>
      <w:fldChar w:fldCharType="end"/>
    </w:r>
  </w:p>
  <w:p w:rsidR="00A42F69" w:rsidRDefault="00A42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9" w:rsidRDefault="00A42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0E" w:rsidRDefault="005F4D0E">
      <w:pPr>
        <w:spacing w:line="240" w:lineRule="auto"/>
      </w:pPr>
      <w:r>
        <w:separator/>
      </w:r>
    </w:p>
  </w:footnote>
  <w:footnote w:type="continuationSeparator" w:id="0">
    <w:p w:rsidR="005F4D0E" w:rsidRDefault="005F4D0E">
      <w:pPr>
        <w:spacing w:line="240" w:lineRule="auto"/>
      </w:pPr>
      <w:r>
        <w:continuationSeparator/>
      </w:r>
    </w:p>
  </w:footnote>
  <w:footnote w:id="1">
    <w:p w:rsidR="00A42F69" w:rsidRDefault="00A42F69">
      <w:pPr>
        <w:pStyle w:val="Textpoznpodarou"/>
      </w:pPr>
      <w:r>
        <w:rPr>
          <w:rStyle w:val="Znakypropoznmkupodarou"/>
          <w:rFonts w:ascii="Liberation Serif" w:hAnsi="Liberation Serif"/>
        </w:rPr>
        <w:footnoteRef/>
      </w:r>
      <w:r>
        <w:rPr>
          <w:rStyle w:val="Znakypropoznmkupodarou"/>
        </w:rPr>
        <w:t xml:space="preserve"> </w:t>
      </w:r>
      <w:r>
        <w:rPr>
          <w:sz w:val="18"/>
          <w:szCs w:val="18"/>
        </w:rPr>
        <w:t>§ 15 odst. 1 zákona, o místních poplatcích</w:t>
      </w:r>
    </w:p>
  </w:footnote>
  <w:footnote w:id="2">
    <w:p w:rsidR="00A42F69" w:rsidRDefault="00A42F69">
      <w:pPr>
        <w:pStyle w:val="Textpoznpodarou"/>
      </w:pPr>
      <w:r>
        <w:rPr>
          <w:rStyle w:val="Znakypropoznmkupodarou"/>
          <w:rFonts w:ascii="Liberation Serif" w:hAnsi="Liberation Serif"/>
        </w:rPr>
        <w:footnoteRef/>
      </w:r>
      <w:r>
        <w:t xml:space="preserve"> </w:t>
      </w:r>
      <w:r>
        <w:rPr>
          <w:rStyle w:val="Znakypropoznmkupodarou"/>
        </w:rPr>
        <w:t>§</w:t>
      </w:r>
      <w:r>
        <w:rPr>
          <w:sz w:val="18"/>
          <w:szCs w:val="18"/>
        </w:rPr>
        <w:t xml:space="preserve"> 10j zákona o místních poplatcích</w:t>
      </w:r>
    </w:p>
  </w:footnote>
  <w:footnote w:id="3">
    <w:p w:rsidR="00A42F69" w:rsidRDefault="00A42F69">
      <w:pPr>
        <w:pStyle w:val="Textpoznpodarou"/>
      </w:pPr>
      <w:r>
        <w:rPr>
          <w:rStyle w:val="Znakypropoznmkupodarou"/>
          <w:rFonts w:ascii="Liberation Serif" w:hAnsi="Liberation Serif"/>
        </w:rPr>
        <w:footnoteRef/>
      </w:r>
      <w:r>
        <w:rPr>
          <w:rStyle w:val="Znakypropoznmkupodarou"/>
        </w:rPr>
        <w:t xml:space="preserve"> §</w:t>
      </w:r>
      <w:r>
        <w:rPr>
          <w:sz w:val="18"/>
          <w:szCs w:val="18"/>
        </w:rPr>
        <w:t xml:space="preserve"> 10i zákona o místních poplatcích</w:t>
      </w:r>
    </w:p>
  </w:footnote>
  <w:footnote w:id="4">
    <w:p w:rsidR="00A42F69" w:rsidRDefault="00A42F69">
      <w:pPr>
        <w:pStyle w:val="Textpoznpodarou"/>
      </w:pPr>
      <w:r>
        <w:rPr>
          <w:rStyle w:val="Znakypropoznmkupodarou"/>
          <w:rFonts w:ascii="Liberation Serif" w:hAnsi="Liberation Serif"/>
        </w:rPr>
        <w:footnoteRef/>
      </w:r>
      <w:r>
        <w:t xml:space="preserve"> § </w:t>
      </w:r>
      <w:r>
        <w:rPr>
          <w:sz w:val="18"/>
          <w:szCs w:val="18"/>
        </w:rPr>
        <w:t>10n odst. 1  zákona o místních poplatcích</w:t>
      </w:r>
    </w:p>
  </w:footnote>
  <w:footnote w:id="5">
    <w:p w:rsidR="00A42F69" w:rsidRDefault="00A42F69">
      <w:pPr>
        <w:pStyle w:val="Textpoznpodarou"/>
      </w:pPr>
      <w:r>
        <w:rPr>
          <w:rStyle w:val="Znakypropoznmkupodarou"/>
          <w:rFonts w:ascii="Liberation Serif" w:hAnsi="Liberation Serif"/>
        </w:rPr>
        <w:footnoteRef/>
      </w:r>
      <w:r>
        <w:t xml:space="preserve"> § </w:t>
      </w:r>
      <w:r>
        <w:rPr>
          <w:sz w:val="18"/>
          <w:szCs w:val="18"/>
        </w:rPr>
        <w:t>10n odst. 2  zákona o místních poplatcích</w:t>
      </w:r>
    </w:p>
  </w:footnote>
  <w:footnote w:id="6">
    <w:p w:rsidR="00A42F69" w:rsidRDefault="00A42F69">
      <w:pPr>
        <w:pStyle w:val="Textpoznpodarou"/>
      </w:pPr>
      <w:r>
        <w:rPr>
          <w:rStyle w:val="Znakypropoznmkupodarou"/>
          <w:rFonts w:ascii="Liberation Serif" w:hAnsi="Liberation Serif"/>
        </w:rPr>
        <w:footnoteRef/>
      </w:r>
      <w:r>
        <w:t xml:space="preserve"> </w:t>
      </w:r>
      <w:r>
        <w:rPr>
          <w:rStyle w:val="Znakypropoznmkupodarou"/>
        </w:rPr>
        <w:t>§</w:t>
      </w:r>
      <w:r>
        <w:rPr>
          <w:sz w:val="18"/>
          <w:szCs w:val="18"/>
        </w:rPr>
        <w:t xml:space="preserve"> 10p zákona o místních poplatcích</w:t>
      </w:r>
    </w:p>
  </w:footnote>
  <w:footnote w:id="7">
    <w:p w:rsidR="00A42F69" w:rsidRDefault="00A42F69">
      <w:pPr>
        <w:pStyle w:val="Textpoznpodarou"/>
      </w:pPr>
      <w:r>
        <w:rPr>
          <w:rStyle w:val="Znakypropoznmkupodarou"/>
          <w:rFonts w:ascii="Liberation Serif" w:hAnsi="Liberation Serif"/>
        </w:rPr>
        <w:footnoteRef/>
      </w:r>
      <w:r>
        <w:rPr>
          <w:sz w:val="18"/>
          <w:szCs w:val="18"/>
        </w:rPr>
        <w:t xml:space="preserve"> § 14a odst. 2 zákona o místních poplatcích</w:t>
      </w:r>
    </w:p>
  </w:footnote>
  <w:footnote w:id="8">
    <w:p w:rsidR="00A42F69" w:rsidRDefault="00A42F69">
      <w:pPr>
        <w:pStyle w:val="Textpoznpodarou"/>
      </w:pPr>
      <w:r>
        <w:rPr>
          <w:rStyle w:val="Znakypropoznmkupodarou"/>
          <w:rFonts w:ascii="Liberation Serif" w:hAnsi="Liberation Serif"/>
        </w:rPr>
        <w:footnoteRef/>
      </w:r>
      <w:r>
        <w:rPr>
          <w:sz w:val="18"/>
          <w:szCs w:val="18"/>
        </w:rPr>
        <w:t xml:space="preserve"> § 14a odst. 3 zákona o místních poplatcích</w:t>
      </w:r>
    </w:p>
  </w:footnote>
  <w:footnote w:id="9">
    <w:p w:rsidR="00A42F69" w:rsidRDefault="00A42F69">
      <w:pPr>
        <w:pStyle w:val="Textpoznpodarou"/>
      </w:pPr>
      <w:r>
        <w:rPr>
          <w:rStyle w:val="Znakypropoznmkupodarou"/>
          <w:rFonts w:ascii="Liberation Serif" w:hAnsi="Liberation Serif"/>
        </w:rPr>
        <w:footnoteRef/>
      </w:r>
      <w:r>
        <w:rPr>
          <w:sz w:val="18"/>
          <w:szCs w:val="18"/>
        </w:rPr>
        <w:t xml:space="preserve"> § 14a odst. 4 zákona o místních poplatcích</w:t>
      </w:r>
    </w:p>
  </w:footnote>
  <w:footnote w:id="10">
    <w:p w:rsidR="00A42F69" w:rsidRDefault="00A42F69">
      <w:pPr>
        <w:pStyle w:val="Textpoznpodarou"/>
      </w:pPr>
      <w:r>
        <w:rPr>
          <w:rStyle w:val="Znakypropoznmkupodarou"/>
          <w:rFonts w:ascii="Liberation Serif" w:hAnsi="Liberation Serif"/>
        </w:rPr>
        <w:footnoteRef/>
      </w:r>
      <w:r>
        <w:t xml:space="preserve"> </w:t>
      </w:r>
      <w:r>
        <w:rPr>
          <w:sz w:val="18"/>
          <w:szCs w:val="18"/>
        </w:rPr>
        <w:t>§ 14a odst. 5 zákona o místních poplatcích</w:t>
      </w:r>
    </w:p>
  </w:footnote>
  <w:footnote w:id="11">
    <w:p w:rsidR="00A42F69" w:rsidRDefault="00A42F69">
      <w:pPr>
        <w:pStyle w:val="Textpoznpodarou"/>
      </w:pPr>
      <w:r>
        <w:rPr>
          <w:rStyle w:val="Znakypropoznmkupodarou"/>
        </w:rPr>
        <w:footnoteRef/>
      </w:r>
      <w:r>
        <w:t xml:space="preserve"> § </w:t>
      </w:r>
      <w:r>
        <w:rPr>
          <w:sz w:val="18"/>
          <w:szCs w:val="18"/>
        </w:rPr>
        <w:t>10k ve spojení s § 10o odst. 2 zákona o místních poplatcích</w:t>
      </w:r>
    </w:p>
  </w:footnote>
  <w:footnote w:id="12">
    <w:p w:rsidR="00A42F69" w:rsidRDefault="00A42F69">
      <w:pPr>
        <w:pStyle w:val="Textpoznpodarou"/>
      </w:pPr>
      <w:r>
        <w:rPr>
          <w:rStyle w:val="Znakypropoznmkupodarou"/>
        </w:rPr>
        <w:footnoteRef/>
      </w:r>
      <w:r>
        <w:t xml:space="preserve">  § </w:t>
      </w:r>
      <w:r>
        <w:rPr>
          <w:sz w:val="18"/>
          <w:szCs w:val="18"/>
        </w:rPr>
        <w:t>10m ve spojení s § 10o odst. 2 zákona o místních poplatcích</w:t>
      </w:r>
    </w:p>
  </w:footnote>
  <w:footnote w:id="13">
    <w:p w:rsidR="00A42F69" w:rsidRDefault="00A42F69">
      <w:pPr>
        <w:pStyle w:val="Textpoznpodarou"/>
      </w:pPr>
      <w:r>
        <w:rPr>
          <w:rStyle w:val="Znakypropoznmkupodarou"/>
          <w:rFonts w:ascii="Liberation Serif" w:hAnsi="Liberation Serif"/>
        </w:rPr>
        <w:footnoteRef/>
      </w:r>
      <w:r>
        <w:t xml:space="preserve"> </w:t>
      </w:r>
      <w:r>
        <w:rPr>
          <w:sz w:val="18"/>
          <w:szCs w:val="18"/>
        </w:rPr>
        <w:t>§ 11 odst. 1 zákona o místních poplatcích</w:t>
      </w:r>
    </w:p>
  </w:footnote>
  <w:footnote w:id="14">
    <w:p w:rsidR="00A42F69" w:rsidRDefault="00A42F69">
      <w:pPr>
        <w:pStyle w:val="Textpoznpodarou"/>
      </w:pPr>
      <w:r>
        <w:rPr>
          <w:rStyle w:val="Znakypropoznmkupodarou"/>
          <w:rFonts w:ascii="Liberation Serif" w:hAnsi="Liberation Serif"/>
        </w:rPr>
        <w:footnoteRef/>
      </w:r>
      <w:r>
        <w:rPr>
          <w:sz w:val="22"/>
          <w:szCs w:val="22"/>
        </w:rPr>
        <w:t xml:space="preserve"> </w:t>
      </w:r>
      <w:r>
        <w:rPr>
          <w:sz w:val="18"/>
          <w:szCs w:val="18"/>
        </w:rPr>
        <w:t>§ 11 odst. 2 zákona o místních poplatcích</w:t>
      </w:r>
    </w:p>
  </w:footnote>
  <w:footnote w:id="15">
    <w:p w:rsidR="00A42F69" w:rsidRDefault="00A42F69">
      <w:pPr>
        <w:pStyle w:val="Textpoznpodarou"/>
      </w:pPr>
      <w:r>
        <w:rPr>
          <w:rStyle w:val="Znakypropoznmkupodarou"/>
          <w:rFonts w:ascii="Liberation Serif" w:hAnsi="Liberation Serif"/>
        </w:rPr>
        <w:footnoteRef/>
      </w:r>
      <w:r>
        <w:rPr>
          <w:sz w:val="18"/>
          <w:szCs w:val="18"/>
        </w:rPr>
        <w:t xml:space="preserve"> § 11 odst. 3 zákona o místních poplatcích</w:t>
      </w:r>
    </w:p>
  </w:footnote>
  <w:footnote w:id="16">
    <w:p w:rsidR="00A42F69" w:rsidRDefault="00A42F69">
      <w:pPr>
        <w:pStyle w:val="Textpoznpodarou"/>
      </w:pPr>
      <w:r>
        <w:rPr>
          <w:rStyle w:val="Znakypropoznmkupodarou"/>
          <w:rFonts w:ascii="Liberation Serif" w:hAnsi="Liberation Serif"/>
        </w:rPr>
        <w:footnoteRef/>
      </w:r>
      <w:r>
        <w:t xml:space="preserve"> </w:t>
      </w:r>
      <w:r>
        <w:rPr>
          <w:sz w:val="18"/>
          <w:szCs w:val="18"/>
        </w:rPr>
        <w:t>§ 10q zákona o místních poplatcích</w:t>
      </w:r>
    </w:p>
  </w:footnote>
  <w:footnote w:id="17">
    <w:p w:rsidR="00A42F69" w:rsidRDefault="00A42F69">
      <w:pPr>
        <w:pStyle w:val="Textpoznpodarou"/>
      </w:pPr>
      <w:r>
        <w:rPr>
          <w:rStyle w:val="Znakypropoznmkupodarou"/>
          <w:rFonts w:ascii="Liberation Serif" w:hAnsi="Liberation Serif"/>
        </w:rPr>
        <w:footnoteRef/>
      </w:r>
      <w:r>
        <w:t xml:space="preserve"> </w:t>
      </w:r>
      <w:r>
        <w:rPr>
          <w:sz w:val="18"/>
          <w:szCs w:val="18"/>
        </w:rPr>
        <w:t>§ 10r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9" w:rsidRDefault="00A42F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9" w:rsidRDefault="00A42F69">
    <w:pPr>
      <w:pStyle w:val="Zhlav"/>
      <w:rPr>
        <w:lang w:val="en-US"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pStyle w:val="Seznamsodrkami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2"/>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1353" w:hanging="360"/>
      </w:pPr>
      <w:rPr>
        <w:rFonts w:cs="Arial" w:hint="default"/>
        <w:color w:val="000000"/>
        <w:szCs w:val="22"/>
      </w:rPr>
    </w:lvl>
  </w:abstractNum>
  <w:abstractNum w:abstractNumId="4" w15:restartNumberingAfterBreak="0">
    <w:nsid w:val="00000005"/>
    <w:multiLevelType w:val="multilevel"/>
    <w:tmpl w:val="00000005"/>
    <w:name w:val="WW8Num4"/>
    <w:lvl w:ilvl="0">
      <w:start w:val="1"/>
      <w:numFmt w:val="decimal"/>
      <w:lvlText w:val="(%1)"/>
      <w:lvlJc w:val="left"/>
      <w:pPr>
        <w:tabs>
          <w:tab w:val="num" w:pos="567"/>
        </w:tabs>
        <w:ind w:left="567" w:hanging="567"/>
      </w:pPr>
      <w:rPr>
        <w:rFonts w:cs="Arial" w:hint="default"/>
        <w:b w:val="0"/>
        <w:i w:val="0"/>
        <w:strike w:val="0"/>
        <w:dstrike w:val="0"/>
        <w:position w:val="0"/>
        <w:sz w:val="24"/>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5"/>
    <w:lvl w:ilvl="0">
      <w:start w:val="1"/>
      <w:numFmt w:val="decimal"/>
      <w:lvlText w:val="(%1)"/>
      <w:lvlJc w:val="left"/>
      <w:pPr>
        <w:tabs>
          <w:tab w:val="num" w:pos="567"/>
        </w:tabs>
        <w:ind w:left="567" w:hanging="567"/>
      </w:pPr>
      <w:rPr>
        <w:rFonts w:cs="Arial" w:hint="default"/>
        <w:b w:val="0"/>
        <w:i w:val="0"/>
        <w:strike w:val="0"/>
        <w:dstrike w:val="0"/>
        <w:color w:val="00000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7"/>
    <w:multiLevelType w:val="multilevel"/>
    <w:tmpl w:val="00000007"/>
    <w:name w:val="WW8Num6"/>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7"/>
    <w:lvl w:ilvl="0">
      <w:start w:val="1"/>
      <w:numFmt w:val="decimal"/>
      <w:lvlText w:val="(%1)"/>
      <w:lvlJc w:val="left"/>
      <w:pPr>
        <w:tabs>
          <w:tab w:val="num" w:pos="567"/>
        </w:tabs>
        <w:ind w:left="567" w:hanging="567"/>
      </w:pPr>
      <w:rPr>
        <w:rFonts w:hint="default"/>
        <w:b w:val="0"/>
        <w:i w:val="0"/>
        <w:strike w:val="0"/>
        <w:dstrike w:val="0"/>
        <w:color w:val="00000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567"/>
        </w:tabs>
        <w:ind w:left="567" w:hanging="567"/>
      </w:pPr>
      <w:rPr>
        <w:rFonts w:hint="default"/>
        <w:b w:val="0"/>
        <w:i w:val="0"/>
        <w:strike w:val="0"/>
        <w:dstrike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9"/>
    <w:lvl w:ilvl="0">
      <w:start w:val="1"/>
      <w:numFmt w:val="decimal"/>
      <w:lvlText w:val="(%1)"/>
      <w:lvlJc w:val="left"/>
      <w:pPr>
        <w:tabs>
          <w:tab w:val="num" w:pos="567"/>
        </w:tabs>
        <w:ind w:left="567" w:hanging="567"/>
      </w:pPr>
      <w:rPr>
        <w:rFonts w:hint="default"/>
        <w:b w:val="0"/>
        <w:i w:val="0"/>
        <w:strike w:val="0"/>
        <w:dstrike w:val="0"/>
        <w:color w:val="00000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32"/>
    <w:rsid w:val="00043AFC"/>
    <w:rsid w:val="00054BE9"/>
    <w:rsid w:val="000D0C32"/>
    <w:rsid w:val="000D48F6"/>
    <w:rsid w:val="001365EA"/>
    <w:rsid w:val="00190597"/>
    <w:rsid w:val="001A60EA"/>
    <w:rsid w:val="002330A1"/>
    <w:rsid w:val="002F0F4D"/>
    <w:rsid w:val="002F6665"/>
    <w:rsid w:val="004E6547"/>
    <w:rsid w:val="00504CF6"/>
    <w:rsid w:val="005310EC"/>
    <w:rsid w:val="005F4D0E"/>
    <w:rsid w:val="00635B98"/>
    <w:rsid w:val="006921AC"/>
    <w:rsid w:val="006B6F84"/>
    <w:rsid w:val="007C62A1"/>
    <w:rsid w:val="009E5EEA"/>
    <w:rsid w:val="00A42F69"/>
    <w:rsid w:val="00AE00C6"/>
    <w:rsid w:val="00AE387D"/>
    <w:rsid w:val="00CB23B5"/>
    <w:rsid w:val="00EF67AA"/>
    <w:rsid w:val="00F144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D9C7F85-2562-4657-AD3C-5A8D6D02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312" w:lineRule="auto"/>
      <w:jc w:val="both"/>
    </w:pPr>
    <w:rPr>
      <w:rFonts w:ascii="Arial" w:hAnsi="Arial" w:cs="Arial"/>
      <w:sz w:val="22"/>
      <w:lang w:eastAsia="zh-CN"/>
    </w:rPr>
  </w:style>
  <w:style w:type="paragraph" w:styleId="Nadpis1">
    <w:name w:val="heading 1"/>
    <w:basedOn w:val="Normln"/>
    <w:next w:val="Normln"/>
    <w:qFormat/>
    <w:pPr>
      <w:keepNext/>
      <w:keepLines/>
      <w:numPr>
        <w:numId w:val="1"/>
      </w:numPr>
      <w:spacing w:before="480"/>
      <w:outlineLvl w:val="0"/>
    </w:pPr>
    <w:rPr>
      <w:rFonts w:ascii="Calibri" w:eastAsia="MS Gothic" w:hAnsi="Calibri" w:cs="Calibri"/>
      <w:b/>
      <w:bCs/>
      <w:color w:val="345A8A"/>
      <w:sz w:val="32"/>
      <w:szCs w:val="32"/>
    </w:rPr>
  </w:style>
  <w:style w:type="paragraph" w:styleId="Nadpis2">
    <w:name w:val="heading 2"/>
    <w:basedOn w:val="Normln"/>
    <w:next w:val="Normln"/>
    <w:qFormat/>
    <w:pPr>
      <w:keepNext/>
      <w:keepLines/>
      <w:numPr>
        <w:ilvl w:val="1"/>
        <w:numId w:val="1"/>
      </w:numPr>
      <w:spacing w:line="240" w:lineRule="auto"/>
      <w:jc w:val="center"/>
      <w:outlineLvl w:val="1"/>
    </w:pPr>
    <w:rPr>
      <w:b/>
      <w:bCs/>
      <w:sz w:val="24"/>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hint="default"/>
      <w:b w:val="0"/>
      <w:i w:val="0"/>
      <w:strike w:val="0"/>
      <w:dstrike w:val="0"/>
      <w:position w:val="0"/>
      <w:sz w:val="24"/>
      <w:vertAlign w:val="baseline"/>
    </w:rPr>
  </w:style>
  <w:style w:type="character" w:customStyle="1" w:styleId="WW8Num2z1">
    <w:name w:val="WW8Num2z1"/>
    <w:rPr>
      <w:rFonts w:hint="default"/>
    </w:rPr>
  </w:style>
  <w:style w:type="character" w:customStyle="1" w:styleId="WW8Num3z0">
    <w:name w:val="WW8Num3z0"/>
    <w:rPr>
      <w:rFonts w:cs="Arial" w:hint="default"/>
      <w:color w:val="000000"/>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hint="default"/>
      <w:b w:val="0"/>
      <w:i w:val="0"/>
      <w:strike w:val="0"/>
      <w:dstrike w:val="0"/>
      <w:position w:val="0"/>
      <w:sz w:val="24"/>
      <w:szCs w:val="22"/>
      <w:vertAlign w:val="baseline"/>
    </w:rPr>
  </w:style>
  <w:style w:type="character" w:customStyle="1" w:styleId="WW8Num4z1">
    <w:name w:val="WW8Num4z1"/>
    <w:rPr>
      <w:rFonts w:hint="default"/>
    </w:rPr>
  </w:style>
  <w:style w:type="character" w:customStyle="1" w:styleId="WW8Num5z0">
    <w:name w:val="WW8Num5z0"/>
    <w:rPr>
      <w:rFonts w:cs="Arial" w:hint="default"/>
      <w:b w:val="0"/>
      <w:i w:val="0"/>
      <w:strike w:val="0"/>
      <w:dstrike w:val="0"/>
      <w:color w:val="000000"/>
      <w:position w:val="0"/>
      <w:sz w:val="24"/>
      <w:vertAlign w:val="baseline"/>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rPr>
  </w:style>
  <w:style w:type="character" w:customStyle="1" w:styleId="WW8Num6z1">
    <w:name w:val="WW8Num6z1"/>
    <w:rPr>
      <w:rFonts w:hint="default"/>
    </w:rPr>
  </w:style>
  <w:style w:type="character" w:customStyle="1" w:styleId="WW8Num7z0">
    <w:name w:val="WW8Num7z0"/>
    <w:rPr>
      <w:rFonts w:hint="default"/>
      <w:b w:val="0"/>
      <w:i w:val="0"/>
      <w:strike w:val="0"/>
      <w:dstrike w:val="0"/>
      <w:color w:val="000000"/>
      <w:position w:val="0"/>
      <w:sz w:val="24"/>
      <w:vertAlign w:val="baseline"/>
    </w:rPr>
  </w:style>
  <w:style w:type="character" w:customStyle="1" w:styleId="WW8Num7z1">
    <w:name w:val="WW8Num7z1"/>
    <w:rPr>
      <w:rFonts w:hint="default"/>
    </w:rPr>
  </w:style>
  <w:style w:type="character" w:customStyle="1" w:styleId="WW8Num8z0">
    <w:name w:val="WW8Num8z0"/>
    <w:rPr>
      <w:rFonts w:hint="default"/>
      <w:b w:val="0"/>
      <w:i w:val="0"/>
      <w:strike w:val="0"/>
      <w:dstrike w:val="0"/>
      <w:position w:val="0"/>
      <w:sz w:val="24"/>
      <w:vertAlign w:val="baseline"/>
    </w:rPr>
  </w:style>
  <w:style w:type="character" w:customStyle="1" w:styleId="WW8Num8z1">
    <w:name w:val="WW8Num8z1"/>
    <w:rPr>
      <w:rFonts w:hint="default"/>
    </w:rPr>
  </w:style>
  <w:style w:type="character" w:customStyle="1" w:styleId="WW8Num9z0">
    <w:name w:val="WW8Num9z0"/>
    <w:rPr>
      <w:rFonts w:hint="default"/>
      <w:b w:val="0"/>
      <w:i w:val="0"/>
      <w:strike w:val="0"/>
      <w:dstrike w:val="0"/>
      <w:color w:val="000000"/>
      <w:position w:val="0"/>
      <w:sz w:val="24"/>
      <w:vertAlign w:val="baseline"/>
    </w:rPr>
  </w:style>
  <w:style w:type="character" w:customStyle="1" w:styleId="WW8Num9z1">
    <w:name w:val="WW8Num9z1"/>
    <w:rPr>
      <w:rFonts w:hint="default"/>
    </w:rPr>
  </w:style>
  <w:style w:type="character" w:customStyle="1" w:styleId="Standardnpsmoodstavce1">
    <w:name w:val="Standardní písmo odstavce1"/>
  </w:style>
  <w:style w:type="character" w:customStyle="1" w:styleId="ZhlavChar">
    <w:name w:val="Záhlaví Char"/>
    <w:rPr>
      <w:rFonts w:ascii="Times" w:hAnsi="Times" w:cs="Times"/>
      <w:sz w:val="24"/>
      <w:lang w:val="cs-CZ"/>
    </w:rPr>
  </w:style>
  <w:style w:type="character" w:customStyle="1" w:styleId="ZpatChar">
    <w:name w:val="Zápatí Char"/>
    <w:rPr>
      <w:rFonts w:ascii="Times" w:hAnsi="Times" w:cs="Times"/>
      <w:sz w:val="24"/>
      <w:lang w:val="cs-CZ"/>
    </w:rPr>
  </w:style>
  <w:style w:type="character" w:customStyle="1" w:styleId="TextbublinyChar">
    <w:name w:val="Text bubliny Char"/>
    <w:rPr>
      <w:rFonts w:ascii="Lucida Grande" w:hAnsi="Lucida Grande" w:cs="Lucida Grande"/>
      <w:sz w:val="18"/>
      <w:szCs w:val="18"/>
      <w:lang w:val="cs-CZ"/>
    </w:rPr>
  </w:style>
  <w:style w:type="character" w:customStyle="1" w:styleId="Nadpis1Char">
    <w:name w:val="Nadpis 1 Char"/>
    <w:rPr>
      <w:rFonts w:ascii="Calibri" w:eastAsia="MS Gothic" w:hAnsi="Calibri" w:cs="Times New Roman"/>
      <w:b/>
      <w:bCs/>
      <w:color w:val="345A8A"/>
      <w:sz w:val="32"/>
      <w:szCs w:val="32"/>
      <w:lang w:val="cs-CZ"/>
    </w:rPr>
  </w:style>
  <w:style w:type="character" w:styleId="slostrnky">
    <w:name w:val="page number"/>
  </w:style>
  <w:style w:type="character" w:customStyle="1" w:styleId="RozloendokumentuChar">
    <w:name w:val="Rozložení dokumentu Char"/>
    <w:rPr>
      <w:rFonts w:ascii="Lucida Grande" w:hAnsi="Lucida Grande" w:cs="Lucida Grande"/>
      <w:sz w:val="24"/>
      <w:szCs w:val="24"/>
      <w:lang w:eastAsia="ja-JP"/>
    </w:rPr>
  </w:style>
  <w:style w:type="character" w:styleId="Hypertextovodkaz">
    <w:name w:val="Hyperlink"/>
    <w:rPr>
      <w:color w:val="0000FF"/>
      <w:u w:val="single"/>
    </w:rPr>
  </w:style>
  <w:style w:type="character" w:customStyle="1" w:styleId="ZkladnodstavecChar">
    <w:name w:val="[Základní odstavec] Char"/>
    <w:rPr>
      <w:rFonts w:ascii="Times-Roman" w:hAnsi="Times-Roman" w:cs="Times-Roman"/>
      <w:color w:val="000000"/>
      <w:sz w:val="24"/>
      <w:szCs w:val="24"/>
      <w:lang w:val="en-GB"/>
    </w:rPr>
  </w:style>
  <w:style w:type="character" w:customStyle="1" w:styleId="cislojednaciChar">
    <w:name w:val="cislo_jednaci Char"/>
    <w:rPr>
      <w:rFonts w:ascii="Arial" w:hAnsi="Arial" w:cs="Arial"/>
      <w:color w:val="000000"/>
      <w:spacing w:val="-1"/>
      <w:sz w:val="18"/>
      <w:szCs w:val="18"/>
      <w:lang w:val="en-GB"/>
    </w:rPr>
  </w:style>
  <w:style w:type="character" w:customStyle="1" w:styleId="Nadpis2Char">
    <w:name w:val="Nadpis 2 Char"/>
    <w:rPr>
      <w:rFonts w:ascii="Arial" w:eastAsia="Times New Roman" w:hAnsi="Arial" w:cs="Arial"/>
      <w:b/>
      <w:bCs/>
      <w:sz w:val="24"/>
      <w:szCs w:val="26"/>
    </w:rPr>
  </w:style>
  <w:style w:type="character" w:customStyle="1" w:styleId="TextpoznpodarouChar">
    <w:name w:val="Text pozn. pod čarou Char"/>
    <w:rPr>
      <w:rFonts w:ascii="Arial" w:eastAsia="Times New Roman" w:hAnsi="Arial" w:cs="Arial"/>
      <w:lang w:val="x-none" w:eastAsia="cs-CZ"/>
    </w:rPr>
  </w:style>
  <w:style w:type="character" w:customStyle="1" w:styleId="Znakypropoznmkupodarou">
    <w:name w:val="Znaky pro poznámku pod čarou"/>
    <w:rPr>
      <w:vertAlign w:val="superscript"/>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Char">
    <w:name w:val="Základní text Char"/>
    <w:rPr>
      <w:rFonts w:ascii="Times New Roman" w:eastAsia="Times New Roman" w:hAnsi="Times New Roman" w:cs="Times New Roman"/>
      <w:sz w:val="24"/>
      <w:szCs w:val="24"/>
    </w:rPr>
  </w:style>
  <w:style w:type="character" w:customStyle="1" w:styleId="NzevChar">
    <w:name w:val="Název Char"/>
    <w:rPr>
      <w:rFonts w:ascii="Calibri Light" w:eastAsia="Times New Roman" w:hAnsi="Calibri Light" w:cs="Times New Roman"/>
      <w:b/>
      <w:bCs/>
      <w:kern w:val="2"/>
      <w:sz w:val="32"/>
      <w:szCs w:val="32"/>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Normln"/>
    <w:pPr>
      <w:spacing w:before="240" w:after="60"/>
      <w:jc w:val="center"/>
    </w:pPr>
    <w:rPr>
      <w:rFonts w:ascii="Calibri Light" w:hAnsi="Calibri Light" w:cs="Times New Roman"/>
      <w:b/>
      <w:bCs/>
      <w:kern w:val="2"/>
      <w:sz w:val="32"/>
      <w:szCs w:val="32"/>
    </w:rPr>
  </w:style>
  <w:style w:type="paragraph" w:styleId="Zkladntext">
    <w:name w:val="Body Text"/>
    <w:basedOn w:val="Normln"/>
    <w:pPr>
      <w:spacing w:after="120" w:line="240" w:lineRule="auto"/>
      <w:jc w:val="left"/>
    </w:pPr>
    <w:rPr>
      <w:rFonts w:ascii="Times New Roman" w:hAnsi="Times New Roman" w:cs="Times New Roman"/>
      <w:sz w:val="24"/>
      <w:szCs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pPr>
      <w:suppressLineNumbers/>
    </w:pPr>
    <w:rPr>
      <w:rFonts w:cs="Lucida Sans"/>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paragraph" w:styleId="Textbubliny">
    <w:name w:val="Balloon Text"/>
    <w:basedOn w:val="Normln"/>
    <w:rPr>
      <w:rFonts w:ascii="Lucida Grande" w:hAnsi="Lucida Grande" w:cs="Lucida Grande"/>
      <w:sz w:val="18"/>
      <w:szCs w:val="18"/>
    </w:rPr>
  </w:style>
  <w:style w:type="paragraph" w:customStyle="1" w:styleId="Zkladnodstavec">
    <w:name w:val="[Základní odstavec]"/>
    <w:basedOn w:val="Normln"/>
    <w:pPr>
      <w:widowControl w:val="0"/>
      <w:autoSpaceDE w:val="0"/>
      <w:spacing w:line="288" w:lineRule="auto"/>
      <w:textAlignment w:val="center"/>
    </w:pPr>
    <w:rPr>
      <w:rFonts w:ascii="Times-Roman" w:hAnsi="Times-Roman" w:cs="Times-Roman"/>
      <w:color w:val="000000"/>
      <w:szCs w:val="24"/>
      <w:lang w:val="en-GB"/>
    </w:rPr>
  </w:style>
  <w:style w:type="paragraph" w:customStyle="1" w:styleId="Seznamsodrkami1">
    <w:name w:val="Seznam s odrážkami1"/>
    <w:basedOn w:val="Normln"/>
    <w:pPr>
      <w:numPr>
        <w:numId w:val="2"/>
      </w:numPr>
      <w:contextualSpacing/>
    </w:pPr>
  </w:style>
  <w:style w:type="paragraph" w:styleId="Rozloendokumentu">
    <w:name w:val="Document Map"/>
    <w:basedOn w:val="Normln"/>
    <w:rPr>
      <w:rFonts w:ascii="Lucida Grande" w:hAnsi="Lucida Grande" w:cs="Lucida Grande"/>
      <w:szCs w:val="24"/>
      <w:lang w:val="x-none"/>
    </w:rPr>
  </w:style>
  <w:style w:type="paragraph" w:customStyle="1" w:styleId="Stednseznam2zvraznn21">
    <w:name w:val="Střední seznam 2 – zvýraznění 21"/>
    <w:pPr>
      <w:suppressAutoHyphens/>
    </w:pPr>
    <w:rPr>
      <w:rFonts w:ascii="Times" w:eastAsia="MS Mincho" w:hAnsi="Times" w:cs="Times"/>
      <w:sz w:val="24"/>
      <w:lang w:eastAsia="ja-JP"/>
    </w:rPr>
  </w:style>
  <w:style w:type="paragraph" w:customStyle="1" w:styleId="cislojednaci">
    <w:name w:val="cislo_jednaci"/>
    <w:basedOn w:val="Zkladnodstavec"/>
    <w:pPr>
      <w:tabs>
        <w:tab w:val="left" w:pos="3118"/>
        <w:tab w:val="left" w:pos="5386"/>
        <w:tab w:val="left" w:pos="7760"/>
      </w:tabs>
    </w:pPr>
    <w:rPr>
      <w:rFonts w:ascii="Arial" w:hAnsi="Arial" w:cs="Arial"/>
      <w:spacing w:val="-1"/>
      <w:sz w:val="18"/>
      <w:szCs w:val="18"/>
    </w:rPr>
  </w:style>
  <w:style w:type="paragraph" w:styleId="Bezmezer">
    <w:name w:val="No Spacing"/>
    <w:qFormat/>
    <w:pPr>
      <w:suppressAutoHyphens/>
    </w:pPr>
    <w:rPr>
      <w:rFonts w:ascii="Calibri" w:eastAsia="Calibri" w:hAnsi="Calibri" w:cs="Calibri"/>
      <w:sz w:val="22"/>
      <w:szCs w:val="22"/>
      <w:lang w:eastAsia="zh-CN"/>
    </w:rPr>
  </w:style>
  <w:style w:type="paragraph" w:styleId="Textpoznpodarou">
    <w:name w:val="footnote text"/>
    <w:basedOn w:val="Normln"/>
    <w:rPr>
      <w:sz w:val="20"/>
      <w:lang w:val="x-none" w:eastAsia="cs-CZ"/>
    </w:rPr>
  </w:style>
  <w:style w:type="paragraph" w:styleId="Zkladntextodsazen">
    <w:name w:val="Body Text Indent"/>
    <w:basedOn w:val="Normln"/>
    <w:pPr>
      <w:spacing w:line="240" w:lineRule="auto"/>
      <w:ind w:left="708" w:firstLine="357"/>
    </w:pPr>
    <w:rPr>
      <w:rFonts w:ascii="Times New Roman" w:hAnsi="Times New Roman" w:cs="Times New Roman"/>
      <w:sz w:val="24"/>
      <w:szCs w:val="24"/>
    </w:rPr>
  </w:style>
  <w:style w:type="paragraph" w:customStyle="1" w:styleId="nzevzkona">
    <w:name w:val="název zákona"/>
    <w:basedOn w:val="Nadpis"/>
    <w:pPr>
      <w:spacing w:line="240" w:lineRule="auto"/>
    </w:pPr>
    <w:rPr>
      <w:rFonts w:ascii="Cambria" w:hAnsi="Cambria" w:cs="Cambria"/>
    </w:rPr>
  </w:style>
  <w:style w:type="paragraph" w:customStyle="1" w:styleId="slalnk">
    <w:name w:val="Čísla článků"/>
    <w:basedOn w:val="Normln"/>
    <w:pPr>
      <w:keepNext/>
      <w:keepLines/>
      <w:spacing w:before="360" w:after="60" w:line="240" w:lineRule="auto"/>
      <w:jc w:val="center"/>
    </w:pPr>
    <w:rPr>
      <w:rFonts w:ascii="Times New Roman" w:hAnsi="Times New Roman" w:cs="Times New Roman"/>
      <w:b/>
      <w:bCs/>
      <w:sz w:val="24"/>
    </w:rPr>
  </w:style>
  <w:style w:type="paragraph" w:customStyle="1" w:styleId="Nzvylnk">
    <w:name w:val="Názvy článků"/>
    <w:basedOn w:val="slalnk"/>
    <w:pPr>
      <w:spacing w:before="60" w:after="160"/>
    </w:p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8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oat_of_arms_of_Nov%C3%BD_Hr%C3%A1dek.gi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va\Desktop\!PRAZDNA_A4_C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D405-4C6C-45F6-A361-33EE8136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!PRAZDNA_A4_CB.dot</Template>
  <TotalTime>12</TotalTime>
  <Pages>4</Pages>
  <Words>871</Words>
  <Characters>5140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6000</CharactersWithSpaces>
  <SharedDoc>false</SharedDoc>
  <HLinks>
    <vt:vector size="12" baseType="variant">
      <vt:variant>
        <vt:i4>6619218</vt:i4>
      </vt:variant>
      <vt:variant>
        <vt:i4>0</vt:i4>
      </vt:variant>
      <vt:variant>
        <vt:i4>0</vt:i4>
      </vt:variant>
      <vt:variant>
        <vt:i4>5</vt:i4>
      </vt:variant>
      <vt:variant>
        <vt:lpwstr>https://commons.wikimedia.org/wiki/File:Coat_of_arms_of_Nov%C3%BD_Hr%C3%A1dek.gif</vt:lpwstr>
      </vt:variant>
      <vt:variant>
        <vt:lpwstr/>
      </vt:variant>
      <vt:variant>
        <vt:i4>1703939</vt:i4>
      </vt:variant>
      <vt:variant>
        <vt:i4>2760</vt:i4>
      </vt:variant>
      <vt:variant>
        <vt:i4>1025</vt:i4>
      </vt:variant>
      <vt:variant>
        <vt:i4>1</vt:i4>
      </vt:variant>
      <vt:variant>
        <vt:lpwstr>https://upload.wikimedia.org/wikipedia/commons/thumb/0/07/Coat_of_arms_of_Nov%C3%BD_Hr%C3%A1dek.gif/90px-Coat_of_arms_of_Nov%C3%BD_Hr%C3%A1dek.gif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Šímová Lucie</dc:creator>
  <cp:keywords/>
  <cp:lastModifiedBy>Zdeněk Drašnar</cp:lastModifiedBy>
  <cp:revision>4</cp:revision>
  <cp:lastPrinted>2021-07-22T11:19:00Z</cp:lastPrinted>
  <dcterms:created xsi:type="dcterms:W3CDTF">2022-11-23T13:21:00Z</dcterms:created>
  <dcterms:modified xsi:type="dcterms:W3CDTF">2022-12-14T07:25:00Z</dcterms:modified>
</cp:coreProperties>
</file>