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BC8A" w14:textId="46C99044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</w:t>
      </w:r>
      <w:r w:rsidR="000106FC">
        <w:rPr>
          <w:b/>
          <w:sz w:val="40"/>
          <w:szCs w:val="40"/>
        </w:rPr>
        <w:t xml:space="preserve">   Ž A L A N Y</w:t>
      </w:r>
    </w:p>
    <w:p w14:paraId="3A11CD4E" w14:textId="77777777" w:rsidR="00E23C20" w:rsidRDefault="00E23C20" w:rsidP="00E23C20">
      <w:pPr>
        <w:jc w:val="center"/>
        <w:rPr>
          <w:b/>
          <w:bCs/>
        </w:rPr>
      </w:pPr>
    </w:p>
    <w:p w14:paraId="57FDF4A3" w14:textId="53919558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D54D42">
        <w:rPr>
          <w:b/>
          <w:bCs/>
          <w:sz w:val="32"/>
        </w:rPr>
        <w:t>ŽALANY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38CBD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47FBB2E5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0106FC">
        <w:rPr>
          <w:i/>
        </w:rPr>
        <w:t>Žalany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0106FC">
        <w:rPr>
          <w:i/>
        </w:rPr>
        <w:t xml:space="preserve">25. 2. 2025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A4DC1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49CB04D" w14:textId="4C3E517F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0106FC" w:rsidRPr="000106FC">
        <w:rPr>
          <w:iCs/>
        </w:rPr>
        <w:t>Žalany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2430A4F1" w14:textId="56C4FBD6" w:rsidR="001D2E83" w:rsidRPr="00D54D42" w:rsidRDefault="00BF288C" w:rsidP="000106FC">
      <w:pPr>
        <w:numPr>
          <w:ilvl w:val="0"/>
          <w:numId w:val="6"/>
        </w:numPr>
        <w:jc w:val="both"/>
      </w:pPr>
      <w:r w:rsidRPr="00D54D42">
        <w:t>Tato v</w:t>
      </w:r>
      <w:r w:rsidR="001D2E83" w:rsidRPr="00D54D42">
        <w:t xml:space="preserve">yhláška rovněž stanoví místa, kde </w:t>
      </w:r>
      <w:r w:rsidR="007B6403" w:rsidRPr="00D54D42">
        <w:t xml:space="preserve">obec </w:t>
      </w:r>
      <w:r w:rsidR="000106FC" w:rsidRPr="00D54D42">
        <w:rPr>
          <w:iCs/>
        </w:rPr>
        <w:t>Žalany</w:t>
      </w:r>
      <w:r w:rsidR="000106FC" w:rsidRPr="00D54D42">
        <w:rPr>
          <w:i/>
        </w:rPr>
        <w:t xml:space="preserve"> </w:t>
      </w:r>
      <w:r w:rsidR="007B6403" w:rsidRPr="00D54D42">
        <w:t>(dále jen „obec“) přebírá</w:t>
      </w:r>
      <w:r w:rsidR="000106FC" w:rsidRPr="00D54D42">
        <w:t xml:space="preserve"> </w:t>
      </w:r>
      <w:r w:rsidR="001D2E83" w:rsidRPr="00D54D42">
        <w:rPr>
          <w:szCs w:val="22"/>
        </w:rPr>
        <w:t>stavební a demoliční odpad vznikající na území obce při činnosti nepodnikajících fyzických osob</w:t>
      </w:r>
      <w:r w:rsidR="000106FC" w:rsidRPr="00D54D42">
        <w:rPr>
          <w:szCs w:val="22"/>
        </w:rPr>
        <w:t>.</w:t>
      </w:r>
    </w:p>
    <w:p w14:paraId="74EF8FE8" w14:textId="77777777" w:rsidR="004938C5" w:rsidRPr="00A010E4" w:rsidRDefault="004938C5" w:rsidP="004938C5">
      <w:pPr>
        <w:jc w:val="both"/>
      </w:pPr>
    </w:p>
    <w:p w14:paraId="2570B40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6FB7A7B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73AB022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B129C3D" w14:textId="77777777" w:rsidR="00737A59" w:rsidRPr="000106FC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0106FC">
        <w:rPr>
          <w:b/>
        </w:rPr>
        <w:t>Nápojovými kartony</w:t>
      </w:r>
      <w:r w:rsidRPr="000106FC">
        <w:t xml:space="preserve"> </w:t>
      </w:r>
      <w:r w:rsidRPr="000106FC">
        <w:rPr>
          <w:color w:val="000000"/>
        </w:rPr>
        <w:t>se pro účely této vyhlášky rozumí</w:t>
      </w:r>
      <w:r w:rsidRPr="000106FC">
        <w:t xml:space="preserve"> kompo</w:t>
      </w:r>
      <w:r w:rsidR="004B6544" w:rsidRPr="000106FC">
        <w:t xml:space="preserve">zitní (vícesložkové) obaly </w:t>
      </w:r>
      <w:r w:rsidRPr="000106FC">
        <w:t xml:space="preserve">(např. od mléka, vína, džusů a jiných </w:t>
      </w:r>
      <w:r w:rsidR="00A010E4" w:rsidRPr="000106FC">
        <w:t>poživatin</w:t>
      </w:r>
      <w:r w:rsidRPr="000106FC">
        <w:t>).</w:t>
      </w:r>
    </w:p>
    <w:p w14:paraId="650409F8" w14:textId="5704B55F" w:rsidR="000106FC" w:rsidRPr="000106FC" w:rsidRDefault="000106FC" w:rsidP="000106FC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0106FC">
        <w:rPr>
          <w:b/>
          <w:color w:val="000000"/>
        </w:rPr>
        <w:t xml:space="preserve">Drobnými kovy </w:t>
      </w:r>
      <w:r w:rsidRPr="000106FC">
        <w:rPr>
          <w:color w:val="000000"/>
        </w:rPr>
        <w:t>se pro účely této vyhlášky rozumí</w:t>
      </w:r>
      <w:r w:rsidRPr="000106FC">
        <w:t xml:space="preserve"> kovy, </w:t>
      </w:r>
      <w:r w:rsidRPr="000106FC">
        <w:rPr>
          <w:color w:val="000000"/>
        </w:rPr>
        <w:t>které svou velikostí, tvarem a</w:t>
      </w:r>
      <w:r w:rsidR="009B6DA0">
        <w:rPr>
          <w:color w:val="000000"/>
        </w:rPr>
        <w:t> </w:t>
      </w:r>
      <w:r w:rsidRPr="000106FC">
        <w:rPr>
          <w:color w:val="000000"/>
        </w:rPr>
        <w:t xml:space="preserve">vlastnostmi umožňují ukládání </w:t>
      </w:r>
      <w:r w:rsidR="00D54D42">
        <w:rPr>
          <w:color w:val="000000"/>
        </w:rPr>
        <w:t xml:space="preserve">do </w:t>
      </w:r>
      <w:r w:rsidRPr="000106FC">
        <w:rPr>
          <w:color w:val="000000"/>
        </w:rPr>
        <w:t>zvláštních sběrných nádob na plasty, drobné kovy a</w:t>
      </w:r>
      <w:r w:rsidR="009B6DA0">
        <w:rPr>
          <w:color w:val="000000"/>
        </w:rPr>
        <w:t> </w:t>
      </w:r>
      <w:r w:rsidRPr="000106FC">
        <w:rPr>
          <w:color w:val="000000"/>
        </w:rPr>
        <w:t>nápojové kartony</w:t>
      </w:r>
      <w:r w:rsidRPr="000106FC">
        <w:t xml:space="preserve">, </w:t>
      </w:r>
      <w:r w:rsidRPr="000106FC">
        <w:rPr>
          <w:b/>
        </w:rPr>
        <w:t xml:space="preserve">kovy </w:t>
      </w:r>
      <w:r w:rsidRPr="000106FC">
        <w:t xml:space="preserve">se rozumí všechny kovy, včetně drobných kovů. </w:t>
      </w:r>
    </w:p>
    <w:p w14:paraId="740042BD" w14:textId="77777777" w:rsidR="00D54D42" w:rsidRPr="000667B1" w:rsidRDefault="00D54D42" w:rsidP="00D54D42">
      <w:pPr>
        <w:numPr>
          <w:ilvl w:val="0"/>
          <w:numId w:val="1"/>
        </w:numPr>
        <w:tabs>
          <w:tab w:val="left" w:pos="4172"/>
        </w:tabs>
        <w:jc w:val="both"/>
      </w:pPr>
      <w:r w:rsidRPr="000667B1">
        <w:rPr>
          <w:b/>
        </w:rPr>
        <w:t xml:space="preserve">Biologický odpad </w:t>
      </w:r>
      <w:r w:rsidRPr="000667B1">
        <w:t>je definován zákonem.</w:t>
      </w:r>
      <w:r w:rsidRPr="000667B1">
        <w:rPr>
          <w:rStyle w:val="Znakapoznpodarou"/>
          <w:bCs/>
          <w:vertAlign w:val="superscript"/>
        </w:rPr>
        <w:footnoteReference w:id="1"/>
      </w:r>
      <w:r w:rsidRPr="000667B1">
        <w:rPr>
          <w:bCs/>
          <w:vertAlign w:val="superscript"/>
        </w:rPr>
        <w:t>)</w:t>
      </w:r>
      <w:r w:rsidRPr="000667B1">
        <w:rPr>
          <w:bCs/>
          <w:vertAlign w:val="subscript"/>
        </w:rPr>
        <w:t xml:space="preserve"> </w:t>
      </w:r>
      <w:r w:rsidRPr="000667B1">
        <w:t>Obec zajišťuje soustřeďování biologického odpadu jen v rozsahu povinnosti stanovené v aktuální prováděcí vyhlášce k zákonu o odpadech.</w:t>
      </w:r>
      <w:r w:rsidRPr="000667B1">
        <w:rPr>
          <w:rStyle w:val="Znakapoznpodarou"/>
          <w:bCs/>
          <w:vertAlign w:val="superscript"/>
        </w:rPr>
        <w:footnoteReference w:id="2"/>
      </w:r>
      <w:r w:rsidRPr="000667B1">
        <w:rPr>
          <w:bCs/>
          <w:vertAlign w:val="superscript"/>
        </w:rPr>
        <w:t>)</w:t>
      </w:r>
    </w:p>
    <w:p w14:paraId="53D0F4C5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3"/>
      </w:r>
      <w:r w:rsidR="007F1804" w:rsidRPr="00A010E4">
        <w:rPr>
          <w:bCs/>
          <w:vertAlign w:val="superscript"/>
        </w:rPr>
        <w:t>)</w:t>
      </w:r>
    </w:p>
    <w:p w14:paraId="124AFF70" w14:textId="77777777" w:rsidR="00792C01" w:rsidRPr="009B6DA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pro </w:t>
      </w:r>
      <w:r w:rsidRPr="009B6DA0">
        <w:rPr>
          <w:color w:val="000000"/>
        </w:rPr>
        <w:t>velké rozměry nebo hmotnost nemůže být odkládána do sběrných nádob na směsný komunální odpad (např. starý n</w:t>
      </w:r>
      <w:r w:rsidR="001A3697" w:rsidRPr="009B6DA0">
        <w:rPr>
          <w:color w:val="000000"/>
        </w:rPr>
        <w:t>ábytek, koberce, matrace apod.).</w:t>
      </w:r>
    </w:p>
    <w:p w14:paraId="6236254E" w14:textId="69AB25AF" w:rsidR="00792C01" w:rsidRPr="009B6DA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B6DA0">
        <w:rPr>
          <w:b/>
          <w:color w:val="000000"/>
        </w:rPr>
        <w:lastRenderedPageBreak/>
        <w:t xml:space="preserve">Směsný komunální odpad </w:t>
      </w:r>
      <w:r w:rsidRPr="009B6DA0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9B6DA0" w:rsidRPr="009B6DA0">
        <w:rPr>
          <w:color w:val="000000"/>
        </w:rPr>
        <w:t>i</w:t>
      </w:r>
      <w:r w:rsidRPr="009B6DA0">
        <w:rPr>
          <w:color w:val="000000"/>
        </w:rPr>
        <w:t>) této vyhlášky.</w:t>
      </w:r>
    </w:p>
    <w:p w14:paraId="3FA4580C" w14:textId="77777777" w:rsidR="00A010E4" w:rsidRPr="009B6DA0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9B6DA0">
        <w:rPr>
          <w:b/>
          <w:color w:val="000000"/>
        </w:rPr>
        <w:t xml:space="preserve">Stanoviště zvláštních sběrných nádob </w:t>
      </w:r>
      <w:r w:rsidRPr="009B6DA0">
        <w:rPr>
          <w:color w:val="000000"/>
        </w:rPr>
        <w:t>jsou místa,</w:t>
      </w:r>
      <w:r w:rsidRPr="009B6DA0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9B6DA0">
        <w:rPr>
          <w:color w:val="000000"/>
        </w:rPr>
        <w:t>.</w:t>
      </w:r>
      <w:r w:rsidRPr="009B6DA0">
        <w:t xml:space="preserve"> Aktuální seznam stanovišť zvláštních sběrných nádob je zveřejněn na webových stránkách obce.</w:t>
      </w:r>
    </w:p>
    <w:p w14:paraId="51E5C003" w14:textId="77777777" w:rsidR="001D2E83" w:rsidRPr="009B6DA0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B6DA0">
        <w:rPr>
          <w:b/>
        </w:rPr>
        <w:t>Stavební a demoliční odpad</w:t>
      </w:r>
      <w:r w:rsidRPr="009B6DA0">
        <w:t xml:space="preserve"> je definován zákonem.</w:t>
      </w:r>
      <w:r w:rsidRPr="009B6DA0">
        <w:rPr>
          <w:rStyle w:val="Znakapoznpodarou"/>
          <w:bCs/>
          <w:vertAlign w:val="superscript"/>
        </w:rPr>
        <w:footnoteReference w:id="4"/>
      </w:r>
      <w:r w:rsidRPr="009B6DA0">
        <w:rPr>
          <w:bCs/>
          <w:vertAlign w:val="superscript"/>
        </w:rPr>
        <w:t>)</w:t>
      </w:r>
    </w:p>
    <w:p w14:paraId="7604158B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5BB6943" w14:textId="77777777" w:rsidR="00792C01" w:rsidRPr="007F1BE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7F1BE5">
        <w:rPr>
          <w:sz w:val="24"/>
          <w:szCs w:val="24"/>
        </w:rPr>
        <w:t xml:space="preserve">Článek 3 </w:t>
      </w:r>
    </w:p>
    <w:p w14:paraId="51C1FB3E" w14:textId="77777777" w:rsidR="00792C01" w:rsidRPr="007F1BE5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7F1BE5">
        <w:rPr>
          <w:sz w:val="24"/>
          <w:szCs w:val="24"/>
        </w:rPr>
        <w:t>T</w:t>
      </w:r>
      <w:r w:rsidR="00792C01" w:rsidRPr="007F1BE5">
        <w:rPr>
          <w:sz w:val="24"/>
          <w:szCs w:val="24"/>
        </w:rPr>
        <w:t>řídění komunálního odpadu</w:t>
      </w:r>
    </w:p>
    <w:p w14:paraId="19D05371" w14:textId="77777777" w:rsidR="00792C01" w:rsidRPr="007F1BE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81DC853" w14:textId="77777777" w:rsidR="00792C01" w:rsidRPr="007F1BE5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7F1BE5">
        <w:t>Komunální odpad se</w:t>
      </w:r>
      <w:r w:rsidR="002307A4" w:rsidRPr="007F1BE5">
        <w:t xml:space="preserve"> v</w:t>
      </w:r>
      <w:r w:rsidR="009E6E7D" w:rsidRPr="007F1BE5">
        <w:t> obecním systému odpadového hospodářství</w:t>
      </w:r>
      <w:r w:rsidRPr="007F1BE5">
        <w:t xml:space="preserve"> třídí na tyto složky:</w:t>
      </w:r>
    </w:p>
    <w:p w14:paraId="599B13C8" w14:textId="77777777" w:rsidR="00A010E4" w:rsidRPr="007F1BE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F1BE5">
        <w:t xml:space="preserve">papír; </w:t>
      </w:r>
    </w:p>
    <w:p w14:paraId="5DB39FFE" w14:textId="45699BEC" w:rsidR="00A010E4" w:rsidRPr="007F1BE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F1BE5">
        <w:t>sklo;</w:t>
      </w:r>
    </w:p>
    <w:p w14:paraId="205063F6" w14:textId="100F055A" w:rsidR="00FC6F49" w:rsidRPr="007F1BE5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7F1BE5">
        <w:t>plasty</w:t>
      </w:r>
      <w:r w:rsidR="000106FC" w:rsidRPr="007F1BE5">
        <w:t xml:space="preserve">, </w:t>
      </w:r>
      <w:r w:rsidR="007F1BE5">
        <w:t>drobné kovy</w:t>
      </w:r>
      <w:r w:rsidRPr="007F1BE5">
        <w:t xml:space="preserve"> a nápojové kartony;</w:t>
      </w:r>
      <w:r w:rsidRPr="007F1BE5">
        <w:rPr>
          <w:rStyle w:val="Znakapoznpodarou"/>
          <w:vertAlign w:val="superscript"/>
        </w:rPr>
        <w:footnoteReference w:id="5"/>
      </w:r>
      <w:r w:rsidRPr="007F1BE5">
        <w:rPr>
          <w:vertAlign w:val="superscript"/>
        </w:rPr>
        <w:t>)</w:t>
      </w:r>
    </w:p>
    <w:p w14:paraId="6DF10D8F" w14:textId="7F8F957B" w:rsidR="00A010E4" w:rsidRPr="007F1BE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F1BE5">
        <w:t>kovy;</w:t>
      </w:r>
    </w:p>
    <w:p w14:paraId="53A21BFD" w14:textId="77777777" w:rsidR="00A010E4" w:rsidRPr="007F1BE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F1BE5">
        <w:t>textil;</w:t>
      </w:r>
    </w:p>
    <w:p w14:paraId="0D188843" w14:textId="19F6ECAE" w:rsidR="00A010E4" w:rsidRPr="007F1BE5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F1BE5">
        <w:t>biologick</w:t>
      </w:r>
      <w:r w:rsidR="00B52E59" w:rsidRPr="007F1BE5">
        <w:t>ý odpad</w:t>
      </w:r>
      <w:r w:rsidR="00A010E4" w:rsidRPr="007F1BE5">
        <w:t>;</w:t>
      </w:r>
    </w:p>
    <w:p w14:paraId="01303388" w14:textId="77777777" w:rsidR="00D47A41" w:rsidRPr="007F1BE5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F1BE5">
        <w:t>jedlé oleje a tuky;</w:t>
      </w:r>
    </w:p>
    <w:p w14:paraId="31359CEF" w14:textId="77777777" w:rsidR="00A010E4" w:rsidRPr="007F1BE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F1BE5">
        <w:t>objemný odpad;</w:t>
      </w:r>
    </w:p>
    <w:p w14:paraId="70D23CF6" w14:textId="77777777" w:rsidR="00A010E4" w:rsidRPr="007F1BE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F1BE5">
        <w:t>nebezpečný odpad;</w:t>
      </w:r>
    </w:p>
    <w:p w14:paraId="4C79A14A" w14:textId="77777777" w:rsidR="00A010E4" w:rsidRPr="007F1BE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F1BE5">
        <w:t>směsný komunální odpad.</w:t>
      </w:r>
    </w:p>
    <w:p w14:paraId="712D76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81915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569C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ACBE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C1E3EC9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76E8997" w14:textId="370CDBA5" w:rsidR="00A010E4" w:rsidRPr="007F1BE5" w:rsidRDefault="00A010E4" w:rsidP="007F1BE5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7F1BE5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7F1BE5">
        <w:rPr>
          <w:rFonts w:ascii="Times New Roman" w:hAnsi="Times New Roman"/>
          <w:sz w:val="24"/>
          <w:szCs w:val="24"/>
        </w:rPr>
        <w:t>do zvláštních sběrných nádob modré barvy</w:t>
      </w:r>
      <w:r w:rsidR="007F1BE5" w:rsidRPr="007F1BE5">
        <w:rPr>
          <w:rFonts w:ascii="Times New Roman" w:hAnsi="Times New Roman"/>
          <w:sz w:val="24"/>
          <w:szCs w:val="24"/>
        </w:rPr>
        <w:t xml:space="preserve"> o objemu 1100 litrů</w:t>
      </w:r>
      <w:r w:rsidRPr="007F1BE5">
        <w:rPr>
          <w:rFonts w:ascii="Times New Roman" w:hAnsi="Times New Roman"/>
          <w:sz w:val="24"/>
          <w:szCs w:val="24"/>
        </w:rPr>
        <w:t xml:space="preserve"> </w:t>
      </w:r>
      <w:r w:rsidR="00FF2B76" w:rsidRPr="007F1BE5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7F1BE5" w:rsidRPr="007F1BE5">
        <w:rPr>
          <w:rFonts w:ascii="Times New Roman" w:hAnsi="Times New Roman"/>
          <w:sz w:val="24"/>
          <w:szCs w:val="24"/>
        </w:rPr>
        <w:t>;</w:t>
      </w:r>
    </w:p>
    <w:p w14:paraId="40D71F1C" w14:textId="1DD239B3" w:rsidR="00A010E4" w:rsidRPr="007F1BE5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1BE5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7F1BE5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F1BE5" w:rsidRPr="007F1BE5">
        <w:rPr>
          <w:rFonts w:ascii="Times New Roman" w:hAnsi="Times New Roman"/>
          <w:sz w:val="24"/>
          <w:szCs w:val="24"/>
        </w:rPr>
        <w:t xml:space="preserve">do zvláštních sběrných nádob zelené barvy o objemu 1100 litrů </w:t>
      </w:r>
      <w:r w:rsidR="007F1BE5" w:rsidRPr="007F1BE5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152125B9" w14:textId="16205967" w:rsidR="00A010E4" w:rsidRPr="007F1BE5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1BE5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="007F1BE5" w:rsidRPr="007F1BE5">
        <w:rPr>
          <w:rFonts w:ascii="Times New Roman" w:eastAsia="MS Mincho" w:hAnsi="Times New Roman"/>
          <w:b/>
          <w:bCs/>
          <w:sz w:val="24"/>
          <w:szCs w:val="24"/>
          <w:lang w:val="cs-CZ"/>
        </w:rPr>
        <w:t>, drobné kovy</w:t>
      </w:r>
      <w:r w:rsidRPr="007F1BE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7F1BE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7F1BE5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F1BE5" w:rsidRPr="007F1BE5">
        <w:rPr>
          <w:rFonts w:ascii="Times New Roman" w:hAnsi="Times New Roman"/>
          <w:sz w:val="24"/>
          <w:szCs w:val="24"/>
        </w:rPr>
        <w:t xml:space="preserve">do zvláštních sběrných nádob žluté barvy o objemu 1100 litrů </w:t>
      </w:r>
      <w:r w:rsidR="007F1BE5" w:rsidRPr="007F1BE5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344646E1" w14:textId="520DA96F" w:rsidR="00A010E4" w:rsidRPr="007F1BE5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1BE5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F1BE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F1BE5" w:rsidRPr="007F1BE5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„KOVY“ umístěné na stanovišti zvláštních sběrných nádob</w:t>
      </w:r>
      <w:r w:rsidRPr="007F1BE5">
        <w:rPr>
          <w:rFonts w:ascii="Times New Roman" w:hAnsi="Times New Roman"/>
          <w:sz w:val="24"/>
          <w:szCs w:val="24"/>
          <w:lang w:val="cs-CZ"/>
        </w:rPr>
        <w:t>;</w:t>
      </w:r>
    </w:p>
    <w:p w14:paraId="0719EA9A" w14:textId="2BD75C3D" w:rsidR="00A010E4" w:rsidRPr="007F1BE5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1BE5">
        <w:rPr>
          <w:rFonts w:ascii="Times New Roman" w:hAnsi="Times New Roman"/>
          <w:b/>
          <w:sz w:val="24"/>
          <w:szCs w:val="24"/>
        </w:rPr>
        <w:t>textil</w:t>
      </w:r>
      <w:r w:rsidRPr="007F1BE5">
        <w:rPr>
          <w:rFonts w:ascii="Times New Roman" w:hAnsi="Times New Roman"/>
          <w:sz w:val="24"/>
          <w:szCs w:val="24"/>
        </w:rPr>
        <w:t xml:space="preserve"> –</w:t>
      </w:r>
      <w:r w:rsidRPr="007F1BE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F1BE5">
        <w:rPr>
          <w:rFonts w:ascii="Times New Roman" w:eastAsia="MS Mincho" w:hAnsi="Times New Roman"/>
          <w:bCs/>
          <w:sz w:val="24"/>
          <w:szCs w:val="24"/>
        </w:rPr>
        <w:t xml:space="preserve">do  zvláštních </w:t>
      </w:r>
      <w:r w:rsidR="007F1BE5" w:rsidRPr="007F1BE5">
        <w:rPr>
          <w:rFonts w:ascii="Times New Roman" w:eastAsia="MS Mincho" w:hAnsi="Times New Roman"/>
          <w:bCs/>
          <w:sz w:val="24"/>
          <w:szCs w:val="24"/>
        </w:rPr>
        <w:t>sběrných nádob s nápisem “TEXTIL” umístěných na stanovištích zvláštních sběrných nádob</w:t>
      </w:r>
      <w:r w:rsidRPr="007F1BE5">
        <w:rPr>
          <w:rFonts w:ascii="Times New Roman" w:eastAsia="MS Mincho" w:hAnsi="Times New Roman"/>
          <w:bCs/>
          <w:sz w:val="24"/>
          <w:szCs w:val="24"/>
        </w:rPr>
        <w:t>;</w:t>
      </w:r>
    </w:p>
    <w:p w14:paraId="0849C6A7" w14:textId="62534F16" w:rsidR="00A010E4" w:rsidRPr="007F1BE5" w:rsidRDefault="00B52E5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1BE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biologický </w:t>
      </w:r>
      <w:r w:rsidR="004C7690" w:rsidRPr="007F1BE5">
        <w:rPr>
          <w:rFonts w:ascii="Times New Roman" w:eastAsia="MS Mincho" w:hAnsi="Times New Roman"/>
          <w:b/>
          <w:bCs/>
          <w:sz w:val="24"/>
          <w:szCs w:val="24"/>
          <w:lang w:val="cs-CZ"/>
        </w:rPr>
        <w:t>odpad</w:t>
      </w:r>
      <w:r w:rsidR="00A010E4" w:rsidRPr="007F1BE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7F1BE5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F1BE5" w:rsidRPr="007F1BE5">
        <w:rPr>
          <w:rFonts w:ascii="Times New Roman" w:eastAsia="MS Mincho" w:hAnsi="Times New Roman"/>
          <w:bCs/>
          <w:sz w:val="24"/>
          <w:szCs w:val="24"/>
        </w:rPr>
        <w:t>do zvláštních sběrných nádob s nápisem “BIO” umístěných na stanovištích zvláštních sběrných nádob</w:t>
      </w:r>
      <w:r w:rsidR="00A010E4" w:rsidRPr="007F1BE5">
        <w:rPr>
          <w:rFonts w:ascii="Times New Roman" w:hAnsi="Times New Roman"/>
          <w:sz w:val="24"/>
          <w:szCs w:val="24"/>
          <w:lang w:val="cs-CZ"/>
        </w:rPr>
        <w:t>;</w:t>
      </w:r>
    </w:p>
    <w:p w14:paraId="1156AAB2" w14:textId="6D272A9B" w:rsidR="00A010E4" w:rsidRPr="007F1BE5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E4A8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7F1BE5" w:rsidRPr="007F1BE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PET lahvích </w:t>
      </w:r>
      <w:r w:rsidR="007F1BE5" w:rsidRPr="007F1BE5">
        <w:rPr>
          <w:rFonts w:ascii="Times New Roman" w:eastAsia="MS Mincho" w:hAnsi="Times New Roman"/>
          <w:bCs/>
          <w:sz w:val="24"/>
          <w:szCs w:val="24"/>
        </w:rPr>
        <w:t>do zvláštních sběrných nádob s nápisem “TUKY” umístěných na stanovištích zvláštních sběrných nádob</w:t>
      </w:r>
      <w:r w:rsidR="007F1BE5" w:rsidRPr="007F1BE5">
        <w:rPr>
          <w:rFonts w:ascii="Times New Roman" w:hAnsi="Times New Roman"/>
          <w:sz w:val="24"/>
          <w:szCs w:val="24"/>
          <w:lang w:val="cs-CZ"/>
        </w:rPr>
        <w:t>;</w:t>
      </w:r>
    </w:p>
    <w:p w14:paraId="3EF6F335" w14:textId="349FC9CD" w:rsidR="00A010E4" w:rsidRPr="007F1BE5" w:rsidRDefault="00A010E4" w:rsidP="009B6DA0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F1BE5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7F1BE5">
        <w:rPr>
          <w:rFonts w:ascii="Times New Roman" w:hAnsi="Times New Roman"/>
          <w:sz w:val="24"/>
          <w:szCs w:val="24"/>
        </w:rPr>
        <w:t xml:space="preserve">– </w:t>
      </w:r>
      <w:r w:rsidRPr="007F1BE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9B6DA0" w:rsidRPr="007F1BE5">
        <w:rPr>
          <w:rFonts w:ascii="Times New Roman" w:hAnsi="Times New Roman"/>
          <w:sz w:val="24"/>
          <w:szCs w:val="24"/>
          <w:lang w:val="cs-CZ"/>
        </w:rPr>
        <w:t xml:space="preserve">dvakrát ročně </w:t>
      </w:r>
      <w:r w:rsidR="009B6DA0" w:rsidRPr="007F1BE5">
        <w:rPr>
          <w:rFonts w:ascii="Times New Roman" w:hAnsi="Times New Roman"/>
          <w:sz w:val="24"/>
          <w:szCs w:val="24"/>
        </w:rPr>
        <w:t>do velkoobjemových kontejnerů umísťovaných v obci u budovy Obecního úřadu Žalany dvakrát ročně. Informace o umístění je zveřejňována na úřední desce a mobilním rozhlasem</w:t>
      </w:r>
      <w:r w:rsidRPr="007F1BE5">
        <w:rPr>
          <w:rFonts w:ascii="Times New Roman" w:hAnsi="Times New Roman"/>
          <w:sz w:val="24"/>
          <w:szCs w:val="24"/>
          <w:lang w:val="cs-CZ"/>
        </w:rPr>
        <w:t>;</w:t>
      </w:r>
    </w:p>
    <w:p w14:paraId="73B61B05" w14:textId="4AAD3ABA" w:rsidR="009B6DA0" w:rsidRPr="007F1BE5" w:rsidRDefault="00A010E4" w:rsidP="009B6DA0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F1BE5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nebezpečný odpad </w:t>
      </w:r>
      <w:r w:rsidRPr="007F1BE5">
        <w:rPr>
          <w:rFonts w:ascii="Times New Roman" w:eastAsia="MS Mincho" w:hAnsi="Times New Roman"/>
          <w:bCs/>
          <w:sz w:val="24"/>
          <w:szCs w:val="24"/>
        </w:rPr>
        <w:t>–</w:t>
      </w:r>
      <w:r w:rsidR="009B6DA0" w:rsidRPr="007F1BE5">
        <w:rPr>
          <w:rFonts w:ascii="Times New Roman" w:hAnsi="Times New Roman"/>
          <w:sz w:val="24"/>
          <w:szCs w:val="24"/>
          <w:lang w:val="cs-CZ"/>
        </w:rPr>
        <w:t xml:space="preserve"> dvakrát ročně během mobilního svozu předáváním do rukou obsluhy svozového vozidla (popř. přímo na svozové vozidlo dle pokynů obsluhy)</w:t>
      </w:r>
      <w:r w:rsidR="009B6DA0" w:rsidRPr="007F1BE5">
        <w:rPr>
          <w:rFonts w:ascii="Times New Roman" w:hAnsi="Times New Roman"/>
          <w:sz w:val="24"/>
          <w:szCs w:val="24"/>
        </w:rPr>
        <w:t>;</w:t>
      </w:r>
      <w:r w:rsidR="009B6DA0" w:rsidRPr="007F1BE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F1BE5" w:rsidRPr="007F1BE5">
        <w:rPr>
          <w:rFonts w:ascii="Times New Roman" w:hAnsi="Times New Roman"/>
          <w:sz w:val="24"/>
          <w:szCs w:val="24"/>
          <w:lang w:val="cs-CZ"/>
        </w:rPr>
        <w:t>o</w:t>
      </w:r>
      <w:r w:rsidR="007F1BE5">
        <w:rPr>
          <w:rFonts w:ascii="Times New Roman" w:hAnsi="Times New Roman"/>
          <w:sz w:val="24"/>
          <w:szCs w:val="24"/>
          <w:lang w:val="cs-CZ"/>
        </w:rPr>
        <w:t> </w:t>
      </w:r>
      <w:r w:rsidR="007F1BE5" w:rsidRPr="007F1BE5">
        <w:rPr>
          <w:rFonts w:ascii="Times New Roman" w:hAnsi="Times New Roman"/>
          <w:sz w:val="24"/>
          <w:szCs w:val="24"/>
          <w:lang w:val="cs-CZ"/>
        </w:rPr>
        <w:t>termínu, době a místu zastávek svozového vozidla informuje Obecní úřad Žalany na</w:t>
      </w:r>
      <w:r w:rsidR="00BF3FA7">
        <w:rPr>
          <w:rFonts w:ascii="Times New Roman" w:hAnsi="Times New Roman"/>
          <w:sz w:val="24"/>
          <w:szCs w:val="24"/>
          <w:lang w:val="cs-CZ"/>
        </w:rPr>
        <w:t> </w:t>
      </w:r>
      <w:r w:rsidR="007F1BE5" w:rsidRPr="007F1BE5">
        <w:rPr>
          <w:rFonts w:ascii="Times New Roman" w:hAnsi="Times New Roman"/>
          <w:sz w:val="24"/>
          <w:szCs w:val="24"/>
          <w:lang w:val="cs-CZ"/>
        </w:rPr>
        <w:t>své úřední desce, webových stránkách a letáky vkládanými do poštovních schránek;</w:t>
      </w:r>
    </w:p>
    <w:p w14:paraId="7B845AD3" w14:textId="77777777" w:rsidR="00A010E4" w:rsidRPr="007F1BE5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F1BE5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7F1BE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F9D40F9" w14:textId="0922640E" w:rsidR="00A010E4" w:rsidRPr="007F1BE5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F1BE5">
        <w:rPr>
          <w:rFonts w:ascii="Times New Roman" w:hAnsi="Times New Roman"/>
          <w:sz w:val="24"/>
          <w:szCs w:val="24"/>
        </w:rPr>
        <w:t>do typizovaných sběrných nádob přidělených k příslušné nemovitosti (popelnice</w:t>
      </w:r>
      <w:r w:rsidRPr="007F1BE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F1BE5">
        <w:rPr>
          <w:rFonts w:ascii="Times New Roman" w:hAnsi="Times New Roman"/>
          <w:sz w:val="24"/>
          <w:szCs w:val="24"/>
        </w:rPr>
        <w:t>o</w:t>
      </w:r>
      <w:r w:rsidRPr="007F1BE5">
        <w:rPr>
          <w:rFonts w:ascii="Times New Roman" w:hAnsi="Times New Roman"/>
          <w:sz w:val="24"/>
          <w:szCs w:val="24"/>
          <w:lang w:val="cs-CZ"/>
        </w:rPr>
        <w:t> </w:t>
      </w:r>
      <w:r w:rsidRPr="007F1BE5">
        <w:rPr>
          <w:rFonts w:ascii="Times New Roman" w:hAnsi="Times New Roman"/>
          <w:sz w:val="24"/>
          <w:szCs w:val="24"/>
        </w:rPr>
        <w:t>objemu 80, 120</w:t>
      </w:r>
      <w:r w:rsidR="007F1BE5" w:rsidRPr="007F1BE5">
        <w:rPr>
          <w:rFonts w:ascii="Times New Roman" w:hAnsi="Times New Roman"/>
          <w:sz w:val="24"/>
          <w:szCs w:val="24"/>
        </w:rPr>
        <w:t xml:space="preserve"> nebo</w:t>
      </w:r>
      <w:r w:rsidRPr="007F1BE5">
        <w:rPr>
          <w:rFonts w:ascii="Times New Roman" w:hAnsi="Times New Roman"/>
          <w:sz w:val="24"/>
          <w:szCs w:val="24"/>
        </w:rPr>
        <w:t xml:space="preserve"> 240</w:t>
      </w:r>
      <w:r w:rsidR="007F1BE5" w:rsidRPr="007F1BE5">
        <w:rPr>
          <w:rFonts w:ascii="Times New Roman" w:hAnsi="Times New Roman"/>
          <w:sz w:val="24"/>
          <w:szCs w:val="24"/>
        </w:rPr>
        <w:t xml:space="preserve"> l</w:t>
      </w:r>
      <w:r w:rsidRPr="007F1BE5">
        <w:rPr>
          <w:rFonts w:ascii="Times New Roman" w:hAnsi="Times New Roman"/>
          <w:sz w:val="24"/>
          <w:szCs w:val="24"/>
        </w:rPr>
        <w:t>itrů)</w:t>
      </w:r>
      <w:r w:rsidRPr="007F1BE5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6ED24EB8" w14:textId="2798F78B" w:rsidR="00A010E4" w:rsidRPr="007F1BE5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7F1BE5">
        <w:rPr>
          <w:rFonts w:ascii="Times New Roman" w:hAnsi="Times New Roman"/>
          <w:sz w:val="24"/>
          <w:szCs w:val="24"/>
          <w:lang w:val="cs-CZ"/>
        </w:rPr>
        <w:t xml:space="preserve">do zvláštních pytlů na směsný komunální odpad </w:t>
      </w:r>
      <w:r w:rsidR="007F1BE5" w:rsidRPr="007F1BE5">
        <w:rPr>
          <w:rFonts w:ascii="Times New Roman" w:hAnsi="Times New Roman"/>
          <w:sz w:val="24"/>
          <w:szCs w:val="24"/>
          <w:lang w:val="cs-CZ"/>
        </w:rPr>
        <w:t xml:space="preserve">o objemu 120 litrů (s logem svozové společnosti) </w:t>
      </w:r>
      <w:r w:rsidRPr="007F1BE5">
        <w:rPr>
          <w:rFonts w:ascii="Times New Roman" w:hAnsi="Times New Roman"/>
          <w:sz w:val="24"/>
          <w:szCs w:val="24"/>
          <w:lang w:val="cs-CZ"/>
        </w:rPr>
        <w:t>odkládaných</w:t>
      </w:r>
      <w:r w:rsidR="007F1BE5" w:rsidRPr="007F1BE5">
        <w:rPr>
          <w:rFonts w:ascii="Times New Roman" w:hAnsi="Times New Roman"/>
          <w:sz w:val="24"/>
          <w:szCs w:val="24"/>
          <w:lang w:val="cs-CZ"/>
        </w:rPr>
        <w:t xml:space="preserve"> před svozem k sběrové trase</w:t>
      </w:r>
      <w:r w:rsidRPr="007F1BE5">
        <w:rPr>
          <w:rFonts w:ascii="Times New Roman" w:hAnsi="Times New Roman"/>
          <w:sz w:val="24"/>
          <w:szCs w:val="24"/>
          <w:lang w:val="cs-CZ"/>
        </w:rPr>
        <w:t>,</w:t>
      </w:r>
    </w:p>
    <w:p w14:paraId="76FFE6EE" w14:textId="18CAC041" w:rsidR="00A010E4" w:rsidRPr="007F1BE5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F1BE5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7F1BE5">
        <w:rPr>
          <w:rFonts w:ascii="Times New Roman" w:eastAsia="MS Mincho" w:hAnsi="Times New Roman"/>
          <w:bCs/>
          <w:sz w:val="24"/>
          <w:szCs w:val="24"/>
        </w:rPr>
        <w:t>vzniklý na veřejném prostranství do odpadkových košů rozmístěných</w:t>
      </w:r>
      <w:r w:rsidRPr="007F1BE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524B2435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7B8E6E3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B7E5F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33735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2DCEC3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5F778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979B6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D56B1D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F1F9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B0CB02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0CE28C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FFF09A5" w14:textId="57F6C642" w:rsidR="007E7E23" w:rsidRPr="009B6DA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B6DA0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9B6DA0" w:rsidRPr="009B6DA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621F759" w14:textId="77777777" w:rsidR="007E7E23" w:rsidRPr="009B6DA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9B6DA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101B192E" w14:textId="77777777" w:rsidR="007E7E23" w:rsidRPr="009B6DA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B8B9AB4" w14:textId="16483057" w:rsidR="009B6DA0" w:rsidRPr="009B6DA0" w:rsidRDefault="009B6DA0" w:rsidP="009B6DA0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9B6DA0">
        <w:rPr>
          <w:rFonts w:ascii="Times New Roman" w:eastAsia="MS Mincho" w:hAnsi="Times New Roman"/>
          <w:sz w:val="24"/>
          <w:szCs w:val="24"/>
          <w:lang w:val="cs-CZ"/>
        </w:rPr>
        <w:t>S</w:t>
      </w:r>
      <w:r w:rsidRPr="009B6DA0">
        <w:rPr>
          <w:rFonts w:ascii="Times New Roman" w:hAnsi="Times New Roman"/>
          <w:sz w:val="24"/>
          <w:szCs w:val="24"/>
        </w:rPr>
        <w:t>tavební a demoliční odpad vznikající na území obce při činnosti nepodnikajících fyzických osob obec přebírá do zvláštní</w:t>
      </w:r>
      <w:r>
        <w:rPr>
          <w:rFonts w:ascii="Times New Roman" w:hAnsi="Times New Roman"/>
          <w:sz w:val="24"/>
          <w:szCs w:val="24"/>
        </w:rPr>
        <w:t>ho</w:t>
      </w:r>
      <w:r w:rsidRPr="009B6DA0">
        <w:rPr>
          <w:rFonts w:ascii="Times New Roman" w:hAnsi="Times New Roman"/>
          <w:sz w:val="24"/>
          <w:szCs w:val="24"/>
        </w:rPr>
        <w:t xml:space="preserve"> kontejneru s nápisem “Suť”</w:t>
      </w:r>
      <w:r>
        <w:rPr>
          <w:rFonts w:ascii="Times New Roman" w:hAnsi="Times New Roman"/>
          <w:sz w:val="24"/>
          <w:szCs w:val="24"/>
        </w:rPr>
        <w:t>, který je v obci umísťován u budovy Obecního úřadu Žalany dvakrát ročně</w:t>
      </w:r>
      <w:r w:rsidRPr="009B6D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Informace o umístění je zveřejňována na</w:t>
      </w:r>
      <w:r w:rsidR="0070088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úřední desce a mobilním rozhlasem.</w:t>
      </w:r>
    </w:p>
    <w:p w14:paraId="25CA354A" w14:textId="77777777" w:rsidR="00792C01" w:rsidRPr="009B6DA0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96B2C40" w14:textId="372BDF9F" w:rsidR="00792C01" w:rsidRPr="009B6DA0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9B6DA0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B6DA0" w:rsidRPr="009B6DA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F8D8151" w14:textId="77777777" w:rsidR="00792C01" w:rsidRPr="009B6DA0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9B6DA0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9B6DA0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9B6DA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 w:rsidRPr="009B6DA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9B6DA0">
        <w:rPr>
          <w:rFonts w:ascii="Times New Roman" w:eastAsia="MS Mincho" w:hAnsi="Times New Roman"/>
          <w:sz w:val="24"/>
          <w:szCs w:val="24"/>
        </w:rPr>
        <w:t xml:space="preserve"> </w:t>
      </w:r>
      <w:r w:rsidRPr="009B6DA0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 w:rsidRPr="009B6DA0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9B6DA0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 w:rsidRPr="009B6DA0">
        <w:rPr>
          <w:rFonts w:ascii="Times New Roman" w:eastAsia="MS Mincho" w:hAnsi="Times New Roman"/>
          <w:sz w:val="24"/>
          <w:szCs w:val="24"/>
          <w:lang w:val="cs-CZ"/>
        </w:rPr>
        <w:t>následujícího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99BEBD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0E051C5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ADD21A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DA3490A" w14:textId="77777777" w:rsidTr="007C1932">
        <w:trPr>
          <w:trHeight w:val="80"/>
          <w:jc w:val="center"/>
        </w:trPr>
        <w:tc>
          <w:tcPr>
            <w:tcW w:w="4605" w:type="dxa"/>
          </w:tcPr>
          <w:p w14:paraId="5F61F99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4CB24238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7ED89AAA" w14:textId="77777777" w:rsidTr="007C1932">
        <w:trPr>
          <w:jc w:val="center"/>
        </w:trPr>
        <w:tc>
          <w:tcPr>
            <w:tcW w:w="4605" w:type="dxa"/>
          </w:tcPr>
          <w:p w14:paraId="2C35F7A6" w14:textId="67625D2C" w:rsidR="004B7865" w:rsidRPr="00A010E4" w:rsidRDefault="009B6DA0" w:rsidP="007C1932">
            <w:pPr>
              <w:jc w:val="center"/>
            </w:pPr>
            <w:r>
              <w:t>Ing. arch. Diana Juračková v. r.</w:t>
            </w:r>
          </w:p>
          <w:p w14:paraId="2D6A6E40" w14:textId="439D4996" w:rsidR="004B7865" w:rsidRPr="00A010E4" w:rsidRDefault="004B7865" w:rsidP="00E23C20">
            <w:pPr>
              <w:jc w:val="center"/>
            </w:pPr>
            <w:r w:rsidRPr="00A010E4">
              <w:t>místostarost</w:t>
            </w:r>
            <w:r w:rsidR="009B6DA0"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14:paraId="67146A02" w14:textId="0C08438B" w:rsidR="00E23C20" w:rsidRPr="00A010E4" w:rsidRDefault="009B6DA0" w:rsidP="00E23C20">
            <w:pPr>
              <w:jc w:val="center"/>
            </w:pPr>
            <w:r>
              <w:t>Jindřich Mouka</w:t>
            </w:r>
            <w:r w:rsidR="00115978">
              <w:t xml:space="preserve"> v. r.</w:t>
            </w:r>
          </w:p>
          <w:p w14:paraId="1533C9FD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56B26EF5" w14:textId="77777777" w:rsidR="004B7865" w:rsidRDefault="004B7865" w:rsidP="004B7865"/>
    <w:p w14:paraId="165788F2" w14:textId="77777777" w:rsidR="00BD651D" w:rsidRDefault="00BD651D" w:rsidP="004B7865"/>
    <w:sectPr w:rsidR="00BD651D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8B3AF" w14:textId="77777777" w:rsidR="004D7317" w:rsidRDefault="004D7317" w:rsidP="00792C01">
      <w:r>
        <w:separator/>
      </w:r>
    </w:p>
  </w:endnote>
  <w:endnote w:type="continuationSeparator" w:id="0">
    <w:p w14:paraId="23C1B456" w14:textId="77777777" w:rsidR="004D7317" w:rsidRDefault="004D731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9285C" w14:textId="77777777" w:rsidR="004D7317" w:rsidRDefault="004D7317" w:rsidP="00792C01">
      <w:r>
        <w:separator/>
      </w:r>
    </w:p>
  </w:footnote>
  <w:footnote w:type="continuationSeparator" w:id="0">
    <w:p w14:paraId="04251EB6" w14:textId="77777777" w:rsidR="004D7317" w:rsidRDefault="004D7317" w:rsidP="00792C01">
      <w:r>
        <w:continuationSeparator/>
      </w:r>
    </w:p>
  </w:footnote>
  <w:footnote w:id="1">
    <w:p w14:paraId="490D3E53" w14:textId="77777777" w:rsidR="00D54D42" w:rsidRPr="00F5776A" w:rsidRDefault="00D54D42" w:rsidP="00D54D42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6974EF">
        <w:rPr>
          <w:i/>
          <w:iCs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průmyslu.</w:t>
      </w:r>
      <w:r>
        <w:rPr>
          <w:color w:val="000000"/>
        </w:rPr>
        <w:t>)</w:t>
      </w:r>
    </w:p>
  </w:footnote>
  <w:footnote w:id="2">
    <w:p w14:paraId="1C1CE520" w14:textId="77777777" w:rsidR="00D54D42" w:rsidRPr="00F5776A" w:rsidRDefault="00D54D42" w:rsidP="00D54D42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34</w:t>
      </w:r>
      <w:r w:rsidRPr="00F5776A">
        <w:rPr>
          <w:color w:val="000000"/>
        </w:rPr>
        <w:t xml:space="preserve"> odst. 1 </w:t>
      </w:r>
      <w:r>
        <w:rPr>
          <w:color w:val="000000"/>
        </w:rPr>
        <w:t>vyhlášky Ministerstva životního prostředí č. 273/2021 Sb., o podrobnostech nakládání s odpady, ve znění pozdějších předpisů (</w:t>
      </w:r>
      <w:r w:rsidRPr="006974EF">
        <w:rPr>
          <w:i/>
          <w:iCs/>
          <w:color w:val="000000"/>
        </w:rPr>
        <w:t>Obec zajistí celoročně místa pro oddělené soustřeďování alespoň biologického odpadu rostlinného původu.</w:t>
      </w:r>
      <w:r>
        <w:rPr>
          <w:color w:val="000000"/>
        </w:rPr>
        <w:t>)</w:t>
      </w:r>
    </w:p>
  </w:footnote>
  <w:footnote w:id="3">
    <w:p w14:paraId="0B0B657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4">
    <w:p w14:paraId="12AA3F89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5">
    <w:p w14:paraId="28541375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7F1BE5">
        <w:rPr>
          <w:rStyle w:val="Znakapoznpodarou"/>
          <w:iCs/>
          <w:vertAlign w:val="superscript"/>
        </w:rPr>
        <w:footnoteRef/>
      </w:r>
      <w:r w:rsidRPr="007F1BE5">
        <w:rPr>
          <w:iCs/>
          <w:vertAlign w:val="superscript"/>
        </w:rPr>
        <w:t>)</w:t>
      </w:r>
      <w:r w:rsidRPr="007F1BE5">
        <w:rPr>
          <w:iCs/>
        </w:rPr>
        <w:t xml:space="preserve"> obec má zajištěno, že plní požadavek § 59 odst. 2 zákona o odpadech věta druhá (</w:t>
      </w:r>
      <w:r w:rsidRPr="007F1BE5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7F1BE5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886090">
    <w:abstractNumId w:val="16"/>
  </w:num>
  <w:num w:numId="2" w16cid:durableId="1411149669">
    <w:abstractNumId w:val="17"/>
  </w:num>
  <w:num w:numId="3" w16cid:durableId="1912227249">
    <w:abstractNumId w:val="19"/>
  </w:num>
  <w:num w:numId="4" w16cid:durableId="516045828">
    <w:abstractNumId w:val="13"/>
  </w:num>
  <w:num w:numId="5" w16cid:durableId="1984456626">
    <w:abstractNumId w:val="12"/>
  </w:num>
  <w:num w:numId="6" w16cid:durableId="902105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6344572">
    <w:abstractNumId w:val="8"/>
  </w:num>
  <w:num w:numId="8" w16cid:durableId="345330522">
    <w:abstractNumId w:val="10"/>
  </w:num>
  <w:num w:numId="9" w16cid:durableId="2039626597">
    <w:abstractNumId w:val="4"/>
  </w:num>
  <w:num w:numId="10" w16cid:durableId="1136919688">
    <w:abstractNumId w:val="3"/>
  </w:num>
  <w:num w:numId="11" w16cid:durableId="77096433">
    <w:abstractNumId w:val="0"/>
  </w:num>
  <w:num w:numId="12" w16cid:durableId="261844993">
    <w:abstractNumId w:val="1"/>
  </w:num>
  <w:num w:numId="13" w16cid:durableId="616908028">
    <w:abstractNumId w:val="2"/>
  </w:num>
  <w:num w:numId="14" w16cid:durableId="1357392518">
    <w:abstractNumId w:val="5"/>
  </w:num>
  <w:num w:numId="15" w16cid:durableId="334577652">
    <w:abstractNumId w:val="6"/>
  </w:num>
  <w:num w:numId="16" w16cid:durableId="529421653">
    <w:abstractNumId w:val="7"/>
  </w:num>
  <w:num w:numId="17" w16cid:durableId="263728589">
    <w:abstractNumId w:val="20"/>
  </w:num>
  <w:num w:numId="18" w16cid:durableId="1319387753">
    <w:abstractNumId w:val="15"/>
  </w:num>
  <w:num w:numId="19" w16cid:durableId="1539121111">
    <w:abstractNumId w:val="18"/>
  </w:num>
  <w:num w:numId="20" w16cid:durableId="777525684">
    <w:abstractNumId w:val="14"/>
  </w:num>
  <w:num w:numId="21" w16cid:durableId="1368291309">
    <w:abstractNumId w:val="21"/>
  </w:num>
  <w:num w:numId="22" w16cid:durableId="100578520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06FC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3F641A"/>
    <w:rsid w:val="0040063F"/>
    <w:rsid w:val="00410DEF"/>
    <w:rsid w:val="0042104D"/>
    <w:rsid w:val="0042743D"/>
    <w:rsid w:val="0043237F"/>
    <w:rsid w:val="004344A5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4D7317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80BAD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088F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7F1BE5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B6DA0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BF3FA7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54D42"/>
    <w:rsid w:val="00D81E55"/>
    <w:rsid w:val="00D83B6D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01CD9"/>
    <w:rsid w:val="00F21D0B"/>
    <w:rsid w:val="00F30D69"/>
    <w:rsid w:val="00F42C48"/>
    <w:rsid w:val="00F50511"/>
    <w:rsid w:val="00F5776A"/>
    <w:rsid w:val="00F72C6A"/>
    <w:rsid w:val="00F747C4"/>
    <w:rsid w:val="00F954AF"/>
    <w:rsid w:val="00FC6F49"/>
    <w:rsid w:val="00FD0700"/>
    <w:rsid w:val="00FD23BC"/>
    <w:rsid w:val="00FD4F18"/>
    <w:rsid w:val="00FD7A89"/>
    <w:rsid w:val="00FF08C3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Zdeňka Juřičková</cp:lastModifiedBy>
  <cp:revision>2</cp:revision>
  <cp:lastPrinted>2019-11-04T17:00:00Z</cp:lastPrinted>
  <dcterms:created xsi:type="dcterms:W3CDTF">2025-03-18T08:46:00Z</dcterms:created>
  <dcterms:modified xsi:type="dcterms:W3CDTF">2025-03-18T08:46:00Z</dcterms:modified>
</cp:coreProperties>
</file>