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E449EE" w14:textId="77777777" w:rsidR="000E33CA" w:rsidRPr="00BF68E0" w:rsidRDefault="000E33CA">
      <w:pPr>
        <w:pStyle w:val="Nadpis2"/>
        <w:spacing w:line="280" w:lineRule="atLeast"/>
        <w:jc w:val="center"/>
        <w:rPr>
          <w:rFonts w:ascii="Arial" w:hAnsi="Arial" w:cs="Arial"/>
          <w:bCs/>
          <w:sz w:val="22"/>
          <w:szCs w:val="22"/>
        </w:rPr>
      </w:pPr>
    </w:p>
    <w:p w14:paraId="4CF4F96A" w14:textId="4F9A80EA" w:rsidR="000E33CA" w:rsidRPr="00BF68E0" w:rsidRDefault="000E33CA">
      <w:pPr>
        <w:spacing w:line="276" w:lineRule="auto"/>
        <w:jc w:val="center"/>
      </w:pPr>
      <w:r w:rsidRPr="00BF68E0">
        <w:rPr>
          <w:rFonts w:ascii="Arial" w:hAnsi="Arial" w:cs="Arial"/>
          <w:b/>
        </w:rPr>
        <w:t xml:space="preserve">OBEC </w:t>
      </w:r>
      <w:r w:rsidR="00083F55" w:rsidRPr="00BF68E0">
        <w:rPr>
          <w:rFonts w:ascii="Arial" w:hAnsi="Arial" w:cs="Arial"/>
          <w:b/>
        </w:rPr>
        <w:t>ÚHERČICE</w:t>
      </w:r>
    </w:p>
    <w:p w14:paraId="6D113C0F" w14:textId="48731156" w:rsidR="000E33CA" w:rsidRPr="00BF68E0" w:rsidRDefault="000E33CA">
      <w:pPr>
        <w:spacing w:line="276" w:lineRule="auto"/>
        <w:jc w:val="center"/>
        <w:rPr>
          <w:rFonts w:ascii="Arial" w:hAnsi="Arial" w:cs="Arial"/>
          <w:b/>
        </w:rPr>
      </w:pPr>
      <w:r w:rsidRPr="00BF68E0">
        <w:rPr>
          <w:rFonts w:ascii="Arial" w:hAnsi="Arial" w:cs="Arial"/>
          <w:b/>
        </w:rPr>
        <w:t xml:space="preserve">Zastupitelstvo obce </w:t>
      </w:r>
      <w:r w:rsidR="00083F55" w:rsidRPr="00BF68E0">
        <w:rPr>
          <w:rFonts w:ascii="Arial" w:hAnsi="Arial" w:cs="Arial"/>
          <w:b/>
        </w:rPr>
        <w:t>Úherčice</w:t>
      </w:r>
    </w:p>
    <w:p w14:paraId="6112E663" w14:textId="77777777" w:rsidR="00EC6751" w:rsidRPr="00BF68E0" w:rsidRDefault="00EC6751">
      <w:pPr>
        <w:spacing w:line="276" w:lineRule="auto"/>
        <w:jc w:val="center"/>
      </w:pPr>
    </w:p>
    <w:p w14:paraId="517F2731" w14:textId="26471462" w:rsidR="000E33CA" w:rsidRPr="00BF68E0" w:rsidRDefault="000E33CA" w:rsidP="00EC675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F68E0">
        <w:rPr>
          <w:rFonts w:ascii="Arial" w:hAnsi="Arial" w:cs="Arial"/>
          <w:b/>
        </w:rPr>
        <w:t xml:space="preserve">Obecně závazná vyhláška obce </w:t>
      </w:r>
      <w:r w:rsidR="00083F55" w:rsidRPr="00BF68E0">
        <w:rPr>
          <w:rFonts w:ascii="Arial" w:hAnsi="Arial" w:cs="Arial"/>
          <w:b/>
        </w:rPr>
        <w:t>Úherčice</w:t>
      </w:r>
      <w:r w:rsidR="00990B37" w:rsidRPr="00BF68E0">
        <w:rPr>
          <w:rFonts w:ascii="Arial" w:hAnsi="Arial" w:cs="Arial"/>
          <w:b/>
        </w:rPr>
        <w:t xml:space="preserve"> č. </w:t>
      </w:r>
      <w:r w:rsidR="00BA4DF1">
        <w:rPr>
          <w:rFonts w:ascii="Arial" w:hAnsi="Arial" w:cs="Arial"/>
          <w:b/>
        </w:rPr>
        <w:t>3</w:t>
      </w:r>
      <w:r w:rsidR="00990B37" w:rsidRPr="00BF68E0">
        <w:rPr>
          <w:rFonts w:ascii="Arial" w:hAnsi="Arial" w:cs="Arial"/>
          <w:b/>
        </w:rPr>
        <w:t>/2026</w:t>
      </w:r>
    </w:p>
    <w:p w14:paraId="160F6735" w14:textId="77777777" w:rsidR="000E33CA" w:rsidRPr="00BF68E0" w:rsidRDefault="000E33CA">
      <w:pPr>
        <w:pStyle w:val="NormlnIMP"/>
        <w:spacing w:line="240" w:lineRule="auto"/>
        <w:jc w:val="center"/>
        <w:rPr>
          <w:szCs w:val="24"/>
        </w:rPr>
      </w:pPr>
      <w:r w:rsidRPr="00BF68E0">
        <w:rPr>
          <w:rFonts w:ascii="Arial" w:hAnsi="Arial" w:cs="Arial"/>
          <w:b/>
          <w:szCs w:val="24"/>
        </w:rPr>
        <w:t xml:space="preserve">o stanovení obecního systému odpadového hospodářství </w:t>
      </w:r>
    </w:p>
    <w:p w14:paraId="67F71F03" w14:textId="77777777" w:rsidR="000E33CA" w:rsidRPr="00BF68E0" w:rsidRDefault="000E33CA">
      <w:pPr>
        <w:jc w:val="both"/>
        <w:rPr>
          <w:rFonts w:ascii="Arial" w:hAnsi="Arial" w:cs="Arial"/>
          <w:b/>
          <w:sz w:val="22"/>
          <w:szCs w:val="22"/>
        </w:rPr>
      </w:pPr>
    </w:p>
    <w:p w14:paraId="4FC9DA73" w14:textId="044D7B53" w:rsidR="00EC6751" w:rsidRPr="00BF68E0" w:rsidRDefault="00EC6751" w:rsidP="00EC6751">
      <w:pPr>
        <w:suppressAutoHyphens w:val="0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BF68E0">
        <w:rPr>
          <w:rFonts w:ascii="Arial" w:hAnsi="Arial" w:cs="Arial"/>
          <w:bCs/>
          <w:sz w:val="22"/>
          <w:szCs w:val="22"/>
          <w:lang w:eastAsia="cs-CZ"/>
        </w:rPr>
        <w:t xml:space="preserve">Zastupitelstvo obce </w:t>
      </w:r>
      <w:r w:rsidR="00083F55" w:rsidRPr="00BF68E0">
        <w:rPr>
          <w:rFonts w:ascii="Arial" w:hAnsi="Arial" w:cs="Arial"/>
          <w:bCs/>
          <w:sz w:val="22"/>
          <w:szCs w:val="22"/>
        </w:rPr>
        <w:t>Úherčice</w:t>
      </w:r>
      <w:r w:rsidR="00083F55" w:rsidRPr="00BF68E0"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Pr="00BF68E0">
        <w:rPr>
          <w:rFonts w:ascii="Arial" w:hAnsi="Arial" w:cs="Arial"/>
          <w:bCs/>
          <w:sz w:val="22"/>
          <w:szCs w:val="22"/>
          <w:lang w:eastAsia="cs-CZ"/>
        </w:rPr>
        <w:t xml:space="preserve">se na svém zasedání dne </w:t>
      </w:r>
      <w:r w:rsidR="000F58DC" w:rsidRPr="00BF68E0">
        <w:rPr>
          <w:rFonts w:ascii="Arial" w:hAnsi="Arial" w:cs="Arial"/>
          <w:bCs/>
          <w:sz w:val="22"/>
          <w:szCs w:val="22"/>
          <w:lang w:eastAsia="cs-CZ"/>
        </w:rPr>
        <w:t xml:space="preserve">27. 5. </w:t>
      </w:r>
      <w:r w:rsidRPr="00BF68E0">
        <w:rPr>
          <w:rFonts w:ascii="Arial" w:hAnsi="Arial" w:cs="Arial"/>
          <w:bCs/>
          <w:sz w:val="22"/>
          <w:szCs w:val="22"/>
          <w:lang w:eastAsia="cs-CZ"/>
        </w:rPr>
        <w:t xml:space="preserve">2026 </w:t>
      </w:r>
      <w:r w:rsidR="00AA4152" w:rsidRPr="00BF68E0">
        <w:rPr>
          <w:rFonts w:ascii="Arial" w:hAnsi="Arial" w:cs="Arial"/>
          <w:bCs/>
          <w:sz w:val="22"/>
          <w:szCs w:val="22"/>
          <w:lang w:eastAsia="cs-CZ"/>
        </w:rPr>
        <w:t xml:space="preserve">usnesením č. </w:t>
      </w:r>
      <w:r w:rsidR="00206261" w:rsidRPr="00BF68E0">
        <w:rPr>
          <w:rFonts w:ascii="Arial" w:hAnsi="Arial" w:cs="Arial"/>
          <w:bCs/>
          <w:sz w:val="22"/>
          <w:szCs w:val="22"/>
          <w:lang w:eastAsia="cs-CZ"/>
        </w:rPr>
        <w:t xml:space="preserve">2/2026 </w:t>
      </w:r>
      <w:r w:rsidRPr="00BF68E0">
        <w:rPr>
          <w:rFonts w:ascii="Arial" w:hAnsi="Arial" w:cs="Arial"/>
          <w:bCs/>
          <w:sz w:val="22"/>
          <w:szCs w:val="22"/>
          <w:lang w:eastAsia="cs-CZ"/>
        </w:rPr>
        <w:t xml:space="preserve">usneslo vydat na základě § 59 odst. 4 zákona č. 541/2020 Sb., o odpadech, ve znění pozdějších předpisů (dále jen „zákon o odpadech“), a v souladu s § 10 písm. d) a § 84 </w:t>
      </w:r>
      <w:r w:rsidR="00F371B0" w:rsidRPr="00BF68E0">
        <w:rPr>
          <w:rFonts w:ascii="Arial" w:hAnsi="Arial" w:cs="Arial"/>
          <w:bCs/>
          <w:sz w:val="22"/>
          <w:szCs w:val="22"/>
          <w:lang w:eastAsia="cs-CZ"/>
        </w:rPr>
        <w:t xml:space="preserve">           </w:t>
      </w:r>
      <w:r w:rsidRPr="00BF68E0">
        <w:rPr>
          <w:rFonts w:ascii="Arial" w:hAnsi="Arial" w:cs="Arial"/>
          <w:bCs/>
          <w:sz w:val="22"/>
          <w:szCs w:val="22"/>
          <w:lang w:eastAsia="cs-CZ"/>
        </w:rPr>
        <w:t>odst. 2 písm. h) zákona č. 128/2000 Sb., o obcích (obecní zřízení), ve znění pozdějších předpisů, tuto obecně závaznou vyhlášku (dále jen „vyhláška“):</w:t>
      </w:r>
    </w:p>
    <w:p w14:paraId="210E5765" w14:textId="77777777" w:rsidR="000E33CA" w:rsidRPr="00BF68E0" w:rsidRDefault="000E33CA">
      <w:pPr>
        <w:jc w:val="center"/>
        <w:rPr>
          <w:rFonts w:ascii="Arial" w:hAnsi="Arial" w:cs="Arial"/>
          <w:b/>
          <w:sz w:val="22"/>
          <w:szCs w:val="22"/>
        </w:rPr>
      </w:pPr>
    </w:p>
    <w:p w14:paraId="07611645" w14:textId="77777777" w:rsidR="00EC6751" w:rsidRPr="00BF68E0" w:rsidRDefault="00EC6751">
      <w:pPr>
        <w:jc w:val="center"/>
        <w:rPr>
          <w:rFonts w:ascii="Arial" w:hAnsi="Arial" w:cs="Arial"/>
          <w:b/>
          <w:sz w:val="22"/>
          <w:szCs w:val="22"/>
        </w:rPr>
      </w:pPr>
    </w:p>
    <w:p w14:paraId="3E3B8B9E" w14:textId="77777777" w:rsidR="000E33CA" w:rsidRPr="00BF68E0" w:rsidRDefault="000E33CA">
      <w:pPr>
        <w:jc w:val="center"/>
      </w:pPr>
      <w:r w:rsidRPr="00BF68E0">
        <w:rPr>
          <w:rFonts w:ascii="Arial" w:hAnsi="Arial" w:cs="Arial"/>
          <w:b/>
          <w:sz w:val="22"/>
          <w:szCs w:val="22"/>
        </w:rPr>
        <w:t>Čl. 1</w:t>
      </w:r>
    </w:p>
    <w:p w14:paraId="0D6802A5" w14:textId="77777777" w:rsidR="000E33CA" w:rsidRPr="00BF68E0" w:rsidRDefault="000E33CA">
      <w:pPr>
        <w:pStyle w:val="Nadpis2"/>
        <w:jc w:val="center"/>
      </w:pPr>
      <w:r w:rsidRPr="00BF68E0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A3A2A0A" w14:textId="77777777" w:rsidR="000E33CA" w:rsidRPr="00BF68E0" w:rsidRDefault="000E33CA">
      <w:pPr>
        <w:tabs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191CE45E" w14:textId="33EF2E4C" w:rsidR="00EC6751" w:rsidRPr="00BF68E0" w:rsidRDefault="00EC6751" w:rsidP="00EC6751">
      <w:pPr>
        <w:pStyle w:val="Odstavecseseznamem"/>
        <w:numPr>
          <w:ilvl w:val="0"/>
          <w:numId w:val="13"/>
        </w:numPr>
        <w:tabs>
          <w:tab w:val="left" w:pos="0"/>
        </w:tabs>
        <w:suppressAutoHyphens w:val="0"/>
        <w:ind w:left="426" w:hanging="426"/>
        <w:jc w:val="both"/>
        <w:rPr>
          <w:rFonts w:ascii="Arial" w:hAnsi="Arial" w:cs="Arial"/>
        </w:rPr>
      </w:pPr>
      <w:r w:rsidRPr="00BF68E0">
        <w:rPr>
          <w:rFonts w:ascii="Arial" w:hAnsi="Arial" w:cs="Arial"/>
        </w:rPr>
        <w:t xml:space="preserve">Tato vyhláška stanovuje obecní systém odpadového hospodářství na území obce </w:t>
      </w:r>
      <w:r w:rsidR="00083F55" w:rsidRPr="00BF68E0">
        <w:rPr>
          <w:rFonts w:ascii="Arial" w:hAnsi="Arial" w:cs="Arial"/>
        </w:rPr>
        <w:t>Úherčice</w:t>
      </w:r>
      <w:r w:rsidRPr="00BF68E0">
        <w:rPr>
          <w:rFonts w:ascii="Arial" w:hAnsi="Arial" w:cs="Arial"/>
        </w:rPr>
        <w:t>.</w:t>
      </w:r>
    </w:p>
    <w:p w14:paraId="04719696" w14:textId="77777777" w:rsidR="00EC6751" w:rsidRPr="00BF68E0" w:rsidRDefault="00EC6751" w:rsidP="00EC6751">
      <w:pPr>
        <w:pStyle w:val="Odstavecseseznamem"/>
        <w:tabs>
          <w:tab w:val="left" w:pos="0"/>
        </w:tabs>
        <w:ind w:left="426"/>
        <w:jc w:val="both"/>
        <w:rPr>
          <w:rFonts w:ascii="Arial" w:hAnsi="Arial" w:cs="Arial"/>
        </w:rPr>
      </w:pPr>
    </w:p>
    <w:p w14:paraId="14AAA0F5" w14:textId="77777777" w:rsidR="00EC6751" w:rsidRPr="00BF68E0" w:rsidRDefault="00EC6751" w:rsidP="00EC6751">
      <w:pPr>
        <w:pStyle w:val="Odstavecseseznamem"/>
        <w:numPr>
          <w:ilvl w:val="0"/>
          <w:numId w:val="13"/>
        </w:numPr>
        <w:tabs>
          <w:tab w:val="left" w:pos="0"/>
        </w:tabs>
        <w:suppressAutoHyphens w:val="0"/>
        <w:ind w:left="426" w:hanging="426"/>
        <w:jc w:val="both"/>
        <w:rPr>
          <w:rFonts w:ascii="Arial" w:hAnsi="Arial" w:cs="Arial"/>
        </w:rPr>
      </w:pPr>
      <w:r w:rsidRPr="00BF68E0">
        <w:rPr>
          <w:rFonts w:ascii="Arial" w:hAnsi="Arial" w:cs="Arial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BF68E0">
        <w:rPr>
          <w:rStyle w:val="Znakapoznpodarou"/>
          <w:rFonts w:ascii="Arial" w:hAnsi="Arial" w:cs="Arial"/>
        </w:rPr>
        <w:footnoteReference w:id="1"/>
      </w:r>
      <w:r w:rsidRPr="00BF68E0">
        <w:rPr>
          <w:rFonts w:ascii="Arial" w:hAnsi="Arial" w:cs="Arial"/>
        </w:rPr>
        <w:t>.</w:t>
      </w:r>
    </w:p>
    <w:p w14:paraId="70ED8DC6" w14:textId="77777777" w:rsidR="00EC6751" w:rsidRPr="00BF68E0" w:rsidRDefault="00EC6751" w:rsidP="00EC6751">
      <w:pPr>
        <w:pStyle w:val="Odstavecseseznamem"/>
        <w:rPr>
          <w:rFonts w:ascii="Arial" w:hAnsi="Arial" w:cs="Arial"/>
        </w:rPr>
      </w:pPr>
    </w:p>
    <w:p w14:paraId="6464DCAA" w14:textId="77777777" w:rsidR="00EC6751" w:rsidRPr="00BF68E0" w:rsidRDefault="00EC6751" w:rsidP="00EC6751">
      <w:pPr>
        <w:pStyle w:val="Odstavecseseznamem"/>
        <w:numPr>
          <w:ilvl w:val="0"/>
          <w:numId w:val="13"/>
        </w:numPr>
        <w:tabs>
          <w:tab w:val="left" w:pos="0"/>
        </w:tabs>
        <w:suppressAutoHyphens w:val="0"/>
        <w:ind w:left="426" w:hanging="426"/>
        <w:jc w:val="both"/>
        <w:rPr>
          <w:rFonts w:ascii="Arial" w:hAnsi="Arial" w:cs="Arial"/>
        </w:rPr>
      </w:pPr>
      <w:r w:rsidRPr="00BF68E0">
        <w:rPr>
          <w:rFonts w:ascii="Arial" w:hAnsi="Arial" w:cs="Arial"/>
        </w:rPr>
        <w:t xml:space="preserve">V okamžiku, kdy osoba zapojená do obecního systému odloží movitou věc nebo odpad, </w:t>
      </w:r>
      <w:r w:rsidRPr="00BF68E0">
        <w:rPr>
          <w:rFonts w:ascii="Arial" w:hAnsi="Arial" w:cs="Arial"/>
        </w:rPr>
        <w:br/>
        <w:t>s výjimkou výrobků s ukončenou životností, na místě obcí k tomuto účelu určeném, stává se obec vlastníkem této movité věci nebo odpadu</w:t>
      </w:r>
      <w:r w:rsidRPr="00BF68E0">
        <w:rPr>
          <w:rStyle w:val="Znakapoznpodarou"/>
          <w:rFonts w:ascii="Arial" w:hAnsi="Arial" w:cs="Arial"/>
        </w:rPr>
        <w:footnoteReference w:id="2"/>
      </w:r>
      <w:r w:rsidRPr="00BF68E0">
        <w:rPr>
          <w:rFonts w:ascii="Arial" w:hAnsi="Arial" w:cs="Arial"/>
        </w:rPr>
        <w:t xml:space="preserve">. </w:t>
      </w:r>
    </w:p>
    <w:p w14:paraId="0C7249CA" w14:textId="77777777" w:rsidR="00EC6751" w:rsidRPr="00BF68E0" w:rsidRDefault="00EC6751" w:rsidP="00EC6751">
      <w:pPr>
        <w:pStyle w:val="Odstavecseseznamem"/>
        <w:rPr>
          <w:rFonts w:ascii="Arial" w:hAnsi="Arial" w:cs="Arial"/>
        </w:rPr>
      </w:pPr>
    </w:p>
    <w:p w14:paraId="178590AB" w14:textId="77777777" w:rsidR="00EC6751" w:rsidRPr="00BF68E0" w:rsidRDefault="00EC6751" w:rsidP="00EC6751">
      <w:pPr>
        <w:pStyle w:val="Odstavecseseznamem"/>
        <w:numPr>
          <w:ilvl w:val="0"/>
          <w:numId w:val="13"/>
        </w:numPr>
        <w:tabs>
          <w:tab w:val="left" w:pos="0"/>
        </w:tabs>
        <w:suppressAutoHyphens w:val="0"/>
        <w:ind w:left="426" w:hanging="426"/>
        <w:jc w:val="both"/>
        <w:rPr>
          <w:rFonts w:ascii="Arial" w:hAnsi="Arial" w:cs="Arial"/>
        </w:rPr>
      </w:pPr>
      <w:r w:rsidRPr="00BF68E0">
        <w:rPr>
          <w:rFonts w:ascii="Arial" w:hAnsi="Arial" w:cs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BC641A4" w14:textId="77777777" w:rsidR="000E33CA" w:rsidRPr="00BF68E0" w:rsidRDefault="000E33CA">
      <w:pPr>
        <w:tabs>
          <w:tab w:val="left" w:pos="-142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0FD11091" w14:textId="77777777" w:rsidR="000E33CA" w:rsidRPr="00BF68E0" w:rsidRDefault="000E33CA">
      <w:pPr>
        <w:jc w:val="center"/>
        <w:rPr>
          <w:rFonts w:ascii="Arial" w:hAnsi="Arial" w:cs="Arial"/>
          <w:b/>
          <w:sz w:val="22"/>
          <w:szCs w:val="22"/>
        </w:rPr>
      </w:pPr>
    </w:p>
    <w:p w14:paraId="627531F0" w14:textId="77777777" w:rsidR="000E33CA" w:rsidRPr="00BF68E0" w:rsidRDefault="000E33CA">
      <w:pPr>
        <w:jc w:val="center"/>
      </w:pPr>
      <w:r w:rsidRPr="00BF68E0">
        <w:rPr>
          <w:rFonts w:ascii="Arial" w:hAnsi="Arial" w:cs="Arial"/>
          <w:b/>
          <w:sz w:val="22"/>
          <w:szCs w:val="22"/>
        </w:rPr>
        <w:t>Čl. 2</w:t>
      </w:r>
    </w:p>
    <w:p w14:paraId="4509A4EC" w14:textId="77777777" w:rsidR="000E33CA" w:rsidRPr="00BF68E0" w:rsidRDefault="000E33CA">
      <w:pPr>
        <w:jc w:val="center"/>
      </w:pPr>
      <w:r w:rsidRPr="00BF68E0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E08B852" w14:textId="77777777" w:rsidR="000E33CA" w:rsidRPr="00BF68E0" w:rsidRDefault="000E33CA">
      <w:pPr>
        <w:jc w:val="center"/>
        <w:rPr>
          <w:rFonts w:ascii="Arial" w:hAnsi="Arial" w:cs="Arial"/>
          <w:sz w:val="22"/>
          <w:szCs w:val="22"/>
        </w:rPr>
      </w:pPr>
    </w:p>
    <w:p w14:paraId="4F93D94F" w14:textId="77777777" w:rsidR="000E33CA" w:rsidRPr="00BF68E0" w:rsidRDefault="000E33CA">
      <w:pPr>
        <w:numPr>
          <w:ilvl w:val="0"/>
          <w:numId w:val="4"/>
        </w:numPr>
        <w:jc w:val="both"/>
      </w:pPr>
      <w:r w:rsidRPr="00BF68E0"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76049C63" w14:textId="77777777" w:rsidR="000E33CA" w:rsidRPr="00BF68E0" w:rsidRDefault="000E33CA">
      <w:pPr>
        <w:rPr>
          <w:rFonts w:ascii="Arial" w:hAnsi="Arial" w:cs="Arial"/>
          <w:i/>
          <w:iCs/>
          <w:sz w:val="22"/>
          <w:szCs w:val="22"/>
        </w:rPr>
      </w:pPr>
    </w:p>
    <w:p w14:paraId="29F0895D" w14:textId="7B01773A" w:rsidR="000E33CA" w:rsidRPr="00BF68E0" w:rsidRDefault="000E33CA">
      <w:pPr>
        <w:pStyle w:val="Odstavecseseznamem"/>
        <w:numPr>
          <w:ilvl w:val="0"/>
          <w:numId w:val="9"/>
        </w:numPr>
        <w:autoSpaceDE w:val="0"/>
        <w:spacing w:after="0" w:line="240" w:lineRule="auto"/>
      </w:pPr>
      <w:r w:rsidRPr="00BF68E0">
        <w:rPr>
          <w:rFonts w:ascii="Arial" w:hAnsi="Arial" w:cs="Arial"/>
          <w:bCs/>
          <w:i/>
        </w:rPr>
        <w:t>Biologické odpady</w:t>
      </w:r>
      <w:r w:rsidR="00EC6751" w:rsidRPr="00BF68E0">
        <w:rPr>
          <w:rFonts w:ascii="Arial" w:hAnsi="Arial" w:cs="Arial"/>
          <w:bCs/>
          <w:i/>
        </w:rPr>
        <w:t>,</w:t>
      </w:r>
    </w:p>
    <w:p w14:paraId="0BD270F5" w14:textId="77777777" w:rsidR="000E33CA" w:rsidRPr="00BF68E0" w:rsidRDefault="000E33CA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spacing w:after="0" w:line="240" w:lineRule="auto"/>
      </w:pPr>
      <w:r w:rsidRPr="00BF68E0">
        <w:rPr>
          <w:rFonts w:ascii="Arial" w:hAnsi="Arial" w:cs="Arial"/>
          <w:bCs/>
          <w:i/>
        </w:rPr>
        <w:t>Papír,</w:t>
      </w:r>
    </w:p>
    <w:p w14:paraId="23441503" w14:textId="0247F618" w:rsidR="000E33CA" w:rsidRPr="00BF68E0" w:rsidRDefault="000E33CA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spacing w:after="0" w:line="240" w:lineRule="auto"/>
      </w:pPr>
      <w:r w:rsidRPr="00BF68E0">
        <w:rPr>
          <w:rFonts w:ascii="Arial" w:hAnsi="Arial" w:cs="Arial"/>
          <w:bCs/>
          <w:i/>
        </w:rPr>
        <w:t>Plasty včetně PET lahví (dále také „plasty“)</w:t>
      </w:r>
      <w:r w:rsidR="00EC6751" w:rsidRPr="00BF68E0">
        <w:rPr>
          <w:rFonts w:ascii="Arial" w:hAnsi="Arial" w:cs="Arial"/>
          <w:bCs/>
          <w:i/>
        </w:rPr>
        <w:t>,</w:t>
      </w:r>
    </w:p>
    <w:p w14:paraId="6CE8BE4F" w14:textId="3176EDD2" w:rsidR="00A000AD" w:rsidRPr="00BF68E0" w:rsidRDefault="00A000AD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spacing w:after="0" w:line="240" w:lineRule="auto"/>
      </w:pPr>
      <w:r w:rsidRPr="00BF68E0">
        <w:rPr>
          <w:rFonts w:ascii="Arial" w:hAnsi="Arial" w:cs="Arial"/>
          <w:bCs/>
          <w:i/>
        </w:rPr>
        <w:t>Nápojové kartony,</w:t>
      </w:r>
    </w:p>
    <w:p w14:paraId="05E6DBCD" w14:textId="77777777" w:rsidR="000E33CA" w:rsidRPr="00BF68E0" w:rsidRDefault="000E33CA">
      <w:pPr>
        <w:pStyle w:val="Odstavecseseznamem"/>
        <w:numPr>
          <w:ilvl w:val="0"/>
          <w:numId w:val="9"/>
        </w:numPr>
        <w:autoSpaceDE w:val="0"/>
        <w:spacing w:after="0" w:line="240" w:lineRule="auto"/>
      </w:pPr>
      <w:r w:rsidRPr="00BF68E0">
        <w:rPr>
          <w:rFonts w:ascii="Arial" w:hAnsi="Arial" w:cs="Arial"/>
          <w:bCs/>
          <w:i/>
        </w:rPr>
        <w:t>Sklo,</w:t>
      </w:r>
    </w:p>
    <w:p w14:paraId="472898B9" w14:textId="0D036BAB" w:rsidR="00EC6751" w:rsidRPr="00BF68E0" w:rsidRDefault="00EC6751">
      <w:pPr>
        <w:pStyle w:val="Odstavecseseznamem"/>
        <w:numPr>
          <w:ilvl w:val="0"/>
          <w:numId w:val="9"/>
        </w:numPr>
        <w:autoSpaceDE w:val="0"/>
        <w:spacing w:after="0" w:line="240" w:lineRule="auto"/>
      </w:pPr>
      <w:r w:rsidRPr="00BF68E0">
        <w:rPr>
          <w:rFonts w:ascii="Arial" w:hAnsi="Arial" w:cs="Arial"/>
          <w:bCs/>
          <w:i/>
        </w:rPr>
        <w:t>Kovy,</w:t>
      </w:r>
    </w:p>
    <w:p w14:paraId="048AF46F" w14:textId="77777777" w:rsidR="000E33CA" w:rsidRPr="00BF68E0" w:rsidRDefault="000E33CA">
      <w:pPr>
        <w:numPr>
          <w:ilvl w:val="0"/>
          <w:numId w:val="9"/>
        </w:numPr>
      </w:pPr>
      <w:r w:rsidRPr="00BF68E0">
        <w:rPr>
          <w:rFonts w:ascii="Arial" w:hAnsi="Arial" w:cs="Arial"/>
          <w:bCs/>
          <w:i/>
          <w:sz w:val="22"/>
          <w:szCs w:val="22"/>
        </w:rPr>
        <w:t>Nebezpečné odpady,</w:t>
      </w:r>
    </w:p>
    <w:p w14:paraId="61CFF933" w14:textId="77777777" w:rsidR="000E33CA" w:rsidRPr="00BF68E0" w:rsidRDefault="000E33CA">
      <w:pPr>
        <w:numPr>
          <w:ilvl w:val="0"/>
          <w:numId w:val="9"/>
        </w:numPr>
      </w:pPr>
      <w:r w:rsidRPr="00BF68E0">
        <w:rPr>
          <w:rFonts w:ascii="Arial" w:hAnsi="Arial" w:cs="Arial"/>
          <w:bCs/>
          <w:i/>
          <w:sz w:val="22"/>
          <w:szCs w:val="22"/>
        </w:rPr>
        <w:lastRenderedPageBreak/>
        <w:t>Objemný odpad,</w:t>
      </w:r>
    </w:p>
    <w:p w14:paraId="0298002F" w14:textId="77777777" w:rsidR="000E33CA" w:rsidRPr="00BF68E0" w:rsidRDefault="000E33CA">
      <w:pPr>
        <w:numPr>
          <w:ilvl w:val="0"/>
          <w:numId w:val="9"/>
        </w:numPr>
      </w:pPr>
      <w:r w:rsidRPr="00BF68E0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E04AD41" w14:textId="16D5EC5D" w:rsidR="00EC6751" w:rsidRPr="00BF68E0" w:rsidRDefault="00EC6751">
      <w:pPr>
        <w:numPr>
          <w:ilvl w:val="0"/>
          <w:numId w:val="9"/>
        </w:numPr>
      </w:pPr>
      <w:r w:rsidRPr="00BF68E0">
        <w:rPr>
          <w:rFonts w:ascii="Arial" w:hAnsi="Arial" w:cs="Arial"/>
          <w:i/>
          <w:iCs/>
          <w:sz w:val="22"/>
          <w:szCs w:val="22"/>
        </w:rPr>
        <w:t>Textil,</w:t>
      </w:r>
    </w:p>
    <w:p w14:paraId="1C4BB8B5" w14:textId="27D972F8" w:rsidR="000E33CA" w:rsidRPr="00BF68E0" w:rsidRDefault="000E33CA">
      <w:pPr>
        <w:numPr>
          <w:ilvl w:val="0"/>
          <w:numId w:val="9"/>
        </w:numPr>
      </w:pPr>
      <w:r w:rsidRPr="00BF68E0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EC6751" w:rsidRPr="00BF68E0">
        <w:rPr>
          <w:rFonts w:ascii="Arial" w:hAnsi="Arial" w:cs="Arial"/>
          <w:i/>
          <w:iCs/>
          <w:sz w:val="22"/>
          <w:szCs w:val="22"/>
        </w:rPr>
        <w:t>.</w:t>
      </w:r>
    </w:p>
    <w:p w14:paraId="1FF9C2FD" w14:textId="77777777" w:rsidR="000E33CA" w:rsidRPr="00BF68E0" w:rsidRDefault="000E33CA">
      <w:pPr>
        <w:rPr>
          <w:rFonts w:ascii="Arial" w:hAnsi="Arial" w:cs="Arial"/>
          <w:i/>
          <w:sz w:val="22"/>
          <w:szCs w:val="22"/>
        </w:rPr>
      </w:pPr>
    </w:p>
    <w:p w14:paraId="4BBA161D" w14:textId="4E19B4EB" w:rsidR="000E33CA" w:rsidRPr="00BF68E0" w:rsidRDefault="000E33CA">
      <w:pPr>
        <w:pStyle w:val="Zkladntextodsazen"/>
        <w:numPr>
          <w:ilvl w:val="0"/>
          <w:numId w:val="4"/>
        </w:numPr>
      </w:pPr>
      <w:r w:rsidRPr="00BF68E0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</w:t>
      </w:r>
      <w:r w:rsidR="00EC6751" w:rsidRPr="00BF68E0">
        <w:rPr>
          <w:rFonts w:ascii="Arial" w:hAnsi="Arial" w:cs="Arial"/>
          <w:sz w:val="22"/>
          <w:szCs w:val="22"/>
        </w:rPr>
        <w:t xml:space="preserve"> </w:t>
      </w:r>
      <w:r w:rsidRPr="00BF68E0">
        <w:rPr>
          <w:rFonts w:ascii="Arial" w:hAnsi="Arial" w:cs="Arial"/>
          <w:sz w:val="22"/>
          <w:szCs w:val="22"/>
        </w:rPr>
        <w:t>a</w:t>
      </w:r>
      <w:r w:rsidR="00EC6751" w:rsidRPr="00BF68E0">
        <w:rPr>
          <w:rFonts w:ascii="Arial" w:hAnsi="Arial" w:cs="Arial"/>
          <w:sz w:val="22"/>
          <w:szCs w:val="22"/>
        </w:rPr>
        <w:t>ž</w:t>
      </w:r>
      <w:r w:rsidRPr="00BF68E0">
        <w:rPr>
          <w:rFonts w:ascii="Arial" w:hAnsi="Arial" w:cs="Arial"/>
          <w:sz w:val="22"/>
          <w:szCs w:val="22"/>
        </w:rPr>
        <w:t xml:space="preserve"> </w:t>
      </w:r>
      <w:r w:rsidR="007F6BEA" w:rsidRPr="00BF68E0">
        <w:rPr>
          <w:rFonts w:ascii="Arial" w:hAnsi="Arial" w:cs="Arial"/>
          <w:sz w:val="22"/>
          <w:szCs w:val="22"/>
        </w:rPr>
        <w:t>j</w:t>
      </w:r>
      <w:r w:rsidRPr="00BF68E0">
        <w:rPr>
          <w:rFonts w:ascii="Arial" w:hAnsi="Arial" w:cs="Arial"/>
          <w:sz w:val="22"/>
          <w:szCs w:val="22"/>
        </w:rPr>
        <w:t>).</w:t>
      </w:r>
    </w:p>
    <w:p w14:paraId="3CEF24D6" w14:textId="77777777" w:rsidR="000E33CA" w:rsidRPr="00BF68E0" w:rsidRDefault="000E33CA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D64F877" w14:textId="77777777" w:rsidR="000E33CA" w:rsidRPr="00BF68E0" w:rsidRDefault="000E33CA">
      <w:pPr>
        <w:pStyle w:val="Zkladntextodsazen"/>
        <w:numPr>
          <w:ilvl w:val="0"/>
          <w:numId w:val="4"/>
        </w:numPr>
      </w:pPr>
      <w:r w:rsidRPr="00BF68E0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659CB516" w14:textId="77777777" w:rsidR="000E33CA" w:rsidRPr="00BF68E0" w:rsidRDefault="000E33CA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7DBEE40" w14:textId="77777777" w:rsidR="000E33CA" w:rsidRPr="00BF68E0" w:rsidRDefault="000E33CA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B4FDE3F" w14:textId="77777777" w:rsidR="000E33CA" w:rsidRPr="00BF68E0" w:rsidRDefault="000E33CA">
      <w:pPr>
        <w:jc w:val="center"/>
      </w:pPr>
      <w:r w:rsidRPr="00BF68E0">
        <w:rPr>
          <w:rFonts w:ascii="Arial" w:hAnsi="Arial" w:cs="Arial"/>
          <w:b/>
          <w:sz w:val="22"/>
          <w:szCs w:val="22"/>
        </w:rPr>
        <w:t>Čl. 3</w:t>
      </w:r>
    </w:p>
    <w:p w14:paraId="634606E1" w14:textId="77777777" w:rsidR="00EC6751" w:rsidRPr="00BF68E0" w:rsidRDefault="00EC6751" w:rsidP="00EC6751">
      <w:pPr>
        <w:jc w:val="center"/>
        <w:rPr>
          <w:rFonts w:ascii="Arial" w:hAnsi="Arial" w:cs="Arial"/>
          <w:b/>
          <w:sz w:val="22"/>
          <w:szCs w:val="22"/>
        </w:rPr>
      </w:pPr>
      <w:r w:rsidRPr="00BF68E0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DE129D6" w14:textId="77777777" w:rsidR="000E33CA" w:rsidRPr="00BF68E0" w:rsidRDefault="000E33CA">
      <w:pPr>
        <w:tabs>
          <w:tab w:val="left" w:pos="927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20EBF20" w14:textId="4244D532" w:rsidR="000E33CA" w:rsidRPr="00BF68E0" w:rsidRDefault="008B5A84" w:rsidP="000064FA">
      <w:pPr>
        <w:numPr>
          <w:ilvl w:val="0"/>
          <w:numId w:val="10"/>
        </w:numPr>
        <w:tabs>
          <w:tab w:val="left" w:pos="540"/>
          <w:tab w:val="left" w:pos="927"/>
        </w:tabs>
        <w:ind w:left="426" w:hanging="426"/>
        <w:jc w:val="both"/>
      </w:pPr>
      <w:r w:rsidRPr="00BF68E0">
        <w:rPr>
          <w:rFonts w:ascii="Arial" w:hAnsi="Arial" w:cs="Arial"/>
          <w:sz w:val="22"/>
          <w:szCs w:val="22"/>
        </w:rPr>
        <w:t>Biologické odpady, p</w:t>
      </w:r>
      <w:r w:rsidR="000E33CA" w:rsidRPr="00BF68E0">
        <w:rPr>
          <w:rFonts w:ascii="Arial" w:hAnsi="Arial" w:cs="Arial"/>
          <w:sz w:val="22"/>
          <w:szCs w:val="22"/>
        </w:rPr>
        <w:t>apír, plasty,</w:t>
      </w:r>
      <w:r w:rsidR="00111F7C" w:rsidRPr="00BF68E0">
        <w:rPr>
          <w:rFonts w:ascii="Arial" w:hAnsi="Arial" w:cs="Arial"/>
          <w:sz w:val="22"/>
          <w:szCs w:val="22"/>
        </w:rPr>
        <w:t xml:space="preserve">nápojové kartony, </w:t>
      </w:r>
      <w:r w:rsidR="000E33CA" w:rsidRPr="00BF68E0">
        <w:rPr>
          <w:rFonts w:ascii="Arial" w:hAnsi="Arial" w:cs="Arial"/>
          <w:sz w:val="22"/>
          <w:szCs w:val="22"/>
        </w:rPr>
        <w:t>sklo,</w:t>
      </w:r>
      <w:r w:rsidR="00EC6751" w:rsidRPr="00BF68E0">
        <w:rPr>
          <w:rFonts w:ascii="Arial" w:hAnsi="Arial" w:cs="Arial"/>
          <w:sz w:val="22"/>
          <w:szCs w:val="22"/>
        </w:rPr>
        <w:t xml:space="preserve"> </w:t>
      </w:r>
      <w:r w:rsidRPr="00BF68E0">
        <w:rPr>
          <w:rFonts w:ascii="Arial" w:hAnsi="Arial" w:cs="Arial"/>
          <w:sz w:val="22"/>
          <w:szCs w:val="22"/>
        </w:rPr>
        <w:t xml:space="preserve">kovy, </w:t>
      </w:r>
      <w:r w:rsidR="000E33CA" w:rsidRPr="00BF68E0">
        <w:rPr>
          <w:rFonts w:ascii="Arial" w:hAnsi="Arial" w:cs="Arial"/>
          <w:sz w:val="22"/>
          <w:szCs w:val="22"/>
        </w:rPr>
        <w:t>jedlé oleje a tuky</w:t>
      </w:r>
      <w:r w:rsidR="00EC6751" w:rsidRPr="00BF68E0">
        <w:rPr>
          <w:rFonts w:ascii="Arial" w:hAnsi="Arial" w:cs="Arial"/>
          <w:sz w:val="22"/>
          <w:szCs w:val="22"/>
        </w:rPr>
        <w:t xml:space="preserve"> a textil</w:t>
      </w:r>
      <w:r w:rsidR="000E33CA" w:rsidRPr="00BF68E0">
        <w:rPr>
          <w:rFonts w:ascii="Arial" w:hAnsi="Arial" w:cs="Arial"/>
          <w:sz w:val="22"/>
          <w:szCs w:val="22"/>
        </w:rPr>
        <w:t xml:space="preserve"> se soustřeďují do </w:t>
      </w:r>
      <w:r w:rsidR="000E33CA" w:rsidRPr="00BF68E0">
        <w:rPr>
          <w:rFonts w:ascii="Arial" w:hAnsi="Arial" w:cs="Arial"/>
          <w:bCs/>
          <w:sz w:val="22"/>
          <w:szCs w:val="22"/>
        </w:rPr>
        <w:t>zvláštních sběrných nádob</w:t>
      </w:r>
      <w:r w:rsidR="000E33CA" w:rsidRPr="00BF68E0">
        <w:rPr>
          <w:rFonts w:ascii="Arial" w:hAnsi="Arial" w:cs="Arial"/>
          <w:sz w:val="22"/>
          <w:szCs w:val="22"/>
        </w:rPr>
        <w:t>, kterými jsou barevně odlišené kontejnery</w:t>
      </w:r>
      <w:r w:rsidRPr="00BF68E0">
        <w:rPr>
          <w:rFonts w:ascii="Arial" w:hAnsi="Arial" w:cs="Arial"/>
          <w:sz w:val="22"/>
          <w:szCs w:val="22"/>
        </w:rPr>
        <w:t>, popelnice a velkoobjemové kontejnery</w:t>
      </w:r>
      <w:r w:rsidR="000E33CA" w:rsidRPr="00BF68E0">
        <w:rPr>
          <w:rFonts w:ascii="Arial" w:hAnsi="Arial" w:cs="Arial"/>
          <w:sz w:val="22"/>
          <w:szCs w:val="22"/>
        </w:rPr>
        <w:t>.</w:t>
      </w:r>
    </w:p>
    <w:p w14:paraId="5AC6F3EF" w14:textId="77777777" w:rsidR="000E33CA" w:rsidRPr="00BF68E0" w:rsidRDefault="000E33CA">
      <w:pPr>
        <w:rPr>
          <w:rFonts w:ascii="Arial" w:hAnsi="Arial" w:cs="Arial"/>
          <w:sz w:val="22"/>
          <w:szCs w:val="22"/>
        </w:rPr>
      </w:pPr>
    </w:p>
    <w:p w14:paraId="2E8555CE" w14:textId="77777777" w:rsidR="00DE2382" w:rsidRPr="00BF68E0" w:rsidRDefault="000E33CA" w:rsidP="00DE2382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Arial" w:eastAsia="Times New Roman" w:hAnsi="Arial" w:cs="Arial"/>
        </w:rPr>
      </w:pPr>
      <w:r w:rsidRPr="00BF68E0">
        <w:rPr>
          <w:rFonts w:ascii="Arial" w:hAnsi="Arial" w:cs="Arial"/>
        </w:rPr>
        <w:t xml:space="preserve">Zvláštní sběrné nádoby </w:t>
      </w:r>
      <w:r w:rsidR="000064FA" w:rsidRPr="00BF68E0">
        <w:rPr>
          <w:rFonts w:ascii="Arial" w:eastAsia="Times New Roman" w:hAnsi="Arial" w:cs="Arial"/>
        </w:rPr>
        <w:t>jsou umístěny na stanovištích uvedených na webových stránkách obce.</w:t>
      </w:r>
    </w:p>
    <w:p w14:paraId="4C39878B" w14:textId="77777777" w:rsidR="00DE2382" w:rsidRPr="00BF68E0" w:rsidRDefault="00DE2382" w:rsidP="00DE2382">
      <w:pPr>
        <w:pStyle w:val="Odstavecseseznamem"/>
        <w:rPr>
          <w:rFonts w:ascii="Arial" w:hAnsi="Arial" w:cs="Arial"/>
        </w:rPr>
      </w:pPr>
    </w:p>
    <w:p w14:paraId="57C10A1C" w14:textId="699FB23A" w:rsidR="00E15BD7" w:rsidRPr="00BF68E0" w:rsidRDefault="000E33CA" w:rsidP="00DE2382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Arial" w:eastAsia="Times New Roman" w:hAnsi="Arial" w:cs="Arial"/>
        </w:rPr>
      </w:pPr>
      <w:r w:rsidRPr="00BF68E0">
        <w:rPr>
          <w:rFonts w:ascii="Arial" w:hAnsi="Arial" w:cs="Arial"/>
        </w:rPr>
        <w:t>Zvláštní sběrné nádoby jsou barevně odlišeny a označeny příslušnými nápisy:</w:t>
      </w:r>
    </w:p>
    <w:p w14:paraId="02704486" w14:textId="62FF3B54" w:rsidR="000E33CA" w:rsidRPr="00BF68E0" w:rsidRDefault="000E33CA">
      <w:pPr>
        <w:pStyle w:val="Odstavecseseznamem"/>
        <w:numPr>
          <w:ilvl w:val="0"/>
          <w:numId w:val="2"/>
        </w:numPr>
        <w:autoSpaceDE w:val="0"/>
        <w:spacing w:after="0" w:line="240" w:lineRule="auto"/>
      </w:pPr>
      <w:r w:rsidRPr="00BF68E0">
        <w:rPr>
          <w:rFonts w:ascii="Arial" w:hAnsi="Arial" w:cs="Arial"/>
          <w:bCs/>
          <w:i/>
        </w:rPr>
        <w:t xml:space="preserve">Biologické odpady, barva </w:t>
      </w:r>
      <w:r w:rsidR="00A000AD" w:rsidRPr="00BF68E0">
        <w:rPr>
          <w:rFonts w:ascii="Arial" w:hAnsi="Arial" w:cs="Arial"/>
          <w:bCs/>
          <w:i/>
        </w:rPr>
        <w:t>hnědá</w:t>
      </w:r>
      <w:r w:rsidR="00F41B3E" w:rsidRPr="00BF68E0">
        <w:rPr>
          <w:rFonts w:ascii="Arial" w:hAnsi="Arial" w:cs="Arial"/>
          <w:bCs/>
          <w:i/>
        </w:rPr>
        <w:t>,</w:t>
      </w:r>
    </w:p>
    <w:p w14:paraId="280174F7" w14:textId="77777777" w:rsidR="000E33CA" w:rsidRPr="00BF68E0" w:rsidRDefault="000E33CA">
      <w:pPr>
        <w:pStyle w:val="Odstavecseseznamem"/>
        <w:numPr>
          <w:ilvl w:val="0"/>
          <w:numId w:val="2"/>
        </w:numPr>
        <w:autoSpaceDE w:val="0"/>
        <w:spacing w:after="0" w:line="240" w:lineRule="auto"/>
      </w:pPr>
      <w:r w:rsidRPr="00BF68E0">
        <w:rPr>
          <w:rFonts w:ascii="Arial" w:hAnsi="Arial" w:cs="Arial"/>
          <w:bCs/>
          <w:i/>
        </w:rPr>
        <w:t>Papír, barva modrá,</w:t>
      </w:r>
    </w:p>
    <w:p w14:paraId="5AF0E89F" w14:textId="085E9D72" w:rsidR="000E33CA" w:rsidRPr="00BF68E0" w:rsidRDefault="000E33CA">
      <w:pPr>
        <w:pStyle w:val="Odstavecseseznamem"/>
        <w:numPr>
          <w:ilvl w:val="0"/>
          <w:numId w:val="2"/>
        </w:numPr>
        <w:autoSpaceDE w:val="0"/>
        <w:spacing w:after="0" w:line="240" w:lineRule="auto"/>
      </w:pPr>
      <w:r w:rsidRPr="00BF68E0">
        <w:rPr>
          <w:rFonts w:ascii="Arial" w:hAnsi="Arial" w:cs="Arial"/>
          <w:bCs/>
          <w:i/>
        </w:rPr>
        <w:t>Plasty,</w:t>
      </w:r>
      <w:r w:rsidR="00DE2382" w:rsidRPr="00BF68E0">
        <w:rPr>
          <w:rFonts w:ascii="Arial" w:hAnsi="Arial" w:cs="Arial"/>
          <w:bCs/>
          <w:i/>
        </w:rPr>
        <w:t xml:space="preserve"> </w:t>
      </w:r>
      <w:r w:rsidR="006828AF" w:rsidRPr="00BF68E0">
        <w:rPr>
          <w:rFonts w:ascii="Arial" w:hAnsi="Arial" w:cs="Arial"/>
          <w:bCs/>
          <w:i/>
        </w:rPr>
        <w:t xml:space="preserve">nápojové kartony, </w:t>
      </w:r>
      <w:r w:rsidR="00DE2382" w:rsidRPr="00BF68E0">
        <w:rPr>
          <w:rFonts w:ascii="Arial" w:hAnsi="Arial" w:cs="Arial"/>
          <w:bCs/>
          <w:i/>
        </w:rPr>
        <w:t>kovy,</w:t>
      </w:r>
      <w:r w:rsidRPr="00BF68E0">
        <w:rPr>
          <w:rFonts w:ascii="Arial" w:hAnsi="Arial" w:cs="Arial"/>
          <w:bCs/>
          <w:i/>
        </w:rPr>
        <w:t xml:space="preserve"> barva žlutá,</w:t>
      </w:r>
    </w:p>
    <w:p w14:paraId="3B7938E5" w14:textId="67FBEA51" w:rsidR="00DE2382" w:rsidRPr="00BF68E0" w:rsidRDefault="000E33CA" w:rsidP="00DE2382">
      <w:pPr>
        <w:pStyle w:val="Odstavecseseznamem"/>
        <w:numPr>
          <w:ilvl w:val="0"/>
          <w:numId w:val="2"/>
        </w:numPr>
        <w:autoSpaceDE w:val="0"/>
        <w:spacing w:after="0" w:line="240" w:lineRule="auto"/>
      </w:pPr>
      <w:r w:rsidRPr="00BF68E0">
        <w:rPr>
          <w:rFonts w:ascii="Arial" w:hAnsi="Arial" w:cs="Arial"/>
          <w:bCs/>
          <w:i/>
        </w:rPr>
        <w:t>Sklo, barva zelená,</w:t>
      </w:r>
    </w:p>
    <w:p w14:paraId="43004D37" w14:textId="1099EDFB" w:rsidR="000E33CA" w:rsidRPr="00BF68E0" w:rsidRDefault="000E33CA">
      <w:pPr>
        <w:numPr>
          <w:ilvl w:val="0"/>
          <w:numId w:val="2"/>
        </w:numPr>
      </w:pPr>
      <w:r w:rsidRPr="00BF68E0">
        <w:rPr>
          <w:rFonts w:ascii="Arial" w:hAnsi="Arial" w:cs="Arial"/>
          <w:i/>
          <w:iCs/>
          <w:sz w:val="22"/>
          <w:szCs w:val="22"/>
        </w:rPr>
        <w:t>Jedlé oleje a tuky, barva černá</w:t>
      </w:r>
      <w:r w:rsidR="00DE2382" w:rsidRPr="00BF68E0">
        <w:rPr>
          <w:rFonts w:ascii="Arial" w:hAnsi="Arial" w:cs="Arial"/>
          <w:i/>
          <w:iCs/>
          <w:sz w:val="22"/>
          <w:szCs w:val="22"/>
        </w:rPr>
        <w:t xml:space="preserve"> s označením TUKY</w:t>
      </w:r>
      <w:r w:rsidR="000064FA" w:rsidRPr="00BF68E0">
        <w:rPr>
          <w:rFonts w:ascii="Arial" w:hAnsi="Arial" w:cs="Arial"/>
          <w:i/>
          <w:iCs/>
          <w:sz w:val="22"/>
          <w:szCs w:val="22"/>
        </w:rPr>
        <w:t>,</w:t>
      </w:r>
    </w:p>
    <w:p w14:paraId="3378CD0B" w14:textId="15E62A38" w:rsidR="000064FA" w:rsidRPr="00BF68E0" w:rsidRDefault="000064FA">
      <w:pPr>
        <w:numPr>
          <w:ilvl w:val="0"/>
          <w:numId w:val="2"/>
        </w:numPr>
      </w:pPr>
      <w:r w:rsidRPr="00BF68E0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DE2382" w:rsidRPr="00BF68E0">
        <w:rPr>
          <w:rFonts w:ascii="Arial" w:hAnsi="Arial" w:cs="Arial"/>
          <w:i/>
          <w:iCs/>
          <w:sz w:val="22"/>
          <w:szCs w:val="22"/>
        </w:rPr>
        <w:t>nádoba označená nápisem TEXTIL</w:t>
      </w:r>
      <w:r w:rsidRPr="00BF68E0">
        <w:rPr>
          <w:rFonts w:ascii="Arial" w:hAnsi="Arial" w:cs="Arial"/>
          <w:i/>
          <w:iCs/>
          <w:sz w:val="22"/>
          <w:szCs w:val="22"/>
        </w:rPr>
        <w:t>.</w:t>
      </w:r>
    </w:p>
    <w:p w14:paraId="7D9EFC5C" w14:textId="77777777" w:rsidR="000E33CA" w:rsidRPr="00BF68E0" w:rsidRDefault="000E33CA">
      <w:pPr>
        <w:ind w:left="720"/>
        <w:rPr>
          <w:rFonts w:ascii="Arial" w:hAnsi="Arial" w:cs="Arial"/>
          <w:i/>
          <w:iCs/>
          <w:sz w:val="22"/>
          <w:szCs w:val="22"/>
        </w:rPr>
      </w:pPr>
    </w:p>
    <w:p w14:paraId="74BADFAD" w14:textId="77777777" w:rsidR="000E33CA" w:rsidRPr="00BF68E0" w:rsidRDefault="000E33CA" w:rsidP="000064FA">
      <w:pPr>
        <w:numPr>
          <w:ilvl w:val="0"/>
          <w:numId w:val="10"/>
        </w:numPr>
        <w:ind w:left="426" w:hanging="426"/>
        <w:jc w:val="both"/>
      </w:pPr>
      <w:r w:rsidRPr="00BF68E0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4023F838" w14:textId="77777777" w:rsidR="000E33CA" w:rsidRPr="00BF68E0" w:rsidRDefault="000E33CA" w:rsidP="000064FA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3EF6464C" w14:textId="77777777" w:rsidR="000E33CA" w:rsidRPr="00BF68E0" w:rsidRDefault="000E33CA" w:rsidP="000064FA">
      <w:pPr>
        <w:numPr>
          <w:ilvl w:val="0"/>
          <w:numId w:val="10"/>
        </w:numPr>
        <w:ind w:left="426" w:hanging="426"/>
        <w:jc w:val="both"/>
      </w:pPr>
      <w:r w:rsidRPr="00BF68E0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05DC3789" w14:textId="77777777" w:rsidR="000E33CA" w:rsidRPr="00BF68E0" w:rsidRDefault="000E33CA">
      <w:pPr>
        <w:pStyle w:val="Default"/>
        <w:ind w:left="360"/>
        <w:rPr>
          <w:color w:val="auto"/>
          <w:sz w:val="22"/>
          <w:szCs w:val="22"/>
        </w:rPr>
      </w:pPr>
    </w:p>
    <w:p w14:paraId="6C4B39D7" w14:textId="77777777" w:rsidR="000E33CA" w:rsidRPr="00BF68E0" w:rsidRDefault="000E33CA">
      <w:pPr>
        <w:pStyle w:val="Nadpis2"/>
        <w:jc w:val="center"/>
      </w:pPr>
      <w:r w:rsidRPr="00BF68E0"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1CF6DA5A" w14:textId="77777777" w:rsidR="000E33CA" w:rsidRPr="00BF68E0" w:rsidRDefault="000E33CA">
      <w:pPr>
        <w:pStyle w:val="Nadpis2"/>
        <w:jc w:val="center"/>
      </w:pPr>
      <w:r w:rsidRPr="00BF68E0">
        <w:rPr>
          <w:rFonts w:ascii="Arial" w:eastAsia="Arial" w:hAnsi="Arial" w:cs="Arial"/>
          <w:b/>
          <w:bCs/>
          <w:sz w:val="22"/>
          <w:szCs w:val="22"/>
          <w:u w:val="none"/>
        </w:rPr>
        <w:t xml:space="preserve"> </w:t>
      </w:r>
      <w:r w:rsidRPr="00BF68E0">
        <w:rPr>
          <w:rFonts w:ascii="Arial" w:hAnsi="Arial" w:cs="Arial"/>
          <w:b/>
          <w:bCs/>
          <w:sz w:val="22"/>
          <w:szCs w:val="22"/>
          <w:u w:val="none"/>
        </w:rPr>
        <w:t>Svoz nebezpečných složek komunálního odpadu</w:t>
      </w:r>
    </w:p>
    <w:p w14:paraId="4523823E" w14:textId="77777777" w:rsidR="000E33CA" w:rsidRPr="00BF68E0" w:rsidRDefault="000E33CA">
      <w:pPr>
        <w:ind w:left="3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E484C4D" w14:textId="112DE8B3" w:rsidR="000E33CA" w:rsidRPr="00BF68E0" w:rsidRDefault="000E33CA" w:rsidP="000064FA">
      <w:pPr>
        <w:numPr>
          <w:ilvl w:val="0"/>
          <w:numId w:val="7"/>
        </w:numPr>
        <w:ind w:left="426" w:hanging="426"/>
        <w:jc w:val="both"/>
      </w:pPr>
      <w:r w:rsidRPr="00BF68E0"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 w:rsidRPr="00BF68E0">
        <w:rPr>
          <w:rFonts w:ascii="Arial" w:hAnsi="Arial" w:cs="Arial"/>
          <w:iCs/>
          <w:sz w:val="22"/>
          <w:szCs w:val="22"/>
        </w:rPr>
        <w:t>minimálně dvakrát ročně</w:t>
      </w:r>
      <w:r w:rsidRPr="00BF68E0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na úřední desce obecního úřadu</w:t>
      </w:r>
      <w:r w:rsidR="00DE2382" w:rsidRPr="00BF68E0">
        <w:rPr>
          <w:rFonts w:ascii="Arial" w:hAnsi="Arial" w:cs="Arial"/>
          <w:sz w:val="22"/>
          <w:szCs w:val="22"/>
        </w:rPr>
        <w:t xml:space="preserve"> </w:t>
      </w:r>
      <w:r w:rsidRPr="00BF68E0">
        <w:rPr>
          <w:rFonts w:ascii="Arial" w:hAnsi="Arial" w:cs="Arial"/>
          <w:sz w:val="22"/>
          <w:szCs w:val="22"/>
        </w:rPr>
        <w:t xml:space="preserve">a na webových stránkách obce </w:t>
      </w:r>
      <w:hyperlink r:id="rId11" w:history="1">
        <w:r w:rsidR="00DE2382" w:rsidRPr="00BF68E0">
          <w:rPr>
            <w:rStyle w:val="Hypertextovodkaz"/>
            <w:rFonts w:ascii="Arial" w:hAnsi="Arial" w:cs="Arial"/>
            <w:color w:val="auto"/>
            <w:sz w:val="22"/>
            <w:szCs w:val="22"/>
          </w:rPr>
          <w:t>www.uhercice.com</w:t>
        </w:r>
      </w:hyperlink>
      <w:r w:rsidRPr="00BF68E0">
        <w:rPr>
          <w:rFonts w:ascii="Arial" w:hAnsi="Arial" w:cs="Arial"/>
          <w:sz w:val="22"/>
          <w:szCs w:val="22"/>
        </w:rPr>
        <w:t xml:space="preserve">.  </w:t>
      </w:r>
    </w:p>
    <w:p w14:paraId="5F221A6B" w14:textId="77777777" w:rsidR="000E33CA" w:rsidRPr="00BF68E0" w:rsidRDefault="000E33C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A5C6D96" w14:textId="77777777" w:rsidR="000E33CA" w:rsidRPr="00BF68E0" w:rsidRDefault="000E33CA" w:rsidP="000064FA">
      <w:pPr>
        <w:numPr>
          <w:ilvl w:val="0"/>
          <w:numId w:val="7"/>
        </w:numPr>
        <w:ind w:left="426" w:hanging="426"/>
        <w:jc w:val="both"/>
      </w:pPr>
      <w:r w:rsidRPr="00BF68E0"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14:paraId="36CB6348" w14:textId="77777777" w:rsidR="008229CC" w:rsidRPr="00BF68E0" w:rsidRDefault="008229CC" w:rsidP="008229CC">
      <w:pPr>
        <w:pStyle w:val="Odstavecseseznamem"/>
      </w:pPr>
    </w:p>
    <w:p w14:paraId="66DFE7C5" w14:textId="77777777" w:rsidR="008229CC" w:rsidRPr="00BF68E0" w:rsidRDefault="008229CC" w:rsidP="008229CC">
      <w:pPr>
        <w:jc w:val="both"/>
      </w:pPr>
    </w:p>
    <w:p w14:paraId="004A143C" w14:textId="77777777" w:rsidR="008229CC" w:rsidRPr="00BF68E0" w:rsidRDefault="008229CC" w:rsidP="008229CC">
      <w:pPr>
        <w:jc w:val="both"/>
      </w:pPr>
    </w:p>
    <w:p w14:paraId="06E4F0DB" w14:textId="77777777" w:rsidR="000E33CA" w:rsidRPr="00BF68E0" w:rsidRDefault="000E33CA">
      <w:pPr>
        <w:ind w:left="360"/>
        <w:jc w:val="both"/>
        <w:rPr>
          <w:rFonts w:ascii="Arial" w:hAnsi="Arial" w:cs="Arial"/>
          <w:b/>
          <w:iCs/>
          <w:sz w:val="22"/>
          <w:szCs w:val="22"/>
        </w:rPr>
      </w:pPr>
    </w:p>
    <w:p w14:paraId="17F8C17A" w14:textId="77777777" w:rsidR="000E33CA" w:rsidRPr="00BF68E0" w:rsidRDefault="000E33CA">
      <w:pPr>
        <w:jc w:val="center"/>
      </w:pPr>
      <w:r w:rsidRPr="00BF68E0">
        <w:rPr>
          <w:rFonts w:ascii="Arial" w:hAnsi="Arial" w:cs="Arial"/>
          <w:b/>
          <w:sz w:val="22"/>
          <w:szCs w:val="22"/>
        </w:rPr>
        <w:lastRenderedPageBreak/>
        <w:t>Čl. 5</w:t>
      </w:r>
    </w:p>
    <w:p w14:paraId="3D231679" w14:textId="77777777" w:rsidR="000E33CA" w:rsidRPr="00BF68E0" w:rsidRDefault="000E33CA">
      <w:pPr>
        <w:jc w:val="center"/>
      </w:pPr>
      <w:r w:rsidRPr="00BF68E0">
        <w:rPr>
          <w:rFonts w:ascii="Arial" w:eastAsia="Arial" w:hAnsi="Arial" w:cs="Arial"/>
          <w:b/>
          <w:sz w:val="22"/>
          <w:szCs w:val="22"/>
        </w:rPr>
        <w:t xml:space="preserve"> </w:t>
      </w:r>
      <w:r w:rsidRPr="00BF68E0">
        <w:rPr>
          <w:rFonts w:ascii="Arial" w:hAnsi="Arial" w:cs="Arial"/>
          <w:b/>
          <w:sz w:val="22"/>
          <w:szCs w:val="22"/>
        </w:rPr>
        <w:t>Svoz objemného odpadu</w:t>
      </w:r>
    </w:p>
    <w:p w14:paraId="0621FFCB" w14:textId="77777777" w:rsidR="000E33CA" w:rsidRPr="00BF68E0" w:rsidRDefault="000E33C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D22614D" w14:textId="77AC3781" w:rsidR="000E33CA" w:rsidRPr="00BF68E0" w:rsidRDefault="000E33CA" w:rsidP="000064FA">
      <w:pPr>
        <w:numPr>
          <w:ilvl w:val="0"/>
          <w:numId w:val="6"/>
        </w:numPr>
        <w:ind w:left="426" w:hanging="426"/>
        <w:jc w:val="both"/>
        <w:rPr>
          <w:rFonts w:ascii="Arial" w:hAnsi="Arial" w:cs="Arial"/>
          <w:i/>
          <w:iCs/>
          <w:sz w:val="22"/>
          <w:szCs w:val="22"/>
        </w:rPr>
      </w:pPr>
      <w:r w:rsidRPr="00BF68E0">
        <w:rPr>
          <w:rFonts w:ascii="Arial" w:hAnsi="Arial" w:cs="Arial"/>
          <w:sz w:val="22"/>
          <w:szCs w:val="22"/>
        </w:rPr>
        <w:t>Svoz objemného odpadu je zajišťován dvakrát ročně jeho odebíráním na předem vyhlášených přechodných stanovištích přímo do zvláštních sběrných nádob k tomuto účelu určených. Informace o svozu jsou zveřejňovány</w:t>
      </w:r>
      <w:r w:rsidRPr="00BF68E0">
        <w:rPr>
          <w:rFonts w:ascii="Arial" w:hAnsi="Arial" w:cs="Arial"/>
          <w:iCs/>
          <w:sz w:val="22"/>
          <w:szCs w:val="22"/>
        </w:rPr>
        <w:t xml:space="preserve"> na úřední desce obecního úřadu </w:t>
      </w:r>
      <w:r w:rsidR="00DE2382" w:rsidRPr="00BF68E0">
        <w:rPr>
          <w:rFonts w:ascii="Arial" w:hAnsi="Arial" w:cs="Arial"/>
          <w:iCs/>
          <w:sz w:val="22"/>
          <w:szCs w:val="22"/>
        </w:rPr>
        <w:t xml:space="preserve">a na webových stránkách obce www.uhercice.com.  </w:t>
      </w:r>
    </w:p>
    <w:p w14:paraId="1F559FC4" w14:textId="77777777" w:rsidR="000E33CA" w:rsidRPr="00BF68E0" w:rsidRDefault="000E33CA" w:rsidP="000064FA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32DEEF75" w14:textId="77777777" w:rsidR="000E33CA" w:rsidRPr="00BF68E0" w:rsidRDefault="000E33CA" w:rsidP="000064FA">
      <w:pPr>
        <w:numPr>
          <w:ilvl w:val="0"/>
          <w:numId w:val="6"/>
        </w:numPr>
        <w:tabs>
          <w:tab w:val="left" w:pos="426"/>
        </w:tabs>
        <w:ind w:left="0" w:firstLine="0"/>
        <w:jc w:val="both"/>
      </w:pPr>
      <w:r w:rsidRPr="00BF68E0"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14:paraId="2D951965" w14:textId="77777777" w:rsidR="000E33CA" w:rsidRPr="00BF68E0" w:rsidRDefault="000E33CA">
      <w:pPr>
        <w:rPr>
          <w:rFonts w:ascii="Arial" w:hAnsi="Arial" w:cs="Arial"/>
          <w:b/>
          <w:sz w:val="22"/>
          <w:szCs w:val="22"/>
        </w:rPr>
      </w:pPr>
    </w:p>
    <w:p w14:paraId="4BFC12E1" w14:textId="77777777" w:rsidR="000E33CA" w:rsidRPr="00BF68E0" w:rsidRDefault="000E33CA">
      <w:pPr>
        <w:jc w:val="center"/>
      </w:pPr>
      <w:r w:rsidRPr="00BF68E0">
        <w:rPr>
          <w:rFonts w:ascii="Arial" w:hAnsi="Arial" w:cs="Arial"/>
          <w:b/>
          <w:sz w:val="22"/>
          <w:szCs w:val="22"/>
        </w:rPr>
        <w:t>Čl. 6</w:t>
      </w:r>
    </w:p>
    <w:p w14:paraId="206D1DC1" w14:textId="77777777" w:rsidR="000E33CA" w:rsidRPr="00BF68E0" w:rsidRDefault="000E33CA">
      <w:pPr>
        <w:jc w:val="center"/>
      </w:pPr>
      <w:r w:rsidRPr="00BF68E0"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151B2AB1" w14:textId="77777777" w:rsidR="000E33CA" w:rsidRPr="00BF68E0" w:rsidRDefault="000E33CA">
      <w:pPr>
        <w:jc w:val="center"/>
        <w:rPr>
          <w:rFonts w:ascii="Arial" w:hAnsi="Arial" w:cs="Arial"/>
          <w:b/>
          <w:sz w:val="22"/>
          <w:szCs w:val="22"/>
        </w:rPr>
      </w:pPr>
    </w:p>
    <w:p w14:paraId="4E4176E8" w14:textId="4F4080C3" w:rsidR="000E33CA" w:rsidRPr="00BF68E0" w:rsidRDefault="000E33CA">
      <w:pPr>
        <w:widowControl w:val="0"/>
        <w:numPr>
          <w:ilvl w:val="0"/>
          <w:numId w:val="8"/>
        </w:numPr>
        <w:ind w:left="426" w:hanging="426"/>
        <w:jc w:val="both"/>
      </w:pPr>
      <w:r w:rsidRPr="00BF68E0">
        <w:rPr>
          <w:rFonts w:ascii="Arial" w:hAnsi="Arial" w:cs="Arial"/>
          <w:sz w:val="22"/>
          <w:szCs w:val="22"/>
        </w:rPr>
        <w:t xml:space="preserve">Směsný komunální odpad se odkládá do sběrných nádob. Pro účely této vyhlášky </w:t>
      </w:r>
      <w:r w:rsidR="008229CC" w:rsidRPr="00BF68E0">
        <w:rPr>
          <w:rFonts w:ascii="Arial" w:hAnsi="Arial" w:cs="Arial"/>
          <w:sz w:val="22"/>
          <w:szCs w:val="22"/>
        </w:rPr>
        <w:t xml:space="preserve">                    </w:t>
      </w:r>
      <w:r w:rsidRPr="00BF68E0">
        <w:rPr>
          <w:rFonts w:ascii="Arial" w:hAnsi="Arial" w:cs="Arial"/>
          <w:sz w:val="22"/>
          <w:szCs w:val="22"/>
        </w:rPr>
        <w:t>se sběrnými nádobami rozumějí:</w:t>
      </w:r>
      <w:r w:rsidRPr="00BF68E0">
        <w:rPr>
          <w:rFonts w:ascii="Arial" w:hAnsi="Arial" w:cs="Arial"/>
          <w:i/>
          <w:sz w:val="22"/>
          <w:szCs w:val="22"/>
        </w:rPr>
        <w:t xml:space="preserve"> </w:t>
      </w:r>
    </w:p>
    <w:p w14:paraId="407B7B5F" w14:textId="77777777" w:rsidR="000E33CA" w:rsidRPr="00BF68E0" w:rsidRDefault="000E33CA">
      <w:pPr>
        <w:widowControl w:val="0"/>
        <w:ind w:left="720"/>
        <w:jc w:val="both"/>
      </w:pPr>
    </w:p>
    <w:p w14:paraId="5C38C43A" w14:textId="5CBD84AC" w:rsidR="000E33CA" w:rsidRPr="00BF68E0" w:rsidRDefault="000064FA">
      <w:pPr>
        <w:numPr>
          <w:ilvl w:val="0"/>
          <w:numId w:val="12"/>
        </w:numPr>
        <w:ind w:firstLine="66"/>
        <w:jc w:val="both"/>
      </w:pPr>
      <w:r w:rsidRPr="00BF68E0">
        <w:rPr>
          <w:rFonts w:ascii="Arial" w:hAnsi="Arial" w:cs="Arial"/>
          <w:bCs/>
          <w:sz w:val="22"/>
          <w:szCs w:val="22"/>
        </w:rPr>
        <w:t xml:space="preserve">typizované sběrné nádoby – </w:t>
      </w:r>
      <w:r w:rsidR="000E33CA" w:rsidRPr="00BF68E0">
        <w:rPr>
          <w:rFonts w:ascii="Arial" w:hAnsi="Arial" w:cs="Arial"/>
          <w:bCs/>
          <w:sz w:val="22"/>
          <w:szCs w:val="22"/>
        </w:rPr>
        <w:t>popelnice</w:t>
      </w:r>
      <w:r w:rsidRPr="00BF68E0">
        <w:rPr>
          <w:rFonts w:ascii="Arial" w:hAnsi="Arial" w:cs="Arial"/>
          <w:bCs/>
          <w:sz w:val="22"/>
          <w:szCs w:val="22"/>
        </w:rPr>
        <w:t>,</w:t>
      </w:r>
    </w:p>
    <w:p w14:paraId="3F3A8497" w14:textId="2E72F92D" w:rsidR="00DC6EEC" w:rsidRPr="00BF68E0" w:rsidRDefault="00DC6EEC">
      <w:pPr>
        <w:numPr>
          <w:ilvl w:val="0"/>
          <w:numId w:val="12"/>
        </w:numPr>
        <w:ind w:firstLine="66"/>
        <w:jc w:val="both"/>
      </w:pPr>
      <w:r w:rsidRPr="00BF68E0">
        <w:rPr>
          <w:rFonts w:ascii="Arial" w:hAnsi="Arial" w:cs="Arial"/>
          <w:bCs/>
          <w:sz w:val="22"/>
          <w:szCs w:val="22"/>
        </w:rPr>
        <w:t>igelitové pytle,</w:t>
      </w:r>
    </w:p>
    <w:p w14:paraId="08CCC150" w14:textId="424ABE7B" w:rsidR="000E33CA" w:rsidRPr="00BF68E0" w:rsidRDefault="000E33CA">
      <w:pPr>
        <w:numPr>
          <w:ilvl w:val="0"/>
          <w:numId w:val="12"/>
        </w:numPr>
        <w:ind w:firstLine="66"/>
        <w:jc w:val="both"/>
      </w:pPr>
      <w:r w:rsidRPr="00BF68E0">
        <w:rPr>
          <w:rFonts w:ascii="Arial" w:hAnsi="Arial" w:cs="Arial"/>
          <w:sz w:val="22"/>
          <w:szCs w:val="22"/>
        </w:rPr>
        <w:t xml:space="preserve">odpadkové koše, které jsou umístěny na veřejných prostranstvích v obci, sloužící </w:t>
      </w:r>
      <w:r w:rsidR="005E14A0" w:rsidRPr="00BF68E0">
        <w:rPr>
          <w:rFonts w:ascii="Arial" w:hAnsi="Arial" w:cs="Arial"/>
          <w:sz w:val="22"/>
          <w:szCs w:val="22"/>
        </w:rPr>
        <w:t xml:space="preserve">               </w:t>
      </w:r>
      <w:r w:rsidRPr="00BF68E0">
        <w:rPr>
          <w:rFonts w:ascii="Arial" w:hAnsi="Arial" w:cs="Arial"/>
          <w:sz w:val="22"/>
          <w:szCs w:val="22"/>
        </w:rPr>
        <w:t>pro odkládání drobného směsného komunálního odpadu.</w:t>
      </w:r>
    </w:p>
    <w:p w14:paraId="3220BE2E" w14:textId="77777777" w:rsidR="000E33CA" w:rsidRPr="00BF68E0" w:rsidRDefault="000E33CA">
      <w:pPr>
        <w:ind w:left="720"/>
        <w:jc w:val="both"/>
      </w:pPr>
    </w:p>
    <w:p w14:paraId="2D2CB351" w14:textId="77777777" w:rsidR="000E33CA" w:rsidRPr="00BF68E0" w:rsidRDefault="000E33CA">
      <w:pPr>
        <w:numPr>
          <w:ilvl w:val="0"/>
          <w:numId w:val="8"/>
        </w:numPr>
        <w:ind w:left="426" w:hanging="426"/>
        <w:jc w:val="both"/>
      </w:pPr>
      <w:r w:rsidRPr="00BF68E0"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 w:rsidRPr="00BF68E0">
        <w:rPr>
          <w:rFonts w:ascii="Arial" w:hAnsi="Arial" w:cs="Arial"/>
          <w:sz w:val="22"/>
          <w:szCs w:val="22"/>
        </w:rPr>
        <w:br/>
        <w:t xml:space="preserve">v čl. 3 odst. 4 a 5. </w:t>
      </w:r>
    </w:p>
    <w:p w14:paraId="26E804A4" w14:textId="77777777" w:rsidR="000E33CA" w:rsidRPr="00BF68E0" w:rsidRDefault="000E33CA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412234C8" w14:textId="69B463CB" w:rsidR="00062164" w:rsidRPr="00BF68E0" w:rsidRDefault="00062164" w:rsidP="00062164">
      <w:pPr>
        <w:jc w:val="center"/>
        <w:rPr>
          <w:rFonts w:ascii="Arial" w:hAnsi="Arial" w:cs="Arial"/>
          <w:b/>
          <w:sz w:val="22"/>
          <w:szCs w:val="22"/>
        </w:rPr>
      </w:pPr>
      <w:r w:rsidRPr="00BF68E0">
        <w:rPr>
          <w:rFonts w:ascii="Arial" w:hAnsi="Arial" w:cs="Arial"/>
          <w:b/>
          <w:sz w:val="22"/>
          <w:szCs w:val="22"/>
        </w:rPr>
        <w:t>Čl. 7</w:t>
      </w:r>
    </w:p>
    <w:p w14:paraId="584FB046" w14:textId="77777777" w:rsidR="00062164" w:rsidRPr="00BF68E0" w:rsidRDefault="00062164" w:rsidP="0006216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BF68E0"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042A628C" w14:textId="77777777" w:rsidR="00062164" w:rsidRPr="00BF68E0" w:rsidRDefault="00062164" w:rsidP="0006216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BF68E0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14671955" w14:textId="77777777" w:rsidR="00062164" w:rsidRPr="00BF68E0" w:rsidRDefault="00062164" w:rsidP="00062164"/>
    <w:p w14:paraId="691344A9" w14:textId="77777777" w:rsidR="00062164" w:rsidRPr="00BF68E0" w:rsidRDefault="00062164" w:rsidP="00062164">
      <w:pPr>
        <w:numPr>
          <w:ilvl w:val="0"/>
          <w:numId w:val="14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8E0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233E0341" w14:textId="77777777" w:rsidR="00062164" w:rsidRPr="00BF68E0" w:rsidRDefault="00062164" w:rsidP="00062164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D0F91C2" w14:textId="77777777" w:rsidR="00062164" w:rsidRPr="00BF68E0" w:rsidRDefault="00062164" w:rsidP="00062164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BF68E0">
        <w:rPr>
          <w:rFonts w:ascii="Arial" w:hAnsi="Arial" w:cs="Arial"/>
          <w:sz w:val="22"/>
          <w:szCs w:val="22"/>
        </w:rPr>
        <w:t>a) elektrozařízení</w:t>
      </w:r>
    </w:p>
    <w:p w14:paraId="79577B57" w14:textId="77777777" w:rsidR="00062164" w:rsidRPr="00BF68E0" w:rsidRDefault="00062164" w:rsidP="00062164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BF68E0">
        <w:rPr>
          <w:rFonts w:ascii="Arial" w:hAnsi="Arial" w:cs="Arial"/>
          <w:sz w:val="22"/>
          <w:szCs w:val="22"/>
        </w:rPr>
        <w:t>b) baterie a akumulátory</w:t>
      </w:r>
    </w:p>
    <w:p w14:paraId="2C23BDD4" w14:textId="77777777" w:rsidR="00062164" w:rsidRPr="00BF68E0" w:rsidRDefault="00062164" w:rsidP="00062164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BF68E0">
        <w:rPr>
          <w:rFonts w:ascii="Arial" w:hAnsi="Arial" w:cs="Arial"/>
          <w:sz w:val="22"/>
          <w:szCs w:val="22"/>
        </w:rPr>
        <w:t>c) pneumatiky</w:t>
      </w:r>
    </w:p>
    <w:p w14:paraId="060EC6D3" w14:textId="15C4BA5C" w:rsidR="00062164" w:rsidRPr="00BF68E0" w:rsidRDefault="00062164" w:rsidP="00062164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BF68E0">
        <w:rPr>
          <w:rFonts w:ascii="Arial" w:hAnsi="Arial" w:cs="Arial"/>
          <w:sz w:val="22"/>
          <w:szCs w:val="22"/>
        </w:rPr>
        <w:t xml:space="preserve">d) </w:t>
      </w:r>
      <w:r w:rsidR="00EC5011">
        <w:rPr>
          <w:rFonts w:ascii="Arial" w:hAnsi="Arial" w:cs="Arial"/>
          <w:sz w:val="22"/>
          <w:szCs w:val="22"/>
        </w:rPr>
        <w:t xml:space="preserve">prázdné </w:t>
      </w:r>
      <w:r w:rsidRPr="00BF68E0">
        <w:rPr>
          <w:rFonts w:ascii="Arial" w:hAnsi="Arial" w:cs="Arial"/>
          <w:sz w:val="22"/>
          <w:szCs w:val="22"/>
        </w:rPr>
        <w:t>toner</w:t>
      </w:r>
      <w:r w:rsidR="00EC5011">
        <w:rPr>
          <w:rFonts w:ascii="Arial" w:hAnsi="Arial" w:cs="Arial"/>
          <w:sz w:val="22"/>
          <w:szCs w:val="22"/>
        </w:rPr>
        <w:t>ové</w:t>
      </w:r>
      <w:r w:rsidR="00A61618">
        <w:rPr>
          <w:rFonts w:ascii="Arial" w:hAnsi="Arial" w:cs="Arial"/>
          <w:sz w:val="22"/>
          <w:szCs w:val="22"/>
        </w:rPr>
        <w:t xml:space="preserve"> a inkoustové </w:t>
      </w:r>
      <w:r w:rsidR="00EC5011">
        <w:rPr>
          <w:rFonts w:ascii="Arial" w:hAnsi="Arial" w:cs="Arial"/>
          <w:sz w:val="22"/>
          <w:szCs w:val="22"/>
        </w:rPr>
        <w:t>kazety</w:t>
      </w:r>
    </w:p>
    <w:p w14:paraId="7236465A" w14:textId="77777777" w:rsidR="00062164" w:rsidRPr="00BF68E0" w:rsidRDefault="00062164" w:rsidP="00062164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735F0D2" w14:textId="0055CA70" w:rsidR="00062164" w:rsidRPr="00BF68E0" w:rsidRDefault="00062164" w:rsidP="00062164">
      <w:pPr>
        <w:numPr>
          <w:ilvl w:val="0"/>
          <w:numId w:val="14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8E0">
        <w:rPr>
          <w:rFonts w:ascii="Arial" w:hAnsi="Arial" w:cs="Arial"/>
          <w:sz w:val="22"/>
          <w:szCs w:val="22"/>
        </w:rPr>
        <w:t xml:space="preserve">Výrobky s ukončenou životností uvedené v odst. 1 lze předávat v budově obecního úřadu. </w:t>
      </w:r>
    </w:p>
    <w:p w14:paraId="36AC13C4" w14:textId="77777777" w:rsidR="000E33CA" w:rsidRPr="00BF68E0" w:rsidRDefault="000E33CA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027F1B67" w14:textId="77777777" w:rsidR="000E33CA" w:rsidRPr="00BF68E0" w:rsidRDefault="000E33CA">
      <w:pPr>
        <w:jc w:val="center"/>
      </w:pPr>
      <w:r w:rsidRPr="00BF68E0">
        <w:rPr>
          <w:rFonts w:ascii="Arial" w:hAnsi="Arial" w:cs="Arial"/>
          <w:b/>
          <w:sz w:val="22"/>
          <w:szCs w:val="22"/>
        </w:rPr>
        <w:t>Čl.  8</w:t>
      </w:r>
    </w:p>
    <w:p w14:paraId="614ADFAF" w14:textId="77777777" w:rsidR="000E33CA" w:rsidRPr="00BF68E0" w:rsidRDefault="000E33CA">
      <w:pPr>
        <w:jc w:val="center"/>
      </w:pPr>
      <w:r w:rsidRPr="00BF68E0">
        <w:rPr>
          <w:rFonts w:ascii="Arial" w:hAnsi="Arial" w:cs="Arial"/>
          <w:b/>
          <w:sz w:val="22"/>
          <w:szCs w:val="22"/>
        </w:rPr>
        <w:t>Závěrečná ustanovení</w:t>
      </w:r>
    </w:p>
    <w:p w14:paraId="10742F4C" w14:textId="77777777" w:rsidR="000E33CA" w:rsidRPr="00BF68E0" w:rsidRDefault="000E33C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980E849" w14:textId="3A37E391" w:rsidR="00EC6751" w:rsidRPr="00BF68E0" w:rsidRDefault="000E33CA" w:rsidP="00EC6751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BF68E0">
        <w:rPr>
          <w:rFonts w:ascii="Arial" w:hAnsi="Arial" w:cs="Arial"/>
          <w:sz w:val="22"/>
          <w:szCs w:val="22"/>
        </w:rPr>
        <w:t xml:space="preserve">Nabytím účinnosti této vyhlášky se zrušuje obecně závazná vyhláška </w:t>
      </w:r>
      <w:r w:rsidR="00EC6751" w:rsidRPr="00BF68E0">
        <w:rPr>
          <w:rFonts w:ascii="Arial" w:hAnsi="Arial" w:cs="Arial"/>
          <w:sz w:val="22"/>
          <w:szCs w:val="22"/>
        </w:rPr>
        <w:t xml:space="preserve">obce </w:t>
      </w:r>
      <w:r w:rsidR="00062164" w:rsidRPr="00BF68E0">
        <w:rPr>
          <w:rFonts w:ascii="Arial" w:hAnsi="Arial" w:cs="Arial"/>
          <w:sz w:val="22"/>
          <w:szCs w:val="22"/>
        </w:rPr>
        <w:t>Úherčice</w:t>
      </w:r>
      <w:r w:rsidR="00EC6751" w:rsidRPr="00BF68E0">
        <w:rPr>
          <w:rFonts w:ascii="Arial" w:hAnsi="Arial" w:cs="Arial"/>
          <w:sz w:val="22"/>
          <w:szCs w:val="22"/>
        </w:rPr>
        <w:t xml:space="preserve"> č.</w:t>
      </w:r>
      <w:r w:rsidR="00062164" w:rsidRPr="00BF68E0">
        <w:rPr>
          <w:rFonts w:ascii="Arial" w:hAnsi="Arial" w:cs="Arial"/>
          <w:sz w:val="22"/>
          <w:szCs w:val="22"/>
        </w:rPr>
        <w:t> </w:t>
      </w:r>
      <w:r w:rsidR="00EC6751" w:rsidRPr="00BF68E0">
        <w:rPr>
          <w:rFonts w:ascii="Arial" w:hAnsi="Arial" w:cs="Arial"/>
          <w:sz w:val="22"/>
          <w:szCs w:val="22"/>
        </w:rPr>
        <w:t>2/2021, o stanovení obecního systému odpadového hospodářství,</w:t>
      </w:r>
      <w:r w:rsidRPr="00BF68E0">
        <w:rPr>
          <w:rFonts w:ascii="Arial" w:hAnsi="Arial" w:cs="Arial"/>
          <w:sz w:val="22"/>
          <w:szCs w:val="22"/>
        </w:rPr>
        <w:t xml:space="preserve"> ze dne </w:t>
      </w:r>
      <w:r w:rsidR="00387111" w:rsidRPr="00BF68E0">
        <w:rPr>
          <w:rFonts w:ascii="Arial" w:hAnsi="Arial" w:cs="Arial"/>
          <w:sz w:val="22"/>
          <w:szCs w:val="22"/>
        </w:rPr>
        <w:t>7</w:t>
      </w:r>
      <w:r w:rsidRPr="00BF68E0">
        <w:rPr>
          <w:rFonts w:ascii="Arial" w:hAnsi="Arial" w:cs="Arial"/>
          <w:sz w:val="22"/>
          <w:szCs w:val="22"/>
        </w:rPr>
        <w:t xml:space="preserve">. </w:t>
      </w:r>
      <w:r w:rsidR="00EC6751" w:rsidRPr="00BF68E0">
        <w:rPr>
          <w:rFonts w:ascii="Arial" w:hAnsi="Arial" w:cs="Arial"/>
          <w:sz w:val="22"/>
          <w:szCs w:val="22"/>
        </w:rPr>
        <w:t>prosince</w:t>
      </w:r>
      <w:r w:rsidRPr="00BF68E0">
        <w:rPr>
          <w:rFonts w:ascii="Arial" w:hAnsi="Arial" w:cs="Arial"/>
          <w:sz w:val="22"/>
          <w:szCs w:val="22"/>
        </w:rPr>
        <w:t xml:space="preserve"> 20</w:t>
      </w:r>
      <w:r w:rsidR="00EC6751" w:rsidRPr="00BF68E0">
        <w:rPr>
          <w:rFonts w:ascii="Arial" w:hAnsi="Arial" w:cs="Arial"/>
          <w:sz w:val="22"/>
          <w:szCs w:val="22"/>
        </w:rPr>
        <w:t>21</w:t>
      </w:r>
      <w:r w:rsidRPr="00BF68E0">
        <w:rPr>
          <w:rFonts w:ascii="Arial" w:hAnsi="Arial" w:cs="Arial"/>
          <w:sz w:val="22"/>
          <w:szCs w:val="22"/>
        </w:rPr>
        <w:t>.</w:t>
      </w:r>
    </w:p>
    <w:p w14:paraId="6BB1A689" w14:textId="77777777" w:rsidR="00EC6751" w:rsidRPr="00BF68E0" w:rsidRDefault="00EC6751" w:rsidP="00EC675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2F74EC5" w14:textId="7F89EE1E" w:rsidR="00EC6751" w:rsidRPr="00BF68E0" w:rsidRDefault="00EC6751" w:rsidP="00EC6751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BF68E0">
        <w:rPr>
          <w:rFonts w:ascii="Arial" w:hAnsi="Arial" w:cs="Arial"/>
          <w:sz w:val="22"/>
          <w:szCs w:val="22"/>
        </w:rPr>
        <w:t>Tato vyhláška nabývá účinnosti počátkem patnáctého dne následujícího po dni jejího vyhlášení.</w:t>
      </w:r>
    </w:p>
    <w:p w14:paraId="27976BFE" w14:textId="77777777" w:rsidR="000E33CA" w:rsidRPr="00BF68E0" w:rsidRDefault="000E33CA">
      <w:pPr>
        <w:jc w:val="both"/>
      </w:pPr>
    </w:p>
    <w:p w14:paraId="7716B15B" w14:textId="77777777" w:rsidR="000E33CA" w:rsidRPr="00BF68E0" w:rsidRDefault="000E33CA">
      <w:pPr>
        <w:jc w:val="both"/>
      </w:pPr>
    </w:p>
    <w:p w14:paraId="002860C4" w14:textId="77777777" w:rsidR="000E33CA" w:rsidRPr="00BF68E0" w:rsidRDefault="000E33CA">
      <w:pPr>
        <w:ind w:firstLine="708"/>
      </w:pPr>
      <w:r w:rsidRPr="00BF68E0">
        <w:rPr>
          <w:rFonts w:ascii="Arial" w:hAnsi="Arial" w:cs="Arial"/>
          <w:bCs/>
          <w:i/>
          <w:sz w:val="22"/>
          <w:szCs w:val="22"/>
        </w:rPr>
        <w:tab/>
      </w:r>
      <w:r w:rsidRPr="00BF68E0">
        <w:rPr>
          <w:rFonts w:ascii="Arial" w:hAnsi="Arial" w:cs="Arial"/>
          <w:bCs/>
          <w:i/>
          <w:sz w:val="22"/>
          <w:szCs w:val="22"/>
        </w:rPr>
        <w:tab/>
      </w:r>
      <w:r w:rsidRPr="00BF68E0">
        <w:rPr>
          <w:rFonts w:ascii="Arial" w:hAnsi="Arial" w:cs="Arial"/>
          <w:bCs/>
          <w:i/>
          <w:sz w:val="22"/>
          <w:szCs w:val="22"/>
        </w:rPr>
        <w:tab/>
      </w:r>
      <w:r w:rsidRPr="00BF68E0">
        <w:rPr>
          <w:rFonts w:ascii="Arial" w:hAnsi="Arial" w:cs="Arial"/>
          <w:bCs/>
          <w:i/>
          <w:sz w:val="22"/>
          <w:szCs w:val="22"/>
        </w:rPr>
        <w:tab/>
      </w:r>
      <w:r w:rsidRPr="00BF68E0">
        <w:rPr>
          <w:rFonts w:ascii="Arial" w:hAnsi="Arial" w:cs="Arial"/>
          <w:bCs/>
          <w:i/>
          <w:sz w:val="22"/>
          <w:szCs w:val="22"/>
        </w:rPr>
        <w:tab/>
      </w:r>
      <w:r w:rsidRPr="00BF68E0">
        <w:rPr>
          <w:rFonts w:ascii="Arial" w:hAnsi="Arial" w:cs="Arial"/>
          <w:bCs/>
          <w:i/>
          <w:sz w:val="22"/>
          <w:szCs w:val="22"/>
        </w:rPr>
        <w:tab/>
      </w:r>
      <w:r w:rsidRPr="00BF68E0">
        <w:rPr>
          <w:rFonts w:ascii="Arial" w:hAnsi="Arial" w:cs="Arial"/>
          <w:bCs/>
          <w:i/>
          <w:sz w:val="22"/>
          <w:szCs w:val="22"/>
        </w:rPr>
        <w:tab/>
      </w:r>
      <w:r w:rsidRPr="00BF68E0">
        <w:rPr>
          <w:rFonts w:ascii="Arial" w:hAnsi="Arial" w:cs="Arial"/>
          <w:bCs/>
          <w:i/>
          <w:sz w:val="22"/>
          <w:szCs w:val="22"/>
        </w:rPr>
        <w:tab/>
      </w:r>
    </w:p>
    <w:p w14:paraId="3F330862" w14:textId="77777777" w:rsidR="003F59B5" w:rsidRPr="00BF68E0" w:rsidRDefault="003F59B5" w:rsidP="003F59B5">
      <w:pPr>
        <w:ind w:left="708"/>
        <w:rPr>
          <w:rFonts w:ascii="Arial" w:hAnsi="Arial" w:cs="Arial"/>
          <w:bCs/>
          <w:sz w:val="22"/>
          <w:szCs w:val="22"/>
        </w:rPr>
      </w:pPr>
      <w:r w:rsidRPr="00BF68E0">
        <w:rPr>
          <w:rFonts w:ascii="Arial" w:hAnsi="Arial" w:cs="Arial"/>
          <w:bCs/>
          <w:sz w:val="22"/>
          <w:szCs w:val="22"/>
        </w:rPr>
        <w:t xml:space="preserve">    ………………………                                                                   ……….………………</w:t>
      </w:r>
    </w:p>
    <w:p w14:paraId="23D5689A" w14:textId="3BD14EE6" w:rsidR="003F59B5" w:rsidRPr="00BF68E0" w:rsidRDefault="003F59B5" w:rsidP="003F59B5">
      <w:pPr>
        <w:ind w:left="708"/>
        <w:rPr>
          <w:rFonts w:ascii="Arial" w:hAnsi="Arial" w:cs="Arial"/>
          <w:bCs/>
          <w:sz w:val="22"/>
          <w:szCs w:val="22"/>
        </w:rPr>
      </w:pPr>
      <w:r w:rsidRPr="00BF68E0">
        <w:rPr>
          <w:rFonts w:ascii="Arial" w:hAnsi="Arial" w:cs="Arial"/>
          <w:bCs/>
          <w:sz w:val="22"/>
          <w:szCs w:val="22"/>
        </w:rPr>
        <w:t xml:space="preserve">  </w:t>
      </w:r>
      <w:r w:rsidR="001D499C" w:rsidRPr="00BF68E0">
        <w:rPr>
          <w:rFonts w:ascii="Arial" w:hAnsi="Arial" w:cs="Arial"/>
          <w:bCs/>
          <w:sz w:val="22"/>
          <w:szCs w:val="22"/>
        </w:rPr>
        <w:t xml:space="preserve">   </w:t>
      </w:r>
      <w:r w:rsidRPr="00BF68E0">
        <w:rPr>
          <w:rFonts w:ascii="Arial" w:hAnsi="Arial" w:cs="Arial"/>
          <w:bCs/>
          <w:sz w:val="22"/>
          <w:szCs w:val="22"/>
        </w:rPr>
        <w:t xml:space="preserve">Tomáš Zaplatílek </w:t>
      </w:r>
      <w:r w:rsidR="00BF68E0">
        <w:rPr>
          <w:rFonts w:ascii="Arial" w:hAnsi="Arial" w:cs="Arial"/>
          <w:bCs/>
          <w:sz w:val="22"/>
          <w:szCs w:val="22"/>
        </w:rPr>
        <w:t>v.r.</w:t>
      </w:r>
      <w:r w:rsidRPr="00BF68E0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Bc. Filip Novotný </w:t>
      </w:r>
      <w:r w:rsidR="00BF68E0">
        <w:rPr>
          <w:rFonts w:ascii="Arial" w:hAnsi="Arial" w:cs="Arial"/>
          <w:bCs/>
          <w:sz w:val="22"/>
          <w:szCs w:val="22"/>
        </w:rPr>
        <w:t>v.r.</w:t>
      </w:r>
      <w:r w:rsidRPr="00BF68E0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</w:t>
      </w:r>
    </w:p>
    <w:p w14:paraId="4D1A9CFC" w14:textId="77777777" w:rsidR="003F59B5" w:rsidRPr="00BF68E0" w:rsidRDefault="003F59B5" w:rsidP="003F59B5">
      <w:pPr>
        <w:ind w:left="708"/>
        <w:rPr>
          <w:rFonts w:ascii="Arial" w:hAnsi="Arial" w:cs="Arial"/>
          <w:bCs/>
          <w:sz w:val="22"/>
          <w:szCs w:val="22"/>
        </w:rPr>
      </w:pPr>
      <w:r w:rsidRPr="00BF68E0">
        <w:rPr>
          <w:rFonts w:ascii="Arial" w:hAnsi="Arial" w:cs="Arial"/>
          <w:bCs/>
          <w:sz w:val="22"/>
          <w:szCs w:val="22"/>
        </w:rPr>
        <w:t xml:space="preserve">         místostarosta                                                                                   starosta</w:t>
      </w:r>
    </w:p>
    <w:sectPr w:rsidR="003F59B5" w:rsidRPr="00BF68E0">
      <w:footerReference w:type="default" r:id="rId12"/>
      <w:footerReference w:type="first" r:id="rId13"/>
      <w:pgSz w:w="11906" w:h="16838"/>
      <w:pgMar w:top="1418" w:right="1418" w:bottom="1985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F93D02" w14:textId="77777777" w:rsidR="00B1770B" w:rsidRDefault="00B1770B">
      <w:r>
        <w:separator/>
      </w:r>
    </w:p>
  </w:endnote>
  <w:endnote w:type="continuationSeparator" w:id="0">
    <w:p w14:paraId="0BB72ECC" w14:textId="77777777" w:rsidR="00B1770B" w:rsidRDefault="00B17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A27D3" w14:textId="77777777" w:rsidR="000E33CA" w:rsidRDefault="000E33CA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14:paraId="1356AB36" w14:textId="77777777" w:rsidR="000E33CA" w:rsidRDefault="000E33C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E58B8B" w14:textId="77777777" w:rsidR="000E33CA" w:rsidRDefault="000E33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042342" w14:textId="77777777" w:rsidR="00B1770B" w:rsidRDefault="00B1770B">
      <w:r>
        <w:separator/>
      </w:r>
    </w:p>
  </w:footnote>
  <w:footnote w:type="continuationSeparator" w:id="0">
    <w:p w14:paraId="2D37F9C7" w14:textId="77777777" w:rsidR="00B1770B" w:rsidRDefault="00B1770B">
      <w:r>
        <w:continuationSeparator/>
      </w:r>
    </w:p>
  </w:footnote>
  <w:footnote w:id="1">
    <w:p w14:paraId="7A0BB221" w14:textId="77777777" w:rsidR="00EC6751" w:rsidRPr="00DF28D8" w:rsidRDefault="00EC6751" w:rsidP="00EC6751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DBD9D2B" w14:textId="77777777" w:rsidR="00EC6751" w:rsidRDefault="00EC6751" w:rsidP="00EC6751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Cs/>
        <w:i/>
        <w:iCs/>
        <w:color w:val="000000"/>
        <w:sz w:val="22"/>
        <w:szCs w:val="22"/>
      </w:rPr>
    </w:lvl>
  </w:abstractNum>
  <w:abstractNum w:abstractNumId="2" w15:restartNumberingAfterBreak="0">
    <w:nsid w:val="00000003"/>
    <w:multiLevelType w:val="singleLevel"/>
    <w:tmpl w:val="8CCCD286"/>
    <w:name w:val="WW8Num3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iCs/>
        <w:sz w:val="22"/>
        <w:szCs w:val="22"/>
      </w:rPr>
    </w:lvl>
  </w:abstractNum>
  <w:abstractNum w:abstractNumId="3" w15:restartNumberingAfterBreak="0">
    <w:nsid w:val="00000004"/>
    <w:multiLevelType w:val="singleLevel"/>
    <w:tmpl w:val="723AB484"/>
    <w:name w:val="WW8Num3"/>
    <w:lvl w:ilvl="0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  <w:b w:val="0"/>
        <w:color w:val="auto"/>
        <w:sz w:val="22"/>
        <w:szCs w:val="22"/>
        <w:u w:val="none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  <w:sz w:val="22"/>
        <w:szCs w:val="22"/>
      </w:rPr>
    </w:lvl>
  </w:abstractNum>
  <w:abstractNum w:abstractNumId="5" w15:restartNumberingAfterBreak="0">
    <w:nsid w:val="00000006"/>
    <w:multiLevelType w:val="singleLevel"/>
    <w:tmpl w:val="57A6D310"/>
    <w:name w:val="WW8Num3"/>
    <w:lvl w:ilvl="0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b w:val="0"/>
        <w:iCs/>
        <w:color w:val="auto"/>
        <w:sz w:val="22"/>
        <w:szCs w:val="22"/>
        <w:u w:val="none"/>
      </w:rPr>
    </w:lvl>
  </w:abstractNum>
  <w:abstractNum w:abstractNumId="6" w15:restartNumberingAfterBreak="0">
    <w:nsid w:val="00000007"/>
    <w:multiLevelType w:val="singleLevel"/>
    <w:tmpl w:val="36945B04"/>
    <w:name w:val="WW8Num3"/>
    <w:lvl w:ilvl="0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b w:val="0"/>
        <w:i w:val="0"/>
        <w:iCs/>
        <w:color w:val="auto"/>
        <w:sz w:val="22"/>
        <w:szCs w:val="22"/>
        <w:u w:val="none"/>
      </w:rPr>
    </w:lvl>
  </w:abstractNum>
  <w:abstractNum w:abstractNumId="7" w15:restartNumberingAfterBreak="0">
    <w:nsid w:val="00000008"/>
    <w:multiLevelType w:val="singleLevel"/>
    <w:tmpl w:val="6B1A3DAA"/>
    <w:name w:val="WW8Num3"/>
    <w:lvl w:ilvl="0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b w:val="0"/>
        <w:strike w:val="0"/>
        <w:dstrike w:val="0"/>
        <w:color w:val="auto"/>
        <w:sz w:val="22"/>
        <w:szCs w:val="22"/>
        <w:u w:val="none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eastAsia="Times New Roman" w:hAnsi="Arial" w:cs="Times New Roman" w:hint="default"/>
        <w:bCs/>
        <w:i/>
        <w:color w:val="000000"/>
        <w:sz w:val="22"/>
        <w:szCs w:val="22"/>
      </w:rPr>
    </w:lvl>
  </w:abstractNum>
  <w:abstractNum w:abstractNumId="9" w15:restartNumberingAfterBreak="0">
    <w:nsid w:val="0000000A"/>
    <w:multiLevelType w:val="singleLevel"/>
    <w:tmpl w:val="7BA00F1E"/>
    <w:name w:val="WW8Num3"/>
    <w:lvl w:ilvl="0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b w:val="0"/>
        <w:i w:val="0"/>
        <w:iCs w:val="0"/>
        <w:color w:val="auto"/>
        <w:sz w:val="22"/>
        <w:szCs w:val="22"/>
        <w:u w:val="none"/>
      </w:rPr>
    </w:lvl>
  </w:abstractNum>
  <w:abstractNum w:abstractNumId="10" w15:restartNumberingAfterBreak="0">
    <w:nsid w:val="0000000B"/>
    <w:multiLevelType w:val="singleLevel"/>
    <w:tmpl w:val="82F80A4C"/>
    <w:name w:val="WW8Num3"/>
    <w:lvl w:ilvl="0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b w:val="0"/>
        <w:i w:val="0"/>
        <w:iCs/>
        <w:color w:val="auto"/>
        <w:sz w:val="22"/>
        <w:szCs w:val="22"/>
        <w:u w:val="none"/>
      </w:rPr>
    </w:lvl>
  </w:abstractNum>
  <w:abstractNum w:abstractNumId="11" w15:restartNumberingAfterBreak="0">
    <w:nsid w:val="0000000C"/>
    <w:multiLevelType w:val="singleLevel"/>
    <w:tmpl w:val="D4041794"/>
    <w:name w:val="WW8Num12"/>
    <w:lvl w:ilvl="0">
      <w:start w:val="1"/>
      <w:numFmt w:val="lowerLetter"/>
      <w:lvlText w:val="%1)"/>
      <w:lvlJc w:val="left"/>
      <w:pPr>
        <w:tabs>
          <w:tab w:val="num" w:pos="708"/>
        </w:tabs>
        <w:ind w:left="360" w:hanging="360"/>
      </w:pPr>
      <w:rPr>
        <w:rFonts w:ascii="Arial" w:eastAsia="Times New Roman" w:hAnsi="Arial" w:cs="Arial"/>
        <w:i w:val="0"/>
        <w:iCs/>
        <w:color w:val="000000"/>
        <w:sz w:val="22"/>
        <w:szCs w:val="22"/>
      </w:rPr>
    </w:lvl>
  </w:abstractNum>
  <w:abstractNum w:abstractNumId="12" w15:restartNumberingAfterBreak="0">
    <w:nsid w:val="2EFF22FF"/>
    <w:multiLevelType w:val="hybridMultilevel"/>
    <w:tmpl w:val="A5064B7C"/>
    <w:lvl w:ilvl="0" w:tplc="723AB484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5C7A22"/>
    <w:multiLevelType w:val="hybridMultilevel"/>
    <w:tmpl w:val="530449BC"/>
    <w:lvl w:ilvl="0" w:tplc="99CC8B8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126426">
    <w:abstractNumId w:val="0"/>
  </w:num>
  <w:num w:numId="2" w16cid:durableId="1258564966">
    <w:abstractNumId w:val="1"/>
  </w:num>
  <w:num w:numId="3" w16cid:durableId="1676691484">
    <w:abstractNumId w:val="2"/>
  </w:num>
  <w:num w:numId="4" w16cid:durableId="488325150">
    <w:abstractNumId w:val="3"/>
  </w:num>
  <w:num w:numId="5" w16cid:durableId="1891454327">
    <w:abstractNumId w:val="4"/>
  </w:num>
  <w:num w:numId="6" w16cid:durableId="186873687">
    <w:abstractNumId w:val="5"/>
  </w:num>
  <w:num w:numId="7" w16cid:durableId="445735788">
    <w:abstractNumId w:val="6"/>
  </w:num>
  <w:num w:numId="8" w16cid:durableId="1662661212">
    <w:abstractNumId w:val="7"/>
  </w:num>
  <w:num w:numId="9" w16cid:durableId="499002498">
    <w:abstractNumId w:val="8"/>
  </w:num>
  <w:num w:numId="10" w16cid:durableId="1032413017">
    <w:abstractNumId w:val="9"/>
  </w:num>
  <w:num w:numId="11" w16cid:durableId="408159781">
    <w:abstractNumId w:val="10"/>
  </w:num>
  <w:num w:numId="12" w16cid:durableId="1638339583">
    <w:abstractNumId w:val="11"/>
  </w:num>
  <w:num w:numId="13" w16cid:durableId="1479612125">
    <w:abstractNumId w:val="13"/>
  </w:num>
  <w:num w:numId="14" w16cid:durableId="17152340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281"/>
    <w:rsid w:val="00004770"/>
    <w:rsid w:val="000064FA"/>
    <w:rsid w:val="0005067E"/>
    <w:rsid w:val="00062164"/>
    <w:rsid w:val="00063E77"/>
    <w:rsid w:val="00083F55"/>
    <w:rsid w:val="000E33CA"/>
    <w:rsid w:val="000F58DC"/>
    <w:rsid w:val="00111F7C"/>
    <w:rsid w:val="00185B3E"/>
    <w:rsid w:val="001A6147"/>
    <w:rsid w:val="001A71D3"/>
    <w:rsid w:val="001D499C"/>
    <w:rsid w:val="00206261"/>
    <w:rsid w:val="00313281"/>
    <w:rsid w:val="003551EC"/>
    <w:rsid w:val="00366A82"/>
    <w:rsid w:val="00384463"/>
    <w:rsid w:val="00387111"/>
    <w:rsid w:val="003F59B5"/>
    <w:rsid w:val="004C3C65"/>
    <w:rsid w:val="005E14A0"/>
    <w:rsid w:val="006828AF"/>
    <w:rsid w:val="00731FFB"/>
    <w:rsid w:val="007F6BEA"/>
    <w:rsid w:val="008229CC"/>
    <w:rsid w:val="0087194C"/>
    <w:rsid w:val="008B5A84"/>
    <w:rsid w:val="0098545A"/>
    <w:rsid w:val="00990B37"/>
    <w:rsid w:val="00A000AD"/>
    <w:rsid w:val="00A60AAC"/>
    <w:rsid w:val="00A61618"/>
    <w:rsid w:val="00AA4152"/>
    <w:rsid w:val="00B1770B"/>
    <w:rsid w:val="00BA4DF1"/>
    <w:rsid w:val="00BF68E0"/>
    <w:rsid w:val="00C3334F"/>
    <w:rsid w:val="00DC2B60"/>
    <w:rsid w:val="00DC6EEC"/>
    <w:rsid w:val="00DE2382"/>
    <w:rsid w:val="00E15BD7"/>
    <w:rsid w:val="00EC5011"/>
    <w:rsid w:val="00EC6751"/>
    <w:rsid w:val="00EC7B84"/>
    <w:rsid w:val="00F371B0"/>
    <w:rsid w:val="00F4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4248E5F"/>
  <w15:chartTrackingRefBased/>
  <w15:docId w15:val="{5ABF3820-1CD9-4B7F-965B-B1A77DAC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bCs/>
      <w:i/>
      <w:iCs/>
      <w:color w:val="000000"/>
      <w:sz w:val="22"/>
      <w:szCs w:val="22"/>
    </w:rPr>
  </w:style>
  <w:style w:type="character" w:customStyle="1" w:styleId="WW8Num3z0">
    <w:name w:val="WW8Num3z0"/>
    <w:rPr>
      <w:rFonts w:ascii="Arial" w:hAnsi="Arial" w:cs="Arial" w:hint="default"/>
      <w:i/>
      <w:sz w:val="22"/>
      <w:szCs w:val="22"/>
    </w:rPr>
  </w:style>
  <w:style w:type="character" w:customStyle="1" w:styleId="WW8Num4z0">
    <w:name w:val="WW8Num4z0"/>
    <w:rPr>
      <w:rFonts w:ascii="Arial" w:hAnsi="Arial" w:cs="Arial" w:hint="default"/>
      <w:sz w:val="22"/>
      <w:szCs w:val="22"/>
    </w:rPr>
  </w:style>
  <w:style w:type="character" w:customStyle="1" w:styleId="WW8Num5z0">
    <w:name w:val="WW8Num5z0"/>
    <w:rPr>
      <w:rFonts w:ascii="Arial" w:hAnsi="Arial" w:cs="Arial"/>
      <w:color w:val="000000"/>
      <w:sz w:val="22"/>
      <w:szCs w:val="22"/>
    </w:rPr>
  </w:style>
  <w:style w:type="character" w:customStyle="1" w:styleId="WW8Num6z0">
    <w:name w:val="WW8Num6z0"/>
    <w:rPr>
      <w:rFonts w:ascii="Arial" w:hAnsi="Arial" w:cs="Arial" w:hint="default"/>
      <w:iCs/>
      <w:color w:val="000000"/>
      <w:sz w:val="22"/>
      <w:szCs w:val="22"/>
    </w:rPr>
  </w:style>
  <w:style w:type="character" w:customStyle="1" w:styleId="WW8Num7z0">
    <w:name w:val="WW8Num7z0"/>
    <w:rPr>
      <w:rFonts w:ascii="Arial" w:hAnsi="Arial" w:cs="Arial" w:hint="default"/>
      <w:i w:val="0"/>
      <w:iCs/>
      <w:sz w:val="22"/>
      <w:szCs w:val="22"/>
    </w:rPr>
  </w:style>
  <w:style w:type="character" w:customStyle="1" w:styleId="WW8Num8z0">
    <w:name w:val="WW8Num8z0"/>
    <w:rPr>
      <w:rFonts w:ascii="Arial" w:hAnsi="Arial" w:cs="Arial"/>
      <w:strike w:val="0"/>
      <w:dstrike w:val="0"/>
      <w:color w:val="000000"/>
      <w:sz w:val="22"/>
      <w:szCs w:val="22"/>
    </w:rPr>
  </w:style>
  <w:style w:type="character" w:customStyle="1" w:styleId="WW8Num9z0">
    <w:name w:val="WW8Num9z0"/>
    <w:rPr>
      <w:rFonts w:ascii="Arial" w:eastAsia="Times New Roman" w:hAnsi="Arial" w:cs="Times New Roman" w:hint="default"/>
      <w:bCs/>
      <w:i/>
      <w:color w:val="000000"/>
      <w:sz w:val="22"/>
      <w:szCs w:val="22"/>
    </w:rPr>
  </w:style>
  <w:style w:type="character" w:customStyle="1" w:styleId="WW8Num10z0">
    <w:name w:val="WW8Num10z0"/>
    <w:rPr>
      <w:rFonts w:ascii="Arial" w:hAnsi="Arial" w:cs="Arial" w:hint="default"/>
      <w:b w:val="0"/>
      <w:i w:val="0"/>
      <w:iCs w:val="0"/>
      <w:color w:val="000000"/>
      <w:sz w:val="22"/>
      <w:szCs w:val="22"/>
      <w:u w:val="none"/>
    </w:rPr>
  </w:style>
  <w:style w:type="character" w:customStyle="1" w:styleId="WW8Num11z0">
    <w:name w:val="WW8Num11z0"/>
    <w:rPr>
      <w:rFonts w:ascii="Arial" w:hAnsi="Arial" w:cs="Arial"/>
      <w:i/>
      <w:color w:val="000000"/>
      <w:sz w:val="22"/>
      <w:szCs w:val="22"/>
    </w:rPr>
  </w:style>
  <w:style w:type="character" w:customStyle="1" w:styleId="WW8Num12z0">
    <w:name w:val="WW8Num12z0"/>
    <w:rPr>
      <w:rFonts w:ascii="Arial" w:eastAsia="Times New Roman" w:hAnsi="Arial" w:cs="Arial"/>
      <w:i/>
      <w:color w:val="000000"/>
      <w:sz w:val="22"/>
      <w:szCs w:val="22"/>
    </w:rPr>
  </w:style>
  <w:style w:type="character" w:customStyle="1" w:styleId="WW8Num13z0">
    <w:name w:val="WW8Num13z0"/>
    <w:rPr>
      <w:rFonts w:ascii="Arial" w:hAnsi="Arial" w:cs="Arial" w:hint="default"/>
      <w:b w:val="0"/>
      <w:i w:val="0"/>
      <w:iCs w:val="0"/>
      <w:color w:val="000000"/>
      <w:sz w:val="22"/>
      <w:szCs w:val="22"/>
      <w:u w:val="none"/>
    </w:rPr>
  </w:style>
  <w:style w:type="character" w:customStyle="1" w:styleId="WW8Num14z0">
    <w:name w:val="WW8Num14z0"/>
    <w:rPr>
      <w:rFonts w:ascii="Arial" w:hAnsi="Arial" w:cs="Arial" w:hint="default"/>
      <w:sz w:val="22"/>
      <w:szCs w:val="22"/>
    </w:rPr>
  </w:style>
  <w:style w:type="character" w:customStyle="1" w:styleId="WW8Num15z0">
    <w:name w:val="WW8Num15z0"/>
    <w:rPr>
      <w:rFonts w:ascii="Arial" w:hAnsi="Arial" w:cs="Arial"/>
      <w:i/>
      <w:color w:val="000000"/>
      <w:sz w:val="22"/>
      <w:szCs w:val="22"/>
    </w:rPr>
  </w:style>
  <w:style w:type="character" w:customStyle="1" w:styleId="WW8Num16z0">
    <w:name w:val="WW8Num16z0"/>
    <w:rPr>
      <w:rFonts w:ascii="Arial" w:eastAsia="Times New Roman" w:hAnsi="Arial" w:cs="Arial"/>
      <w:i/>
      <w:color w:val="000000"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  <w:rPr>
      <w:rFonts w:cs="Times New Roman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  <w:i w:val="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  <w:sz w:val="22"/>
      <w:szCs w:val="22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Arial" w:eastAsia="Times New Roman" w:hAnsi="Arial" w:cs="Arial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Times New Roman" w:hint="default"/>
    </w:rPr>
  </w:style>
  <w:style w:type="character" w:customStyle="1" w:styleId="WW8Num21z1">
    <w:name w:val="WW8Num21z1"/>
    <w:rPr>
      <w:rFonts w:cs="Times New Roman"/>
    </w:rPr>
  </w:style>
  <w:style w:type="character" w:customStyle="1" w:styleId="WW8Num22z0">
    <w:name w:val="WW8Num22z0"/>
    <w:rPr>
      <w:rFonts w:ascii="Arial" w:eastAsia="Times New Roman" w:hAnsi="Arial" w:cs="Times New Roman" w:hint="default"/>
      <w:bCs/>
      <w:i/>
      <w:color w:val="000000"/>
      <w:sz w:val="22"/>
      <w:szCs w:val="22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  <w:rPr>
      <w:rFonts w:ascii="Arial" w:hAnsi="Arial" w:cs="Arial" w:hint="default"/>
      <w:b w:val="0"/>
      <w:color w:val="00B0F0"/>
      <w:sz w:val="22"/>
      <w:szCs w:val="22"/>
      <w:u w:val="none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Arial" w:hAnsi="Arial" w:cs="Arial" w:hint="default"/>
      <w:sz w:val="22"/>
      <w:szCs w:val="22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Arial" w:hAnsi="Arial" w:cs="Arial"/>
      <w:i/>
      <w:color w:val="00B0F0"/>
      <w:sz w:val="22"/>
      <w:szCs w:val="22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  <w:strike w:val="0"/>
      <w:dstrike w:val="0"/>
      <w:color w:val="00000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Arial" w:eastAsia="Times New Roman" w:hAnsi="Arial" w:cs="Arial"/>
      <w:i/>
      <w:color w:val="000000"/>
      <w:sz w:val="22"/>
      <w:szCs w:val="22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customStyle="1" w:styleId="ZpatChar">
    <w:name w:val="Zápatí Char"/>
    <w:rPr>
      <w:sz w:val="24"/>
      <w:szCs w:val="24"/>
    </w:rPr>
  </w:style>
  <w:style w:type="character" w:styleId="Znakapoznpodarou">
    <w:name w:val="footnote reference"/>
    <w:rPr>
      <w:vertAlign w:val="superscript"/>
    </w:rPr>
  </w:style>
  <w:style w:type="character" w:styleId="Hypertextovodkaz">
    <w:name w:val="Hyperlink"/>
    <w:rPr>
      <w:color w:val="000080"/>
      <w:u w:val="single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customStyle="1" w:styleId="Zkladntextodsazen21">
    <w:name w:val="Základní text odsazený 21"/>
    <w:basedOn w:val="Normln"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rPr>
      <w:sz w:val="20"/>
      <w:szCs w:val="20"/>
      <w:lang w:eastAsia="cs-CZ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Zkladntextodsazen31">
    <w:name w:val="Základní text odsazený 31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Pedmtkomente">
    <w:name w:val="annotation subject"/>
    <w:basedOn w:val="Textkomente1"/>
    <w:next w:val="Textkomente1"/>
    <w:rPr>
      <w:b/>
      <w:bCs/>
      <w:lang w:val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Odstavec">
    <w:name w:val="Odstavec"/>
    <w:basedOn w:val="Normln"/>
    <w:rsid w:val="00EC6751"/>
    <w:pPr>
      <w:tabs>
        <w:tab w:val="left" w:pos="567"/>
      </w:tabs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bidi="hi-IN"/>
    </w:rPr>
  </w:style>
  <w:style w:type="paragraph" w:customStyle="1" w:styleId="PodpisovePole">
    <w:name w:val="PodpisovePole"/>
    <w:basedOn w:val="Normln"/>
    <w:rsid w:val="00EC6751"/>
    <w:pPr>
      <w:widowControl w:val="0"/>
      <w:suppressLineNumber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bidi="hi-IN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C675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C6751"/>
    <w:rPr>
      <w:sz w:val="24"/>
      <w:szCs w:val="24"/>
      <w:lang w:eastAsia="zh-CN"/>
    </w:rPr>
  </w:style>
  <w:style w:type="character" w:styleId="Nevyeenzmnka">
    <w:name w:val="Unresolved Mention"/>
    <w:basedOn w:val="Standardnpsmoodstavce"/>
    <w:uiPriority w:val="99"/>
    <w:semiHidden/>
    <w:unhideWhenUsed/>
    <w:rsid w:val="00DE23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hercice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2c592f-fb08-499a-88a0-36c9e4e4b580" xsi:nil="true"/>
    <lcf76f155ced4ddcb4097134ff3c332f xmlns="19a63a79-3312-45f2-ae03-2d7764b8774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B29A7429A74749BD1A8A908E46BFA2" ma:contentTypeVersion="16" ma:contentTypeDescription="Vytvoří nový dokument" ma:contentTypeScope="" ma:versionID="1e2fa6df7f1c12552b4ba5958abe367b">
  <xsd:schema xmlns:xsd="http://www.w3.org/2001/XMLSchema" xmlns:xs="http://www.w3.org/2001/XMLSchema" xmlns:p="http://schemas.microsoft.com/office/2006/metadata/properties" xmlns:ns2="19a63a79-3312-45f2-ae03-2d7764b87741" xmlns:ns3="752c592f-fb08-499a-88a0-36c9e4e4b580" targetNamespace="http://schemas.microsoft.com/office/2006/metadata/properties" ma:root="true" ma:fieldsID="4c45259193939b87dba9f30ea258a923" ns2:_="" ns3:_="">
    <xsd:import namespace="19a63a79-3312-45f2-ae03-2d7764b87741"/>
    <xsd:import namespace="752c592f-fb08-499a-88a0-36c9e4e4b5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63a79-3312-45f2-ae03-2d7764b877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4a7c9c7-1726-4b9d-a6ae-6a07ae8509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c592f-fb08-499a-88a0-36c9e4e4b58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07c15bb-07e9-4e07-8f26-2eac9aa4e3b0}" ma:internalName="TaxCatchAll" ma:showField="CatchAllData" ma:web="752c592f-fb08-499a-88a0-36c9e4e4b5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A9FEE-9EF7-4ECA-8AE0-E94015D78C5D}">
  <ds:schemaRefs>
    <ds:schemaRef ds:uri="http://schemas.microsoft.com/office/2006/metadata/properties"/>
    <ds:schemaRef ds:uri="http://schemas.microsoft.com/office/infopath/2007/PartnerControls"/>
    <ds:schemaRef ds:uri="752c592f-fb08-499a-88a0-36c9e4e4b580"/>
    <ds:schemaRef ds:uri="19a63a79-3312-45f2-ae03-2d7764b87741"/>
  </ds:schemaRefs>
</ds:datastoreItem>
</file>

<file path=customXml/itemProps2.xml><?xml version="1.0" encoding="utf-8"?>
<ds:datastoreItem xmlns:ds="http://schemas.openxmlformats.org/officeDocument/2006/customXml" ds:itemID="{7A6F7FC7-83B9-4483-8BCE-3A06DED418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E243E0-BFC5-4242-A84F-7EDD78C5F2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a63a79-3312-45f2-ae03-2d7764b87741"/>
    <ds:schemaRef ds:uri="752c592f-fb08-499a-88a0-36c9e4e4b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0608EF-92FD-473C-A434-5DD86A952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786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5419</CharactersWithSpaces>
  <SharedDoc>false</SharedDoc>
  <HLinks>
    <vt:vector size="6" baseType="variant">
      <vt:variant>
        <vt:i4>655443</vt:i4>
      </vt:variant>
      <vt:variant>
        <vt:i4>0</vt:i4>
      </vt:variant>
      <vt:variant>
        <vt:i4>0</vt:i4>
      </vt:variant>
      <vt:variant>
        <vt:i4>5</vt:i4>
      </vt:variant>
      <vt:variant>
        <vt:lpwstr>http://www.boruskutce.cz/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Kamila Medkova</cp:lastModifiedBy>
  <cp:revision>7</cp:revision>
  <cp:lastPrinted>2026-05-28T15:25:00Z</cp:lastPrinted>
  <dcterms:created xsi:type="dcterms:W3CDTF">2026-05-28T15:26:00Z</dcterms:created>
  <dcterms:modified xsi:type="dcterms:W3CDTF">2026-05-28T15:44:00Z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0x010100BEB29A7429A74749BD1A8A908E46BFA2</vt:lpwstr>
  </property>
  <property fmtid="{D5CDD505-2E9C-101B-9397-08002B2CF9AE}" pid="3" name="MediaServiceImageTags">
    <vt:lpwstr/>
  </property>
</Properties>
</file>