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306" w:rsidRDefault="00A47306">
      <w:pPr>
        <w:pStyle w:val="Nadpis2"/>
        <w:spacing w:line="280" w:lineRule="atLeast"/>
        <w:jc w:val="center"/>
        <w:rPr>
          <w:b/>
          <w:spacing w:val="40"/>
          <w:sz w:val="32"/>
          <w:szCs w:val="32"/>
          <w:u w:val="none"/>
        </w:rPr>
      </w:pPr>
    </w:p>
    <w:p w:rsidR="00A47306" w:rsidRDefault="00A47306">
      <w:pPr>
        <w:pStyle w:val="Zkladntext"/>
        <w:spacing w:after="0"/>
        <w:jc w:val="center"/>
        <w:rPr>
          <w:rFonts w:ascii="Calibri" w:hAnsi="Calibri" w:cs="Arial"/>
          <w:b/>
          <w:sz w:val="32"/>
          <w:szCs w:val="32"/>
        </w:rPr>
      </w:pPr>
      <w:r>
        <w:rPr>
          <w:rFonts w:ascii="Calibri" w:hAnsi="Calibri" w:cs="Arial"/>
          <w:b/>
          <w:sz w:val="32"/>
          <w:szCs w:val="32"/>
        </w:rPr>
        <w:t>OBEC HORNÍ KNĚŽEKLADY</w:t>
      </w:r>
    </w:p>
    <w:p w:rsidR="00A47306" w:rsidRDefault="00A47306">
      <w:pPr>
        <w:pStyle w:val="Zkladntext"/>
        <w:spacing w:after="0"/>
        <w:jc w:val="center"/>
        <w:rPr>
          <w:rFonts w:ascii="Calibri" w:hAnsi="Calibri" w:cs="Arial"/>
          <w:b/>
          <w:sz w:val="32"/>
          <w:szCs w:val="24"/>
        </w:rPr>
      </w:pPr>
      <w:r>
        <w:rPr>
          <w:rFonts w:ascii="Calibri" w:hAnsi="Calibri" w:cs="Arial"/>
          <w:b/>
          <w:sz w:val="32"/>
          <w:szCs w:val="32"/>
        </w:rPr>
        <w:t xml:space="preserve">Zastupitelstvo obce Horní Kněžeklady </w:t>
      </w:r>
    </w:p>
    <w:p w:rsidR="00A47306" w:rsidRDefault="00A47306">
      <w:pPr>
        <w:pStyle w:val="Zkladntext"/>
        <w:spacing w:after="0"/>
        <w:jc w:val="center"/>
        <w:rPr>
          <w:rFonts w:ascii="Calibri" w:hAnsi="Calibri" w:cs="Arial"/>
          <w:b/>
          <w:sz w:val="32"/>
          <w:szCs w:val="24"/>
        </w:rPr>
      </w:pPr>
    </w:p>
    <w:p w:rsidR="00A47306" w:rsidRDefault="00A47306">
      <w:pPr>
        <w:pStyle w:val="NormlnIMP"/>
        <w:spacing w:line="240" w:lineRule="auto"/>
        <w:jc w:val="center"/>
        <w:rPr>
          <w:rFonts w:ascii="Calibri" w:hAnsi="Calibri" w:cs="Calibri"/>
          <w:b/>
          <w:color w:val="000000"/>
          <w:sz w:val="28"/>
          <w:szCs w:val="24"/>
        </w:rPr>
      </w:pPr>
      <w:r>
        <w:rPr>
          <w:rFonts w:ascii="Calibri" w:hAnsi="Calibri" w:cs="Arial"/>
          <w:b/>
          <w:color w:val="000000"/>
          <w:sz w:val="28"/>
          <w:szCs w:val="28"/>
        </w:rPr>
        <w:t>Obecně závazná vyhláška obce Horní Kněžeklady</w:t>
      </w:r>
    </w:p>
    <w:p w:rsidR="00A47306" w:rsidRDefault="00A47306">
      <w:pPr>
        <w:pStyle w:val="NormlnIMP"/>
        <w:spacing w:line="240" w:lineRule="auto"/>
        <w:jc w:val="center"/>
        <w:rPr>
          <w:rFonts w:ascii="Calibri" w:hAnsi="Calibri" w:cs="Calibri"/>
          <w:b/>
          <w:color w:val="000000"/>
          <w:sz w:val="28"/>
          <w:szCs w:val="24"/>
        </w:rPr>
      </w:pPr>
    </w:p>
    <w:p w:rsidR="00A47306" w:rsidRDefault="00A47306">
      <w:pPr>
        <w:jc w:val="center"/>
        <w:rPr>
          <w:rFonts w:ascii="Calibri" w:hAnsi="Calibri" w:cs="Calibri"/>
          <w:b/>
          <w:u w:val="single"/>
        </w:rPr>
      </w:pPr>
      <w:r>
        <w:rPr>
          <w:rFonts w:ascii="Arial" w:hAnsi="Arial" w:cs="Arial"/>
          <w:b/>
          <w:color w:val="000000"/>
          <w:sz w:val="22"/>
          <w:szCs w:val="22"/>
        </w:rPr>
        <w:t>o stanovení obecního systému odpadového hospodářství</w:t>
      </w:r>
    </w:p>
    <w:p w:rsidR="00A47306" w:rsidRDefault="00A47306">
      <w:pPr>
        <w:jc w:val="both"/>
        <w:rPr>
          <w:rFonts w:ascii="Calibri" w:hAnsi="Calibri" w:cs="Calibri"/>
          <w:b/>
          <w:u w:val="single"/>
        </w:rPr>
      </w:pPr>
    </w:p>
    <w:p w:rsidR="00A47306" w:rsidRPr="00A47306" w:rsidRDefault="00A47306" w:rsidP="00812A70">
      <w:pPr>
        <w:pStyle w:val="Zkladntextodsazen21"/>
        <w:ind w:left="0" w:firstLine="0"/>
        <w:rPr>
          <w:rFonts w:ascii="Calibri" w:hAnsi="Calibri" w:cs="Calibri"/>
          <w:b/>
          <w:szCs w:val="24"/>
        </w:rPr>
      </w:pPr>
      <w:r w:rsidRPr="00A47306">
        <w:rPr>
          <w:rFonts w:ascii="Calibri" w:hAnsi="Calibri" w:cs="Calibri"/>
          <w:szCs w:val="24"/>
        </w:rPr>
        <w:t xml:space="preserve">Zastupitelstvo obce Horní Kněžeklady se na svém zasedání dne </w:t>
      </w:r>
      <w:r w:rsidRPr="00A47306">
        <w:rPr>
          <w:rFonts w:ascii="Calibri" w:hAnsi="Calibri" w:cs="Calibri"/>
          <w:b/>
          <w:szCs w:val="24"/>
        </w:rPr>
        <w:t>20.</w:t>
      </w:r>
      <w:r w:rsidR="00C05E46">
        <w:rPr>
          <w:rFonts w:ascii="Calibri" w:hAnsi="Calibri" w:cs="Calibri"/>
          <w:b/>
          <w:szCs w:val="24"/>
        </w:rPr>
        <w:t xml:space="preserve"> </w:t>
      </w:r>
      <w:r w:rsidRPr="00A47306">
        <w:rPr>
          <w:rFonts w:ascii="Calibri" w:hAnsi="Calibri" w:cs="Calibri"/>
          <w:b/>
          <w:szCs w:val="24"/>
        </w:rPr>
        <w:t>11.</w:t>
      </w:r>
      <w:r w:rsidR="00C05E46">
        <w:rPr>
          <w:rFonts w:ascii="Calibri" w:hAnsi="Calibri" w:cs="Calibri"/>
          <w:b/>
          <w:szCs w:val="24"/>
        </w:rPr>
        <w:t xml:space="preserve"> </w:t>
      </w:r>
      <w:r w:rsidRPr="00A47306">
        <w:rPr>
          <w:rFonts w:ascii="Calibri" w:hAnsi="Calibri" w:cs="Calibri"/>
          <w:b/>
          <w:szCs w:val="24"/>
        </w:rPr>
        <w:t>2023</w:t>
      </w:r>
      <w:r w:rsidRPr="00A47306">
        <w:rPr>
          <w:rFonts w:ascii="Calibri" w:hAnsi="Calibri" w:cs="Calibri"/>
          <w:szCs w:val="24"/>
        </w:rPr>
        <w:t xml:space="preserve">, usnesením </w:t>
      </w:r>
      <w:r w:rsidRPr="00A47306">
        <w:rPr>
          <w:rFonts w:ascii="Calibri" w:hAnsi="Calibri" w:cs="Calibri"/>
          <w:b/>
          <w:bCs w:val="0"/>
          <w:szCs w:val="24"/>
        </w:rPr>
        <w:t>č.</w:t>
      </w:r>
      <w:r w:rsidR="00812A70" w:rsidRPr="00A47306">
        <w:rPr>
          <w:rFonts w:ascii="Calibri" w:hAnsi="Calibri" w:cs="Calibri"/>
          <w:b/>
          <w:bCs w:val="0"/>
          <w:szCs w:val="24"/>
        </w:rPr>
        <w:t>133/11</w:t>
      </w:r>
      <w:r w:rsidRPr="00A47306">
        <w:rPr>
          <w:rFonts w:ascii="Calibri" w:hAnsi="Calibri" w:cs="Calibri"/>
          <w:szCs w:val="24"/>
        </w:rPr>
        <w:t>, usneslo vydat na základě § 59 odst. 4 zákona č. 541/2020 Sb., o odpadech (dále jen</w:t>
      </w:r>
      <w:r w:rsidR="00812A70" w:rsidRPr="00A47306">
        <w:rPr>
          <w:rFonts w:ascii="Calibri" w:hAnsi="Calibri" w:cs="Calibri"/>
          <w:szCs w:val="24"/>
        </w:rPr>
        <w:t xml:space="preserve"> </w:t>
      </w:r>
      <w:r w:rsidRPr="00A47306">
        <w:rPr>
          <w:rFonts w:ascii="Calibri" w:hAnsi="Calibri" w:cs="Calibri"/>
          <w:szCs w:val="24"/>
        </w:rPr>
        <w:t>„zákon o odpadech“), a v souladu s § 10 písm. d) a § 84 odst. 2 písm. h) zákona č. 128/2000 Sb., o obcích (obecní zřízení), ve znění pozdějších předpisů, tuto obecně závaznou vyhlášku (dále jen „vyhláška“):</w:t>
      </w:r>
    </w:p>
    <w:p w:rsidR="00A47306" w:rsidRPr="00A47306" w:rsidRDefault="00A47306">
      <w:pPr>
        <w:pStyle w:val="Zkladntextodsazen21"/>
        <w:ind w:left="0" w:firstLine="0"/>
        <w:rPr>
          <w:rFonts w:ascii="Calibri" w:hAnsi="Calibri" w:cs="Calibri"/>
          <w:b/>
          <w:szCs w:val="24"/>
        </w:rPr>
      </w:pPr>
    </w:p>
    <w:p w:rsidR="00A47306" w:rsidRPr="00A47306" w:rsidRDefault="00A47306">
      <w:pPr>
        <w:jc w:val="center"/>
        <w:rPr>
          <w:rFonts w:ascii="Calibri" w:hAnsi="Calibri" w:cs="Calibri"/>
          <w:b/>
          <w:bCs/>
        </w:rPr>
      </w:pPr>
      <w:r w:rsidRPr="00A47306">
        <w:rPr>
          <w:rFonts w:ascii="Calibri" w:hAnsi="Calibri" w:cs="Calibri"/>
          <w:b/>
        </w:rPr>
        <w:t>Čl. 1</w:t>
      </w:r>
    </w:p>
    <w:p w:rsidR="00A47306" w:rsidRPr="00A47306" w:rsidRDefault="00A47306">
      <w:pPr>
        <w:pStyle w:val="Nadpis2"/>
        <w:jc w:val="center"/>
        <w:rPr>
          <w:rFonts w:ascii="Calibri" w:hAnsi="Calibri" w:cs="Calibri"/>
          <w:b/>
          <w:bCs/>
          <w:szCs w:val="24"/>
        </w:rPr>
      </w:pPr>
      <w:r w:rsidRPr="00A47306">
        <w:rPr>
          <w:rFonts w:ascii="Calibri" w:hAnsi="Calibri" w:cs="Calibri"/>
          <w:b/>
          <w:bCs/>
          <w:szCs w:val="24"/>
          <w:u w:val="none"/>
        </w:rPr>
        <w:t>Úvodní ustanovení</w:t>
      </w:r>
    </w:p>
    <w:p w:rsidR="00A47306" w:rsidRPr="00A47306" w:rsidRDefault="00A47306">
      <w:pPr>
        <w:jc w:val="center"/>
        <w:rPr>
          <w:rFonts w:ascii="Calibri" w:hAnsi="Calibri" w:cs="Calibri"/>
          <w:b/>
          <w:bCs/>
          <w:u w:val="single"/>
        </w:rPr>
      </w:pPr>
    </w:p>
    <w:p w:rsidR="00A47306" w:rsidRPr="00A47306" w:rsidRDefault="00A47306">
      <w:pPr>
        <w:tabs>
          <w:tab w:val="left" w:pos="567"/>
        </w:tabs>
        <w:jc w:val="both"/>
        <w:rPr>
          <w:rFonts w:ascii="Calibri" w:hAnsi="Calibri" w:cs="Calibri"/>
        </w:rPr>
      </w:pPr>
      <w:r w:rsidRPr="00A47306">
        <w:rPr>
          <w:rFonts w:ascii="Calibri" w:hAnsi="Calibri" w:cs="Calibri"/>
        </w:rPr>
        <w:t>Tato vyhláška stanovuje obecní systém odpadového hospodářství na území obce Horní Kněžeklady.</w:t>
      </w:r>
    </w:p>
    <w:p w:rsidR="00A47306" w:rsidRDefault="00A47306">
      <w:pPr>
        <w:jc w:val="center"/>
        <w:rPr>
          <w:rFonts w:ascii="Calibri" w:hAnsi="Calibri" w:cs="Calibri"/>
        </w:rPr>
      </w:pPr>
    </w:p>
    <w:p w:rsidR="00A47306" w:rsidRDefault="00A47306">
      <w:pPr>
        <w:jc w:val="center"/>
        <w:rPr>
          <w:rFonts w:ascii="Calibri" w:hAnsi="Calibri" w:cs="Calibri"/>
          <w:b/>
        </w:rPr>
      </w:pPr>
      <w:r>
        <w:rPr>
          <w:rFonts w:ascii="Calibri" w:hAnsi="Calibri" w:cs="Calibri"/>
          <w:b/>
        </w:rPr>
        <w:t>Čl. 2</w:t>
      </w:r>
    </w:p>
    <w:p w:rsidR="00A47306" w:rsidRDefault="00A47306">
      <w:pPr>
        <w:jc w:val="center"/>
        <w:rPr>
          <w:rFonts w:ascii="Calibri" w:hAnsi="Calibri" w:cs="Calibri"/>
        </w:rPr>
      </w:pPr>
      <w:r>
        <w:rPr>
          <w:rFonts w:ascii="Calibri" w:hAnsi="Calibri" w:cs="Calibri"/>
          <w:b/>
        </w:rPr>
        <w:t>Třídění komunálního odpadu</w:t>
      </w:r>
    </w:p>
    <w:p w:rsidR="00A47306" w:rsidRDefault="00A47306">
      <w:pPr>
        <w:jc w:val="center"/>
        <w:rPr>
          <w:rFonts w:ascii="Calibri" w:hAnsi="Calibri" w:cs="Calibri"/>
        </w:rPr>
      </w:pPr>
    </w:p>
    <w:p w:rsidR="00A47306" w:rsidRDefault="00A47306">
      <w:pPr>
        <w:numPr>
          <w:ilvl w:val="0"/>
          <w:numId w:val="4"/>
        </w:numPr>
        <w:rPr>
          <w:rFonts w:cs="Calibri"/>
          <w:bCs/>
        </w:rPr>
      </w:pPr>
      <w:r>
        <w:rPr>
          <w:rFonts w:ascii="Calibri" w:hAnsi="Calibri" w:cs="Calibri"/>
        </w:rPr>
        <w:t>Komunální odpad se třídí na složky:</w:t>
      </w:r>
    </w:p>
    <w:p w:rsidR="00A47306" w:rsidRDefault="00A47306">
      <w:pPr>
        <w:pStyle w:val="Odstavecseseznamem"/>
        <w:numPr>
          <w:ilvl w:val="0"/>
          <w:numId w:val="9"/>
        </w:numPr>
        <w:autoSpaceDE w:val="0"/>
        <w:spacing w:after="0" w:line="240" w:lineRule="auto"/>
        <w:rPr>
          <w:bCs/>
          <w:color w:val="000000"/>
          <w:sz w:val="24"/>
          <w:szCs w:val="24"/>
        </w:rPr>
      </w:pPr>
      <w:r>
        <w:rPr>
          <w:bCs/>
          <w:sz w:val="24"/>
          <w:szCs w:val="24"/>
        </w:rPr>
        <w:t>Biologické odpady rostlinného původu,</w:t>
      </w:r>
    </w:p>
    <w:p w:rsidR="00A47306" w:rsidRDefault="00A47306">
      <w:pPr>
        <w:pStyle w:val="Odstavecseseznamem"/>
        <w:numPr>
          <w:ilvl w:val="0"/>
          <w:numId w:val="9"/>
        </w:numPr>
        <w:tabs>
          <w:tab w:val="left" w:pos="567"/>
        </w:tabs>
        <w:autoSpaceDE w:val="0"/>
        <w:spacing w:after="0" w:line="240" w:lineRule="auto"/>
        <w:rPr>
          <w:bCs/>
          <w:color w:val="000000"/>
          <w:sz w:val="24"/>
          <w:szCs w:val="24"/>
        </w:rPr>
      </w:pPr>
      <w:r>
        <w:rPr>
          <w:bCs/>
          <w:color w:val="000000"/>
          <w:sz w:val="24"/>
          <w:szCs w:val="24"/>
        </w:rPr>
        <w:t>Papír,</w:t>
      </w:r>
    </w:p>
    <w:p w:rsidR="00A47306" w:rsidRDefault="00A47306">
      <w:pPr>
        <w:pStyle w:val="Odstavecseseznamem"/>
        <w:numPr>
          <w:ilvl w:val="0"/>
          <w:numId w:val="9"/>
        </w:numPr>
        <w:tabs>
          <w:tab w:val="left" w:pos="567"/>
        </w:tabs>
        <w:autoSpaceDE w:val="0"/>
        <w:spacing w:after="0" w:line="240" w:lineRule="auto"/>
        <w:rPr>
          <w:bCs/>
          <w:color w:val="000000"/>
          <w:sz w:val="24"/>
          <w:szCs w:val="24"/>
        </w:rPr>
      </w:pPr>
      <w:r>
        <w:rPr>
          <w:bCs/>
          <w:color w:val="000000"/>
          <w:sz w:val="24"/>
          <w:szCs w:val="24"/>
        </w:rPr>
        <w:t>Plasty včetně PET lahví,</w:t>
      </w:r>
    </w:p>
    <w:p w:rsidR="00A47306" w:rsidRDefault="00A47306">
      <w:pPr>
        <w:pStyle w:val="Odstavecseseznamem"/>
        <w:numPr>
          <w:ilvl w:val="0"/>
          <w:numId w:val="9"/>
        </w:numPr>
        <w:tabs>
          <w:tab w:val="left" w:pos="567"/>
        </w:tabs>
        <w:autoSpaceDE w:val="0"/>
        <w:spacing w:after="0" w:line="240" w:lineRule="auto"/>
        <w:rPr>
          <w:bCs/>
          <w:color w:val="000000"/>
          <w:sz w:val="24"/>
          <w:szCs w:val="24"/>
        </w:rPr>
      </w:pPr>
      <w:r>
        <w:rPr>
          <w:bCs/>
          <w:color w:val="000000"/>
          <w:sz w:val="24"/>
          <w:szCs w:val="24"/>
        </w:rPr>
        <w:t>Nápojové kartony</w:t>
      </w:r>
    </w:p>
    <w:p w:rsidR="00A47306" w:rsidRDefault="00A47306">
      <w:pPr>
        <w:pStyle w:val="Odstavecseseznamem"/>
        <w:numPr>
          <w:ilvl w:val="0"/>
          <w:numId w:val="9"/>
        </w:numPr>
        <w:autoSpaceDE w:val="0"/>
        <w:spacing w:after="0" w:line="240" w:lineRule="auto"/>
        <w:rPr>
          <w:bCs/>
          <w:color w:val="000000"/>
          <w:sz w:val="24"/>
          <w:szCs w:val="24"/>
        </w:rPr>
      </w:pPr>
      <w:r>
        <w:rPr>
          <w:bCs/>
          <w:color w:val="000000"/>
          <w:sz w:val="24"/>
          <w:szCs w:val="24"/>
        </w:rPr>
        <w:t>Sklo,</w:t>
      </w:r>
    </w:p>
    <w:p w:rsidR="00A47306" w:rsidRDefault="00A47306">
      <w:pPr>
        <w:pStyle w:val="Odstavecseseznamem"/>
        <w:numPr>
          <w:ilvl w:val="0"/>
          <w:numId w:val="9"/>
        </w:numPr>
        <w:autoSpaceDE w:val="0"/>
        <w:spacing w:after="0" w:line="240" w:lineRule="auto"/>
        <w:rPr>
          <w:bCs/>
          <w:color w:val="000000"/>
        </w:rPr>
      </w:pPr>
      <w:r>
        <w:rPr>
          <w:bCs/>
          <w:color w:val="000000"/>
          <w:sz w:val="24"/>
          <w:szCs w:val="24"/>
        </w:rPr>
        <w:t>Kovy,</w:t>
      </w:r>
    </w:p>
    <w:p w:rsidR="00A47306" w:rsidRDefault="00A47306">
      <w:pPr>
        <w:numPr>
          <w:ilvl w:val="0"/>
          <w:numId w:val="9"/>
        </w:numPr>
        <w:rPr>
          <w:rFonts w:ascii="Calibri" w:hAnsi="Calibri" w:cs="Calibri"/>
          <w:bCs/>
          <w:color w:val="000000"/>
        </w:rPr>
      </w:pPr>
      <w:r>
        <w:rPr>
          <w:rFonts w:ascii="Calibri" w:hAnsi="Calibri" w:cs="Calibri"/>
          <w:bCs/>
          <w:color w:val="000000"/>
        </w:rPr>
        <w:t>Nebezpečné odpady,</w:t>
      </w:r>
    </w:p>
    <w:p w:rsidR="00A47306" w:rsidRDefault="00A47306">
      <w:pPr>
        <w:numPr>
          <w:ilvl w:val="0"/>
          <w:numId w:val="9"/>
        </w:numPr>
        <w:rPr>
          <w:rFonts w:ascii="Calibri" w:hAnsi="Calibri" w:cs="Calibri"/>
          <w:bCs/>
          <w:color w:val="000000"/>
        </w:rPr>
      </w:pPr>
      <w:r>
        <w:rPr>
          <w:rFonts w:ascii="Calibri" w:hAnsi="Calibri" w:cs="Calibri"/>
          <w:bCs/>
          <w:color w:val="000000"/>
        </w:rPr>
        <w:t>Objemný odpad,</w:t>
      </w:r>
    </w:p>
    <w:p w:rsidR="00A47306" w:rsidRDefault="00A47306">
      <w:pPr>
        <w:numPr>
          <w:ilvl w:val="0"/>
          <w:numId w:val="9"/>
        </w:numPr>
        <w:rPr>
          <w:rFonts w:ascii="Calibri" w:hAnsi="Calibri" w:cs="Calibri"/>
          <w:iCs/>
        </w:rPr>
      </w:pPr>
      <w:r>
        <w:rPr>
          <w:rFonts w:ascii="Calibri" w:hAnsi="Calibri" w:cs="Calibri"/>
          <w:bCs/>
          <w:color w:val="000000"/>
        </w:rPr>
        <w:t>Jedlé oleje a tuky,</w:t>
      </w:r>
    </w:p>
    <w:p w:rsidR="00A47306" w:rsidRDefault="00A47306">
      <w:pPr>
        <w:numPr>
          <w:ilvl w:val="0"/>
          <w:numId w:val="9"/>
        </w:numPr>
        <w:rPr>
          <w:rFonts w:ascii="Calibri" w:hAnsi="Calibri" w:cs="Calibri"/>
          <w:i/>
          <w:iCs/>
        </w:rPr>
      </w:pPr>
      <w:r>
        <w:rPr>
          <w:rFonts w:ascii="Calibri" w:hAnsi="Calibri" w:cs="Calibri"/>
          <w:iCs/>
        </w:rPr>
        <w:t>Směsný komunální odpad.</w:t>
      </w:r>
    </w:p>
    <w:p w:rsidR="00A47306" w:rsidRDefault="00A47306">
      <w:pPr>
        <w:rPr>
          <w:rFonts w:ascii="Calibri" w:hAnsi="Calibri" w:cs="Calibri"/>
          <w:i/>
          <w:iCs/>
        </w:rPr>
      </w:pPr>
    </w:p>
    <w:p w:rsidR="00A47306" w:rsidRDefault="00A47306">
      <w:pPr>
        <w:pStyle w:val="Zkladntextodsazen"/>
        <w:numPr>
          <w:ilvl w:val="0"/>
          <w:numId w:val="4"/>
        </w:numPr>
        <w:rPr>
          <w:rFonts w:ascii="Calibri" w:hAnsi="Calibri" w:cs="Calibri"/>
          <w:szCs w:val="24"/>
        </w:rPr>
      </w:pPr>
      <w:r>
        <w:rPr>
          <w:rFonts w:ascii="Calibri" w:hAnsi="Calibri" w:cs="Calibri"/>
          <w:szCs w:val="24"/>
        </w:rPr>
        <w:t>Směsným komunálním odpadem se rozumí zbylý komunální odpad po stanoveném vytřídění podle odstavce 1 písm. a), b), c), d), e), f), g) h) a i).</w:t>
      </w:r>
    </w:p>
    <w:p w:rsidR="00A47306" w:rsidRDefault="00A47306">
      <w:pPr>
        <w:pStyle w:val="Zkladntextodsazen"/>
        <w:ind w:left="720" w:firstLine="0"/>
        <w:jc w:val="center"/>
        <w:rPr>
          <w:rFonts w:ascii="Calibri" w:hAnsi="Calibri" w:cs="Calibri"/>
          <w:szCs w:val="24"/>
        </w:rPr>
      </w:pPr>
    </w:p>
    <w:p w:rsidR="00A47306" w:rsidRDefault="00A47306">
      <w:pPr>
        <w:jc w:val="center"/>
        <w:rPr>
          <w:rFonts w:ascii="Calibri" w:hAnsi="Calibri" w:cs="Calibri"/>
          <w:b/>
        </w:rPr>
      </w:pPr>
    </w:p>
    <w:p w:rsidR="00A47306" w:rsidRDefault="00A47306">
      <w:pPr>
        <w:jc w:val="center"/>
        <w:rPr>
          <w:rFonts w:ascii="Calibri" w:hAnsi="Calibri" w:cs="Calibri"/>
          <w:b/>
          <w:bCs/>
        </w:rPr>
      </w:pPr>
      <w:r>
        <w:rPr>
          <w:rFonts w:ascii="Calibri" w:hAnsi="Calibri" w:cs="Calibri"/>
          <w:b/>
        </w:rPr>
        <w:t>Čl. 3</w:t>
      </w:r>
    </w:p>
    <w:p w:rsidR="00A47306" w:rsidRDefault="00A47306">
      <w:pPr>
        <w:pStyle w:val="Nadpis2"/>
        <w:jc w:val="center"/>
        <w:rPr>
          <w:rFonts w:ascii="Calibri" w:hAnsi="Calibri" w:cs="Calibri"/>
          <w:b/>
          <w:bCs/>
          <w:szCs w:val="24"/>
        </w:rPr>
      </w:pPr>
      <w:r>
        <w:rPr>
          <w:rFonts w:ascii="Calibri" w:hAnsi="Calibri" w:cs="Calibri"/>
          <w:b/>
          <w:bCs/>
          <w:szCs w:val="24"/>
          <w:u w:val="none"/>
        </w:rPr>
        <w:t>Shromažďování tříděného odpadu</w:t>
      </w:r>
    </w:p>
    <w:p w:rsidR="00A47306" w:rsidRDefault="00A47306">
      <w:pPr>
        <w:tabs>
          <w:tab w:val="left" w:pos="927"/>
        </w:tabs>
        <w:jc w:val="both"/>
        <w:rPr>
          <w:rFonts w:ascii="Calibri" w:hAnsi="Calibri" w:cs="Calibri"/>
          <w:b/>
          <w:bCs/>
          <w:u w:val="single"/>
        </w:rPr>
      </w:pPr>
    </w:p>
    <w:p w:rsidR="00A47306" w:rsidRDefault="00A47306">
      <w:pPr>
        <w:pStyle w:val="Default"/>
        <w:numPr>
          <w:ilvl w:val="0"/>
          <w:numId w:val="3"/>
        </w:numPr>
        <w:jc w:val="both"/>
        <w:rPr>
          <w:rFonts w:ascii="Calibri" w:hAnsi="Calibri" w:cs="Calibri"/>
        </w:rPr>
      </w:pPr>
      <w:r>
        <w:rPr>
          <w:rFonts w:ascii="Calibri" w:hAnsi="Calibri" w:cs="Calibri"/>
        </w:rPr>
        <w:t xml:space="preserve">Tříděný odpad je shromažďován do </w:t>
      </w:r>
      <w:r>
        <w:rPr>
          <w:rFonts w:ascii="Calibri" w:hAnsi="Calibri" w:cs="Calibri"/>
          <w:bCs/>
        </w:rPr>
        <w:t xml:space="preserve">zvláštních, barevně rozlišených, sběrných nádob o objemu 240 l popelnicového typu.  Plastový tříděný odpad a </w:t>
      </w:r>
      <w:proofErr w:type="spellStart"/>
      <w:r>
        <w:rPr>
          <w:rFonts w:ascii="Calibri" w:hAnsi="Calibri" w:cs="Calibri"/>
          <w:bCs/>
        </w:rPr>
        <w:t>tetrapackové</w:t>
      </w:r>
      <w:proofErr w:type="spellEnd"/>
      <w:r>
        <w:rPr>
          <w:rFonts w:ascii="Calibri" w:hAnsi="Calibri" w:cs="Calibri"/>
          <w:bCs/>
        </w:rPr>
        <w:t xml:space="preserve"> potravinové krabice se dále ukládají do typizovaných barevně rozlišených pytlů</w:t>
      </w:r>
      <w:r>
        <w:rPr>
          <w:rFonts w:ascii="Calibri" w:hAnsi="Calibri" w:cs="Calibri"/>
          <w:i/>
          <w:iCs/>
          <w:sz w:val="22"/>
          <w:szCs w:val="22"/>
        </w:rPr>
        <w:t>.</w:t>
      </w:r>
      <w:r>
        <w:rPr>
          <w:rFonts w:ascii="Calibri" w:hAnsi="Calibri" w:cs="Calibri"/>
          <w:bCs/>
        </w:rPr>
        <w:t xml:space="preserve">  </w:t>
      </w:r>
      <w:r>
        <w:t>K</w:t>
      </w:r>
      <w:r>
        <w:rPr>
          <w:rFonts w:ascii="Calibri" w:hAnsi="Calibri" w:cs="Calibri"/>
        </w:rPr>
        <w:t xml:space="preserve">ontejner na kolečkách 1 100 l, pro biologický odpad rostlinného původu, je umístěn ve Štipoklasech, na obecním pozemku u přepadu Jiříkovského rybníka. </w:t>
      </w:r>
    </w:p>
    <w:p w:rsidR="00A47306" w:rsidRDefault="00A47306">
      <w:pPr>
        <w:rPr>
          <w:rFonts w:ascii="Calibri" w:hAnsi="Calibri" w:cs="Calibri"/>
        </w:rPr>
      </w:pPr>
    </w:p>
    <w:p w:rsidR="00A47306" w:rsidRDefault="00A47306">
      <w:pPr>
        <w:numPr>
          <w:ilvl w:val="0"/>
          <w:numId w:val="3"/>
        </w:numPr>
        <w:tabs>
          <w:tab w:val="left" w:pos="426"/>
        </w:tabs>
        <w:jc w:val="both"/>
        <w:rPr>
          <w:rFonts w:ascii="Calibri" w:hAnsi="Calibri" w:cs="Arial"/>
        </w:rPr>
      </w:pPr>
      <w:r>
        <w:rPr>
          <w:rFonts w:ascii="Calibri" w:hAnsi="Calibri" w:cs="Arial"/>
        </w:rPr>
        <w:t>Zvláštní sběrné nádoby jsou umístěny v každé části Obce Horní Kněžeklady:</w:t>
      </w:r>
    </w:p>
    <w:p w:rsidR="00A47306" w:rsidRDefault="00A47306">
      <w:pPr>
        <w:numPr>
          <w:ilvl w:val="1"/>
          <w:numId w:val="10"/>
        </w:numPr>
        <w:tabs>
          <w:tab w:val="left" w:pos="1440"/>
        </w:tabs>
        <w:ind w:left="1440"/>
        <w:jc w:val="both"/>
        <w:rPr>
          <w:rFonts w:ascii="Calibri" w:hAnsi="Calibri" w:cs="Arial"/>
        </w:rPr>
      </w:pPr>
      <w:r>
        <w:rPr>
          <w:rFonts w:ascii="Calibri" w:hAnsi="Calibri" w:cs="Arial"/>
        </w:rPr>
        <w:t>Horní Kněžeklady – stanoviště na návsi proti kulturnímu domu,</w:t>
      </w:r>
    </w:p>
    <w:p w:rsidR="00A47306" w:rsidRDefault="00A47306">
      <w:pPr>
        <w:numPr>
          <w:ilvl w:val="1"/>
          <w:numId w:val="10"/>
        </w:numPr>
        <w:tabs>
          <w:tab w:val="left" w:pos="1440"/>
        </w:tabs>
        <w:ind w:left="1440"/>
        <w:jc w:val="both"/>
        <w:rPr>
          <w:rFonts w:ascii="Calibri" w:hAnsi="Calibri" w:cs="Arial"/>
        </w:rPr>
      </w:pPr>
      <w:r>
        <w:rPr>
          <w:rFonts w:ascii="Calibri" w:hAnsi="Calibri" w:cs="Arial"/>
        </w:rPr>
        <w:t>Dolní Kněžeklady – stanoviště proti požární nádrži,</w:t>
      </w:r>
    </w:p>
    <w:p w:rsidR="00A47306" w:rsidRDefault="00A47306">
      <w:pPr>
        <w:numPr>
          <w:ilvl w:val="1"/>
          <w:numId w:val="10"/>
        </w:numPr>
        <w:tabs>
          <w:tab w:val="left" w:pos="1440"/>
        </w:tabs>
        <w:ind w:left="1440"/>
        <w:jc w:val="both"/>
        <w:rPr>
          <w:rFonts w:ascii="Calibri" w:hAnsi="Calibri" w:cs="Calibri"/>
        </w:rPr>
      </w:pPr>
      <w:r>
        <w:rPr>
          <w:rFonts w:ascii="Calibri" w:hAnsi="Calibri" w:cs="Arial"/>
        </w:rPr>
        <w:t>Štipoklasy – na návsi u transformátoru, biologický odpad rostlinného původu u Jiříkovského rybníka</w:t>
      </w:r>
    </w:p>
    <w:p w:rsidR="00A47306" w:rsidRDefault="00A47306">
      <w:pPr>
        <w:jc w:val="both"/>
        <w:rPr>
          <w:rFonts w:ascii="Calibri" w:hAnsi="Calibri" w:cs="Calibri"/>
        </w:rPr>
      </w:pPr>
    </w:p>
    <w:p w:rsidR="00A47306" w:rsidRDefault="00A47306">
      <w:pPr>
        <w:pStyle w:val="NormlnIMP"/>
        <w:numPr>
          <w:ilvl w:val="0"/>
          <w:numId w:val="3"/>
        </w:numPr>
        <w:tabs>
          <w:tab w:val="left" w:pos="540"/>
          <w:tab w:val="left" w:pos="927"/>
        </w:tabs>
        <w:suppressAutoHyphens w:val="0"/>
        <w:overflowPunct/>
        <w:autoSpaceDE/>
        <w:spacing w:line="240" w:lineRule="auto"/>
        <w:textAlignment w:val="auto"/>
        <w:rPr>
          <w:rFonts w:ascii="Calibri" w:hAnsi="Calibri" w:cs="Calibri"/>
          <w:szCs w:val="24"/>
        </w:rPr>
      </w:pPr>
      <w:r>
        <w:rPr>
          <w:rFonts w:ascii="Calibri" w:hAnsi="Calibri" w:cs="Calibri"/>
          <w:szCs w:val="24"/>
        </w:rPr>
        <w:t>Zvláštní sběrné nádoby jsou barevně odlišeny a označeny příslušnými nápisy:</w:t>
      </w:r>
    </w:p>
    <w:p w:rsidR="00A47306" w:rsidRDefault="00A47306">
      <w:pPr>
        <w:jc w:val="both"/>
        <w:rPr>
          <w:rFonts w:ascii="Calibri" w:hAnsi="Calibri" w:cs="Calibri"/>
        </w:rPr>
      </w:pPr>
    </w:p>
    <w:p w:rsidR="00A47306" w:rsidRDefault="00A47306">
      <w:pPr>
        <w:numPr>
          <w:ilvl w:val="0"/>
          <w:numId w:val="2"/>
        </w:numPr>
        <w:rPr>
          <w:rFonts w:ascii="Calibri" w:hAnsi="Calibri" w:cs="Arial"/>
          <w:iCs/>
        </w:rPr>
      </w:pPr>
      <w:r>
        <w:rPr>
          <w:rFonts w:ascii="Calibri" w:hAnsi="Calibri" w:cs="Arial"/>
          <w:iCs/>
        </w:rPr>
        <w:t>Nádoby 240 l, modré barvy - papír, kartony, papírové krabice, noviny, časopisy apod.</w:t>
      </w:r>
    </w:p>
    <w:p w:rsidR="00A47306" w:rsidRDefault="00A47306">
      <w:pPr>
        <w:numPr>
          <w:ilvl w:val="0"/>
          <w:numId w:val="2"/>
        </w:numPr>
        <w:rPr>
          <w:rFonts w:ascii="Calibri" w:hAnsi="Calibri" w:cs="Arial"/>
          <w:iCs/>
        </w:rPr>
      </w:pPr>
      <w:r>
        <w:rPr>
          <w:rFonts w:ascii="Calibri" w:hAnsi="Calibri" w:cs="Arial"/>
          <w:iCs/>
        </w:rPr>
        <w:t>Nádoby 240 l, černé barvy – kov</w:t>
      </w:r>
    </w:p>
    <w:p w:rsidR="00A47306" w:rsidRDefault="00A47306">
      <w:pPr>
        <w:numPr>
          <w:ilvl w:val="0"/>
          <w:numId w:val="2"/>
        </w:numPr>
        <w:rPr>
          <w:rFonts w:ascii="Calibri" w:hAnsi="Calibri" w:cs="Arial"/>
          <w:iCs/>
        </w:rPr>
      </w:pPr>
      <w:r>
        <w:rPr>
          <w:rFonts w:ascii="Calibri" w:hAnsi="Calibri" w:cs="Arial"/>
          <w:iCs/>
        </w:rPr>
        <w:t>Nádoby 240 l, zelené barvy – sklo bílé i barevné</w:t>
      </w:r>
    </w:p>
    <w:p w:rsidR="00A47306" w:rsidRDefault="00A47306">
      <w:pPr>
        <w:numPr>
          <w:ilvl w:val="0"/>
          <w:numId w:val="2"/>
        </w:numPr>
        <w:rPr>
          <w:rFonts w:ascii="Calibri" w:hAnsi="Calibri" w:cs="Arial"/>
          <w:iCs/>
        </w:rPr>
      </w:pPr>
      <w:r>
        <w:rPr>
          <w:rFonts w:ascii="Calibri" w:hAnsi="Calibri" w:cs="Arial"/>
          <w:iCs/>
        </w:rPr>
        <w:t>Nádoby 240 l, žluté barvy - plasty, PET lahve, polystyren</w:t>
      </w:r>
    </w:p>
    <w:p w:rsidR="00A47306" w:rsidRDefault="00A47306">
      <w:pPr>
        <w:numPr>
          <w:ilvl w:val="0"/>
          <w:numId w:val="2"/>
        </w:numPr>
        <w:rPr>
          <w:rFonts w:ascii="Calibri" w:hAnsi="Calibri" w:cs="Arial"/>
          <w:iCs/>
        </w:rPr>
      </w:pPr>
      <w:r>
        <w:rPr>
          <w:rFonts w:ascii="Calibri" w:hAnsi="Calibri" w:cs="Arial"/>
          <w:iCs/>
        </w:rPr>
        <w:t>Pytle žluté barvy - plasty, PET lahve, polystyren</w:t>
      </w:r>
    </w:p>
    <w:p w:rsidR="00A47306" w:rsidRDefault="00A47306">
      <w:pPr>
        <w:ind w:left="360"/>
        <w:rPr>
          <w:rFonts w:cs="Calibri"/>
          <w:bCs/>
        </w:rPr>
      </w:pPr>
      <w:r>
        <w:rPr>
          <w:rFonts w:ascii="Calibri" w:hAnsi="Calibri" w:cs="Arial"/>
          <w:iCs/>
        </w:rPr>
        <w:t xml:space="preserve">g)   Pytle červené barvy – nápojové tetrapakové krabice (mléko, </w:t>
      </w:r>
      <w:proofErr w:type="gramStart"/>
      <w:r>
        <w:rPr>
          <w:rFonts w:ascii="Calibri" w:hAnsi="Calibri" w:cs="Arial"/>
          <w:iCs/>
        </w:rPr>
        <w:t>džus a pod.)</w:t>
      </w:r>
      <w:proofErr w:type="gramEnd"/>
    </w:p>
    <w:p w:rsidR="00A47306" w:rsidRDefault="00A47306">
      <w:pPr>
        <w:pStyle w:val="Odstavecseseznamem"/>
        <w:numPr>
          <w:ilvl w:val="0"/>
          <w:numId w:val="2"/>
        </w:numPr>
        <w:autoSpaceDE w:val="0"/>
        <w:spacing w:after="0" w:line="240" w:lineRule="auto"/>
        <w:rPr>
          <w:bCs/>
          <w:sz w:val="24"/>
          <w:szCs w:val="24"/>
        </w:rPr>
      </w:pPr>
      <w:r>
        <w:rPr>
          <w:bCs/>
          <w:sz w:val="24"/>
          <w:szCs w:val="24"/>
        </w:rPr>
        <w:t>Kontejner 1 100 l, zelené barvy - biologické odpady rostlinného původu</w:t>
      </w:r>
    </w:p>
    <w:p w:rsidR="00A47306" w:rsidRDefault="00A47306">
      <w:pPr>
        <w:pStyle w:val="Odstavecseseznamem"/>
        <w:numPr>
          <w:ilvl w:val="0"/>
          <w:numId w:val="2"/>
        </w:numPr>
        <w:autoSpaceDE w:val="0"/>
        <w:spacing w:after="0" w:line="240" w:lineRule="auto"/>
        <w:rPr>
          <w:i/>
          <w:iCs/>
        </w:rPr>
      </w:pPr>
      <w:r>
        <w:rPr>
          <w:bCs/>
          <w:sz w:val="24"/>
          <w:szCs w:val="24"/>
        </w:rPr>
        <w:t>Nádoba 240 l, zelené barvy – jedlé oleje a tuky</w:t>
      </w:r>
    </w:p>
    <w:p w:rsidR="00A47306" w:rsidRDefault="00A47306">
      <w:pPr>
        <w:pStyle w:val="Odstavecseseznamem"/>
        <w:autoSpaceDE w:val="0"/>
        <w:spacing w:after="0" w:line="240" w:lineRule="auto"/>
        <w:rPr>
          <w:bCs/>
          <w:i/>
          <w:iCs/>
          <w:sz w:val="24"/>
          <w:szCs w:val="24"/>
        </w:rPr>
      </w:pPr>
      <w:r>
        <w:rPr>
          <w:i/>
          <w:iCs/>
        </w:rPr>
        <w:t>(pytle se odkládají na sběrných místech, viz článek 3., odstavec 2)</w:t>
      </w:r>
      <w:r>
        <w:rPr>
          <w:i/>
          <w:iCs/>
          <w:color w:val="000000"/>
        </w:rPr>
        <w:t>)</w:t>
      </w:r>
    </w:p>
    <w:p w:rsidR="00A47306" w:rsidRDefault="00A47306">
      <w:pPr>
        <w:ind w:left="360"/>
        <w:rPr>
          <w:rFonts w:ascii="Calibri" w:hAnsi="Calibri" w:cs="Calibri"/>
          <w:bCs/>
          <w:i/>
          <w:iCs/>
        </w:rPr>
      </w:pPr>
    </w:p>
    <w:p w:rsidR="00A47306" w:rsidRDefault="00A47306">
      <w:pPr>
        <w:numPr>
          <w:ilvl w:val="0"/>
          <w:numId w:val="3"/>
        </w:numPr>
        <w:jc w:val="both"/>
        <w:rPr>
          <w:rFonts w:ascii="Calibri" w:hAnsi="Calibri" w:cs="Calibri"/>
        </w:rPr>
      </w:pPr>
      <w:r>
        <w:rPr>
          <w:rFonts w:ascii="Calibri" w:hAnsi="Calibri" w:cs="Calibri"/>
        </w:rPr>
        <w:t>Do zvláštních sběrných nádob je zakázáno ukládat jiné složky komunálních odpadů, než pro které jsou určeny.</w:t>
      </w:r>
    </w:p>
    <w:p w:rsidR="00A47306" w:rsidRDefault="00A47306">
      <w:pPr>
        <w:jc w:val="both"/>
        <w:rPr>
          <w:rFonts w:ascii="Calibri" w:hAnsi="Calibri" w:cs="Calibri"/>
        </w:rPr>
      </w:pPr>
    </w:p>
    <w:p w:rsidR="00A47306" w:rsidRDefault="00A47306">
      <w:pPr>
        <w:numPr>
          <w:ilvl w:val="0"/>
          <w:numId w:val="3"/>
        </w:numPr>
        <w:jc w:val="both"/>
        <w:rPr>
          <w:rFonts w:ascii="Calibri" w:hAnsi="Calibri" w:cs="Calibri"/>
        </w:rPr>
      </w:pPr>
      <w:r>
        <w:rPr>
          <w:rFonts w:ascii="Calibri" w:hAnsi="Calibri" w:cs="Calibri"/>
        </w:rPr>
        <w:t>Tříděný odpad lze také odevzdávat při svozu velkoobjemového a nebezpečného odpadu organizovaného obcí, který je realizován 2x ročně (jaro a podzim) v každé obci vždy u místa sběru tříděného odpadu.</w:t>
      </w:r>
    </w:p>
    <w:p w:rsidR="00A47306" w:rsidRDefault="00A47306">
      <w:pPr>
        <w:ind w:left="360"/>
        <w:jc w:val="both"/>
        <w:rPr>
          <w:rFonts w:ascii="Calibri" w:hAnsi="Calibri" w:cs="Calibri"/>
        </w:rPr>
      </w:pPr>
    </w:p>
    <w:p w:rsidR="00A47306" w:rsidRDefault="00A47306">
      <w:pPr>
        <w:pStyle w:val="NoSpacing"/>
        <w:numPr>
          <w:ilvl w:val="0"/>
          <w:numId w:val="3"/>
        </w:numPr>
        <w:jc w:val="both"/>
        <w:rPr>
          <w:sz w:val="24"/>
          <w:szCs w:val="24"/>
        </w:rPr>
      </w:pPr>
      <w:r>
        <w:rPr>
          <w:sz w:val="24"/>
          <w:szCs w:val="24"/>
        </w:rPr>
        <w:t>Tříděný odpad (plastové láhve a papírové krabice) je nutné sešlápnout nebo zmačkat tak, aby se jich do nádoby (pytle) vešlo co nejvíc. Pokud je nádoba plná, použije se plastový pytel, nebo počkáme na vyvezení. Tříděný odpad je určen k dalšímu zpracování, proto je nutné vkládat vše čisté.</w:t>
      </w:r>
    </w:p>
    <w:p w:rsidR="00A47306" w:rsidRDefault="00A47306">
      <w:pPr>
        <w:jc w:val="center"/>
        <w:rPr>
          <w:rFonts w:ascii="Calibri" w:hAnsi="Calibri" w:cs="Calibri"/>
        </w:rPr>
      </w:pPr>
    </w:p>
    <w:p w:rsidR="00A47306" w:rsidRDefault="00A47306">
      <w:pPr>
        <w:pStyle w:val="Nadpis2"/>
        <w:jc w:val="center"/>
        <w:rPr>
          <w:rFonts w:ascii="Calibri" w:hAnsi="Calibri" w:cs="Calibri"/>
          <w:b/>
          <w:bCs/>
          <w:szCs w:val="24"/>
          <w:u w:val="none"/>
        </w:rPr>
      </w:pPr>
      <w:r>
        <w:rPr>
          <w:rFonts w:ascii="Calibri" w:hAnsi="Calibri" w:cs="Calibri"/>
          <w:b/>
          <w:bCs/>
          <w:szCs w:val="24"/>
          <w:u w:val="none"/>
        </w:rPr>
        <w:t>Čl. 4</w:t>
      </w:r>
    </w:p>
    <w:p w:rsidR="00A47306" w:rsidRDefault="00A47306">
      <w:pPr>
        <w:pStyle w:val="Nadpis2"/>
        <w:jc w:val="center"/>
        <w:rPr>
          <w:rFonts w:ascii="Calibri" w:hAnsi="Calibri" w:cs="Calibri"/>
          <w:b/>
          <w:bCs/>
          <w:szCs w:val="24"/>
          <w:u w:val="none"/>
        </w:rPr>
      </w:pPr>
      <w:r>
        <w:rPr>
          <w:rFonts w:ascii="Calibri" w:hAnsi="Calibri" w:cs="Calibri"/>
          <w:b/>
          <w:bCs/>
          <w:szCs w:val="24"/>
          <w:u w:val="none"/>
        </w:rPr>
        <w:t>Sběr a svoz nebezpečných složek komunálního odpadu</w:t>
      </w:r>
    </w:p>
    <w:p w:rsidR="00A47306" w:rsidRDefault="00A47306">
      <w:pPr>
        <w:ind w:left="360"/>
        <w:jc w:val="center"/>
        <w:rPr>
          <w:rFonts w:ascii="Calibri" w:hAnsi="Calibri" w:cs="Calibri"/>
          <w:b/>
          <w:bCs/>
        </w:rPr>
      </w:pPr>
    </w:p>
    <w:p w:rsidR="00A47306" w:rsidRDefault="00A47306">
      <w:pPr>
        <w:numPr>
          <w:ilvl w:val="0"/>
          <w:numId w:val="7"/>
        </w:numPr>
        <w:ind w:left="426"/>
        <w:jc w:val="both"/>
        <w:rPr>
          <w:rFonts w:ascii="Calibri" w:hAnsi="Calibri" w:cs="Arial"/>
          <w:iCs/>
        </w:rPr>
      </w:pPr>
      <w:r>
        <w:rPr>
          <w:rFonts w:ascii="Calibri" w:hAnsi="Calibri" w:cs="Calibri"/>
        </w:rPr>
        <w:t>Sběr a svoz nebezpečných složek komunálního odpadu</w:t>
      </w:r>
      <w:r>
        <w:rPr>
          <w:rStyle w:val="Znakypropoznmkupodarou"/>
          <w:rFonts w:ascii="Calibri" w:hAnsi="Calibri" w:cs="Calibri"/>
        </w:rPr>
        <w:footnoteReference w:customMarkFollows="1" w:id="1"/>
        <w:t>2)</w:t>
      </w:r>
      <w:r>
        <w:rPr>
          <w:rFonts w:ascii="Calibri" w:hAnsi="Calibri" w:cs="Calibri"/>
        </w:rPr>
        <w:t xml:space="preserve"> je zajišťován </w:t>
      </w:r>
      <w:r>
        <w:rPr>
          <w:rFonts w:ascii="Calibri" w:hAnsi="Calibri" w:cs="Calibri"/>
          <w:iCs/>
        </w:rPr>
        <w:t>dvakrát ročně</w:t>
      </w:r>
      <w:r>
        <w:rPr>
          <w:rFonts w:ascii="Calibri" w:hAnsi="Calibri" w:cs="Calibri"/>
        </w:rPr>
        <w:t xml:space="preserve"> (jaro, podzim) jejich odebíráním na předem vyhlášených přechodných stanovištích přímo do zvláštních sběrných nádob k tomuto sběru určených. Informace o sběru jsou zveřejňovány </w:t>
      </w:r>
      <w:r>
        <w:rPr>
          <w:rFonts w:ascii="Calibri" w:hAnsi="Calibri" w:cs="Arial"/>
          <w:iCs/>
        </w:rPr>
        <w:t>úřední desce obecního úřadu a v místním rozhlase v dostatečném předstihu.</w:t>
      </w:r>
    </w:p>
    <w:p w:rsidR="00A47306" w:rsidRDefault="00A47306">
      <w:pPr>
        <w:jc w:val="both"/>
        <w:rPr>
          <w:rFonts w:ascii="Calibri" w:hAnsi="Calibri" w:cs="Arial"/>
          <w:iCs/>
        </w:rPr>
      </w:pPr>
    </w:p>
    <w:p w:rsidR="00A47306" w:rsidRDefault="00A47306">
      <w:pPr>
        <w:numPr>
          <w:ilvl w:val="0"/>
          <w:numId w:val="8"/>
        </w:numPr>
        <w:jc w:val="both"/>
        <w:rPr>
          <w:rFonts w:ascii="Calibri" w:hAnsi="Calibri" w:cs="Calibri"/>
        </w:rPr>
      </w:pPr>
      <w:r>
        <w:rPr>
          <w:rFonts w:ascii="Calibri" w:hAnsi="Calibri" w:cs="Calibri"/>
        </w:rPr>
        <w:t>Shromažďování nebezpečných složek komunálního odpadu podléhá požadavkům stanoveným v čl. 3 odst. 4.</w:t>
      </w:r>
    </w:p>
    <w:p w:rsidR="00A47306" w:rsidRDefault="00A47306">
      <w:pPr>
        <w:jc w:val="both"/>
        <w:rPr>
          <w:rFonts w:ascii="Calibri" w:hAnsi="Calibri" w:cs="Calibri"/>
        </w:rPr>
      </w:pPr>
    </w:p>
    <w:p w:rsidR="00A47306" w:rsidRDefault="00A47306">
      <w:pPr>
        <w:jc w:val="center"/>
        <w:rPr>
          <w:rFonts w:ascii="Calibri" w:hAnsi="Calibri" w:cs="Calibri"/>
          <w:b/>
        </w:rPr>
      </w:pPr>
    </w:p>
    <w:p w:rsidR="00A47306" w:rsidRDefault="00A47306">
      <w:pPr>
        <w:jc w:val="center"/>
        <w:rPr>
          <w:rFonts w:ascii="Calibri" w:hAnsi="Calibri" w:cs="Calibri"/>
          <w:b/>
        </w:rPr>
      </w:pPr>
      <w:r>
        <w:rPr>
          <w:rFonts w:ascii="Calibri" w:hAnsi="Calibri" w:cs="Calibri"/>
          <w:b/>
        </w:rPr>
        <w:lastRenderedPageBreak/>
        <w:t>Čl. 5</w:t>
      </w:r>
    </w:p>
    <w:p w:rsidR="00A47306" w:rsidRDefault="00A47306">
      <w:pPr>
        <w:jc w:val="center"/>
        <w:rPr>
          <w:rFonts w:ascii="Calibri" w:hAnsi="Calibri" w:cs="Calibri"/>
          <w:b/>
          <w:u w:val="single"/>
        </w:rPr>
      </w:pPr>
      <w:r>
        <w:rPr>
          <w:rFonts w:ascii="Calibri" w:hAnsi="Calibri" w:cs="Calibri"/>
          <w:b/>
        </w:rPr>
        <w:t>Sběr a svoz objemného odpadu</w:t>
      </w:r>
    </w:p>
    <w:p w:rsidR="00A47306" w:rsidRDefault="00A47306">
      <w:pPr>
        <w:ind w:left="360"/>
        <w:jc w:val="center"/>
        <w:rPr>
          <w:rFonts w:ascii="Calibri" w:hAnsi="Calibri" w:cs="Calibri"/>
          <w:b/>
          <w:u w:val="single"/>
        </w:rPr>
      </w:pPr>
    </w:p>
    <w:p w:rsidR="00A47306" w:rsidRDefault="00A47306">
      <w:pPr>
        <w:numPr>
          <w:ilvl w:val="0"/>
          <w:numId w:val="5"/>
        </w:numPr>
        <w:tabs>
          <w:tab w:val="left" w:pos="540"/>
        </w:tabs>
        <w:jc w:val="both"/>
        <w:rPr>
          <w:rFonts w:ascii="Calibri" w:hAnsi="Calibri" w:cs="Calibri"/>
        </w:rPr>
      </w:pPr>
      <w:r>
        <w:rPr>
          <w:rFonts w:ascii="Calibri" w:hAnsi="Calibri" w:cs="Calibri"/>
        </w:rPr>
        <w:t xml:space="preserve">Objemný odpad je takový odpad, který vzhledem ke svým rozměrům nemůže být umístěn do sběrných nádob </w:t>
      </w:r>
      <w:r>
        <w:rPr>
          <w:rFonts w:ascii="Calibri" w:hAnsi="Calibri" w:cs="Arial"/>
        </w:rPr>
        <w:t>(</w:t>
      </w:r>
      <w:r>
        <w:rPr>
          <w:rFonts w:ascii="Calibri" w:hAnsi="Calibri" w:cs="Arial"/>
          <w:i/>
          <w:iCs/>
        </w:rPr>
        <w:t>např. koberce, matrace, nábytek apod.</w:t>
      </w:r>
      <w:r>
        <w:rPr>
          <w:rFonts w:ascii="Calibri" w:hAnsi="Calibri" w:cs="Arial"/>
        </w:rPr>
        <w:t>).</w:t>
      </w:r>
    </w:p>
    <w:p w:rsidR="00A47306" w:rsidRDefault="00A47306">
      <w:pPr>
        <w:jc w:val="both"/>
        <w:rPr>
          <w:rFonts w:ascii="Calibri" w:hAnsi="Calibri" w:cs="Calibri"/>
        </w:rPr>
      </w:pPr>
    </w:p>
    <w:p w:rsidR="00A47306" w:rsidRDefault="00A47306">
      <w:pPr>
        <w:numPr>
          <w:ilvl w:val="0"/>
          <w:numId w:val="5"/>
        </w:numPr>
        <w:jc w:val="both"/>
        <w:rPr>
          <w:rFonts w:ascii="Calibri" w:hAnsi="Calibri" w:cs="Calibri"/>
          <w:i/>
          <w:iCs/>
        </w:rPr>
      </w:pPr>
      <w:r>
        <w:rPr>
          <w:rFonts w:ascii="Calibri" w:hAnsi="Calibri" w:cs="Calibri"/>
        </w:rPr>
        <w:t xml:space="preserve">Sběr a svoz objemného odpadu je zajišťován dvakrát ročně (jaro, podzim) jeho odebíráním na předem vyhlášených přechodných stanovištích přímo do zvláštních sběrných nádob k tomuto účelu určených. Informace o sběru jsou zveřejňovány </w:t>
      </w:r>
      <w:r>
        <w:rPr>
          <w:rFonts w:ascii="Calibri" w:hAnsi="Calibri" w:cs="Arial"/>
          <w:iCs/>
        </w:rPr>
        <w:t>na úřední desce obecního úřadu a v místním rozhlase v dostatečném předstihu.</w:t>
      </w:r>
    </w:p>
    <w:p w:rsidR="00A47306" w:rsidRDefault="00A47306">
      <w:pPr>
        <w:ind w:left="360"/>
        <w:jc w:val="both"/>
        <w:rPr>
          <w:rFonts w:ascii="Calibri" w:hAnsi="Calibri" w:cs="Calibri"/>
          <w:i/>
          <w:iCs/>
        </w:rPr>
      </w:pPr>
    </w:p>
    <w:p w:rsidR="00A47306" w:rsidRDefault="00A47306">
      <w:pPr>
        <w:numPr>
          <w:ilvl w:val="0"/>
          <w:numId w:val="5"/>
        </w:numPr>
        <w:tabs>
          <w:tab w:val="left" w:pos="567"/>
        </w:tabs>
        <w:ind w:left="0" w:firstLine="0"/>
        <w:jc w:val="both"/>
        <w:rPr>
          <w:rFonts w:ascii="Calibri" w:hAnsi="Calibri" w:cs="Calibri"/>
          <w:b/>
        </w:rPr>
      </w:pPr>
      <w:r>
        <w:rPr>
          <w:rFonts w:ascii="Calibri" w:hAnsi="Calibri" w:cs="Calibri"/>
        </w:rPr>
        <w:t xml:space="preserve">Shromažďování objemného odpadu podléhá požadavkům stanoveným v čl. 3 odst. 4. </w:t>
      </w:r>
    </w:p>
    <w:p w:rsidR="00A47306" w:rsidRDefault="00A47306">
      <w:pPr>
        <w:rPr>
          <w:rFonts w:ascii="Calibri" w:hAnsi="Calibri" w:cs="Calibri"/>
          <w:b/>
        </w:rPr>
      </w:pPr>
    </w:p>
    <w:p w:rsidR="00A47306" w:rsidRDefault="00A47306">
      <w:pPr>
        <w:jc w:val="center"/>
        <w:rPr>
          <w:rFonts w:ascii="Calibri" w:hAnsi="Calibri" w:cs="Calibri"/>
          <w:b/>
        </w:rPr>
      </w:pPr>
      <w:r>
        <w:rPr>
          <w:rFonts w:ascii="Calibri" w:hAnsi="Calibri" w:cs="Calibri"/>
          <w:b/>
        </w:rPr>
        <w:t>Čl. 6</w:t>
      </w:r>
    </w:p>
    <w:p w:rsidR="00A47306" w:rsidRDefault="00A47306">
      <w:pPr>
        <w:jc w:val="center"/>
        <w:rPr>
          <w:rFonts w:ascii="Calibri" w:eastAsia="Calibri" w:hAnsi="Calibri" w:cs="Calibri"/>
          <w:b/>
        </w:rPr>
      </w:pPr>
      <w:r>
        <w:rPr>
          <w:rFonts w:ascii="Calibri" w:hAnsi="Calibri" w:cs="Calibri"/>
          <w:b/>
        </w:rPr>
        <w:t xml:space="preserve">Shromažďování směsného komunálního odpadu </w:t>
      </w:r>
    </w:p>
    <w:p w:rsidR="00A47306" w:rsidRDefault="00A47306">
      <w:pPr>
        <w:jc w:val="center"/>
        <w:rPr>
          <w:rFonts w:ascii="Calibri" w:hAnsi="Calibri" w:cs="Calibri"/>
        </w:rPr>
      </w:pPr>
      <w:r>
        <w:rPr>
          <w:rFonts w:ascii="Calibri" w:eastAsia="Calibri" w:hAnsi="Calibri" w:cs="Calibri"/>
          <w:b/>
        </w:rPr>
        <w:t xml:space="preserve">  </w:t>
      </w:r>
    </w:p>
    <w:p w:rsidR="00A47306" w:rsidRDefault="00A47306">
      <w:pPr>
        <w:numPr>
          <w:ilvl w:val="0"/>
          <w:numId w:val="12"/>
        </w:numPr>
        <w:jc w:val="both"/>
        <w:rPr>
          <w:rFonts w:ascii="Calibri" w:hAnsi="Calibri" w:cs="Calibri"/>
        </w:rPr>
      </w:pPr>
      <w:r>
        <w:rPr>
          <w:rFonts w:ascii="Calibri" w:hAnsi="Calibri" w:cs="Calibri"/>
        </w:rPr>
        <w:t xml:space="preserve">Směsný komunální odpad se shromažďuje do sběrných nádob. Pro účely této vyhlášky se sběrnými nádobami rozumějí </w:t>
      </w:r>
      <w:r>
        <w:rPr>
          <w:rFonts w:ascii="Calibri" w:hAnsi="Calibri" w:cs="Calibri"/>
          <w:bCs/>
        </w:rPr>
        <w:t xml:space="preserve">typizované </w:t>
      </w:r>
      <w:r>
        <w:rPr>
          <w:rFonts w:ascii="Calibri" w:hAnsi="Calibri" w:cs="Calibri"/>
        </w:rPr>
        <w:t>kovové kontejnery určené ke shromažďování směsného komunálního odpadu,</w:t>
      </w:r>
    </w:p>
    <w:p w:rsidR="00A47306" w:rsidRDefault="00A47306">
      <w:pPr>
        <w:jc w:val="both"/>
        <w:rPr>
          <w:rFonts w:ascii="Calibri" w:hAnsi="Calibri" w:cs="Calibri"/>
        </w:rPr>
      </w:pPr>
    </w:p>
    <w:p w:rsidR="00A47306" w:rsidRDefault="00A47306">
      <w:pPr>
        <w:jc w:val="both"/>
        <w:rPr>
          <w:rFonts w:ascii="Calibri" w:hAnsi="Calibri" w:cs="Calibri"/>
        </w:rPr>
      </w:pPr>
    </w:p>
    <w:p w:rsidR="00A47306" w:rsidRDefault="00A47306">
      <w:pPr>
        <w:widowControl w:val="0"/>
        <w:numPr>
          <w:ilvl w:val="0"/>
          <w:numId w:val="12"/>
        </w:numPr>
        <w:jc w:val="both"/>
        <w:rPr>
          <w:rFonts w:ascii="Calibri" w:hAnsi="Calibri" w:cs="Calibri"/>
          <w:b/>
        </w:rPr>
      </w:pPr>
      <w:r>
        <w:rPr>
          <w:rFonts w:ascii="Calibri" w:hAnsi="Calibri" w:cs="Calibri"/>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A47306" w:rsidRDefault="00A47306">
      <w:pPr>
        <w:jc w:val="center"/>
        <w:rPr>
          <w:rFonts w:ascii="Calibri" w:hAnsi="Calibri" w:cs="Calibri"/>
          <w:b/>
        </w:rPr>
      </w:pPr>
    </w:p>
    <w:p w:rsidR="00A47306" w:rsidRDefault="00A47306">
      <w:pPr>
        <w:jc w:val="center"/>
        <w:rPr>
          <w:rFonts w:ascii="Calibri" w:hAnsi="Calibri" w:cs="Calibri"/>
          <w:b/>
        </w:rPr>
      </w:pPr>
      <w:r>
        <w:rPr>
          <w:rFonts w:ascii="Calibri" w:hAnsi="Calibri" w:cs="Calibri"/>
          <w:b/>
        </w:rPr>
        <w:t>Čl. 7</w:t>
      </w:r>
    </w:p>
    <w:p w:rsidR="00A47306" w:rsidRDefault="00A47306">
      <w:pPr>
        <w:jc w:val="center"/>
        <w:rPr>
          <w:rFonts w:ascii="Calibri" w:hAnsi="Calibri" w:cs="Calibri"/>
          <w:b/>
          <w:u w:val="single"/>
        </w:rPr>
      </w:pPr>
      <w:r>
        <w:rPr>
          <w:rFonts w:ascii="Calibri" w:hAnsi="Calibri" w:cs="Calibri"/>
          <w:b/>
        </w:rPr>
        <w:t>Nakládání se stavebním odpadem</w:t>
      </w:r>
    </w:p>
    <w:p w:rsidR="00A47306" w:rsidRDefault="00A47306">
      <w:pPr>
        <w:ind w:left="360"/>
        <w:jc w:val="center"/>
        <w:rPr>
          <w:rFonts w:ascii="Calibri" w:hAnsi="Calibri" w:cs="Calibri"/>
          <w:b/>
          <w:u w:val="single"/>
        </w:rPr>
      </w:pPr>
    </w:p>
    <w:p w:rsidR="00A47306" w:rsidRDefault="00A47306">
      <w:pPr>
        <w:numPr>
          <w:ilvl w:val="0"/>
          <w:numId w:val="11"/>
        </w:numPr>
        <w:jc w:val="both"/>
        <w:rPr>
          <w:rFonts w:ascii="Calibri" w:hAnsi="Calibri" w:cs="Calibri"/>
        </w:rPr>
      </w:pPr>
      <w:r>
        <w:rPr>
          <w:rFonts w:ascii="Calibri" w:hAnsi="Calibri" w:cs="Calibri"/>
        </w:rPr>
        <w:t>Stavebním odpadem se rozumí stavební a demoliční odpad. Stavební odpad není odpadem komunálním.</w:t>
      </w:r>
    </w:p>
    <w:p w:rsidR="00A47306" w:rsidRDefault="00A47306">
      <w:pPr>
        <w:jc w:val="both"/>
        <w:rPr>
          <w:rFonts w:ascii="Calibri" w:hAnsi="Calibri" w:cs="Calibri"/>
        </w:rPr>
      </w:pPr>
    </w:p>
    <w:p w:rsidR="00A47306" w:rsidRDefault="00A47306">
      <w:pPr>
        <w:numPr>
          <w:ilvl w:val="0"/>
          <w:numId w:val="11"/>
        </w:numPr>
        <w:tabs>
          <w:tab w:val="left" w:pos="709"/>
        </w:tabs>
        <w:jc w:val="both"/>
        <w:rPr>
          <w:rFonts w:ascii="Calibri" w:hAnsi="Calibri" w:cs="Calibri"/>
        </w:rPr>
      </w:pPr>
      <w:r>
        <w:rPr>
          <w:rFonts w:ascii="Calibri" w:hAnsi="Calibri" w:cs="Calibri"/>
        </w:rPr>
        <w:t>Stavební odpad lze použít, předat či odstranit pouze zákonem stanoveným způsobem.</w:t>
      </w:r>
    </w:p>
    <w:p w:rsidR="00A47306" w:rsidRDefault="00A47306">
      <w:pPr>
        <w:jc w:val="both"/>
        <w:rPr>
          <w:rFonts w:ascii="Calibri" w:hAnsi="Calibri" w:cs="Calibri"/>
        </w:rPr>
      </w:pPr>
    </w:p>
    <w:p w:rsidR="00A47306" w:rsidRDefault="00A47306">
      <w:pPr>
        <w:numPr>
          <w:ilvl w:val="0"/>
          <w:numId w:val="11"/>
        </w:numPr>
        <w:jc w:val="both"/>
        <w:rPr>
          <w:rFonts w:cs="Calibri"/>
        </w:rPr>
      </w:pPr>
      <w:r>
        <w:rPr>
          <w:rFonts w:ascii="Calibri" w:hAnsi="Calibri" w:cs="Calibri"/>
        </w:rPr>
        <w:t xml:space="preserve">Pro odložení stavebního odpadu je možné </w:t>
      </w:r>
      <w:r>
        <w:rPr>
          <w:rFonts w:ascii="Calibri" w:hAnsi="Calibri" w:cs="Calibri"/>
          <w:iCs/>
        </w:rPr>
        <w:t xml:space="preserve">objednat kontejner, který bude přistaven a odvezen za úplatu. Objednávky na svozovou firmu může zprostředkovat obecní úřad. </w:t>
      </w:r>
    </w:p>
    <w:p w:rsidR="00A47306" w:rsidRDefault="00A47306">
      <w:pPr>
        <w:pStyle w:val="Odstavecseseznamem"/>
      </w:pPr>
    </w:p>
    <w:p w:rsidR="00A47306" w:rsidRDefault="00A47306">
      <w:pPr>
        <w:ind w:left="360"/>
        <w:jc w:val="both"/>
        <w:rPr>
          <w:rFonts w:ascii="Calibri" w:hAnsi="Calibri" w:cs="Calibri"/>
        </w:rPr>
      </w:pPr>
    </w:p>
    <w:p w:rsidR="00A47306" w:rsidRDefault="00A47306">
      <w:pPr>
        <w:ind w:left="360"/>
        <w:jc w:val="both"/>
        <w:rPr>
          <w:rFonts w:ascii="Calibri" w:hAnsi="Calibri" w:cs="Calibri"/>
        </w:rPr>
      </w:pPr>
    </w:p>
    <w:p w:rsidR="00A47306" w:rsidRDefault="00A47306">
      <w:pPr>
        <w:ind w:left="360"/>
        <w:jc w:val="both"/>
        <w:rPr>
          <w:rFonts w:ascii="Calibri" w:hAnsi="Calibri" w:cs="Calibri"/>
        </w:rPr>
      </w:pPr>
    </w:p>
    <w:p w:rsidR="00A47306" w:rsidRDefault="00A47306">
      <w:pPr>
        <w:ind w:left="360"/>
        <w:jc w:val="both"/>
        <w:rPr>
          <w:rFonts w:ascii="Calibri" w:hAnsi="Calibri" w:cs="Calibri"/>
        </w:rPr>
      </w:pPr>
    </w:p>
    <w:p w:rsidR="00A47306" w:rsidRDefault="00A47306">
      <w:pPr>
        <w:ind w:left="360"/>
        <w:jc w:val="both"/>
        <w:rPr>
          <w:rFonts w:ascii="Calibri" w:hAnsi="Calibri" w:cs="Calibri"/>
        </w:rPr>
      </w:pPr>
    </w:p>
    <w:p w:rsidR="00A47306" w:rsidRDefault="00A47306">
      <w:pPr>
        <w:ind w:left="360"/>
        <w:jc w:val="both"/>
        <w:rPr>
          <w:rFonts w:ascii="Calibri" w:hAnsi="Calibri" w:cs="Calibri"/>
        </w:rPr>
      </w:pPr>
    </w:p>
    <w:p w:rsidR="00A47306" w:rsidRDefault="00A47306">
      <w:pPr>
        <w:ind w:left="360"/>
        <w:jc w:val="both"/>
        <w:rPr>
          <w:rFonts w:ascii="Calibri" w:hAnsi="Calibri" w:cs="Calibri"/>
        </w:rPr>
      </w:pPr>
    </w:p>
    <w:p w:rsidR="00A47306" w:rsidRDefault="00A47306">
      <w:pPr>
        <w:ind w:left="360"/>
        <w:jc w:val="both"/>
        <w:rPr>
          <w:rFonts w:ascii="Calibri" w:hAnsi="Calibri" w:cs="Calibri"/>
        </w:rPr>
      </w:pPr>
    </w:p>
    <w:p w:rsidR="00A47306" w:rsidRDefault="00A47306">
      <w:pPr>
        <w:ind w:left="360"/>
        <w:jc w:val="both"/>
        <w:rPr>
          <w:rFonts w:ascii="Calibri" w:hAnsi="Calibri" w:cs="Calibri"/>
        </w:rPr>
      </w:pPr>
    </w:p>
    <w:p w:rsidR="00A47306" w:rsidRDefault="00A47306">
      <w:pPr>
        <w:ind w:left="360"/>
        <w:jc w:val="both"/>
        <w:rPr>
          <w:rFonts w:ascii="Calibri" w:hAnsi="Calibri" w:cs="Calibri"/>
        </w:rPr>
      </w:pPr>
    </w:p>
    <w:p w:rsidR="00A47306" w:rsidRDefault="00A47306">
      <w:pPr>
        <w:ind w:left="360"/>
        <w:jc w:val="both"/>
        <w:rPr>
          <w:rFonts w:ascii="Calibri" w:hAnsi="Calibri" w:cs="Calibri"/>
        </w:rPr>
      </w:pPr>
    </w:p>
    <w:p w:rsidR="00A47306" w:rsidRDefault="00A47306">
      <w:pPr>
        <w:ind w:left="360"/>
        <w:jc w:val="both"/>
        <w:rPr>
          <w:rFonts w:ascii="Calibri" w:hAnsi="Calibri" w:cs="Calibri"/>
        </w:rPr>
      </w:pPr>
    </w:p>
    <w:p w:rsidR="00A47306" w:rsidRDefault="00A47306">
      <w:pPr>
        <w:ind w:left="360"/>
        <w:jc w:val="both"/>
        <w:rPr>
          <w:rFonts w:ascii="Calibri" w:hAnsi="Calibri" w:cs="Calibri"/>
        </w:rPr>
      </w:pPr>
    </w:p>
    <w:p w:rsidR="00A47306" w:rsidRDefault="00A47306">
      <w:pPr>
        <w:jc w:val="center"/>
        <w:rPr>
          <w:rFonts w:ascii="Calibri" w:hAnsi="Calibri" w:cs="Calibri"/>
          <w:b/>
        </w:rPr>
      </w:pPr>
    </w:p>
    <w:p w:rsidR="00A47306" w:rsidRDefault="00A47306">
      <w:pPr>
        <w:jc w:val="center"/>
        <w:rPr>
          <w:rFonts w:ascii="Calibri" w:hAnsi="Calibri" w:cs="Calibri"/>
          <w:b/>
        </w:rPr>
      </w:pPr>
      <w:r>
        <w:rPr>
          <w:rFonts w:ascii="Calibri" w:hAnsi="Calibri" w:cs="Calibri"/>
          <w:b/>
        </w:rPr>
        <w:t>Čl. 8</w:t>
      </w:r>
    </w:p>
    <w:p w:rsidR="00A47306" w:rsidRDefault="00A47306">
      <w:pPr>
        <w:jc w:val="center"/>
        <w:rPr>
          <w:rFonts w:ascii="Calibri" w:hAnsi="Calibri" w:cs="Calibri"/>
          <w:b/>
          <w:u w:val="single"/>
        </w:rPr>
      </w:pPr>
      <w:r>
        <w:rPr>
          <w:rFonts w:ascii="Calibri" w:hAnsi="Calibri" w:cs="Calibri"/>
          <w:b/>
        </w:rPr>
        <w:t>Závěrečná ustanovení</w:t>
      </w:r>
    </w:p>
    <w:p w:rsidR="00A47306" w:rsidRDefault="00A47306">
      <w:pPr>
        <w:ind w:left="360"/>
        <w:jc w:val="center"/>
        <w:rPr>
          <w:rFonts w:ascii="Calibri" w:hAnsi="Calibri" w:cs="Calibri"/>
          <w:b/>
          <w:u w:val="single"/>
        </w:rPr>
      </w:pPr>
    </w:p>
    <w:p w:rsidR="00A47306" w:rsidRDefault="00A47306">
      <w:pPr>
        <w:pStyle w:val="NormlnIMP"/>
        <w:numPr>
          <w:ilvl w:val="0"/>
          <w:numId w:val="13"/>
        </w:numPr>
        <w:spacing w:line="240" w:lineRule="auto"/>
        <w:rPr>
          <w:rFonts w:ascii="Calibri" w:hAnsi="Calibri" w:cs="Calibri"/>
          <w:color w:val="000000"/>
          <w:szCs w:val="24"/>
        </w:rPr>
      </w:pPr>
      <w:r>
        <w:rPr>
          <w:rFonts w:ascii="Calibri" w:hAnsi="Calibri" w:cs="Calibri"/>
          <w:szCs w:val="24"/>
        </w:rPr>
        <w:t xml:space="preserve">Nabytím účinnosti této vyhlášky se zrušuje Obecně závazná vyhláška obce </w:t>
      </w:r>
      <w:r>
        <w:rPr>
          <w:rFonts w:ascii="Calibri" w:hAnsi="Calibri" w:cs="Calibri"/>
          <w:szCs w:val="24"/>
        </w:rPr>
        <w:br/>
        <w:t>č. 1/2015</w:t>
      </w:r>
      <w:r>
        <w:rPr>
          <w:rFonts w:ascii="Calibri" w:hAnsi="Calibri" w:cs="Calibri"/>
          <w:color w:val="000000"/>
          <w:szCs w:val="24"/>
        </w:rPr>
        <w:t xml:space="preserve"> Obecně závazná vyhláška obce Horní Kněžeklady o stanovení systému shromažďování, sběru, přepravy, třídění, využívání a odstraňování komunálních odpadů a nakládání se stavebním odpadem na území obce Horní Kněžeklady.</w:t>
      </w:r>
    </w:p>
    <w:p w:rsidR="00A47306" w:rsidRDefault="00A47306">
      <w:pPr>
        <w:pStyle w:val="NormlnIMP"/>
        <w:spacing w:line="240" w:lineRule="auto"/>
        <w:rPr>
          <w:rFonts w:ascii="Calibri" w:hAnsi="Calibri" w:cs="Calibri"/>
          <w:color w:val="000000"/>
          <w:szCs w:val="24"/>
        </w:rPr>
      </w:pPr>
    </w:p>
    <w:p w:rsidR="00A47306" w:rsidRDefault="00A47306">
      <w:pPr>
        <w:numPr>
          <w:ilvl w:val="0"/>
          <w:numId w:val="6"/>
        </w:numPr>
        <w:jc w:val="both"/>
        <w:rPr>
          <w:rFonts w:ascii="Calibri" w:hAnsi="Calibri" w:cs="Calibri"/>
        </w:rPr>
      </w:pPr>
      <w:r>
        <w:rPr>
          <w:rFonts w:ascii="Calibri" w:hAnsi="Calibri" w:cs="Calibri"/>
        </w:rPr>
        <w:t>Tato vyhláška nabývá účinnosti dnem 1. 1.2024</w:t>
      </w:r>
    </w:p>
    <w:p w:rsidR="00A47306" w:rsidRDefault="00A47306">
      <w:pPr>
        <w:rPr>
          <w:rFonts w:ascii="Calibri" w:hAnsi="Calibri" w:cs="Calibri"/>
        </w:rPr>
      </w:pPr>
    </w:p>
    <w:p w:rsidR="00A47306" w:rsidRDefault="00A47306">
      <w:pPr>
        <w:rPr>
          <w:rFonts w:ascii="Calibri" w:hAnsi="Calibri" w:cs="Calibri"/>
        </w:rPr>
      </w:pPr>
    </w:p>
    <w:p w:rsidR="00A47306" w:rsidRDefault="00A47306">
      <w:pPr>
        <w:rPr>
          <w:rFonts w:ascii="Calibri" w:eastAsia="Calibri" w:hAnsi="Calibri" w:cs="Calibri"/>
          <w:bCs/>
        </w:rPr>
      </w:pPr>
      <w:r>
        <w:rPr>
          <w:rFonts w:ascii="Calibri" w:eastAsia="Calibri" w:hAnsi="Calibri" w:cs="Calibri"/>
          <w:bCs/>
          <w:i/>
        </w:rPr>
        <w:t xml:space="preserve">            </w:t>
      </w:r>
    </w:p>
    <w:p w:rsidR="00A47306" w:rsidRDefault="00A47306">
      <w:pPr>
        <w:pStyle w:val="Odstavec"/>
      </w:pPr>
      <w:r>
        <w:rPr>
          <w:rFonts w:ascii="Calibri" w:eastAsia="Calibri" w:hAnsi="Calibri" w:cs="Calibri"/>
          <w:bCs/>
        </w:rPr>
        <w:t xml:space="preserve">  </w:t>
      </w:r>
    </w:p>
    <w:tbl>
      <w:tblPr>
        <w:tblW w:w="0" w:type="auto"/>
        <w:tblInd w:w="45" w:type="dxa"/>
        <w:tblLayout w:type="fixed"/>
        <w:tblCellMar>
          <w:top w:w="55" w:type="dxa"/>
          <w:left w:w="55" w:type="dxa"/>
          <w:bottom w:w="55" w:type="dxa"/>
          <w:right w:w="55" w:type="dxa"/>
        </w:tblCellMar>
        <w:tblLook w:val="0000"/>
      </w:tblPr>
      <w:tblGrid>
        <w:gridCol w:w="4820"/>
        <w:gridCol w:w="4821"/>
      </w:tblGrid>
      <w:tr w:rsidR="00A47306">
        <w:trPr>
          <w:trHeight w:hRule="exact" w:val="1134"/>
        </w:trPr>
        <w:tc>
          <w:tcPr>
            <w:tcW w:w="4820" w:type="dxa"/>
            <w:shd w:val="clear" w:color="auto" w:fill="auto"/>
            <w:vAlign w:val="bottom"/>
          </w:tcPr>
          <w:p w:rsidR="00A47306" w:rsidRDefault="00A47306">
            <w:pPr>
              <w:pStyle w:val="PodpisovePole"/>
            </w:pPr>
            <w:r>
              <w:t>Josef Drn v. r.</w:t>
            </w:r>
            <w:r>
              <w:br/>
              <w:t xml:space="preserve"> starosta</w:t>
            </w:r>
          </w:p>
        </w:tc>
        <w:tc>
          <w:tcPr>
            <w:tcW w:w="4821" w:type="dxa"/>
            <w:shd w:val="clear" w:color="auto" w:fill="auto"/>
            <w:vAlign w:val="bottom"/>
          </w:tcPr>
          <w:p w:rsidR="00A47306" w:rsidRDefault="00A47306">
            <w:pPr>
              <w:pStyle w:val="PodpisovePole"/>
            </w:pPr>
            <w:r>
              <w:t>Jitka Králová v. r.</w:t>
            </w:r>
            <w:r>
              <w:br/>
              <w:t xml:space="preserve"> místostarostka</w:t>
            </w:r>
          </w:p>
        </w:tc>
      </w:tr>
    </w:tbl>
    <w:p w:rsidR="00A47306" w:rsidRDefault="00A47306"/>
    <w:sectPr w:rsidR="00A47306">
      <w:headerReference w:type="default" r:id="rId7"/>
      <w:footerReference w:type="default" r:id="rId8"/>
      <w:headerReference w:type="first" r:id="rId9"/>
      <w:footerReference w:type="first" r:id="rId10"/>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306" w:rsidRDefault="00A47306">
      <w:r>
        <w:separator/>
      </w:r>
    </w:p>
  </w:endnote>
  <w:endnote w:type="continuationSeparator" w:id="0">
    <w:p w:rsidR="00A47306" w:rsidRDefault="00A47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06" w:rsidRDefault="00A4730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06" w:rsidRDefault="00A473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306" w:rsidRDefault="00A47306">
      <w:r>
        <w:separator/>
      </w:r>
    </w:p>
  </w:footnote>
  <w:footnote w:type="continuationSeparator" w:id="0">
    <w:p w:rsidR="00A47306" w:rsidRDefault="00A47306">
      <w:r>
        <w:continuationSeparator/>
      </w:r>
    </w:p>
  </w:footnote>
  <w:footnote w:id="1">
    <w:p w:rsidR="00A47306" w:rsidRDefault="00A47306">
      <w:pPr>
        <w:jc w:val="both"/>
        <w:rPr>
          <w:rFonts w:ascii="Arial" w:hAnsi="Arial" w:cs="Arial"/>
          <w:sz w:val="18"/>
          <w:szCs w:val="18"/>
        </w:rPr>
      </w:pPr>
      <w:r>
        <w:rPr>
          <w:rStyle w:val="Znakypropoznmkupodarou"/>
          <w:rFonts w:ascii="Calibri" w:hAnsi="Calibri"/>
        </w:rPr>
        <w:t>2</w:t>
      </w:r>
      <w:r>
        <w:rPr>
          <w:rStyle w:val="Znakypropoznmkupodarou"/>
          <w:rFonts w:ascii="Arial" w:hAnsi="Arial" w:cs="Arial"/>
          <w:sz w:val="18"/>
          <w:szCs w:val="18"/>
        </w:rPr>
        <w:t>)</w:t>
      </w:r>
      <w:r>
        <w:rPr>
          <w:rFonts w:ascii="Arial" w:hAnsi="Arial" w:cs="Arial"/>
          <w:sz w:val="18"/>
          <w:szCs w:val="18"/>
        </w:rPr>
        <w:t xml:space="preserve"> Vyhláška Ministerstva životního prostředí č. 381/2001 Sb., kterou se stanoví Katalog odpadů, Seznam nebezpečných odpadů a seznamy odpadů a států pro účely vývozu, dovozu a tranzitu odpadů a postup při udělování souhlasu k vývozu, dovozu a tranzitu odpadů (Katalog odpadů)</w:t>
      </w:r>
    </w:p>
    <w:p w:rsidR="00A47306" w:rsidRDefault="00A47306">
      <w:pPr>
        <w:pStyle w:val="Textpoznpodarou"/>
        <w:rPr>
          <w:rFonts w:ascii="Arial" w:hAnsi="Arial" w:cs="Arial"/>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06" w:rsidRDefault="00A4730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06" w:rsidRDefault="00A4730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lowerLetter"/>
      <w:lvlText w:val="%1)"/>
      <w:lvlJc w:val="left"/>
      <w:pPr>
        <w:tabs>
          <w:tab w:val="num" w:pos="0"/>
        </w:tabs>
        <w:ind w:left="720" w:hanging="360"/>
      </w:pPr>
      <w:rPr>
        <w:rFonts w:hint="default"/>
      </w:rPr>
    </w:lvl>
  </w:abstractNum>
  <w:abstractNum w:abstractNumId="2">
    <w:nsid w:val="00000003"/>
    <w:multiLevelType w:val="singleLevel"/>
    <w:tmpl w:val="00000003"/>
    <w:name w:val="WW8Num2"/>
    <w:lvl w:ilvl="0">
      <w:start w:val="1"/>
      <w:numFmt w:val="decimal"/>
      <w:lvlText w:val="%1)"/>
      <w:lvlJc w:val="left"/>
      <w:pPr>
        <w:tabs>
          <w:tab w:val="num" w:pos="0"/>
        </w:tabs>
        <w:ind w:left="360" w:hanging="360"/>
      </w:pPr>
      <w:rPr>
        <w:rFonts w:hint="default"/>
      </w:rPr>
    </w:lvl>
  </w:abstractNum>
  <w:abstractNum w:abstractNumId="3">
    <w:nsid w:val="00000004"/>
    <w:multiLevelType w:val="singleLevel"/>
    <w:tmpl w:val="00000004"/>
    <w:name w:val="WW8Num5"/>
    <w:lvl w:ilvl="0">
      <w:start w:val="1"/>
      <w:numFmt w:val="decimal"/>
      <w:lvlText w:val="%1)"/>
      <w:lvlJc w:val="left"/>
      <w:pPr>
        <w:tabs>
          <w:tab w:val="num" w:pos="0"/>
        </w:tabs>
        <w:ind w:left="360" w:hanging="360"/>
      </w:pPr>
      <w:rPr>
        <w:rFonts w:hint="default"/>
      </w:rPr>
    </w:lvl>
  </w:abstractNum>
  <w:abstractNum w:abstractNumId="4">
    <w:nsid w:val="00000005"/>
    <w:multiLevelType w:val="singleLevel"/>
    <w:tmpl w:val="00000005"/>
    <w:name w:val="WW8Num7"/>
    <w:lvl w:ilvl="0">
      <w:start w:val="1"/>
      <w:numFmt w:val="decimal"/>
      <w:lvlText w:val="%1)"/>
      <w:lvlJc w:val="left"/>
      <w:pPr>
        <w:tabs>
          <w:tab w:val="num" w:pos="360"/>
        </w:tabs>
        <w:ind w:left="360" w:hanging="360"/>
      </w:pPr>
      <w:rPr>
        <w:rFonts w:hint="default"/>
        <w:color w:val="000000"/>
      </w:rPr>
    </w:lvl>
  </w:abstractNum>
  <w:abstractNum w:abstractNumId="5">
    <w:nsid w:val="00000006"/>
    <w:multiLevelType w:val="singleLevel"/>
    <w:tmpl w:val="00000006"/>
    <w:name w:val="WW8Num9"/>
    <w:lvl w:ilvl="0">
      <w:start w:val="2"/>
      <w:numFmt w:val="decimal"/>
      <w:lvlText w:val="%1)"/>
      <w:lvlJc w:val="left"/>
      <w:pPr>
        <w:tabs>
          <w:tab w:val="num" w:pos="360"/>
        </w:tabs>
        <w:ind w:left="360" w:hanging="360"/>
      </w:pPr>
      <w:rPr>
        <w:rFonts w:hint="default"/>
      </w:rPr>
    </w:lvl>
  </w:abstractNum>
  <w:abstractNum w:abstractNumId="6">
    <w:nsid w:val="00000007"/>
    <w:multiLevelType w:val="singleLevel"/>
    <w:tmpl w:val="00000007"/>
    <w:name w:val="WW8Num10"/>
    <w:lvl w:ilvl="0">
      <w:start w:val="1"/>
      <w:numFmt w:val="decimal"/>
      <w:lvlText w:val="%1)"/>
      <w:lvlJc w:val="left"/>
      <w:pPr>
        <w:tabs>
          <w:tab w:val="num" w:pos="0"/>
        </w:tabs>
        <w:ind w:left="720" w:hanging="360"/>
      </w:pPr>
      <w:rPr>
        <w:rFonts w:hint="default"/>
      </w:rPr>
    </w:lvl>
  </w:abstractNum>
  <w:abstractNum w:abstractNumId="7">
    <w:nsid w:val="00000008"/>
    <w:multiLevelType w:val="singleLevel"/>
    <w:tmpl w:val="00000008"/>
    <w:name w:val="WW8Num13"/>
    <w:lvl w:ilvl="0">
      <w:start w:val="2"/>
      <w:numFmt w:val="decimal"/>
      <w:lvlText w:val="%1)"/>
      <w:lvlJc w:val="left"/>
      <w:pPr>
        <w:tabs>
          <w:tab w:val="num" w:pos="0"/>
        </w:tabs>
        <w:ind w:left="360" w:hanging="360"/>
      </w:pPr>
      <w:rPr>
        <w:rFonts w:hint="default"/>
        <w:i w:val="0"/>
      </w:rPr>
    </w:lvl>
  </w:abstractNum>
  <w:abstractNum w:abstractNumId="8">
    <w:nsid w:val="00000009"/>
    <w:multiLevelType w:val="singleLevel"/>
    <w:tmpl w:val="00000009"/>
    <w:name w:val="WW8Num16"/>
    <w:lvl w:ilvl="0">
      <w:start w:val="1"/>
      <w:numFmt w:val="lowerLetter"/>
      <w:lvlText w:val="%1)"/>
      <w:lvlJc w:val="left"/>
      <w:pPr>
        <w:tabs>
          <w:tab w:val="num" w:pos="0"/>
        </w:tabs>
        <w:ind w:left="786" w:hanging="360"/>
      </w:pPr>
      <w:rPr>
        <w:rFonts w:eastAsia="Times New Roman" w:cs="Times New Roman" w:hint="default"/>
      </w:rPr>
    </w:lvl>
  </w:abstractNum>
  <w:abstractNum w:abstractNumId="9">
    <w:nsid w:val="0000000A"/>
    <w:multiLevelType w:val="multilevel"/>
    <w:tmpl w:val="0000000A"/>
    <w:name w:val="WW8Num17"/>
    <w:lvl w:ilvl="0">
      <w:start w:val="1"/>
      <w:numFmt w:val="decimal"/>
      <w:lvlText w:val="%1)"/>
      <w:lvlJc w:val="left"/>
      <w:pPr>
        <w:tabs>
          <w:tab w:val="num" w:pos="360"/>
        </w:tabs>
        <w:ind w:left="360" w:hanging="360"/>
      </w:pPr>
      <w:rPr>
        <w:rFonts w:hint="default"/>
        <w:b w:val="0"/>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0000000B"/>
    <w:multiLevelType w:val="singleLevel"/>
    <w:tmpl w:val="0000000B"/>
    <w:name w:val="WW8Num19"/>
    <w:lvl w:ilvl="0">
      <w:start w:val="1"/>
      <w:numFmt w:val="decimal"/>
      <w:lvlText w:val="%1)"/>
      <w:lvlJc w:val="left"/>
      <w:pPr>
        <w:tabs>
          <w:tab w:val="num" w:pos="360"/>
        </w:tabs>
        <w:ind w:left="360" w:hanging="360"/>
      </w:pPr>
      <w:rPr>
        <w:rFonts w:hint="default"/>
      </w:rPr>
    </w:lvl>
  </w:abstractNum>
  <w:abstractNum w:abstractNumId="11">
    <w:nsid w:val="0000000C"/>
    <w:multiLevelType w:val="singleLevel"/>
    <w:tmpl w:val="0000000C"/>
    <w:name w:val="WW8Num21"/>
    <w:lvl w:ilvl="0">
      <w:start w:val="1"/>
      <w:numFmt w:val="decimal"/>
      <w:lvlText w:val="%1)"/>
      <w:lvlJc w:val="left"/>
      <w:pPr>
        <w:tabs>
          <w:tab w:val="num" w:pos="0"/>
        </w:tabs>
        <w:ind w:left="360" w:hanging="360"/>
      </w:pPr>
      <w:rPr>
        <w:rFonts w:hint="default"/>
      </w:rPr>
    </w:lvl>
  </w:abstractNum>
  <w:abstractNum w:abstractNumId="12">
    <w:nsid w:val="0000000D"/>
    <w:multiLevelType w:val="singleLevel"/>
    <w:tmpl w:val="0000000D"/>
    <w:name w:val="WW8Num23"/>
    <w:lvl w:ilvl="0">
      <w:start w:val="1"/>
      <w:numFmt w:val="decimal"/>
      <w:lvlText w:val="%1)"/>
      <w:lvlJc w:val="left"/>
      <w:pPr>
        <w:tabs>
          <w:tab w:val="num" w:pos="0"/>
        </w:tabs>
        <w:ind w:left="36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rsids>
    <w:rsidRoot w:val="00812A70"/>
    <w:rsid w:val="00812A70"/>
    <w:rsid w:val="00A47306"/>
    <w:rsid w:val="00A77DB4"/>
    <w:rsid w:val="00C05E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color w:val="000000"/>
    </w:rPr>
  </w:style>
  <w:style w:type="character" w:customStyle="1" w:styleId="WW8Num8z0">
    <w:name w:val="WW8Num8z0"/>
    <w:rPr>
      <w:rFonts w:cs="Times New Roman" w:hint="default"/>
    </w:rPr>
  </w:style>
  <w:style w:type="character" w:customStyle="1" w:styleId="WW8Num8z1">
    <w:name w:val="WW8Num8z1"/>
    <w:rPr>
      <w:rFonts w:cs="Times New Roman"/>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i w:val="0"/>
    </w:rPr>
  </w:style>
  <w:style w:type="character" w:customStyle="1" w:styleId="WW8Num13z0">
    <w:name w:val="WW8Num13z0"/>
    <w:rPr>
      <w:rFonts w:hint="default"/>
      <w:i w:val="0"/>
    </w:rPr>
  </w:style>
  <w:style w:type="character" w:customStyle="1" w:styleId="WW8Num14z0">
    <w:name w:val="WW8Num14z0"/>
    <w:rPr>
      <w:rFonts w:ascii="Arial" w:eastAsia="Times New Roman" w:hAnsi="Arial" w:cs="Arial"/>
    </w:rPr>
  </w:style>
  <w:style w:type="character" w:customStyle="1" w:styleId="WW8Num15z0">
    <w:name w:val="WW8Num15z0"/>
    <w:rPr>
      <w:rFonts w:cs="Times New Roman" w:hint="default"/>
    </w:rPr>
  </w:style>
  <w:style w:type="character" w:customStyle="1" w:styleId="WW8Num15z1">
    <w:name w:val="WW8Num15z1"/>
    <w:rPr>
      <w:rFonts w:cs="Times New Roman"/>
    </w:rPr>
  </w:style>
  <w:style w:type="character" w:customStyle="1" w:styleId="WW8Num16z0">
    <w:name w:val="WW8Num16z0"/>
    <w:rPr>
      <w:rFonts w:eastAsia="Times New Roman" w:cs="Times New Roman" w:hint="default"/>
    </w:rPr>
  </w:style>
  <w:style w:type="character" w:customStyle="1" w:styleId="WW8Num16z1">
    <w:name w:val="WW8Num16z1"/>
    <w:rPr>
      <w:rFonts w:cs="Times New Roman"/>
    </w:rPr>
  </w:style>
  <w:style w:type="character" w:customStyle="1" w:styleId="WW8Num17z0">
    <w:name w:val="WW8Num17z0"/>
    <w:rPr>
      <w:rFonts w:hint="default"/>
      <w:b w:val="0"/>
      <w:u w:val="none"/>
    </w:rPr>
  </w:style>
  <w:style w:type="character" w:customStyle="1" w:styleId="WW8Num18z0">
    <w:name w:val="WW8Num18z0"/>
    <w:rPr>
      <w:rFont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Arial" w:eastAsia="Times New Roman" w:hAnsi="Arial" w:cs="Arial"/>
    </w:rPr>
  </w:style>
  <w:style w:type="character" w:customStyle="1" w:styleId="Standardnpsmoodstavce1">
    <w:name w:val="Standardní písmo odstavce1"/>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patChar">
    <w:name w:val="Zápatí Char"/>
    <w:rPr>
      <w:sz w:val="24"/>
      <w:szCs w:val="24"/>
    </w:rPr>
  </w:style>
  <w:style w:type="character" w:customStyle="1" w:styleId="ZhlavChar">
    <w:name w:val="Záhlaví Char"/>
    <w:rPr>
      <w:sz w:val="24"/>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20"/>
    </w:pPr>
    <w:rPr>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kladntextodsazen">
    <w:name w:val="Body Text Indent"/>
    <w:basedOn w:val="Normln"/>
    <w:pPr>
      <w:ind w:left="708" w:firstLine="357"/>
      <w:jc w:val="both"/>
    </w:pPr>
    <w:rPr>
      <w:szCs w:val="20"/>
    </w:rPr>
  </w:style>
  <w:style w:type="paragraph" w:customStyle="1" w:styleId="Zkladntextodsazen21">
    <w:name w:val="Základní text odsazený 21"/>
    <w:basedOn w:val="Normln"/>
    <w:pPr>
      <w:ind w:left="708" w:firstLine="360"/>
      <w:jc w:val="both"/>
    </w:pPr>
    <w:rPr>
      <w:bCs/>
      <w:szCs w:val="20"/>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rPr>
      <w:szCs w:val="20"/>
      <w:lang/>
    </w:rPr>
  </w:style>
  <w:style w:type="paragraph" w:styleId="Textpoznpodarou">
    <w:name w:val="footnote text"/>
    <w:basedOn w:val="Normln"/>
    <w:rPr>
      <w:sz w:val="20"/>
      <w:szCs w:val="20"/>
      <w:lang w:val="cs-CZ" w:eastAsia="cs-CZ"/>
    </w:r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Textkomente1">
    <w:name w:val="Text komentáře1"/>
    <w:basedOn w:val="Normln"/>
    <w:rPr>
      <w:sz w:val="20"/>
      <w:szCs w:val="20"/>
    </w:rPr>
  </w:style>
  <w:style w:type="paragraph" w:customStyle="1" w:styleId="Zkladntextodsazen31">
    <w:name w:val="Základní text odsazený 31"/>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spacing w:after="200" w:line="276" w:lineRule="auto"/>
      <w:ind w:left="720"/>
      <w:contextualSpacing/>
    </w:pPr>
    <w:rPr>
      <w:rFonts w:ascii="Calibri" w:eastAsia="Calibri" w:hAnsi="Calibri" w:cs="Calibri"/>
      <w:sz w:val="22"/>
      <w:szCs w:val="22"/>
    </w:rPr>
  </w:style>
  <w:style w:type="paragraph" w:styleId="Pedmtkomente">
    <w:name w:val="annotation subject"/>
    <w:basedOn w:val="Textkomente1"/>
    <w:next w:val="Textkomente1"/>
    <w:rPr>
      <w:b/>
      <w:bCs/>
      <w:lang/>
    </w:rPr>
  </w:style>
  <w:style w:type="paragraph" w:styleId="Zpat">
    <w:name w:val="footer"/>
    <w:basedOn w:val="Normln"/>
    <w:pPr>
      <w:tabs>
        <w:tab w:val="center" w:pos="4536"/>
        <w:tab w:val="right" w:pos="9072"/>
      </w:tabs>
    </w:pPr>
    <w:rPr>
      <w:lang/>
    </w:rPr>
  </w:style>
  <w:style w:type="paragraph" w:customStyle="1" w:styleId="NoSpacing">
    <w:name w:val="No Spacing"/>
    <w:pPr>
      <w:suppressAutoHyphens/>
    </w:pPr>
    <w:rPr>
      <w:rFonts w:ascii="Calibri" w:hAnsi="Calibri" w:cs="Calibri"/>
      <w:sz w:val="22"/>
      <w:szCs w:val="22"/>
      <w:lang w:eastAsia="zh-CN"/>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Odstavec">
    <w:name w:val="Odstavec"/>
    <w:basedOn w:val="Normln"/>
    <w:pPr>
      <w:tabs>
        <w:tab w:val="left" w:pos="567"/>
      </w:tabs>
      <w:spacing w:after="120" w:line="276" w:lineRule="auto"/>
      <w:jc w:val="both"/>
      <w:textAlignment w:val="baseline"/>
    </w:pPr>
    <w:rPr>
      <w:rFonts w:ascii="Arial" w:eastAsia="Songti SC" w:hAnsi="Arial" w:cs="Arial Unicode MS"/>
      <w:kern w:val="2"/>
      <w:sz w:val="22"/>
      <w:szCs w:val="22"/>
      <w:lang w:bidi="hi-IN"/>
    </w:rPr>
  </w:style>
  <w:style w:type="paragraph" w:customStyle="1" w:styleId="PodpisovePole">
    <w:name w:val="PodpisovePole"/>
    <w:basedOn w:val="Normln"/>
    <w:pPr>
      <w:widowControl w:val="0"/>
      <w:suppressLineNumbers/>
      <w:jc w:val="center"/>
      <w:textAlignment w:val="baseline"/>
    </w:pPr>
    <w:rPr>
      <w:rFonts w:ascii="Arial" w:eastAsia="Songti SC" w:hAnsi="Arial" w:cs="Arial Unicode MS"/>
      <w:kern w:val="2"/>
      <w:sz w:val="22"/>
      <w:szCs w:val="22"/>
      <w:lang w:bidi="hi-IN"/>
    </w:r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4616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Pepa</cp:lastModifiedBy>
  <cp:revision>3</cp:revision>
  <cp:lastPrinted>2014-12-01T07:29:00Z</cp:lastPrinted>
  <dcterms:created xsi:type="dcterms:W3CDTF">2023-11-22T18:30:00Z</dcterms:created>
  <dcterms:modified xsi:type="dcterms:W3CDTF">2023-11-22T18:31:00Z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3b9d3f-f536-4704-9fa1-8d022f32e6bb_Enabled">
    <vt:lpwstr>true</vt:lpwstr>
  </property>
  <property fmtid="{D5CDD505-2E9C-101B-9397-08002B2CF9AE}" pid="3" name="MSIP_Label_e83b9d3f-f536-4704-9fa1-8d022f32e6bb_SetDate">
    <vt:lpwstr>2023-11-20T13:01:54Z</vt:lpwstr>
  </property>
  <property fmtid="{D5CDD505-2E9C-101B-9397-08002B2CF9AE}" pid="4" name="MSIP_Label_e83b9d3f-f536-4704-9fa1-8d022f32e6bb_Method">
    <vt:lpwstr>Privileged</vt:lpwstr>
  </property>
  <property fmtid="{D5CDD505-2E9C-101B-9397-08002B2CF9AE}" pid="5" name="MSIP_Label_e83b9d3f-f536-4704-9fa1-8d022f32e6bb_Name">
    <vt:lpwstr>L00100</vt:lpwstr>
  </property>
  <property fmtid="{D5CDD505-2E9C-101B-9397-08002B2CF9AE}" pid="6" name="MSIP_Label_e83b9d3f-f536-4704-9fa1-8d022f32e6bb_SiteId">
    <vt:lpwstr>b233f9e1-5599-4693-9cef-38858fe25406</vt:lpwstr>
  </property>
  <property fmtid="{D5CDD505-2E9C-101B-9397-08002B2CF9AE}" pid="7" name="MSIP_Label_e83b9d3f-f536-4704-9fa1-8d022f32e6bb_ActionId">
    <vt:lpwstr>239d9309-ce44-4bd0-8dbc-d5dc047a4887</vt:lpwstr>
  </property>
  <property fmtid="{D5CDD505-2E9C-101B-9397-08002B2CF9AE}" pid="8" name="MSIP_Label_e83b9d3f-f536-4704-9fa1-8d022f32e6bb_ContentBits">
    <vt:lpwstr>0</vt:lpwstr>
  </property>
  <property fmtid="{D5CDD505-2E9C-101B-9397-08002B2CF9AE}" pid="9" name="DocumentClasification">
    <vt:lpwstr>Veřejné</vt:lpwstr>
  </property>
  <property fmtid="{D5CDD505-2E9C-101B-9397-08002B2CF9AE}" pid="10" name="CEZ_DLP">
    <vt:lpwstr>CEZ:CEZ-DJE:D</vt:lpwstr>
  </property>
  <property fmtid="{D5CDD505-2E9C-101B-9397-08002B2CF9AE}" pid="11" name="CEZ_MIPLabelName">
    <vt:lpwstr>Public-CEZ-DJE</vt:lpwstr>
  </property>
</Properties>
</file>