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992D" w14:textId="77777777" w:rsidR="00DD76D6" w:rsidRPr="00880102" w:rsidRDefault="00DD76D6" w:rsidP="00DD76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O K O U N O V </w:t>
      </w:r>
    </w:p>
    <w:p w14:paraId="5568992E" w14:textId="77777777" w:rsidR="00DD76D6" w:rsidRDefault="00DD76D6" w:rsidP="00DD76D6">
      <w:pPr>
        <w:jc w:val="center"/>
        <w:rPr>
          <w:b/>
          <w:sz w:val="20"/>
        </w:rPr>
      </w:pPr>
    </w:p>
    <w:p w14:paraId="5568992F" w14:textId="77777777" w:rsidR="00DD76D6" w:rsidRPr="007913A8" w:rsidRDefault="00DD76D6" w:rsidP="00DD76D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OKOUNOV</w:t>
      </w:r>
    </w:p>
    <w:p w14:paraId="55689930" w14:textId="77777777" w:rsidR="00DD76D6" w:rsidRPr="00880102" w:rsidRDefault="00DD76D6" w:rsidP="00DD76D6">
      <w:pPr>
        <w:jc w:val="center"/>
        <w:rPr>
          <w:b/>
          <w:sz w:val="20"/>
        </w:rPr>
      </w:pPr>
    </w:p>
    <w:p w14:paraId="55689931" w14:textId="77777777" w:rsidR="00DD76D6" w:rsidRPr="001D0156" w:rsidRDefault="00DD76D6" w:rsidP="00DD76D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713838">
        <w:rPr>
          <w:b/>
          <w:sz w:val="32"/>
          <w:szCs w:val="32"/>
        </w:rPr>
        <w:t xml:space="preserve"> č.1/2022</w:t>
      </w:r>
      <w:r>
        <w:rPr>
          <w:b/>
          <w:sz w:val="32"/>
          <w:szCs w:val="32"/>
        </w:rPr>
        <w:t>,</w:t>
      </w:r>
    </w:p>
    <w:p w14:paraId="55689932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55689933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55689934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55689935" w14:textId="77777777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DD76D6">
        <w:rPr>
          <w:i/>
        </w:rPr>
        <w:t>Okounov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DD76D6">
        <w:rPr>
          <w:i/>
        </w:rPr>
        <w:t>23. prosince</w:t>
      </w:r>
      <w:r w:rsidR="007D0BF0">
        <w:rPr>
          <w:i/>
        </w:rPr>
        <w:t xml:space="preserve"> </w:t>
      </w:r>
      <w:r w:rsidR="00265CB5">
        <w:rPr>
          <w:i/>
        </w:rPr>
        <w:t>2022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>usnesením č.</w:t>
      </w:r>
      <w:r w:rsidR="00713838">
        <w:rPr>
          <w:i/>
        </w:rPr>
        <w:t xml:space="preserve"> 61/4/22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55689936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55689937" w14:textId="77777777" w:rsidR="00792C01" w:rsidRPr="00DD76D6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DD76D6">
        <w:rPr>
          <w:sz w:val="24"/>
        </w:rPr>
        <w:t>Článek 1</w:t>
      </w:r>
    </w:p>
    <w:p w14:paraId="55689938" w14:textId="77777777" w:rsidR="00792C01" w:rsidRPr="00DD76D6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DD76D6">
        <w:rPr>
          <w:sz w:val="24"/>
        </w:rPr>
        <w:t>Předmět a působnost vyhlášky</w:t>
      </w:r>
    </w:p>
    <w:p w14:paraId="55689939" w14:textId="77777777" w:rsidR="00792C01" w:rsidRPr="00DD76D6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5568993A" w14:textId="77777777" w:rsidR="004938C5" w:rsidRPr="00DD76D6" w:rsidRDefault="00BF288C" w:rsidP="001D2E83">
      <w:pPr>
        <w:numPr>
          <w:ilvl w:val="0"/>
          <w:numId w:val="6"/>
        </w:numPr>
        <w:jc w:val="both"/>
      </w:pPr>
      <w:r w:rsidRPr="00DD76D6">
        <w:t>Tato v</w:t>
      </w:r>
      <w:r w:rsidR="00D92E50" w:rsidRPr="00DD76D6">
        <w:t xml:space="preserve">yhláška stanoví </w:t>
      </w:r>
      <w:r w:rsidR="007F1804" w:rsidRPr="00DD76D6">
        <w:t xml:space="preserve">obecní systém odpadového hospodářství na území </w:t>
      </w:r>
      <w:r w:rsidR="004B7865" w:rsidRPr="00DD76D6">
        <w:t xml:space="preserve">obce </w:t>
      </w:r>
      <w:r w:rsidR="00DD76D6" w:rsidRPr="00DD76D6">
        <w:t>Okounov</w:t>
      </w:r>
      <w:r w:rsidR="00E23C20" w:rsidRPr="00DD76D6">
        <w:rPr>
          <w:i/>
        </w:rPr>
        <w:t xml:space="preserve"> </w:t>
      </w:r>
      <w:r w:rsidR="007F1804" w:rsidRPr="00DD76D6">
        <w:t>(dále jen „obecní systém odpadového hospodářství“)</w:t>
      </w:r>
      <w:r w:rsidR="00B50B85" w:rsidRPr="00DD76D6">
        <w:t>.</w:t>
      </w:r>
    </w:p>
    <w:p w14:paraId="5568993B" w14:textId="77777777" w:rsidR="001D2E83" w:rsidRPr="00DD76D6" w:rsidRDefault="00BF288C" w:rsidP="00DD76D6">
      <w:pPr>
        <w:numPr>
          <w:ilvl w:val="0"/>
          <w:numId w:val="6"/>
        </w:numPr>
        <w:jc w:val="both"/>
      </w:pPr>
      <w:r w:rsidRPr="00DD76D6">
        <w:t>Tato v</w:t>
      </w:r>
      <w:r w:rsidR="001D2E83" w:rsidRPr="00DD76D6">
        <w:t xml:space="preserve">yhláška rovněž stanoví místa, kde </w:t>
      </w:r>
      <w:r w:rsidR="007B6403" w:rsidRPr="00DD76D6">
        <w:t xml:space="preserve">obec </w:t>
      </w:r>
      <w:r w:rsidR="00DD76D6" w:rsidRPr="00DD76D6">
        <w:t>Okounov</w:t>
      </w:r>
      <w:r w:rsidR="007B6403" w:rsidRPr="00DD76D6">
        <w:t xml:space="preserve"> (dále jen „obec“) přebírá</w:t>
      </w:r>
      <w:r w:rsidR="00DD76D6" w:rsidRPr="00DD76D6">
        <w:t xml:space="preserve"> </w:t>
      </w:r>
      <w:r w:rsidR="001D2E83" w:rsidRPr="00DD76D6">
        <w:t>výrobky s</w:t>
      </w:r>
      <w:r w:rsidR="00513446">
        <w:t> </w:t>
      </w:r>
      <w:r w:rsidR="001D2E83" w:rsidRPr="00DD76D6">
        <w:t>ukončenou životností v rámci služby pro výrobce podle zákona o výrobcích s ukončenou životností</w:t>
      </w:r>
      <w:r w:rsidR="00DD76D6" w:rsidRPr="00DD76D6">
        <w:t>.</w:t>
      </w:r>
    </w:p>
    <w:p w14:paraId="5568993C" w14:textId="77777777" w:rsidR="00DD76D6" w:rsidRPr="00DD76D6" w:rsidRDefault="00DD76D6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5568993D" w14:textId="77777777" w:rsidR="00792C01" w:rsidRPr="00DD76D6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DD76D6">
        <w:rPr>
          <w:sz w:val="24"/>
          <w:szCs w:val="24"/>
        </w:rPr>
        <w:t xml:space="preserve">Článek 2 </w:t>
      </w:r>
    </w:p>
    <w:p w14:paraId="5568993E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DD76D6">
        <w:rPr>
          <w:sz w:val="24"/>
          <w:szCs w:val="24"/>
        </w:rPr>
        <w:t>Základní pojmy</w:t>
      </w:r>
    </w:p>
    <w:p w14:paraId="5568993F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55689940" w14:textId="77777777" w:rsidR="00737A59" w:rsidRPr="00DD76D6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DD76D6">
        <w:rPr>
          <w:b/>
        </w:rPr>
        <w:t>Nápojovými kartony</w:t>
      </w:r>
      <w:r w:rsidRPr="00DD76D6">
        <w:t xml:space="preserve"> </w:t>
      </w:r>
      <w:r w:rsidRPr="00DD76D6">
        <w:rPr>
          <w:color w:val="000000"/>
        </w:rPr>
        <w:t>se pro účely této vyhlášky rozumí</w:t>
      </w:r>
      <w:r w:rsidRPr="00DD76D6">
        <w:t xml:space="preserve"> kompo</w:t>
      </w:r>
      <w:r w:rsidR="004B6544" w:rsidRPr="00DD76D6">
        <w:t xml:space="preserve">zitní (vícesložkové) obaly </w:t>
      </w:r>
      <w:r w:rsidRPr="00DD76D6">
        <w:t xml:space="preserve">(např. od mléka, vína, džusů a jiných </w:t>
      </w:r>
      <w:r w:rsidR="00A010E4" w:rsidRPr="00DD76D6">
        <w:t>poživatin</w:t>
      </w:r>
      <w:r w:rsidRPr="00DD76D6">
        <w:t>).</w:t>
      </w:r>
    </w:p>
    <w:p w14:paraId="55689941" w14:textId="77777777" w:rsidR="00A010E4" w:rsidRPr="00DD76D6" w:rsidRDefault="00DD76D6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>
        <w:rPr>
          <w:b/>
          <w:color w:val="000000"/>
        </w:rPr>
        <w:t>Obalové</w:t>
      </w:r>
      <w:r w:rsidR="00A010E4" w:rsidRPr="00DD76D6">
        <w:rPr>
          <w:b/>
          <w:color w:val="000000"/>
        </w:rPr>
        <w:t xml:space="preserve"> kovy </w:t>
      </w:r>
      <w:r w:rsidR="00A010E4" w:rsidRPr="00DD76D6">
        <w:rPr>
          <w:color w:val="000000"/>
        </w:rPr>
        <w:t>se pro účely této vyhlášky rozumí</w:t>
      </w:r>
      <w:r w:rsidR="00A010E4" w:rsidRPr="00DD76D6">
        <w:t xml:space="preserve"> kovy, </w:t>
      </w:r>
      <w:r w:rsidR="00A010E4" w:rsidRPr="00DD76D6">
        <w:rPr>
          <w:color w:val="000000"/>
        </w:rPr>
        <w:t>které svou velikostí, tvarem a vlastnostmi umožňují ukládání do plastových pytlů, aniž by došlo k poškození</w:t>
      </w:r>
      <w:r>
        <w:rPr>
          <w:color w:val="000000"/>
        </w:rPr>
        <w:t xml:space="preserve"> těchto plastových pytlů (zejména plechovky</w:t>
      </w:r>
      <w:r w:rsidR="00A010E4" w:rsidRPr="00DD76D6">
        <w:t xml:space="preserve">), </w:t>
      </w:r>
      <w:r w:rsidR="00A010E4" w:rsidRPr="00DD76D6">
        <w:rPr>
          <w:b/>
        </w:rPr>
        <w:t xml:space="preserve">kovy </w:t>
      </w:r>
      <w:r w:rsidR="00A010E4" w:rsidRPr="00DD76D6">
        <w:t xml:space="preserve">se rozumí všechny kovy, včetně drobných kovů. </w:t>
      </w:r>
    </w:p>
    <w:p w14:paraId="55689942" w14:textId="77777777" w:rsidR="00FD7A89" w:rsidRPr="002F6E60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55689943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55689944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55689945" w14:textId="77777777" w:rsidR="00792C01" w:rsidRPr="00973D40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</w:t>
      </w:r>
      <w:r w:rsidRPr="00973D40">
        <w:rPr>
          <w:color w:val="000000"/>
        </w:rPr>
        <w:t xml:space="preserve">komunálního odpadu, která zůstává po vytřídění složek komunálního odpadu uvedených v čl. 3 písm. a) až </w:t>
      </w:r>
      <w:r w:rsidR="00DD76D6" w:rsidRPr="00973D40">
        <w:rPr>
          <w:color w:val="000000"/>
        </w:rPr>
        <w:t>j</w:t>
      </w:r>
      <w:r w:rsidRPr="00973D40">
        <w:rPr>
          <w:color w:val="000000"/>
        </w:rPr>
        <w:t>) této vyhlášky.</w:t>
      </w:r>
    </w:p>
    <w:p w14:paraId="55689946" w14:textId="77777777" w:rsidR="00A010E4" w:rsidRPr="00DD76D6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973D40">
        <w:rPr>
          <w:b/>
          <w:color w:val="000000"/>
        </w:rPr>
        <w:t xml:space="preserve">Zvláštní pytel </w:t>
      </w:r>
      <w:r w:rsidRPr="00973D40">
        <w:rPr>
          <w:color w:val="000000"/>
        </w:rPr>
        <w:t xml:space="preserve">– </w:t>
      </w:r>
      <w:r w:rsidRPr="00973D40">
        <w:t xml:space="preserve">shromažďovací prostředek </w:t>
      </w:r>
      <w:r w:rsidRPr="00973D40">
        <w:rPr>
          <w:color w:val="000000"/>
        </w:rPr>
        <w:t xml:space="preserve">k odkládání určených složek komunálního odpadu. </w:t>
      </w:r>
      <w:r w:rsidRPr="00973D40">
        <w:t>Zvláštní pytle (</w:t>
      </w:r>
      <w:r w:rsidR="00DD76D6" w:rsidRPr="00973D40">
        <w:t>oranžové</w:t>
      </w:r>
      <w:r w:rsidRPr="00973D40">
        <w:t xml:space="preserve"> </w:t>
      </w:r>
      <w:r w:rsidR="00DD76D6" w:rsidRPr="00973D40">
        <w:t>nebo černé)</w:t>
      </w:r>
      <w:r w:rsidRPr="00973D40">
        <w:t xml:space="preserve"> se vydávají na Obecním úřadu </w:t>
      </w:r>
      <w:r w:rsidR="00DD76D6" w:rsidRPr="00973D40">
        <w:t>Okounov</w:t>
      </w:r>
      <w:r w:rsidR="00DD76D6" w:rsidRPr="00DD76D6">
        <w:t>.</w:t>
      </w:r>
    </w:p>
    <w:p w14:paraId="55689947" w14:textId="77777777" w:rsidR="00A010E4" w:rsidRPr="00DD76D6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DD76D6">
        <w:rPr>
          <w:b/>
          <w:color w:val="000000"/>
        </w:rPr>
        <w:t xml:space="preserve">Stanoviště zvláštních sběrných nádob </w:t>
      </w:r>
      <w:r w:rsidRPr="00DD76D6">
        <w:rPr>
          <w:color w:val="000000"/>
        </w:rPr>
        <w:t>jsou místa,</w:t>
      </w:r>
      <w:r w:rsidRPr="00DD76D6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DD76D6">
        <w:rPr>
          <w:color w:val="000000"/>
        </w:rPr>
        <w:t>.</w:t>
      </w:r>
      <w:r w:rsidRPr="00DD76D6">
        <w:t xml:space="preserve"> Aktuální seznam stanovišť zvláštních sběrných nádob je zveřejněn na webových stránkách obce.</w:t>
      </w:r>
    </w:p>
    <w:p w14:paraId="55689948" w14:textId="77777777" w:rsidR="00A010E4" w:rsidRPr="00DD76D6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DD76D6">
        <w:rPr>
          <w:b/>
          <w:color w:val="000000"/>
        </w:rPr>
        <w:t xml:space="preserve">Sběrný dvůr </w:t>
      </w:r>
      <w:r w:rsidRPr="00DD76D6">
        <w:rPr>
          <w:color w:val="000000"/>
        </w:rPr>
        <w:t xml:space="preserve">je místo, </w:t>
      </w:r>
      <w:r w:rsidRPr="00DD76D6">
        <w:t xml:space="preserve">které </w:t>
      </w:r>
      <w:proofErr w:type="gramStart"/>
      <w:r w:rsidRPr="00DD76D6">
        <w:t>slouží</w:t>
      </w:r>
      <w:proofErr w:type="gramEnd"/>
      <w:r w:rsidRPr="00DD76D6">
        <w:t xml:space="preserve"> k odkládání určených složek komunálního odpadu do shromažďovacích prostředků </w:t>
      </w:r>
      <w:r w:rsidRPr="00DD76D6">
        <w:rPr>
          <w:color w:val="000000"/>
        </w:rPr>
        <w:t>během provozní doby</w:t>
      </w:r>
      <w:r w:rsidR="00DD76D6">
        <w:rPr>
          <w:color w:val="000000"/>
        </w:rPr>
        <w:t xml:space="preserve"> zveřejněné na webových stránkách obce</w:t>
      </w:r>
      <w:r w:rsidRPr="00DD76D6">
        <w:rPr>
          <w:rStyle w:val="Znakapoznpodarou"/>
          <w:color w:val="000000"/>
          <w:vertAlign w:val="superscript"/>
        </w:rPr>
        <w:footnoteReference w:id="2"/>
      </w:r>
      <w:r w:rsidRPr="00DD76D6">
        <w:rPr>
          <w:color w:val="000000"/>
          <w:vertAlign w:val="superscript"/>
        </w:rPr>
        <w:t>)</w:t>
      </w:r>
      <w:r w:rsidRPr="00DD76D6">
        <w:t xml:space="preserve">. </w:t>
      </w:r>
      <w:r w:rsidR="00DD76D6">
        <w:lastRenderedPageBreak/>
        <w:t xml:space="preserve">Sběrný dvůr </w:t>
      </w:r>
      <w:proofErr w:type="gramStart"/>
      <w:r w:rsidR="00DD76D6">
        <w:t>slouží</w:t>
      </w:r>
      <w:proofErr w:type="gramEnd"/>
      <w:r w:rsidR="00DD76D6" w:rsidRPr="00DD76D6">
        <w:t xml:space="preserve"> současně jako místo, kde obec přebírá vybrané výrobky s ukončenou životností. </w:t>
      </w:r>
      <w:r w:rsidR="00E23C20" w:rsidRPr="00DD76D6">
        <w:t xml:space="preserve">Nachází se na adrese </w:t>
      </w:r>
      <w:r w:rsidR="00DD76D6" w:rsidRPr="00DD76D6">
        <w:t>Okounov č. p. 26.</w:t>
      </w:r>
    </w:p>
    <w:p w14:paraId="55689949" w14:textId="77777777" w:rsidR="004D0A16" w:rsidRPr="00973D40" w:rsidRDefault="004D0A16" w:rsidP="004D0A16">
      <w:pPr>
        <w:tabs>
          <w:tab w:val="left" w:pos="4172"/>
        </w:tabs>
        <w:jc w:val="both"/>
        <w:rPr>
          <w:color w:val="000000"/>
          <w:sz w:val="20"/>
        </w:rPr>
      </w:pPr>
    </w:p>
    <w:p w14:paraId="5568994A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5568994B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5568994C" w14:textId="77777777" w:rsidR="00792C01" w:rsidRPr="00973D40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5568994D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5568994E" w14:textId="77777777" w:rsidR="00A010E4" w:rsidRPr="00DD76D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D76D6">
        <w:t xml:space="preserve">papír; </w:t>
      </w:r>
    </w:p>
    <w:p w14:paraId="5568994F" w14:textId="77777777" w:rsidR="00A010E4" w:rsidRPr="00DD76D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D76D6">
        <w:t>sklo;</w:t>
      </w:r>
    </w:p>
    <w:p w14:paraId="55689950" w14:textId="77777777" w:rsidR="00A010E4" w:rsidRPr="00DD76D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D76D6">
        <w:t>plasty;</w:t>
      </w:r>
    </w:p>
    <w:p w14:paraId="55689951" w14:textId="77777777" w:rsidR="00A010E4" w:rsidRPr="00DD76D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D76D6">
        <w:t>nápojové kartony;</w:t>
      </w:r>
    </w:p>
    <w:p w14:paraId="55689952" w14:textId="77777777" w:rsidR="00A010E4" w:rsidRPr="00DD76D6" w:rsidRDefault="00973D40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obalové</w:t>
      </w:r>
      <w:r w:rsidR="00A010E4" w:rsidRPr="00DD76D6">
        <w:t xml:space="preserve"> kovy;</w:t>
      </w:r>
    </w:p>
    <w:p w14:paraId="55689953" w14:textId="77777777" w:rsidR="00A010E4" w:rsidRPr="00DD76D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D76D6">
        <w:t>kovy;</w:t>
      </w:r>
    </w:p>
    <w:p w14:paraId="55689954" w14:textId="77777777" w:rsidR="00A010E4" w:rsidRPr="00DD76D6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D76D6">
        <w:t>biologick</w:t>
      </w:r>
      <w:r w:rsidR="00FD7A89" w:rsidRPr="00DD76D6">
        <w:t>y rozložitelný</w:t>
      </w:r>
      <w:r w:rsidRPr="00DD76D6">
        <w:t xml:space="preserve"> odpad</w:t>
      </w:r>
      <w:r w:rsidR="00A010E4" w:rsidRPr="00DD76D6">
        <w:t>;</w:t>
      </w:r>
    </w:p>
    <w:p w14:paraId="55689955" w14:textId="77777777" w:rsidR="00D47A41" w:rsidRPr="00DD76D6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D76D6">
        <w:t>jedlé oleje a tuky;</w:t>
      </w:r>
    </w:p>
    <w:p w14:paraId="55689956" w14:textId="77777777" w:rsidR="00A010E4" w:rsidRPr="00DD76D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D76D6">
        <w:t>objemný odpad;</w:t>
      </w:r>
    </w:p>
    <w:p w14:paraId="55689957" w14:textId="77777777" w:rsidR="00A010E4" w:rsidRPr="00DD76D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D76D6">
        <w:t>nebezpečný odpad;</w:t>
      </w:r>
    </w:p>
    <w:p w14:paraId="55689958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55689959" w14:textId="77777777" w:rsidR="00792C01" w:rsidRPr="00973D40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Cs w:val="24"/>
          <w:highlight w:val="yellow"/>
          <w:lang w:val="cs-CZ"/>
        </w:rPr>
      </w:pPr>
    </w:p>
    <w:p w14:paraId="5568995A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5568995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5568995C" w14:textId="77777777" w:rsidR="00792C01" w:rsidRPr="00973D40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Cs w:val="24"/>
        </w:rPr>
      </w:pPr>
    </w:p>
    <w:p w14:paraId="5568995D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5568995E" w14:textId="77777777" w:rsidR="00A010E4" w:rsidRPr="00973D40" w:rsidRDefault="00A010E4" w:rsidP="00DD76D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73D40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973D40">
        <w:rPr>
          <w:rFonts w:ascii="Times New Roman" w:hAnsi="Times New Roman"/>
          <w:sz w:val="24"/>
          <w:szCs w:val="24"/>
        </w:rPr>
        <w:t xml:space="preserve">do zvláštních sběrných nádob modré barvy </w:t>
      </w:r>
      <w:r w:rsidR="00FF2B76" w:rsidRPr="00973D40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DD76D6" w:rsidRPr="00973D40">
        <w:rPr>
          <w:rFonts w:ascii="Times New Roman" w:hAnsi="Times New Roman"/>
          <w:sz w:val="24"/>
          <w:szCs w:val="24"/>
          <w:lang w:val="cs-CZ"/>
        </w:rPr>
        <w:t xml:space="preserve"> nebo ve sběrném dvoře</w:t>
      </w:r>
      <w:r w:rsidRPr="00973D40">
        <w:rPr>
          <w:rFonts w:ascii="Times New Roman" w:hAnsi="Times New Roman"/>
          <w:sz w:val="24"/>
          <w:szCs w:val="24"/>
        </w:rPr>
        <w:t>,</w:t>
      </w:r>
    </w:p>
    <w:p w14:paraId="5568995F" w14:textId="77777777" w:rsidR="00A010E4" w:rsidRPr="00973D40" w:rsidRDefault="00A010E4" w:rsidP="00DD76D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73D40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DD76D6" w:rsidRPr="00973D4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973D40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973D40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DD76D6" w:rsidRPr="00973D40">
        <w:rPr>
          <w:rFonts w:ascii="Times New Roman" w:hAnsi="Times New Roman"/>
          <w:sz w:val="24"/>
          <w:szCs w:val="24"/>
          <w:lang w:val="cs-CZ"/>
        </w:rPr>
        <w:t>zelené</w:t>
      </w:r>
      <w:r w:rsidRPr="00973D40">
        <w:rPr>
          <w:rFonts w:ascii="Times New Roman" w:hAnsi="Times New Roman"/>
          <w:sz w:val="24"/>
          <w:szCs w:val="24"/>
        </w:rPr>
        <w:t xml:space="preserve"> barvy </w:t>
      </w:r>
      <w:r w:rsidR="00FF2B76" w:rsidRPr="00973D40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DD76D6" w:rsidRPr="00973D40">
        <w:rPr>
          <w:rFonts w:ascii="Times New Roman" w:hAnsi="Times New Roman"/>
          <w:sz w:val="24"/>
          <w:szCs w:val="24"/>
        </w:rPr>
        <w:t xml:space="preserve"> </w:t>
      </w:r>
      <w:r w:rsidR="00DD76D6" w:rsidRPr="00973D40">
        <w:rPr>
          <w:rFonts w:ascii="Times New Roman" w:hAnsi="Times New Roman"/>
          <w:sz w:val="24"/>
          <w:szCs w:val="24"/>
          <w:lang w:val="cs-CZ"/>
        </w:rPr>
        <w:t xml:space="preserve">nebo </w:t>
      </w:r>
      <w:r w:rsidR="00DD76D6" w:rsidRPr="00973D40">
        <w:rPr>
          <w:rFonts w:ascii="Times New Roman" w:hAnsi="Times New Roman"/>
          <w:sz w:val="24"/>
          <w:szCs w:val="24"/>
        </w:rPr>
        <w:t>ve sběrném dvoře,</w:t>
      </w:r>
    </w:p>
    <w:p w14:paraId="55689960" w14:textId="77777777" w:rsidR="00A010E4" w:rsidRPr="00973D40" w:rsidRDefault="00A010E4" w:rsidP="00DD76D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73D40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973D40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973D40">
        <w:rPr>
          <w:rFonts w:ascii="Times New Roman" w:hAnsi="Times New Roman"/>
          <w:sz w:val="24"/>
          <w:szCs w:val="24"/>
        </w:rPr>
        <w:t xml:space="preserve">do zvláštních sběrných nádob žluté barvy </w:t>
      </w:r>
      <w:r w:rsidR="00FF2B76" w:rsidRPr="00973D40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DD76D6" w:rsidRPr="00973D40">
        <w:rPr>
          <w:rFonts w:ascii="Times New Roman" w:hAnsi="Times New Roman"/>
          <w:sz w:val="24"/>
          <w:szCs w:val="24"/>
          <w:lang w:val="cs-CZ"/>
        </w:rPr>
        <w:t xml:space="preserve"> nebo ve sběrném dvoře</w:t>
      </w:r>
      <w:r w:rsidRPr="00973D40">
        <w:rPr>
          <w:rFonts w:ascii="Times New Roman" w:hAnsi="Times New Roman"/>
          <w:sz w:val="24"/>
          <w:szCs w:val="24"/>
        </w:rPr>
        <w:t xml:space="preserve">, </w:t>
      </w:r>
    </w:p>
    <w:p w14:paraId="55689961" w14:textId="77777777" w:rsidR="00A010E4" w:rsidRPr="00973D40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73D40">
        <w:rPr>
          <w:rFonts w:ascii="Times New Roman" w:eastAsia="MS Mincho" w:hAnsi="Times New Roman"/>
          <w:b/>
          <w:bCs/>
          <w:sz w:val="24"/>
          <w:szCs w:val="24"/>
        </w:rPr>
        <w:t>nápojové kartony</w:t>
      </w:r>
      <w:r w:rsidRPr="00973D40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973D4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do </w:t>
      </w:r>
      <w:r w:rsidRPr="00973D40">
        <w:rPr>
          <w:rFonts w:ascii="Times New Roman" w:eastAsia="MS Mincho" w:hAnsi="Times New Roman"/>
          <w:bCs/>
          <w:sz w:val="24"/>
          <w:szCs w:val="24"/>
        </w:rPr>
        <w:t xml:space="preserve">zvláštních pytlů </w:t>
      </w:r>
      <w:r w:rsidR="00DD76D6" w:rsidRPr="00973D4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oranžové barvy </w:t>
      </w:r>
      <w:r w:rsidRPr="00973D40">
        <w:rPr>
          <w:rFonts w:ascii="Times New Roman" w:eastAsia="MS Mincho" w:hAnsi="Times New Roman"/>
          <w:bCs/>
          <w:sz w:val="24"/>
          <w:szCs w:val="24"/>
        </w:rPr>
        <w:t xml:space="preserve">odkládaných </w:t>
      </w:r>
      <w:r w:rsidR="00DD76D6" w:rsidRPr="00973D40">
        <w:rPr>
          <w:rFonts w:ascii="Times New Roman" w:eastAsia="MS Mincho" w:hAnsi="Times New Roman"/>
          <w:bCs/>
          <w:sz w:val="24"/>
          <w:szCs w:val="24"/>
          <w:lang w:val="cs-CZ"/>
        </w:rPr>
        <w:t>u nádob na směsný komunální odpad nebo na stanovištích zvláštních sběrných nádob</w:t>
      </w:r>
      <w:r w:rsidRPr="00973D40">
        <w:rPr>
          <w:rFonts w:ascii="Times New Roman" w:eastAsia="MS Mincho" w:hAnsi="Times New Roman"/>
          <w:bCs/>
          <w:sz w:val="24"/>
          <w:szCs w:val="24"/>
        </w:rPr>
        <w:t>;</w:t>
      </w:r>
    </w:p>
    <w:p w14:paraId="55689962" w14:textId="77777777" w:rsidR="00A010E4" w:rsidRPr="00973D40" w:rsidRDefault="00973D40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obalové</w:t>
      </w:r>
      <w:r w:rsidR="00A010E4" w:rsidRPr="00973D4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proofErr w:type="gramStart"/>
      <w:r w:rsidR="00A010E4" w:rsidRPr="00973D4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kovy - </w:t>
      </w:r>
      <w:r w:rsidR="00A010E4" w:rsidRPr="00973D40">
        <w:rPr>
          <w:rFonts w:ascii="Times New Roman" w:eastAsia="MS Mincho" w:hAnsi="Times New Roman"/>
          <w:bCs/>
          <w:sz w:val="24"/>
          <w:szCs w:val="24"/>
          <w:lang w:val="cs-CZ"/>
        </w:rPr>
        <w:t>d</w:t>
      </w:r>
      <w:r w:rsidR="00A010E4" w:rsidRPr="00973D40">
        <w:rPr>
          <w:rFonts w:ascii="Times New Roman" w:eastAsia="MS Mincho" w:hAnsi="Times New Roman"/>
          <w:bCs/>
          <w:sz w:val="24"/>
          <w:szCs w:val="24"/>
        </w:rPr>
        <w:t>o</w:t>
      </w:r>
      <w:proofErr w:type="gramEnd"/>
      <w:r w:rsidR="00A010E4" w:rsidRPr="00973D40">
        <w:rPr>
          <w:rFonts w:ascii="Times New Roman" w:eastAsia="MS Mincho" w:hAnsi="Times New Roman"/>
          <w:bCs/>
          <w:sz w:val="24"/>
          <w:szCs w:val="24"/>
        </w:rPr>
        <w:t xml:space="preserve"> zvláštních pytlů</w:t>
      </w:r>
      <w:r w:rsidR="00A010E4" w:rsidRPr="00973D4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DD76D6" w:rsidRPr="00973D4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černé barvy </w:t>
      </w:r>
      <w:r w:rsidR="00DD76D6" w:rsidRPr="00973D40">
        <w:rPr>
          <w:rFonts w:ascii="Times New Roman" w:eastAsia="MS Mincho" w:hAnsi="Times New Roman"/>
          <w:bCs/>
          <w:sz w:val="24"/>
          <w:szCs w:val="24"/>
        </w:rPr>
        <w:t xml:space="preserve">odkládaných </w:t>
      </w:r>
      <w:r w:rsidR="00DD76D6" w:rsidRPr="00973D40">
        <w:rPr>
          <w:rFonts w:ascii="Times New Roman" w:eastAsia="MS Mincho" w:hAnsi="Times New Roman"/>
          <w:bCs/>
          <w:sz w:val="24"/>
          <w:szCs w:val="24"/>
          <w:lang w:val="cs-CZ"/>
        </w:rPr>
        <w:t>u nádob na směsný komunální odpad nebo na stanovištích zvláštních sběrných nádob</w:t>
      </w:r>
      <w:r w:rsidR="00A010E4" w:rsidRPr="00973D40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55689963" w14:textId="77777777" w:rsidR="00A010E4" w:rsidRPr="00973D40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73D40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973D40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DD76D6" w:rsidRPr="00973D40">
        <w:rPr>
          <w:rFonts w:ascii="Times New Roman" w:hAnsi="Times New Roman"/>
          <w:sz w:val="24"/>
          <w:szCs w:val="24"/>
          <w:lang w:val="cs-CZ"/>
        </w:rPr>
        <w:t xml:space="preserve">do zvláštní sběrné nádoby umístěné </w:t>
      </w:r>
      <w:r w:rsidR="00E23C20" w:rsidRPr="00973D40">
        <w:rPr>
          <w:rFonts w:ascii="Times New Roman" w:eastAsia="MS Mincho" w:hAnsi="Times New Roman"/>
          <w:bCs/>
          <w:sz w:val="24"/>
          <w:szCs w:val="24"/>
          <w:lang w:val="cs-CZ"/>
        </w:rPr>
        <w:t>ve sběrném dvoře</w:t>
      </w:r>
      <w:r w:rsidRPr="00973D40">
        <w:rPr>
          <w:rFonts w:ascii="Times New Roman" w:hAnsi="Times New Roman"/>
          <w:sz w:val="24"/>
          <w:szCs w:val="24"/>
          <w:lang w:val="cs-CZ"/>
        </w:rPr>
        <w:t>;</w:t>
      </w:r>
    </w:p>
    <w:p w14:paraId="55689964" w14:textId="77777777" w:rsidR="00A010E4" w:rsidRPr="00973D40" w:rsidRDefault="00FD7A89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73D40"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biologicky rozložitelný</w:t>
      </w:r>
      <w:r w:rsidR="004C7690" w:rsidRPr="00973D4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 w:rsidR="00A010E4" w:rsidRPr="00973D4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973D40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973D40" w:rsidRPr="00973D40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973D40" w:rsidRPr="00973D40">
        <w:rPr>
          <w:rFonts w:ascii="Times New Roman" w:hAnsi="Times New Roman"/>
          <w:sz w:val="24"/>
          <w:szCs w:val="24"/>
          <w:lang w:val="cs-CZ"/>
        </w:rPr>
        <w:t>hnědé</w:t>
      </w:r>
      <w:r w:rsidR="00973D40" w:rsidRPr="00973D40">
        <w:rPr>
          <w:rFonts w:ascii="Times New Roman" w:hAnsi="Times New Roman"/>
          <w:sz w:val="24"/>
          <w:szCs w:val="24"/>
        </w:rPr>
        <w:t xml:space="preserve"> barvy </w:t>
      </w:r>
      <w:r w:rsidR="00973D40" w:rsidRPr="00973D40">
        <w:rPr>
          <w:rFonts w:ascii="Times New Roman" w:hAnsi="Times New Roman"/>
          <w:sz w:val="24"/>
          <w:szCs w:val="24"/>
          <w:lang w:val="cs-CZ"/>
        </w:rPr>
        <w:t>umístěných na</w:t>
      </w:r>
      <w:r w:rsidR="00973D40">
        <w:rPr>
          <w:rFonts w:ascii="Times New Roman" w:hAnsi="Times New Roman"/>
          <w:sz w:val="24"/>
          <w:szCs w:val="24"/>
          <w:lang w:val="cs-CZ"/>
        </w:rPr>
        <w:t> </w:t>
      </w:r>
      <w:r w:rsidR="00973D40" w:rsidRPr="00973D40">
        <w:rPr>
          <w:rFonts w:ascii="Times New Roman" w:hAnsi="Times New Roman"/>
          <w:sz w:val="24"/>
          <w:szCs w:val="24"/>
          <w:lang w:val="cs-CZ"/>
        </w:rPr>
        <w:t>stanovištích zvláštních sběrných nádob nebo ve sběrném dvoře</w:t>
      </w:r>
      <w:r w:rsidR="00A010E4" w:rsidRPr="00973D40">
        <w:rPr>
          <w:rFonts w:ascii="Times New Roman" w:hAnsi="Times New Roman"/>
          <w:sz w:val="24"/>
          <w:szCs w:val="24"/>
          <w:lang w:val="cs-CZ"/>
        </w:rPr>
        <w:t>;</w:t>
      </w:r>
    </w:p>
    <w:p w14:paraId="55689965" w14:textId="77777777" w:rsidR="00A010E4" w:rsidRPr="00973D40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973D4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 w:rsidRPr="00973D40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973D4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973D4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973D40" w:rsidRPr="00973D4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 PET lahvích </w:t>
      </w:r>
      <w:r w:rsidR="00DD76D6" w:rsidRPr="00973D4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 sběrné nádoby </w:t>
      </w:r>
      <w:r w:rsidR="00973D40" w:rsidRPr="00973D40">
        <w:rPr>
          <w:rFonts w:ascii="Times New Roman" w:eastAsia="MS Mincho" w:hAnsi="Times New Roman"/>
          <w:bCs/>
          <w:sz w:val="24"/>
          <w:szCs w:val="24"/>
          <w:lang w:val="cs-CZ"/>
        </w:rPr>
        <w:t>s nápisem „TUKY“ umístěné ve</w:t>
      </w:r>
      <w:r w:rsidR="00973D40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="00973D40" w:rsidRPr="00973D40">
        <w:rPr>
          <w:rFonts w:ascii="Times New Roman" w:eastAsia="MS Mincho" w:hAnsi="Times New Roman"/>
          <w:bCs/>
          <w:sz w:val="24"/>
          <w:szCs w:val="24"/>
          <w:lang w:val="cs-CZ"/>
        </w:rPr>
        <w:t>sběrném dvoře</w:t>
      </w:r>
      <w:r w:rsidRPr="00973D40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55689966" w14:textId="77777777" w:rsidR="00513446" w:rsidRDefault="00A010E4" w:rsidP="00973D40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973D40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973D40">
        <w:rPr>
          <w:rFonts w:ascii="Times New Roman" w:hAnsi="Times New Roman"/>
          <w:sz w:val="24"/>
          <w:szCs w:val="24"/>
        </w:rPr>
        <w:t xml:space="preserve">– </w:t>
      </w:r>
      <w:r w:rsidRPr="00973D4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55689967" w14:textId="77777777" w:rsidR="00A010E4" w:rsidRDefault="00A010E4" w:rsidP="00513446">
      <w:pPr>
        <w:pStyle w:val="Prosttext1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973D40">
        <w:rPr>
          <w:rFonts w:ascii="Times New Roman" w:hAnsi="Times New Roman"/>
          <w:sz w:val="24"/>
          <w:szCs w:val="24"/>
          <w:lang w:val="cs-CZ"/>
        </w:rPr>
        <w:t>dvakrát ročně na předem vyhlášených přechodných stanovištích přímo do zvláštních sběrných nádob k tomuto účelu určených</w:t>
      </w:r>
      <w:r w:rsidRPr="00973D40">
        <w:rPr>
          <w:rFonts w:ascii="Times New Roman" w:hAnsi="Times New Roman"/>
          <w:sz w:val="24"/>
          <w:szCs w:val="24"/>
        </w:rPr>
        <w:t>;</w:t>
      </w:r>
      <w:r w:rsidRPr="00973D40">
        <w:rPr>
          <w:rFonts w:ascii="Times New Roman" w:hAnsi="Times New Roman"/>
          <w:sz w:val="24"/>
          <w:szCs w:val="24"/>
          <w:lang w:val="cs-CZ"/>
        </w:rPr>
        <w:t xml:space="preserve"> vyhlášení informace se provádí na</w:t>
      </w:r>
      <w:r w:rsidR="00973D40">
        <w:rPr>
          <w:rFonts w:ascii="Times New Roman" w:hAnsi="Times New Roman"/>
          <w:sz w:val="24"/>
          <w:szCs w:val="24"/>
          <w:lang w:val="cs-CZ"/>
        </w:rPr>
        <w:t> </w:t>
      </w:r>
      <w:r w:rsidRPr="00973D40">
        <w:rPr>
          <w:rFonts w:ascii="Times New Roman" w:hAnsi="Times New Roman"/>
          <w:sz w:val="24"/>
          <w:szCs w:val="24"/>
          <w:lang w:val="cs-CZ"/>
        </w:rPr>
        <w:t xml:space="preserve">úřední desce Obecního úřadu </w:t>
      </w:r>
      <w:r w:rsidR="00973D40" w:rsidRPr="00973D40">
        <w:rPr>
          <w:rFonts w:ascii="Times New Roman" w:hAnsi="Times New Roman"/>
          <w:sz w:val="24"/>
          <w:szCs w:val="24"/>
          <w:lang w:val="cs-CZ"/>
        </w:rPr>
        <w:t>Okounov</w:t>
      </w:r>
      <w:r w:rsidRPr="00973D40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973D40" w:rsidRPr="00973D40">
        <w:rPr>
          <w:rFonts w:ascii="Times New Roman" w:hAnsi="Times New Roman"/>
          <w:sz w:val="24"/>
          <w:szCs w:val="24"/>
          <w:lang w:val="cs-CZ"/>
        </w:rPr>
        <w:t>a na webových stránkách obce</w:t>
      </w:r>
      <w:r w:rsidR="00513446">
        <w:rPr>
          <w:rFonts w:ascii="Times New Roman" w:hAnsi="Times New Roman"/>
          <w:sz w:val="24"/>
          <w:szCs w:val="24"/>
          <w:lang w:val="cs-CZ"/>
        </w:rPr>
        <w:t>,</w:t>
      </w:r>
    </w:p>
    <w:p w14:paraId="55689968" w14:textId="77777777" w:rsidR="00513446" w:rsidRDefault="00513446" w:rsidP="00513446">
      <w:pPr>
        <w:pStyle w:val="Prosttext1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 velkoobjemového kontejneru umístěného ve sběrném dvoře;</w:t>
      </w:r>
    </w:p>
    <w:p w14:paraId="55689969" w14:textId="77777777" w:rsidR="00A010E4" w:rsidRPr="00973D40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973D40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973D40">
        <w:rPr>
          <w:rFonts w:ascii="Times New Roman" w:eastAsia="MS Mincho" w:hAnsi="Times New Roman"/>
          <w:bCs/>
          <w:sz w:val="24"/>
          <w:szCs w:val="24"/>
        </w:rPr>
        <w:t>–</w:t>
      </w:r>
      <w:r w:rsidRPr="00973D4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973D40" w:rsidRPr="00973D40">
        <w:rPr>
          <w:rFonts w:ascii="Times New Roman" w:hAnsi="Times New Roman"/>
          <w:sz w:val="24"/>
          <w:szCs w:val="24"/>
          <w:lang w:val="cs-CZ"/>
        </w:rPr>
        <w:t>dvakrát ročně na předem vyhlášených přechodných stanovištích přímo do zvláštních sběrných nádob k tomuto účelu určených</w:t>
      </w:r>
      <w:r w:rsidR="00973D40" w:rsidRPr="00973D40">
        <w:rPr>
          <w:rFonts w:ascii="Times New Roman" w:hAnsi="Times New Roman"/>
          <w:sz w:val="24"/>
          <w:szCs w:val="24"/>
        </w:rPr>
        <w:t>;</w:t>
      </w:r>
      <w:r w:rsidR="00973D40" w:rsidRPr="00973D40">
        <w:rPr>
          <w:rFonts w:ascii="Times New Roman" w:hAnsi="Times New Roman"/>
          <w:sz w:val="24"/>
          <w:szCs w:val="24"/>
          <w:lang w:val="cs-CZ"/>
        </w:rPr>
        <w:t xml:space="preserve"> vyhlášení informace se provádí na</w:t>
      </w:r>
      <w:r w:rsidR="00973D40">
        <w:rPr>
          <w:rFonts w:ascii="Times New Roman" w:hAnsi="Times New Roman"/>
          <w:sz w:val="24"/>
          <w:szCs w:val="24"/>
          <w:lang w:val="cs-CZ"/>
        </w:rPr>
        <w:t> </w:t>
      </w:r>
      <w:r w:rsidR="00973D40" w:rsidRPr="00973D40">
        <w:rPr>
          <w:rFonts w:ascii="Times New Roman" w:hAnsi="Times New Roman"/>
          <w:sz w:val="24"/>
          <w:szCs w:val="24"/>
          <w:lang w:val="cs-CZ"/>
        </w:rPr>
        <w:t>úřední desce Obecního úřadu Okounov a na webových stránkách obce;</w:t>
      </w:r>
    </w:p>
    <w:p w14:paraId="5568996A" w14:textId="77777777" w:rsidR="00A010E4" w:rsidRPr="00E504E3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504E3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E504E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5568996B" w14:textId="77777777" w:rsidR="00A010E4" w:rsidRPr="00973D40" w:rsidRDefault="00A010E4" w:rsidP="00A010E4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973D40">
        <w:rPr>
          <w:rFonts w:ascii="Times New Roman" w:hAnsi="Times New Roman"/>
          <w:sz w:val="24"/>
          <w:szCs w:val="24"/>
        </w:rPr>
        <w:t>do typizovaných sběrných nádob přidělených k příslušné nemovitosti (popelnice</w:t>
      </w:r>
      <w:r w:rsidRPr="00973D40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973D40">
        <w:rPr>
          <w:rFonts w:ascii="Times New Roman" w:hAnsi="Times New Roman"/>
          <w:sz w:val="24"/>
          <w:szCs w:val="24"/>
        </w:rPr>
        <w:t>o</w:t>
      </w:r>
      <w:r w:rsidRPr="00973D40">
        <w:rPr>
          <w:rFonts w:ascii="Times New Roman" w:hAnsi="Times New Roman"/>
          <w:sz w:val="24"/>
          <w:szCs w:val="24"/>
          <w:lang w:val="cs-CZ"/>
        </w:rPr>
        <w:t> </w:t>
      </w:r>
      <w:r w:rsidRPr="00973D40">
        <w:rPr>
          <w:rFonts w:ascii="Times New Roman" w:hAnsi="Times New Roman"/>
          <w:sz w:val="24"/>
          <w:szCs w:val="24"/>
        </w:rPr>
        <w:t xml:space="preserve">objemu </w:t>
      </w:r>
      <w:r w:rsidR="00973D40">
        <w:rPr>
          <w:rFonts w:ascii="Times New Roman" w:hAnsi="Times New Roman"/>
          <w:sz w:val="24"/>
          <w:szCs w:val="24"/>
          <w:lang w:val="cs-CZ"/>
        </w:rPr>
        <w:t>70, 120, 240 nebo 230</w:t>
      </w:r>
      <w:r w:rsidRPr="00973D40">
        <w:rPr>
          <w:rFonts w:ascii="Times New Roman" w:hAnsi="Times New Roman"/>
          <w:sz w:val="24"/>
          <w:szCs w:val="24"/>
        </w:rPr>
        <w:t xml:space="preserve"> litrů)</w:t>
      </w:r>
      <w:r w:rsidRPr="00973D40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5568996C" w14:textId="77777777" w:rsidR="00A010E4" w:rsidRPr="00973D40" w:rsidRDefault="00A010E4" w:rsidP="00AE1A1E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973D40">
        <w:rPr>
          <w:rFonts w:ascii="Times New Roman" w:hAnsi="Times New Roman"/>
          <w:sz w:val="24"/>
          <w:szCs w:val="24"/>
          <w:lang w:val="cs-CZ"/>
        </w:rPr>
        <w:t xml:space="preserve">do zvláštní sběrné nádoby (kontejner o objemu 1100 litrů) </w:t>
      </w:r>
      <w:r w:rsidRPr="00973D4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umístěné </w:t>
      </w:r>
      <w:r w:rsidR="00973D40" w:rsidRPr="00973D40">
        <w:rPr>
          <w:rFonts w:ascii="Times New Roman" w:eastAsia="MS Mincho" w:hAnsi="Times New Roman"/>
          <w:bCs/>
          <w:sz w:val="24"/>
          <w:szCs w:val="24"/>
          <w:lang w:val="cs-CZ"/>
        </w:rPr>
        <w:t>na stanovištích zvláštních sběrných nádob,</w:t>
      </w:r>
    </w:p>
    <w:p w14:paraId="5568996D" w14:textId="77777777" w:rsidR="00A010E4" w:rsidRPr="00973D40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973D40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973D40">
        <w:rPr>
          <w:rFonts w:ascii="Times New Roman" w:eastAsia="MS Mincho" w:hAnsi="Times New Roman"/>
          <w:bCs/>
          <w:sz w:val="24"/>
          <w:szCs w:val="24"/>
        </w:rPr>
        <w:t>vzniklý na veřejném prostranství do odpadkových košů rozmístěných</w:t>
      </w:r>
      <w:r w:rsidRPr="00973D4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14:paraId="5568996E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5568996F" w14:textId="77777777" w:rsidR="00973D40" w:rsidRDefault="00973D40">
      <w:pPr>
        <w:rPr>
          <w:rFonts w:eastAsia="MS Mincho"/>
          <w:b/>
          <w:bCs/>
          <w:szCs w:val="20"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55689970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55689971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55689972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55689973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55689974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55689975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5689976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55689977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5689978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55689979" w14:textId="77777777" w:rsidR="00066C61" w:rsidRDefault="00066C61" w:rsidP="00066C6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5568997A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DD76D6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5568997B" w14:textId="77777777" w:rsidR="007E7E23" w:rsidRPr="00DD76D6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</w:t>
      </w:r>
      <w:r w:rsidRPr="00DD76D6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přebírání výrobků s ukončenou životností </w:t>
      </w:r>
    </w:p>
    <w:p w14:paraId="5568997C" w14:textId="77777777" w:rsidR="007E7E23" w:rsidRPr="00DD76D6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5568997D" w14:textId="77777777" w:rsidR="007E7E23" w:rsidRPr="00DD76D6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D76D6">
        <w:rPr>
          <w:rFonts w:ascii="Times New Roman" w:eastAsia="MS Mincho" w:hAnsi="Times New Roman"/>
          <w:bCs/>
          <w:sz w:val="24"/>
          <w:szCs w:val="24"/>
          <w:lang w:val="cs-CZ"/>
        </w:rPr>
        <w:t>Obec přebírá ve sběrném dvoře výrobky s ukončenou životností v rámci služby pro</w:t>
      </w:r>
      <w:r w:rsidR="007B6403" w:rsidRPr="00DD76D6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DD76D6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výrobce podle zákona o výrobcích s ukončenou životností, a to </w:t>
      </w:r>
      <w:r w:rsidR="00DD76D6" w:rsidRPr="00DD76D6">
        <w:rPr>
          <w:rFonts w:ascii="Times New Roman" w:eastAsia="MS Mincho" w:hAnsi="Times New Roman"/>
          <w:bCs/>
          <w:sz w:val="24"/>
          <w:szCs w:val="24"/>
          <w:lang w:val="cs-CZ"/>
        </w:rPr>
        <w:t>elektrozařízení</w:t>
      </w:r>
      <w:r w:rsidRPr="00DD76D6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  <w:r w:rsidRPr="00DD76D6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3"/>
      </w:r>
      <w:r w:rsidRPr="00DD76D6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5568997E" w14:textId="77777777" w:rsidR="007E7E23" w:rsidRPr="00DD76D6" w:rsidRDefault="007E7E23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5568997F" w14:textId="77777777" w:rsidR="0042104D" w:rsidRPr="00DD76D6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DD76D6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DD76D6" w:rsidRPr="00DD76D6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55689980" w14:textId="77777777" w:rsidR="0042104D" w:rsidRPr="00DD76D6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DD76D6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5689981" w14:textId="77777777" w:rsidR="0042104D" w:rsidRPr="00DD76D6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5689982" w14:textId="77777777" w:rsidR="002770E9" w:rsidRPr="00DD76D6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DD76D6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DD76D6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713838">
        <w:rPr>
          <w:rFonts w:ascii="Times New Roman" w:eastAsia="MS Mincho" w:hAnsi="Times New Roman"/>
          <w:sz w:val="24"/>
          <w:szCs w:val="24"/>
          <w:lang w:val="cs-CZ"/>
        </w:rPr>
        <w:t>1</w:t>
      </w:r>
      <w:r w:rsidR="00DD76D6" w:rsidRPr="00DD76D6">
        <w:rPr>
          <w:rFonts w:ascii="Times New Roman" w:eastAsia="MS Mincho" w:hAnsi="Times New Roman"/>
          <w:sz w:val="24"/>
          <w:szCs w:val="24"/>
          <w:lang w:val="cs-CZ"/>
        </w:rPr>
        <w:t>/201</w:t>
      </w:r>
      <w:r w:rsidR="00713838">
        <w:rPr>
          <w:rFonts w:ascii="Times New Roman" w:eastAsia="MS Mincho" w:hAnsi="Times New Roman"/>
          <w:sz w:val="24"/>
          <w:szCs w:val="24"/>
          <w:lang w:val="cs-CZ"/>
        </w:rPr>
        <w:t>8</w:t>
      </w:r>
      <w:r w:rsidR="00F42C48" w:rsidRPr="00DD76D6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DD76D6" w:rsidRPr="00DD76D6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</w:t>
      </w:r>
      <w:r w:rsidR="00F42C48" w:rsidRPr="00DD76D6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713838">
        <w:rPr>
          <w:rFonts w:ascii="Times New Roman" w:eastAsia="MS Mincho" w:hAnsi="Times New Roman"/>
          <w:sz w:val="24"/>
          <w:szCs w:val="24"/>
          <w:lang w:val="cs-CZ"/>
        </w:rPr>
        <w:t>5</w:t>
      </w:r>
      <w:r w:rsidR="00DD76D6" w:rsidRPr="00DD76D6">
        <w:rPr>
          <w:rFonts w:ascii="Times New Roman" w:eastAsia="MS Mincho" w:hAnsi="Times New Roman"/>
          <w:sz w:val="24"/>
          <w:szCs w:val="24"/>
          <w:lang w:val="cs-CZ"/>
        </w:rPr>
        <w:t xml:space="preserve">. </w:t>
      </w:r>
      <w:r w:rsidR="00713838">
        <w:rPr>
          <w:rFonts w:ascii="Times New Roman" w:eastAsia="MS Mincho" w:hAnsi="Times New Roman"/>
          <w:sz w:val="24"/>
          <w:szCs w:val="24"/>
          <w:lang w:val="cs-CZ"/>
        </w:rPr>
        <w:t>9. 2018</w:t>
      </w:r>
      <w:r w:rsidR="00F42C48" w:rsidRPr="00DD76D6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55689983" w14:textId="77777777" w:rsidR="00792C01" w:rsidRPr="00DD76D6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55689984" w14:textId="77777777" w:rsidR="00792C01" w:rsidRPr="00A010E4" w:rsidRDefault="00792C01" w:rsidP="00973D40">
      <w:pPr>
        <w:jc w:val="center"/>
        <w:rPr>
          <w:rFonts w:eastAsia="MS Mincho"/>
          <w:b/>
        </w:rPr>
      </w:pPr>
      <w:r w:rsidRPr="00DD76D6">
        <w:rPr>
          <w:rFonts w:eastAsia="MS Mincho"/>
          <w:b/>
        </w:rPr>
        <w:t xml:space="preserve">Článek </w:t>
      </w:r>
      <w:r w:rsidR="00DD76D6" w:rsidRPr="00DD76D6">
        <w:rPr>
          <w:rFonts w:eastAsia="MS Mincho"/>
          <w:b/>
          <w:bCs/>
        </w:rPr>
        <w:t>8</w:t>
      </w:r>
    </w:p>
    <w:p w14:paraId="55689985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55689986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55689987" w14:textId="77777777" w:rsidR="00BD651D" w:rsidRPr="00973D40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4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55689988" w14:textId="77777777" w:rsidR="00973D40" w:rsidRDefault="00973D4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4"/>
          <w:lang w:val="cs-CZ"/>
        </w:rPr>
      </w:pPr>
    </w:p>
    <w:p w14:paraId="55689989" w14:textId="77777777" w:rsidR="00973D40" w:rsidRDefault="00973D4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4"/>
          <w:lang w:val="cs-CZ"/>
        </w:rPr>
      </w:pPr>
    </w:p>
    <w:p w14:paraId="5568998A" w14:textId="77777777" w:rsidR="00973D40" w:rsidRPr="00973D40" w:rsidRDefault="00973D4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4"/>
          <w:lang w:val="cs-CZ"/>
        </w:rPr>
      </w:pPr>
    </w:p>
    <w:p w14:paraId="5568998B" w14:textId="77777777" w:rsidR="00DD76D6" w:rsidRPr="00973D40" w:rsidRDefault="00DD76D6" w:rsidP="00DD76D6">
      <w:pPr>
        <w:tabs>
          <w:tab w:val="center" w:pos="2268"/>
          <w:tab w:val="center" w:pos="6804"/>
        </w:tabs>
        <w:rPr>
          <w:sz w:val="22"/>
        </w:rPr>
      </w:pPr>
    </w:p>
    <w:p w14:paraId="5568998C" w14:textId="77777777" w:rsidR="00973D40" w:rsidRPr="00973D40" w:rsidRDefault="00973D40" w:rsidP="00DD76D6">
      <w:pPr>
        <w:tabs>
          <w:tab w:val="center" w:pos="2268"/>
          <w:tab w:val="center" w:pos="6804"/>
        </w:tabs>
        <w:rPr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DD76D6" w:rsidRPr="00614448" w14:paraId="5568998F" w14:textId="77777777" w:rsidTr="00032752">
        <w:trPr>
          <w:trHeight w:val="80"/>
          <w:jc w:val="center"/>
        </w:trPr>
        <w:tc>
          <w:tcPr>
            <w:tcW w:w="4605" w:type="dxa"/>
          </w:tcPr>
          <w:p w14:paraId="5568998D" w14:textId="77777777" w:rsidR="00DD76D6" w:rsidRPr="00614448" w:rsidRDefault="00DD76D6" w:rsidP="00032752">
            <w:pPr>
              <w:jc w:val="center"/>
            </w:pPr>
            <w:r w:rsidRPr="00614448">
              <w:t>____________________________</w:t>
            </w:r>
          </w:p>
        </w:tc>
        <w:tc>
          <w:tcPr>
            <w:tcW w:w="4605" w:type="dxa"/>
          </w:tcPr>
          <w:p w14:paraId="5568998E" w14:textId="77777777" w:rsidR="00DD76D6" w:rsidRPr="00614448" w:rsidRDefault="00DD76D6" w:rsidP="00032752">
            <w:pPr>
              <w:jc w:val="center"/>
            </w:pPr>
            <w:r w:rsidRPr="00614448">
              <w:t>____________________________</w:t>
            </w:r>
          </w:p>
        </w:tc>
      </w:tr>
      <w:tr w:rsidR="00DD76D6" w:rsidRPr="00814C64" w14:paraId="55689994" w14:textId="77777777" w:rsidTr="00032752">
        <w:trPr>
          <w:jc w:val="center"/>
        </w:trPr>
        <w:tc>
          <w:tcPr>
            <w:tcW w:w="4605" w:type="dxa"/>
          </w:tcPr>
          <w:p w14:paraId="55689990" w14:textId="3BB286B2" w:rsidR="00DD76D6" w:rsidRPr="00614448" w:rsidRDefault="00DD76D6" w:rsidP="00032752">
            <w:pPr>
              <w:jc w:val="center"/>
            </w:pPr>
            <w:r w:rsidRPr="00614448">
              <w:t xml:space="preserve">Květoslava </w:t>
            </w:r>
            <w:proofErr w:type="spellStart"/>
            <w:r w:rsidRPr="00614448">
              <w:t>Grubnerová</w:t>
            </w:r>
            <w:proofErr w:type="spellEnd"/>
            <w:r w:rsidR="00E57664">
              <w:t xml:space="preserve"> v.r.</w:t>
            </w:r>
          </w:p>
          <w:p w14:paraId="55689991" w14:textId="77777777" w:rsidR="00DD76D6" w:rsidRPr="00614448" w:rsidRDefault="00DD76D6" w:rsidP="00032752">
            <w:pPr>
              <w:jc w:val="center"/>
            </w:pPr>
            <w:r w:rsidRPr="00614448">
              <w:t>místostarosta</w:t>
            </w:r>
          </w:p>
        </w:tc>
        <w:tc>
          <w:tcPr>
            <w:tcW w:w="4605" w:type="dxa"/>
          </w:tcPr>
          <w:p w14:paraId="55689992" w14:textId="5EF8DE33" w:rsidR="00DD76D6" w:rsidRPr="00614448" w:rsidRDefault="00DD76D6" w:rsidP="00032752">
            <w:pPr>
              <w:jc w:val="center"/>
            </w:pPr>
            <w:r w:rsidRPr="00614448">
              <w:t>Josef Dvořák</w:t>
            </w:r>
            <w:r w:rsidR="00E57664">
              <w:t xml:space="preserve"> v.r.</w:t>
            </w:r>
          </w:p>
          <w:p w14:paraId="55689993" w14:textId="77777777" w:rsidR="00DD76D6" w:rsidRPr="00814C64" w:rsidRDefault="00DD76D6" w:rsidP="00032752">
            <w:pPr>
              <w:jc w:val="center"/>
            </w:pPr>
            <w:r w:rsidRPr="00614448">
              <w:t>starosta</w:t>
            </w:r>
          </w:p>
        </w:tc>
      </w:tr>
    </w:tbl>
    <w:p w14:paraId="55689995" w14:textId="77777777" w:rsidR="0013334C" w:rsidRPr="00973D40" w:rsidRDefault="0013334C" w:rsidP="00973D40">
      <w:pPr>
        <w:rPr>
          <w:sz w:val="2"/>
          <w:szCs w:val="2"/>
        </w:rPr>
      </w:pPr>
    </w:p>
    <w:sectPr w:rsidR="0013334C" w:rsidRPr="00973D40" w:rsidSect="00973D40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9998" w14:textId="77777777" w:rsidR="008C7C4E" w:rsidRDefault="008C7C4E" w:rsidP="00792C01">
      <w:r>
        <w:separator/>
      </w:r>
    </w:p>
  </w:endnote>
  <w:endnote w:type="continuationSeparator" w:id="0">
    <w:p w14:paraId="55689999" w14:textId="77777777" w:rsidR="008C7C4E" w:rsidRDefault="008C7C4E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89996" w14:textId="77777777" w:rsidR="008C7C4E" w:rsidRDefault="008C7C4E" w:rsidP="00792C01">
      <w:r>
        <w:separator/>
      </w:r>
    </w:p>
  </w:footnote>
  <w:footnote w:type="continuationSeparator" w:id="0">
    <w:p w14:paraId="55689997" w14:textId="77777777" w:rsidR="008C7C4E" w:rsidRDefault="008C7C4E" w:rsidP="00792C01">
      <w:r>
        <w:continuationSeparator/>
      </w:r>
    </w:p>
  </w:footnote>
  <w:footnote w:id="1">
    <w:p w14:paraId="5568999A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5568999B" w14:textId="77777777" w:rsidR="00A010E4" w:rsidRPr="00F5776A" w:rsidRDefault="00A010E4" w:rsidP="00FF2B76">
      <w:pPr>
        <w:pStyle w:val="Textpoznpodarou"/>
        <w:jc w:val="both"/>
        <w:rPr>
          <w:highlight w:val="cyan"/>
        </w:rPr>
      </w:pPr>
      <w:r w:rsidRPr="00DD76D6">
        <w:rPr>
          <w:rStyle w:val="Znakapoznpodarou"/>
          <w:vertAlign w:val="superscript"/>
        </w:rPr>
        <w:footnoteRef/>
      </w:r>
      <w:r w:rsidRPr="00DD76D6">
        <w:rPr>
          <w:vertAlign w:val="superscript"/>
        </w:rPr>
        <w:t>)</w:t>
      </w:r>
      <w:r w:rsidRPr="00DD76D6">
        <w:t xml:space="preserve"> </w:t>
      </w:r>
      <w:r w:rsidR="00DD76D6">
        <w:t>sběrný dvůr je zpřístupněn</w:t>
      </w:r>
      <w:r w:rsidRPr="00DD76D6">
        <w:t xml:space="preserve"> </w:t>
      </w:r>
      <w:r w:rsidR="00DD76D6" w:rsidRPr="00DD76D6">
        <w:t xml:space="preserve">zpravidla </w:t>
      </w:r>
      <w:r w:rsidR="00DD76D6">
        <w:t>třikrát</w:t>
      </w:r>
      <w:r w:rsidR="00DD76D6" w:rsidRPr="00DD76D6">
        <w:t xml:space="preserve"> v týdnu</w:t>
      </w:r>
      <w:r w:rsidRPr="00DD76D6">
        <w:t xml:space="preserve"> </w:t>
      </w:r>
    </w:p>
  </w:footnote>
  <w:footnote w:id="3">
    <w:p w14:paraId="5568999C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</w:t>
      </w:r>
      <w:proofErr w:type="gramStart"/>
      <w:r w:rsidRPr="00F5776A">
        <w:rPr>
          <w:i/>
        </w:rPr>
        <w:t>spolupráci</w:t>
      </w:r>
      <w:proofErr w:type="gramEnd"/>
      <w:r w:rsidRPr="00F5776A">
        <w:rPr>
          <w:i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EC603D"/>
    <w:multiLevelType w:val="hybridMultilevel"/>
    <w:tmpl w:val="53A8EA28"/>
    <w:lvl w:ilvl="0" w:tplc="5D7AA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2098539">
    <w:abstractNumId w:val="17"/>
  </w:num>
  <w:num w:numId="2" w16cid:durableId="82067565">
    <w:abstractNumId w:val="18"/>
  </w:num>
  <w:num w:numId="3" w16cid:durableId="2014453733">
    <w:abstractNumId w:val="20"/>
  </w:num>
  <w:num w:numId="4" w16cid:durableId="2086218576">
    <w:abstractNumId w:val="14"/>
  </w:num>
  <w:num w:numId="5" w16cid:durableId="967932191">
    <w:abstractNumId w:val="13"/>
  </w:num>
  <w:num w:numId="6" w16cid:durableId="9522019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6220101">
    <w:abstractNumId w:val="8"/>
  </w:num>
  <w:num w:numId="8" w16cid:durableId="1092700882">
    <w:abstractNumId w:val="10"/>
  </w:num>
  <w:num w:numId="9" w16cid:durableId="2096243759">
    <w:abstractNumId w:val="4"/>
  </w:num>
  <w:num w:numId="10" w16cid:durableId="2038316164">
    <w:abstractNumId w:val="3"/>
  </w:num>
  <w:num w:numId="11" w16cid:durableId="1014069154">
    <w:abstractNumId w:val="0"/>
  </w:num>
  <w:num w:numId="12" w16cid:durableId="1833134115">
    <w:abstractNumId w:val="1"/>
  </w:num>
  <w:num w:numId="13" w16cid:durableId="1709793315">
    <w:abstractNumId w:val="2"/>
  </w:num>
  <w:num w:numId="14" w16cid:durableId="585501775">
    <w:abstractNumId w:val="5"/>
  </w:num>
  <w:num w:numId="15" w16cid:durableId="2022927917">
    <w:abstractNumId w:val="6"/>
  </w:num>
  <w:num w:numId="16" w16cid:durableId="1971671566">
    <w:abstractNumId w:val="7"/>
  </w:num>
  <w:num w:numId="17" w16cid:durableId="1260217215">
    <w:abstractNumId w:val="21"/>
  </w:num>
  <w:num w:numId="18" w16cid:durableId="1959485688">
    <w:abstractNumId w:val="16"/>
  </w:num>
  <w:num w:numId="19" w16cid:durableId="1716542959">
    <w:abstractNumId w:val="19"/>
  </w:num>
  <w:num w:numId="20" w16cid:durableId="883446168">
    <w:abstractNumId w:val="15"/>
  </w:num>
  <w:num w:numId="21" w16cid:durableId="93866173">
    <w:abstractNumId w:val="22"/>
  </w:num>
  <w:num w:numId="22" w16cid:durableId="998582386">
    <w:abstractNumId w:val="9"/>
  </w:num>
  <w:num w:numId="23" w16cid:durableId="202421097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5CB5"/>
    <w:rsid w:val="00273FA4"/>
    <w:rsid w:val="002770E9"/>
    <w:rsid w:val="002C067F"/>
    <w:rsid w:val="002E368B"/>
    <w:rsid w:val="002F5A5E"/>
    <w:rsid w:val="002F6E60"/>
    <w:rsid w:val="00312AA0"/>
    <w:rsid w:val="0031364A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5403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13446"/>
    <w:rsid w:val="00514902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13838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C7C4E"/>
    <w:rsid w:val="008D30B2"/>
    <w:rsid w:val="0092077D"/>
    <w:rsid w:val="0093555A"/>
    <w:rsid w:val="00945B80"/>
    <w:rsid w:val="00952BAB"/>
    <w:rsid w:val="009724E5"/>
    <w:rsid w:val="00973D40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D76D6"/>
    <w:rsid w:val="00DE3D74"/>
    <w:rsid w:val="00DF0090"/>
    <w:rsid w:val="00E23C20"/>
    <w:rsid w:val="00E361F5"/>
    <w:rsid w:val="00E57664"/>
    <w:rsid w:val="00E600BF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992D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C836D-B735-4ECA-B690-65ED28DD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Martin Došek</cp:lastModifiedBy>
  <cp:revision>2</cp:revision>
  <cp:lastPrinted>2022-12-22T16:29:00Z</cp:lastPrinted>
  <dcterms:created xsi:type="dcterms:W3CDTF">2023-01-07T18:27:00Z</dcterms:created>
  <dcterms:modified xsi:type="dcterms:W3CDTF">2023-01-07T18:27:00Z</dcterms:modified>
</cp:coreProperties>
</file>