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3EBA" w14:textId="23C05DE6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</w:t>
      </w:r>
      <w:r w:rsidR="001462E9">
        <w:rPr>
          <w:b/>
          <w:sz w:val="40"/>
          <w:szCs w:val="40"/>
        </w:rPr>
        <w:t xml:space="preserve"> </w:t>
      </w:r>
      <w:r w:rsidR="0069266E">
        <w:rPr>
          <w:b/>
          <w:sz w:val="40"/>
          <w:szCs w:val="40"/>
        </w:rPr>
        <w:t>A R N O L T I C E</w:t>
      </w:r>
    </w:p>
    <w:p w14:paraId="088864E1" w14:textId="77777777" w:rsidR="002D4766" w:rsidRDefault="002D4766" w:rsidP="002D4766">
      <w:pPr>
        <w:jc w:val="center"/>
        <w:rPr>
          <w:b/>
          <w:bCs/>
        </w:rPr>
      </w:pPr>
    </w:p>
    <w:p w14:paraId="7392B027" w14:textId="2D182ADA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>ZASTUPITELSTVO OBCE</w:t>
      </w:r>
      <w:r w:rsidR="0069266E">
        <w:rPr>
          <w:b/>
          <w:bCs/>
          <w:sz w:val="32"/>
        </w:rPr>
        <w:t xml:space="preserve"> ARNOLTICE</w:t>
      </w:r>
    </w:p>
    <w:p w14:paraId="5D7CACA5" w14:textId="77777777" w:rsidR="002D4766" w:rsidRPr="000F09B9" w:rsidRDefault="002D4766" w:rsidP="002D4766">
      <w:pPr>
        <w:jc w:val="center"/>
        <w:rPr>
          <w:b/>
          <w:bCs/>
        </w:rPr>
      </w:pPr>
    </w:p>
    <w:p w14:paraId="12F8261D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54DAD6C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A6EDC52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A0726E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F6D5CF1" w14:textId="0BD9156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>obce</w:t>
      </w:r>
      <w:r w:rsidR="0069266E">
        <w:rPr>
          <w:i/>
        </w:rPr>
        <w:t xml:space="preserve"> Arnoltice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36F5B">
        <w:rPr>
          <w:i/>
        </w:rPr>
        <w:t>10</w:t>
      </w:r>
      <w:r w:rsidR="0069266E">
        <w:rPr>
          <w:i/>
        </w:rPr>
        <w:t xml:space="preserve">. </w:t>
      </w:r>
      <w:r w:rsidR="00736F5B">
        <w:rPr>
          <w:i/>
        </w:rPr>
        <w:t>2</w:t>
      </w:r>
      <w:r w:rsidR="0069266E">
        <w:rPr>
          <w:i/>
        </w:rPr>
        <w:t xml:space="preserve">. </w:t>
      </w:r>
      <w:r w:rsidR="00F44739">
        <w:rPr>
          <w:i/>
        </w:rPr>
        <w:t>202</w:t>
      </w:r>
      <w:r w:rsidR="0069266E">
        <w:rPr>
          <w:i/>
        </w:rPr>
        <w:t>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193534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BEEC0CD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41677BE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A08F1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4168EC0" w14:textId="0C7A6916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9266E">
        <w:rPr>
          <w:iCs/>
        </w:rPr>
        <w:t>Arnoltice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06F0B7A" w14:textId="77777777" w:rsidR="004938C5" w:rsidRPr="00A010E4" w:rsidRDefault="004938C5" w:rsidP="004938C5">
      <w:pPr>
        <w:jc w:val="both"/>
      </w:pPr>
    </w:p>
    <w:p w14:paraId="6F183C3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0FCAA4E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242DA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2F8E278" w14:textId="4E07C79A" w:rsidR="00A010E4" w:rsidRPr="006F064B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F064B">
        <w:rPr>
          <w:b/>
          <w:color w:val="000000"/>
        </w:rPr>
        <w:t>Sklo b</w:t>
      </w:r>
      <w:r w:rsidR="006F064B" w:rsidRPr="006F064B">
        <w:rPr>
          <w:b/>
          <w:color w:val="000000"/>
        </w:rPr>
        <w:t>arevné</w:t>
      </w:r>
      <w:r w:rsidRPr="006F064B">
        <w:rPr>
          <w:color w:val="000000"/>
        </w:rPr>
        <w:t xml:space="preserve"> se pro účely této vyhlášky rozumí všechno sklo.</w:t>
      </w:r>
    </w:p>
    <w:p w14:paraId="6114FE6B" w14:textId="77777777" w:rsidR="00737A59" w:rsidRPr="006F064B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F064B">
        <w:rPr>
          <w:b/>
        </w:rPr>
        <w:t>Nápojovými kartony</w:t>
      </w:r>
      <w:r w:rsidRPr="006F064B">
        <w:t xml:space="preserve"> </w:t>
      </w:r>
      <w:r w:rsidRPr="006F064B">
        <w:rPr>
          <w:color w:val="000000"/>
        </w:rPr>
        <w:t>se pro účely této vyhlášky rozumí</w:t>
      </w:r>
      <w:r w:rsidRPr="006F064B">
        <w:t xml:space="preserve"> kompo</w:t>
      </w:r>
      <w:r w:rsidR="004B6544" w:rsidRPr="006F064B">
        <w:t xml:space="preserve">zitní (vícesložkové) obaly </w:t>
      </w:r>
      <w:r w:rsidRPr="006F064B">
        <w:t xml:space="preserve">(např. od mléka, vína, džusů a jiných </w:t>
      </w:r>
      <w:r w:rsidR="00A010E4" w:rsidRPr="006F064B">
        <w:t>poživatin</w:t>
      </w:r>
      <w:r w:rsidRPr="006F064B">
        <w:t>).</w:t>
      </w:r>
    </w:p>
    <w:p w14:paraId="7D712D21" w14:textId="77777777" w:rsidR="00A010E4" w:rsidRPr="006F064B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F064B">
        <w:rPr>
          <w:b/>
          <w:color w:val="000000"/>
        </w:rPr>
        <w:t xml:space="preserve">Drobnými kovy </w:t>
      </w:r>
      <w:r w:rsidRPr="006F064B">
        <w:rPr>
          <w:color w:val="000000"/>
        </w:rPr>
        <w:t>se pro účely této vyhlášky rozumí</w:t>
      </w:r>
      <w:r w:rsidRPr="006F064B">
        <w:t xml:space="preserve"> kovy, </w:t>
      </w:r>
      <w:r w:rsidRPr="006F064B">
        <w:rPr>
          <w:color w:val="000000"/>
        </w:rPr>
        <w:t>které svou velikostí, tvarem a vlastnostmi umožňují ukládání do plastových pytlů, aniž by došlo k poškození těchto plastových pytlů (např. drobné kovové předměty bez ostrých hran</w:t>
      </w:r>
      <w:r w:rsidRPr="006F064B">
        <w:t xml:space="preserve">), </w:t>
      </w:r>
      <w:r w:rsidRPr="006F064B">
        <w:rPr>
          <w:b/>
        </w:rPr>
        <w:t xml:space="preserve">kovy </w:t>
      </w:r>
      <w:r w:rsidRPr="006F064B">
        <w:t xml:space="preserve">se rozumí všechny kovy, včetně drobných kovů. </w:t>
      </w:r>
    </w:p>
    <w:p w14:paraId="3A09B0AA" w14:textId="77777777" w:rsidR="00697821" w:rsidRPr="005965F6" w:rsidRDefault="00697821" w:rsidP="0069782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36C0496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09CC931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832B1D2" w14:textId="464A197B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odpadu, která zůstává po vytřídění složek komunálního odpadu uvedených v čl. 3 písm. a) </w:t>
      </w:r>
      <w:r w:rsidRPr="001462E9">
        <w:rPr>
          <w:color w:val="000000"/>
        </w:rPr>
        <w:t xml:space="preserve">až </w:t>
      </w:r>
      <w:r w:rsidR="001462E9" w:rsidRPr="001462E9">
        <w:rPr>
          <w:color w:val="000000"/>
        </w:rPr>
        <w:t>i</w:t>
      </w:r>
      <w:r w:rsidRPr="001462E9">
        <w:rPr>
          <w:color w:val="000000"/>
        </w:rPr>
        <w:t>)</w:t>
      </w:r>
      <w:r w:rsidRPr="00A010E4">
        <w:rPr>
          <w:color w:val="000000"/>
        </w:rPr>
        <w:t xml:space="preserve"> této vyhlášky.</w:t>
      </w:r>
    </w:p>
    <w:p w14:paraId="733752B3" w14:textId="53F734B7" w:rsidR="00A010E4" w:rsidRPr="007E7539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E7539">
        <w:rPr>
          <w:b/>
          <w:color w:val="000000"/>
        </w:rPr>
        <w:lastRenderedPageBreak/>
        <w:t xml:space="preserve">Zvláštní pytel </w:t>
      </w:r>
      <w:r w:rsidRPr="007E7539">
        <w:rPr>
          <w:color w:val="000000"/>
        </w:rPr>
        <w:t xml:space="preserve">– </w:t>
      </w:r>
      <w:r w:rsidRPr="007E7539">
        <w:t xml:space="preserve">shromažďovací prostředek </w:t>
      </w:r>
      <w:r w:rsidRPr="007E7539">
        <w:rPr>
          <w:color w:val="000000"/>
        </w:rPr>
        <w:t xml:space="preserve">k odkládání určených složek komunálního odpadu. </w:t>
      </w:r>
      <w:r w:rsidRPr="007E7539">
        <w:t xml:space="preserve">Zvláštní pytle (žluté pytle s logem svozové firmy a potiskem) se vydávají na Obecním úřadu </w:t>
      </w:r>
      <w:r w:rsidR="007E7539">
        <w:t xml:space="preserve">Arnoltice </w:t>
      </w:r>
      <w:r w:rsidRPr="007E7539">
        <w:t>v pondělí a ve středu od 7:</w:t>
      </w:r>
      <w:r w:rsidR="007E7539">
        <w:t>3</w:t>
      </w:r>
      <w:r w:rsidRPr="007E7539">
        <w:t>0 do 1</w:t>
      </w:r>
      <w:r w:rsidR="007E7539">
        <w:t>7</w:t>
      </w:r>
      <w:r w:rsidRPr="007E7539">
        <w:t>:00 hodin.</w:t>
      </w:r>
      <w:r w:rsidRPr="007E7539">
        <w:rPr>
          <w:color w:val="000000"/>
        </w:rPr>
        <w:t xml:space="preserve"> </w:t>
      </w:r>
    </w:p>
    <w:p w14:paraId="2C6CA313" w14:textId="77777777" w:rsidR="00A010E4" w:rsidRPr="007E753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E7539">
        <w:rPr>
          <w:b/>
          <w:color w:val="000000"/>
        </w:rPr>
        <w:t xml:space="preserve">Stanoviště zvláštních sběrných nádob </w:t>
      </w:r>
      <w:r w:rsidRPr="007E7539">
        <w:rPr>
          <w:color w:val="000000"/>
        </w:rPr>
        <w:t>jsou místa,</w:t>
      </w:r>
      <w:r w:rsidRPr="007E753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7E7539">
        <w:rPr>
          <w:color w:val="000000"/>
        </w:rPr>
        <w:t>.</w:t>
      </w:r>
      <w:r w:rsidRPr="007E7539">
        <w:t xml:space="preserve"> Aktuální seznam stanovišť zvláštních sběrných nádob je zveřejněn na webových stránkách obce.</w:t>
      </w:r>
    </w:p>
    <w:p w14:paraId="5A4A3F75" w14:textId="623FF0E6" w:rsidR="004D0A16" w:rsidRPr="007E7539" w:rsidRDefault="00A010E4" w:rsidP="00850BF1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7E7539">
        <w:rPr>
          <w:b/>
        </w:rPr>
        <w:t>Sběrová trasa</w:t>
      </w:r>
      <w:r w:rsidRPr="007E7539">
        <w:t xml:space="preserve"> – místa průjezdu svozového auta, kde lze k sběrným nádobám na směsný odpad odkládat naplněné zvláštní pytle na určené složky komunálního odpadu (tím nejsou dotčeny zvláštní předpisy o užívání pozemních komunikací), a to nejdříve v den předcházející dni svozu nebo do 6:00 hodin dne svozu; svozovým dnem je den stanovený v harmonogramu, který je k dispozici na Obecním úřadu obce a zveřejňován na internetových stránkách obce. </w:t>
      </w:r>
    </w:p>
    <w:p w14:paraId="6D7157EC" w14:textId="77777777" w:rsidR="00792C0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9E534FF" w14:textId="77777777" w:rsidR="001462E9" w:rsidRPr="00A010E4" w:rsidRDefault="001462E9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046F29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10BC85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19F38C1" w14:textId="3E3AD167" w:rsidR="00A010E4" w:rsidRPr="007E7539" w:rsidRDefault="00A010E4" w:rsidP="007E3B00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E7539">
        <w:t xml:space="preserve">papír; </w:t>
      </w:r>
    </w:p>
    <w:p w14:paraId="545102D4" w14:textId="77777777" w:rsidR="00A010E4" w:rsidRPr="007E753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E7539">
        <w:t>sklo barevné;</w:t>
      </w:r>
    </w:p>
    <w:p w14:paraId="5313D42D" w14:textId="77777777" w:rsidR="00FC6F49" w:rsidRPr="007E7539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7E7539">
        <w:t>plasty a nápojové kartony;</w:t>
      </w:r>
      <w:r w:rsidRPr="007E7539">
        <w:rPr>
          <w:rStyle w:val="Znakapoznpodarou"/>
          <w:vertAlign w:val="superscript"/>
        </w:rPr>
        <w:footnoteReference w:id="3"/>
      </w:r>
      <w:r w:rsidRPr="007E7539">
        <w:rPr>
          <w:vertAlign w:val="superscript"/>
        </w:rPr>
        <w:t>)</w:t>
      </w:r>
    </w:p>
    <w:p w14:paraId="3ABFAC99" w14:textId="77777777" w:rsidR="00A010E4" w:rsidRPr="007E753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E7539">
        <w:t>drobné kovy;</w:t>
      </w:r>
    </w:p>
    <w:p w14:paraId="3AA2349E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7BC964F1" w14:textId="4733BDCA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</w:t>
      </w:r>
      <w:r w:rsidR="00B91FB1">
        <w:t>iologick</w:t>
      </w:r>
      <w:r w:rsidR="00697821">
        <w:t>ý</w:t>
      </w:r>
      <w:r w:rsidR="00B91FB1">
        <w:t xml:space="preserve"> </w:t>
      </w:r>
      <w:r>
        <w:t>odpad</w:t>
      </w:r>
      <w:r w:rsidR="00A010E4" w:rsidRPr="00A010E4">
        <w:t>;</w:t>
      </w:r>
    </w:p>
    <w:p w14:paraId="78325FB1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8E0A1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47266A9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27D36F2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755C1EA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A10032B" w14:textId="77777777"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AE5C804" w14:textId="77777777" w:rsidR="001462E9" w:rsidRPr="00A010E4" w:rsidRDefault="001462E9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3566C0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297EB8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93371DC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05A3DA45" w14:textId="1BDA69A3" w:rsidR="00A010E4" w:rsidRPr="00602804" w:rsidRDefault="00A010E4" w:rsidP="007E7539">
      <w:pPr>
        <w:pStyle w:val="Prosttext"/>
        <w:ind w:left="1066"/>
        <w:jc w:val="both"/>
        <w:rPr>
          <w:rFonts w:ascii="Times New Roman" w:hAnsi="Times New Roman"/>
          <w:sz w:val="24"/>
          <w:szCs w:val="24"/>
          <w:lang w:val="cs-CZ"/>
        </w:rPr>
      </w:pPr>
      <w:r w:rsidRPr="00602804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60280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602804">
        <w:rPr>
          <w:rFonts w:ascii="Times New Roman" w:hAnsi="Times New Roman"/>
          <w:sz w:val="24"/>
          <w:szCs w:val="24"/>
        </w:rPr>
        <w:t xml:space="preserve">, </w:t>
      </w:r>
    </w:p>
    <w:p w14:paraId="4F811F09" w14:textId="77777777" w:rsidR="00A010E4" w:rsidRPr="0060280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02804">
        <w:rPr>
          <w:rFonts w:ascii="Times New Roman" w:eastAsia="MS Mincho" w:hAnsi="Times New Roman"/>
          <w:b/>
          <w:bCs/>
          <w:sz w:val="24"/>
          <w:szCs w:val="24"/>
        </w:rPr>
        <w:t xml:space="preserve">sklo barevné </w:t>
      </w:r>
      <w:r w:rsidRPr="0060280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790803A" w14:textId="77777777" w:rsidR="00A010E4" w:rsidRPr="00602804" w:rsidRDefault="00A010E4" w:rsidP="007E7539">
      <w:pPr>
        <w:pStyle w:val="Prosttext1"/>
        <w:ind w:left="1080"/>
        <w:jc w:val="both"/>
        <w:rPr>
          <w:rFonts w:ascii="Times New Roman" w:hAnsi="Times New Roman"/>
          <w:sz w:val="24"/>
          <w:szCs w:val="24"/>
        </w:rPr>
      </w:pPr>
      <w:r w:rsidRPr="00602804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60280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602804">
        <w:rPr>
          <w:rFonts w:ascii="Times New Roman" w:hAnsi="Times New Roman"/>
          <w:sz w:val="24"/>
          <w:szCs w:val="24"/>
        </w:rPr>
        <w:t xml:space="preserve">, </w:t>
      </w:r>
    </w:p>
    <w:p w14:paraId="5F79CC19" w14:textId="77777777" w:rsidR="00A010E4" w:rsidRPr="00602804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02804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602804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CA0DBE" w:rsidRPr="00602804">
        <w:rPr>
          <w:rFonts w:ascii="Times New Roman" w:eastAsia="MS Mincho" w:hAnsi="Times New Roman"/>
          <w:b/>
          <w:bCs/>
          <w:sz w:val="24"/>
          <w:szCs w:val="24"/>
          <w:lang w:val="cs-CZ"/>
        </w:rPr>
        <w:t>/ plasty a nápojové kartony</w:t>
      </w:r>
      <w:r w:rsidR="00CA0DBE" w:rsidRPr="00602804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602804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5E97B585" w14:textId="77777777" w:rsidR="00A010E4" w:rsidRPr="00602804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02804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60280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602804">
        <w:rPr>
          <w:rFonts w:ascii="Times New Roman" w:hAnsi="Times New Roman"/>
          <w:sz w:val="24"/>
          <w:szCs w:val="24"/>
        </w:rPr>
        <w:t xml:space="preserve">, </w:t>
      </w:r>
    </w:p>
    <w:p w14:paraId="7D1B925E" w14:textId="77777777" w:rsidR="00A010E4" w:rsidRPr="00602804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02804">
        <w:rPr>
          <w:rFonts w:ascii="Times New Roman" w:eastAsia="MS Mincho" w:hAnsi="Times New Roman"/>
          <w:bCs/>
          <w:sz w:val="24"/>
          <w:szCs w:val="24"/>
        </w:rPr>
        <w:t>do  zvláštních pytlů odkládaných na sběrové trase;</w:t>
      </w:r>
    </w:p>
    <w:p w14:paraId="4C839231" w14:textId="03F66828" w:rsidR="00A010E4" w:rsidRPr="00602804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60280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</w:p>
    <w:p w14:paraId="5857FB51" w14:textId="2D48C1A1" w:rsidR="007E7539" w:rsidRPr="00602804" w:rsidRDefault="007E7539" w:rsidP="00221CA1">
      <w:pPr>
        <w:pStyle w:val="Prosttext1"/>
        <w:ind w:left="1068"/>
        <w:jc w:val="both"/>
        <w:rPr>
          <w:rFonts w:ascii="Times New Roman" w:hAnsi="Times New Roman"/>
          <w:sz w:val="24"/>
          <w:szCs w:val="24"/>
        </w:rPr>
      </w:pPr>
      <w:r w:rsidRPr="00602804">
        <w:rPr>
          <w:rFonts w:ascii="Times New Roman" w:hAnsi="Times New Roman"/>
          <w:sz w:val="24"/>
          <w:szCs w:val="24"/>
        </w:rPr>
        <w:t xml:space="preserve">do zvláštních sběrných nádob šedé barvy </w:t>
      </w:r>
      <w:r w:rsidRPr="0060280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</w:p>
    <w:p w14:paraId="621851D6" w14:textId="77777777" w:rsidR="00221CA1" w:rsidRPr="00602804" w:rsidRDefault="00221CA1" w:rsidP="00221CA1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0744C">
        <w:rPr>
          <w:rFonts w:ascii="Times New Roman" w:hAnsi="Times New Roman"/>
          <w:b/>
          <w:sz w:val="24"/>
          <w:szCs w:val="24"/>
        </w:rPr>
        <w:lastRenderedPageBreak/>
        <w:t>textil</w:t>
      </w:r>
      <w:r w:rsidRPr="0080744C">
        <w:rPr>
          <w:rFonts w:ascii="Times New Roman" w:hAnsi="Times New Roman"/>
          <w:sz w:val="24"/>
          <w:szCs w:val="24"/>
        </w:rPr>
        <w:t xml:space="preserve"> –</w:t>
      </w:r>
      <w:r w:rsidRPr="00221CA1">
        <w:rPr>
          <w:rFonts w:ascii="Times New Roman" w:hAnsi="Times New Roman"/>
          <w:sz w:val="24"/>
          <w:szCs w:val="24"/>
        </w:rPr>
        <w:t xml:space="preserve"> </w:t>
      </w:r>
      <w:r w:rsidRPr="00602804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</w:rPr>
        <w:t>bílé</w:t>
      </w:r>
      <w:r w:rsidRPr="00602804">
        <w:rPr>
          <w:rFonts w:ascii="Times New Roman" w:hAnsi="Times New Roman"/>
          <w:sz w:val="24"/>
          <w:szCs w:val="24"/>
        </w:rPr>
        <w:t xml:space="preserve"> barvy </w:t>
      </w:r>
      <w:r w:rsidRPr="00602804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602804">
        <w:rPr>
          <w:rFonts w:ascii="Times New Roman" w:hAnsi="Times New Roman"/>
          <w:sz w:val="24"/>
          <w:szCs w:val="24"/>
        </w:rPr>
        <w:t xml:space="preserve">, </w:t>
      </w:r>
    </w:p>
    <w:p w14:paraId="1631C4BC" w14:textId="7299718A" w:rsidR="00A010E4" w:rsidRPr="001462E9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69782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ý </w:t>
      </w:r>
      <w:r w:rsidR="004C7690" w:rsidRPr="001462E9">
        <w:rPr>
          <w:rFonts w:ascii="Times New Roman" w:eastAsia="MS Mincho" w:hAnsi="Times New Roman"/>
          <w:b/>
          <w:bCs/>
          <w:sz w:val="24"/>
          <w:szCs w:val="24"/>
          <w:lang w:val="cs-CZ"/>
        </w:rPr>
        <w:t>odpad</w:t>
      </w:r>
      <w:r w:rsidR="00A010E4" w:rsidRPr="001462E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1462E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1462E9" w:rsidRPr="001462E9">
        <w:rPr>
          <w:rFonts w:ascii="Times New Roman" w:eastAsia="MS Mincho" w:hAnsi="Times New Roman"/>
          <w:bCs/>
          <w:sz w:val="24"/>
          <w:szCs w:val="24"/>
          <w:lang w:val="cs-CZ"/>
        </w:rPr>
        <w:t>na stanoviště biologického odpadu</w:t>
      </w:r>
      <w:r w:rsidR="00A010E4" w:rsidRPr="001462E9">
        <w:rPr>
          <w:rFonts w:ascii="Times New Roman" w:hAnsi="Times New Roman"/>
          <w:sz w:val="24"/>
          <w:szCs w:val="24"/>
          <w:lang w:val="cs-CZ"/>
        </w:rPr>
        <w:t>;</w:t>
      </w:r>
    </w:p>
    <w:p w14:paraId="65BA7BEF" w14:textId="3818C1CB" w:rsidR="007E7539" w:rsidRPr="001462E9" w:rsidRDefault="007E7539" w:rsidP="007E7539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462E9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 –</w:t>
      </w:r>
    </w:p>
    <w:p w14:paraId="6D8857FE" w14:textId="7537F9A8" w:rsidR="007E7539" w:rsidRPr="001462E9" w:rsidRDefault="007E7539" w:rsidP="007E7539">
      <w:pPr>
        <w:pStyle w:val="Prosttex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462E9">
        <w:rPr>
          <w:rFonts w:ascii="Times New Roman" w:hAnsi="Times New Roman"/>
          <w:sz w:val="24"/>
          <w:szCs w:val="24"/>
        </w:rPr>
        <w:t xml:space="preserve">do zvláštních sběrných nádob hnědé barvy </w:t>
      </w:r>
      <w:r w:rsidRPr="001462E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</w:p>
    <w:p w14:paraId="7179DDE0" w14:textId="77777777" w:rsidR="00A010E4" w:rsidRPr="001462E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462E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462E9">
        <w:rPr>
          <w:rFonts w:ascii="Times New Roman" w:hAnsi="Times New Roman"/>
          <w:sz w:val="24"/>
          <w:szCs w:val="24"/>
        </w:rPr>
        <w:t xml:space="preserve">– </w:t>
      </w:r>
      <w:r w:rsidRPr="001462E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B41C3A6" w14:textId="19B19658" w:rsidR="00A010E4" w:rsidRPr="001462E9" w:rsidRDefault="00A010E4" w:rsidP="007E3B00">
      <w:pPr>
        <w:pStyle w:val="Prosttext1"/>
        <w:ind w:left="1066"/>
        <w:jc w:val="both"/>
        <w:rPr>
          <w:rFonts w:ascii="Times New Roman" w:hAnsi="Times New Roman"/>
          <w:sz w:val="24"/>
          <w:szCs w:val="24"/>
          <w:lang w:val="cs-CZ"/>
        </w:rPr>
      </w:pPr>
      <w:r w:rsidRPr="001462E9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1462E9">
        <w:rPr>
          <w:rFonts w:ascii="Times New Roman" w:hAnsi="Times New Roman"/>
          <w:sz w:val="24"/>
          <w:szCs w:val="24"/>
        </w:rPr>
        <w:t>;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7E3B00" w:rsidRPr="001462E9">
        <w:rPr>
          <w:rFonts w:ascii="Times New Roman" w:hAnsi="Times New Roman"/>
          <w:sz w:val="24"/>
          <w:szCs w:val="24"/>
          <w:lang w:val="cs-CZ"/>
        </w:rPr>
        <w:t>Arnoltice</w:t>
      </w:r>
      <w:r w:rsidRPr="001462E9">
        <w:rPr>
          <w:rFonts w:ascii="Times New Roman" w:hAnsi="Times New Roman"/>
          <w:sz w:val="24"/>
          <w:szCs w:val="24"/>
          <w:lang w:val="cs-CZ"/>
        </w:rPr>
        <w:t>, a to nejméně 14 dnů před termínem svozu;</w:t>
      </w:r>
    </w:p>
    <w:p w14:paraId="532CBC7B" w14:textId="77777777" w:rsidR="00A010E4" w:rsidRPr="001462E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462E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462E9">
        <w:rPr>
          <w:rFonts w:ascii="Times New Roman" w:eastAsia="MS Mincho" w:hAnsi="Times New Roman"/>
          <w:bCs/>
          <w:sz w:val="24"/>
          <w:szCs w:val="24"/>
        </w:rPr>
        <w:t>–</w:t>
      </w:r>
      <w:r w:rsidRPr="001462E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76478C34" w14:textId="62F59D82" w:rsidR="00A010E4" w:rsidRPr="001462E9" w:rsidRDefault="00A010E4" w:rsidP="007E3B00">
      <w:pPr>
        <w:pStyle w:val="Prosttext1"/>
        <w:ind w:left="1069"/>
        <w:jc w:val="both"/>
        <w:rPr>
          <w:rFonts w:ascii="Times New Roman" w:hAnsi="Times New Roman"/>
          <w:sz w:val="24"/>
          <w:szCs w:val="24"/>
          <w:lang w:val="cs-CZ"/>
        </w:rPr>
      </w:pPr>
      <w:r w:rsidRPr="001462E9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1462E9">
        <w:rPr>
          <w:rFonts w:ascii="Times New Roman" w:hAnsi="Times New Roman"/>
          <w:sz w:val="24"/>
          <w:szCs w:val="24"/>
        </w:rPr>
        <w:t>;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7E3B00" w:rsidRPr="001462E9">
        <w:rPr>
          <w:rFonts w:ascii="Times New Roman" w:hAnsi="Times New Roman"/>
          <w:sz w:val="24"/>
          <w:szCs w:val="24"/>
          <w:lang w:val="cs-CZ"/>
        </w:rPr>
        <w:t>Arnoltice</w:t>
      </w:r>
      <w:r w:rsidRPr="001462E9">
        <w:rPr>
          <w:rFonts w:ascii="Times New Roman" w:hAnsi="Times New Roman"/>
          <w:sz w:val="24"/>
          <w:szCs w:val="24"/>
          <w:lang w:val="cs-CZ"/>
        </w:rPr>
        <w:t>,</w:t>
      </w:r>
      <w:r w:rsidR="007E7539" w:rsidRPr="001462E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a to nejméně 14 dnů před termínem svozu, </w:t>
      </w:r>
    </w:p>
    <w:p w14:paraId="2A212E4C" w14:textId="77777777" w:rsidR="00A010E4" w:rsidRPr="001462E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462E9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462E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5F9EB94" w14:textId="100C54AB" w:rsidR="00A010E4" w:rsidRPr="001462E9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462E9">
        <w:rPr>
          <w:rFonts w:ascii="Times New Roman" w:hAnsi="Times New Roman"/>
          <w:sz w:val="24"/>
          <w:szCs w:val="24"/>
          <w:lang w:val="cs-CZ"/>
        </w:rPr>
        <w:t>u všech</w:t>
      </w:r>
      <w:r w:rsidRPr="001462E9">
        <w:rPr>
          <w:rFonts w:ascii="Times New Roman" w:hAnsi="Times New Roman"/>
          <w:sz w:val="24"/>
          <w:szCs w:val="24"/>
        </w:rPr>
        <w:t xml:space="preserve"> objekt</w:t>
      </w:r>
      <w:r w:rsidRPr="001462E9">
        <w:rPr>
          <w:rFonts w:ascii="Times New Roman" w:hAnsi="Times New Roman"/>
          <w:sz w:val="24"/>
          <w:szCs w:val="24"/>
          <w:lang w:val="cs-CZ"/>
        </w:rPr>
        <w:t>ů</w:t>
      </w:r>
      <w:r w:rsidRPr="001462E9">
        <w:rPr>
          <w:rFonts w:ascii="Times New Roman" w:hAnsi="Times New Roman"/>
          <w:sz w:val="24"/>
          <w:szCs w:val="24"/>
        </w:rPr>
        <w:t xml:space="preserve"> do typizovaných sběrných nádob přidělených k příslušné nemovitosti (popelnice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1462E9">
        <w:rPr>
          <w:rFonts w:ascii="Times New Roman" w:hAnsi="Times New Roman"/>
          <w:sz w:val="24"/>
          <w:szCs w:val="24"/>
        </w:rPr>
        <w:t xml:space="preserve"> o</w:t>
      </w:r>
      <w:r w:rsidRPr="001462E9">
        <w:rPr>
          <w:rFonts w:ascii="Times New Roman" w:hAnsi="Times New Roman"/>
          <w:sz w:val="24"/>
          <w:szCs w:val="24"/>
          <w:lang w:val="cs-CZ"/>
        </w:rPr>
        <w:t> </w:t>
      </w:r>
      <w:r w:rsidRPr="001462E9">
        <w:rPr>
          <w:rFonts w:ascii="Times New Roman" w:hAnsi="Times New Roman"/>
          <w:sz w:val="24"/>
          <w:szCs w:val="24"/>
        </w:rPr>
        <w:t xml:space="preserve">objemu 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60, </w:t>
      </w:r>
      <w:r w:rsidRPr="001462E9">
        <w:rPr>
          <w:rFonts w:ascii="Times New Roman" w:hAnsi="Times New Roman"/>
          <w:sz w:val="24"/>
          <w:szCs w:val="24"/>
        </w:rPr>
        <w:t>80, 120, 240, 770</w:t>
      </w:r>
      <w:r w:rsidRPr="001462E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462E9">
        <w:rPr>
          <w:rFonts w:ascii="Times New Roman" w:hAnsi="Times New Roman"/>
          <w:sz w:val="24"/>
          <w:szCs w:val="24"/>
        </w:rPr>
        <w:t>a 1100 litrů)</w:t>
      </w:r>
      <w:r w:rsidRPr="001462E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BBCEF8D" w14:textId="77777777" w:rsidR="00A010E4" w:rsidRPr="001462E9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462E9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1462E9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1462E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1462E9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1462E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A3EFED8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C35971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A4B2E0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7E25071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D8F20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6DBF2A8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EF8D0A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0A69644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83971F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670C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0ED17" w14:textId="20B93E8B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7E7539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8455A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8DC4BC5" w14:textId="1B54A4AC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</w:t>
      </w:r>
      <w:r w:rsidR="007E3B00">
        <w:rPr>
          <w:rFonts w:ascii="Times New Roman" w:eastAsia="MS Mincho" w:hAnsi="Times New Roman"/>
          <w:sz w:val="24"/>
          <w:szCs w:val="24"/>
          <w:lang w:val="cs-CZ"/>
        </w:rPr>
        <w:t xml:space="preserve"> 1/2020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1462E9">
        <w:rPr>
          <w:rFonts w:ascii="Times New Roman" w:eastAsia="MS Mincho" w:hAnsi="Times New Roman"/>
          <w:sz w:val="24"/>
          <w:szCs w:val="24"/>
          <w:lang w:val="cs-CZ"/>
        </w:rPr>
        <w:t>13. 1. 2020.</w:t>
      </w:r>
    </w:p>
    <w:p w14:paraId="06536B9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4953E523" w14:textId="1F4FD3CC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F064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28A42A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25A156D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DB4D92F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FC9A5E" w14:textId="77777777"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FBBE307" w14:textId="77777777" w:rsidTr="001462E9">
        <w:trPr>
          <w:trHeight w:val="80"/>
          <w:jc w:val="center"/>
        </w:trPr>
        <w:tc>
          <w:tcPr>
            <w:tcW w:w="4535" w:type="dxa"/>
          </w:tcPr>
          <w:p w14:paraId="44B9C7CE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535" w:type="dxa"/>
          </w:tcPr>
          <w:p w14:paraId="26330E64" w14:textId="77777777" w:rsidR="004B7865" w:rsidRPr="00A010E4" w:rsidRDefault="002F149C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5F4909F8" w14:textId="77777777" w:rsidTr="001462E9">
        <w:trPr>
          <w:jc w:val="center"/>
        </w:trPr>
        <w:tc>
          <w:tcPr>
            <w:tcW w:w="4535" w:type="dxa"/>
          </w:tcPr>
          <w:p w14:paraId="36014F12" w14:textId="5BA88F7B" w:rsidR="004B7865" w:rsidRPr="00A010E4" w:rsidRDefault="007E3B00" w:rsidP="007C1932">
            <w:pPr>
              <w:jc w:val="center"/>
            </w:pPr>
            <w:r>
              <w:t>Ing. Michaela Veselá</w:t>
            </w:r>
            <w:r w:rsidR="002F149C">
              <w:t xml:space="preserve"> v. r.</w:t>
            </w:r>
          </w:p>
          <w:p w14:paraId="6B4342F9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535" w:type="dxa"/>
          </w:tcPr>
          <w:p w14:paraId="0E6D37B5" w14:textId="66568B14" w:rsidR="00E23C20" w:rsidRPr="00A010E4" w:rsidRDefault="007E3B00" w:rsidP="00E23C20">
            <w:pPr>
              <w:jc w:val="center"/>
            </w:pPr>
            <w:r>
              <w:t>Lukáš Polívka</w:t>
            </w:r>
            <w:r w:rsidR="002F149C">
              <w:t xml:space="preserve"> v. r.</w:t>
            </w:r>
          </w:p>
          <w:p w14:paraId="0EFEC7F0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25D68FB5" w14:textId="77777777" w:rsidR="0013334C" w:rsidRDefault="0013334C" w:rsidP="001462E9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FAFF" w14:textId="77777777" w:rsidR="00C259AA" w:rsidRDefault="00C259AA" w:rsidP="00792C01">
      <w:r>
        <w:separator/>
      </w:r>
    </w:p>
  </w:endnote>
  <w:endnote w:type="continuationSeparator" w:id="0">
    <w:p w14:paraId="61C0DCDB" w14:textId="77777777" w:rsidR="00C259AA" w:rsidRDefault="00C259A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AD46" w14:textId="77777777" w:rsidR="00C259AA" w:rsidRDefault="00C259AA" w:rsidP="00792C01">
      <w:r>
        <w:separator/>
      </w:r>
    </w:p>
  </w:footnote>
  <w:footnote w:type="continuationSeparator" w:id="0">
    <w:p w14:paraId="3209A94B" w14:textId="77777777" w:rsidR="00C259AA" w:rsidRDefault="00C259AA" w:rsidP="00792C01">
      <w:r>
        <w:continuationSeparator/>
      </w:r>
    </w:p>
  </w:footnote>
  <w:footnote w:id="1">
    <w:p w14:paraId="20CB3A62" w14:textId="77777777" w:rsidR="00697821" w:rsidRPr="00F5776A" w:rsidRDefault="00697821" w:rsidP="00697821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399ABE5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50EA321B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462E9">
        <w:rPr>
          <w:rStyle w:val="Znakapoznpodarou"/>
          <w:iCs/>
          <w:vertAlign w:val="superscript"/>
        </w:rPr>
        <w:footnoteRef/>
      </w:r>
      <w:r w:rsidRPr="001462E9">
        <w:rPr>
          <w:iCs/>
          <w:vertAlign w:val="superscript"/>
        </w:rPr>
        <w:t>)</w:t>
      </w:r>
      <w:r w:rsidRPr="001462E9">
        <w:rPr>
          <w:iCs/>
        </w:rPr>
        <w:t xml:space="preserve"> obec má zajištěno, že plní požadavek § 59 odst. 2 zákona o odpadech věta druhá (</w:t>
      </w:r>
      <w:r w:rsidRPr="001462E9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462E9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B6DF5"/>
    <w:multiLevelType w:val="hybridMultilevel"/>
    <w:tmpl w:val="568EE8D2"/>
    <w:lvl w:ilvl="0" w:tplc="D00A95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3235F6"/>
    <w:multiLevelType w:val="hybridMultilevel"/>
    <w:tmpl w:val="D86E794E"/>
    <w:lvl w:ilvl="0" w:tplc="E910B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0CB749A"/>
    <w:multiLevelType w:val="hybridMultilevel"/>
    <w:tmpl w:val="D714BC04"/>
    <w:lvl w:ilvl="0" w:tplc="72F6C31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8564363">
    <w:abstractNumId w:val="17"/>
  </w:num>
  <w:num w:numId="2" w16cid:durableId="2071921385">
    <w:abstractNumId w:val="18"/>
  </w:num>
  <w:num w:numId="3" w16cid:durableId="335809688">
    <w:abstractNumId w:val="20"/>
  </w:num>
  <w:num w:numId="4" w16cid:durableId="941843427">
    <w:abstractNumId w:val="13"/>
  </w:num>
  <w:num w:numId="5" w16cid:durableId="151727641">
    <w:abstractNumId w:val="12"/>
  </w:num>
  <w:num w:numId="6" w16cid:durableId="5248300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168280">
    <w:abstractNumId w:val="8"/>
  </w:num>
  <w:num w:numId="8" w16cid:durableId="1515992628">
    <w:abstractNumId w:val="10"/>
  </w:num>
  <w:num w:numId="9" w16cid:durableId="1010528507">
    <w:abstractNumId w:val="4"/>
  </w:num>
  <w:num w:numId="10" w16cid:durableId="515927029">
    <w:abstractNumId w:val="3"/>
  </w:num>
  <w:num w:numId="11" w16cid:durableId="1792168625">
    <w:abstractNumId w:val="0"/>
  </w:num>
  <w:num w:numId="12" w16cid:durableId="52780463">
    <w:abstractNumId w:val="1"/>
  </w:num>
  <w:num w:numId="13" w16cid:durableId="1898662044">
    <w:abstractNumId w:val="2"/>
  </w:num>
  <w:num w:numId="14" w16cid:durableId="15808895">
    <w:abstractNumId w:val="5"/>
  </w:num>
  <w:num w:numId="15" w16cid:durableId="110631584">
    <w:abstractNumId w:val="6"/>
  </w:num>
  <w:num w:numId="16" w16cid:durableId="1773739358">
    <w:abstractNumId w:val="7"/>
  </w:num>
  <w:num w:numId="17" w16cid:durableId="1424298847">
    <w:abstractNumId w:val="21"/>
  </w:num>
  <w:num w:numId="18" w16cid:durableId="502820687">
    <w:abstractNumId w:val="16"/>
  </w:num>
  <w:num w:numId="19" w16cid:durableId="981545968">
    <w:abstractNumId w:val="19"/>
  </w:num>
  <w:num w:numId="20" w16cid:durableId="479806290">
    <w:abstractNumId w:val="15"/>
  </w:num>
  <w:num w:numId="21" w16cid:durableId="519897416">
    <w:abstractNumId w:val="22"/>
  </w:num>
  <w:num w:numId="22" w16cid:durableId="356152688">
    <w:abstractNumId w:val="9"/>
  </w:num>
  <w:num w:numId="23" w16cid:durableId="1897862146">
    <w:abstractNumId w:val="24"/>
  </w:num>
  <w:num w:numId="24" w16cid:durableId="1266382054">
    <w:abstractNumId w:val="14"/>
  </w:num>
  <w:num w:numId="25" w16cid:durableId="135622960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462E9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1CA1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03D"/>
    <w:rsid w:val="004938C5"/>
    <w:rsid w:val="004A65FB"/>
    <w:rsid w:val="004B179B"/>
    <w:rsid w:val="004B6544"/>
    <w:rsid w:val="004B7865"/>
    <w:rsid w:val="004C7690"/>
    <w:rsid w:val="004D0A16"/>
    <w:rsid w:val="00521443"/>
    <w:rsid w:val="00535E2D"/>
    <w:rsid w:val="00544352"/>
    <w:rsid w:val="00566113"/>
    <w:rsid w:val="005A5838"/>
    <w:rsid w:val="005C40F5"/>
    <w:rsid w:val="005D5448"/>
    <w:rsid w:val="005D6D6F"/>
    <w:rsid w:val="005D792C"/>
    <w:rsid w:val="005F0FF1"/>
    <w:rsid w:val="00602804"/>
    <w:rsid w:val="00602E73"/>
    <w:rsid w:val="00620816"/>
    <w:rsid w:val="00623765"/>
    <w:rsid w:val="00651A39"/>
    <w:rsid w:val="0065309B"/>
    <w:rsid w:val="00657193"/>
    <w:rsid w:val="00691ABB"/>
    <w:rsid w:val="0069266E"/>
    <w:rsid w:val="00697821"/>
    <w:rsid w:val="006A03FA"/>
    <w:rsid w:val="006A11CE"/>
    <w:rsid w:val="006A65E1"/>
    <w:rsid w:val="006B3B49"/>
    <w:rsid w:val="006B675E"/>
    <w:rsid w:val="006B7EC3"/>
    <w:rsid w:val="006D1C04"/>
    <w:rsid w:val="006D46CB"/>
    <w:rsid w:val="006F064B"/>
    <w:rsid w:val="006F13E0"/>
    <w:rsid w:val="006F642A"/>
    <w:rsid w:val="00705BC4"/>
    <w:rsid w:val="007238F7"/>
    <w:rsid w:val="00730E60"/>
    <w:rsid w:val="00734AED"/>
    <w:rsid w:val="00736F5B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3B00"/>
    <w:rsid w:val="007E7539"/>
    <w:rsid w:val="007E7E23"/>
    <w:rsid w:val="007F1804"/>
    <w:rsid w:val="008258E6"/>
    <w:rsid w:val="00833469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001C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259AA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C240B"/>
    <w:rsid w:val="00ED3DA2"/>
    <w:rsid w:val="00F21D0B"/>
    <w:rsid w:val="00F42C48"/>
    <w:rsid w:val="00F44739"/>
    <w:rsid w:val="00F5776A"/>
    <w:rsid w:val="00F65359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A7BC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Arnoltice</cp:lastModifiedBy>
  <cp:revision>5</cp:revision>
  <cp:lastPrinted>2025-02-10T16:01:00Z</cp:lastPrinted>
  <dcterms:created xsi:type="dcterms:W3CDTF">2025-01-17T07:56:00Z</dcterms:created>
  <dcterms:modified xsi:type="dcterms:W3CDTF">2025-02-12T13:37:00Z</dcterms:modified>
</cp:coreProperties>
</file>