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A7BA8" w14:textId="77777777" w:rsidR="004954A2" w:rsidRDefault="004954A2" w:rsidP="004954A2">
      <w:pPr>
        <w:ind w:right="58"/>
        <w:jc w:val="center"/>
      </w:pPr>
      <w:r>
        <w:rPr>
          <w:b/>
          <w:sz w:val="40"/>
        </w:rPr>
        <w:t>OBEC PRACKOVICE NAD LABEM</w:t>
      </w:r>
    </w:p>
    <w:p w14:paraId="11A6C3F6" w14:textId="77777777" w:rsidR="004954A2" w:rsidRPr="004316B1" w:rsidRDefault="004954A2" w:rsidP="004954A2">
      <w:pPr>
        <w:ind w:left="10" w:right="63" w:hanging="10"/>
        <w:jc w:val="center"/>
        <w:rPr>
          <w:b/>
          <w:szCs w:val="20"/>
        </w:rPr>
      </w:pPr>
    </w:p>
    <w:p w14:paraId="45B8655F" w14:textId="77777777" w:rsidR="004954A2" w:rsidRDefault="004954A2" w:rsidP="004954A2">
      <w:pPr>
        <w:ind w:left="10" w:right="63" w:hanging="10"/>
        <w:jc w:val="center"/>
      </w:pPr>
      <w:r>
        <w:rPr>
          <w:b/>
          <w:sz w:val="32"/>
        </w:rPr>
        <w:t>ZASTUPITELSTVO OBCE PRACKOVICE NAD LABEM</w:t>
      </w:r>
    </w:p>
    <w:p w14:paraId="4E15BF68" w14:textId="77777777" w:rsidR="004954A2" w:rsidRPr="004316B1" w:rsidRDefault="004954A2" w:rsidP="004954A2">
      <w:pPr>
        <w:jc w:val="center"/>
        <w:rPr>
          <w:b/>
        </w:rPr>
      </w:pPr>
    </w:p>
    <w:p w14:paraId="335CE714" w14:textId="76636214" w:rsidR="004954A2" w:rsidRDefault="004954A2" w:rsidP="004954A2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73172">
        <w:rPr>
          <w:b/>
          <w:sz w:val="32"/>
          <w:szCs w:val="32"/>
        </w:rPr>
        <w:t xml:space="preserve"> č.3/2024</w:t>
      </w:r>
    </w:p>
    <w:p w14:paraId="0E19AC22" w14:textId="77777777" w:rsidR="004954A2" w:rsidRPr="00B87CC4" w:rsidRDefault="004954A2" w:rsidP="004954A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9ED3ADE" w14:textId="77777777" w:rsidR="004954A2" w:rsidRPr="00E05EFA" w:rsidRDefault="004954A2" w:rsidP="004954A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6CF8180F" w14:textId="77777777" w:rsidR="004954A2" w:rsidRDefault="004954A2" w:rsidP="004954A2">
      <w:pPr>
        <w:tabs>
          <w:tab w:val="left" w:pos="4172"/>
        </w:tabs>
        <w:jc w:val="both"/>
        <w:rPr>
          <w:sz w:val="20"/>
          <w:szCs w:val="20"/>
        </w:rPr>
      </w:pPr>
    </w:p>
    <w:p w14:paraId="04BFE73F" w14:textId="1CBACDBA" w:rsidR="004954A2" w:rsidRPr="00E05EFA" w:rsidRDefault="004954A2" w:rsidP="004954A2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>
        <w:rPr>
          <w:i/>
        </w:rPr>
        <w:t xml:space="preserve">obce Prackovice nad Labem </w:t>
      </w:r>
      <w:r w:rsidRPr="00E05EFA">
        <w:rPr>
          <w:i/>
        </w:rPr>
        <w:t xml:space="preserve">se na svém zasedání konaném </w:t>
      </w:r>
      <w:r>
        <w:rPr>
          <w:i/>
        </w:rPr>
        <w:t xml:space="preserve">dne </w:t>
      </w:r>
      <w:r w:rsidR="00DA74E5">
        <w:rPr>
          <w:i/>
        </w:rPr>
        <w:t>19.11.2024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="00DA74E5">
        <w:rPr>
          <w:i/>
        </w:rPr>
        <w:t xml:space="preserve"> Usnesením č.4/2024 bod.6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>základě § 59 odst. 4 zákona č. 541/2020 Sb., o</w:t>
      </w:r>
      <w:r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</w:t>
      </w:r>
      <w:r w:rsidR="00DA74E5">
        <w:rPr>
          <w:i/>
        </w:rPr>
        <w:t xml:space="preserve">č.3/2024 </w:t>
      </w:r>
      <w:r w:rsidRPr="00E05EFA">
        <w:rPr>
          <w:i/>
        </w:rPr>
        <w:t xml:space="preserve">(dále jen „vyhláška“): </w:t>
      </w:r>
    </w:p>
    <w:p w14:paraId="51170FA9" w14:textId="77777777" w:rsidR="004954A2" w:rsidRDefault="004954A2" w:rsidP="004954A2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CC0B3F0" w14:textId="77777777" w:rsidR="004954A2" w:rsidRPr="00737A59" w:rsidRDefault="004954A2" w:rsidP="004954A2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07C3ED76" w14:textId="77777777" w:rsidR="004954A2" w:rsidRPr="00737A59" w:rsidRDefault="004954A2" w:rsidP="004954A2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279714E" w14:textId="77777777" w:rsidR="004954A2" w:rsidRPr="00737A59" w:rsidRDefault="004954A2" w:rsidP="004954A2">
      <w:pPr>
        <w:pStyle w:val="Zkladntext2"/>
        <w:tabs>
          <w:tab w:val="left" w:pos="4172"/>
        </w:tabs>
        <w:rPr>
          <w:sz w:val="24"/>
        </w:rPr>
      </w:pPr>
    </w:p>
    <w:p w14:paraId="07FC81F9" w14:textId="77777777" w:rsidR="004954A2" w:rsidRPr="00A010E4" w:rsidRDefault="004954A2" w:rsidP="004954A2">
      <w:pPr>
        <w:numPr>
          <w:ilvl w:val="0"/>
          <w:numId w:val="6"/>
        </w:numPr>
        <w:jc w:val="both"/>
      </w:pPr>
      <w:r>
        <w:t>Tato v</w:t>
      </w:r>
      <w:r w:rsidRPr="00A010E4">
        <w:t xml:space="preserve">yhláška stanoví obecní systém odpadového hospodářství na území obce </w:t>
      </w:r>
      <w:r>
        <w:t>Prackovice nad Labem</w:t>
      </w:r>
      <w:r w:rsidRPr="00A010E4">
        <w:t xml:space="preserve"> (dále jen „obecní systém odpadového hospodářství“).</w:t>
      </w:r>
    </w:p>
    <w:p w14:paraId="7D12EF9E" w14:textId="77777777" w:rsidR="004954A2" w:rsidRPr="00723958" w:rsidRDefault="004954A2" w:rsidP="004954A2">
      <w:pPr>
        <w:numPr>
          <w:ilvl w:val="0"/>
          <w:numId w:val="6"/>
        </w:numPr>
        <w:jc w:val="both"/>
      </w:pPr>
      <w:r w:rsidRPr="00723958">
        <w:t xml:space="preserve">Tato vyhláška rovněž stanoví místa, kde obec Prackovice nad Labem (dále jen „obec“) přebírá </w:t>
      </w:r>
      <w:r w:rsidRPr="00723958">
        <w:rPr>
          <w:szCs w:val="22"/>
        </w:rPr>
        <w:t>stavební a demoliční odpad vznikající na území obce při činnosti nepodnikajících fyzických osob.</w:t>
      </w:r>
    </w:p>
    <w:p w14:paraId="3042CAB7" w14:textId="77777777" w:rsidR="004938C5" w:rsidRPr="00A010E4" w:rsidRDefault="004938C5" w:rsidP="004938C5">
      <w:pPr>
        <w:jc w:val="both"/>
      </w:pPr>
    </w:p>
    <w:p w14:paraId="0D67ACD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D5D9BB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B2B10B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7A031C9" w14:textId="30287C59" w:rsidR="00737A59" w:rsidRPr="00B84E28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B84E28">
        <w:rPr>
          <w:b/>
        </w:rPr>
        <w:t>Nápojovými kartony</w:t>
      </w:r>
      <w:r w:rsidRPr="00B84E28">
        <w:t xml:space="preserve"> </w:t>
      </w:r>
      <w:r w:rsidRPr="00B84E28">
        <w:rPr>
          <w:color w:val="000000"/>
        </w:rPr>
        <w:t>se pro účely této vyhlášky rozumí</w:t>
      </w:r>
      <w:r w:rsidRPr="00B84E28">
        <w:t xml:space="preserve"> kompo</w:t>
      </w:r>
      <w:r w:rsidR="004B6544" w:rsidRPr="00B84E28">
        <w:t xml:space="preserve">zitní (vícesložkové) obaly </w:t>
      </w:r>
      <w:r w:rsidRPr="00B84E28">
        <w:t xml:space="preserve">(např. od mléka, vína, džusů a jiných </w:t>
      </w:r>
      <w:r w:rsidR="00A010E4" w:rsidRPr="00B84E28">
        <w:t>poživatin</w:t>
      </w:r>
      <w:r w:rsidRPr="00B84E28">
        <w:t>).</w:t>
      </w:r>
    </w:p>
    <w:p w14:paraId="17A2AF62" w14:textId="30F6B992" w:rsidR="00A010E4" w:rsidRPr="00B84E28" w:rsidRDefault="00B84E28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B84E28">
        <w:rPr>
          <w:b/>
        </w:rPr>
        <w:t>Drobnými kovy</w:t>
      </w:r>
      <w:r w:rsidRPr="00B84E28">
        <w:t xml:space="preserve"> se pro účely této vyhlášky se rozumí kovy, které svou velikostí, tvarem a vlastnostmi umožňují ukládání do zvláštních plastových pytlů, aniž by došlo k poškození těchto plastových pytlů (např. drobné kovové předměty bez ostrých hran – plechovky od nápojů, potravin, drogerie apod.); </w:t>
      </w:r>
      <w:r w:rsidRPr="00B84E28">
        <w:rPr>
          <w:b/>
        </w:rPr>
        <w:t>ostatními</w:t>
      </w:r>
      <w:r w:rsidRPr="00B84E28">
        <w:t xml:space="preserve"> </w:t>
      </w:r>
      <w:r w:rsidRPr="00B84E28">
        <w:rPr>
          <w:b/>
        </w:rPr>
        <w:t>kovy</w:t>
      </w:r>
      <w:r w:rsidRPr="00B84E28">
        <w:t xml:space="preserve"> se rozumí všechny ostatní kovy</w:t>
      </w:r>
      <w:r w:rsidR="00A010E4" w:rsidRPr="00B84E28">
        <w:t xml:space="preserve">. </w:t>
      </w:r>
    </w:p>
    <w:p w14:paraId="572F0164" w14:textId="5AA1433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</w:t>
      </w:r>
      <w:r w:rsidR="00B84E28">
        <w:rPr>
          <w:color w:val="000000"/>
        </w:rPr>
        <w:t xml:space="preserve"> a s výjimkou trávy, listí a větví</w:t>
      </w:r>
      <w:r>
        <w:rPr>
          <w:color w:val="000000"/>
        </w:rPr>
        <w:t>.</w:t>
      </w:r>
    </w:p>
    <w:p w14:paraId="41553B69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7DD4FC1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ED6F89B" w14:textId="58A81155" w:rsidR="00792C01" w:rsidRPr="00B84E2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84E28">
        <w:rPr>
          <w:b/>
          <w:color w:val="000000"/>
        </w:rPr>
        <w:t xml:space="preserve">Směsný komunální odpad </w:t>
      </w:r>
      <w:r w:rsidRPr="00B84E28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B84E28" w:rsidRPr="00B84E28">
        <w:rPr>
          <w:color w:val="000000"/>
        </w:rPr>
        <w:t>l</w:t>
      </w:r>
      <w:r w:rsidRPr="00B84E28">
        <w:rPr>
          <w:color w:val="000000"/>
        </w:rPr>
        <w:t>) této vyhlášky.</w:t>
      </w:r>
    </w:p>
    <w:p w14:paraId="1A78CC57" w14:textId="6E5922D1" w:rsidR="00A010E4" w:rsidRPr="00B84E28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84E28">
        <w:rPr>
          <w:b/>
          <w:color w:val="000000"/>
        </w:rPr>
        <w:lastRenderedPageBreak/>
        <w:t xml:space="preserve">Zvláštní pytel </w:t>
      </w:r>
      <w:r w:rsidRPr="00B84E28">
        <w:rPr>
          <w:color w:val="000000"/>
        </w:rPr>
        <w:t xml:space="preserve">– </w:t>
      </w:r>
      <w:r w:rsidRPr="00B84E28">
        <w:t xml:space="preserve">shromažďovací prostředek </w:t>
      </w:r>
      <w:r w:rsidRPr="00B84E28">
        <w:rPr>
          <w:color w:val="000000"/>
        </w:rPr>
        <w:t xml:space="preserve">k odkládání určených složek komunálního odpadu. </w:t>
      </w:r>
      <w:r w:rsidR="00B84E28" w:rsidRPr="00B84E28">
        <w:t>Zvláštní pytle (odpovídajících barev) se vydávají na Obecním úřadě Prackovice nad Labem nebo náhradou za odevzdaný naplněný pytel přímo k nemovitosti.</w:t>
      </w:r>
    </w:p>
    <w:p w14:paraId="2743F149" w14:textId="77777777" w:rsidR="00A010E4" w:rsidRPr="00B84E28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B84E28">
        <w:rPr>
          <w:b/>
          <w:color w:val="000000"/>
        </w:rPr>
        <w:t xml:space="preserve">Stanoviště zvláštních sběrných nádob </w:t>
      </w:r>
      <w:r w:rsidRPr="00B84E28">
        <w:rPr>
          <w:color w:val="000000"/>
        </w:rPr>
        <w:t>jsou místa,</w:t>
      </w:r>
      <w:r w:rsidRPr="00B84E28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B84E28">
        <w:rPr>
          <w:color w:val="000000"/>
        </w:rPr>
        <w:t>.</w:t>
      </w:r>
      <w:r w:rsidRPr="00B84E28">
        <w:t xml:space="preserve"> Aktuální seznam stanovišť zvláštních sběrných nádob je zveřejněn na webových stránkách obce.</w:t>
      </w:r>
    </w:p>
    <w:p w14:paraId="748C4287" w14:textId="19625890" w:rsidR="00A010E4" w:rsidRPr="00B84E28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B84E28">
        <w:rPr>
          <w:b/>
          <w:color w:val="000000"/>
        </w:rPr>
        <w:t xml:space="preserve">Sběrný dvůr </w:t>
      </w:r>
      <w:r w:rsidRPr="00B84E28">
        <w:rPr>
          <w:color w:val="000000"/>
        </w:rPr>
        <w:t xml:space="preserve">je místo, </w:t>
      </w:r>
      <w:r w:rsidRPr="00B84E28">
        <w:t xml:space="preserve">které slouží k odkládání určených složek komunálního odpadu do shromažďovacích prostředků </w:t>
      </w:r>
      <w:r w:rsidRPr="00B84E28">
        <w:rPr>
          <w:color w:val="000000"/>
        </w:rPr>
        <w:t>během provozní dob</w:t>
      </w:r>
      <w:r w:rsidR="00B84E28" w:rsidRPr="00B84E28">
        <w:rPr>
          <w:color w:val="000000"/>
        </w:rPr>
        <w:t>y zveřejněné na webových stránkách obce</w:t>
      </w:r>
      <w:r w:rsidRPr="00B84E28">
        <w:t>.</w:t>
      </w:r>
      <w:r w:rsidR="009063DD">
        <w:t xml:space="preserve"> Slouží současně jako místo, kde obec přebírá stavební a demoliční odpad.</w:t>
      </w:r>
      <w:r w:rsidRPr="00B84E28">
        <w:t xml:space="preserve"> </w:t>
      </w:r>
      <w:r w:rsidR="00B84E28" w:rsidRPr="00B84E28">
        <w:t>Nachází se v areálu čističky odpadních vod v místní části Prackovice nad Labem (za fotbalovým hřištěm).</w:t>
      </w:r>
    </w:p>
    <w:p w14:paraId="2DB11281" w14:textId="77777777" w:rsidR="001D2E83" w:rsidRPr="00B84E28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84E28">
        <w:rPr>
          <w:b/>
        </w:rPr>
        <w:t>Stavební a demoliční odpad</w:t>
      </w:r>
      <w:r w:rsidRPr="00B84E28">
        <w:t xml:space="preserve"> je definován zákonem.</w:t>
      </w:r>
      <w:r w:rsidRPr="00B84E28">
        <w:rPr>
          <w:rStyle w:val="Znakapoznpodarou"/>
          <w:bCs/>
          <w:vertAlign w:val="superscript"/>
        </w:rPr>
        <w:footnoteReference w:id="2"/>
      </w:r>
      <w:r w:rsidRPr="00B84E28">
        <w:rPr>
          <w:bCs/>
          <w:vertAlign w:val="superscript"/>
        </w:rPr>
        <w:t>)</w:t>
      </w:r>
    </w:p>
    <w:p w14:paraId="7D1FB806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44E3C43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70EBBD4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EC8852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DA95D39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356A19B1" w14:textId="77777777" w:rsidR="00A010E4" w:rsidRPr="00B84E2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84E28">
        <w:t xml:space="preserve">papír; </w:t>
      </w:r>
    </w:p>
    <w:p w14:paraId="3A630EC5" w14:textId="2BDC0E2F" w:rsidR="00A010E4" w:rsidRPr="00B84E2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84E28">
        <w:t>sklo;</w:t>
      </w:r>
    </w:p>
    <w:p w14:paraId="5967AD68" w14:textId="77777777" w:rsidR="00FC6F49" w:rsidRPr="00B84E28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B84E28">
        <w:t>plasty a nápojové kartony;</w:t>
      </w:r>
      <w:r w:rsidRPr="00B84E28">
        <w:rPr>
          <w:rStyle w:val="Znakapoznpodarou"/>
          <w:vertAlign w:val="superscript"/>
        </w:rPr>
        <w:footnoteReference w:id="3"/>
      </w:r>
      <w:r w:rsidRPr="00B84E28">
        <w:rPr>
          <w:vertAlign w:val="superscript"/>
        </w:rPr>
        <w:t>)</w:t>
      </w:r>
    </w:p>
    <w:p w14:paraId="6593DD2D" w14:textId="7CE13C69" w:rsidR="00B84E28" w:rsidRPr="00B84E28" w:rsidRDefault="00B84E28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84E28">
        <w:t>PET lahve;</w:t>
      </w:r>
    </w:p>
    <w:p w14:paraId="797451FC" w14:textId="624E0147" w:rsidR="00A010E4" w:rsidRPr="00B84E2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84E28">
        <w:t>drobné kovy;</w:t>
      </w:r>
    </w:p>
    <w:p w14:paraId="7E7A1D44" w14:textId="29359C95" w:rsidR="00A010E4" w:rsidRPr="00B84E28" w:rsidRDefault="00B84E28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84E28">
        <w:t xml:space="preserve">ostatní </w:t>
      </w:r>
      <w:r w:rsidR="00A010E4" w:rsidRPr="00B84E28">
        <w:t>kovy;</w:t>
      </w:r>
    </w:p>
    <w:p w14:paraId="2DC1A91F" w14:textId="77777777" w:rsidR="00A010E4" w:rsidRPr="00B84E2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84E28">
        <w:t>textil;</w:t>
      </w:r>
    </w:p>
    <w:p w14:paraId="7981E7FE" w14:textId="77777777" w:rsidR="00A010E4" w:rsidRPr="00B84E28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84E28">
        <w:t>biologick</w:t>
      </w:r>
      <w:r w:rsidR="00FD7A89" w:rsidRPr="00B84E28">
        <w:t>y rozložitelný</w:t>
      </w:r>
      <w:r w:rsidRPr="00B84E28">
        <w:t xml:space="preserve"> odpad</w:t>
      </w:r>
      <w:r w:rsidR="00A010E4" w:rsidRPr="00B84E28">
        <w:t>;</w:t>
      </w:r>
    </w:p>
    <w:p w14:paraId="02C29295" w14:textId="0E4403AF" w:rsidR="00B84E28" w:rsidRPr="00B84E28" w:rsidRDefault="00B84E28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84E28">
        <w:t>tráva, listí a větve;</w:t>
      </w:r>
    </w:p>
    <w:p w14:paraId="07AE0465" w14:textId="08C4D8EC" w:rsidR="00D47A41" w:rsidRPr="00B84E28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84E28">
        <w:t>jedlé oleje a tuky;</w:t>
      </w:r>
    </w:p>
    <w:p w14:paraId="39EB59C1" w14:textId="77777777" w:rsidR="00A010E4" w:rsidRPr="00B84E2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84E28">
        <w:t>objemný odpad;</w:t>
      </w:r>
    </w:p>
    <w:p w14:paraId="14DF0A65" w14:textId="77777777" w:rsidR="00A010E4" w:rsidRPr="00B84E2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84E28">
        <w:t>nebezpečný odpad;</w:t>
      </w:r>
    </w:p>
    <w:p w14:paraId="4B9E90E5" w14:textId="77777777" w:rsidR="00A010E4" w:rsidRPr="00B84E2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84E28">
        <w:t>směsný komunální odpad.</w:t>
      </w:r>
    </w:p>
    <w:p w14:paraId="1D29709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9D2258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DF78F5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D43569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B5D0804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91828F5" w14:textId="09A8E51D" w:rsidR="00A010E4" w:rsidRPr="00B84E28" w:rsidRDefault="00A010E4" w:rsidP="00B84E2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B84E28">
        <w:rPr>
          <w:rFonts w:ascii="Times New Roman" w:eastAsia="MS Mincho" w:hAnsi="Times New Roman"/>
          <w:bCs/>
          <w:sz w:val="24"/>
          <w:szCs w:val="24"/>
        </w:rPr>
        <w:t xml:space="preserve">do zvláštních pytlů </w:t>
      </w:r>
      <w:r w:rsidR="00B84E28" w:rsidRPr="00B84E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modré barvy </w:t>
      </w:r>
      <w:r w:rsidRPr="00B84E28">
        <w:rPr>
          <w:rFonts w:ascii="Times New Roman" w:eastAsia="MS Mincho" w:hAnsi="Times New Roman"/>
          <w:bCs/>
          <w:sz w:val="24"/>
          <w:szCs w:val="24"/>
        </w:rPr>
        <w:t xml:space="preserve">odkládaných </w:t>
      </w:r>
      <w:r w:rsidR="00B84E28" w:rsidRPr="00B84E28">
        <w:rPr>
          <w:rFonts w:ascii="Times New Roman" w:eastAsia="MS Mincho" w:hAnsi="Times New Roman"/>
          <w:bCs/>
          <w:sz w:val="24"/>
          <w:szCs w:val="24"/>
          <w:lang w:val="cs-CZ"/>
        </w:rPr>
        <w:t>uživateli nemovitostí určených k bydlení po naplnění ve stanovený den v týdnu</w:t>
      </w:r>
      <w:r w:rsidR="00B84E28" w:rsidRPr="00B84E28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4"/>
      </w:r>
      <w:r w:rsidR="00B84E28" w:rsidRPr="00B84E28">
        <w:rPr>
          <w:rFonts w:ascii="Times New Roman" w:hAnsi="Times New Roman"/>
          <w:sz w:val="24"/>
          <w:szCs w:val="24"/>
          <w:vertAlign w:val="superscript"/>
        </w:rPr>
        <w:t>)</w:t>
      </w:r>
      <w:r w:rsidR="00B84E28" w:rsidRPr="00B84E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před nemovitosti určené k bydlení a</w:t>
      </w:r>
      <w:r w:rsidR="00B84E28">
        <w:rPr>
          <w:rFonts w:ascii="Times New Roman" w:eastAsia="MS Mincho" w:hAnsi="Times New Roman"/>
          <w:bCs/>
          <w:sz w:val="24"/>
          <w:szCs w:val="24"/>
          <w:lang w:val="cs-CZ"/>
        </w:rPr>
        <w:t> ostatní</w:t>
      </w:r>
      <w:r w:rsidR="00B84E28" w:rsidRPr="00B84E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B84E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fyzické osoby </w:t>
      </w:r>
      <w:r w:rsidR="00B84E28" w:rsidRPr="00B84E28">
        <w:rPr>
          <w:rFonts w:ascii="Times New Roman" w:eastAsia="MS Mincho" w:hAnsi="Times New Roman"/>
          <w:bCs/>
          <w:sz w:val="24"/>
          <w:szCs w:val="24"/>
          <w:lang w:val="cs-CZ"/>
        </w:rPr>
        <w:t>na obcí určené místo, které je zveřejněno na webových stránkách obce</w:t>
      </w:r>
      <w:r w:rsidRPr="00B84E28">
        <w:rPr>
          <w:rFonts w:ascii="Times New Roman" w:eastAsia="MS Mincho" w:hAnsi="Times New Roman"/>
          <w:bCs/>
          <w:sz w:val="24"/>
          <w:szCs w:val="24"/>
        </w:rPr>
        <w:t>;</w:t>
      </w:r>
    </w:p>
    <w:p w14:paraId="24077517" w14:textId="7A709EAB" w:rsidR="00A010E4" w:rsidRPr="00B84E28" w:rsidRDefault="00A010E4" w:rsidP="00B84E2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84E28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B84E28" w:rsidRPr="00B84E2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B84E2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B84E28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B84E28" w:rsidRPr="00B84E28">
        <w:rPr>
          <w:rFonts w:ascii="Times New Roman" w:hAnsi="Times New Roman"/>
          <w:sz w:val="24"/>
          <w:szCs w:val="24"/>
          <w:lang w:val="cs-CZ"/>
        </w:rPr>
        <w:t xml:space="preserve">(výklopný kontejner) </w:t>
      </w:r>
      <w:r w:rsidRPr="00B84E28">
        <w:rPr>
          <w:rFonts w:ascii="Times New Roman" w:hAnsi="Times New Roman"/>
          <w:sz w:val="24"/>
          <w:szCs w:val="24"/>
        </w:rPr>
        <w:t xml:space="preserve">zelené barvy </w:t>
      </w:r>
      <w:r w:rsidR="00FF2B76" w:rsidRPr="00B84E28">
        <w:rPr>
          <w:rFonts w:ascii="Times New Roman" w:hAnsi="Times New Roman"/>
          <w:sz w:val="24"/>
          <w:szCs w:val="24"/>
          <w:lang w:val="cs-CZ"/>
        </w:rPr>
        <w:t>umístěných na</w:t>
      </w:r>
      <w:r w:rsidR="00B84E28" w:rsidRPr="00B84E28">
        <w:rPr>
          <w:rFonts w:ascii="Times New Roman" w:hAnsi="Times New Roman"/>
          <w:sz w:val="24"/>
          <w:szCs w:val="24"/>
          <w:lang w:val="cs-CZ"/>
        </w:rPr>
        <w:t> </w:t>
      </w:r>
      <w:r w:rsidR="00FF2B76" w:rsidRPr="00B84E28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="00B84E28" w:rsidRPr="00B84E28">
        <w:rPr>
          <w:rFonts w:ascii="Times New Roman" w:hAnsi="Times New Roman"/>
          <w:sz w:val="24"/>
          <w:szCs w:val="24"/>
          <w:lang w:val="cs-CZ"/>
        </w:rPr>
        <w:t>;</w:t>
      </w:r>
    </w:p>
    <w:p w14:paraId="54F656A1" w14:textId="0592D302" w:rsidR="00A010E4" w:rsidRPr="00B84E28" w:rsidRDefault="00CA0DBE" w:rsidP="00B84E2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84E28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>plasty a nápojové kartony</w:t>
      </w:r>
      <w:r w:rsidRPr="00B84E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B84E2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B84E28" w:rsidRPr="00B84E28">
        <w:rPr>
          <w:rFonts w:ascii="Times New Roman" w:eastAsia="MS Mincho" w:hAnsi="Times New Roman"/>
          <w:bCs/>
          <w:sz w:val="24"/>
          <w:szCs w:val="24"/>
        </w:rPr>
        <w:t xml:space="preserve">do zvláštních pytlů </w:t>
      </w:r>
      <w:r w:rsidR="00B84E28" w:rsidRPr="00B84E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žluté barvy </w:t>
      </w:r>
      <w:r w:rsidR="00B84E28" w:rsidRPr="00B84E28">
        <w:rPr>
          <w:rFonts w:ascii="Times New Roman" w:eastAsia="MS Mincho" w:hAnsi="Times New Roman"/>
          <w:bCs/>
          <w:sz w:val="24"/>
          <w:szCs w:val="24"/>
        </w:rPr>
        <w:t xml:space="preserve">odkládaných </w:t>
      </w:r>
      <w:r w:rsidR="00B84E28" w:rsidRPr="00B84E28">
        <w:rPr>
          <w:rFonts w:ascii="Times New Roman" w:eastAsia="MS Mincho" w:hAnsi="Times New Roman"/>
          <w:bCs/>
          <w:sz w:val="24"/>
          <w:szCs w:val="24"/>
          <w:lang w:val="cs-CZ"/>
        </w:rPr>
        <w:t>uživateli nemovitostí určených k bydlení po naplnění ve stanovený den v týdnu</w:t>
      </w:r>
      <w:r w:rsidR="00B84E28" w:rsidRPr="00B84E28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5"/>
      </w:r>
      <w:r w:rsidR="00B84E28" w:rsidRPr="00B84E28">
        <w:rPr>
          <w:rFonts w:ascii="Times New Roman" w:hAnsi="Times New Roman"/>
          <w:sz w:val="24"/>
          <w:szCs w:val="24"/>
          <w:vertAlign w:val="superscript"/>
        </w:rPr>
        <w:t>)</w:t>
      </w:r>
      <w:r w:rsidR="00B84E28" w:rsidRPr="00B84E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před nemovitosti určené k bydlení a ostatní fyzické osoby na obcí určené místo, které je zveřejněno na webových stránkách obce;</w:t>
      </w:r>
    </w:p>
    <w:p w14:paraId="79A4EEB9" w14:textId="3957EEFD" w:rsidR="009063DD" w:rsidRPr="00B84E28" w:rsidRDefault="009063DD" w:rsidP="009063DD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PET lahve</w:t>
      </w:r>
      <w:r w:rsidRPr="00B84E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B84E28">
        <w:rPr>
          <w:rFonts w:ascii="Times New Roman" w:eastAsia="MS Mincho" w:hAnsi="Times New Roman"/>
          <w:bCs/>
          <w:sz w:val="24"/>
          <w:szCs w:val="24"/>
        </w:rPr>
        <w:t xml:space="preserve">– do zvláštních pytlů </w:t>
      </w:r>
      <w:r w:rsidRPr="00B84E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žluté barvy </w:t>
      </w:r>
      <w:r w:rsidRPr="00B84E28">
        <w:rPr>
          <w:rFonts w:ascii="Times New Roman" w:eastAsia="MS Mincho" w:hAnsi="Times New Roman"/>
          <w:bCs/>
          <w:sz w:val="24"/>
          <w:szCs w:val="24"/>
        </w:rPr>
        <w:t xml:space="preserve">odkládaných </w:t>
      </w:r>
      <w:r w:rsidRPr="00B84E28">
        <w:rPr>
          <w:rFonts w:ascii="Times New Roman" w:eastAsia="MS Mincho" w:hAnsi="Times New Roman"/>
          <w:bCs/>
          <w:sz w:val="24"/>
          <w:szCs w:val="24"/>
          <w:lang w:val="cs-CZ"/>
        </w:rPr>
        <w:t>uživateli nemovitostí určených k bydlení po naplnění ve stanovený den v týdnu</w:t>
      </w:r>
      <w:r w:rsidRPr="00B84E28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6"/>
      </w:r>
      <w:r w:rsidRPr="00B84E28">
        <w:rPr>
          <w:rFonts w:ascii="Times New Roman" w:hAnsi="Times New Roman"/>
          <w:sz w:val="24"/>
          <w:szCs w:val="24"/>
          <w:vertAlign w:val="superscript"/>
        </w:rPr>
        <w:t>)</w:t>
      </w:r>
      <w:r w:rsidRPr="00B84E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před nemovitosti určené k bydlení a ostatní fyzické osoby na obcí určené místo, které je zveřejněno na webových stránkách obce;</w:t>
      </w:r>
    </w:p>
    <w:p w14:paraId="435634CC" w14:textId="693B7251" w:rsidR="009063DD" w:rsidRPr="00B84E28" w:rsidRDefault="009063DD" w:rsidP="009063DD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</w:t>
      </w:r>
      <w:r w:rsidRPr="00B84E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B84E28">
        <w:rPr>
          <w:rFonts w:ascii="Times New Roman" w:eastAsia="MS Mincho" w:hAnsi="Times New Roman"/>
          <w:bCs/>
          <w:sz w:val="24"/>
          <w:szCs w:val="24"/>
        </w:rPr>
        <w:t xml:space="preserve">– do zvláštních pytlů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červené</w:t>
      </w:r>
      <w:r w:rsidRPr="00B84E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barvy </w:t>
      </w:r>
      <w:r w:rsidRPr="00B84E28">
        <w:rPr>
          <w:rFonts w:ascii="Times New Roman" w:eastAsia="MS Mincho" w:hAnsi="Times New Roman"/>
          <w:bCs/>
          <w:sz w:val="24"/>
          <w:szCs w:val="24"/>
        </w:rPr>
        <w:t xml:space="preserve">odkládaných </w:t>
      </w:r>
      <w:r w:rsidRPr="00B84E28">
        <w:rPr>
          <w:rFonts w:ascii="Times New Roman" w:eastAsia="MS Mincho" w:hAnsi="Times New Roman"/>
          <w:bCs/>
          <w:sz w:val="24"/>
          <w:szCs w:val="24"/>
          <w:lang w:val="cs-CZ"/>
        </w:rPr>
        <w:t>uživateli nemovitostí určených k bydlení po naplnění ve stanovený den v týdnu</w:t>
      </w:r>
      <w:r w:rsidRPr="00B84E28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7"/>
      </w:r>
      <w:r w:rsidRPr="00B84E28">
        <w:rPr>
          <w:rFonts w:ascii="Times New Roman" w:hAnsi="Times New Roman"/>
          <w:sz w:val="24"/>
          <w:szCs w:val="24"/>
          <w:vertAlign w:val="superscript"/>
        </w:rPr>
        <w:t>)</w:t>
      </w:r>
      <w:r w:rsidRPr="00B84E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před nemovitosti určené k bydlení a ostatní fyzické osoby na obcí určené místo, které je zveřejněno na webových stránkách obce;</w:t>
      </w:r>
    </w:p>
    <w:p w14:paraId="70C70D20" w14:textId="07F0F1B8" w:rsidR="00A010E4" w:rsidRPr="009063DD" w:rsidRDefault="009063DD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063D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="00A010E4" w:rsidRPr="009063DD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="00A010E4" w:rsidRPr="009063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063DD">
        <w:rPr>
          <w:rFonts w:ascii="Times New Roman" w:hAnsi="Times New Roman"/>
          <w:sz w:val="24"/>
          <w:szCs w:val="24"/>
          <w:lang w:val="cs-CZ"/>
        </w:rPr>
        <w:t>do zvláštní sběrné nádoby s nápisem „KOVY“ umístěné na sběrném dvoře</w:t>
      </w:r>
      <w:r w:rsidR="00A010E4" w:rsidRPr="009063DD">
        <w:rPr>
          <w:rFonts w:ascii="Times New Roman" w:hAnsi="Times New Roman"/>
          <w:sz w:val="24"/>
          <w:szCs w:val="24"/>
          <w:lang w:val="cs-CZ"/>
        </w:rPr>
        <w:t>;</w:t>
      </w:r>
    </w:p>
    <w:p w14:paraId="1F4F7AF0" w14:textId="1DE7564E" w:rsidR="00A010E4" w:rsidRPr="009063DD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063DD">
        <w:rPr>
          <w:rFonts w:ascii="Times New Roman" w:hAnsi="Times New Roman"/>
          <w:b/>
          <w:sz w:val="24"/>
          <w:szCs w:val="24"/>
        </w:rPr>
        <w:t>textil</w:t>
      </w:r>
      <w:r w:rsidRPr="009063DD">
        <w:rPr>
          <w:rFonts w:ascii="Times New Roman" w:hAnsi="Times New Roman"/>
          <w:sz w:val="24"/>
          <w:szCs w:val="24"/>
        </w:rPr>
        <w:t xml:space="preserve"> –</w:t>
      </w:r>
      <w:r w:rsidRPr="009063D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9063DD" w:rsidRPr="009063DD">
        <w:rPr>
          <w:rFonts w:ascii="Times New Roman" w:hAnsi="Times New Roman"/>
          <w:sz w:val="24"/>
          <w:szCs w:val="24"/>
        </w:rPr>
        <w:t>do zvláštní sběrn</w:t>
      </w:r>
      <w:r w:rsidR="009063DD" w:rsidRPr="009063DD">
        <w:rPr>
          <w:rFonts w:ascii="Times New Roman" w:hAnsi="Times New Roman"/>
          <w:sz w:val="24"/>
          <w:szCs w:val="24"/>
          <w:lang w:val="cs-CZ"/>
        </w:rPr>
        <w:t>é</w:t>
      </w:r>
      <w:r w:rsidR="009063DD" w:rsidRPr="009063DD">
        <w:rPr>
          <w:rFonts w:ascii="Times New Roman" w:hAnsi="Times New Roman"/>
          <w:sz w:val="24"/>
          <w:szCs w:val="24"/>
        </w:rPr>
        <w:t xml:space="preserve"> nádob</w:t>
      </w:r>
      <w:r w:rsidR="009063DD" w:rsidRPr="009063DD">
        <w:rPr>
          <w:rFonts w:ascii="Times New Roman" w:hAnsi="Times New Roman"/>
          <w:sz w:val="24"/>
          <w:szCs w:val="24"/>
          <w:lang w:val="cs-CZ"/>
        </w:rPr>
        <w:t>y</w:t>
      </w:r>
      <w:r w:rsidR="009063DD" w:rsidRPr="009063DD">
        <w:rPr>
          <w:rFonts w:ascii="Times New Roman" w:hAnsi="Times New Roman"/>
          <w:sz w:val="24"/>
          <w:szCs w:val="24"/>
        </w:rPr>
        <w:t xml:space="preserve"> </w:t>
      </w:r>
      <w:r w:rsidR="00BA40E4">
        <w:rPr>
          <w:rFonts w:ascii="Times New Roman" w:hAnsi="Times New Roman"/>
          <w:sz w:val="24"/>
          <w:szCs w:val="24"/>
          <w:lang w:val="cs-CZ"/>
        </w:rPr>
        <w:t xml:space="preserve">(velkoobjemový kontejner </w:t>
      </w:r>
      <w:r w:rsidR="009063DD" w:rsidRPr="009063DD">
        <w:rPr>
          <w:rFonts w:ascii="Times New Roman" w:hAnsi="Times New Roman"/>
          <w:sz w:val="24"/>
          <w:szCs w:val="24"/>
          <w:lang w:val="cs-CZ"/>
        </w:rPr>
        <w:t>s nápisem „TEXTIL“</w:t>
      </w:r>
      <w:r w:rsidR="00BA40E4">
        <w:rPr>
          <w:rFonts w:ascii="Times New Roman" w:hAnsi="Times New Roman"/>
          <w:sz w:val="24"/>
          <w:szCs w:val="24"/>
          <w:lang w:val="cs-CZ"/>
        </w:rPr>
        <w:t>)</w:t>
      </w:r>
      <w:r w:rsidR="009063DD" w:rsidRPr="009063DD">
        <w:rPr>
          <w:rFonts w:ascii="Times New Roman" w:hAnsi="Times New Roman"/>
          <w:sz w:val="24"/>
          <w:szCs w:val="24"/>
          <w:lang w:val="cs-CZ"/>
        </w:rPr>
        <w:t xml:space="preserve"> umístěné </w:t>
      </w:r>
      <w:r w:rsidR="00FA66FC">
        <w:rPr>
          <w:rFonts w:ascii="Times New Roman" w:hAnsi="Times New Roman"/>
          <w:sz w:val="24"/>
          <w:szCs w:val="24"/>
          <w:lang w:val="cs-CZ"/>
        </w:rPr>
        <w:t>na sběrném dvoře</w:t>
      </w:r>
      <w:r w:rsidRPr="009063DD">
        <w:rPr>
          <w:rFonts w:ascii="Times New Roman" w:eastAsia="MS Mincho" w:hAnsi="Times New Roman"/>
          <w:bCs/>
          <w:sz w:val="24"/>
          <w:szCs w:val="24"/>
        </w:rPr>
        <w:t>;</w:t>
      </w:r>
    </w:p>
    <w:p w14:paraId="472C1BD5" w14:textId="4AB87148" w:rsidR="00A010E4" w:rsidRPr="009063DD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063DD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9063D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9063D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9063DD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9063DD" w:rsidRPr="009063DD">
        <w:rPr>
          <w:rFonts w:ascii="Times New Roman" w:hAnsi="Times New Roman"/>
          <w:sz w:val="24"/>
          <w:szCs w:val="24"/>
          <w:lang w:val="cs-CZ"/>
        </w:rPr>
        <w:t>do zvláštní sběrné nádoby s nápisem „BRO“ umístěné na sběrném dvoře</w:t>
      </w:r>
      <w:r w:rsidR="00A010E4" w:rsidRPr="009063DD">
        <w:rPr>
          <w:rFonts w:ascii="Times New Roman" w:hAnsi="Times New Roman"/>
          <w:sz w:val="24"/>
          <w:szCs w:val="24"/>
          <w:lang w:val="cs-CZ"/>
        </w:rPr>
        <w:t>;</w:t>
      </w:r>
    </w:p>
    <w:p w14:paraId="5CF237DC" w14:textId="63535BA6" w:rsidR="009063DD" w:rsidRPr="009063DD" w:rsidRDefault="009063DD" w:rsidP="009063DD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063DD">
        <w:rPr>
          <w:rFonts w:ascii="Times New Roman" w:hAnsi="Times New Roman"/>
          <w:b/>
          <w:sz w:val="24"/>
          <w:szCs w:val="24"/>
          <w:lang w:val="cs-CZ"/>
        </w:rPr>
        <w:t>tráva, listí a větve</w:t>
      </w:r>
      <w:r w:rsidRPr="009063DD"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„TRÁVA, LISTÍ A VĚTVE“ umístěné na sběrném dvoře;</w:t>
      </w:r>
    </w:p>
    <w:p w14:paraId="0234A1A2" w14:textId="2F474A18" w:rsidR="00A010E4" w:rsidRPr="009063DD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063D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9063DD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9063D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9063D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9063DD" w:rsidRPr="009063DD">
        <w:rPr>
          <w:rFonts w:ascii="Times New Roman" w:hAnsi="Times New Roman"/>
          <w:sz w:val="24"/>
          <w:szCs w:val="24"/>
          <w:lang w:val="cs-CZ"/>
        </w:rPr>
        <w:t>do zvláštní sběrné nádoby s nápisem „TUKY“ umístěné na sběrném dvoře</w:t>
      </w:r>
      <w:r w:rsidRPr="009063DD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382982DE" w14:textId="03C6A12C" w:rsidR="00A010E4" w:rsidRPr="009063DD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063DD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9063DD">
        <w:rPr>
          <w:rFonts w:ascii="Times New Roman" w:hAnsi="Times New Roman"/>
          <w:sz w:val="24"/>
          <w:szCs w:val="24"/>
        </w:rPr>
        <w:t xml:space="preserve">– </w:t>
      </w:r>
      <w:r w:rsidRPr="009063D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9063DD" w:rsidRPr="009063DD">
        <w:rPr>
          <w:rFonts w:ascii="Times New Roman" w:hAnsi="Times New Roman"/>
          <w:sz w:val="24"/>
          <w:szCs w:val="24"/>
          <w:lang w:val="cs-CZ"/>
        </w:rPr>
        <w:t>do velkoobjemového kontejneru umístěného ve sběrném dvoře;</w:t>
      </w:r>
    </w:p>
    <w:p w14:paraId="1DCCE7C4" w14:textId="58234EDB" w:rsidR="00A010E4" w:rsidRPr="009063DD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9063DD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9063DD">
        <w:rPr>
          <w:rFonts w:ascii="Times New Roman" w:eastAsia="MS Mincho" w:hAnsi="Times New Roman"/>
          <w:bCs/>
          <w:sz w:val="24"/>
          <w:szCs w:val="24"/>
        </w:rPr>
        <w:t>–</w:t>
      </w:r>
      <w:r w:rsidRPr="009063D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9063DD" w:rsidRPr="009063DD">
        <w:rPr>
          <w:rFonts w:ascii="Times New Roman" w:hAnsi="Times New Roman"/>
          <w:sz w:val="24"/>
          <w:szCs w:val="24"/>
          <w:lang w:val="cs-CZ"/>
        </w:rPr>
        <w:t>do velkoobjemového kontejneru umístěného ve sběrném dvoře;</w:t>
      </w:r>
    </w:p>
    <w:p w14:paraId="44D5CD84" w14:textId="0E4E0E63" w:rsidR="00A010E4" w:rsidRPr="009063DD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9063DD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9063D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93049B7" w14:textId="230CC8CE" w:rsidR="009063DD" w:rsidRPr="009063DD" w:rsidRDefault="009063DD" w:rsidP="009063DD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063DD">
        <w:rPr>
          <w:rFonts w:ascii="Times New Roman" w:hAnsi="Times New Roman"/>
          <w:sz w:val="24"/>
          <w:szCs w:val="24"/>
        </w:rPr>
        <w:t>do typizovaných sběrných nádob zajištěných osobami</w:t>
      </w:r>
      <w:r w:rsidRPr="009063DD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8"/>
      </w:r>
      <w:r w:rsidRPr="009063DD">
        <w:rPr>
          <w:rFonts w:ascii="Times New Roman" w:hAnsi="Times New Roman"/>
          <w:sz w:val="24"/>
          <w:szCs w:val="24"/>
          <w:vertAlign w:val="superscript"/>
        </w:rPr>
        <w:t>)</w:t>
      </w:r>
      <w:r w:rsidRPr="009063DD">
        <w:rPr>
          <w:rFonts w:ascii="Times New Roman" w:hAnsi="Times New Roman"/>
          <w:sz w:val="24"/>
          <w:szCs w:val="24"/>
        </w:rPr>
        <w:t xml:space="preserve"> k příslušné nemovitosti (kovové nebo plastové popelnice o</w:t>
      </w:r>
      <w:r w:rsidRPr="009063DD">
        <w:rPr>
          <w:rFonts w:ascii="Times New Roman" w:hAnsi="Times New Roman"/>
          <w:sz w:val="24"/>
          <w:szCs w:val="24"/>
          <w:lang w:val="cs-CZ"/>
        </w:rPr>
        <w:t> </w:t>
      </w:r>
      <w:r w:rsidRPr="009063DD">
        <w:rPr>
          <w:rFonts w:ascii="Times New Roman" w:hAnsi="Times New Roman"/>
          <w:sz w:val="24"/>
          <w:szCs w:val="24"/>
        </w:rPr>
        <w:t xml:space="preserve">objemu 110, </w:t>
      </w:r>
      <w:r w:rsidRPr="009063DD">
        <w:rPr>
          <w:rFonts w:ascii="Times New Roman" w:hAnsi="Times New Roman"/>
          <w:sz w:val="24"/>
          <w:szCs w:val="24"/>
          <w:lang w:val="cs-CZ"/>
        </w:rPr>
        <w:t>120 nebo 240 litrů</w:t>
      </w:r>
      <w:r w:rsidRPr="009063DD">
        <w:rPr>
          <w:rFonts w:ascii="Times New Roman" w:hAnsi="Times New Roman"/>
          <w:sz w:val="24"/>
          <w:szCs w:val="24"/>
        </w:rPr>
        <w:t>)</w:t>
      </w:r>
      <w:r w:rsidRPr="009063DD">
        <w:rPr>
          <w:rFonts w:ascii="Times New Roman" w:hAnsi="Times New Roman"/>
          <w:sz w:val="24"/>
          <w:szCs w:val="24"/>
          <w:lang w:val="cs-CZ"/>
        </w:rPr>
        <w:t>, pro nájemníky bytových domů čp. 1 a 137 v Prackovicích n. L. do zvláštní sběrné nádoby (kontejner o objemu 1100 litrů);</w:t>
      </w:r>
    </w:p>
    <w:p w14:paraId="6C88AA20" w14:textId="0F295217" w:rsidR="009063DD" w:rsidRPr="00CF7BFC" w:rsidRDefault="009063DD" w:rsidP="009063DD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F7BFC">
        <w:rPr>
          <w:rFonts w:ascii="Times New Roman" w:hAnsi="Times New Roman"/>
          <w:sz w:val="24"/>
          <w:szCs w:val="24"/>
          <w:lang w:val="cs-CZ"/>
        </w:rPr>
        <w:t>do zvláštních igelitových pytlů černé barvy s potiskem loga obce (vydaných obecním úřadem Prackovice nad Labem</w:t>
      </w:r>
      <w:r w:rsidRPr="00CF7BFC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9"/>
      </w:r>
      <w:r w:rsidRPr="00CF7BFC">
        <w:rPr>
          <w:rFonts w:ascii="Times New Roman" w:hAnsi="Times New Roman"/>
          <w:sz w:val="24"/>
          <w:szCs w:val="24"/>
          <w:vertAlign w:val="superscript"/>
        </w:rPr>
        <w:t>)</w:t>
      </w:r>
      <w:r w:rsidRPr="00CF7BFC">
        <w:rPr>
          <w:rFonts w:ascii="Times New Roman" w:hAnsi="Times New Roman"/>
          <w:sz w:val="24"/>
          <w:szCs w:val="24"/>
          <w:lang w:val="cs-CZ"/>
        </w:rPr>
        <w:t>) odkládaných po naplnění v období od</w:t>
      </w:r>
      <w:r w:rsidR="00CF7BFC" w:rsidRPr="00CF7BFC">
        <w:rPr>
          <w:rFonts w:ascii="Times New Roman" w:hAnsi="Times New Roman"/>
          <w:sz w:val="24"/>
          <w:szCs w:val="24"/>
          <w:lang w:val="cs-CZ"/>
        </w:rPr>
        <w:t> </w:t>
      </w:r>
      <w:r w:rsidRPr="00CF7BFC">
        <w:rPr>
          <w:rFonts w:ascii="Times New Roman" w:hAnsi="Times New Roman"/>
          <w:sz w:val="24"/>
          <w:szCs w:val="24"/>
          <w:lang w:val="cs-CZ"/>
        </w:rPr>
        <w:t>1.</w:t>
      </w:r>
      <w:r w:rsidR="00CF7BFC" w:rsidRPr="00CF7BFC">
        <w:rPr>
          <w:rFonts w:ascii="Times New Roman" w:hAnsi="Times New Roman"/>
          <w:sz w:val="24"/>
          <w:szCs w:val="24"/>
          <w:lang w:val="cs-CZ"/>
        </w:rPr>
        <w:t> </w:t>
      </w:r>
      <w:r w:rsidRPr="00CF7BFC">
        <w:rPr>
          <w:rFonts w:ascii="Times New Roman" w:hAnsi="Times New Roman"/>
          <w:sz w:val="24"/>
          <w:szCs w:val="24"/>
          <w:lang w:val="cs-CZ"/>
        </w:rPr>
        <w:t>3.</w:t>
      </w:r>
      <w:r w:rsidR="00CF7BFC" w:rsidRPr="00CF7BF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CF7BFC">
        <w:rPr>
          <w:rFonts w:ascii="Times New Roman" w:hAnsi="Times New Roman"/>
          <w:sz w:val="24"/>
          <w:szCs w:val="24"/>
          <w:lang w:val="cs-CZ"/>
        </w:rPr>
        <w:t>do 31.</w:t>
      </w:r>
      <w:r w:rsidR="00CF7BFC" w:rsidRPr="00CF7BF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CF7BFC">
        <w:rPr>
          <w:rFonts w:ascii="Times New Roman" w:hAnsi="Times New Roman"/>
          <w:sz w:val="24"/>
          <w:szCs w:val="24"/>
          <w:lang w:val="cs-CZ"/>
        </w:rPr>
        <w:t>10. na obcí určená místa</w:t>
      </w:r>
      <w:r w:rsidR="00CF7BFC" w:rsidRPr="00CF7BFC">
        <w:rPr>
          <w:rFonts w:ascii="Times New Roman" w:hAnsi="Times New Roman"/>
          <w:sz w:val="24"/>
          <w:szCs w:val="24"/>
          <w:lang w:val="cs-CZ"/>
        </w:rPr>
        <w:t xml:space="preserve"> zveřejněná na webových stránkách obce</w:t>
      </w:r>
      <w:r w:rsidRPr="00CF7BFC">
        <w:rPr>
          <w:rFonts w:ascii="Times New Roman" w:hAnsi="Times New Roman"/>
          <w:sz w:val="24"/>
          <w:szCs w:val="24"/>
          <w:lang w:val="cs-CZ"/>
        </w:rPr>
        <w:t xml:space="preserve"> a</w:t>
      </w:r>
      <w:r w:rsidR="00CF7BFC" w:rsidRPr="00CF7BFC">
        <w:rPr>
          <w:rFonts w:ascii="Times New Roman" w:hAnsi="Times New Roman"/>
          <w:sz w:val="24"/>
          <w:szCs w:val="24"/>
          <w:lang w:val="cs-CZ"/>
        </w:rPr>
        <w:t> </w:t>
      </w:r>
      <w:r w:rsidRPr="00CF7BFC">
        <w:rPr>
          <w:rFonts w:ascii="Times New Roman" w:hAnsi="Times New Roman"/>
          <w:sz w:val="24"/>
          <w:szCs w:val="24"/>
          <w:lang w:val="cs-CZ"/>
        </w:rPr>
        <w:t>v období od 1.</w:t>
      </w:r>
      <w:r w:rsidR="00CF7BFC" w:rsidRPr="00CF7BF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CF7BFC">
        <w:rPr>
          <w:rFonts w:ascii="Times New Roman" w:hAnsi="Times New Roman"/>
          <w:sz w:val="24"/>
          <w:szCs w:val="24"/>
          <w:lang w:val="cs-CZ"/>
        </w:rPr>
        <w:t>11. do 28.</w:t>
      </w:r>
      <w:r w:rsidR="00CF7BFC" w:rsidRPr="00CF7BF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CF7BFC">
        <w:rPr>
          <w:rFonts w:ascii="Times New Roman" w:hAnsi="Times New Roman"/>
          <w:sz w:val="24"/>
          <w:szCs w:val="24"/>
          <w:lang w:val="cs-CZ"/>
        </w:rPr>
        <w:t xml:space="preserve">2. </w:t>
      </w:r>
      <w:r w:rsidR="00CF7BFC" w:rsidRPr="00CF7BFC">
        <w:rPr>
          <w:rFonts w:ascii="Times New Roman" w:hAnsi="Times New Roman"/>
          <w:sz w:val="24"/>
          <w:szCs w:val="24"/>
          <w:lang w:val="cs-CZ"/>
        </w:rPr>
        <w:t>ve sběrném dvoře</w:t>
      </w:r>
      <w:r w:rsidRPr="00CF7BFC">
        <w:rPr>
          <w:rFonts w:ascii="Times New Roman" w:hAnsi="Times New Roman"/>
          <w:sz w:val="24"/>
          <w:szCs w:val="24"/>
          <w:lang w:val="cs-CZ"/>
        </w:rPr>
        <w:t>;</w:t>
      </w:r>
    </w:p>
    <w:p w14:paraId="03AC7CC6" w14:textId="77777777" w:rsidR="009063DD" w:rsidRPr="009063DD" w:rsidRDefault="009063DD" w:rsidP="009063DD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063DD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9063DD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9063DD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9063D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. </w:t>
      </w:r>
    </w:p>
    <w:p w14:paraId="6826AF4D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80DEE9B" w14:textId="77777777" w:rsidR="003409EB" w:rsidRDefault="003409EB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2F1FFF5B" w14:textId="501EC8E6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9940C7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FB00DB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00B44DA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B5D467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46468C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15045F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40557512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979151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52B269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37445C7" w14:textId="2042AF9F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B84E2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1EA58B62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4FE0E8E5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02537F2C" w14:textId="6BE914F0" w:rsidR="007B6403" w:rsidRPr="00B84E28" w:rsidRDefault="00B84E28" w:rsidP="00B84E28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B84E28">
        <w:rPr>
          <w:rFonts w:ascii="Times New Roman" w:eastAsia="MS Mincho" w:hAnsi="Times New Roman"/>
          <w:sz w:val="24"/>
          <w:szCs w:val="24"/>
          <w:lang w:val="cs-CZ"/>
        </w:rPr>
        <w:t xml:space="preserve">Obec </w:t>
      </w:r>
      <w:r w:rsidRPr="00B84E28">
        <w:rPr>
          <w:rFonts w:ascii="Times New Roman" w:hAnsi="Times New Roman"/>
          <w:sz w:val="24"/>
          <w:szCs w:val="24"/>
        </w:rPr>
        <w:t>přebírá stavební a demoliční odpad vznikající na území obce při činnosti nepodnikajících fyzických osob</w:t>
      </w:r>
      <w:r w:rsidRPr="00B84E28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ve sběrném dvoře.</w:t>
      </w:r>
    </w:p>
    <w:p w14:paraId="7BA4FB63" w14:textId="77777777" w:rsidR="00B84E28" w:rsidRPr="007B6403" w:rsidRDefault="00B84E28" w:rsidP="00B84E28">
      <w:pPr>
        <w:pStyle w:val="Prosttext"/>
        <w:jc w:val="both"/>
        <w:rPr>
          <w:rFonts w:ascii="Times New Roman" w:eastAsia="MS Mincho" w:hAnsi="Times New Roman"/>
          <w:sz w:val="24"/>
          <w:szCs w:val="24"/>
          <w:highlight w:val="cyan"/>
          <w:lang w:val="cs-CZ"/>
        </w:rPr>
      </w:pPr>
    </w:p>
    <w:p w14:paraId="39F6FEAE" w14:textId="3BD6D2B8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84E2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395349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E10A8AE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023EACA" w14:textId="449E7F4E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B84E28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B84E28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B84E28" w:rsidRPr="00B84E28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B84E28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B84E28" w:rsidRPr="00B84E28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systém komunitního kompostování</w:t>
      </w:r>
      <w:r w:rsidR="00F42C48" w:rsidRPr="00B84E28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B84E28" w:rsidRPr="00B84E28">
        <w:rPr>
          <w:rFonts w:ascii="Times New Roman" w:eastAsia="MS Mincho" w:hAnsi="Times New Roman"/>
          <w:sz w:val="24"/>
          <w:szCs w:val="24"/>
          <w:lang w:val="cs-CZ"/>
        </w:rPr>
        <w:t>27. 2. 2015</w:t>
      </w:r>
      <w:r w:rsidR="00F42C48" w:rsidRPr="00B84E28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CF2F71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FFEE211" w14:textId="3BD54646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84E2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0334F7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B7C3EEF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D52D849" w14:textId="094E481E" w:rsidR="00DC5BD5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8FD3391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C179A30" w14:textId="77777777" w:rsidR="00B84E28" w:rsidRPr="00814C64" w:rsidRDefault="00B84E28" w:rsidP="00B84E28">
      <w:pPr>
        <w:tabs>
          <w:tab w:val="left" w:pos="3780"/>
        </w:tabs>
        <w:jc w:val="both"/>
        <w:rPr>
          <w:sz w:val="20"/>
          <w:szCs w:val="20"/>
        </w:rPr>
      </w:pPr>
    </w:p>
    <w:p w14:paraId="308324FD" w14:textId="77777777" w:rsidR="00B84E28" w:rsidRPr="006E376D" w:rsidRDefault="00B84E28" w:rsidP="00B84E28">
      <w:pPr>
        <w:tabs>
          <w:tab w:val="left" w:pos="3780"/>
        </w:tabs>
        <w:jc w:val="both"/>
        <w:rPr>
          <w:sz w:val="20"/>
          <w:szCs w:val="20"/>
        </w:rPr>
      </w:pPr>
    </w:p>
    <w:p w14:paraId="322EDA00" w14:textId="77777777" w:rsidR="00B84E28" w:rsidRPr="006E376D" w:rsidRDefault="00B84E28" w:rsidP="00B84E2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B84E28" w:rsidRPr="006E376D" w14:paraId="1FD6D86F" w14:textId="77777777" w:rsidTr="00EA6320">
        <w:trPr>
          <w:trHeight w:val="80"/>
          <w:jc w:val="center"/>
        </w:trPr>
        <w:tc>
          <w:tcPr>
            <w:tcW w:w="4605" w:type="dxa"/>
          </w:tcPr>
          <w:p w14:paraId="4A6DEE8B" w14:textId="77777777" w:rsidR="00B84E28" w:rsidRPr="006E376D" w:rsidRDefault="00B84E28" w:rsidP="00EA6320">
            <w:pPr>
              <w:jc w:val="center"/>
            </w:pPr>
            <w:r w:rsidRPr="006E376D">
              <w:t>________________________________</w:t>
            </w:r>
          </w:p>
        </w:tc>
        <w:tc>
          <w:tcPr>
            <w:tcW w:w="4605" w:type="dxa"/>
          </w:tcPr>
          <w:p w14:paraId="76651B57" w14:textId="77777777" w:rsidR="00B84E28" w:rsidRPr="006E376D" w:rsidRDefault="00B84E28" w:rsidP="00EA6320">
            <w:pPr>
              <w:jc w:val="center"/>
            </w:pPr>
            <w:r w:rsidRPr="006E376D">
              <w:t>________________________________</w:t>
            </w:r>
          </w:p>
        </w:tc>
      </w:tr>
      <w:tr w:rsidR="00B84E28" w:rsidRPr="00814C64" w14:paraId="2D6F10DA" w14:textId="77777777" w:rsidTr="00EA6320">
        <w:trPr>
          <w:jc w:val="center"/>
        </w:trPr>
        <w:tc>
          <w:tcPr>
            <w:tcW w:w="4605" w:type="dxa"/>
          </w:tcPr>
          <w:p w14:paraId="1039EFAC" w14:textId="77777777" w:rsidR="00B84E28" w:rsidRPr="006E376D" w:rsidRDefault="00B84E28" w:rsidP="00EA6320">
            <w:pPr>
              <w:jc w:val="center"/>
            </w:pPr>
            <w:r>
              <w:t>Michal Lupínek</w:t>
            </w:r>
            <w:r w:rsidRPr="006E376D">
              <w:t xml:space="preserve"> v. r.</w:t>
            </w:r>
          </w:p>
          <w:p w14:paraId="19AC48B1" w14:textId="77777777" w:rsidR="00B84E28" w:rsidRPr="006E376D" w:rsidRDefault="00B84E28" w:rsidP="00EA6320">
            <w:pPr>
              <w:jc w:val="center"/>
            </w:pPr>
            <w:r>
              <w:t>místostarost</w:t>
            </w:r>
            <w:r w:rsidRPr="006E376D">
              <w:t>a</w:t>
            </w:r>
          </w:p>
        </w:tc>
        <w:tc>
          <w:tcPr>
            <w:tcW w:w="4605" w:type="dxa"/>
          </w:tcPr>
          <w:p w14:paraId="016D726A" w14:textId="77777777" w:rsidR="00B84E28" w:rsidRPr="006E376D" w:rsidRDefault="00B84E28" w:rsidP="00EA6320">
            <w:pPr>
              <w:jc w:val="center"/>
            </w:pPr>
            <w:r>
              <w:t>Bc. Andrea Honová</w:t>
            </w:r>
            <w:r w:rsidRPr="006E376D">
              <w:t xml:space="preserve"> v. r.</w:t>
            </w:r>
          </w:p>
          <w:p w14:paraId="5ECB0441" w14:textId="77777777" w:rsidR="00B84E28" w:rsidRPr="00814C64" w:rsidRDefault="00B84E28" w:rsidP="00EA6320">
            <w:pPr>
              <w:jc w:val="center"/>
            </w:pPr>
            <w:r w:rsidRPr="006E376D">
              <w:t>starost</w:t>
            </w:r>
            <w:r>
              <w:t>k</w:t>
            </w:r>
            <w:r w:rsidRPr="006E376D">
              <w:t>a</w:t>
            </w:r>
          </w:p>
        </w:tc>
      </w:tr>
    </w:tbl>
    <w:p w14:paraId="18E634F8" w14:textId="77777777" w:rsidR="00B84E28" w:rsidRDefault="00B84E28" w:rsidP="00B84E28"/>
    <w:sectPr w:rsidR="00B84E28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7B39D" w14:textId="77777777" w:rsidR="00BB48B5" w:rsidRDefault="00BB48B5" w:rsidP="00792C01">
      <w:r>
        <w:separator/>
      </w:r>
    </w:p>
  </w:endnote>
  <w:endnote w:type="continuationSeparator" w:id="0">
    <w:p w14:paraId="2097411E" w14:textId="77777777" w:rsidR="00BB48B5" w:rsidRDefault="00BB48B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1B02B" w14:textId="77777777" w:rsidR="00BB48B5" w:rsidRDefault="00BB48B5" w:rsidP="00792C01">
      <w:r>
        <w:separator/>
      </w:r>
    </w:p>
  </w:footnote>
  <w:footnote w:type="continuationSeparator" w:id="0">
    <w:p w14:paraId="1C18592F" w14:textId="77777777" w:rsidR="00BB48B5" w:rsidRDefault="00BB48B5" w:rsidP="00792C01">
      <w:r>
        <w:continuationSeparator/>
      </w:r>
    </w:p>
  </w:footnote>
  <w:footnote w:id="1">
    <w:p w14:paraId="642B7E9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22020EDA" w14:textId="77777777" w:rsidR="001D2E83" w:rsidRPr="00B84E28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B84E28">
        <w:rPr>
          <w:rStyle w:val="Znakapoznpodarou"/>
          <w:vertAlign w:val="superscript"/>
        </w:rPr>
        <w:footnoteRef/>
      </w:r>
      <w:r w:rsidRPr="00B84E28">
        <w:rPr>
          <w:vertAlign w:val="superscript"/>
        </w:rPr>
        <w:t xml:space="preserve">) </w:t>
      </w:r>
      <w:r w:rsidRPr="00B84E28">
        <w:t xml:space="preserve">§ </w:t>
      </w:r>
      <w:r w:rsidRPr="00B84E28">
        <w:rPr>
          <w:color w:val="000000"/>
        </w:rPr>
        <w:t>11 odst. 2 písm. j) zákona o odpadech (</w:t>
      </w:r>
      <w:r w:rsidRPr="00B84E28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B84E28">
        <w:rPr>
          <w:color w:val="000000"/>
        </w:rPr>
        <w:t>)</w:t>
      </w:r>
    </w:p>
  </w:footnote>
  <w:footnote w:id="3">
    <w:p w14:paraId="44007AF7" w14:textId="77777777" w:rsidR="00FC6F49" w:rsidRPr="00B84E28" w:rsidRDefault="00FC6F49" w:rsidP="00FC6F49">
      <w:pPr>
        <w:pStyle w:val="Textpoznpodarou"/>
        <w:ind w:left="170" w:hanging="170"/>
        <w:jc w:val="both"/>
        <w:rPr>
          <w:iCs/>
        </w:rPr>
      </w:pPr>
      <w:r w:rsidRPr="00B84E28">
        <w:rPr>
          <w:rStyle w:val="Znakapoznpodarou"/>
          <w:iCs/>
          <w:vertAlign w:val="superscript"/>
        </w:rPr>
        <w:footnoteRef/>
      </w:r>
      <w:r w:rsidRPr="00B84E28">
        <w:rPr>
          <w:iCs/>
          <w:vertAlign w:val="superscript"/>
        </w:rPr>
        <w:t>)</w:t>
      </w:r>
      <w:r w:rsidRPr="00B84E28">
        <w:rPr>
          <w:iCs/>
        </w:rPr>
        <w:t xml:space="preserve"> obec má zajištěno, že plní požadavek § 59 odst. 2 zákona o odpadech věta druhá (</w:t>
      </w:r>
      <w:r w:rsidRPr="00B84E28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B84E28">
        <w:rPr>
          <w:iCs/>
        </w:rPr>
        <w:t>)</w:t>
      </w:r>
    </w:p>
  </w:footnote>
  <w:footnote w:id="4">
    <w:p w14:paraId="6886BA9B" w14:textId="2C005318" w:rsidR="00B84E28" w:rsidRPr="00F5776A" w:rsidRDefault="00B84E28" w:rsidP="00B84E28">
      <w:pPr>
        <w:pStyle w:val="Textpoznpodarou"/>
        <w:ind w:left="198" w:hanging="198"/>
        <w:jc w:val="both"/>
        <w:rPr>
          <w:iCs/>
        </w:rPr>
      </w:pPr>
      <w:r w:rsidRPr="00B84E28">
        <w:rPr>
          <w:rStyle w:val="Znakapoznpodarou"/>
          <w:iCs/>
          <w:vertAlign w:val="superscript"/>
        </w:rPr>
        <w:footnoteRef/>
      </w:r>
      <w:r w:rsidRPr="00B84E28">
        <w:rPr>
          <w:iCs/>
          <w:vertAlign w:val="superscript"/>
        </w:rPr>
        <w:t>)</w:t>
      </w:r>
      <w:r w:rsidRPr="00B84E28">
        <w:rPr>
          <w:iCs/>
        </w:rPr>
        <w:t xml:space="preserve"> </w:t>
      </w:r>
      <w:r w:rsidRPr="00B84E28">
        <w:t>konkrétní den v týdnu stanovuje Obecní úřad Prackovice nad Labem a informuje o něm na své elektronické úřední desce</w:t>
      </w:r>
    </w:p>
  </w:footnote>
  <w:footnote w:id="5">
    <w:p w14:paraId="21FC571C" w14:textId="77777777" w:rsidR="00B84E28" w:rsidRPr="00F5776A" w:rsidRDefault="00B84E28" w:rsidP="00B84E28">
      <w:pPr>
        <w:pStyle w:val="Textpoznpodarou"/>
        <w:ind w:left="198" w:hanging="198"/>
        <w:jc w:val="both"/>
        <w:rPr>
          <w:iCs/>
        </w:rPr>
      </w:pPr>
      <w:r w:rsidRPr="00B84E28">
        <w:rPr>
          <w:rStyle w:val="Znakapoznpodarou"/>
          <w:iCs/>
          <w:vertAlign w:val="superscript"/>
        </w:rPr>
        <w:footnoteRef/>
      </w:r>
      <w:r w:rsidRPr="00B84E28">
        <w:rPr>
          <w:iCs/>
          <w:vertAlign w:val="superscript"/>
        </w:rPr>
        <w:t>)</w:t>
      </w:r>
      <w:r w:rsidRPr="00B84E28">
        <w:rPr>
          <w:iCs/>
        </w:rPr>
        <w:t xml:space="preserve"> </w:t>
      </w:r>
      <w:r w:rsidRPr="00B84E28">
        <w:t>konkrétní den v týdnu stanovuje Obecní úřad Prackovice nad Labem a informuje o něm na své elektronické úřední desce</w:t>
      </w:r>
    </w:p>
  </w:footnote>
  <w:footnote w:id="6">
    <w:p w14:paraId="47672AFD" w14:textId="77777777" w:rsidR="009063DD" w:rsidRPr="00F5776A" w:rsidRDefault="009063DD" w:rsidP="009063DD">
      <w:pPr>
        <w:pStyle w:val="Textpoznpodarou"/>
        <w:ind w:left="198" w:hanging="198"/>
        <w:jc w:val="both"/>
        <w:rPr>
          <w:iCs/>
        </w:rPr>
      </w:pPr>
      <w:r w:rsidRPr="00B84E28">
        <w:rPr>
          <w:rStyle w:val="Znakapoznpodarou"/>
          <w:iCs/>
          <w:vertAlign w:val="superscript"/>
        </w:rPr>
        <w:footnoteRef/>
      </w:r>
      <w:r w:rsidRPr="00B84E28">
        <w:rPr>
          <w:iCs/>
          <w:vertAlign w:val="superscript"/>
        </w:rPr>
        <w:t>)</w:t>
      </w:r>
      <w:r w:rsidRPr="00B84E28">
        <w:rPr>
          <w:iCs/>
        </w:rPr>
        <w:t xml:space="preserve"> </w:t>
      </w:r>
      <w:r w:rsidRPr="00B84E28">
        <w:t>konkrétní den v týdnu stanovuje Obecní úřad Prackovice nad Labem a informuje o něm na své elektronické úřední desce</w:t>
      </w:r>
    </w:p>
  </w:footnote>
  <w:footnote w:id="7">
    <w:p w14:paraId="5D345B1C" w14:textId="77777777" w:rsidR="009063DD" w:rsidRPr="00F5776A" w:rsidRDefault="009063DD" w:rsidP="009063DD">
      <w:pPr>
        <w:pStyle w:val="Textpoznpodarou"/>
        <w:ind w:left="198" w:hanging="198"/>
        <w:jc w:val="both"/>
        <w:rPr>
          <w:iCs/>
        </w:rPr>
      </w:pPr>
      <w:r w:rsidRPr="00B84E28">
        <w:rPr>
          <w:rStyle w:val="Znakapoznpodarou"/>
          <w:iCs/>
          <w:vertAlign w:val="superscript"/>
        </w:rPr>
        <w:footnoteRef/>
      </w:r>
      <w:r w:rsidRPr="00B84E28">
        <w:rPr>
          <w:iCs/>
          <w:vertAlign w:val="superscript"/>
        </w:rPr>
        <w:t>)</w:t>
      </w:r>
      <w:r w:rsidRPr="00B84E28">
        <w:rPr>
          <w:iCs/>
        </w:rPr>
        <w:t xml:space="preserve"> </w:t>
      </w:r>
      <w:r w:rsidRPr="00B84E28">
        <w:t>konkrétní den v týdnu stanovuje Obecní úřad Prackovice nad Labem a informuje o něm na své elektronické úřední desce</w:t>
      </w:r>
    </w:p>
  </w:footnote>
  <w:footnote w:id="8">
    <w:p w14:paraId="3C803E0F" w14:textId="0FD90EDE" w:rsidR="009063DD" w:rsidRPr="00F5776A" w:rsidRDefault="009063DD" w:rsidP="009063DD">
      <w:pPr>
        <w:widowControl w:val="0"/>
        <w:autoSpaceDE w:val="0"/>
        <w:autoSpaceDN w:val="0"/>
        <w:spacing w:line="221" w:lineRule="exact"/>
        <w:ind w:left="198" w:hanging="198"/>
        <w:jc w:val="both"/>
        <w:rPr>
          <w:iCs/>
        </w:rPr>
      </w:pPr>
      <w:r w:rsidRPr="00CF7BFC">
        <w:rPr>
          <w:rStyle w:val="Znakapoznpodarou"/>
          <w:iCs/>
          <w:vertAlign w:val="superscript"/>
        </w:rPr>
        <w:footnoteRef/>
      </w:r>
      <w:r w:rsidRPr="00CF7BFC">
        <w:rPr>
          <w:iCs/>
          <w:vertAlign w:val="superscript"/>
        </w:rPr>
        <w:t>)</w:t>
      </w:r>
      <w:r w:rsidRPr="00CF7BFC">
        <w:rPr>
          <w:iCs/>
        </w:rPr>
        <w:t xml:space="preserve"> </w:t>
      </w:r>
      <w:bookmarkStart w:id="0" w:name="_Hlk179531298"/>
      <w:r w:rsidRPr="00CF7BFC">
        <w:rPr>
          <w:color w:val="000000"/>
          <w:sz w:val="20"/>
        </w:rPr>
        <w:t>osoby</w:t>
      </w:r>
      <w:r w:rsidRPr="00CF7BFC">
        <w:rPr>
          <w:color w:val="000000"/>
          <w:spacing w:val="14"/>
          <w:sz w:val="20"/>
        </w:rPr>
        <w:t xml:space="preserve"> </w:t>
      </w:r>
      <w:r w:rsidRPr="00CF7BFC">
        <w:rPr>
          <w:color w:val="000000"/>
          <w:spacing w:val="-2"/>
          <w:sz w:val="20"/>
        </w:rPr>
        <w:t>si</w:t>
      </w:r>
      <w:r w:rsidRPr="00CF7BFC">
        <w:rPr>
          <w:color w:val="000000"/>
          <w:spacing w:val="16"/>
          <w:sz w:val="20"/>
        </w:rPr>
        <w:t xml:space="preserve"> </w:t>
      </w:r>
      <w:r w:rsidRPr="00CF7BFC">
        <w:rPr>
          <w:color w:val="000000"/>
          <w:sz w:val="20"/>
        </w:rPr>
        <w:t>zajišťují</w:t>
      </w:r>
      <w:r w:rsidRPr="00CF7BFC">
        <w:rPr>
          <w:color w:val="000000"/>
          <w:spacing w:val="14"/>
          <w:sz w:val="20"/>
        </w:rPr>
        <w:t xml:space="preserve"> </w:t>
      </w:r>
      <w:r w:rsidRPr="00CF7BFC">
        <w:rPr>
          <w:color w:val="000000"/>
          <w:sz w:val="20"/>
        </w:rPr>
        <w:t>typizovanou</w:t>
      </w:r>
      <w:r w:rsidRPr="00CF7BFC">
        <w:rPr>
          <w:color w:val="000000"/>
          <w:spacing w:val="16"/>
          <w:sz w:val="20"/>
        </w:rPr>
        <w:t xml:space="preserve"> </w:t>
      </w:r>
      <w:r w:rsidRPr="00CF7BFC">
        <w:rPr>
          <w:color w:val="000000"/>
          <w:sz w:val="20"/>
        </w:rPr>
        <w:t>sběrnou</w:t>
      </w:r>
      <w:r w:rsidRPr="00CF7BFC">
        <w:rPr>
          <w:color w:val="000000"/>
          <w:spacing w:val="16"/>
          <w:sz w:val="20"/>
        </w:rPr>
        <w:t xml:space="preserve"> </w:t>
      </w:r>
      <w:r w:rsidRPr="00CF7BFC">
        <w:rPr>
          <w:color w:val="000000"/>
          <w:sz w:val="20"/>
        </w:rPr>
        <w:t>nádobu</w:t>
      </w:r>
      <w:r w:rsidRPr="00CF7BFC">
        <w:rPr>
          <w:color w:val="000000"/>
          <w:spacing w:val="14"/>
          <w:sz w:val="20"/>
        </w:rPr>
        <w:t xml:space="preserve"> </w:t>
      </w:r>
      <w:r w:rsidRPr="00CF7BFC">
        <w:rPr>
          <w:color w:val="000000"/>
          <w:sz w:val="20"/>
        </w:rPr>
        <w:t>samy</w:t>
      </w:r>
      <w:r w:rsidRPr="00CF7BFC">
        <w:rPr>
          <w:color w:val="000000"/>
          <w:spacing w:val="14"/>
          <w:sz w:val="20"/>
        </w:rPr>
        <w:t xml:space="preserve"> </w:t>
      </w:r>
      <w:r w:rsidRPr="00CF7BFC">
        <w:rPr>
          <w:color w:val="000000"/>
          <w:sz w:val="20"/>
        </w:rPr>
        <w:t>na</w:t>
      </w:r>
      <w:r w:rsidRPr="00CF7BFC">
        <w:rPr>
          <w:color w:val="000000"/>
          <w:spacing w:val="15"/>
          <w:sz w:val="20"/>
        </w:rPr>
        <w:t xml:space="preserve"> </w:t>
      </w:r>
      <w:r w:rsidRPr="00CF7BFC">
        <w:rPr>
          <w:color w:val="000000"/>
          <w:sz w:val="20"/>
        </w:rPr>
        <w:t>své</w:t>
      </w:r>
      <w:r w:rsidRPr="00CF7BFC">
        <w:rPr>
          <w:color w:val="000000"/>
          <w:spacing w:val="13"/>
          <w:sz w:val="20"/>
        </w:rPr>
        <w:t xml:space="preserve"> </w:t>
      </w:r>
      <w:r w:rsidRPr="00CF7BFC">
        <w:rPr>
          <w:color w:val="000000"/>
          <w:sz w:val="20"/>
        </w:rPr>
        <w:t>náklady;</w:t>
      </w:r>
      <w:r w:rsidRPr="00CF7BFC">
        <w:rPr>
          <w:color w:val="000000"/>
          <w:spacing w:val="14"/>
          <w:sz w:val="20"/>
        </w:rPr>
        <w:t xml:space="preserve"> </w:t>
      </w:r>
      <w:r w:rsidRPr="00CF7BFC">
        <w:rPr>
          <w:color w:val="000000"/>
          <w:sz w:val="20"/>
        </w:rPr>
        <w:t>informace</w:t>
      </w:r>
      <w:r w:rsidRPr="00CF7BFC">
        <w:rPr>
          <w:color w:val="000000"/>
          <w:spacing w:val="17"/>
          <w:sz w:val="20"/>
        </w:rPr>
        <w:t xml:space="preserve"> </w:t>
      </w:r>
      <w:r w:rsidRPr="00CF7BFC">
        <w:rPr>
          <w:color w:val="000000"/>
          <w:sz w:val="20"/>
        </w:rPr>
        <w:t>o</w:t>
      </w:r>
      <w:r w:rsidRPr="00CF7BFC">
        <w:rPr>
          <w:color w:val="000000"/>
          <w:spacing w:val="14"/>
          <w:sz w:val="20"/>
        </w:rPr>
        <w:t xml:space="preserve"> </w:t>
      </w:r>
      <w:r w:rsidRPr="00CF7BFC">
        <w:rPr>
          <w:color w:val="000000"/>
          <w:sz w:val="20"/>
        </w:rPr>
        <w:t>typech</w:t>
      </w:r>
      <w:r w:rsidRPr="00CF7BFC">
        <w:rPr>
          <w:color w:val="000000"/>
          <w:spacing w:val="14"/>
          <w:sz w:val="20"/>
        </w:rPr>
        <w:t xml:space="preserve"> </w:t>
      </w:r>
      <w:r w:rsidRPr="00CF7BFC">
        <w:rPr>
          <w:color w:val="000000"/>
          <w:sz w:val="20"/>
        </w:rPr>
        <w:t>nádob</w:t>
      </w:r>
      <w:r w:rsidRPr="00CF7BFC">
        <w:rPr>
          <w:color w:val="000000"/>
          <w:spacing w:val="16"/>
          <w:sz w:val="20"/>
        </w:rPr>
        <w:t xml:space="preserve"> </w:t>
      </w:r>
      <w:r w:rsidRPr="00CF7BFC">
        <w:rPr>
          <w:color w:val="000000"/>
          <w:sz w:val="20"/>
        </w:rPr>
        <w:t>souladných se</w:t>
      </w:r>
      <w:r w:rsidRPr="00CF7BFC">
        <w:rPr>
          <w:color w:val="000000"/>
          <w:spacing w:val="-1"/>
          <w:sz w:val="20"/>
        </w:rPr>
        <w:t xml:space="preserve"> </w:t>
      </w:r>
      <w:r w:rsidRPr="00CF7BFC">
        <w:rPr>
          <w:color w:val="000000"/>
          <w:sz w:val="20"/>
        </w:rPr>
        <w:t>systémem nakládání</w:t>
      </w:r>
      <w:r w:rsidRPr="00CF7BFC">
        <w:rPr>
          <w:color w:val="000000"/>
          <w:spacing w:val="2"/>
          <w:sz w:val="20"/>
        </w:rPr>
        <w:t xml:space="preserve"> </w:t>
      </w:r>
      <w:r w:rsidRPr="00CF7BFC">
        <w:rPr>
          <w:color w:val="000000"/>
          <w:sz w:val="20"/>
        </w:rPr>
        <w:t>s</w:t>
      </w:r>
      <w:r w:rsidRPr="00CF7BFC">
        <w:rPr>
          <w:color w:val="000000"/>
          <w:spacing w:val="2"/>
          <w:sz w:val="20"/>
        </w:rPr>
        <w:t xml:space="preserve"> </w:t>
      </w:r>
      <w:r w:rsidRPr="00CF7BFC">
        <w:rPr>
          <w:color w:val="000000"/>
          <w:sz w:val="20"/>
        </w:rPr>
        <w:t>komunálním odpadem</w:t>
      </w:r>
      <w:r w:rsidRPr="00CF7BFC">
        <w:rPr>
          <w:color w:val="000000"/>
          <w:spacing w:val="52"/>
          <w:sz w:val="20"/>
        </w:rPr>
        <w:t xml:space="preserve"> </w:t>
      </w:r>
      <w:r w:rsidRPr="00CF7BFC">
        <w:rPr>
          <w:color w:val="000000"/>
          <w:sz w:val="20"/>
        </w:rPr>
        <w:t>podává</w:t>
      </w:r>
      <w:r w:rsidRPr="00CF7BFC">
        <w:rPr>
          <w:color w:val="000000"/>
          <w:spacing w:val="1"/>
          <w:sz w:val="20"/>
        </w:rPr>
        <w:t xml:space="preserve"> </w:t>
      </w:r>
      <w:r w:rsidRPr="00CF7BFC">
        <w:rPr>
          <w:color w:val="000000"/>
          <w:sz w:val="20"/>
        </w:rPr>
        <w:t>na</w:t>
      </w:r>
      <w:r w:rsidRPr="00CF7BFC">
        <w:rPr>
          <w:color w:val="000000"/>
          <w:spacing w:val="-1"/>
          <w:sz w:val="20"/>
        </w:rPr>
        <w:t xml:space="preserve"> </w:t>
      </w:r>
      <w:r w:rsidRPr="00CF7BFC">
        <w:rPr>
          <w:color w:val="000000"/>
          <w:sz w:val="20"/>
        </w:rPr>
        <w:t>požádání</w:t>
      </w:r>
      <w:r w:rsidRPr="00CF7BFC">
        <w:rPr>
          <w:color w:val="000000"/>
          <w:spacing w:val="3"/>
          <w:sz w:val="20"/>
        </w:rPr>
        <w:t xml:space="preserve"> </w:t>
      </w:r>
      <w:r w:rsidRPr="00CF7BFC">
        <w:rPr>
          <w:color w:val="000000"/>
          <w:sz w:val="20"/>
        </w:rPr>
        <w:t>Obecní</w:t>
      </w:r>
      <w:r w:rsidRPr="00CF7BFC">
        <w:rPr>
          <w:color w:val="000000"/>
          <w:spacing w:val="3"/>
          <w:sz w:val="20"/>
        </w:rPr>
        <w:t xml:space="preserve"> </w:t>
      </w:r>
      <w:r w:rsidRPr="00CF7BFC">
        <w:rPr>
          <w:color w:val="000000"/>
          <w:sz w:val="20"/>
        </w:rPr>
        <w:t>úřad</w:t>
      </w:r>
      <w:r w:rsidRPr="00CF7BFC">
        <w:rPr>
          <w:color w:val="000000"/>
          <w:spacing w:val="2"/>
          <w:sz w:val="20"/>
        </w:rPr>
        <w:t xml:space="preserve"> </w:t>
      </w:r>
      <w:bookmarkEnd w:id="0"/>
      <w:r w:rsidRPr="00CF7BFC">
        <w:rPr>
          <w:color w:val="000000"/>
          <w:sz w:val="20"/>
        </w:rPr>
        <w:t>Prackovice nad Labem; plátce místního poplatku za odkládání komunálního odpadu objednává kapacitu sběrných nádob</w:t>
      </w:r>
    </w:p>
  </w:footnote>
  <w:footnote w:id="9">
    <w:p w14:paraId="60746C62" w14:textId="08418773" w:rsidR="009063DD" w:rsidRPr="00F5776A" w:rsidRDefault="009063DD" w:rsidP="009063DD">
      <w:pPr>
        <w:widowControl w:val="0"/>
        <w:autoSpaceDE w:val="0"/>
        <w:autoSpaceDN w:val="0"/>
        <w:spacing w:line="221" w:lineRule="exact"/>
        <w:ind w:left="198" w:hanging="198"/>
        <w:jc w:val="both"/>
        <w:rPr>
          <w:iCs/>
        </w:rPr>
      </w:pPr>
      <w:r w:rsidRPr="00B84E28">
        <w:rPr>
          <w:rStyle w:val="Znakapoznpodarou"/>
          <w:iCs/>
          <w:vertAlign w:val="superscript"/>
        </w:rPr>
        <w:footnoteRef/>
      </w:r>
      <w:r w:rsidRPr="00B84E28">
        <w:rPr>
          <w:iCs/>
          <w:vertAlign w:val="superscript"/>
        </w:rPr>
        <w:t>)</w:t>
      </w:r>
      <w:r w:rsidRPr="00B84E28">
        <w:rPr>
          <w:iCs/>
        </w:rPr>
        <w:t xml:space="preserve"> </w:t>
      </w:r>
      <w:r>
        <w:rPr>
          <w:color w:val="000000"/>
          <w:sz w:val="20"/>
        </w:rPr>
        <w:t>plátce místního poplatku za odkládání komunálního odpadu objednává kapacitu sběrných nádob</w:t>
      </w:r>
      <w:r w:rsidR="00CF7BFC">
        <w:rPr>
          <w:color w:val="000000"/>
          <w:sz w:val="20"/>
        </w:rPr>
        <w:t xml:space="preserve"> – pytlů v souladu se zvláštní obecně závaznou vyhláškou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6367269">
    <w:abstractNumId w:val="16"/>
  </w:num>
  <w:num w:numId="2" w16cid:durableId="1923445808">
    <w:abstractNumId w:val="17"/>
  </w:num>
  <w:num w:numId="3" w16cid:durableId="991563051">
    <w:abstractNumId w:val="19"/>
  </w:num>
  <w:num w:numId="4" w16cid:durableId="2031176028">
    <w:abstractNumId w:val="13"/>
  </w:num>
  <w:num w:numId="5" w16cid:durableId="526794897">
    <w:abstractNumId w:val="12"/>
  </w:num>
  <w:num w:numId="6" w16cid:durableId="6538043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3093897">
    <w:abstractNumId w:val="8"/>
  </w:num>
  <w:num w:numId="8" w16cid:durableId="869685513">
    <w:abstractNumId w:val="10"/>
  </w:num>
  <w:num w:numId="9" w16cid:durableId="1951011542">
    <w:abstractNumId w:val="4"/>
  </w:num>
  <w:num w:numId="10" w16cid:durableId="87234039">
    <w:abstractNumId w:val="3"/>
  </w:num>
  <w:num w:numId="11" w16cid:durableId="185874191">
    <w:abstractNumId w:val="0"/>
  </w:num>
  <w:num w:numId="12" w16cid:durableId="1800683639">
    <w:abstractNumId w:val="1"/>
  </w:num>
  <w:num w:numId="13" w16cid:durableId="1177767000">
    <w:abstractNumId w:val="2"/>
  </w:num>
  <w:num w:numId="14" w16cid:durableId="937787226">
    <w:abstractNumId w:val="5"/>
  </w:num>
  <w:num w:numId="15" w16cid:durableId="700399043">
    <w:abstractNumId w:val="6"/>
  </w:num>
  <w:num w:numId="16" w16cid:durableId="887379630">
    <w:abstractNumId w:val="7"/>
  </w:num>
  <w:num w:numId="17" w16cid:durableId="283736291">
    <w:abstractNumId w:val="20"/>
  </w:num>
  <w:num w:numId="18" w16cid:durableId="1842965941">
    <w:abstractNumId w:val="15"/>
  </w:num>
  <w:num w:numId="19" w16cid:durableId="660743079">
    <w:abstractNumId w:val="18"/>
  </w:num>
  <w:num w:numId="20" w16cid:durableId="1929339619">
    <w:abstractNumId w:val="14"/>
  </w:num>
  <w:num w:numId="21" w16cid:durableId="343943369">
    <w:abstractNumId w:val="21"/>
  </w:num>
  <w:num w:numId="22" w16cid:durableId="14566328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1D2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09E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0982"/>
    <w:rsid w:val="00483AB6"/>
    <w:rsid w:val="004938C5"/>
    <w:rsid w:val="004954A2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0DFD"/>
    <w:rsid w:val="006F13E0"/>
    <w:rsid w:val="006F642A"/>
    <w:rsid w:val="00705BC4"/>
    <w:rsid w:val="007238F7"/>
    <w:rsid w:val="00726B7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063DD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4E28"/>
    <w:rsid w:val="00B871F4"/>
    <w:rsid w:val="00B87CC4"/>
    <w:rsid w:val="00BA40E4"/>
    <w:rsid w:val="00BB48B5"/>
    <w:rsid w:val="00BB5A49"/>
    <w:rsid w:val="00BC7034"/>
    <w:rsid w:val="00BD1058"/>
    <w:rsid w:val="00BD651D"/>
    <w:rsid w:val="00BE53B1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CF7BFC"/>
    <w:rsid w:val="00D039C4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73172"/>
    <w:rsid w:val="00D81E55"/>
    <w:rsid w:val="00D9105B"/>
    <w:rsid w:val="00D92E50"/>
    <w:rsid w:val="00DA74E5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A66FC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910F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Revize">
    <w:name w:val="Revision"/>
    <w:hidden/>
    <w:uiPriority w:val="99"/>
    <w:semiHidden/>
    <w:rsid w:val="00FA66F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Ou Prackovice</cp:lastModifiedBy>
  <cp:revision>4</cp:revision>
  <cp:lastPrinted>2024-11-06T13:33:00Z</cp:lastPrinted>
  <dcterms:created xsi:type="dcterms:W3CDTF">2024-11-06T13:35:00Z</dcterms:created>
  <dcterms:modified xsi:type="dcterms:W3CDTF">2024-11-20T09:18:00Z</dcterms:modified>
</cp:coreProperties>
</file>