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BE4A" w14:textId="0BDCF03A" w:rsidR="00E23C20" w:rsidRPr="00EA606E" w:rsidRDefault="009531B9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</w:t>
      </w:r>
      <w:r w:rsidR="00E23C20">
        <w:rPr>
          <w:b/>
          <w:sz w:val="40"/>
          <w:szCs w:val="40"/>
        </w:rPr>
        <w:t xml:space="preserve">B E C   </w:t>
      </w:r>
      <w:r w:rsidR="00777B9B">
        <w:rPr>
          <w:b/>
          <w:sz w:val="40"/>
          <w:szCs w:val="40"/>
        </w:rPr>
        <w:t>V Ě D O M I C E</w:t>
      </w:r>
    </w:p>
    <w:p w14:paraId="54C5FB11" w14:textId="77777777" w:rsidR="00E23C20" w:rsidRDefault="00E23C20" w:rsidP="00E23C20">
      <w:pPr>
        <w:jc w:val="center"/>
        <w:rPr>
          <w:b/>
          <w:bCs/>
        </w:rPr>
      </w:pPr>
    </w:p>
    <w:p w14:paraId="4A3DA161" w14:textId="227E4FAA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9412EF">
        <w:rPr>
          <w:b/>
          <w:bCs/>
          <w:sz w:val="32"/>
        </w:rPr>
        <w:t xml:space="preserve">  </w:t>
      </w:r>
      <w:proofErr w:type="gramStart"/>
      <w:r w:rsidRPr="006B71FF">
        <w:rPr>
          <w:b/>
          <w:bCs/>
          <w:sz w:val="32"/>
        </w:rPr>
        <w:t xml:space="preserve">OBCE </w:t>
      </w:r>
      <w:r w:rsidR="009412EF">
        <w:rPr>
          <w:b/>
          <w:bCs/>
          <w:sz w:val="32"/>
        </w:rPr>
        <w:t xml:space="preserve"> </w:t>
      </w:r>
      <w:r w:rsidR="00777B9B">
        <w:rPr>
          <w:b/>
          <w:bCs/>
          <w:sz w:val="32"/>
        </w:rPr>
        <w:t>VĚDOMICE</w:t>
      </w:r>
      <w:proofErr w:type="gramEnd"/>
    </w:p>
    <w:p w14:paraId="3964D6C9" w14:textId="77777777" w:rsidR="00E23C20" w:rsidRPr="000F09B9" w:rsidRDefault="00E23C20" w:rsidP="00E23C20">
      <w:pPr>
        <w:jc w:val="center"/>
        <w:rPr>
          <w:b/>
          <w:bCs/>
        </w:rPr>
      </w:pPr>
    </w:p>
    <w:p w14:paraId="6C90C0F9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0847F62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BBA62EC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871D924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2A41903" w14:textId="6E762C0B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54F6F">
        <w:rPr>
          <w:i/>
        </w:rPr>
        <w:t>Vědomice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6789B">
        <w:rPr>
          <w:i/>
        </w:rPr>
        <w:t>15. 2. 2023</w:t>
      </w:r>
      <w:r w:rsidR="007D0BF0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1E0374">
        <w:rPr>
          <w:i/>
        </w:rPr>
        <w:t> </w:t>
      </w:r>
      <w:r w:rsidR="00E6789B">
        <w:rPr>
          <w:i/>
        </w:rPr>
        <w:t>45/3/2023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C60673F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965CFF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1E7850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9E8338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C0D2918" w14:textId="4C262615" w:rsidR="004938C5" w:rsidRPr="001E037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</w:t>
      </w:r>
      <w:r w:rsidR="007F1804" w:rsidRPr="001E0374">
        <w:t xml:space="preserve">systém odpadového hospodářství na území </w:t>
      </w:r>
      <w:r w:rsidR="004B7865" w:rsidRPr="001E0374">
        <w:t xml:space="preserve">obce </w:t>
      </w:r>
      <w:r w:rsidR="00777B9B">
        <w:t>Vědomice</w:t>
      </w:r>
      <w:r w:rsidR="00E23C20" w:rsidRPr="001E0374">
        <w:rPr>
          <w:i/>
        </w:rPr>
        <w:t xml:space="preserve"> </w:t>
      </w:r>
      <w:r w:rsidR="007F1804" w:rsidRPr="001E0374">
        <w:t>(dále jen „obecní systém odpadového hospodářství“)</w:t>
      </w:r>
      <w:r w:rsidR="00B50B85" w:rsidRPr="001E0374">
        <w:t>.</w:t>
      </w:r>
    </w:p>
    <w:p w14:paraId="4602A303" w14:textId="37E8BC95" w:rsidR="0010420A" w:rsidRPr="00737A59" w:rsidRDefault="0010420A" w:rsidP="0010420A">
      <w:pPr>
        <w:numPr>
          <w:ilvl w:val="0"/>
          <w:numId w:val="6"/>
        </w:numPr>
        <w:jc w:val="both"/>
      </w:pPr>
      <w:r>
        <w:t>Tato v</w:t>
      </w:r>
      <w:r w:rsidRPr="00737A59">
        <w:t xml:space="preserve">yhláška rovněž stanoví místa, kde </w:t>
      </w:r>
      <w:r>
        <w:t>obec Vědomice (dále jen „obec“) přebírá</w:t>
      </w:r>
      <w:r w:rsidRPr="00737A59">
        <w:t>:</w:t>
      </w:r>
    </w:p>
    <w:p w14:paraId="6E34838D" w14:textId="77777777" w:rsidR="0010420A" w:rsidRPr="0010420A" w:rsidRDefault="0010420A" w:rsidP="0010420A">
      <w:pPr>
        <w:numPr>
          <w:ilvl w:val="0"/>
          <w:numId w:val="7"/>
        </w:numPr>
        <w:jc w:val="both"/>
        <w:rPr>
          <w:szCs w:val="22"/>
        </w:rPr>
      </w:pPr>
      <w:r w:rsidRPr="0010420A">
        <w:rPr>
          <w:szCs w:val="22"/>
        </w:rPr>
        <w:t>stavební a demoliční odpad vznikající na území obce při činnosti nepodnikajících fyzických osob,</w:t>
      </w:r>
    </w:p>
    <w:p w14:paraId="0FA8C75E" w14:textId="77777777" w:rsidR="0010420A" w:rsidRPr="0010420A" w:rsidRDefault="0010420A" w:rsidP="0010420A">
      <w:pPr>
        <w:numPr>
          <w:ilvl w:val="0"/>
          <w:numId w:val="7"/>
        </w:numPr>
        <w:jc w:val="both"/>
      </w:pPr>
      <w:r w:rsidRPr="0010420A">
        <w:t>komunální odpad vznikající na území obce při činnosti právnických a podnikajících fyzických osob, které se zapojí do obecního systému na základě písemné smlouvy,</w:t>
      </w:r>
    </w:p>
    <w:p w14:paraId="58F50E2E" w14:textId="4B62997E" w:rsidR="0010420A" w:rsidRPr="0010420A" w:rsidRDefault="0010420A" w:rsidP="0010420A">
      <w:pPr>
        <w:numPr>
          <w:ilvl w:val="0"/>
          <w:numId w:val="7"/>
        </w:numPr>
        <w:jc w:val="both"/>
      </w:pPr>
      <w:r w:rsidRPr="0010420A">
        <w:t>výrobky s ukončenou životností v rámci služby pro výrobce podle zákona o výrobcích s ukončenou životností.</w:t>
      </w:r>
    </w:p>
    <w:p w14:paraId="52D61AD3" w14:textId="77777777" w:rsidR="001E0374" w:rsidRPr="001E0374" w:rsidRDefault="001E0374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ACFE05F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 xml:space="preserve">Článek 2 </w:t>
      </w:r>
    </w:p>
    <w:p w14:paraId="13DFA6E8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E0374">
        <w:rPr>
          <w:sz w:val="24"/>
          <w:szCs w:val="24"/>
        </w:rPr>
        <w:t>Základní pojmy</w:t>
      </w:r>
    </w:p>
    <w:p w14:paraId="0612D8A5" w14:textId="77777777" w:rsidR="00792C01" w:rsidRPr="001E037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C0DD490" w14:textId="77777777" w:rsidR="00FD7A89" w:rsidRPr="001E0374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E0374">
        <w:rPr>
          <w:b/>
          <w:color w:val="000000"/>
        </w:rPr>
        <w:t>Biologicky rozložitelným odpadem</w:t>
      </w:r>
      <w:r w:rsidRPr="001E0374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59A048A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50F9B7C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2CCD111" w14:textId="77777777" w:rsidR="00792C01" w:rsidRPr="0052532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525324">
        <w:rPr>
          <w:color w:val="000000"/>
        </w:rPr>
        <w:t xml:space="preserve">komunálního odpadu, která zůstává po vytřídění složek komunálního odpadu uvedených v čl. 3 písm. a) až </w:t>
      </w:r>
      <w:r w:rsidR="00525324" w:rsidRPr="00525324">
        <w:rPr>
          <w:color w:val="000000"/>
        </w:rPr>
        <w:t>h</w:t>
      </w:r>
      <w:r w:rsidRPr="00525324">
        <w:rPr>
          <w:color w:val="000000"/>
        </w:rPr>
        <w:t>) této vyhlášky.</w:t>
      </w:r>
    </w:p>
    <w:p w14:paraId="367D5E1B" w14:textId="77777777" w:rsidR="00A010E4" w:rsidRPr="0052532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25324">
        <w:rPr>
          <w:b/>
          <w:color w:val="000000"/>
        </w:rPr>
        <w:t xml:space="preserve">Stanoviště zvláštních sběrných nádob </w:t>
      </w:r>
      <w:r w:rsidRPr="00525324">
        <w:rPr>
          <w:color w:val="000000"/>
        </w:rPr>
        <w:t>jsou místa,</w:t>
      </w:r>
      <w:r w:rsidRPr="00525324">
        <w:t xml:space="preserve"> kde jsou umístěny zvláštní sběrné nádoby na vybrané složky komunálního odpadu. Nádoby jsou označeny polepem popisujícím příslušnou </w:t>
      </w:r>
      <w:r w:rsidRPr="0010420A">
        <w:t>složku</w:t>
      </w:r>
      <w:r w:rsidRPr="00525324">
        <w:t xml:space="preserve"> komunálního odpadu, pro kterou jsou výlučně určeny</w:t>
      </w:r>
      <w:r w:rsidRPr="00525324">
        <w:rPr>
          <w:color w:val="000000"/>
        </w:rPr>
        <w:t>.</w:t>
      </w:r>
      <w:r w:rsidRPr="00525324">
        <w:t xml:space="preserve"> Aktuální seznam stanovišť zvláštních sběrných nádob je zveřejněn na webových stránkách obce.</w:t>
      </w:r>
    </w:p>
    <w:p w14:paraId="6938C6B3" w14:textId="728B7DF7" w:rsidR="004D0A16" w:rsidRPr="00133B1F" w:rsidRDefault="00216979" w:rsidP="003D5DF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133B1F">
        <w:rPr>
          <w:b/>
          <w:color w:val="000000"/>
        </w:rPr>
        <w:lastRenderedPageBreak/>
        <w:t>Sběrný dvůr</w:t>
      </w:r>
      <w:r w:rsidR="00A010E4" w:rsidRPr="00133B1F">
        <w:rPr>
          <w:b/>
          <w:color w:val="000000"/>
        </w:rPr>
        <w:t xml:space="preserve"> </w:t>
      </w:r>
      <w:r w:rsidR="00A010E4" w:rsidRPr="00133B1F">
        <w:rPr>
          <w:color w:val="000000"/>
        </w:rPr>
        <w:t xml:space="preserve">je místo, </w:t>
      </w:r>
      <w:r w:rsidR="00A010E4" w:rsidRPr="00133B1F">
        <w:t xml:space="preserve">které </w:t>
      </w:r>
      <w:proofErr w:type="gramStart"/>
      <w:r w:rsidR="00A010E4" w:rsidRPr="00133B1F">
        <w:t>slouží</w:t>
      </w:r>
      <w:proofErr w:type="gramEnd"/>
      <w:r w:rsidR="00A010E4" w:rsidRPr="00133B1F">
        <w:t xml:space="preserve"> k odkládání určených složek komunálního odpadu do shromažďovacích prostředků </w:t>
      </w:r>
      <w:r w:rsidR="00A010E4" w:rsidRPr="00133B1F">
        <w:rPr>
          <w:color w:val="000000"/>
        </w:rPr>
        <w:t>během provozní doby</w:t>
      </w:r>
      <w:r w:rsidR="00A010E4" w:rsidRPr="00133B1F">
        <w:rPr>
          <w:rStyle w:val="Znakapoznpodarou"/>
          <w:color w:val="000000"/>
          <w:vertAlign w:val="superscript"/>
        </w:rPr>
        <w:footnoteReference w:id="2"/>
      </w:r>
      <w:r w:rsidR="00A010E4" w:rsidRPr="00133B1F">
        <w:rPr>
          <w:color w:val="000000"/>
          <w:vertAlign w:val="superscript"/>
        </w:rPr>
        <w:t>)</w:t>
      </w:r>
      <w:r w:rsidR="00A010E4" w:rsidRPr="00133B1F">
        <w:t xml:space="preserve">. </w:t>
      </w:r>
      <w:r w:rsidRPr="00133B1F">
        <w:t>Nachází se vedle budovy Obecního úřadu Vědomice.</w:t>
      </w:r>
      <w:r w:rsidR="006C6E13" w:rsidRPr="00133B1F">
        <w:t xml:space="preserve"> </w:t>
      </w:r>
    </w:p>
    <w:p w14:paraId="6B55C3D8" w14:textId="77777777" w:rsidR="006C6E13" w:rsidRDefault="006C6E13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22BC295" w14:textId="140A546E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3D49AC8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E42BD8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16DB9D6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797F1FC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CF2273A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0D79625" w14:textId="77777777" w:rsidR="00FC6F49" w:rsidRPr="00525324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525324">
        <w:t>plasty a nápojové kartony;</w:t>
      </w:r>
      <w:r w:rsidRPr="00525324">
        <w:rPr>
          <w:rStyle w:val="Znakapoznpodarou"/>
          <w:vertAlign w:val="superscript"/>
        </w:rPr>
        <w:footnoteReference w:id="3"/>
      </w:r>
      <w:r w:rsidRPr="00525324">
        <w:rPr>
          <w:vertAlign w:val="superscript"/>
        </w:rPr>
        <w:t>)</w:t>
      </w:r>
    </w:p>
    <w:p w14:paraId="39A7B42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71B7042C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1527FB2E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26FC92F" w14:textId="77777777" w:rsidR="0010420A" w:rsidRPr="00D902B1" w:rsidRDefault="0010420A" w:rsidP="0010420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39DBDC7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685FDA82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04E992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5529A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82CD5D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B15A7C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8D32A80" w14:textId="77777777" w:rsidR="00792C01" w:rsidRPr="0010420A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10420A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10420A">
        <w:rPr>
          <w:rFonts w:ascii="Times New Roman" w:eastAsia="MS Mincho" w:hAnsi="Times New Roman"/>
          <w:bCs/>
          <w:sz w:val="24"/>
          <w:szCs w:val="24"/>
        </w:rPr>
        <w:t>:</w:t>
      </w:r>
    </w:p>
    <w:p w14:paraId="69A06EC8" w14:textId="7AC75E0C" w:rsidR="00254F6F" w:rsidRPr="0010420A" w:rsidRDefault="00525324" w:rsidP="00A2671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254F6F" w:rsidRPr="0010420A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nebo s víkem modré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barvy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>(plastový kontejner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 o objemu 1100 l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itrů</w:t>
      </w:r>
      <w:r w:rsidR="00254F6F" w:rsidRPr="0010420A">
        <w:rPr>
          <w:rFonts w:ascii="Times New Roman" w:hAnsi="Times New Roman"/>
          <w:sz w:val="24"/>
          <w:szCs w:val="24"/>
        </w:rPr>
        <w:t xml:space="preserve">) umístěných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8E2546" w:rsidRPr="0010420A">
        <w:rPr>
          <w:rFonts w:ascii="Times New Roman" w:hAnsi="Times New Roman"/>
          <w:sz w:val="24"/>
          <w:szCs w:val="24"/>
        </w:rPr>
        <w:t>;</w:t>
      </w:r>
      <w:r w:rsidR="002F45A5" w:rsidRPr="0010420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799EE34" w14:textId="443BDBCA" w:rsidR="00525324" w:rsidRPr="0010420A" w:rsidRDefault="00525324" w:rsidP="00A2671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 xml:space="preserve">– do zvláštní sběrné nádoby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zelené</w:t>
      </w:r>
      <w:r w:rsidR="00254F6F" w:rsidRPr="0010420A">
        <w:rPr>
          <w:rFonts w:ascii="Times New Roman" w:hAnsi="Times New Roman"/>
          <w:sz w:val="24"/>
          <w:szCs w:val="24"/>
        </w:rPr>
        <w:t xml:space="preserve"> barvy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 xml:space="preserve"> nebo s víkem zelené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barvy</w:t>
      </w:r>
      <w:r w:rsidR="00254F6F" w:rsidRPr="0010420A">
        <w:rPr>
          <w:rFonts w:ascii="Times New Roman" w:hAnsi="Times New Roman"/>
          <w:sz w:val="24"/>
          <w:szCs w:val="24"/>
        </w:rPr>
        <w:t xml:space="preserve"> (plastový kontejner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 o objemu 1100 l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itrů</w:t>
      </w:r>
      <w:r w:rsidR="00254F6F" w:rsidRPr="0010420A">
        <w:rPr>
          <w:rFonts w:ascii="Times New Roman" w:hAnsi="Times New Roman"/>
          <w:sz w:val="24"/>
          <w:szCs w:val="24"/>
        </w:rPr>
        <w:t xml:space="preserve">) </w:t>
      </w:r>
      <w:r w:rsidR="00133B1F" w:rsidRPr="0010420A">
        <w:rPr>
          <w:rFonts w:ascii="Times New Roman" w:hAnsi="Times New Roman"/>
          <w:sz w:val="24"/>
          <w:szCs w:val="24"/>
        </w:rPr>
        <w:t xml:space="preserve">umístěných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254F6F" w:rsidRPr="0010420A">
        <w:rPr>
          <w:rFonts w:ascii="Times New Roman" w:hAnsi="Times New Roman"/>
          <w:sz w:val="24"/>
          <w:szCs w:val="24"/>
        </w:rPr>
        <w:t>;</w:t>
      </w:r>
    </w:p>
    <w:p w14:paraId="47542B24" w14:textId="64A9974C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 xml:space="preserve">– do zvláštní sběrné nádoby žluté barvy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nebo s víkem žluté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barvy</w:t>
      </w:r>
      <w:r w:rsidR="00133B1F" w:rsidRPr="0010420A">
        <w:rPr>
          <w:rFonts w:ascii="Times New Roman" w:hAnsi="Times New Roman"/>
          <w:sz w:val="24"/>
          <w:szCs w:val="24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>(plastový kontejner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 o objemu 1100 l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itrů</w:t>
      </w:r>
      <w:r w:rsidR="00254F6F" w:rsidRPr="0010420A">
        <w:rPr>
          <w:rFonts w:ascii="Times New Roman" w:hAnsi="Times New Roman"/>
          <w:sz w:val="24"/>
          <w:szCs w:val="24"/>
        </w:rPr>
        <w:t xml:space="preserve">) </w:t>
      </w:r>
      <w:r w:rsidR="00133B1F" w:rsidRPr="0010420A">
        <w:rPr>
          <w:rFonts w:ascii="Times New Roman" w:hAnsi="Times New Roman"/>
          <w:sz w:val="24"/>
          <w:szCs w:val="24"/>
        </w:rPr>
        <w:t xml:space="preserve">umístěných </w:t>
      </w:r>
      <w:r w:rsidR="00133B1F" w:rsidRPr="0010420A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254F6F" w:rsidRPr="0010420A">
        <w:rPr>
          <w:rFonts w:ascii="Times New Roman" w:hAnsi="Times New Roman"/>
          <w:sz w:val="24"/>
          <w:szCs w:val="24"/>
        </w:rPr>
        <w:t>;</w:t>
      </w:r>
    </w:p>
    <w:p w14:paraId="0307CD4A" w14:textId="5F76A458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0420A">
        <w:rPr>
          <w:rFonts w:ascii="Times New Roman" w:hAnsi="Times New Roman"/>
          <w:b/>
          <w:sz w:val="24"/>
          <w:szCs w:val="24"/>
          <w:lang w:val="cs-CZ"/>
        </w:rPr>
        <w:t>kovy</w:t>
      </w:r>
      <w:r w:rsidRPr="0010420A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254F6F" w:rsidRPr="0010420A">
        <w:rPr>
          <w:rFonts w:ascii="Times New Roman" w:hAnsi="Times New Roman"/>
        </w:rPr>
        <w:t xml:space="preserve"> </w:t>
      </w:r>
      <w:r w:rsidR="00254F6F" w:rsidRPr="0010420A">
        <w:rPr>
          <w:rFonts w:ascii="Times New Roman" w:hAnsi="Times New Roman"/>
          <w:sz w:val="24"/>
          <w:szCs w:val="24"/>
        </w:rPr>
        <w:t>na korbu valníku ve sběrném dvoře</w:t>
      </w:r>
      <w:r w:rsidR="00A17EB9" w:rsidRPr="0010420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7081A">
        <w:rPr>
          <w:rFonts w:ascii="Times New Roman" w:hAnsi="Times New Roman"/>
          <w:sz w:val="24"/>
          <w:szCs w:val="24"/>
          <w:lang w:val="cs-CZ"/>
        </w:rPr>
        <w:t>nebo do zvláštní sběrné nádoby</w:t>
      </w:r>
      <w:r w:rsidR="007E0F5F">
        <w:rPr>
          <w:rFonts w:ascii="Times New Roman" w:hAnsi="Times New Roman"/>
          <w:sz w:val="24"/>
          <w:szCs w:val="24"/>
          <w:lang w:val="cs-CZ"/>
        </w:rPr>
        <w:t xml:space="preserve"> s nápisem „KOVY“</w:t>
      </w:r>
      <w:r w:rsidR="0017081A">
        <w:rPr>
          <w:rFonts w:ascii="Times New Roman" w:hAnsi="Times New Roman"/>
          <w:sz w:val="24"/>
          <w:szCs w:val="24"/>
          <w:lang w:val="cs-CZ"/>
        </w:rPr>
        <w:t xml:space="preserve"> umístěn</w:t>
      </w:r>
      <w:r w:rsidR="007E0F5F">
        <w:rPr>
          <w:rFonts w:ascii="Times New Roman" w:hAnsi="Times New Roman"/>
          <w:sz w:val="24"/>
          <w:szCs w:val="24"/>
          <w:lang w:val="cs-CZ"/>
        </w:rPr>
        <w:t>é</w:t>
      </w:r>
      <w:r w:rsidR="0017081A">
        <w:rPr>
          <w:rFonts w:ascii="Times New Roman" w:hAnsi="Times New Roman"/>
          <w:sz w:val="24"/>
          <w:szCs w:val="24"/>
          <w:lang w:val="cs-CZ"/>
        </w:rPr>
        <w:t xml:space="preserve"> na stanovišti zvláštních sběrných nádob</w:t>
      </w:r>
      <w:r w:rsidR="003F33D6" w:rsidRPr="0010420A">
        <w:rPr>
          <w:rFonts w:ascii="Times New Roman" w:hAnsi="Times New Roman"/>
          <w:sz w:val="24"/>
          <w:szCs w:val="24"/>
        </w:rPr>
        <w:t>;</w:t>
      </w:r>
    </w:p>
    <w:p w14:paraId="5D5B2EC0" w14:textId="07EF2C98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0420A">
        <w:rPr>
          <w:rFonts w:ascii="Times New Roman" w:hAnsi="Times New Roman"/>
          <w:b/>
          <w:sz w:val="24"/>
          <w:szCs w:val="24"/>
          <w:lang w:val="cs-CZ"/>
        </w:rPr>
        <w:t xml:space="preserve">biologicky rozložitelný odpad </w:t>
      </w:r>
      <w:r w:rsidR="00254F6F" w:rsidRPr="0010420A">
        <w:rPr>
          <w:rFonts w:ascii="Times New Roman" w:hAnsi="Times New Roman"/>
          <w:sz w:val="24"/>
          <w:szCs w:val="24"/>
        </w:rPr>
        <w:t xml:space="preserve">– do </w:t>
      </w:r>
      <w:r w:rsidR="008941F5" w:rsidRPr="0010420A">
        <w:rPr>
          <w:rFonts w:ascii="Times New Roman" w:hAnsi="Times New Roman"/>
          <w:sz w:val="24"/>
          <w:szCs w:val="24"/>
          <w:lang w:val="cs-CZ"/>
        </w:rPr>
        <w:t xml:space="preserve">velkoobjemového </w:t>
      </w:r>
      <w:r w:rsidR="00254F6F" w:rsidRPr="0010420A">
        <w:rPr>
          <w:rFonts w:ascii="Times New Roman" w:hAnsi="Times New Roman"/>
          <w:sz w:val="24"/>
          <w:szCs w:val="24"/>
        </w:rPr>
        <w:t>kontejneru ve sběrném dvoře;</w:t>
      </w:r>
    </w:p>
    <w:p w14:paraId="0E1D75AA" w14:textId="77777777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10420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 PET lahvích do zvláštních sběrných nádob černé barvy </w:t>
      </w:r>
      <w:r w:rsidRPr="0010420A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1B37B32E" w14:textId="6ED7E2BE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4901CC" w:rsidRPr="0010420A">
        <w:rPr>
          <w:rFonts w:ascii="Times New Roman" w:hAnsi="Times New Roman"/>
          <w:sz w:val="24"/>
          <w:szCs w:val="24"/>
          <w:lang w:val="cs-CZ"/>
        </w:rPr>
        <w:t>do zvláštních sběrných nádob ve sběrném dvoře</w:t>
      </w:r>
      <w:r w:rsidR="0010420A" w:rsidRPr="0010420A">
        <w:rPr>
          <w:rFonts w:ascii="Times New Roman" w:hAnsi="Times New Roman"/>
        </w:rPr>
        <w:t>;</w:t>
      </w:r>
    </w:p>
    <w:p w14:paraId="42E1BCEF" w14:textId="61411D93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0420A">
        <w:rPr>
          <w:rFonts w:ascii="Times New Roman" w:hAnsi="Times New Roman"/>
          <w:sz w:val="24"/>
          <w:szCs w:val="24"/>
        </w:rPr>
        <w:t>–</w:t>
      </w:r>
      <w:r w:rsidRPr="0010420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86250" w:rsidRPr="0010420A">
        <w:rPr>
          <w:rFonts w:ascii="Times New Roman" w:hAnsi="Times New Roman"/>
          <w:sz w:val="24"/>
          <w:szCs w:val="24"/>
          <w:lang w:val="cs-CZ"/>
        </w:rPr>
        <w:t>do velkoobjemového kontejneru ve sběrném dvoře</w:t>
      </w:r>
      <w:r w:rsidR="00254F6F" w:rsidRPr="0010420A">
        <w:rPr>
          <w:rFonts w:ascii="Times New Roman" w:hAnsi="Times New Roman"/>
        </w:rPr>
        <w:t>;</w:t>
      </w:r>
    </w:p>
    <w:p w14:paraId="6919F2C4" w14:textId="77777777" w:rsidR="00525324" w:rsidRPr="0010420A" w:rsidRDefault="00525324" w:rsidP="0052532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0420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3833028" w14:textId="728B1796" w:rsidR="00525324" w:rsidRPr="0010420A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 w:rsidRPr="0010420A">
        <w:t>do typizovaných sběrných nádob přidělených k příslušnému objektu (popelnice o objemu 110</w:t>
      </w:r>
      <w:r w:rsidR="00197702" w:rsidRPr="0010420A">
        <w:t>, 120 a 240</w:t>
      </w:r>
      <w:r w:rsidRPr="0010420A">
        <w:t xml:space="preserve"> litrů</w:t>
      </w:r>
      <w:r w:rsidRPr="0010420A">
        <w:rPr>
          <w:bCs/>
        </w:rPr>
        <w:t>),</w:t>
      </w:r>
    </w:p>
    <w:p w14:paraId="1909E296" w14:textId="77777777" w:rsidR="00254F6F" w:rsidRPr="0010420A" w:rsidRDefault="00525324" w:rsidP="00525324">
      <w:pPr>
        <w:pStyle w:val="Odstavecseseznamem"/>
        <w:numPr>
          <w:ilvl w:val="0"/>
          <w:numId w:val="26"/>
        </w:numPr>
        <w:suppressAutoHyphens w:val="0"/>
        <w:autoSpaceDN/>
        <w:ind w:left="1066" w:hanging="357"/>
        <w:jc w:val="both"/>
        <w:textAlignment w:val="auto"/>
      </w:pPr>
      <w:r w:rsidRPr="0010420A">
        <w:rPr>
          <w:rFonts w:eastAsia="MS Mincho"/>
          <w:bCs/>
        </w:rPr>
        <w:t xml:space="preserve">do odpadkových košů rozmístěných na veřejném </w:t>
      </w:r>
      <w:proofErr w:type="gramStart"/>
      <w:r w:rsidRPr="0010420A">
        <w:rPr>
          <w:rFonts w:eastAsia="MS Mincho"/>
          <w:bCs/>
        </w:rPr>
        <w:t>prostranství - pouze</w:t>
      </w:r>
      <w:proofErr w:type="gramEnd"/>
      <w:r w:rsidRPr="0010420A">
        <w:rPr>
          <w:rFonts w:eastAsia="MS Mincho"/>
          <w:bCs/>
        </w:rPr>
        <w:t xml:space="preserve"> drobný směsný komunální odpad vzniklý na veřejném prostranství.</w:t>
      </w:r>
      <w:r w:rsidR="00254F6F" w:rsidRPr="0010420A">
        <w:t xml:space="preserve"> </w:t>
      </w:r>
    </w:p>
    <w:p w14:paraId="2259564D" w14:textId="53E5E751" w:rsidR="00525324" w:rsidRPr="0010420A" w:rsidRDefault="00525324" w:rsidP="005E0F17">
      <w:pPr>
        <w:pStyle w:val="Prosttext"/>
        <w:ind w:left="357"/>
        <w:rPr>
          <w:highlight w:val="yellow"/>
        </w:rPr>
      </w:pPr>
    </w:p>
    <w:p w14:paraId="25E136D1" w14:textId="77777777" w:rsidR="00792C01" w:rsidRPr="0010420A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10420A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C00BF59" w14:textId="77777777" w:rsidR="00792C01" w:rsidRPr="0010420A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10420A">
        <w:rPr>
          <w:rFonts w:ascii="Times New Roman" w:eastAsia="MS Mincho" w:hAnsi="Times New Roman"/>
          <w:b/>
          <w:sz w:val="24"/>
        </w:rPr>
        <w:t>Povinnosti osob</w:t>
      </w:r>
    </w:p>
    <w:p w14:paraId="53B9A7DA" w14:textId="77777777" w:rsidR="00792C01" w:rsidRPr="0010420A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4692CF7" w14:textId="77777777" w:rsidR="00792C01" w:rsidRPr="0010420A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Osoby jsou povinny:</w:t>
      </w:r>
    </w:p>
    <w:p w14:paraId="21EEC03F" w14:textId="77777777" w:rsidR="00792C01" w:rsidRPr="0010420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10420A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10420A">
        <w:rPr>
          <w:rFonts w:ascii="Times New Roman" w:eastAsia="MS Mincho" w:hAnsi="Times New Roman"/>
          <w:bCs/>
          <w:sz w:val="24"/>
        </w:rPr>
        <w:t xml:space="preserve"> </w:t>
      </w: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10420A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F51F36C" w14:textId="77777777" w:rsidR="00792C01" w:rsidRPr="0010420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lastRenderedPageBreak/>
        <w:t>ukládat do sběrných nádob pouze ty složky, které odpovídají označení sběrné nádoby dle článku 4 vyhlášky</w:t>
      </w:r>
      <w:r w:rsidR="00691ABB" w:rsidRPr="0010420A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5F45B76" w14:textId="77777777" w:rsidR="00161CB5" w:rsidRPr="0010420A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10420A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A65A6EA" w14:textId="77777777" w:rsidR="00DC5BD5" w:rsidRPr="0010420A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10420A">
        <w:rPr>
          <w:rFonts w:ascii="Times New Roman" w:eastAsia="MS Mincho" w:hAnsi="Times New Roman"/>
          <w:bCs/>
          <w:sz w:val="24"/>
        </w:rPr>
        <w:t>ve sběrných nádobách</w:t>
      </w:r>
      <w:r w:rsidRPr="0010420A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8C1522C" w14:textId="77777777" w:rsidR="00792C01" w:rsidRPr="0010420A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B7A42CC" w14:textId="17DD64E2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07D4D77" w14:textId="706FABDA" w:rsidR="0010420A" w:rsidRPr="0010420A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119590" w14:textId="77777777" w:rsidR="0010420A" w:rsidRPr="0010420A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7A38C28" w14:textId="77777777" w:rsidR="0010420A" w:rsidRPr="0010420A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5AB0FF7" w14:textId="74616E02" w:rsidR="0010420A" w:rsidRPr="0010420A" w:rsidRDefault="0010420A" w:rsidP="0010420A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sz w:val="24"/>
          <w:szCs w:val="24"/>
          <w:lang w:val="cs-CZ"/>
        </w:rPr>
        <w:t>Obec přebírá stavební a demoliční odpad ve sběrném dvoře do zvláštního kontejneru určeného pro stavební odpad.</w:t>
      </w:r>
    </w:p>
    <w:p w14:paraId="2373E74D" w14:textId="77777777" w:rsidR="0010420A" w:rsidRPr="0010420A" w:rsidRDefault="0010420A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C61334B" w14:textId="00920D45" w:rsidR="00066C61" w:rsidRPr="0010420A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7F9C45F" w14:textId="77777777" w:rsidR="00066C61" w:rsidRPr="0010420A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73EF61BA" w14:textId="77777777" w:rsidR="00066C61" w:rsidRPr="0010420A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1850805" w14:textId="77777777" w:rsidR="00066C61" w:rsidRPr="0010420A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</w:t>
      </w:r>
      <w:r w:rsidR="00525324" w:rsidRPr="0010420A">
        <w:rPr>
          <w:rFonts w:ascii="Times New Roman" w:eastAsia="MS Mincho" w:hAnsi="Times New Roman"/>
          <w:bCs/>
          <w:sz w:val="24"/>
          <w:lang w:val="cs-CZ"/>
        </w:rPr>
        <w:t xml:space="preserve">směsný komunální odpad </w:t>
      </w:r>
      <w:r w:rsidR="00FF1B88" w:rsidRPr="0010420A">
        <w:rPr>
          <w:rFonts w:ascii="Times New Roman" w:eastAsia="MS Mincho" w:hAnsi="Times New Roman"/>
          <w:bCs/>
          <w:sz w:val="24"/>
          <w:lang w:val="cs-CZ"/>
        </w:rPr>
        <w:t>do zvláštních sběrných nádob určených výhradně pro takovou osobu</w:t>
      </w:r>
      <w:r w:rsidRPr="0010420A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7916D94" w14:textId="77777777" w:rsidR="00066C61" w:rsidRPr="0010420A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 w:rsidR="00525324" w:rsidRPr="0010420A">
        <w:rPr>
          <w:rFonts w:ascii="Times New Roman" w:eastAsia="MS Mincho" w:hAnsi="Times New Roman"/>
          <w:bCs/>
          <w:sz w:val="24"/>
          <w:lang w:val="cs-CZ"/>
        </w:rPr>
        <w:t>podle platného ceníku.</w:t>
      </w:r>
    </w:p>
    <w:p w14:paraId="11257E5E" w14:textId="77777777" w:rsidR="00066C61" w:rsidRPr="0010420A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10420A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666D8715" w14:textId="2BEDE83B" w:rsidR="00525324" w:rsidRDefault="00525324">
      <w:pPr>
        <w:rPr>
          <w:rFonts w:eastAsia="MS Mincho"/>
          <w:b/>
          <w:highlight w:val="yellow"/>
          <w:lang w:val="x-none" w:eastAsia="x-none"/>
        </w:rPr>
      </w:pPr>
    </w:p>
    <w:p w14:paraId="5FABB9A4" w14:textId="2CB7FDE0" w:rsidR="0010420A" w:rsidRPr="00347A9E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9FDB419" w14:textId="77777777" w:rsidR="0010420A" w:rsidRPr="00347A9E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4F31605" w14:textId="77777777" w:rsidR="0010420A" w:rsidRPr="00347A9E" w:rsidRDefault="0010420A" w:rsidP="0010420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CA0B015" w14:textId="77777777" w:rsidR="0010420A" w:rsidRPr="00347A9E" w:rsidRDefault="0010420A" w:rsidP="0010420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 výrobce podle zákona o výrobcích s ukončenou životností, a to elektrozařízení a baterie a akumulátory.</w:t>
      </w:r>
      <w:r w:rsidRPr="0010420A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10420A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A94C527" w14:textId="685C4840" w:rsidR="00133B1F" w:rsidRPr="0010420A" w:rsidRDefault="00133B1F">
      <w:pPr>
        <w:rPr>
          <w:rFonts w:eastAsia="MS Mincho"/>
          <w:b/>
          <w:highlight w:val="yellow"/>
          <w:lang w:val="x-none" w:eastAsia="x-none"/>
        </w:rPr>
      </w:pPr>
    </w:p>
    <w:p w14:paraId="137C97CB" w14:textId="6093A081" w:rsidR="00133B1F" w:rsidRPr="0010420A" w:rsidRDefault="00133B1F" w:rsidP="00133B1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2DD808D6" w14:textId="77777777" w:rsidR="00133B1F" w:rsidRPr="0010420A" w:rsidRDefault="00133B1F" w:rsidP="00133B1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10420A"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53D7B529" w14:textId="77777777" w:rsidR="00133B1F" w:rsidRPr="0010420A" w:rsidRDefault="00133B1F" w:rsidP="00133B1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154DC14F" w14:textId="0641FA55" w:rsidR="00133B1F" w:rsidRPr="0010420A" w:rsidRDefault="0010420A" w:rsidP="00133B1F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0420A"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="00133B1F" w:rsidRPr="0010420A"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sběrný dvůr.</w:t>
      </w:r>
    </w:p>
    <w:p w14:paraId="374CAC59" w14:textId="77777777" w:rsidR="00133B1F" w:rsidRPr="0010420A" w:rsidRDefault="00133B1F">
      <w:pPr>
        <w:rPr>
          <w:rFonts w:eastAsia="MS Mincho"/>
          <w:b/>
          <w:lang w:val="x-none" w:eastAsia="x-none"/>
        </w:rPr>
      </w:pPr>
    </w:p>
    <w:p w14:paraId="12E40D8B" w14:textId="315E8C81" w:rsidR="0042104D" w:rsidRPr="0010420A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51E849F6" w14:textId="77777777" w:rsidR="0042104D" w:rsidRPr="0010420A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0420A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76A529C" w14:textId="77777777" w:rsidR="0042104D" w:rsidRPr="0010420A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4F00842" w14:textId="7858559E" w:rsidR="002770E9" w:rsidRPr="0010420A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25324" w:rsidRPr="0010420A">
        <w:rPr>
          <w:rFonts w:ascii="Times New Roman" w:eastAsia="MS Mincho" w:hAnsi="Times New Roman"/>
          <w:sz w:val="24"/>
          <w:szCs w:val="24"/>
          <w:lang w:val="cs-CZ"/>
        </w:rPr>
        <w:t>1/201</w:t>
      </w:r>
      <w:r w:rsidR="00254F6F" w:rsidRPr="0010420A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F42C48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0420A" w:rsidRPr="0010420A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</w:t>
      </w:r>
      <w:r w:rsidR="00F42C48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25324" w:rsidRPr="0010420A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254F6F" w:rsidRPr="0010420A">
        <w:rPr>
          <w:rFonts w:ascii="Times New Roman" w:eastAsia="MS Mincho" w:hAnsi="Times New Roman"/>
          <w:sz w:val="24"/>
          <w:szCs w:val="24"/>
          <w:lang w:val="cs-CZ"/>
        </w:rPr>
        <w:t>5.</w:t>
      </w:r>
      <w:r w:rsidR="0010420A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54F6F" w:rsidRPr="0010420A">
        <w:rPr>
          <w:rFonts w:ascii="Times New Roman" w:eastAsia="MS Mincho" w:hAnsi="Times New Roman"/>
          <w:sz w:val="24"/>
          <w:szCs w:val="24"/>
          <w:lang w:val="cs-CZ"/>
        </w:rPr>
        <w:t>3.</w:t>
      </w:r>
      <w:r w:rsidR="0010420A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54F6F" w:rsidRPr="0010420A">
        <w:rPr>
          <w:rFonts w:ascii="Times New Roman" w:eastAsia="MS Mincho" w:hAnsi="Times New Roman"/>
          <w:sz w:val="24"/>
          <w:szCs w:val="24"/>
          <w:lang w:val="cs-CZ"/>
        </w:rPr>
        <w:t>2015</w:t>
      </w:r>
      <w:r w:rsidR="00F42C48" w:rsidRPr="0010420A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779A0CC" w14:textId="77777777" w:rsidR="00792C01" w:rsidRPr="0010420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highlight w:val="yellow"/>
          <w:lang w:val="cs-CZ"/>
        </w:rPr>
      </w:pPr>
    </w:p>
    <w:p w14:paraId="001A7D44" w14:textId="50101CE6" w:rsidR="00792C01" w:rsidRPr="0010420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0420A">
        <w:rPr>
          <w:rFonts w:ascii="Times New Roman" w:eastAsia="MS Mincho" w:hAnsi="Times New Roman"/>
          <w:b/>
          <w:bCs/>
          <w:sz w:val="24"/>
          <w:szCs w:val="24"/>
          <w:lang w:val="cs-CZ"/>
        </w:rPr>
        <w:t>11</w:t>
      </w:r>
    </w:p>
    <w:p w14:paraId="1344544D" w14:textId="77777777" w:rsidR="00792C01" w:rsidRPr="0010420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0420A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F62C319" w14:textId="77777777" w:rsidR="00792C01" w:rsidRPr="0010420A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AE375F9" w14:textId="77777777" w:rsidR="007C450D" w:rsidRPr="0010420A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0420A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10420A">
        <w:rPr>
          <w:rFonts w:ascii="Times New Roman" w:eastAsia="MS Mincho" w:hAnsi="Times New Roman"/>
          <w:sz w:val="24"/>
          <w:szCs w:val="24"/>
        </w:rPr>
        <w:t xml:space="preserve"> </w:t>
      </w:r>
      <w:r w:rsidRPr="0010420A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10420A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10420A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10420A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10420A">
        <w:rPr>
          <w:rFonts w:ascii="Times New Roman" w:eastAsia="MS Mincho" w:hAnsi="Times New Roman"/>
          <w:sz w:val="24"/>
          <w:szCs w:val="24"/>
        </w:rPr>
        <w:t>.</w:t>
      </w:r>
      <w:r w:rsidRPr="0010420A">
        <w:rPr>
          <w:rFonts w:ascii="Times New Roman" w:eastAsia="MS Mincho" w:hAnsi="Times New Roman"/>
          <w:sz w:val="24"/>
          <w:szCs w:val="24"/>
        </w:rPr>
        <w:cr/>
      </w:r>
    </w:p>
    <w:p w14:paraId="13319FFC" w14:textId="300614CE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58FA93" w14:textId="77777777" w:rsidR="00CB0022" w:rsidRPr="0010420A" w:rsidRDefault="00CB0022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D347CF" w14:textId="77777777" w:rsidR="00BD651D" w:rsidRPr="0010420A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76B20E" w14:textId="77777777" w:rsidR="00BD651D" w:rsidRPr="0010420A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99A59E" w14:textId="77777777" w:rsidR="002F6E60" w:rsidRPr="0010420A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7372C5" w14:textId="77777777" w:rsidR="00525324" w:rsidRPr="0010420A" w:rsidRDefault="00525324" w:rsidP="0052532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25324" w:rsidRPr="0010420A" w14:paraId="59E25DFD" w14:textId="77777777" w:rsidTr="00AF5A4C">
        <w:trPr>
          <w:jc w:val="center"/>
        </w:trPr>
        <w:tc>
          <w:tcPr>
            <w:tcW w:w="4536" w:type="dxa"/>
          </w:tcPr>
          <w:p w14:paraId="7E06B745" w14:textId="77777777" w:rsidR="00525324" w:rsidRPr="0010420A" w:rsidRDefault="00525324" w:rsidP="00AF5A4C">
            <w:pPr>
              <w:jc w:val="center"/>
            </w:pPr>
            <w:r w:rsidRPr="0010420A">
              <w:t>______________________________</w:t>
            </w:r>
          </w:p>
        </w:tc>
        <w:tc>
          <w:tcPr>
            <w:tcW w:w="4499" w:type="dxa"/>
          </w:tcPr>
          <w:p w14:paraId="62B1CBC0" w14:textId="77777777" w:rsidR="00525324" w:rsidRPr="0010420A" w:rsidRDefault="00525324" w:rsidP="00AF5A4C">
            <w:pPr>
              <w:jc w:val="center"/>
            </w:pPr>
            <w:r w:rsidRPr="0010420A">
              <w:t>______________________________</w:t>
            </w:r>
          </w:p>
        </w:tc>
      </w:tr>
      <w:tr w:rsidR="00525324" w:rsidRPr="00F37BDA" w14:paraId="2FD4538C" w14:textId="77777777" w:rsidTr="00AF5A4C">
        <w:trPr>
          <w:jc w:val="center"/>
        </w:trPr>
        <w:tc>
          <w:tcPr>
            <w:tcW w:w="4536" w:type="dxa"/>
          </w:tcPr>
          <w:p w14:paraId="5C3C998F" w14:textId="081E0A60" w:rsidR="00525324" w:rsidRPr="0010420A" w:rsidRDefault="00254F6F" w:rsidP="00AF5A4C">
            <w:pPr>
              <w:jc w:val="center"/>
            </w:pPr>
            <w:r w:rsidRPr="0010420A">
              <w:t>Ing. Tomáš Hájek MBA</w:t>
            </w:r>
            <w:r w:rsidR="00CB0022">
              <w:t>, v. r.</w:t>
            </w:r>
          </w:p>
          <w:p w14:paraId="1BDBFD4F" w14:textId="21910E89" w:rsidR="00525324" w:rsidRPr="0010420A" w:rsidRDefault="00525324" w:rsidP="00AF5A4C">
            <w:pPr>
              <w:jc w:val="center"/>
            </w:pPr>
            <w:r w:rsidRPr="0010420A">
              <w:t>místostarosta</w:t>
            </w:r>
          </w:p>
        </w:tc>
        <w:tc>
          <w:tcPr>
            <w:tcW w:w="4499" w:type="dxa"/>
          </w:tcPr>
          <w:p w14:paraId="61918AED" w14:textId="0380BA3A" w:rsidR="00525324" w:rsidRPr="0010420A" w:rsidRDefault="00254F6F" w:rsidP="00AF5A4C">
            <w:pPr>
              <w:jc w:val="center"/>
            </w:pPr>
            <w:r w:rsidRPr="0010420A">
              <w:t xml:space="preserve">Jana </w:t>
            </w:r>
            <w:proofErr w:type="spellStart"/>
            <w:r w:rsidRPr="0010420A">
              <w:t>Salcmanová</w:t>
            </w:r>
            <w:proofErr w:type="spellEnd"/>
            <w:r w:rsidR="00CB0022">
              <w:t>,</w:t>
            </w:r>
            <w:r w:rsidRPr="0010420A">
              <w:t xml:space="preserve"> v.r.</w:t>
            </w:r>
          </w:p>
          <w:p w14:paraId="278B8E06" w14:textId="7C750321" w:rsidR="00525324" w:rsidRPr="00F37BDA" w:rsidRDefault="00525324" w:rsidP="00AF5A4C">
            <w:pPr>
              <w:jc w:val="center"/>
            </w:pPr>
            <w:r w:rsidRPr="0010420A">
              <w:t>starost</w:t>
            </w:r>
            <w:r w:rsidR="00CB0022">
              <w:t>k</w:t>
            </w:r>
            <w:r w:rsidRPr="0010420A">
              <w:t>a</w:t>
            </w:r>
          </w:p>
        </w:tc>
      </w:tr>
    </w:tbl>
    <w:p w14:paraId="7F95F3C1" w14:textId="77777777" w:rsidR="00525324" w:rsidRPr="00F37BDA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36B52169" w14:textId="77777777" w:rsidR="00525324" w:rsidRDefault="00525324" w:rsidP="00525324">
      <w:pPr>
        <w:pStyle w:val="Zkladntext"/>
        <w:tabs>
          <w:tab w:val="left" w:pos="1080"/>
          <w:tab w:val="left" w:pos="7020"/>
        </w:tabs>
        <w:spacing w:after="0"/>
      </w:pPr>
    </w:p>
    <w:p w14:paraId="5DCF7B01" w14:textId="77777777" w:rsidR="002F6E60" w:rsidRDefault="002F6E60" w:rsidP="004B7865"/>
    <w:p w14:paraId="7BAEC89A" w14:textId="77777777" w:rsidR="0013334C" w:rsidRDefault="0013334C" w:rsidP="00FF2B76"/>
    <w:sectPr w:rsidR="0013334C" w:rsidSect="001E03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4710" w14:textId="77777777" w:rsidR="00E92805" w:rsidRDefault="00E92805" w:rsidP="00792C01">
      <w:r>
        <w:separator/>
      </w:r>
    </w:p>
  </w:endnote>
  <w:endnote w:type="continuationSeparator" w:id="0">
    <w:p w14:paraId="378B933A" w14:textId="77777777" w:rsidR="00E92805" w:rsidRDefault="00E9280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93EC" w14:textId="77777777" w:rsidR="00E92805" w:rsidRDefault="00E92805" w:rsidP="00792C01">
      <w:r>
        <w:separator/>
      </w:r>
    </w:p>
  </w:footnote>
  <w:footnote w:type="continuationSeparator" w:id="0">
    <w:p w14:paraId="0C4A4BAE" w14:textId="77777777" w:rsidR="00E92805" w:rsidRDefault="00E92805" w:rsidP="00792C01">
      <w:r>
        <w:continuationSeparator/>
      </w:r>
    </w:p>
  </w:footnote>
  <w:footnote w:id="1">
    <w:p w14:paraId="6D83CA56" w14:textId="77777777" w:rsidR="007F1804" w:rsidRPr="00525324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 xml:space="preserve">nařízení komise (EU) č. </w:t>
      </w:r>
      <w:r w:rsidRPr="00525324">
        <w:t>1357/2014 ze dne 18. prosince 2014, kterým se nahrazuje příloha III směrnice Evropského parlamentu a Rady 2008/98/ES o odpadech a o zrušení některých směrnic</w:t>
      </w:r>
      <w:r w:rsidR="009E6E7D" w:rsidRPr="00525324">
        <w:t>; jedná se n</w:t>
      </w:r>
      <w:r w:rsidRPr="00525324">
        <w:t>apř.</w:t>
      </w:r>
      <w:r w:rsidR="009E6E7D" w:rsidRPr="00525324">
        <w:t xml:space="preserve"> o odpady</w:t>
      </w:r>
      <w:r w:rsidRPr="00525324">
        <w:t xml:space="preserve"> výbušné, hořlavé, toxické, karcinogenní, dráždivé, žíravé</w:t>
      </w:r>
    </w:p>
  </w:footnote>
  <w:footnote w:id="2">
    <w:p w14:paraId="73F62599" w14:textId="195DE30F" w:rsidR="00A010E4" w:rsidRPr="00525324" w:rsidRDefault="00A010E4" w:rsidP="00FF2B76">
      <w:pPr>
        <w:pStyle w:val="Textpoznpodarou"/>
        <w:jc w:val="both"/>
      </w:pPr>
      <w:r w:rsidRPr="00525324">
        <w:rPr>
          <w:rStyle w:val="Znakapoznpodarou"/>
          <w:vertAlign w:val="superscript"/>
        </w:rPr>
        <w:footnoteRef/>
      </w:r>
      <w:r w:rsidRPr="00525324">
        <w:rPr>
          <w:vertAlign w:val="superscript"/>
        </w:rPr>
        <w:t>)</w:t>
      </w:r>
      <w:r w:rsidRPr="00525324">
        <w:t xml:space="preserve"> </w:t>
      </w:r>
      <w:r w:rsidR="00525324">
        <w:t xml:space="preserve">otevírací doba je v úředních hodinách Obecního úřadu </w:t>
      </w:r>
      <w:r w:rsidR="006C6E13">
        <w:t>Vědomice</w:t>
      </w:r>
    </w:p>
  </w:footnote>
  <w:footnote w:id="3">
    <w:p w14:paraId="450D4F33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25324">
        <w:rPr>
          <w:rStyle w:val="Znakapoznpodarou"/>
          <w:iCs/>
          <w:vertAlign w:val="superscript"/>
        </w:rPr>
        <w:footnoteRef/>
      </w:r>
      <w:r w:rsidRPr="00525324">
        <w:rPr>
          <w:iCs/>
          <w:vertAlign w:val="superscript"/>
        </w:rPr>
        <w:t>)</w:t>
      </w:r>
      <w:r w:rsidRPr="00525324">
        <w:rPr>
          <w:iCs/>
        </w:rPr>
        <w:t xml:space="preserve"> obec má zajištěno, že plní požadavek § 59 odst. 2 zákona o odpadech věta druhá (</w:t>
      </w:r>
      <w:r w:rsidRPr="00525324">
        <w:rPr>
          <w:i/>
          <w:iCs/>
        </w:rPr>
        <w:t>Obec není povinna odděleně soustřeďovat odpad plastů, skla a kovů, pokud tím nedojde s ohledem na další způsob nakládání s nimi k</w:t>
      </w:r>
      <w:r w:rsidR="00525324">
        <w:rPr>
          <w:i/>
          <w:iCs/>
        </w:rPr>
        <w:t> </w:t>
      </w:r>
      <w:r w:rsidRPr="00525324">
        <w:rPr>
          <w:i/>
          <w:iCs/>
        </w:rPr>
        <w:t>ohrožení možnosti provedení jejich recyklace.</w:t>
      </w:r>
      <w:r w:rsidRPr="00525324">
        <w:rPr>
          <w:iCs/>
        </w:rPr>
        <w:t>)</w:t>
      </w:r>
    </w:p>
  </w:footnote>
  <w:footnote w:id="4">
    <w:p w14:paraId="2B8FEF9F" w14:textId="77777777" w:rsidR="0010420A" w:rsidRPr="00F5776A" w:rsidRDefault="0010420A" w:rsidP="0010420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E4B87"/>
    <w:multiLevelType w:val="hybridMultilevel"/>
    <w:tmpl w:val="358E0758"/>
    <w:lvl w:ilvl="0" w:tplc="E4A8C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8729A7"/>
    <w:multiLevelType w:val="hybridMultilevel"/>
    <w:tmpl w:val="83CA7230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5927F7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E4285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65">
    <w:abstractNumId w:val="18"/>
  </w:num>
  <w:num w:numId="2" w16cid:durableId="402605493">
    <w:abstractNumId w:val="19"/>
  </w:num>
  <w:num w:numId="3" w16cid:durableId="1130591424">
    <w:abstractNumId w:val="22"/>
  </w:num>
  <w:num w:numId="4" w16cid:durableId="1396004118">
    <w:abstractNumId w:val="15"/>
  </w:num>
  <w:num w:numId="5" w16cid:durableId="817722122">
    <w:abstractNumId w:val="14"/>
  </w:num>
  <w:num w:numId="6" w16cid:durableId="8479100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823241">
    <w:abstractNumId w:val="8"/>
  </w:num>
  <w:num w:numId="8" w16cid:durableId="1770540628">
    <w:abstractNumId w:val="11"/>
  </w:num>
  <w:num w:numId="9" w16cid:durableId="1935822199">
    <w:abstractNumId w:val="4"/>
  </w:num>
  <w:num w:numId="10" w16cid:durableId="448012615">
    <w:abstractNumId w:val="3"/>
  </w:num>
  <w:num w:numId="11" w16cid:durableId="1600940599">
    <w:abstractNumId w:val="0"/>
  </w:num>
  <w:num w:numId="12" w16cid:durableId="1930843537">
    <w:abstractNumId w:val="1"/>
  </w:num>
  <w:num w:numId="13" w16cid:durableId="1143349952">
    <w:abstractNumId w:val="2"/>
  </w:num>
  <w:num w:numId="14" w16cid:durableId="1816750256">
    <w:abstractNumId w:val="5"/>
  </w:num>
  <w:num w:numId="15" w16cid:durableId="138962805">
    <w:abstractNumId w:val="6"/>
  </w:num>
  <w:num w:numId="16" w16cid:durableId="498618401">
    <w:abstractNumId w:val="7"/>
  </w:num>
  <w:num w:numId="17" w16cid:durableId="2107723052">
    <w:abstractNumId w:val="23"/>
  </w:num>
  <w:num w:numId="18" w16cid:durableId="1371492513">
    <w:abstractNumId w:val="17"/>
  </w:num>
  <w:num w:numId="19" w16cid:durableId="1641765438">
    <w:abstractNumId w:val="21"/>
  </w:num>
  <w:num w:numId="20" w16cid:durableId="206256515">
    <w:abstractNumId w:val="16"/>
  </w:num>
  <w:num w:numId="21" w16cid:durableId="80567056">
    <w:abstractNumId w:val="25"/>
  </w:num>
  <w:num w:numId="22" w16cid:durableId="1252663942">
    <w:abstractNumId w:val="10"/>
  </w:num>
  <w:num w:numId="23" w16cid:durableId="320813878">
    <w:abstractNumId w:val="20"/>
  </w:num>
  <w:num w:numId="24" w16cid:durableId="883836184">
    <w:abstractNumId w:val="12"/>
  </w:num>
  <w:num w:numId="25" w16cid:durableId="1868594149">
    <w:abstractNumId w:val="9"/>
  </w:num>
  <w:num w:numId="26" w16cid:durableId="594634381">
    <w:abstractNumId w:val="24"/>
  </w:num>
  <w:num w:numId="27" w16cid:durableId="88637895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4F2F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420A"/>
    <w:rsid w:val="001061F0"/>
    <w:rsid w:val="00122D75"/>
    <w:rsid w:val="00127424"/>
    <w:rsid w:val="0013334C"/>
    <w:rsid w:val="00133B1F"/>
    <w:rsid w:val="001344B9"/>
    <w:rsid w:val="00145D11"/>
    <w:rsid w:val="00156000"/>
    <w:rsid w:val="00161CB5"/>
    <w:rsid w:val="00162D9B"/>
    <w:rsid w:val="0017081A"/>
    <w:rsid w:val="00173BBF"/>
    <w:rsid w:val="001743BE"/>
    <w:rsid w:val="00187E14"/>
    <w:rsid w:val="00197702"/>
    <w:rsid w:val="001A3697"/>
    <w:rsid w:val="001A5C12"/>
    <w:rsid w:val="001B257E"/>
    <w:rsid w:val="001B36AC"/>
    <w:rsid w:val="001C11C8"/>
    <w:rsid w:val="001C5922"/>
    <w:rsid w:val="001D0D17"/>
    <w:rsid w:val="001D2E83"/>
    <w:rsid w:val="001D5548"/>
    <w:rsid w:val="001E0374"/>
    <w:rsid w:val="001E2634"/>
    <w:rsid w:val="001F3952"/>
    <w:rsid w:val="001F3F07"/>
    <w:rsid w:val="0020324C"/>
    <w:rsid w:val="00215ECC"/>
    <w:rsid w:val="00216979"/>
    <w:rsid w:val="002258BC"/>
    <w:rsid w:val="002307A4"/>
    <w:rsid w:val="00254F6F"/>
    <w:rsid w:val="00265CB5"/>
    <w:rsid w:val="00273FA4"/>
    <w:rsid w:val="002770E9"/>
    <w:rsid w:val="002B69D8"/>
    <w:rsid w:val="002C067F"/>
    <w:rsid w:val="002C7C0F"/>
    <w:rsid w:val="002E368B"/>
    <w:rsid w:val="002F45A5"/>
    <w:rsid w:val="002F5A5E"/>
    <w:rsid w:val="002F6E60"/>
    <w:rsid w:val="00312AA0"/>
    <w:rsid w:val="00313E8B"/>
    <w:rsid w:val="00314B52"/>
    <w:rsid w:val="003152E2"/>
    <w:rsid w:val="00320CC9"/>
    <w:rsid w:val="0032226C"/>
    <w:rsid w:val="0032256F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3F33D6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01CC"/>
    <w:rsid w:val="004938C5"/>
    <w:rsid w:val="004A65FB"/>
    <w:rsid w:val="004A6A4B"/>
    <w:rsid w:val="004B6544"/>
    <w:rsid w:val="004B7865"/>
    <w:rsid w:val="004C7690"/>
    <w:rsid w:val="004D0A16"/>
    <w:rsid w:val="00521443"/>
    <w:rsid w:val="00525324"/>
    <w:rsid w:val="00535E2D"/>
    <w:rsid w:val="00544352"/>
    <w:rsid w:val="00586250"/>
    <w:rsid w:val="005A5838"/>
    <w:rsid w:val="005A628A"/>
    <w:rsid w:val="005C40F5"/>
    <w:rsid w:val="005D1830"/>
    <w:rsid w:val="005D5448"/>
    <w:rsid w:val="005D6D6F"/>
    <w:rsid w:val="005D792C"/>
    <w:rsid w:val="005E0F17"/>
    <w:rsid w:val="005F0FF1"/>
    <w:rsid w:val="00602E73"/>
    <w:rsid w:val="00607B66"/>
    <w:rsid w:val="00620816"/>
    <w:rsid w:val="00623765"/>
    <w:rsid w:val="006374CD"/>
    <w:rsid w:val="00642B2B"/>
    <w:rsid w:val="0065198A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C6E13"/>
    <w:rsid w:val="006D46CB"/>
    <w:rsid w:val="006F13E0"/>
    <w:rsid w:val="006F642A"/>
    <w:rsid w:val="00703C9C"/>
    <w:rsid w:val="00705BC4"/>
    <w:rsid w:val="007238F7"/>
    <w:rsid w:val="00730E60"/>
    <w:rsid w:val="00734AED"/>
    <w:rsid w:val="00737A59"/>
    <w:rsid w:val="007417B1"/>
    <w:rsid w:val="00763D45"/>
    <w:rsid w:val="007737E0"/>
    <w:rsid w:val="007757D0"/>
    <w:rsid w:val="00777B9B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0F5F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41F5"/>
    <w:rsid w:val="008978F4"/>
    <w:rsid w:val="008A357C"/>
    <w:rsid w:val="008D0A04"/>
    <w:rsid w:val="008D30B2"/>
    <w:rsid w:val="008D4AE6"/>
    <w:rsid w:val="008E2546"/>
    <w:rsid w:val="0092077D"/>
    <w:rsid w:val="0093555A"/>
    <w:rsid w:val="009412EF"/>
    <w:rsid w:val="00945B80"/>
    <w:rsid w:val="00952BAB"/>
    <w:rsid w:val="009531B9"/>
    <w:rsid w:val="009724E5"/>
    <w:rsid w:val="009877FF"/>
    <w:rsid w:val="009B1C77"/>
    <w:rsid w:val="009B296E"/>
    <w:rsid w:val="009D1A6D"/>
    <w:rsid w:val="009E6E7D"/>
    <w:rsid w:val="00A010E4"/>
    <w:rsid w:val="00A15AFF"/>
    <w:rsid w:val="00A17EB9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20BD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A67EF"/>
    <w:rsid w:val="00BB0B13"/>
    <w:rsid w:val="00BB5A49"/>
    <w:rsid w:val="00BC7034"/>
    <w:rsid w:val="00BD1058"/>
    <w:rsid w:val="00BD651D"/>
    <w:rsid w:val="00BE49AD"/>
    <w:rsid w:val="00BE5775"/>
    <w:rsid w:val="00BF288C"/>
    <w:rsid w:val="00C17F3D"/>
    <w:rsid w:val="00C2391C"/>
    <w:rsid w:val="00C729C5"/>
    <w:rsid w:val="00C86023"/>
    <w:rsid w:val="00CA0DBE"/>
    <w:rsid w:val="00CB0022"/>
    <w:rsid w:val="00CB500C"/>
    <w:rsid w:val="00CC28E6"/>
    <w:rsid w:val="00CC7F52"/>
    <w:rsid w:val="00CD0907"/>
    <w:rsid w:val="00CE0424"/>
    <w:rsid w:val="00CE1C6C"/>
    <w:rsid w:val="00CF000A"/>
    <w:rsid w:val="00CF71B6"/>
    <w:rsid w:val="00CF7D70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04996"/>
    <w:rsid w:val="00E23C20"/>
    <w:rsid w:val="00E361F5"/>
    <w:rsid w:val="00E600BF"/>
    <w:rsid w:val="00E6789B"/>
    <w:rsid w:val="00E92805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5D3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5324"/>
    <w:pPr>
      <w:suppressAutoHyphens/>
      <w:autoSpaceDN w:val="0"/>
      <w:ind w:left="720"/>
      <w:contextualSpacing/>
      <w:textAlignment w:val="baseline"/>
    </w:pPr>
  </w:style>
  <w:style w:type="character" w:styleId="Odkaznakoment">
    <w:name w:val="annotation reference"/>
    <w:basedOn w:val="Standardnpsmoodstavce"/>
    <w:uiPriority w:val="99"/>
    <w:semiHidden/>
    <w:unhideWhenUsed/>
    <w:rsid w:val="006374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4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4C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4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4CD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6374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FEC1-69F9-4B80-B333-77C23AD2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2019-11-04T17:00:00Z</cp:lastPrinted>
  <dcterms:created xsi:type="dcterms:W3CDTF">2023-02-20T11:53:00Z</dcterms:created>
  <dcterms:modified xsi:type="dcterms:W3CDTF">2023-02-20T11:53:00Z</dcterms:modified>
</cp:coreProperties>
</file>