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9F10C1" w14:textId="55A7F0F2" w:rsidR="00B87BB0" w:rsidRDefault="00AF7025">
      <w:pPr>
        <w:pStyle w:val="Zhlav"/>
        <w:spacing w:line="620" w:lineRule="exact"/>
        <w:jc w:val="center"/>
      </w:pPr>
      <w:r>
        <w:rPr>
          <w:noProof/>
          <w:sz w:val="44"/>
          <w:szCs w:val="44"/>
        </w:rPr>
        <w:drawing>
          <wp:anchor distT="0" distB="0" distL="114935" distR="114935" simplePos="0" relativeHeight="251657728" behindDoc="0" locked="0" layoutInCell="1" allowOverlap="1" wp14:anchorId="58A2410E" wp14:editId="45D4B008">
            <wp:simplePos x="0" y="0"/>
            <wp:positionH relativeFrom="column">
              <wp:posOffset>-25400</wp:posOffset>
            </wp:positionH>
            <wp:positionV relativeFrom="paragraph">
              <wp:posOffset>-79375</wp:posOffset>
            </wp:positionV>
            <wp:extent cx="587375" cy="77533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7375" cy="775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87BB0">
        <w:rPr>
          <w:sz w:val="44"/>
          <w:szCs w:val="44"/>
        </w:rPr>
        <w:t>MĚSTO SEČ</w:t>
      </w:r>
    </w:p>
    <w:p w14:paraId="5252B1AD" w14:textId="77777777" w:rsidR="00B87BB0" w:rsidRDefault="00B87BB0">
      <w:pPr>
        <w:pStyle w:val="Zhlav"/>
        <w:spacing w:line="620" w:lineRule="exact"/>
        <w:jc w:val="center"/>
      </w:pPr>
      <w:r>
        <w:rPr>
          <w:sz w:val="44"/>
          <w:szCs w:val="44"/>
        </w:rPr>
        <w:t>Zastupitelstvo města Seč</w:t>
      </w:r>
    </w:p>
    <w:p w14:paraId="49771376" w14:textId="77777777" w:rsidR="00B87BB0" w:rsidRDefault="00B87BB0">
      <w:pPr>
        <w:pStyle w:val="Zhlav"/>
        <w:jc w:val="center"/>
      </w:pPr>
      <w:r>
        <w:rPr>
          <w:b/>
          <w:bCs/>
          <w:sz w:val="26"/>
          <w:szCs w:val="26"/>
        </w:rPr>
        <w:t>_____________________________________________________________________</w:t>
      </w:r>
    </w:p>
    <w:p w14:paraId="783278FF" w14:textId="55E2AC5C" w:rsidR="00B87BB0" w:rsidRDefault="00B87BB0">
      <w:pPr>
        <w:spacing w:line="580" w:lineRule="exact"/>
        <w:jc w:val="center"/>
      </w:pPr>
      <w:r>
        <w:rPr>
          <w:b/>
          <w:sz w:val="40"/>
          <w:szCs w:val="40"/>
        </w:rPr>
        <w:t xml:space="preserve">Obecně závazná vyhláška města Seč </w:t>
      </w:r>
    </w:p>
    <w:p w14:paraId="4358B464" w14:textId="77777777" w:rsidR="00B87BB0" w:rsidRDefault="00B87BB0">
      <w:pPr>
        <w:spacing w:line="276" w:lineRule="auto"/>
        <w:jc w:val="center"/>
      </w:pPr>
      <w:r>
        <w:rPr>
          <w:b/>
          <w:sz w:val="40"/>
          <w:szCs w:val="40"/>
        </w:rPr>
        <w:t>o místním poplatku ze psů</w:t>
      </w:r>
    </w:p>
    <w:p w14:paraId="3D0D2D94" w14:textId="77777777" w:rsidR="00B87BB0" w:rsidRDefault="00B87BB0">
      <w:pPr>
        <w:spacing w:line="276" w:lineRule="auto"/>
        <w:jc w:val="center"/>
        <w:rPr>
          <w:b/>
          <w:sz w:val="25"/>
          <w:szCs w:val="25"/>
        </w:rPr>
      </w:pPr>
    </w:p>
    <w:p w14:paraId="3D9A6B05" w14:textId="4F135BBA" w:rsidR="00B87BB0" w:rsidRDefault="00B87BB0">
      <w:pPr>
        <w:spacing w:line="288" w:lineRule="auto"/>
        <w:jc w:val="both"/>
      </w:pPr>
      <w:r>
        <w:rPr>
          <w:sz w:val="25"/>
          <w:szCs w:val="25"/>
        </w:rPr>
        <w:t xml:space="preserve">Zastupitelstvo města Seč se na svém zasedání dne </w:t>
      </w:r>
      <w:r w:rsidRPr="002B0655">
        <w:rPr>
          <w:sz w:val="25"/>
          <w:szCs w:val="25"/>
        </w:rPr>
        <w:t>11. prosince</w:t>
      </w:r>
      <w:r>
        <w:rPr>
          <w:sz w:val="25"/>
          <w:szCs w:val="25"/>
        </w:rPr>
        <w:t xml:space="preserve"> </w:t>
      </w:r>
      <w:r w:rsidR="000B5262">
        <w:rPr>
          <w:sz w:val="25"/>
          <w:szCs w:val="25"/>
        </w:rPr>
        <w:t>2023</w:t>
      </w:r>
      <w:r>
        <w:rPr>
          <w:sz w:val="25"/>
          <w:szCs w:val="25"/>
        </w:rPr>
        <w:t xml:space="preserve"> usneslo vydat na základě §</w:t>
      </w:r>
      <w:r w:rsidR="00440D4C">
        <w:rPr>
          <w:sz w:val="25"/>
          <w:szCs w:val="25"/>
        </w:rPr>
        <w:t> </w:t>
      </w:r>
      <w:r>
        <w:rPr>
          <w:sz w:val="25"/>
          <w:szCs w:val="25"/>
        </w:rPr>
        <w:t>14 zákona č. 565/1990 Sb., o místních poplatcích, ve znění pozdějších předpisů (dále jen „zákon o místních poplatcích“), a v souladu s § 10 písm. d) a § 84 odst. 2 písm. h) zákona č.</w:t>
      </w:r>
      <w:r w:rsidR="00440D4C">
        <w:rPr>
          <w:sz w:val="25"/>
          <w:szCs w:val="25"/>
        </w:rPr>
        <w:t> </w:t>
      </w:r>
      <w:r>
        <w:rPr>
          <w:sz w:val="25"/>
          <w:szCs w:val="25"/>
        </w:rPr>
        <w:t xml:space="preserve">128/2000 Sb., o obcích (obecní zřízení), ve znění pozdějších předpisů, tuto obecně závaznou vyhlášku (dále jen „tato vyhláška“): </w:t>
      </w:r>
    </w:p>
    <w:p w14:paraId="68087A01" w14:textId="77777777" w:rsidR="00B87BB0" w:rsidRDefault="00B87BB0">
      <w:pPr>
        <w:pStyle w:val="slalnk"/>
        <w:spacing w:before="480"/>
      </w:pPr>
      <w:r>
        <w:rPr>
          <w:sz w:val="25"/>
          <w:szCs w:val="25"/>
        </w:rPr>
        <w:t>Čl. 1</w:t>
      </w:r>
    </w:p>
    <w:p w14:paraId="283D5461" w14:textId="77777777" w:rsidR="00B87BB0" w:rsidRDefault="00B87BB0">
      <w:pPr>
        <w:pStyle w:val="Nzvylnk"/>
      </w:pPr>
      <w:r>
        <w:rPr>
          <w:sz w:val="25"/>
          <w:szCs w:val="25"/>
        </w:rPr>
        <w:t>Úvodní ustanovení</w:t>
      </w:r>
    </w:p>
    <w:p w14:paraId="53DAC2D0" w14:textId="77777777" w:rsidR="00B87BB0" w:rsidRDefault="00B87BB0">
      <w:pPr>
        <w:numPr>
          <w:ilvl w:val="0"/>
          <w:numId w:val="11"/>
        </w:numPr>
        <w:spacing w:line="288" w:lineRule="auto"/>
        <w:jc w:val="both"/>
      </w:pPr>
      <w:r>
        <w:rPr>
          <w:sz w:val="25"/>
          <w:szCs w:val="25"/>
        </w:rPr>
        <w:t>Město Seč touto vyhláškou zavádí místní poplatek ze psů (dále také „poplatek“).</w:t>
      </w:r>
    </w:p>
    <w:p w14:paraId="5AFF9A01" w14:textId="1335B4ED" w:rsidR="004456F6" w:rsidRDefault="00EB1FE0">
      <w:pPr>
        <w:numPr>
          <w:ilvl w:val="0"/>
          <w:numId w:val="11"/>
        </w:numPr>
        <w:spacing w:line="288" w:lineRule="auto"/>
        <w:jc w:val="both"/>
        <w:rPr>
          <w:sz w:val="25"/>
          <w:szCs w:val="25"/>
        </w:rPr>
      </w:pPr>
      <w:r>
        <w:rPr>
          <w:sz w:val="25"/>
          <w:szCs w:val="25"/>
        </w:rPr>
        <w:t xml:space="preserve">Poplatkovým obdobím poplatku je kalendářní rok. </w:t>
      </w:r>
      <w:r w:rsidR="00DD6137">
        <w:rPr>
          <w:rStyle w:val="Znakapoznpodarou"/>
          <w:sz w:val="25"/>
          <w:szCs w:val="25"/>
        </w:rPr>
        <w:footnoteReference w:id="1"/>
      </w:r>
    </w:p>
    <w:p w14:paraId="0A707A89" w14:textId="0842BBD1" w:rsidR="00B87BB0" w:rsidRDefault="00B87BB0">
      <w:pPr>
        <w:numPr>
          <w:ilvl w:val="0"/>
          <w:numId w:val="11"/>
        </w:numPr>
        <w:spacing w:line="288" w:lineRule="auto"/>
        <w:jc w:val="both"/>
        <w:rPr>
          <w:sz w:val="25"/>
          <w:szCs w:val="25"/>
        </w:rPr>
      </w:pPr>
      <w:r>
        <w:rPr>
          <w:sz w:val="25"/>
          <w:szCs w:val="25"/>
        </w:rPr>
        <w:t>Správcem poplatku je Městský úřad Seč.</w:t>
      </w:r>
      <w:r w:rsidR="008302BB">
        <w:rPr>
          <w:rStyle w:val="Znakapoznpodarou"/>
          <w:sz w:val="25"/>
          <w:szCs w:val="25"/>
        </w:rPr>
        <w:footnoteReference w:id="2"/>
      </w:r>
    </w:p>
    <w:p w14:paraId="18198C80" w14:textId="77777777" w:rsidR="00B87BB0" w:rsidRDefault="00B87BB0">
      <w:pPr>
        <w:pStyle w:val="slalnk"/>
        <w:spacing w:before="480"/>
      </w:pPr>
      <w:r>
        <w:rPr>
          <w:sz w:val="25"/>
          <w:szCs w:val="25"/>
        </w:rPr>
        <w:t>Čl. 2</w:t>
      </w:r>
    </w:p>
    <w:p w14:paraId="272FBCDB" w14:textId="77777777" w:rsidR="00B87BB0" w:rsidRDefault="00B87BB0">
      <w:pPr>
        <w:pStyle w:val="Nzvylnk"/>
      </w:pPr>
      <w:r>
        <w:rPr>
          <w:sz w:val="25"/>
          <w:szCs w:val="25"/>
        </w:rPr>
        <w:t>Poplatník a předmět poplatku</w:t>
      </w:r>
    </w:p>
    <w:p w14:paraId="6D6CD36E" w14:textId="44AC45F2" w:rsidR="00B87BB0" w:rsidRDefault="00B87BB0">
      <w:pPr>
        <w:numPr>
          <w:ilvl w:val="0"/>
          <w:numId w:val="10"/>
        </w:numPr>
        <w:spacing w:line="288" w:lineRule="auto"/>
        <w:jc w:val="both"/>
        <w:rPr>
          <w:sz w:val="25"/>
          <w:szCs w:val="25"/>
        </w:rPr>
      </w:pPr>
      <w:r>
        <w:rPr>
          <w:sz w:val="25"/>
          <w:szCs w:val="25"/>
        </w:rPr>
        <w:t>Poplatek ze psů platí držitel psa. Držitelem je pro účely tohoto poplatku osoba, která je přihlášená nebo má sídlo na území města</w:t>
      </w:r>
      <w:r w:rsidR="007F1A82">
        <w:rPr>
          <w:sz w:val="25"/>
          <w:szCs w:val="25"/>
        </w:rPr>
        <w:t xml:space="preserve"> České republiky (dále jen „poplatník“)</w:t>
      </w:r>
      <w:r w:rsidR="00630A74">
        <w:rPr>
          <w:sz w:val="25"/>
          <w:szCs w:val="25"/>
        </w:rPr>
        <w:t xml:space="preserve"> poplatek ze psů platí poplatník </w:t>
      </w:r>
      <w:r w:rsidR="000C7444">
        <w:rPr>
          <w:sz w:val="25"/>
          <w:szCs w:val="25"/>
        </w:rPr>
        <w:t>městu</w:t>
      </w:r>
      <w:r>
        <w:rPr>
          <w:sz w:val="25"/>
          <w:szCs w:val="25"/>
        </w:rPr>
        <w:t xml:space="preserve"> Seč</w:t>
      </w:r>
      <w:r w:rsidR="00A37C2E">
        <w:rPr>
          <w:sz w:val="25"/>
          <w:szCs w:val="25"/>
        </w:rPr>
        <w:t xml:space="preserve"> </w:t>
      </w:r>
      <w:r w:rsidR="000C7444">
        <w:rPr>
          <w:sz w:val="25"/>
          <w:szCs w:val="25"/>
        </w:rPr>
        <w:t xml:space="preserve">příslušnému podle svého místa přihlášení nebo sídla. </w:t>
      </w:r>
      <w:r w:rsidR="008302BB">
        <w:rPr>
          <w:rStyle w:val="Znakapoznpodarou"/>
          <w:sz w:val="25"/>
          <w:szCs w:val="25"/>
        </w:rPr>
        <w:footnoteReference w:id="3"/>
      </w:r>
    </w:p>
    <w:p w14:paraId="02F813CF" w14:textId="42BD55DD" w:rsidR="00B87BB0" w:rsidRDefault="00B87BB0">
      <w:pPr>
        <w:numPr>
          <w:ilvl w:val="0"/>
          <w:numId w:val="10"/>
        </w:numPr>
        <w:spacing w:line="288" w:lineRule="auto"/>
        <w:jc w:val="both"/>
        <w:rPr>
          <w:sz w:val="25"/>
          <w:szCs w:val="25"/>
        </w:rPr>
      </w:pPr>
      <w:r>
        <w:rPr>
          <w:sz w:val="25"/>
          <w:szCs w:val="25"/>
        </w:rPr>
        <w:t>Poplatek ze psů se platí ze psů starších 3 měsíců.</w:t>
      </w:r>
      <w:r w:rsidR="008302BB">
        <w:rPr>
          <w:rStyle w:val="Znakapoznpodarou"/>
          <w:sz w:val="25"/>
          <w:szCs w:val="25"/>
        </w:rPr>
        <w:footnoteReference w:id="4"/>
      </w:r>
    </w:p>
    <w:p w14:paraId="021C8E98" w14:textId="77777777" w:rsidR="00B87BB0" w:rsidRDefault="00B87BB0">
      <w:pPr>
        <w:pStyle w:val="slalnk"/>
        <w:spacing w:before="480"/>
      </w:pPr>
      <w:r>
        <w:rPr>
          <w:sz w:val="25"/>
          <w:szCs w:val="25"/>
        </w:rPr>
        <w:t>Čl. 3</w:t>
      </w:r>
    </w:p>
    <w:p w14:paraId="1C971F03" w14:textId="77777777" w:rsidR="00B87BB0" w:rsidRDefault="00B87BB0">
      <w:pPr>
        <w:pStyle w:val="Nzvylnk"/>
      </w:pPr>
      <w:r>
        <w:rPr>
          <w:sz w:val="25"/>
          <w:szCs w:val="25"/>
        </w:rPr>
        <w:t>Ohlašovací povinnost</w:t>
      </w:r>
    </w:p>
    <w:p w14:paraId="33E35DF1" w14:textId="0C701FAC" w:rsidR="007D45EE" w:rsidRPr="0052696B" w:rsidRDefault="00B87BB0" w:rsidP="0052696B">
      <w:pPr>
        <w:numPr>
          <w:ilvl w:val="0"/>
          <w:numId w:val="6"/>
        </w:numPr>
        <w:spacing w:before="120" w:line="288" w:lineRule="auto"/>
        <w:jc w:val="both"/>
      </w:pPr>
      <w:r w:rsidRPr="00906C95">
        <w:rPr>
          <w:sz w:val="25"/>
          <w:szCs w:val="25"/>
        </w:rPr>
        <w:t xml:space="preserve">Poplatník je povinen </w:t>
      </w:r>
      <w:r w:rsidR="005A16F8" w:rsidRPr="00906C95">
        <w:rPr>
          <w:sz w:val="25"/>
          <w:szCs w:val="25"/>
        </w:rPr>
        <w:t>poda</w:t>
      </w:r>
      <w:r w:rsidRPr="00906C95">
        <w:rPr>
          <w:sz w:val="25"/>
          <w:szCs w:val="25"/>
        </w:rPr>
        <w:t>t správci poplatku</w:t>
      </w:r>
      <w:r w:rsidR="007332A9" w:rsidRPr="00906C95">
        <w:rPr>
          <w:sz w:val="25"/>
          <w:szCs w:val="25"/>
        </w:rPr>
        <w:t xml:space="preserve"> ohlášení nejpozději do </w:t>
      </w:r>
      <w:r w:rsidRPr="00906C95">
        <w:rPr>
          <w:sz w:val="25"/>
          <w:szCs w:val="25"/>
        </w:rPr>
        <w:t>15 dnů ode dne, kdy se pes stal starším tří měsíců, nebo ode dne, kdy nabyl psa staršího tří měsíců</w:t>
      </w:r>
      <w:r w:rsidR="00906C95">
        <w:rPr>
          <w:sz w:val="25"/>
          <w:szCs w:val="25"/>
        </w:rPr>
        <w:t xml:space="preserve">; údaje </w:t>
      </w:r>
      <w:r w:rsidR="00E440BF">
        <w:rPr>
          <w:sz w:val="25"/>
          <w:szCs w:val="25"/>
        </w:rPr>
        <w:t xml:space="preserve">uváděné v ohlášení upravuje zákon. </w:t>
      </w:r>
      <w:r w:rsidR="008302BB">
        <w:rPr>
          <w:rStyle w:val="Znakapoznpodarou"/>
          <w:sz w:val="25"/>
          <w:szCs w:val="25"/>
        </w:rPr>
        <w:footnoteReference w:id="5"/>
      </w:r>
    </w:p>
    <w:p w14:paraId="276C4C8E" w14:textId="7AB265D4" w:rsidR="00B87BB0" w:rsidRDefault="00B87BB0">
      <w:pPr>
        <w:numPr>
          <w:ilvl w:val="0"/>
          <w:numId w:val="6"/>
        </w:numPr>
        <w:spacing w:before="120" w:line="288" w:lineRule="auto"/>
        <w:jc w:val="both"/>
        <w:rPr>
          <w:sz w:val="25"/>
          <w:szCs w:val="25"/>
        </w:rPr>
      </w:pPr>
      <w:r>
        <w:rPr>
          <w:sz w:val="25"/>
          <w:szCs w:val="25"/>
        </w:rPr>
        <w:lastRenderedPageBreak/>
        <w:t>Dojde-li ke změně údajů uvedených v ohlášení, je poplatník povinen tuto změnu oznámit do 15 dnů ode dne, kdy nastala.</w:t>
      </w:r>
      <w:r w:rsidR="000F220F">
        <w:rPr>
          <w:rStyle w:val="Znakapoznpodarou"/>
          <w:sz w:val="25"/>
          <w:szCs w:val="25"/>
        </w:rPr>
        <w:footnoteReference w:id="6"/>
      </w:r>
    </w:p>
    <w:p w14:paraId="20D52F92" w14:textId="77777777" w:rsidR="00B87BB0" w:rsidRDefault="00B87BB0">
      <w:pPr>
        <w:pStyle w:val="slalnk"/>
        <w:spacing w:before="480"/>
      </w:pPr>
      <w:r>
        <w:rPr>
          <w:sz w:val="25"/>
          <w:szCs w:val="25"/>
        </w:rPr>
        <w:t>Čl. 4</w:t>
      </w:r>
    </w:p>
    <w:p w14:paraId="2D8EA6EB" w14:textId="77777777" w:rsidR="00B87BB0" w:rsidRPr="009B73E9" w:rsidRDefault="00B87BB0">
      <w:pPr>
        <w:pStyle w:val="Nzvylnk"/>
      </w:pPr>
      <w:r w:rsidRPr="009B73E9">
        <w:rPr>
          <w:sz w:val="25"/>
          <w:szCs w:val="25"/>
        </w:rPr>
        <w:t>Sazba poplatku</w:t>
      </w:r>
    </w:p>
    <w:p w14:paraId="1BF13E0D" w14:textId="77777777" w:rsidR="004312BC" w:rsidRPr="009B73E9" w:rsidRDefault="004312BC" w:rsidP="004312BC">
      <w:pPr>
        <w:numPr>
          <w:ilvl w:val="0"/>
          <w:numId w:val="5"/>
        </w:numPr>
        <w:suppressAutoHyphens w:val="0"/>
        <w:spacing w:before="120" w:line="288" w:lineRule="auto"/>
        <w:jc w:val="both"/>
        <w:rPr>
          <w:sz w:val="25"/>
          <w:szCs w:val="25"/>
        </w:rPr>
      </w:pPr>
      <w:r w:rsidRPr="009B73E9">
        <w:rPr>
          <w:sz w:val="25"/>
          <w:szCs w:val="25"/>
        </w:rPr>
        <w:t>Sazba poplatku za kalendářní rok činí:</w:t>
      </w:r>
    </w:p>
    <w:p w14:paraId="0B84748B" w14:textId="77777777" w:rsidR="00B87BB0" w:rsidRPr="009B73E9" w:rsidRDefault="00B87BB0" w:rsidP="009C00C7">
      <w:pPr>
        <w:numPr>
          <w:ilvl w:val="1"/>
          <w:numId w:val="5"/>
        </w:numPr>
        <w:spacing w:line="288" w:lineRule="auto"/>
        <w:ind w:left="737" w:hanging="170"/>
        <w:jc w:val="both"/>
        <w:rPr>
          <w:sz w:val="25"/>
          <w:szCs w:val="25"/>
        </w:rPr>
      </w:pPr>
      <w:r w:rsidRPr="009B73E9">
        <w:rPr>
          <w:sz w:val="25"/>
          <w:szCs w:val="25"/>
        </w:rPr>
        <w:t>za jednoho psa</w:t>
      </w:r>
      <w:r w:rsidRPr="009B73E9">
        <w:rPr>
          <w:sz w:val="25"/>
          <w:szCs w:val="25"/>
        </w:rPr>
        <w:tab/>
        <w:t>...................................................................</w:t>
      </w:r>
      <w:r w:rsidR="009C00C7" w:rsidRPr="009B73E9">
        <w:rPr>
          <w:sz w:val="25"/>
          <w:szCs w:val="25"/>
        </w:rPr>
        <w:t>.........</w:t>
      </w:r>
      <w:r w:rsidRPr="009B73E9">
        <w:rPr>
          <w:sz w:val="25"/>
          <w:szCs w:val="25"/>
        </w:rPr>
        <w:t>....................100 Kč,</w:t>
      </w:r>
    </w:p>
    <w:p w14:paraId="73779DCF" w14:textId="41F8DE64" w:rsidR="00B87BB0" w:rsidRPr="009B73E9" w:rsidRDefault="00B87BB0" w:rsidP="009C00C7">
      <w:pPr>
        <w:numPr>
          <w:ilvl w:val="1"/>
          <w:numId w:val="5"/>
        </w:numPr>
        <w:spacing w:line="288" w:lineRule="auto"/>
        <w:ind w:left="737" w:hanging="170"/>
        <w:jc w:val="both"/>
        <w:rPr>
          <w:sz w:val="25"/>
          <w:szCs w:val="25"/>
        </w:rPr>
      </w:pPr>
      <w:r w:rsidRPr="009B73E9">
        <w:rPr>
          <w:sz w:val="25"/>
          <w:szCs w:val="25"/>
        </w:rPr>
        <w:t>za druhého a každého dalšího psa téhož držitele ...................</w:t>
      </w:r>
      <w:r w:rsidR="009C00C7" w:rsidRPr="009B73E9">
        <w:rPr>
          <w:sz w:val="25"/>
          <w:szCs w:val="25"/>
        </w:rPr>
        <w:t>.........</w:t>
      </w:r>
      <w:r w:rsidRPr="009B73E9">
        <w:rPr>
          <w:sz w:val="25"/>
          <w:szCs w:val="25"/>
        </w:rPr>
        <w:t>...................150 Kč,</w:t>
      </w:r>
    </w:p>
    <w:p w14:paraId="4EEDF992" w14:textId="77777777" w:rsidR="00B87BB0" w:rsidRPr="009B73E9" w:rsidRDefault="00B87BB0" w:rsidP="009C00C7">
      <w:pPr>
        <w:numPr>
          <w:ilvl w:val="1"/>
          <w:numId w:val="5"/>
        </w:numPr>
        <w:spacing w:line="288" w:lineRule="auto"/>
        <w:ind w:left="737" w:hanging="170"/>
        <w:jc w:val="both"/>
        <w:rPr>
          <w:sz w:val="25"/>
          <w:szCs w:val="25"/>
        </w:rPr>
      </w:pPr>
      <w:r w:rsidRPr="009B73E9">
        <w:rPr>
          <w:sz w:val="25"/>
          <w:szCs w:val="25"/>
        </w:rPr>
        <w:t>za psa, jehož držitelem je osoba starší 65 let..............</w:t>
      </w:r>
      <w:r w:rsidR="009C00C7" w:rsidRPr="009B73E9">
        <w:rPr>
          <w:sz w:val="25"/>
          <w:szCs w:val="25"/>
        </w:rPr>
        <w:t>.........</w:t>
      </w:r>
      <w:r w:rsidRPr="009B73E9">
        <w:rPr>
          <w:sz w:val="25"/>
          <w:szCs w:val="25"/>
        </w:rPr>
        <w:t>.................................50 Kč,</w:t>
      </w:r>
    </w:p>
    <w:p w14:paraId="1A8C3B1F" w14:textId="77777777" w:rsidR="00B87BB0" w:rsidRPr="009B73E9" w:rsidRDefault="00B87BB0" w:rsidP="009C00C7">
      <w:pPr>
        <w:numPr>
          <w:ilvl w:val="1"/>
          <w:numId w:val="5"/>
        </w:numPr>
        <w:spacing w:line="288" w:lineRule="auto"/>
        <w:ind w:left="737" w:hanging="170"/>
        <w:jc w:val="both"/>
        <w:rPr>
          <w:sz w:val="25"/>
          <w:szCs w:val="25"/>
        </w:rPr>
      </w:pPr>
      <w:r w:rsidRPr="009B73E9">
        <w:rPr>
          <w:sz w:val="25"/>
          <w:szCs w:val="25"/>
        </w:rPr>
        <w:t xml:space="preserve">za druhého a každého dalšího psa téhož držitele, kterým je osoba starší 65 </w:t>
      </w:r>
      <w:proofErr w:type="gramStart"/>
      <w:r w:rsidRPr="009B73E9">
        <w:rPr>
          <w:sz w:val="25"/>
          <w:szCs w:val="25"/>
        </w:rPr>
        <w:t>let</w:t>
      </w:r>
      <w:r w:rsidR="009C00C7" w:rsidRPr="009B73E9">
        <w:rPr>
          <w:sz w:val="25"/>
          <w:szCs w:val="25"/>
        </w:rPr>
        <w:t>...</w:t>
      </w:r>
      <w:proofErr w:type="gramEnd"/>
      <w:r w:rsidRPr="009B73E9">
        <w:rPr>
          <w:sz w:val="25"/>
          <w:szCs w:val="25"/>
        </w:rPr>
        <w:t>75 Kč.</w:t>
      </w:r>
    </w:p>
    <w:p w14:paraId="6F4420FC" w14:textId="28F97CE3" w:rsidR="002A3661" w:rsidRPr="002B69C0" w:rsidRDefault="002A3661" w:rsidP="002A3661">
      <w:pPr>
        <w:numPr>
          <w:ilvl w:val="0"/>
          <w:numId w:val="5"/>
        </w:numPr>
        <w:autoSpaceDN w:val="0"/>
        <w:spacing w:before="120" w:line="288" w:lineRule="auto"/>
        <w:jc w:val="both"/>
        <w:rPr>
          <w:sz w:val="25"/>
          <w:szCs w:val="25"/>
        </w:rPr>
      </w:pPr>
      <w:r w:rsidRPr="009B73E9">
        <w:rPr>
          <w:sz w:val="25"/>
          <w:szCs w:val="25"/>
        </w:rPr>
        <w:t xml:space="preserve">V případě trvání poplatkové povinnosti po dobu </w:t>
      </w:r>
      <w:proofErr w:type="gramStart"/>
      <w:r w:rsidRPr="009B73E9">
        <w:rPr>
          <w:sz w:val="25"/>
          <w:szCs w:val="25"/>
        </w:rPr>
        <w:t>kratší</w:t>
      </w:r>
      <w:proofErr w:type="gramEnd"/>
      <w:r w:rsidRPr="009B73E9">
        <w:rPr>
          <w:sz w:val="25"/>
          <w:szCs w:val="25"/>
        </w:rPr>
        <w:t xml:space="preserve"> než jeden rok se platí poplatek v poměrné výši, která odpovídá počtu i započatých kalendářních měsíců.</w:t>
      </w:r>
      <w:r w:rsidR="00E010FE">
        <w:rPr>
          <w:rStyle w:val="Znakapoznpodarou"/>
          <w:sz w:val="25"/>
          <w:szCs w:val="25"/>
        </w:rPr>
        <w:footnoteReference w:id="7"/>
      </w:r>
    </w:p>
    <w:p w14:paraId="10C4C904" w14:textId="77777777" w:rsidR="00B87BB0" w:rsidRDefault="00B87BB0">
      <w:pPr>
        <w:pStyle w:val="slalnk"/>
        <w:spacing w:before="480"/>
      </w:pPr>
      <w:r>
        <w:rPr>
          <w:sz w:val="25"/>
          <w:szCs w:val="25"/>
        </w:rPr>
        <w:t xml:space="preserve">Čl. 5 </w:t>
      </w:r>
    </w:p>
    <w:p w14:paraId="68604D22" w14:textId="77777777" w:rsidR="00B87BB0" w:rsidRDefault="00B87BB0">
      <w:pPr>
        <w:pStyle w:val="Nzvylnk"/>
      </w:pPr>
      <w:r>
        <w:rPr>
          <w:sz w:val="25"/>
          <w:szCs w:val="25"/>
        </w:rPr>
        <w:t xml:space="preserve">Splatnost poplatku </w:t>
      </w:r>
    </w:p>
    <w:p w14:paraId="517BF169" w14:textId="77777777" w:rsidR="00B87BB0" w:rsidRDefault="00B87BB0">
      <w:pPr>
        <w:numPr>
          <w:ilvl w:val="0"/>
          <w:numId w:val="7"/>
        </w:numPr>
        <w:spacing w:before="120" w:line="288" w:lineRule="auto"/>
        <w:jc w:val="both"/>
      </w:pPr>
      <w:r>
        <w:rPr>
          <w:sz w:val="25"/>
          <w:szCs w:val="25"/>
        </w:rPr>
        <w:t>Poplatek je splatný nejpozději do 31. března příslušného kalendářního roku.</w:t>
      </w:r>
    </w:p>
    <w:p w14:paraId="1AE91DBE" w14:textId="77777777" w:rsidR="00B87BB0" w:rsidRPr="00375374" w:rsidRDefault="00B87BB0">
      <w:pPr>
        <w:numPr>
          <w:ilvl w:val="0"/>
          <w:numId w:val="7"/>
        </w:numPr>
        <w:spacing w:before="120" w:line="288" w:lineRule="auto"/>
        <w:jc w:val="both"/>
      </w:pPr>
      <w:r>
        <w:rPr>
          <w:sz w:val="25"/>
          <w:szCs w:val="25"/>
        </w:rPr>
        <w:t>Vznikne-li poplatková povinnost po datu splatnosti uvedeném v odstavci 1, je poplatek splatný nejpozději do 15. dne měsíce, který následuje po měsíci, ve kterém poplatková povinnost vznikla.</w:t>
      </w:r>
    </w:p>
    <w:p w14:paraId="34410250" w14:textId="0F58BABE" w:rsidR="00375374" w:rsidRPr="002B69C0" w:rsidRDefault="00375374" w:rsidP="002B69C0">
      <w:pPr>
        <w:numPr>
          <w:ilvl w:val="0"/>
          <w:numId w:val="7"/>
        </w:numPr>
        <w:autoSpaceDN w:val="0"/>
        <w:spacing w:before="120" w:line="264" w:lineRule="auto"/>
        <w:jc w:val="both"/>
        <w:rPr>
          <w:sz w:val="25"/>
          <w:szCs w:val="25"/>
        </w:rPr>
      </w:pPr>
      <w:r w:rsidRPr="0004739B">
        <w:rPr>
          <w:sz w:val="25"/>
          <w:szCs w:val="25"/>
        </w:rPr>
        <w:t>Lhůta splatnosti neskončí poplatníkovi dříve než lhůta pro podání ohlášení podle čl. 3 odst.</w:t>
      </w:r>
      <w:r w:rsidR="008F0C6F">
        <w:rPr>
          <w:sz w:val="25"/>
          <w:szCs w:val="25"/>
        </w:rPr>
        <w:t> </w:t>
      </w:r>
      <w:r w:rsidRPr="0004739B">
        <w:rPr>
          <w:sz w:val="25"/>
          <w:szCs w:val="25"/>
        </w:rPr>
        <w:t>1 této vyhlášky.</w:t>
      </w:r>
    </w:p>
    <w:p w14:paraId="7C26B845" w14:textId="77777777" w:rsidR="00B87BB0" w:rsidRDefault="00B87BB0">
      <w:pPr>
        <w:pStyle w:val="slalnk"/>
        <w:spacing w:before="480"/>
      </w:pPr>
      <w:r>
        <w:rPr>
          <w:sz w:val="25"/>
          <w:szCs w:val="25"/>
        </w:rPr>
        <w:t>Čl. 6</w:t>
      </w:r>
    </w:p>
    <w:p w14:paraId="74781C62" w14:textId="77777777" w:rsidR="00B87BB0" w:rsidRDefault="00B87BB0">
      <w:pPr>
        <w:pStyle w:val="Nzvylnk"/>
      </w:pPr>
      <w:r>
        <w:rPr>
          <w:sz w:val="25"/>
          <w:szCs w:val="25"/>
        </w:rPr>
        <w:t>Osvobození a úlevy</w:t>
      </w:r>
    </w:p>
    <w:p w14:paraId="3EE5DC67" w14:textId="23EAFB90" w:rsidR="00B87BB0" w:rsidRDefault="00B87BB0">
      <w:pPr>
        <w:numPr>
          <w:ilvl w:val="0"/>
          <w:numId w:val="9"/>
        </w:numPr>
        <w:spacing w:line="288" w:lineRule="auto"/>
        <w:jc w:val="both"/>
      </w:pPr>
      <w:r>
        <w:rPr>
          <w:sz w:val="25"/>
          <w:szCs w:val="25"/>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4D666B">
        <w:rPr>
          <w:rStyle w:val="Znakapoznpodarou"/>
          <w:sz w:val="25"/>
          <w:szCs w:val="25"/>
        </w:rPr>
        <w:footnoteReference w:id="8"/>
      </w:r>
      <w:r>
        <w:rPr>
          <w:sz w:val="25"/>
          <w:szCs w:val="25"/>
        </w:rPr>
        <w:t xml:space="preserve">. </w:t>
      </w:r>
    </w:p>
    <w:p w14:paraId="5D82E195" w14:textId="77777777" w:rsidR="001B09E4" w:rsidRDefault="001B09E4" w:rsidP="001B09E4">
      <w:pPr>
        <w:spacing w:line="288" w:lineRule="auto"/>
        <w:ind w:left="567"/>
        <w:jc w:val="both"/>
      </w:pPr>
    </w:p>
    <w:p w14:paraId="01150439" w14:textId="77777777" w:rsidR="001B09E4" w:rsidRPr="0001333E" w:rsidRDefault="001B09E4" w:rsidP="001B09E4">
      <w:pPr>
        <w:numPr>
          <w:ilvl w:val="0"/>
          <w:numId w:val="9"/>
        </w:numPr>
        <w:spacing w:line="288" w:lineRule="auto"/>
        <w:jc w:val="both"/>
      </w:pPr>
      <w:r w:rsidRPr="0001333E">
        <w:rPr>
          <w:rFonts w:cs="Arial"/>
          <w:sz w:val="25"/>
          <w:szCs w:val="25"/>
        </w:rPr>
        <w:t xml:space="preserve">Úleva se poskytuje držiteli psa, který je poživatel starobního, invalidního, vdovského nebo vdoveckého důchodu, který je jeho jediným zdrojem příjmů, anebo poživatel sirotčího důchodu ve věku do 65 let, </w:t>
      </w:r>
    </w:p>
    <w:p w14:paraId="1E4FB22F" w14:textId="77777777" w:rsidR="001B09E4" w:rsidRPr="0001333E" w:rsidRDefault="001B09E4" w:rsidP="001B09E4">
      <w:pPr>
        <w:spacing w:line="288" w:lineRule="auto"/>
        <w:ind w:left="567"/>
        <w:jc w:val="both"/>
      </w:pPr>
      <w:r w:rsidRPr="0001333E">
        <w:rPr>
          <w:rFonts w:cs="Arial"/>
          <w:sz w:val="25"/>
          <w:szCs w:val="25"/>
        </w:rPr>
        <w:t>a) ve výši 50,- Kč za prvního psa (poplatek činí 50,- Kč),</w:t>
      </w:r>
    </w:p>
    <w:p w14:paraId="727386BF" w14:textId="77777777" w:rsidR="001B09E4" w:rsidRPr="0001333E" w:rsidRDefault="001B09E4" w:rsidP="001B09E4">
      <w:pPr>
        <w:spacing w:line="288" w:lineRule="auto"/>
        <w:ind w:left="567"/>
        <w:jc w:val="both"/>
      </w:pPr>
      <w:r w:rsidRPr="0001333E">
        <w:rPr>
          <w:rFonts w:cs="Arial"/>
          <w:sz w:val="25"/>
          <w:szCs w:val="25"/>
        </w:rPr>
        <w:t xml:space="preserve">b) ve výši 75,- Kč za druhého a každého dalšího psa téhož držitele (poplatek činí 75,- Kč). </w:t>
      </w:r>
    </w:p>
    <w:p w14:paraId="55053247" w14:textId="1742847E" w:rsidR="001B09E4" w:rsidRDefault="001B09E4" w:rsidP="001B09E4">
      <w:pPr>
        <w:spacing w:before="120" w:line="264" w:lineRule="auto"/>
        <w:ind w:left="567" w:hanging="567"/>
        <w:jc w:val="both"/>
        <w:rPr>
          <w:i/>
          <w:color w:val="0070C0"/>
          <w:sz w:val="25"/>
          <w:szCs w:val="25"/>
          <w:u w:val="single"/>
        </w:rPr>
      </w:pPr>
      <w:r w:rsidRPr="0001333E">
        <w:rPr>
          <w:sz w:val="25"/>
          <w:szCs w:val="25"/>
        </w:rPr>
        <w:lastRenderedPageBreak/>
        <w:t>(</w:t>
      </w:r>
      <w:r w:rsidR="00DC6C8B">
        <w:rPr>
          <w:sz w:val="25"/>
          <w:szCs w:val="25"/>
        </w:rPr>
        <w:t>3</w:t>
      </w:r>
      <w:r w:rsidRPr="0001333E">
        <w:rPr>
          <w:sz w:val="25"/>
          <w:szCs w:val="25"/>
        </w:rPr>
        <w:t>)</w:t>
      </w:r>
      <w:r w:rsidRPr="0001333E">
        <w:rPr>
          <w:sz w:val="25"/>
          <w:szCs w:val="25"/>
        </w:rPr>
        <w:tab/>
        <w:t>V případě, že poplatník nesplní povinnost ohlásit údaj rozhodný pro osvobození nebo úlevu ve lhůtách stanovených touto vyhláškou nebo zákonem, nárok na osvobození nebo úlevu zaniká.</w:t>
      </w:r>
      <w:r w:rsidRPr="0001333E">
        <w:rPr>
          <w:rStyle w:val="Znakypropoznmkupodarou"/>
          <w:sz w:val="25"/>
          <w:szCs w:val="25"/>
        </w:rPr>
        <w:footnoteReference w:id="9"/>
      </w:r>
    </w:p>
    <w:p w14:paraId="2AB42F2F" w14:textId="77777777" w:rsidR="001B09E4" w:rsidRPr="00A1418B" w:rsidRDefault="001B09E4" w:rsidP="001B09E4">
      <w:pPr>
        <w:spacing w:before="120" w:line="264" w:lineRule="auto"/>
        <w:jc w:val="both"/>
        <w:rPr>
          <w:sz w:val="25"/>
          <w:szCs w:val="25"/>
        </w:rPr>
      </w:pPr>
    </w:p>
    <w:p w14:paraId="3FFAA6F0" w14:textId="0B6C6592" w:rsidR="00B87BB0" w:rsidRDefault="00B87BB0">
      <w:pPr>
        <w:pStyle w:val="slalnk"/>
        <w:spacing w:before="480"/>
      </w:pPr>
      <w:r>
        <w:rPr>
          <w:sz w:val="25"/>
          <w:szCs w:val="25"/>
        </w:rPr>
        <w:t xml:space="preserve">Čl. </w:t>
      </w:r>
      <w:r w:rsidR="009322DD">
        <w:rPr>
          <w:sz w:val="25"/>
          <w:szCs w:val="25"/>
        </w:rPr>
        <w:t>7</w:t>
      </w:r>
    </w:p>
    <w:p w14:paraId="0DE30B53" w14:textId="77777777" w:rsidR="00B87BB0" w:rsidRDefault="00B87BB0">
      <w:pPr>
        <w:pStyle w:val="Nzvylnk"/>
        <w:tabs>
          <w:tab w:val="left" w:pos="3015"/>
          <w:tab w:val="center" w:pos="4536"/>
        </w:tabs>
        <w:jc w:val="left"/>
      </w:pPr>
      <w:r>
        <w:rPr>
          <w:sz w:val="25"/>
          <w:szCs w:val="25"/>
        </w:rPr>
        <w:tab/>
        <w:t>Přechodné a zrušovací ustanovení</w:t>
      </w:r>
    </w:p>
    <w:p w14:paraId="5A36233A" w14:textId="60CFC9D5" w:rsidR="00B87BB0" w:rsidRDefault="00B87BB0">
      <w:pPr>
        <w:numPr>
          <w:ilvl w:val="0"/>
          <w:numId w:val="8"/>
        </w:numPr>
        <w:spacing w:before="120" w:line="264" w:lineRule="auto"/>
        <w:jc w:val="both"/>
      </w:pPr>
      <w:r>
        <w:rPr>
          <w:sz w:val="25"/>
          <w:szCs w:val="25"/>
        </w:rPr>
        <w:t xml:space="preserve">Poplatkové povinnosti </w:t>
      </w:r>
      <w:r w:rsidR="00017206">
        <w:rPr>
          <w:sz w:val="25"/>
          <w:szCs w:val="25"/>
        </w:rPr>
        <w:t>před nabytím účinnosti této vyhlášky se posuzují</w:t>
      </w:r>
      <w:r w:rsidR="00306549">
        <w:rPr>
          <w:sz w:val="25"/>
          <w:szCs w:val="25"/>
        </w:rPr>
        <w:t xml:space="preserve"> podle</w:t>
      </w:r>
      <w:r>
        <w:rPr>
          <w:sz w:val="25"/>
          <w:szCs w:val="25"/>
        </w:rPr>
        <w:t xml:space="preserve"> dosavadní</w:t>
      </w:r>
      <w:r w:rsidR="00306549">
        <w:rPr>
          <w:sz w:val="25"/>
          <w:szCs w:val="25"/>
        </w:rPr>
        <w:t>ch</w:t>
      </w:r>
      <w:r>
        <w:rPr>
          <w:sz w:val="25"/>
          <w:szCs w:val="25"/>
        </w:rPr>
        <w:t xml:space="preserve"> právní</w:t>
      </w:r>
      <w:r w:rsidR="00306549">
        <w:rPr>
          <w:sz w:val="25"/>
          <w:szCs w:val="25"/>
        </w:rPr>
        <w:t>ch</w:t>
      </w:r>
      <w:r>
        <w:rPr>
          <w:sz w:val="25"/>
          <w:szCs w:val="25"/>
        </w:rPr>
        <w:t xml:space="preserve"> předpis</w:t>
      </w:r>
      <w:r w:rsidR="00306549">
        <w:rPr>
          <w:sz w:val="25"/>
          <w:szCs w:val="25"/>
        </w:rPr>
        <w:t>ů</w:t>
      </w:r>
      <w:r>
        <w:rPr>
          <w:sz w:val="25"/>
          <w:szCs w:val="25"/>
        </w:rPr>
        <w:t>.</w:t>
      </w:r>
    </w:p>
    <w:p w14:paraId="69F24B20" w14:textId="105DFA90" w:rsidR="00B87BB0" w:rsidRDefault="00B87BB0">
      <w:pPr>
        <w:numPr>
          <w:ilvl w:val="0"/>
          <w:numId w:val="8"/>
        </w:numPr>
        <w:spacing w:before="120" w:line="288" w:lineRule="auto"/>
        <w:jc w:val="both"/>
      </w:pPr>
      <w:r>
        <w:rPr>
          <w:sz w:val="25"/>
          <w:szCs w:val="25"/>
        </w:rPr>
        <w:t xml:space="preserve">Zrušuje se obecně závazná vyhláška č. </w:t>
      </w:r>
      <w:r w:rsidR="00D63633">
        <w:rPr>
          <w:sz w:val="25"/>
          <w:szCs w:val="25"/>
        </w:rPr>
        <w:t>4</w:t>
      </w:r>
      <w:r>
        <w:rPr>
          <w:sz w:val="25"/>
          <w:szCs w:val="25"/>
        </w:rPr>
        <w:t>/201</w:t>
      </w:r>
      <w:r w:rsidR="00D63633">
        <w:rPr>
          <w:sz w:val="25"/>
          <w:szCs w:val="25"/>
        </w:rPr>
        <w:t>9</w:t>
      </w:r>
      <w:r>
        <w:rPr>
          <w:iCs/>
          <w:sz w:val="25"/>
          <w:szCs w:val="25"/>
        </w:rPr>
        <w:t>, o místním poplatku ze psů</w:t>
      </w:r>
      <w:r>
        <w:rPr>
          <w:sz w:val="25"/>
          <w:szCs w:val="25"/>
        </w:rPr>
        <w:t>, ze dne</w:t>
      </w:r>
      <w:r>
        <w:rPr>
          <w:i/>
          <w:sz w:val="25"/>
          <w:szCs w:val="25"/>
        </w:rPr>
        <w:t xml:space="preserve"> </w:t>
      </w:r>
      <w:r>
        <w:rPr>
          <w:iCs/>
          <w:sz w:val="25"/>
          <w:szCs w:val="25"/>
        </w:rPr>
        <w:t>11.</w:t>
      </w:r>
      <w:r w:rsidR="009C00C7">
        <w:rPr>
          <w:iCs/>
          <w:sz w:val="25"/>
          <w:szCs w:val="25"/>
        </w:rPr>
        <w:t> </w:t>
      </w:r>
      <w:r>
        <w:rPr>
          <w:iCs/>
          <w:sz w:val="25"/>
          <w:szCs w:val="25"/>
        </w:rPr>
        <w:t>prosince 201</w:t>
      </w:r>
      <w:r w:rsidR="00D63633">
        <w:rPr>
          <w:iCs/>
          <w:sz w:val="25"/>
          <w:szCs w:val="25"/>
        </w:rPr>
        <w:t>9</w:t>
      </w:r>
      <w:r>
        <w:rPr>
          <w:i/>
          <w:sz w:val="25"/>
          <w:szCs w:val="25"/>
        </w:rPr>
        <w:t xml:space="preserve">. </w:t>
      </w:r>
    </w:p>
    <w:p w14:paraId="0F38E96A" w14:textId="707D3FD5" w:rsidR="00B87BB0" w:rsidRDefault="00B87BB0">
      <w:pPr>
        <w:pStyle w:val="slalnk"/>
        <w:spacing w:before="480"/>
      </w:pPr>
      <w:r>
        <w:rPr>
          <w:sz w:val="25"/>
          <w:szCs w:val="25"/>
        </w:rPr>
        <w:t xml:space="preserve">Čl. </w:t>
      </w:r>
      <w:r w:rsidR="009322DD">
        <w:rPr>
          <w:sz w:val="25"/>
          <w:szCs w:val="25"/>
        </w:rPr>
        <w:t>8</w:t>
      </w:r>
    </w:p>
    <w:p w14:paraId="155F325F" w14:textId="77777777" w:rsidR="00B87BB0" w:rsidRDefault="00B87BB0">
      <w:pPr>
        <w:pStyle w:val="Nzvylnk"/>
      </w:pPr>
      <w:r>
        <w:rPr>
          <w:sz w:val="25"/>
          <w:szCs w:val="25"/>
        </w:rPr>
        <w:t>Účinnost</w:t>
      </w:r>
    </w:p>
    <w:p w14:paraId="001C1618" w14:textId="060472BD" w:rsidR="00B87BB0" w:rsidRDefault="00B87BB0">
      <w:pPr>
        <w:spacing w:before="120" w:line="288" w:lineRule="auto"/>
        <w:ind w:firstLine="708"/>
        <w:jc w:val="both"/>
      </w:pPr>
      <w:r>
        <w:rPr>
          <w:sz w:val="25"/>
          <w:szCs w:val="25"/>
        </w:rPr>
        <w:t>Tato vyhláška nabývá účinnosti dnem 1. ledna 202</w:t>
      </w:r>
      <w:r w:rsidR="00466060">
        <w:rPr>
          <w:sz w:val="25"/>
          <w:szCs w:val="25"/>
        </w:rPr>
        <w:t>4</w:t>
      </w:r>
      <w:r>
        <w:rPr>
          <w:sz w:val="25"/>
          <w:szCs w:val="25"/>
        </w:rPr>
        <w:t xml:space="preserve">. </w:t>
      </w:r>
    </w:p>
    <w:p w14:paraId="5088574E" w14:textId="77777777" w:rsidR="00B87BB0" w:rsidRDefault="00B87BB0">
      <w:pPr>
        <w:spacing w:before="120" w:line="288" w:lineRule="auto"/>
        <w:jc w:val="both"/>
        <w:rPr>
          <w:sz w:val="25"/>
          <w:szCs w:val="25"/>
        </w:rPr>
      </w:pPr>
    </w:p>
    <w:p w14:paraId="198A3B35" w14:textId="77777777" w:rsidR="00B87BB0" w:rsidRDefault="00B87BB0">
      <w:pPr>
        <w:spacing w:before="120" w:line="288" w:lineRule="auto"/>
        <w:ind w:firstLine="708"/>
        <w:jc w:val="both"/>
        <w:rPr>
          <w:sz w:val="25"/>
          <w:szCs w:val="25"/>
        </w:rPr>
      </w:pPr>
    </w:p>
    <w:p w14:paraId="670E2962" w14:textId="77777777" w:rsidR="00974654" w:rsidRDefault="00974654">
      <w:pPr>
        <w:spacing w:before="120" w:line="288" w:lineRule="auto"/>
        <w:ind w:firstLine="708"/>
        <w:jc w:val="both"/>
        <w:rPr>
          <w:sz w:val="25"/>
          <w:szCs w:val="25"/>
        </w:rPr>
      </w:pPr>
    </w:p>
    <w:p w14:paraId="2556793B" w14:textId="77777777" w:rsidR="00974654" w:rsidRDefault="00974654">
      <w:pPr>
        <w:spacing w:before="120" w:line="288" w:lineRule="auto"/>
        <w:ind w:firstLine="708"/>
        <w:jc w:val="both"/>
        <w:rPr>
          <w:sz w:val="25"/>
          <w:szCs w:val="25"/>
        </w:rPr>
      </w:pPr>
    </w:p>
    <w:p w14:paraId="0175A41B" w14:textId="77777777" w:rsidR="00974654" w:rsidRDefault="00974654">
      <w:pPr>
        <w:spacing w:before="120" w:line="288" w:lineRule="auto"/>
        <w:ind w:firstLine="708"/>
        <w:jc w:val="both"/>
        <w:rPr>
          <w:sz w:val="25"/>
          <w:szCs w:val="25"/>
        </w:rPr>
      </w:pPr>
    </w:p>
    <w:p w14:paraId="192540DB" w14:textId="77777777" w:rsidR="00B87BB0" w:rsidRDefault="00B87BB0">
      <w:pPr>
        <w:pStyle w:val="Zkladntext"/>
        <w:tabs>
          <w:tab w:val="left" w:pos="1440"/>
          <w:tab w:val="left" w:pos="7020"/>
        </w:tabs>
        <w:spacing w:after="0" w:line="288" w:lineRule="auto"/>
      </w:pPr>
      <w:r>
        <w:rPr>
          <w:i/>
          <w:sz w:val="25"/>
          <w:szCs w:val="25"/>
        </w:rPr>
        <w:tab/>
      </w:r>
      <w:r>
        <w:rPr>
          <w:i/>
          <w:sz w:val="25"/>
          <w:szCs w:val="25"/>
        </w:rPr>
        <w:tab/>
      </w:r>
    </w:p>
    <w:p w14:paraId="4535C902" w14:textId="2C9BD610" w:rsidR="00B87BB0" w:rsidRDefault="00B87BB0">
      <w:pPr>
        <w:pStyle w:val="Zkladntext"/>
        <w:tabs>
          <w:tab w:val="left" w:pos="720"/>
          <w:tab w:val="left" w:pos="6120"/>
        </w:tabs>
        <w:spacing w:after="0" w:line="288" w:lineRule="auto"/>
      </w:pPr>
      <w:r>
        <w:rPr>
          <w:i/>
          <w:sz w:val="25"/>
          <w:szCs w:val="25"/>
        </w:rPr>
        <w:tab/>
      </w:r>
      <w:r w:rsidR="008F0C6F">
        <w:rPr>
          <w:i/>
          <w:sz w:val="25"/>
          <w:szCs w:val="25"/>
        </w:rPr>
        <w:t xml:space="preserve">  </w:t>
      </w:r>
      <w:r>
        <w:rPr>
          <w:i/>
          <w:sz w:val="25"/>
          <w:szCs w:val="25"/>
        </w:rPr>
        <w:t>.....................</w:t>
      </w:r>
      <w:r w:rsidR="008F0C6F">
        <w:rPr>
          <w:i/>
          <w:sz w:val="25"/>
          <w:szCs w:val="25"/>
        </w:rPr>
        <w:t>..</w:t>
      </w:r>
      <w:r>
        <w:rPr>
          <w:i/>
          <w:sz w:val="25"/>
          <w:szCs w:val="25"/>
        </w:rPr>
        <w:t>..............</w:t>
      </w:r>
      <w:r>
        <w:rPr>
          <w:i/>
          <w:sz w:val="25"/>
          <w:szCs w:val="25"/>
        </w:rPr>
        <w:tab/>
      </w:r>
      <w:r w:rsidR="008F0C6F">
        <w:rPr>
          <w:i/>
          <w:sz w:val="25"/>
          <w:szCs w:val="25"/>
        </w:rPr>
        <w:t xml:space="preserve">   </w:t>
      </w:r>
      <w:r>
        <w:rPr>
          <w:i/>
          <w:sz w:val="25"/>
          <w:szCs w:val="25"/>
        </w:rPr>
        <w:t>..........................................</w:t>
      </w:r>
    </w:p>
    <w:p w14:paraId="3B6D2097" w14:textId="092DEC3C" w:rsidR="00B87BB0" w:rsidRDefault="00B87BB0">
      <w:pPr>
        <w:pStyle w:val="Zkladntext"/>
        <w:tabs>
          <w:tab w:val="left" w:pos="1080"/>
          <w:tab w:val="left" w:pos="6660"/>
        </w:tabs>
        <w:spacing w:after="0" w:line="288" w:lineRule="auto"/>
      </w:pPr>
      <w:r>
        <w:rPr>
          <w:sz w:val="25"/>
          <w:szCs w:val="25"/>
        </w:rPr>
        <w:tab/>
        <w:t>Marcel Vojtěch</w:t>
      </w:r>
      <w:r w:rsidR="008F0C6F">
        <w:rPr>
          <w:sz w:val="25"/>
          <w:szCs w:val="25"/>
        </w:rPr>
        <w:t xml:space="preserve"> v. r.</w:t>
      </w:r>
      <w:r>
        <w:rPr>
          <w:sz w:val="25"/>
          <w:szCs w:val="25"/>
        </w:rPr>
        <w:t xml:space="preserve"> </w:t>
      </w:r>
      <w:r>
        <w:rPr>
          <w:sz w:val="25"/>
          <w:szCs w:val="25"/>
        </w:rPr>
        <w:tab/>
        <w:t>Ing. Jiří Michálek</w:t>
      </w:r>
      <w:r w:rsidR="008F0C6F">
        <w:rPr>
          <w:sz w:val="25"/>
          <w:szCs w:val="25"/>
        </w:rPr>
        <w:t xml:space="preserve"> v. r.</w:t>
      </w:r>
    </w:p>
    <w:p w14:paraId="64880E54" w14:textId="41CC6A5A" w:rsidR="00B87BB0" w:rsidRDefault="00B87BB0">
      <w:pPr>
        <w:pStyle w:val="Zkladntext"/>
        <w:tabs>
          <w:tab w:val="left" w:pos="1080"/>
          <w:tab w:val="left" w:pos="7020"/>
        </w:tabs>
        <w:spacing w:after="0" w:line="288" w:lineRule="auto"/>
      </w:pPr>
      <w:r>
        <w:rPr>
          <w:sz w:val="25"/>
          <w:szCs w:val="25"/>
        </w:rPr>
        <w:tab/>
        <w:t xml:space="preserve">      starosta                                                                            </w:t>
      </w:r>
      <w:r w:rsidR="008F0C6F">
        <w:rPr>
          <w:sz w:val="25"/>
          <w:szCs w:val="25"/>
        </w:rPr>
        <w:t xml:space="preserve"> </w:t>
      </w:r>
      <w:r>
        <w:rPr>
          <w:sz w:val="25"/>
          <w:szCs w:val="25"/>
        </w:rPr>
        <w:t>místostarosta</w:t>
      </w:r>
    </w:p>
    <w:p w14:paraId="529AA5AD" w14:textId="77777777" w:rsidR="00B87BB0" w:rsidRDefault="00B87BB0">
      <w:pPr>
        <w:pStyle w:val="Zkladntext"/>
        <w:tabs>
          <w:tab w:val="left" w:pos="1080"/>
          <w:tab w:val="left" w:pos="7020"/>
        </w:tabs>
        <w:spacing w:after="0" w:line="288" w:lineRule="auto"/>
        <w:rPr>
          <w:sz w:val="25"/>
          <w:szCs w:val="25"/>
        </w:rPr>
      </w:pPr>
    </w:p>
    <w:p w14:paraId="11D2ACAD" w14:textId="77777777" w:rsidR="00B87BB0" w:rsidRDefault="00B87BB0">
      <w:pPr>
        <w:pStyle w:val="Zkladntext"/>
        <w:tabs>
          <w:tab w:val="left" w:pos="1080"/>
          <w:tab w:val="left" w:pos="7020"/>
        </w:tabs>
        <w:spacing w:line="288" w:lineRule="auto"/>
        <w:rPr>
          <w:sz w:val="25"/>
          <w:szCs w:val="25"/>
        </w:rPr>
      </w:pPr>
    </w:p>
    <w:p w14:paraId="5A371F9E" w14:textId="77777777" w:rsidR="00B87BB0" w:rsidRDefault="00B87BB0">
      <w:pPr>
        <w:pStyle w:val="Zkladntext"/>
        <w:tabs>
          <w:tab w:val="left" w:pos="1080"/>
          <w:tab w:val="left" w:pos="7020"/>
        </w:tabs>
        <w:spacing w:line="288" w:lineRule="auto"/>
        <w:rPr>
          <w:sz w:val="25"/>
          <w:szCs w:val="25"/>
        </w:rPr>
      </w:pPr>
    </w:p>
    <w:p w14:paraId="0FC4E823" w14:textId="77777777" w:rsidR="00B87BB0" w:rsidRDefault="00B87BB0">
      <w:pPr>
        <w:pStyle w:val="Zkladntext"/>
        <w:tabs>
          <w:tab w:val="left" w:pos="1080"/>
          <w:tab w:val="left" w:pos="7020"/>
        </w:tabs>
        <w:spacing w:line="288" w:lineRule="auto"/>
        <w:rPr>
          <w:sz w:val="25"/>
          <w:szCs w:val="25"/>
        </w:rPr>
      </w:pPr>
    </w:p>
    <w:p w14:paraId="133CD7B3" w14:textId="77777777" w:rsidR="009C00C7" w:rsidRDefault="009C00C7">
      <w:pPr>
        <w:pStyle w:val="Zkladntext"/>
        <w:tabs>
          <w:tab w:val="left" w:pos="1080"/>
          <w:tab w:val="left" w:pos="7020"/>
        </w:tabs>
        <w:spacing w:line="288" w:lineRule="auto"/>
        <w:rPr>
          <w:sz w:val="25"/>
          <w:szCs w:val="25"/>
        </w:rPr>
      </w:pPr>
    </w:p>
    <w:sectPr w:rsidR="009C00C7" w:rsidSect="009C00C7">
      <w:pgSz w:w="11906" w:h="16838"/>
      <w:pgMar w:top="1418"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BE62E" w14:textId="77777777" w:rsidR="001B35BC" w:rsidRDefault="001B35BC">
      <w:r>
        <w:separator/>
      </w:r>
    </w:p>
  </w:endnote>
  <w:endnote w:type="continuationSeparator" w:id="0">
    <w:p w14:paraId="4BCF35C0" w14:textId="77777777" w:rsidR="001B35BC" w:rsidRDefault="001B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5C47A" w14:textId="77777777" w:rsidR="001B35BC" w:rsidRDefault="001B35BC">
      <w:r>
        <w:separator/>
      </w:r>
    </w:p>
  </w:footnote>
  <w:footnote w:type="continuationSeparator" w:id="0">
    <w:p w14:paraId="4AD37AFA" w14:textId="77777777" w:rsidR="001B35BC" w:rsidRDefault="001B35BC">
      <w:r>
        <w:continuationSeparator/>
      </w:r>
    </w:p>
  </w:footnote>
  <w:footnote w:id="1">
    <w:p w14:paraId="2FFEECF8" w14:textId="358CD213" w:rsidR="00DD6137" w:rsidRDefault="00DD6137" w:rsidP="00F84A57">
      <w:pPr>
        <w:pStyle w:val="Textpoznpodarou"/>
        <w:spacing w:line="240" w:lineRule="exact"/>
      </w:pPr>
      <w:r>
        <w:rPr>
          <w:rStyle w:val="Znakapoznpodarou"/>
        </w:rPr>
        <w:footnoteRef/>
      </w:r>
      <w:r>
        <w:t xml:space="preserve"> </w:t>
      </w:r>
      <w:r w:rsidR="008302BB">
        <w:rPr>
          <w:rFonts w:ascii="Arial" w:hAnsi="Arial" w:cs="Arial"/>
          <w:sz w:val="18"/>
          <w:szCs w:val="18"/>
        </w:rPr>
        <w:t>§ 2 odst. 5 zákona o místních poplatcích</w:t>
      </w:r>
    </w:p>
  </w:footnote>
  <w:footnote w:id="2">
    <w:p w14:paraId="4F7238A2" w14:textId="00AD1751" w:rsidR="008302BB" w:rsidRDefault="008302BB" w:rsidP="000F220F">
      <w:pPr>
        <w:pStyle w:val="Textpoznpodarou"/>
        <w:spacing w:line="240" w:lineRule="exact"/>
      </w:pPr>
      <w:r>
        <w:rPr>
          <w:rStyle w:val="Znakapoznpodarou"/>
        </w:rPr>
        <w:footnoteRef/>
      </w:r>
      <w:r>
        <w:t xml:space="preserve"> </w:t>
      </w:r>
      <w:r w:rsidR="0052696B">
        <w:rPr>
          <w:rFonts w:ascii="Arial" w:hAnsi="Arial" w:cs="Arial"/>
          <w:sz w:val="18"/>
          <w:szCs w:val="18"/>
        </w:rPr>
        <w:t xml:space="preserve">§ </w:t>
      </w:r>
      <w:r w:rsidR="006A1E98">
        <w:rPr>
          <w:rFonts w:ascii="Arial" w:hAnsi="Arial" w:cs="Arial"/>
          <w:sz w:val="18"/>
          <w:szCs w:val="18"/>
        </w:rPr>
        <w:t>15</w:t>
      </w:r>
      <w:r w:rsidR="0052696B">
        <w:rPr>
          <w:rFonts w:ascii="Arial" w:hAnsi="Arial" w:cs="Arial"/>
          <w:sz w:val="18"/>
          <w:szCs w:val="18"/>
        </w:rPr>
        <w:t xml:space="preserve"> odst. </w:t>
      </w:r>
      <w:r w:rsidR="006A1E98">
        <w:rPr>
          <w:rFonts w:ascii="Arial" w:hAnsi="Arial" w:cs="Arial"/>
          <w:sz w:val="18"/>
          <w:szCs w:val="18"/>
        </w:rPr>
        <w:t>1</w:t>
      </w:r>
      <w:r w:rsidR="0052696B">
        <w:rPr>
          <w:rFonts w:ascii="Arial" w:hAnsi="Arial" w:cs="Arial"/>
          <w:sz w:val="18"/>
          <w:szCs w:val="18"/>
        </w:rPr>
        <w:t xml:space="preserve"> zákona o místních poplatcích</w:t>
      </w:r>
    </w:p>
  </w:footnote>
  <w:footnote w:id="3">
    <w:p w14:paraId="479F6CD9" w14:textId="16A57E01" w:rsidR="008302BB" w:rsidRDefault="008302BB" w:rsidP="00F84A57">
      <w:pPr>
        <w:pStyle w:val="Textpoznpodarou"/>
        <w:spacing w:line="240" w:lineRule="exact"/>
      </w:pPr>
      <w:r>
        <w:rPr>
          <w:rStyle w:val="Znakapoznpodarou"/>
        </w:rPr>
        <w:footnoteRef/>
      </w:r>
      <w:r>
        <w:t xml:space="preserve"> </w:t>
      </w:r>
      <w:r w:rsidR="0052696B">
        <w:rPr>
          <w:rFonts w:ascii="Arial" w:hAnsi="Arial" w:cs="Arial"/>
          <w:sz w:val="18"/>
          <w:szCs w:val="18"/>
        </w:rPr>
        <w:t>§ 2 odst. 1 a odst. 4 zákona o místních poplatcích</w:t>
      </w:r>
    </w:p>
  </w:footnote>
  <w:footnote w:id="4">
    <w:p w14:paraId="5ADBBB49" w14:textId="24B017A9" w:rsidR="008302BB" w:rsidRDefault="008302BB" w:rsidP="00F84A57">
      <w:pPr>
        <w:pStyle w:val="Textpoznpodarou"/>
        <w:spacing w:line="240" w:lineRule="exact"/>
      </w:pPr>
      <w:r>
        <w:rPr>
          <w:rStyle w:val="Znakapoznpodarou"/>
        </w:rPr>
        <w:footnoteRef/>
      </w:r>
      <w:r>
        <w:t xml:space="preserve"> </w:t>
      </w:r>
      <w:r w:rsidR="0052696B">
        <w:rPr>
          <w:rFonts w:ascii="Arial" w:hAnsi="Arial" w:cs="Arial"/>
          <w:sz w:val="18"/>
          <w:szCs w:val="18"/>
        </w:rPr>
        <w:t>§ 2 odst. 2 zákona o místních poplatcích</w:t>
      </w:r>
    </w:p>
  </w:footnote>
  <w:footnote w:id="5">
    <w:p w14:paraId="65C9E022" w14:textId="1AC355E5" w:rsidR="008302BB" w:rsidRDefault="008302BB" w:rsidP="00E00765">
      <w:pPr>
        <w:pStyle w:val="Textpoznpodarou"/>
        <w:spacing w:line="240" w:lineRule="exact"/>
      </w:pPr>
      <w:r>
        <w:rPr>
          <w:rStyle w:val="Znakapoznpodarou"/>
        </w:rPr>
        <w:footnoteRef/>
      </w:r>
      <w:r>
        <w:t xml:space="preserve"> </w:t>
      </w:r>
      <w:r w:rsidR="00E00765" w:rsidRPr="008F1930">
        <w:rPr>
          <w:rFonts w:ascii="Arial" w:hAnsi="Arial" w:cs="Arial"/>
          <w:sz w:val="18"/>
          <w:szCs w:val="18"/>
        </w:rPr>
        <w:t>§ 14a odst. 1 a 2 zákona o místních poplatcích; v ohlášení poplatník uvede zejména své identifikační údaje a skutečnosti rozhodné pro stanovení poplatku</w:t>
      </w:r>
    </w:p>
  </w:footnote>
  <w:footnote w:id="6">
    <w:p w14:paraId="5A08A1D0" w14:textId="3888B4C8" w:rsidR="000F220F" w:rsidRDefault="000F220F">
      <w:pPr>
        <w:pStyle w:val="Textpoznpodarou"/>
      </w:pPr>
      <w:r>
        <w:rPr>
          <w:rStyle w:val="Znakapoznpodarou"/>
        </w:rPr>
        <w:footnoteRef/>
      </w:r>
      <w:r>
        <w:t xml:space="preserve"> </w:t>
      </w:r>
      <w:r w:rsidR="00A64D6B" w:rsidRPr="008F1930">
        <w:rPr>
          <w:rFonts w:ascii="Arial" w:hAnsi="Arial" w:cs="Arial"/>
          <w:sz w:val="18"/>
          <w:szCs w:val="18"/>
        </w:rPr>
        <w:t>§ 14a odst. 4 zákona o místních poplatcích</w:t>
      </w:r>
    </w:p>
  </w:footnote>
  <w:footnote w:id="7">
    <w:p w14:paraId="104B6DC6" w14:textId="23A7699E" w:rsidR="00E010FE" w:rsidRDefault="00E010FE">
      <w:pPr>
        <w:pStyle w:val="Textpoznpodarou"/>
      </w:pPr>
      <w:r>
        <w:rPr>
          <w:rStyle w:val="Znakapoznpodarou"/>
        </w:rPr>
        <w:footnoteRef/>
      </w:r>
      <w:r>
        <w:t xml:space="preserve"> </w:t>
      </w:r>
      <w:r w:rsidR="00BC5508" w:rsidRPr="008F1930">
        <w:rPr>
          <w:rFonts w:ascii="Arial" w:hAnsi="Arial" w:cs="Arial"/>
          <w:sz w:val="18"/>
          <w:szCs w:val="18"/>
        </w:rPr>
        <w:t>§ 2 odst. 3 zákona o místních poplatcích</w:t>
      </w:r>
    </w:p>
  </w:footnote>
  <w:footnote w:id="8">
    <w:p w14:paraId="5DF83728" w14:textId="6C80AA41" w:rsidR="004D666B" w:rsidRDefault="004D666B">
      <w:pPr>
        <w:pStyle w:val="Textpoznpodarou"/>
      </w:pPr>
      <w:r>
        <w:rPr>
          <w:rStyle w:val="Znakapoznpodarou"/>
        </w:rPr>
        <w:footnoteRef/>
      </w:r>
      <w:r>
        <w:t xml:space="preserve"> </w:t>
      </w:r>
      <w:r w:rsidR="00ED0B3D" w:rsidRPr="006E461F">
        <w:rPr>
          <w:rFonts w:ascii="Arial" w:hAnsi="Arial" w:cs="Arial"/>
          <w:sz w:val="18"/>
          <w:szCs w:val="18"/>
        </w:rPr>
        <w:t>§ 2 odst. 2 zákona o místních poplatcích</w:t>
      </w:r>
    </w:p>
  </w:footnote>
  <w:footnote w:id="9">
    <w:p w14:paraId="4366AAC7" w14:textId="77777777" w:rsidR="001B09E4" w:rsidRDefault="001B09E4" w:rsidP="001B09E4">
      <w:pPr>
        <w:pStyle w:val="Textpoznpodarou"/>
      </w:pPr>
      <w:r>
        <w:rPr>
          <w:rStyle w:val="Znakypropoznmkupodarou"/>
        </w:rPr>
        <w:footnoteRef/>
      </w:r>
      <w:r>
        <w:rPr>
          <w:rFonts w:ascii="Arial" w:eastAsia="Arial" w:hAnsi="Arial" w:cs="Arial"/>
          <w:sz w:val="18"/>
          <w:szCs w:val="18"/>
        </w:rPr>
        <w:tab/>
        <w:t xml:space="preserve"> </w:t>
      </w:r>
      <w:r>
        <w:rPr>
          <w:rFonts w:ascii="Arial" w:hAnsi="Arial" w:cs="Arial"/>
          <w:sz w:val="18"/>
          <w:szCs w:val="18"/>
        </w:rP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567"/>
        </w:tabs>
        <w:ind w:left="567" w:hanging="567"/>
      </w:pPr>
      <w:rPr>
        <w:rFonts w:hint="default"/>
        <w:b w:val="0"/>
        <w:i w:val="0"/>
        <w:strike w:val="0"/>
        <w:dstrike w:val="0"/>
        <w:position w:val="0"/>
        <w:sz w:val="25"/>
        <w:szCs w:val="25"/>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0000003"/>
    <w:multiLevelType w:val="singleLevel"/>
    <w:tmpl w:val="00000003"/>
    <w:name w:val="WW8Num3"/>
    <w:lvl w:ilvl="0">
      <w:start w:val="1"/>
      <w:numFmt w:val="decimal"/>
      <w:pStyle w:val="Textpozmn"/>
      <w:lvlText w:val="%1."/>
      <w:lvlJc w:val="left"/>
      <w:pPr>
        <w:tabs>
          <w:tab w:val="num" w:pos="425"/>
        </w:tabs>
        <w:ind w:left="425" w:hanging="425"/>
      </w:pPr>
    </w:lvl>
  </w:abstractNum>
  <w:abstractNum w:abstractNumId="3" w15:restartNumberingAfterBreak="0">
    <w:nsid w:val="00000004"/>
    <w:multiLevelType w:val="multilevel"/>
    <w:tmpl w:val="00000004"/>
    <w:name w:val="WW8Num4"/>
    <w:lvl w:ilvl="0">
      <w:start w:val="1"/>
      <w:numFmt w:val="decimal"/>
      <w:lvlText w:val="(%1)"/>
      <w:lvlJc w:val="left"/>
      <w:pPr>
        <w:tabs>
          <w:tab w:val="num" w:pos="567"/>
        </w:tabs>
        <w:ind w:left="567" w:hanging="567"/>
      </w:pPr>
      <w:rPr>
        <w:rFonts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567"/>
        </w:tabs>
        <w:ind w:left="567" w:hanging="567"/>
      </w:pPr>
      <w:rPr>
        <w:rFonts w:hint="default"/>
        <w:b w:val="0"/>
        <w:i w:val="0"/>
        <w:strike w:val="0"/>
        <w:dstrike w:val="0"/>
        <w:position w:val="0"/>
        <w:sz w:val="25"/>
        <w:szCs w:val="25"/>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sz w:val="25"/>
        <w:szCs w:val="25"/>
      </w:rPr>
    </w:lvl>
    <w:lvl w:ilvl="2">
      <w:start w:val="1"/>
      <w:numFmt w:val="lowerRoman"/>
      <w:lvlText w:val="%3)"/>
      <w:lvlJc w:val="left"/>
      <w:pPr>
        <w:tabs>
          <w:tab w:val="num" w:pos="1440"/>
        </w:tabs>
        <w:ind w:left="1440" w:hanging="360"/>
      </w:pPr>
      <w:rPr>
        <w:rFonts w:hint="default"/>
        <w:sz w:val="25"/>
        <w:szCs w:val="25"/>
      </w:rPr>
    </w:lvl>
    <w:lvl w:ilvl="3">
      <w:start w:val="1"/>
      <w:numFmt w:val="decimal"/>
      <w:lvlText w:val="(%4)"/>
      <w:lvlJc w:val="left"/>
      <w:pPr>
        <w:tabs>
          <w:tab w:val="num" w:pos="1800"/>
        </w:tabs>
        <w:ind w:left="1800" w:hanging="360"/>
      </w:pPr>
      <w:rPr>
        <w:rFonts w:hint="default"/>
        <w:sz w:val="25"/>
        <w:szCs w:val="25"/>
      </w:rPr>
    </w:lvl>
    <w:lvl w:ilvl="4">
      <w:start w:val="1"/>
      <w:numFmt w:val="lowerLetter"/>
      <w:lvlText w:val="(%5)"/>
      <w:lvlJc w:val="left"/>
      <w:pPr>
        <w:tabs>
          <w:tab w:val="num" w:pos="2160"/>
        </w:tabs>
        <w:ind w:left="2160" w:hanging="360"/>
      </w:pPr>
      <w:rPr>
        <w:rFonts w:hint="default"/>
        <w:sz w:val="25"/>
        <w:szCs w:val="25"/>
      </w:rPr>
    </w:lvl>
    <w:lvl w:ilvl="5">
      <w:start w:val="1"/>
      <w:numFmt w:val="lowerRoman"/>
      <w:lvlText w:val="(%6)"/>
      <w:lvlJc w:val="left"/>
      <w:pPr>
        <w:tabs>
          <w:tab w:val="num" w:pos="2520"/>
        </w:tabs>
        <w:ind w:left="2520" w:hanging="360"/>
      </w:pPr>
      <w:rPr>
        <w:rFonts w:hint="default"/>
        <w:sz w:val="25"/>
        <w:szCs w:val="25"/>
      </w:rPr>
    </w:lvl>
    <w:lvl w:ilvl="6">
      <w:start w:val="1"/>
      <w:numFmt w:val="decimal"/>
      <w:lvlText w:val="%7."/>
      <w:lvlJc w:val="left"/>
      <w:pPr>
        <w:tabs>
          <w:tab w:val="num" w:pos="2880"/>
        </w:tabs>
        <w:ind w:left="2880" w:hanging="360"/>
      </w:pPr>
      <w:rPr>
        <w:rFonts w:hint="default"/>
        <w:sz w:val="25"/>
        <w:szCs w:val="25"/>
      </w:rPr>
    </w:lvl>
    <w:lvl w:ilvl="7">
      <w:start w:val="1"/>
      <w:numFmt w:val="lowerLetter"/>
      <w:lvlText w:val="%8."/>
      <w:lvlJc w:val="left"/>
      <w:pPr>
        <w:tabs>
          <w:tab w:val="num" w:pos="3240"/>
        </w:tabs>
        <w:ind w:left="3240" w:hanging="360"/>
      </w:pPr>
      <w:rPr>
        <w:rFonts w:hint="default"/>
        <w:sz w:val="25"/>
        <w:szCs w:val="25"/>
      </w:rPr>
    </w:lvl>
    <w:lvl w:ilvl="8">
      <w:start w:val="1"/>
      <w:numFmt w:val="lowerRoman"/>
      <w:lvlText w:val="%9."/>
      <w:lvlJc w:val="left"/>
      <w:pPr>
        <w:tabs>
          <w:tab w:val="num" w:pos="3600"/>
        </w:tabs>
        <w:ind w:left="3600" w:hanging="360"/>
      </w:pPr>
      <w:rPr>
        <w:rFonts w:hint="default"/>
        <w:sz w:val="25"/>
        <w:szCs w:val="25"/>
      </w:rPr>
    </w:lvl>
  </w:abstractNum>
  <w:abstractNum w:abstractNumId="5" w15:restartNumberingAfterBreak="0">
    <w:nsid w:val="00000006"/>
    <w:multiLevelType w:val="multilevel"/>
    <w:tmpl w:val="00000006"/>
    <w:name w:val="WW8Num8"/>
    <w:lvl w:ilvl="0">
      <w:start w:val="1"/>
      <w:numFmt w:val="decimal"/>
      <w:lvlText w:val="(%1)"/>
      <w:lvlJc w:val="left"/>
      <w:pPr>
        <w:tabs>
          <w:tab w:val="num" w:pos="567"/>
        </w:tabs>
        <w:ind w:left="567" w:hanging="567"/>
      </w:pPr>
      <w:rPr>
        <w:rFonts w:hint="default"/>
        <w:b w:val="0"/>
        <w:i w:val="0"/>
        <w:strike w:val="0"/>
        <w:dstrike w:val="0"/>
        <w:position w:val="0"/>
        <w:sz w:val="25"/>
        <w:szCs w:val="25"/>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sz w:val="25"/>
        <w:szCs w:val="25"/>
      </w:rPr>
    </w:lvl>
    <w:lvl w:ilvl="2">
      <w:start w:val="1"/>
      <w:numFmt w:val="lowerRoman"/>
      <w:lvlText w:val="%3)"/>
      <w:lvlJc w:val="left"/>
      <w:pPr>
        <w:tabs>
          <w:tab w:val="num" w:pos="1440"/>
        </w:tabs>
        <w:ind w:left="1440" w:hanging="360"/>
      </w:pPr>
      <w:rPr>
        <w:rFonts w:hint="default"/>
        <w:sz w:val="25"/>
        <w:szCs w:val="25"/>
      </w:rPr>
    </w:lvl>
    <w:lvl w:ilvl="3">
      <w:start w:val="1"/>
      <w:numFmt w:val="decimal"/>
      <w:lvlText w:val="(%4)"/>
      <w:lvlJc w:val="left"/>
      <w:pPr>
        <w:tabs>
          <w:tab w:val="num" w:pos="1800"/>
        </w:tabs>
        <w:ind w:left="1800" w:hanging="360"/>
      </w:pPr>
      <w:rPr>
        <w:rFonts w:hint="default"/>
        <w:sz w:val="25"/>
        <w:szCs w:val="25"/>
      </w:rPr>
    </w:lvl>
    <w:lvl w:ilvl="4">
      <w:start w:val="1"/>
      <w:numFmt w:val="lowerLetter"/>
      <w:lvlText w:val="(%5)"/>
      <w:lvlJc w:val="left"/>
      <w:pPr>
        <w:tabs>
          <w:tab w:val="num" w:pos="2160"/>
        </w:tabs>
        <w:ind w:left="2160" w:hanging="360"/>
      </w:pPr>
      <w:rPr>
        <w:rFonts w:hint="default"/>
        <w:sz w:val="25"/>
        <w:szCs w:val="25"/>
      </w:rPr>
    </w:lvl>
    <w:lvl w:ilvl="5">
      <w:start w:val="1"/>
      <w:numFmt w:val="lowerRoman"/>
      <w:lvlText w:val="(%6)"/>
      <w:lvlJc w:val="left"/>
      <w:pPr>
        <w:tabs>
          <w:tab w:val="num" w:pos="2520"/>
        </w:tabs>
        <w:ind w:left="2520" w:hanging="360"/>
      </w:pPr>
      <w:rPr>
        <w:rFonts w:hint="default"/>
        <w:sz w:val="25"/>
        <w:szCs w:val="25"/>
      </w:rPr>
    </w:lvl>
    <w:lvl w:ilvl="6">
      <w:start w:val="1"/>
      <w:numFmt w:val="decimal"/>
      <w:lvlText w:val="%7."/>
      <w:lvlJc w:val="left"/>
      <w:pPr>
        <w:tabs>
          <w:tab w:val="num" w:pos="2880"/>
        </w:tabs>
        <w:ind w:left="2880" w:hanging="360"/>
      </w:pPr>
      <w:rPr>
        <w:rFonts w:hint="default"/>
        <w:sz w:val="25"/>
        <w:szCs w:val="25"/>
      </w:rPr>
    </w:lvl>
    <w:lvl w:ilvl="7">
      <w:start w:val="1"/>
      <w:numFmt w:val="lowerLetter"/>
      <w:lvlText w:val="%8."/>
      <w:lvlJc w:val="left"/>
      <w:pPr>
        <w:tabs>
          <w:tab w:val="num" w:pos="3240"/>
        </w:tabs>
        <w:ind w:left="3240" w:hanging="360"/>
      </w:pPr>
      <w:rPr>
        <w:rFonts w:hint="default"/>
        <w:sz w:val="25"/>
        <w:szCs w:val="25"/>
      </w:rPr>
    </w:lvl>
    <w:lvl w:ilvl="8">
      <w:start w:val="1"/>
      <w:numFmt w:val="lowerRoman"/>
      <w:lvlText w:val="%9."/>
      <w:lvlJc w:val="left"/>
      <w:pPr>
        <w:tabs>
          <w:tab w:val="num" w:pos="3600"/>
        </w:tabs>
        <w:ind w:left="3600" w:hanging="360"/>
      </w:pPr>
      <w:rPr>
        <w:rFonts w:hint="default"/>
        <w:sz w:val="25"/>
        <w:szCs w:val="25"/>
      </w:rPr>
    </w:lvl>
  </w:abstractNum>
  <w:abstractNum w:abstractNumId="6" w15:restartNumberingAfterBreak="0">
    <w:nsid w:val="00000007"/>
    <w:multiLevelType w:val="multilevel"/>
    <w:tmpl w:val="00000007"/>
    <w:name w:val="WW8Num9"/>
    <w:lvl w:ilvl="0">
      <w:start w:val="1"/>
      <w:numFmt w:val="decimal"/>
      <w:lvlText w:val="(%1)"/>
      <w:lvlJc w:val="left"/>
      <w:pPr>
        <w:tabs>
          <w:tab w:val="num" w:pos="567"/>
        </w:tabs>
        <w:ind w:left="567" w:hanging="567"/>
      </w:pPr>
      <w:rPr>
        <w:rFonts w:hint="default"/>
        <w:b w:val="0"/>
        <w:i w:val="0"/>
        <w:strike w:val="0"/>
        <w:dstrike w:val="0"/>
        <w:color w:val="auto"/>
        <w:position w:val="0"/>
        <w:sz w:val="25"/>
        <w:szCs w:val="25"/>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00000008"/>
    <w:multiLevelType w:val="multilevel"/>
    <w:tmpl w:val="00000008"/>
    <w:name w:val="WW8Num11"/>
    <w:lvl w:ilvl="0">
      <w:start w:val="1"/>
      <w:numFmt w:val="decimal"/>
      <w:lvlText w:val="(%1)"/>
      <w:lvlJc w:val="left"/>
      <w:pPr>
        <w:tabs>
          <w:tab w:val="num" w:pos="567"/>
        </w:tabs>
        <w:ind w:left="567" w:hanging="567"/>
      </w:pPr>
      <w:rPr>
        <w:rFonts w:hint="default"/>
        <w:b w:val="0"/>
        <w:i w:val="0"/>
        <w:strike w:val="0"/>
        <w:dstrike w:val="0"/>
        <w:position w:val="0"/>
        <w:sz w:val="25"/>
        <w:szCs w:val="25"/>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00000009"/>
    <w:multiLevelType w:val="multilevel"/>
    <w:tmpl w:val="00000009"/>
    <w:name w:val="WW8Num12"/>
    <w:lvl w:ilvl="0">
      <w:start w:val="1"/>
      <w:numFmt w:val="decimal"/>
      <w:lvlText w:val="(%1)"/>
      <w:lvlJc w:val="left"/>
      <w:pPr>
        <w:tabs>
          <w:tab w:val="num" w:pos="567"/>
        </w:tabs>
        <w:ind w:left="567" w:hanging="567"/>
      </w:pPr>
      <w:rPr>
        <w:rFonts w:ascii="Arial" w:hAnsi="Arial" w:cs="Arial" w:hint="default"/>
        <w:b w:val="0"/>
        <w:i w:val="0"/>
        <w:strike w:val="0"/>
        <w:dstrike w:val="0"/>
        <w:position w:val="0"/>
        <w:sz w:val="25"/>
        <w:szCs w:val="25"/>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000000A"/>
    <w:multiLevelType w:val="multilevel"/>
    <w:tmpl w:val="0000000A"/>
    <w:name w:val="WW8Num14"/>
    <w:lvl w:ilvl="0">
      <w:start w:val="1"/>
      <w:numFmt w:val="decimal"/>
      <w:lvlText w:val="(%1)"/>
      <w:lvlJc w:val="left"/>
      <w:pPr>
        <w:tabs>
          <w:tab w:val="num" w:pos="567"/>
        </w:tabs>
        <w:ind w:left="567" w:hanging="567"/>
      </w:pPr>
      <w:rPr>
        <w:rFonts w:hint="default"/>
        <w:b w:val="0"/>
        <w:i w:val="0"/>
        <w:strike w:val="0"/>
        <w:dstrike w:val="0"/>
        <w:position w:val="0"/>
        <w:sz w:val="25"/>
        <w:szCs w:val="25"/>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0000000B"/>
    <w:multiLevelType w:val="multilevel"/>
    <w:tmpl w:val="0000000B"/>
    <w:name w:val="WW8Num15"/>
    <w:lvl w:ilvl="0">
      <w:start w:val="1"/>
      <w:numFmt w:val="decimal"/>
      <w:lvlText w:val="(%1)"/>
      <w:lvlJc w:val="left"/>
      <w:pPr>
        <w:tabs>
          <w:tab w:val="num" w:pos="567"/>
        </w:tabs>
        <w:ind w:left="567" w:hanging="567"/>
      </w:pPr>
      <w:rPr>
        <w:rFonts w:hint="default"/>
        <w:b w:val="0"/>
        <w:i w:val="0"/>
        <w:strike w:val="0"/>
        <w:dstrike w:val="0"/>
        <w:position w:val="0"/>
        <w:sz w:val="25"/>
        <w:szCs w:val="25"/>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1EFA0F7B"/>
    <w:multiLevelType w:val="multilevel"/>
    <w:tmpl w:val="F7C27F64"/>
    <w:lvl w:ilvl="0">
      <w:start w:val="1"/>
      <w:numFmt w:val="decimal"/>
      <w:lvlText w:val="(%1)"/>
      <w:lvlJc w:val="left"/>
      <w:pPr>
        <w:tabs>
          <w:tab w:val="num" w:pos="567"/>
        </w:tabs>
        <w:ind w:left="567" w:hanging="567"/>
      </w:pPr>
      <w:rPr>
        <w:rFonts w:ascii="Arial" w:hAnsi="Arial" w:cs="Arial" w:hint="default"/>
        <w:b w:val="0"/>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886602594">
    <w:abstractNumId w:val="0"/>
  </w:num>
  <w:num w:numId="2" w16cid:durableId="52310757">
    <w:abstractNumId w:val="1"/>
  </w:num>
  <w:num w:numId="3" w16cid:durableId="1263488659">
    <w:abstractNumId w:val="2"/>
  </w:num>
  <w:num w:numId="4" w16cid:durableId="661782908">
    <w:abstractNumId w:val="3"/>
  </w:num>
  <w:num w:numId="5" w16cid:durableId="1035619060">
    <w:abstractNumId w:val="4"/>
  </w:num>
  <w:num w:numId="6" w16cid:durableId="402681416">
    <w:abstractNumId w:val="5"/>
  </w:num>
  <w:num w:numId="7" w16cid:durableId="1980569505">
    <w:abstractNumId w:val="6"/>
  </w:num>
  <w:num w:numId="8" w16cid:durableId="1069303543">
    <w:abstractNumId w:val="7"/>
  </w:num>
  <w:num w:numId="9" w16cid:durableId="467356127">
    <w:abstractNumId w:val="8"/>
  </w:num>
  <w:num w:numId="10" w16cid:durableId="173886271">
    <w:abstractNumId w:val="9"/>
  </w:num>
  <w:num w:numId="11" w16cid:durableId="410278649">
    <w:abstractNumId w:val="10"/>
  </w:num>
  <w:num w:numId="12" w16cid:durableId="1339380633">
    <w:abstractNumId w:val="11"/>
  </w:num>
  <w:num w:numId="13" w16cid:durableId="19107678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654"/>
    <w:rsid w:val="0001333E"/>
    <w:rsid w:val="00017206"/>
    <w:rsid w:val="0004739B"/>
    <w:rsid w:val="00057461"/>
    <w:rsid w:val="000B25FC"/>
    <w:rsid w:val="000B5262"/>
    <w:rsid w:val="000B5C53"/>
    <w:rsid w:val="000B7120"/>
    <w:rsid w:val="000C7444"/>
    <w:rsid w:val="000C7E47"/>
    <w:rsid w:val="000E64FD"/>
    <w:rsid w:val="000F220F"/>
    <w:rsid w:val="001A738F"/>
    <w:rsid w:val="001B09E4"/>
    <w:rsid w:val="001B35BC"/>
    <w:rsid w:val="0023272F"/>
    <w:rsid w:val="0029758E"/>
    <w:rsid w:val="002A3661"/>
    <w:rsid w:val="002B0655"/>
    <w:rsid w:val="002B69C0"/>
    <w:rsid w:val="002C0954"/>
    <w:rsid w:val="00306549"/>
    <w:rsid w:val="00375374"/>
    <w:rsid w:val="004312BC"/>
    <w:rsid w:val="004404D6"/>
    <w:rsid w:val="00440D4C"/>
    <w:rsid w:val="004456F6"/>
    <w:rsid w:val="00446023"/>
    <w:rsid w:val="00466060"/>
    <w:rsid w:val="004D666B"/>
    <w:rsid w:val="00501CF0"/>
    <w:rsid w:val="0052696B"/>
    <w:rsid w:val="00557EC8"/>
    <w:rsid w:val="00576F9C"/>
    <w:rsid w:val="005A16F8"/>
    <w:rsid w:val="005D187A"/>
    <w:rsid w:val="00630A74"/>
    <w:rsid w:val="00631495"/>
    <w:rsid w:val="006A1E98"/>
    <w:rsid w:val="006C0F1D"/>
    <w:rsid w:val="006F2686"/>
    <w:rsid w:val="007141B5"/>
    <w:rsid w:val="007332A9"/>
    <w:rsid w:val="007B0A4E"/>
    <w:rsid w:val="007D45EE"/>
    <w:rsid w:val="007F1A82"/>
    <w:rsid w:val="008272E6"/>
    <w:rsid w:val="008302BB"/>
    <w:rsid w:val="00890809"/>
    <w:rsid w:val="008F0C6F"/>
    <w:rsid w:val="0090287F"/>
    <w:rsid w:val="00906C95"/>
    <w:rsid w:val="009322DD"/>
    <w:rsid w:val="00945F06"/>
    <w:rsid w:val="00974654"/>
    <w:rsid w:val="009B73E9"/>
    <w:rsid w:val="009C00C7"/>
    <w:rsid w:val="009C641B"/>
    <w:rsid w:val="009C7D90"/>
    <w:rsid w:val="00A1418B"/>
    <w:rsid w:val="00A15451"/>
    <w:rsid w:val="00A37C2E"/>
    <w:rsid w:val="00A42C65"/>
    <w:rsid w:val="00A44254"/>
    <w:rsid w:val="00A47180"/>
    <w:rsid w:val="00A64D6B"/>
    <w:rsid w:val="00AF7025"/>
    <w:rsid w:val="00B050C4"/>
    <w:rsid w:val="00B571D2"/>
    <w:rsid w:val="00B87BB0"/>
    <w:rsid w:val="00BC5508"/>
    <w:rsid w:val="00C0242B"/>
    <w:rsid w:val="00C12304"/>
    <w:rsid w:val="00CA5019"/>
    <w:rsid w:val="00CD6BDE"/>
    <w:rsid w:val="00CE1107"/>
    <w:rsid w:val="00D63633"/>
    <w:rsid w:val="00D7682B"/>
    <w:rsid w:val="00DC6C8B"/>
    <w:rsid w:val="00DD6137"/>
    <w:rsid w:val="00DF7A7C"/>
    <w:rsid w:val="00E00765"/>
    <w:rsid w:val="00E010FE"/>
    <w:rsid w:val="00E440BF"/>
    <w:rsid w:val="00EB1FE0"/>
    <w:rsid w:val="00EB7363"/>
    <w:rsid w:val="00ED0B3D"/>
    <w:rsid w:val="00F84A57"/>
    <w:rsid w:val="00FC74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3A36887"/>
  <w15:chartTrackingRefBased/>
  <w15:docId w15:val="{D3B745B0-6F3B-45C0-8D5B-9B0FA8E7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2">
    <w:name w:val="heading 2"/>
    <w:basedOn w:val="Normln"/>
    <w:next w:val="Normln"/>
    <w:qFormat/>
    <w:pPr>
      <w:keepNext/>
      <w:numPr>
        <w:ilvl w:val="1"/>
        <w:numId w:val="1"/>
      </w:numPr>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b w:val="0"/>
      <w:i w:val="0"/>
      <w:strike w:val="0"/>
      <w:dstrike w:val="0"/>
      <w:position w:val="0"/>
      <w:sz w:val="25"/>
      <w:szCs w:val="25"/>
      <w:vertAlign w:val="baseline"/>
      <w14:shadow w14:blurRad="0" w14:dist="0" w14:dir="0" w14:sx="0" w14:sy="0" w14:kx="0" w14:ky="0" w14:algn="none">
        <w14:srgbClr w14:val="000000"/>
      </w14:shadow>
    </w:rPr>
  </w:style>
  <w:style w:type="character" w:customStyle="1" w:styleId="WW8Num1z1">
    <w:name w:val="WW8Num1z1"/>
    <w:rPr>
      <w:rFont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4z1">
    <w:name w:val="WW8Num4z1"/>
    <w:rPr>
      <w:rFonts w:hint="default"/>
    </w:rPr>
  </w:style>
  <w:style w:type="character" w:customStyle="1" w:styleId="WW8Num5z0">
    <w:name w:val="WW8Num5z0"/>
    <w:rPr>
      <w:rFonts w:hint="default"/>
      <w:b w:val="0"/>
      <w:i w:val="0"/>
      <w:strike w:val="0"/>
      <w:dstrike w:val="0"/>
      <w:position w:val="0"/>
      <w:sz w:val="25"/>
      <w:szCs w:val="25"/>
      <w:vertAlign w:val="baseline"/>
      <w14:shadow w14:blurRad="0" w14:dist="0" w14:dir="0" w14:sx="0" w14:sy="0" w14:kx="0" w14:ky="0" w14:algn="none">
        <w14:srgbClr w14:val="000000"/>
      </w14:shadow>
    </w:rPr>
  </w:style>
  <w:style w:type="character" w:customStyle="1" w:styleId="WW8Num5z1">
    <w:name w:val="WW8Num5z1"/>
    <w:rPr>
      <w:rFonts w:hint="default"/>
      <w:sz w:val="25"/>
      <w:szCs w:val="25"/>
    </w:rPr>
  </w:style>
  <w:style w:type="character" w:customStyle="1" w:styleId="WW8Num6z0">
    <w:name w:val="WW8Num6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6z1">
    <w:name w:val="WW8Num6z1"/>
    <w:rPr>
      <w:rFonts w:hint="default"/>
    </w:rPr>
  </w:style>
  <w:style w:type="character" w:customStyle="1" w:styleId="WW8Num7z0">
    <w:name w:val="WW8Num7z0"/>
    <w:rPr>
      <w:rFonts w:ascii="Symbol" w:eastAsia="Times New Roman" w:hAnsi="Symbol"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hint="default"/>
      <w:b w:val="0"/>
      <w:i w:val="0"/>
      <w:strike w:val="0"/>
      <w:dstrike w:val="0"/>
      <w:position w:val="0"/>
      <w:sz w:val="25"/>
      <w:szCs w:val="25"/>
      <w:vertAlign w:val="baseline"/>
      <w14:shadow w14:blurRad="0" w14:dist="0" w14:dir="0" w14:sx="0" w14:sy="0" w14:kx="0" w14:ky="0" w14:algn="none">
        <w14:srgbClr w14:val="000000"/>
      </w14:shadow>
    </w:rPr>
  </w:style>
  <w:style w:type="character" w:customStyle="1" w:styleId="WW8Num8z1">
    <w:name w:val="WW8Num8z1"/>
    <w:rPr>
      <w:rFonts w:hint="default"/>
      <w:sz w:val="25"/>
      <w:szCs w:val="25"/>
    </w:rPr>
  </w:style>
  <w:style w:type="character" w:customStyle="1" w:styleId="WW8Num9z0">
    <w:name w:val="WW8Num9z0"/>
    <w:rPr>
      <w:rFonts w:hint="default"/>
      <w:b w:val="0"/>
      <w:i w:val="0"/>
      <w:strike w:val="0"/>
      <w:dstrike w:val="0"/>
      <w:color w:val="auto"/>
      <w:position w:val="0"/>
      <w:sz w:val="25"/>
      <w:szCs w:val="25"/>
      <w:vertAlign w:val="baseline"/>
      <w14:shadow w14:blurRad="0" w14:dist="0" w14:dir="0" w14:sx="0" w14:sy="0" w14:kx="0" w14:ky="0" w14:algn="none">
        <w14:srgbClr w14:val="000000"/>
      </w14:shadow>
    </w:rPr>
  </w:style>
  <w:style w:type="character" w:customStyle="1" w:styleId="WW8Num9z1">
    <w:name w:val="WW8Num9z1"/>
    <w:rPr>
      <w:rFonts w:hint="default"/>
    </w:rPr>
  </w:style>
  <w:style w:type="character" w:customStyle="1" w:styleId="WW8Num10z0">
    <w:name w:val="WW8Num10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0z1">
    <w:name w:val="WW8Num10z1"/>
    <w:rPr>
      <w:rFonts w:hint="default"/>
    </w:rPr>
  </w:style>
  <w:style w:type="character" w:customStyle="1" w:styleId="WW8Num11z0">
    <w:name w:val="WW8Num11z0"/>
    <w:rPr>
      <w:rFonts w:hint="default"/>
      <w:b w:val="0"/>
      <w:i w:val="0"/>
      <w:strike w:val="0"/>
      <w:dstrike w:val="0"/>
      <w:position w:val="0"/>
      <w:sz w:val="25"/>
      <w:szCs w:val="25"/>
      <w:vertAlign w:val="baseline"/>
      <w14:shadow w14:blurRad="0" w14:dist="0" w14:dir="0" w14:sx="0" w14:sy="0" w14:kx="0" w14:ky="0" w14:algn="none">
        <w14:srgbClr w14:val="000000"/>
      </w14:shadow>
    </w:rPr>
  </w:style>
  <w:style w:type="character" w:customStyle="1" w:styleId="WW8Num11z1">
    <w:name w:val="WW8Num11z1"/>
    <w:rPr>
      <w:rFonts w:hint="default"/>
    </w:rPr>
  </w:style>
  <w:style w:type="character" w:customStyle="1" w:styleId="WW8Num12z0">
    <w:name w:val="WW8Num12z0"/>
    <w:rPr>
      <w:rFonts w:ascii="Arial" w:hAnsi="Arial" w:cs="Arial" w:hint="default"/>
      <w:b w:val="0"/>
      <w:i w:val="0"/>
      <w:strike w:val="0"/>
      <w:dstrike w:val="0"/>
      <w:position w:val="0"/>
      <w:sz w:val="25"/>
      <w:szCs w:val="25"/>
      <w:vertAlign w:val="baseline"/>
      <w14:shadow w14:blurRad="0" w14:dist="0" w14:dir="0" w14:sx="0" w14:sy="0" w14:kx="0" w14:ky="0" w14:algn="none">
        <w14:srgbClr w14:val="000000"/>
      </w14:shadow>
    </w:rPr>
  </w:style>
  <w:style w:type="character" w:customStyle="1" w:styleId="WW8Num12z1">
    <w:name w:val="WW8Num12z1"/>
    <w:rPr>
      <w:rFonts w:hint="default"/>
    </w:rPr>
  </w:style>
  <w:style w:type="character" w:customStyle="1" w:styleId="WW8Num13z0">
    <w:name w:val="WW8Num13z0"/>
    <w:rPr>
      <w:rFonts w:ascii="Symbol" w:eastAsia="Times New Roman" w:hAnsi="Symbol" w:cs="Times New Roman"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hint="default"/>
      <w:b w:val="0"/>
      <w:i w:val="0"/>
      <w:strike w:val="0"/>
      <w:dstrike w:val="0"/>
      <w:position w:val="0"/>
      <w:sz w:val="25"/>
      <w:szCs w:val="25"/>
      <w:vertAlign w:val="baseline"/>
      <w14:shadow w14:blurRad="0" w14:dist="0" w14:dir="0" w14:sx="0" w14:sy="0" w14:kx="0" w14:ky="0" w14:algn="none">
        <w14:srgbClr w14:val="000000"/>
      </w14:shadow>
    </w:rPr>
  </w:style>
  <w:style w:type="character" w:customStyle="1" w:styleId="WW8Num14z1">
    <w:name w:val="WW8Num14z1"/>
    <w:rPr>
      <w:rFonts w:hint="default"/>
    </w:rPr>
  </w:style>
  <w:style w:type="character" w:customStyle="1" w:styleId="WW8Num15z0">
    <w:name w:val="WW8Num15z0"/>
    <w:rPr>
      <w:rFonts w:hint="default"/>
      <w:b w:val="0"/>
      <w:i w:val="0"/>
      <w:strike w:val="0"/>
      <w:dstrike w:val="0"/>
      <w:position w:val="0"/>
      <w:sz w:val="25"/>
      <w:szCs w:val="25"/>
      <w:vertAlign w:val="baseline"/>
      <w14:shadow w14:blurRad="0" w14:dist="0" w14:dir="0" w14:sx="0" w14:sy="0" w14:kx="0" w14:ky="0" w14:algn="none">
        <w14:srgbClr w14:val="000000"/>
      </w14:shadow>
    </w:rPr>
  </w:style>
  <w:style w:type="character" w:customStyle="1" w:styleId="WW8Num15z1">
    <w:name w:val="WW8Num15z1"/>
    <w:rPr>
      <w:rFonts w:hint="default"/>
    </w:rPr>
  </w:style>
  <w:style w:type="character" w:customStyle="1" w:styleId="WW8Num16z0">
    <w:name w:val="WW8Num16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6z1">
    <w:name w:val="WW8Num16z1"/>
    <w:rPr>
      <w:rFonts w:hint="default"/>
    </w:rPr>
  </w:style>
  <w:style w:type="character" w:customStyle="1" w:styleId="Standardnpsmoodstavce1">
    <w:name w:val="Standardní písmo odstavce1"/>
  </w:style>
  <w:style w:type="character" w:customStyle="1" w:styleId="Nadpis2Char">
    <w:name w:val="Nadpis 2 Char"/>
    <w:rPr>
      <w:sz w:val="24"/>
      <w:szCs w:val="24"/>
      <w:u w:val="single"/>
      <w:lang w:val="cs-CZ" w:bidi="ar-SA"/>
    </w:rPr>
  </w:style>
  <w:style w:type="character" w:customStyle="1" w:styleId="ZhlavChar">
    <w:name w:val="Záhlaví Char"/>
    <w:rPr>
      <w:sz w:val="24"/>
      <w:szCs w:val="24"/>
      <w:lang w:val="cs-CZ" w:bidi="ar-SA"/>
    </w:rPr>
  </w:style>
  <w:style w:type="character" w:customStyle="1" w:styleId="ZkladntextChar">
    <w:name w:val="Základní text Char"/>
    <w:rPr>
      <w:sz w:val="24"/>
      <w:szCs w:val="24"/>
      <w:lang w:val="cs-CZ" w:bidi="ar-SA"/>
    </w:rPr>
  </w:style>
  <w:style w:type="character" w:customStyle="1" w:styleId="TextpoznpodarouChar">
    <w:name w:val="Text pozn. pod čarou Char"/>
    <w:rPr>
      <w:lang w:val="cs-CZ" w:eastAsia="cs-CZ" w:bidi="ar-SA"/>
    </w:rPr>
  </w:style>
  <w:style w:type="character" w:customStyle="1" w:styleId="Znakypropoznmkupodarou">
    <w:name w:val="Znaky pro poznámku pod čarou"/>
    <w:rPr>
      <w:vertAlign w:val="superscript"/>
    </w:rPr>
  </w:style>
  <w:style w:type="character" w:customStyle="1" w:styleId="TextbublinyChar">
    <w:name w:val="Text bubliny Char"/>
    <w:rPr>
      <w:rFonts w:ascii="Segoe UI" w:hAnsi="Segoe UI" w:cs="Segoe UI"/>
      <w:sz w:val="18"/>
      <w:szCs w:val="18"/>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styleId="Textpoznpodarou">
    <w:name w:val="footnote text"/>
    <w:basedOn w:val="Normln"/>
    <w:rPr>
      <w:sz w:val="20"/>
      <w:szCs w:val="20"/>
      <w:lang w:eastAsia="cs-CZ"/>
    </w:rPr>
  </w:style>
  <w:style w:type="paragraph" w:customStyle="1" w:styleId="slalnk">
    <w:name w:val="Čísla článků"/>
    <w:basedOn w:val="Normln"/>
    <w:pPr>
      <w:keepNext/>
      <w:keepLines/>
      <w:spacing w:before="360" w:after="60"/>
      <w:jc w:val="center"/>
    </w:pPr>
    <w:rPr>
      <w:b/>
      <w:bCs/>
      <w:szCs w:val="20"/>
    </w:rPr>
  </w:style>
  <w:style w:type="paragraph" w:customStyle="1" w:styleId="Nzvylnk">
    <w:name w:val="Názvy článků"/>
    <w:basedOn w:val="slalnk"/>
    <w:pPr>
      <w:spacing w:before="60" w:after="160"/>
    </w:pPr>
  </w:style>
  <w:style w:type="paragraph" w:customStyle="1" w:styleId="Textpozmn">
    <w:name w:val="Text pozm.n."/>
    <w:basedOn w:val="Normln"/>
    <w:next w:val="Normln"/>
    <w:pPr>
      <w:numPr>
        <w:numId w:val="3"/>
      </w:numPr>
      <w:tabs>
        <w:tab w:val="left" w:pos="851"/>
      </w:tabs>
      <w:spacing w:after="120"/>
      <w:ind w:left="850" w:firstLine="0"/>
      <w:jc w:val="both"/>
    </w:pPr>
    <w:rPr>
      <w:szCs w:val="20"/>
    </w:rPr>
  </w:style>
  <w:style w:type="paragraph" w:styleId="Textbubliny">
    <w:name w:val="Balloon Text"/>
    <w:basedOn w:val="Normln"/>
    <w:rPr>
      <w:rFonts w:ascii="Segoe UI" w:hAnsi="Segoe UI" w:cs="Segoe UI"/>
      <w:sz w:val="18"/>
      <w:szCs w:val="18"/>
    </w:rPr>
  </w:style>
  <w:style w:type="paragraph" w:customStyle="1" w:styleId="Textkomente1">
    <w:name w:val="Text komentáře1"/>
    <w:basedOn w:val="Norml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3487</Characters>
  <Application>Microsoft Office Word</Application>
  <DocSecurity>4</DocSecurity>
  <Lines>29</Lines>
  <Paragraphs>8</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MěÚ Seč | poplatky</cp:lastModifiedBy>
  <cp:revision>2</cp:revision>
  <cp:lastPrinted>2019-11-11T15:03:00Z</cp:lastPrinted>
  <dcterms:created xsi:type="dcterms:W3CDTF">2023-12-11T12:55:00Z</dcterms:created>
  <dcterms:modified xsi:type="dcterms:W3CDTF">2023-12-11T12:55:00Z</dcterms:modified>
</cp:coreProperties>
</file>