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3949" w14:textId="77777777" w:rsidR="00163606" w:rsidRPr="00163606" w:rsidRDefault="00163606" w:rsidP="00163606">
      <w:pPr>
        <w:rPr>
          <w:i/>
        </w:rPr>
      </w:pPr>
    </w:p>
    <w:p w14:paraId="2FABC75A" w14:textId="5DF560D9" w:rsidR="00163606" w:rsidRPr="00163606" w:rsidRDefault="00163606" w:rsidP="001636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 xml:space="preserve">Zastupitelstvo obce </w:t>
      </w:r>
      <w:r>
        <w:rPr>
          <w:rFonts w:asciiTheme="minorHAnsi" w:hAnsiTheme="minorHAnsi" w:cstheme="minorHAnsi"/>
          <w:b/>
          <w:sz w:val="24"/>
          <w:szCs w:val="24"/>
        </w:rPr>
        <w:t>Mukařov</w:t>
      </w:r>
    </w:p>
    <w:p w14:paraId="6C0B84FC" w14:textId="77777777" w:rsidR="00163606" w:rsidRPr="00163606" w:rsidRDefault="00163606" w:rsidP="00163606">
      <w:pPr>
        <w:rPr>
          <w:rFonts w:asciiTheme="minorHAnsi" w:hAnsiTheme="minorHAnsi" w:cstheme="minorHAnsi"/>
          <w:b/>
          <w:sz w:val="24"/>
          <w:szCs w:val="24"/>
        </w:rPr>
      </w:pPr>
    </w:p>
    <w:p w14:paraId="10F9A7B8" w14:textId="2FAEBF80" w:rsidR="00163606" w:rsidRPr="00163606" w:rsidRDefault="00163606" w:rsidP="001636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3606">
        <w:rPr>
          <w:rFonts w:asciiTheme="minorHAnsi" w:hAnsiTheme="minorHAnsi" w:cstheme="minorHAnsi"/>
          <w:b/>
          <w:sz w:val="28"/>
          <w:szCs w:val="28"/>
        </w:rPr>
        <w:t>Obecně závazná vyhláška obce Mukařov</w:t>
      </w:r>
    </w:p>
    <w:p w14:paraId="54A3EE2C" w14:textId="77777777" w:rsidR="00163606" w:rsidRPr="00163606" w:rsidRDefault="00163606" w:rsidP="0016360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3606">
        <w:rPr>
          <w:rFonts w:asciiTheme="minorHAnsi" w:hAnsiTheme="minorHAnsi" w:cstheme="minorHAnsi"/>
          <w:b/>
          <w:sz w:val="28"/>
          <w:szCs w:val="28"/>
        </w:rPr>
        <w:t>o stanovení místních koeficientů daně z nemovitých věcí</w:t>
      </w:r>
    </w:p>
    <w:p w14:paraId="2FF4EDE5" w14:textId="77777777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625730D9" w14:textId="31AB39BA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  <w:r w:rsidRPr="00163606">
        <w:rPr>
          <w:rFonts w:asciiTheme="minorHAnsi" w:hAnsiTheme="minorHAnsi" w:cstheme="minorHAnsi"/>
          <w:sz w:val="24"/>
          <w:szCs w:val="24"/>
        </w:rPr>
        <w:t xml:space="preserve">Zastupitelstvo obce </w:t>
      </w:r>
      <w:r>
        <w:rPr>
          <w:rFonts w:asciiTheme="minorHAnsi" w:hAnsiTheme="minorHAnsi" w:cstheme="minorHAnsi"/>
          <w:sz w:val="24"/>
          <w:szCs w:val="24"/>
        </w:rPr>
        <w:t>Mukařov</w:t>
      </w:r>
      <w:r w:rsidRPr="00163606">
        <w:rPr>
          <w:rFonts w:asciiTheme="minorHAnsi" w:hAnsiTheme="minorHAnsi" w:cstheme="minorHAnsi"/>
          <w:sz w:val="24"/>
          <w:szCs w:val="24"/>
        </w:rPr>
        <w:t xml:space="preserve"> se na svém zasedání dne </w:t>
      </w:r>
      <w:r w:rsidR="00E37609">
        <w:rPr>
          <w:rFonts w:asciiTheme="minorHAnsi" w:hAnsiTheme="minorHAnsi" w:cstheme="minorHAnsi"/>
          <w:sz w:val="24"/>
          <w:szCs w:val="24"/>
        </w:rPr>
        <w:t>14.5.2024</w:t>
      </w:r>
      <w:r w:rsidR="009355F5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proofErr w:type="gramStart"/>
      <w:r w:rsidR="009355F5">
        <w:rPr>
          <w:rFonts w:asciiTheme="minorHAnsi" w:hAnsiTheme="minorHAnsi" w:cstheme="minorHAnsi"/>
          <w:sz w:val="24"/>
          <w:szCs w:val="24"/>
        </w:rPr>
        <w:t>č.usnesení</w:t>
      </w:r>
      <w:proofErr w:type="spellEnd"/>
      <w:proofErr w:type="gramEnd"/>
      <w:r w:rsidR="009355F5">
        <w:rPr>
          <w:rFonts w:asciiTheme="minorHAnsi" w:hAnsiTheme="minorHAnsi" w:cstheme="minorHAnsi"/>
          <w:sz w:val="24"/>
          <w:szCs w:val="24"/>
        </w:rPr>
        <w:t xml:space="preserve"> 7/19/2024, </w:t>
      </w:r>
      <w:r w:rsidR="00E37609">
        <w:rPr>
          <w:rFonts w:asciiTheme="minorHAnsi" w:hAnsiTheme="minorHAnsi" w:cstheme="minorHAnsi"/>
          <w:sz w:val="24"/>
          <w:szCs w:val="24"/>
        </w:rPr>
        <w:t xml:space="preserve"> </w:t>
      </w:r>
      <w:r w:rsidRPr="00163606">
        <w:rPr>
          <w:rFonts w:asciiTheme="minorHAnsi" w:hAnsiTheme="minorHAnsi" w:cstheme="minorHAnsi"/>
          <w:sz w:val="24"/>
          <w:szCs w:val="24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5F9D9AF" w14:textId="77777777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1D20FB26" w14:textId="77777777" w:rsidR="00163606" w:rsidRPr="00163606" w:rsidRDefault="00163606" w:rsidP="001636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>Čl. 1</w:t>
      </w:r>
    </w:p>
    <w:p w14:paraId="154F9BDA" w14:textId="77777777" w:rsidR="00163606" w:rsidRDefault="00163606" w:rsidP="0016360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>Místní koeficient pro obec</w:t>
      </w:r>
    </w:p>
    <w:p w14:paraId="01912B80" w14:textId="77777777" w:rsidR="00701DCE" w:rsidRPr="00163606" w:rsidRDefault="00701DCE" w:rsidP="0016360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08165A" w14:textId="5DDB8EBA" w:rsidR="007E4A0B" w:rsidRDefault="00163606" w:rsidP="00163606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3606">
        <w:rPr>
          <w:rFonts w:asciiTheme="minorHAnsi" w:hAnsiTheme="minorHAnsi" w:cstheme="minorHAnsi"/>
          <w:sz w:val="24"/>
          <w:szCs w:val="24"/>
        </w:rPr>
        <w:t xml:space="preserve">Obec </w:t>
      </w:r>
      <w:r w:rsidR="008A421C">
        <w:rPr>
          <w:rFonts w:asciiTheme="minorHAnsi" w:hAnsiTheme="minorHAnsi" w:cstheme="minorHAnsi"/>
          <w:sz w:val="24"/>
          <w:szCs w:val="24"/>
        </w:rPr>
        <w:t>Mukařov</w:t>
      </w:r>
      <w:r w:rsidRPr="00163606">
        <w:rPr>
          <w:rFonts w:asciiTheme="minorHAnsi" w:hAnsiTheme="minorHAnsi" w:cstheme="minorHAnsi"/>
          <w:sz w:val="24"/>
          <w:szCs w:val="24"/>
        </w:rPr>
        <w:t xml:space="preserve"> stanovuje místní koeficient pro obec ve výši </w:t>
      </w:r>
      <w:r w:rsidR="007E4A0B" w:rsidRPr="006F3FF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7112A">
        <w:rPr>
          <w:rFonts w:asciiTheme="minorHAnsi" w:hAnsiTheme="minorHAnsi" w:cstheme="minorHAnsi"/>
          <w:b/>
          <w:bCs/>
          <w:sz w:val="24"/>
          <w:szCs w:val="24"/>
        </w:rPr>
        <w:t>,0</w:t>
      </w:r>
      <w:r w:rsidRPr="0016360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A1AB2C5" w14:textId="6A4E6CCF" w:rsidR="00163606" w:rsidRPr="00163606" w:rsidRDefault="00163606" w:rsidP="007E4A0B">
      <w:pPr>
        <w:ind w:left="360"/>
        <w:rPr>
          <w:rFonts w:asciiTheme="minorHAnsi" w:hAnsiTheme="minorHAnsi" w:cstheme="minorHAnsi"/>
          <w:sz w:val="24"/>
          <w:szCs w:val="24"/>
        </w:rPr>
      </w:pPr>
      <w:r w:rsidRPr="00163606">
        <w:rPr>
          <w:rFonts w:asciiTheme="minorHAnsi" w:hAnsiTheme="minorHAnsi" w:cstheme="minorHAnsi"/>
          <w:sz w:val="24"/>
          <w:szCs w:val="24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163606">
        <w:rPr>
          <w:rFonts w:asciiTheme="minorHAnsi" w:hAnsiTheme="minorHAnsi" w:cstheme="minorHAnsi"/>
          <w:sz w:val="24"/>
          <w:szCs w:val="24"/>
          <w:vertAlign w:val="superscript"/>
        </w:rPr>
        <w:footnoteReference w:id="1"/>
      </w:r>
    </w:p>
    <w:p w14:paraId="5D48E85C" w14:textId="77777777" w:rsidR="00163606" w:rsidRPr="00163606" w:rsidRDefault="00163606" w:rsidP="00163606">
      <w:pPr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163606">
        <w:rPr>
          <w:rFonts w:asciiTheme="minorHAnsi" w:hAnsiTheme="minorHAnsi" w:cstheme="minorHAnsi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163606">
        <w:rPr>
          <w:rFonts w:asciiTheme="minorHAnsi" w:hAnsiTheme="minorHAnsi" w:cstheme="minorHAnsi"/>
          <w:sz w:val="24"/>
          <w:szCs w:val="24"/>
          <w:vertAlign w:val="superscript"/>
        </w:rPr>
        <w:footnoteReference w:id="2"/>
      </w:r>
    </w:p>
    <w:p w14:paraId="61AAD2E0" w14:textId="77777777" w:rsidR="00163606" w:rsidRPr="00163606" w:rsidRDefault="00163606" w:rsidP="00163606">
      <w:pPr>
        <w:rPr>
          <w:rFonts w:asciiTheme="minorHAnsi" w:hAnsiTheme="minorHAnsi" w:cstheme="minorHAnsi"/>
          <w:i/>
          <w:color w:val="D99594" w:themeColor="accent2" w:themeTint="99"/>
          <w:sz w:val="24"/>
          <w:szCs w:val="24"/>
        </w:rPr>
      </w:pPr>
    </w:p>
    <w:p w14:paraId="7168C88B" w14:textId="77777777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0636566F" w14:textId="7CD8D5FF" w:rsidR="00163606" w:rsidRPr="00163606" w:rsidRDefault="00163606" w:rsidP="00CE5B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AA0225">
        <w:rPr>
          <w:rFonts w:asciiTheme="minorHAnsi" w:hAnsiTheme="minorHAnsi" w:cstheme="minorHAnsi"/>
          <w:b/>
          <w:sz w:val="24"/>
          <w:szCs w:val="24"/>
        </w:rPr>
        <w:t>2</w:t>
      </w:r>
    </w:p>
    <w:p w14:paraId="6D9E9E10" w14:textId="77777777" w:rsidR="00163606" w:rsidRPr="00163606" w:rsidRDefault="00163606" w:rsidP="00CE5B4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>Místní koeficient pro jednotlivé skupiny nemovitých věcí</w:t>
      </w:r>
    </w:p>
    <w:p w14:paraId="69C59AA8" w14:textId="77777777" w:rsidR="00A31CF5" w:rsidRPr="00163606" w:rsidRDefault="00A31CF5" w:rsidP="00A31CF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D58BB51" w14:textId="0FEE19C1" w:rsidR="00163606" w:rsidRPr="009355F5" w:rsidRDefault="00163606" w:rsidP="00163606">
      <w:pPr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 xml:space="preserve">Obec </w:t>
      </w:r>
      <w:r w:rsidR="00F151AF" w:rsidRPr="009355F5">
        <w:rPr>
          <w:rFonts w:asciiTheme="minorHAnsi" w:hAnsiTheme="minorHAnsi" w:cstheme="minorHAnsi"/>
          <w:sz w:val="24"/>
          <w:szCs w:val="24"/>
        </w:rPr>
        <w:t>Mukařov</w:t>
      </w:r>
      <w:r w:rsidRPr="009355F5">
        <w:rPr>
          <w:rFonts w:asciiTheme="minorHAnsi" w:hAnsiTheme="minorHAnsi" w:cstheme="minorHAnsi"/>
          <w:sz w:val="24"/>
          <w:szCs w:val="24"/>
        </w:rPr>
        <w:t xml:space="preserve"> stanovuje místní koeficient pro jednotlivé skupiny staveb a jednotek dle § 10a odst. 1 zákona o dani z nemovitých věcí, a to v následující výši: </w:t>
      </w:r>
    </w:p>
    <w:p w14:paraId="4016D14A" w14:textId="62B49914" w:rsidR="00163606" w:rsidRPr="009355F5" w:rsidRDefault="00163606" w:rsidP="001636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obytné budovy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07112A" w:rsidRPr="009355F5">
        <w:rPr>
          <w:rFonts w:asciiTheme="minorHAnsi" w:hAnsiTheme="minorHAnsi" w:cstheme="minorHAnsi"/>
          <w:sz w:val="24"/>
          <w:szCs w:val="24"/>
        </w:rPr>
        <w:t>3,0</w:t>
      </w:r>
    </w:p>
    <w:p w14:paraId="4667ECEF" w14:textId="45616F4E" w:rsidR="00163606" w:rsidRPr="009355F5" w:rsidRDefault="00163606" w:rsidP="001636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rekreační budovy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07112A" w:rsidRPr="009355F5">
        <w:rPr>
          <w:rFonts w:asciiTheme="minorHAnsi" w:hAnsiTheme="minorHAnsi" w:cstheme="minorHAnsi"/>
          <w:sz w:val="24"/>
          <w:szCs w:val="24"/>
        </w:rPr>
        <w:t>4,5</w:t>
      </w:r>
    </w:p>
    <w:p w14:paraId="1BF959A1" w14:textId="5D3A4395" w:rsidR="00163606" w:rsidRPr="009355F5" w:rsidRDefault="00163606" w:rsidP="001636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garáže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E37609" w:rsidRPr="009355F5">
        <w:rPr>
          <w:rFonts w:asciiTheme="minorHAnsi" w:hAnsiTheme="minorHAnsi" w:cstheme="minorHAnsi"/>
          <w:sz w:val="24"/>
          <w:szCs w:val="24"/>
        </w:rPr>
        <w:t>3,0</w:t>
      </w:r>
    </w:p>
    <w:p w14:paraId="19ED6B18" w14:textId="77777777" w:rsidR="00282B7F" w:rsidRPr="009355F5" w:rsidRDefault="00163606" w:rsidP="00256ACC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zdanitelné stavby a zdanitelné jednotky pro</w:t>
      </w:r>
      <w:r w:rsidR="00282B7F" w:rsidRPr="009355F5">
        <w:rPr>
          <w:rFonts w:asciiTheme="minorHAnsi" w:hAnsiTheme="minorHAnsi" w:cstheme="minorHAnsi"/>
          <w:sz w:val="24"/>
          <w:szCs w:val="24"/>
        </w:rPr>
        <w:t xml:space="preserve"> </w:t>
      </w:r>
      <w:r w:rsidRPr="009355F5">
        <w:rPr>
          <w:rFonts w:asciiTheme="minorHAnsi" w:hAnsiTheme="minorHAnsi" w:cstheme="minorHAnsi"/>
          <w:sz w:val="24"/>
          <w:szCs w:val="24"/>
        </w:rPr>
        <w:t xml:space="preserve">podnikání </w:t>
      </w:r>
    </w:p>
    <w:p w14:paraId="128089A4" w14:textId="455600B7" w:rsidR="00163606" w:rsidRPr="009355F5" w:rsidRDefault="00163606" w:rsidP="00282B7F">
      <w:pPr>
        <w:ind w:left="720"/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v zemědělské prvovýrobě, lesním</w:t>
      </w:r>
      <w:r w:rsidR="00282B7F" w:rsidRPr="009355F5">
        <w:rPr>
          <w:rFonts w:asciiTheme="minorHAnsi" w:hAnsiTheme="minorHAnsi" w:cstheme="minorHAnsi"/>
          <w:sz w:val="24"/>
          <w:szCs w:val="24"/>
        </w:rPr>
        <w:t xml:space="preserve"> </w:t>
      </w:r>
      <w:r w:rsidRPr="009355F5">
        <w:rPr>
          <w:rFonts w:asciiTheme="minorHAnsi" w:hAnsiTheme="minorHAnsi" w:cstheme="minorHAnsi"/>
          <w:sz w:val="24"/>
          <w:szCs w:val="24"/>
        </w:rPr>
        <w:t>nebo vodním hospodářství</w:t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B91FCB" w:rsidRPr="009355F5">
        <w:rPr>
          <w:rFonts w:asciiTheme="minorHAnsi" w:hAnsiTheme="minorHAnsi" w:cstheme="minorHAnsi"/>
          <w:sz w:val="24"/>
          <w:szCs w:val="24"/>
        </w:rPr>
        <w:t>3,0</w:t>
      </w:r>
    </w:p>
    <w:p w14:paraId="63CF30A7" w14:textId="77777777" w:rsidR="00282B7F" w:rsidRPr="009355F5" w:rsidRDefault="00163606" w:rsidP="00502A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zdanitelné stavby a zdanitelné jednotky pro</w:t>
      </w:r>
      <w:r w:rsidR="00282B7F" w:rsidRPr="009355F5">
        <w:rPr>
          <w:rFonts w:asciiTheme="minorHAnsi" w:hAnsiTheme="minorHAnsi" w:cstheme="minorHAnsi"/>
          <w:sz w:val="24"/>
          <w:szCs w:val="24"/>
        </w:rPr>
        <w:t xml:space="preserve"> </w:t>
      </w:r>
      <w:r w:rsidRPr="009355F5">
        <w:rPr>
          <w:rFonts w:asciiTheme="minorHAnsi" w:hAnsiTheme="minorHAnsi" w:cstheme="minorHAnsi"/>
          <w:sz w:val="24"/>
          <w:szCs w:val="24"/>
        </w:rPr>
        <w:t>podnikání v </w:t>
      </w:r>
    </w:p>
    <w:p w14:paraId="32458B8F" w14:textId="77777777" w:rsidR="00282B7F" w:rsidRPr="009355F5" w:rsidRDefault="00163606" w:rsidP="00282B7F">
      <w:pPr>
        <w:ind w:left="720"/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průmyslu, stavebnictví, dopravě,</w:t>
      </w:r>
      <w:r w:rsidR="00282B7F" w:rsidRPr="009355F5">
        <w:rPr>
          <w:rFonts w:asciiTheme="minorHAnsi" w:hAnsiTheme="minorHAnsi" w:cstheme="minorHAnsi"/>
          <w:sz w:val="24"/>
          <w:szCs w:val="24"/>
        </w:rPr>
        <w:t xml:space="preserve"> </w:t>
      </w:r>
      <w:r w:rsidRPr="009355F5">
        <w:rPr>
          <w:rFonts w:asciiTheme="minorHAnsi" w:hAnsiTheme="minorHAnsi" w:cstheme="minorHAnsi"/>
          <w:sz w:val="24"/>
          <w:szCs w:val="24"/>
        </w:rPr>
        <w:t xml:space="preserve">energetice nebo ostatní </w:t>
      </w:r>
    </w:p>
    <w:p w14:paraId="30CF93F9" w14:textId="17698439" w:rsidR="00163606" w:rsidRPr="009355F5" w:rsidRDefault="00163606" w:rsidP="00282B7F">
      <w:pPr>
        <w:ind w:left="720"/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zemědělské výrobě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9447D2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1F3094" w:rsidRPr="009355F5">
        <w:rPr>
          <w:rFonts w:asciiTheme="minorHAnsi" w:hAnsiTheme="minorHAnsi" w:cstheme="minorHAnsi"/>
          <w:sz w:val="24"/>
          <w:szCs w:val="24"/>
        </w:rPr>
        <w:t>4,5</w:t>
      </w:r>
    </w:p>
    <w:p w14:paraId="50C93770" w14:textId="77777777" w:rsidR="00A814F5" w:rsidRPr="009355F5" w:rsidRDefault="00163606" w:rsidP="00F95FA5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zdanitelné stavby a zdanitelné jednotky pro</w:t>
      </w:r>
      <w:r w:rsidR="009447D2" w:rsidRPr="009355F5">
        <w:rPr>
          <w:rFonts w:asciiTheme="minorHAnsi" w:hAnsiTheme="minorHAnsi" w:cstheme="minorHAnsi"/>
          <w:sz w:val="24"/>
          <w:szCs w:val="24"/>
        </w:rPr>
        <w:t xml:space="preserve"> </w:t>
      </w:r>
      <w:r w:rsidRPr="009355F5">
        <w:rPr>
          <w:rFonts w:asciiTheme="minorHAnsi" w:hAnsiTheme="minorHAnsi" w:cstheme="minorHAnsi"/>
          <w:sz w:val="24"/>
          <w:szCs w:val="24"/>
        </w:rPr>
        <w:t xml:space="preserve">ostatní druhy </w:t>
      </w:r>
    </w:p>
    <w:p w14:paraId="2C799485" w14:textId="5260ABD6" w:rsidR="00163606" w:rsidRPr="009355F5" w:rsidRDefault="00163606" w:rsidP="00A814F5">
      <w:pPr>
        <w:ind w:left="720"/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podnikání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282B7F"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1F3094" w:rsidRPr="009355F5">
        <w:rPr>
          <w:rFonts w:asciiTheme="minorHAnsi" w:hAnsiTheme="minorHAnsi" w:cstheme="minorHAnsi"/>
          <w:sz w:val="24"/>
          <w:szCs w:val="24"/>
        </w:rPr>
        <w:t>4,5</w:t>
      </w:r>
    </w:p>
    <w:p w14:paraId="4F436AF6" w14:textId="760627F7" w:rsidR="00163606" w:rsidRPr="009355F5" w:rsidRDefault="00163606" w:rsidP="001636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ostatní zdanitelné stavby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181F68" w:rsidRPr="009355F5">
        <w:rPr>
          <w:rFonts w:asciiTheme="minorHAnsi" w:hAnsiTheme="minorHAnsi" w:cstheme="minorHAnsi"/>
          <w:sz w:val="24"/>
          <w:szCs w:val="24"/>
        </w:rPr>
        <w:t>3,0</w:t>
      </w:r>
    </w:p>
    <w:p w14:paraId="686B457E" w14:textId="35BB4C06" w:rsidR="00163606" w:rsidRPr="009355F5" w:rsidRDefault="00163606" w:rsidP="00163606">
      <w:pPr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55F5">
        <w:rPr>
          <w:rFonts w:asciiTheme="minorHAnsi" w:hAnsiTheme="minorHAnsi" w:cstheme="minorHAnsi"/>
          <w:sz w:val="24"/>
          <w:szCs w:val="24"/>
        </w:rPr>
        <w:t>ostatní zdanitelné jednotky</w:t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="00A814F5" w:rsidRPr="009355F5">
        <w:rPr>
          <w:rFonts w:asciiTheme="minorHAnsi" w:hAnsiTheme="minorHAnsi" w:cstheme="minorHAnsi"/>
          <w:sz w:val="24"/>
          <w:szCs w:val="24"/>
        </w:rPr>
        <w:tab/>
      </w:r>
      <w:r w:rsidRPr="009355F5">
        <w:rPr>
          <w:rFonts w:asciiTheme="minorHAnsi" w:hAnsiTheme="minorHAnsi" w:cstheme="minorHAnsi"/>
          <w:sz w:val="24"/>
          <w:szCs w:val="24"/>
        </w:rPr>
        <w:t xml:space="preserve">koeficient … </w:t>
      </w:r>
      <w:r w:rsidR="00181F68" w:rsidRPr="009355F5">
        <w:rPr>
          <w:rFonts w:asciiTheme="minorHAnsi" w:hAnsiTheme="minorHAnsi" w:cstheme="minorHAnsi"/>
          <w:sz w:val="24"/>
          <w:szCs w:val="24"/>
        </w:rPr>
        <w:t>3,0</w:t>
      </w:r>
    </w:p>
    <w:p w14:paraId="45C47782" w14:textId="6B3ACD7B" w:rsidR="00F26F21" w:rsidRPr="00F26F21" w:rsidRDefault="00F26F21" w:rsidP="009355F5">
      <w:pPr>
        <w:numPr>
          <w:ilvl w:val="0"/>
          <w:numId w:val="21"/>
        </w:numPr>
        <w:rPr>
          <w:rFonts w:ascii="Arial" w:eastAsia="Calibri" w:hAnsi="Arial" w:cs="Arial"/>
        </w:rPr>
      </w:pPr>
      <w:r w:rsidRPr="00F26F21">
        <w:rPr>
          <w:rFonts w:ascii="Arial" w:eastAsia="Calibri" w:hAnsi="Arial" w:cs="Arial"/>
        </w:rPr>
        <w:t xml:space="preserve">Místní koeficient pro jednotlivou skupinu nemovitých věcí se vztahuje na všechny nemovité věci dané skupiny nemovitých věcí na území celé obce </w:t>
      </w:r>
      <w:r>
        <w:rPr>
          <w:rFonts w:ascii="Arial" w:eastAsia="Calibri" w:hAnsi="Arial" w:cs="Arial"/>
        </w:rPr>
        <w:t>Mukařov</w:t>
      </w:r>
      <w:r w:rsidRPr="00F26F21">
        <w:rPr>
          <w:rFonts w:ascii="Arial" w:eastAsia="Calibri" w:hAnsi="Arial" w:cs="Arial"/>
        </w:rPr>
        <w:t>.</w:t>
      </w:r>
      <w:r w:rsidRPr="00F26F21">
        <w:rPr>
          <w:rFonts w:ascii="Arial" w:eastAsia="Calibri" w:hAnsi="Arial" w:cs="Arial"/>
          <w:vertAlign w:val="superscript"/>
        </w:rPr>
        <w:footnoteReference w:id="3"/>
      </w:r>
    </w:p>
    <w:p w14:paraId="4DE71808" w14:textId="77777777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3591B875" w14:textId="77777777" w:rsidR="00163606" w:rsidRPr="00163606" w:rsidRDefault="00163606" w:rsidP="00163606">
      <w:pPr>
        <w:rPr>
          <w:rFonts w:asciiTheme="minorHAnsi" w:hAnsiTheme="minorHAnsi" w:cstheme="minorHAnsi"/>
          <w:i/>
          <w:sz w:val="24"/>
          <w:szCs w:val="24"/>
        </w:rPr>
      </w:pPr>
    </w:p>
    <w:p w14:paraId="325E3A45" w14:textId="767F13D0" w:rsidR="00163606" w:rsidRPr="00163606" w:rsidRDefault="00163606" w:rsidP="00F151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E522BC">
        <w:rPr>
          <w:rFonts w:asciiTheme="minorHAnsi" w:hAnsiTheme="minorHAnsi" w:cstheme="minorHAnsi"/>
          <w:b/>
          <w:sz w:val="24"/>
          <w:szCs w:val="24"/>
        </w:rPr>
        <w:t>3</w:t>
      </w:r>
    </w:p>
    <w:p w14:paraId="63EE33C5" w14:textId="77777777" w:rsidR="00163606" w:rsidRDefault="00163606" w:rsidP="00F151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>Zrušovací ustanovení</w:t>
      </w:r>
    </w:p>
    <w:p w14:paraId="2AB94D18" w14:textId="77777777" w:rsidR="00701DCE" w:rsidRPr="00163606" w:rsidRDefault="00701DCE" w:rsidP="00F151A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D4CF1E" w14:textId="4B4571BE" w:rsidR="00163606" w:rsidRDefault="00163606" w:rsidP="00ED11D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ED11D4">
        <w:rPr>
          <w:rFonts w:asciiTheme="minorHAnsi" w:hAnsiTheme="minorHAnsi" w:cstheme="minorHAnsi"/>
          <w:sz w:val="24"/>
          <w:szCs w:val="24"/>
        </w:rPr>
        <w:t xml:space="preserve">Zrušuje se obecně závazná vyhláška obce </w:t>
      </w:r>
      <w:r w:rsidR="00F151AF" w:rsidRPr="00ED11D4">
        <w:rPr>
          <w:rFonts w:asciiTheme="minorHAnsi" w:hAnsiTheme="minorHAnsi" w:cstheme="minorHAnsi"/>
          <w:sz w:val="24"/>
          <w:szCs w:val="24"/>
        </w:rPr>
        <w:t xml:space="preserve">Mukařov </w:t>
      </w:r>
      <w:r w:rsidR="00BE37B6" w:rsidRPr="00ED11D4">
        <w:rPr>
          <w:rFonts w:asciiTheme="minorHAnsi" w:hAnsiTheme="minorHAnsi" w:cstheme="minorHAnsi"/>
          <w:sz w:val="24"/>
          <w:szCs w:val="24"/>
        </w:rPr>
        <w:t xml:space="preserve">č. </w:t>
      </w:r>
      <w:r w:rsidR="00CF40C2" w:rsidRPr="00ED11D4">
        <w:rPr>
          <w:rFonts w:asciiTheme="minorHAnsi" w:hAnsiTheme="minorHAnsi" w:cstheme="minorHAnsi"/>
          <w:sz w:val="24"/>
          <w:szCs w:val="24"/>
        </w:rPr>
        <w:t>7/1994</w:t>
      </w:r>
      <w:r w:rsidR="00BE37B6" w:rsidRPr="00ED11D4">
        <w:rPr>
          <w:rFonts w:asciiTheme="minorHAnsi" w:hAnsiTheme="minorHAnsi" w:cstheme="minorHAnsi"/>
          <w:sz w:val="24"/>
          <w:szCs w:val="24"/>
        </w:rPr>
        <w:t>Vyhláška o dani z nemovitosti</w:t>
      </w:r>
      <w:r w:rsidRPr="00ED11D4">
        <w:rPr>
          <w:rFonts w:asciiTheme="minorHAnsi" w:hAnsiTheme="minorHAnsi" w:cstheme="minorHAnsi"/>
          <w:sz w:val="24"/>
          <w:szCs w:val="24"/>
        </w:rPr>
        <w:t xml:space="preserve">, ze dne </w:t>
      </w:r>
      <w:r w:rsidR="00BE37B6" w:rsidRPr="00ED11D4">
        <w:rPr>
          <w:rFonts w:asciiTheme="minorHAnsi" w:hAnsiTheme="minorHAnsi" w:cstheme="minorHAnsi"/>
          <w:sz w:val="24"/>
          <w:szCs w:val="24"/>
        </w:rPr>
        <w:t>13.1.1994</w:t>
      </w:r>
      <w:r w:rsidR="005E368B">
        <w:rPr>
          <w:rFonts w:asciiTheme="minorHAnsi" w:hAnsiTheme="minorHAnsi" w:cstheme="minorHAnsi"/>
          <w:sz w:val="24"/>
          <w:szCs w:val="24"/>
        </w:rPr>
        <w:t>.</w:t>
      </w:r>
    </w:p>
    <w:p w14:paraId="3414E481" w14:textId="63B5A9F1" w:rsidR="00ED11D4" w:rsidRPr="00ED11D4" w:rsidRDefault="00ED11D4" w:rsidP="00ED11D4">
      <w:pPr>
        <w:pStyle w:val="Odstavecseseznamem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Zrušuje se obecně závazná vyhláška obce Mukařov </w:t>
      </w:r>
      <w:r w:rsidR="00EB1E21">
        <w:rPr>
          <w:rFonts w:asciiTheme="minorHAnsi" w:hAnsiTheme="minorHAnsi" w:cstheme="minorHAnsi"/>
          <w:sz w:val="24"/>
          <w:szCs w:val="24"/>
        </w:rPr>
        <w:t>č-3/2011 o stanovení místního koeficientu pro výpočet daně z</w:t>
      </w:r>
      <w:r w:rsidR="005E368B">
        <w:rPr>
          <w:rFonts w:asciiTheme="minorHAnsi" w:hAnsiTheme="minorHAnsi" w:cstheme="minorHAnsi"/>
          <w:sz w:val="24"/>
          <w:szCs w:val="24"/>
        </w:rPr>
        <w:t> </w:t>
      </w:r>
      <w:r w:rsidR="00EB1E21">
        <w:rPr>
          <w:rFonts w:asciiTheme="minorHAnsi" w:hAnsiTheme="minorHAnsi" w:cstheme="minorHAnsi"/>
          <w:sz w:val="24"/>
          <w:szCs w:val="24"/>
        </w:rPr>
        <w:t>nemovitostí</w:t>
      </w:r>
      <w:r w:rsidR="005E368B">
        <w:rPr>
          <w:rFonts w:asciiTheme="minorHAnsi" w:hAnsiTheme="minorHAnsi" w:cstheme="minorHAnsi"/>
          <w:sz w:val="24"/>
          <w:szCs w:val="24"/>
        </w:rPr>
        <w:t xml:space="preserve"> ze dne 10.5.2011.</w:t>
      </w:r>
    </w:p>
    <w:p w14:paraId="4B7FCE3A" w14:textId="77777777" w:rsidR="005E368B" w:rsidRDefault="005E368B" w:rsidP="00163606">
      <w:pPr>
        <w:rPr>
          <w:rFonts w:asciiTheme="minorHAnsi" w:hAnsiTheme="minorHAnsi" w:cstheme="minorHAnsi"/>
          <w:b/>
          <w:sz w:val="24"/>
          <w:szCs w:val="24"/>
        </w:rPr>
      </w:pPr>
    </w:p>
    <w:p w14:paraId="6B3AE2B3" w14:textId="77777777" w:rsidR="00E522BC" w:rsidRDefault="00E522BC" w:rsidP="005E368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1A812C" w14:textId="3CD8FBA6" w:rsidR="00163606" w:rsidRPr="00163606" w:rsidRDefault="00163606" w:rsidP="005E36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E522BC">
        <w:rPr>
          <w:rFonts w:asciiTheme="minorHAnsi" w:hAnsiTheme="minorHAnsi" w:cstheme="minorHAnsi"/>
          <w:b/>
          <w:sz w:val="24"/>
          <w:szCs w:val="24"/>
        </w:rPr>
        <w:t>4</w:t>
      </w:r>
    </w:p>
    <w:p w14:paraId="68DA5591" w14:textId="77777777" w:rsidR="00163606" w:rsidRDefault="00163606" w:rsidP="005E36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63606">
        <w:rPr>
          <w:rFonts w:asciiTheme="minorHAnsi" w:hAnsiTheme="minorHAnsi" w:cstheme="minorHAnsi"/>
          <w:b/>
          <w:sz w:val="24"/>
          <w:szCs w:val="24"/>
        </w:rPr>
        <w:t>Účinnost</w:t>
      </w:r>
    </w:p>
    <w:p w14:paraId="2B923351" w14:textId="77777777" w:rsidR="00701DCE" w:rsidRPr="00163606" w:rsidRDefault="00701DCE" w:rsidP="005E368B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117AB0" w14:textId="697030BF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  <w:r w:rsidRPr="00163606">
        <w:rPr>
          <w:rFonts w:asciiTheme="minorHAnsi" w:hAnsiTheme="minorHAnsi" w:cstheme="minorHAnsi"/>
          <w:sz w:val="24"/>
          <w:szCs w:val="24"/>
        </w:rPr>
        <w:t xml:space="preserve">Tato obecně závazná vyhláška nabývá účinnosti dnem 1. ledna </w:t>
      </w:r>
      <w:r w:rsidR="005E368B">
        <w:rPr>
          <w:rFonts w:asciiTheme="minorHAnsi" w:hAnsiTheme="minorHAnsi" w:cstheme="minorHAnsi"/>
          <w:sz w:val="24"/>
          <w:szCs w:val="24"/>
        </w:rPr>
        <w:t>2025.</w:t>
      </w:r>
    </w:p>
    <w:p w14:paraId="089C71B5" w14:textId="77777777" w:rsidR="00163606" w:rsidRP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74C2CFF8" w14:textId="77777777" w:rsidR="00163606" w:rsidRDefault="00163606" w:rsidP="00163606">
      <w:pPr>
        <w:rPr>
          <w:rFonts w:asciiTheme="minorHAnsi" w:hAnsiTheme="minorHAnsi" w:cstheme="minorHAnsi"/>
          <w:sz w:val="24"/>
          <w:szCs w:val="24"/>
        </w:rPr>
      </w:pPr>
    </w:p>
    <w:p w14:paraId="25295954" w14:textId="77777777" w:rsidR="00E522BC" w:rsidRDefault="00E522BC" w:rsidP="00163606">
      <w:pPr>
        <w:rPr>
          <w:rFonts w:asciiTheme="minorHAnsi" w:hAnsiTheme="minorHAnsi" w:cstheme="minorHAnsi"/>
          <w:sz w:val="24"/>
          <w:szCs w:val="24"/>
        </w:rPr>
      </w:pPr>
    </w:p>
    <w:p w14:paraId="54522F2C" w14:textId="77777777" w:rsidR="00E522BC" w:rsidRDefault="00E522BC" w:rsidP="00163606">
      <w:pPr>
        <w:rPr>
          <w:rFonts w:asciiTheme="minorHAnsi" w:hAnsiTheme="minorHAnsi" w:cstheme="minorHAnsi"/>
          <w:sz w:val="24"/>
          <w:szCs w:val="24"/>
        </w:rPr>
      </w:pPr>
    </w:p>
    <w:p w14:paraId="45424F93" w14:textId="77777777" w:rsidR="00E522BC" w:rsidRDefault="00E522BC" w:rsidP="00163606">
      <w:pPr>
        <w:rPr>
          <w:rFonts w:asciiTheme="minorHAnsi" w:hAnsiTheme="minorHAnsi" w:cstheme="minorHAnsi"/>
          <w:sz w:val="24"/>
          <w:szCs w:val="24"/>
        </w:rPr>
      </w:pPr>
    </w:p>
    <w:p w14:paraId="6F2902E3" w14:textId="77777777" w:rsidR="009355F5" w:rsidRDefault="009355F5" w:rsidP="00163606">
      <w:pPr>
        <w:rPr>
          <w:rFonts w:asciiTheme="minorHAnsi" w:hAnsiTheme="minorHAnsi" w:cstheme="minorHAnsi"/>
          <w:sz w:val="24"/>
          <w:szCs w:val="24"/>
        </w:rPr>
      </w:pPr>
    </w:p>
    <w:p w14:paraId="7D2709D7" w14:textId="77777777" w:rsidR="009355F5" w:rsidRDefault="009355F5" w:rsidP="00163606">
      <w:pPr>
        <w:rPr>
          <w:rFonts w:asciiTheme="minorHAnsi" w:hAnsiTheme="minorHAnsi" w:cstheme="minorHAnsi"/>
          <w:sz w:val="24"/>
          <w:szCs w:val="24"/>
        </w:rPr>
      </w:pPr>
    </w:p>
    <w:p w14:paraId="7A9A4E9E" w14:textId="23479F3D" w:rsidR="009355F5" w:rsidRDefault="009355F5" w:rsidP="001636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……………………………………………..</w:t>
      </w:r>
    </w:p>
    <w:p w14:paraId="65272AAD" w14:textId="5BBE4408" w:rsidR="009355F5" w:rsidRDefault="009355F5" w:rsidP="001636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Ing. Přemysl Zima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Ing. Hana Zákoucká</w:t>
      </w:r>
    </w:p>
    <w:p w14:paraId="2AA1D652" w14:textId="59D7EFC0" w:rsidR="009355F5" w:rsidRDefault="009355F5" w:rsidP="0016360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místostarosta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starostka </w:t>
      </w:r>
    </w:p>
    <w:sectPr w:rsidR="009355F5" w:rsidSect="00E92263">
      <w:headerReference w:type="default" r:id="rId10"/>
      <w:footerReference w:type="default" r:id="rId11"/>
      <w:type w:val="continuous"/>
      <w:pgSz w:w="11910" w:h="16850"/>
      <w:pgMar w:top="1843" w:right="1417" w:bottom="709" w:left="1417" w:header="708" w:footer="46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EF75F" w14:textId="77777777" w:rsidR="00E92263" w:rsidRDefault="00E92263" w:rsidP="002B5FA0">
      <w:r>
        <w:separator/>
      </w:r>
    </w:p>
  </w:endnote>
  <w:endnote w:type="continuationSeparator" w:id="0">
    <w:p w14:paraId="746C927F" w14:textId="77777777" w:rsidR="00E92263" w:rsidRDefault="00E92263" w:rsidP="002B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015432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FF108B" w14:textId="782EB2DF" w:rsidR="00E6597F" w:rsidRDefault="00E6597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55604A" w14:textId="77777777" w:rsidR="00E6597F" w:rsidRDefault="00E659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9708D" w14:textId="77777777" w:rsidR="00E92263" w:rsidRDefault="00E92263" w:rsidP="002B5FA0">
      <w:r>
        <w:separator/>
      </w:r>
    </w:p>
  </w:footnote>
  <w:footnote w:type="continuationSeparator" w:id="0">
    <w:p w14:paraId="69A193A3" w14:textId="77777777" w:rsidR="00E92263" w:rsidRDefault="00E92263" w:rsidP="002B5FA0">
      <w:r>
        <w:continuationSeparator/>
      </w:r>
    </w:p>
  </w:footnote>
  <w:footnote w:id="1">
    <w:p w14:paraId="1FA89E60" w14:textId="77777777" w:rsidR="00163606" w:rsidRDefault="00163606" w:rsidP="0016360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2D080A0" w14:textId="77777777" w:rsidR="00163606" w:rsidRDefault="00163606" w:rsidP="00163606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F5A8468" w14:textId="77777777" w:rsidR="00F26F21" w:rsidRDefault="00F26F21" w:rsidP="00F26F2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614B0" w14:textId="5997B3D5" w:rsidR="002B5FA0" w:rsidRPr="004D7174" w:rsidRDefault="002B5FA0" w:rsidP="002B5FA0">
    <w:pPr>
      <w:pStyle w:val="Import7"/>
      <w:snapToGrid w:val="0"/>
      <w:ind w:left="1276" w:firstLine="0"/>
      <w:jc w:val="left"/>
      <w:rPr>
        <w:rFonts w:ascii="Roboto" w:hAnsi="Roboto" w:cs="Arial"/>
        <w:b w:val="0"/>
        <w:bCs w:val="0"/>
        <w:sz w:val="40"/>
        <w:szCs w:val="40"/>
      </w:rPr>
    </w:pPr>
    <w:bookmarkStart w:id="0" w:name="_Hlk163049886"/>
    <w:r w:rsidRPr="00C06BC9">
      <w:rPr>
        <w:rFonts w:ascii="Roboto" w:hAnsi="Roboto" w:cs="Arial"/>
        <w:noProof/>
        <w:sz w:val="40"/>
        <w:szCs w:val="40"/>
      </w:rPr>
      <w:drawing>
        <wp:anchor distT="0" distB="0" distL="114300" distR="114300" simplePos="0" relativeHeight="251662848" behindDoc="0" locked="0" layoutInCell="1" allowOverlap="1" wp14:anchorId="46094A1F" wp14:editId="04F30558">
          <wp:simplePos x="0" y="0"/>
          <wp:positionH relativeFrom="column">
            <wp:posOffset>-38100</wp:posOffset>
          </wp:positionH>
          <wp:positionV relativeFrom="paragraph">
            <wp:posOffset>6985</wp:posOffset>
          </wp:positionV>
          <wp:extent cx="582299" cy="650238"/>
          <wp:effectExtent l="0" t="0" r="8251" b="0"/>
          <wp:wrapSquare wrapText="bothSides"/>
          <wp:docPr id="18" name="Obrázek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299" cy="65023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D06" w:rsidRPr="00C06BC9">
      <w:rPr>
        <w:rFonts w:ascii="Roboto" w:hAnsi="Roboto" w:cs="Arial"/>
        <w:color w:val="000000"/>
        <w:sz w:val="40"/>
        <w:szCs w:val="40"/>
      </w:rPr>
      <w:t>Obec</w:t>
    </w:r>
    <w:r w:rsidRPr="00C06BC9">
      <w:rPr>
        <w:rFonts w:ascii="Roboto" w:hAnsi="Roboto" w:cs="Arial"/>
        <w:b w:val="0"/>
        <w:bCs w:val="0"/>
        <w:color w:val="000000"/>
        <w:sz w:val="40"/>
        <w:szCs w:val="40"/>
      </w:rPr>
      <w:t xml:space="preserve"> </w:t>
    </w:r>
    <w:r w:rsidRPr="004D7174">
      <w:rPr>
        <w:rFonts w:ascii="Roboto" w:hAnsi="Roboto" w:cs="Arial"/>
        <w:sz w:val="40"/>
        <w:szCs w:val="40"/>
      </w:rPr>
      <w:t>MUKAŘOV</w:t>
    </w:r>
  </w:p>
  <w:p w14:paraId="31347F6D" w14:textId="4F8FCDA7" w:rsidR="002B5FA0" w:rsidRPr="00C06BC9" w:rsidRDefault="002B5FA0" w:rsidP="002B5FA0">
    <w:pPr>
      <w:pStyle w:val="Import7"/>
      <w:ind w:left="1276" w:firstLine="0"/>
      <w:jc w:val="left"/>
      <w:rPr>
        <w:rFonts w:ascii="Roboto" w:hAnsi="Roboto" w:cs="Arial"/>
        <w:b w:val="0"/>
        <w:bCs w:val="0"/>
        <w:color w:val="000000"/>
        <w:szCs w:val="24"/>
      </w:rPr>
    </w:pPr>
    <w:r w:rsidRPr="00C06BC9">
      <w:rPr>
        <w:rFonts w:ascii="Roboto" w:hAnsi="Roboto" w:cs="Arial"/>
        <w:b w:val="0"/>
        <w:bCs w:val="0"/>
        <w:color w:val="000000"/>
        <w:szCs w:val="24"/>
      </w:rPr>
      <w:t>Příčná 11, 251 62 Mukařov</w:t>
    </w:r>
  </w:p>
  <w:p w14:paraId="01C9FD7B" w14:textId="5AD163FF" w:rsidR="00504A27" w:rsidRPr="00C06BC9" w:rsidRDefault="00C06BC9" w:rsidP="002B5FA0">
    <w:pPr>
      <w:pStyle w:val="Import7"/>
      <w:ind w:left="1276" w:firstLine="0"/>
      <w:jc w:val="left"/>
      <w:rPr>
        <w:rFonts w:ascii="Roboto" w:hAnsi="Roboto" w:cs="Arial"/>
        <w:b w:val="0"/>
        <w:bCs w:val="0"/>
        <w:szCs w:val="24"/>
      </w:rPr>
    </w:pPr>
    <w:r>
      <w:rPr>
        <w:rFonts w:ascii="Roboto" w:hAnsi="Roboto" w:cs="Arial"/>
        <w:b w:val="0"/>
        <w:bCs w:val="0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F2E78ED" wp14:editId="6BFD8CB2">
              <wp:simplePos x="0" y="0"/>
              <wp:positionH relativeFrom="column">
                <wp:posOffset>62230</wp:posOffset>
              </wp:positionH>
              <wp:positionV relativeFrom="paragraph">
                <wp:posOffset>339090</wp:posOffset>
              </wp:positionV>
              <wp:extent cx="5600700" cy="0"/>
              <wp:effectExtent l="0" t="0" r="0" b="0"/>
              <wp:wrapNone/>
              <wp:docPr id="20184097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4419CF" id="Přímá spojnice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pt,26.7pt" to="445.9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eZ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" strokecolor="black [3040]"/>
          </w:pict>
        </mc:Fallback>
      </mc:AlternateContent>
    </w:r>
    <w:r w:rsidR="00504A27" w:rsidRPr="00C06BC9">
      <w:rPr>
        <w:rFonts w:ascii="Roboto" w:hAnsi="Roboto" w:cs="Arial"/>
        <w:b w:val="0"/>
        <w:bCs w:val="0"/>
        <w:color w:val="000000"/>
        <w:szCs w:val="24"/>
      </w:rPr>
      <w:t>www.mukarov.cz</w:t>
    </w:r>
    <w:r>
      <w:rPr>
        <w:rFonts w:ascii="Roboto" w:hAnsi="Roboto" w:cs="Arial"/>
        <w:b w:val="0"/>
        <w:bCs w:val="0"/>
        <w:color w:val="000000"/>
        <w:szCs w:val="24"/>
      </w:rPr>
      <w:br/>
    </w:r>
    <w:bookmarkEnd w:id="0"/>
  </w:p>
  <w:p w14:paraId="09FC6278" w14:textId="65DFA975" w:rsidR="002B5FA0" w:rsidRDefault="002B5F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cs-CZ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D745E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5C7401"/>
    <w:multiLevelType w:val="hybridMultilevel"/>
    <w:tmpl w:val="5CAA395C"/>
    <w:lvl w:ilvl="0" w:tplc="04050017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"/>
        <w:w w:val="99"/>
        <w:sz w:val="24"/>
        <w:szCs w:val="24"/>
        <w:lang w:val="cs-CZ" w:eastAsia="en-US" w:bidi="ar-SA"/>
      </w:rPr>
    </w:lvl>
    <w:lvl w:ilvl="1" w:tplc="E6C8111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364A3234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70F01624">
      <w:numFmt w:val="bullet"/>
      <w:lvlText w:val="•"/>
      <w:lvlJc w:val="left"/>
      <w:pPr>
        <w:ind w:left="3499" w:hanging="360"/>
      </w:pPr>
      <w:rPr>
        <w:rFonts w:hint="default"/>
        <w:lang w:val="cs-CZ" w:eastAsia="en-US" w:bidi="ar-SA"/>
      </w:rPr>
    </w:lvl>
    <w:lvl w:ilvl="4" w:tplc="BF5E13D0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6A12C894">
      <w:numFmt w:val="bullet"/>
      <w:lvlText w:val="•"/>
      <w:lvlJc w:val="left"/>
      <w:pPr>
        <w:ind w:left="5438" w:hanging="360"/>
      </w:pPr>
      <w:rPr>
        <w:rFonts w:hint="default"/>
        <w:lang w:val="cs-CZ" w:eastAsia="en-US" w:bidi="ar-SA"/>
      </w:rPr>
    </w:lvl>
    <w:lvl w:ilvl="6" w:tplc="89F40168">
      <w:numFmt w:val="bullet"/>
      <w:lvlText w:val="•"/>
      <w:lvlJc w:val="left"/>
      <w:pPr>
        <w:ind w:left="6408" w:hanging="360"/>
      </w:pPr>
      <w:rPr>
        <w:rFonts w:hint="default"/>
        <w:lang w:val="cs-CZ" w:eastAsia="en-US" w:bidi="ar-SA"/>
      </w:rPr>
    </w:lvl>
    <w:lvl w:ilvl="7" w:tplc="45D8D532">
      <w:numFmt w:val="bullet"/>
      <w:lvlText w:val="•"/>
      <w:lvlJc w:val="left"/>
      <w:pPr>
        <w:ind w:left="7377" w:hanging="360"/>
      </w:pPr>
      <w:rPr>
        <w:rFonts w:hint="default"/>
        <w:lang w:val="cs-CZ" w:eastAsia="en-US" w:bidi="ar-SA"/>
      </w:rPr>
    </w:lvl>
    <w:lvl w:ilvl="8" w:tplc="7736F508">
      <w:numFmt w:val="bullet"/>
      <w:lvlText w:val="•"/>
      <w:lvlJc w:val="left"/>
      <w:pPr>
        <w:ind w:left="8347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0BEC00B8"/>
    <w:multiLevelType w:val="hybridMultilevel"/>
    <w:tmpl w:val="858C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40AC"/>
    <w:multiLevelType w:val="hybridMultilevel"/>
    <w:tmpl w:val="AB14BA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44708"/>
    <w:multiLevelType w:val="hybridMultilevel"/>
    <w:tmpl w:val="2694417E"/>
    <w:lvl w:ilvl="0" w:tplc="CFA21166">
      <w:start w:val="1"/>
      <w:numFmt w:val="lowerLetter"/>
      <w:lvlText w:val="%1)"/>
      <w:lvlJc w:val="left"/>
      <w:pPr>
        <w:ind w:left="720" w:hanging="360"/>
      </w:pPr>
      <w:rPr>
        <w:color w:val="FF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B1D2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2584"/>
    <w:multiLevelType w:val="hybridMultilevel"/>
    <w:tmpl w:val="D88AC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E2EEF"/>
    <w:multiLevelType w:val="hybridMultilevel"/>
    <w:tmpl w:val="FD4E5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629A7"/>
    <w:multiLevelType w:val="hybridMultilevel"/>
    <w:tmpl w:val="54D60440"/>
    <w:lvl w:ilvl="0" w:tplc="8BF84888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cs-CZ" w:eastAsia="en-US" w:bidi="ar-SA"/>
      </w:rPr>
    </w:lvl>
    <w:lvl w:ilvl="1" w:tplc="E6C81118">
      <w:numFmt w:val="bullet"/>
      <w:lvlText w:val=""/>
      <w:lvlJc w:val="left"/>
      <w:pPr>
        <w:ind w:left="1553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364A3234">
      <w:numFmt w:val="bullet"/>
      <w:lvlText w:val="•"/>
      <w:lvlJc w:val="left"/>
      <w:pPr>
        <w:ind w:left="2529" w:hanging="360"/>
      </w:pPr>
      <w:rPr>
        <w:rFonts w:hint="default"/>
        <w:lang w:val="cs-CZ" w:eastAsia="en-US" w:bidi="ar-SA"/>
      </w:rPr>
    </w:lvl>
    <w:lvl w:ilvl="3" w:tplc="70F01624">
      <w:numFmt w:val="bullet"/>
      <w:lvlText w:val="•"/>
      <w:lvlJc w:val="left"/>
      <w:pPr>
        <w:ind w:left="3499" w:hanging="360"/>
      </w:pPr>
      <w:rPr>
        <w:rFonts w:hint="default"/>
        <w:lang w:val="cs-CZ" w:eastAsia="en-US" w:bidi="ar-SA"/>
      </w:rPr>
    </w:lvl>
    <w:lvl w:ilvl="4" w:tplc="BF5E13D0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6A12C894">
      <w:numFmt w:val="bullet"/>
      <w:lvlText w:val="•"/>
      <w:lvlJc w:val="left"/>
      <w:pPr>
        <w:ind w:left="5438" w:hanging="360"/>
      </w:pPr>
      <w:rPr>
        <w:rFonts w:hint="default"/>
        <w:lang w:val="cs-CZ" w:eastAsia="en-US" w:bidi="ar-SA"/>
      </w:rPr>
    </w:lvl>
    <w:lvl w:ilvl="6" w:tplc="89F40168">
      <w:numFmt w:val="bullet"/>
      <w:lvlText w:val="•"/>
      <w:lvlJc w:val="left"/>
      <w:pPr>
        <w:ind w:left="6408" w:hanging="360"/>
      </w:pPr>
      <w:rPr>
        <w:rFonts w:hint="default"/>
        <w:lang w:val="cs-CZ" w:eastAsia="en-US" w:bidi="ar-SA"/>
      </w:rPr>
    </w:lvl>
    <w:lvl w:ilvl="7" w:tplc="45D8D532">
      <w:numFmt w:val="bullet"/>
      <w:lvlText w:val="•"/>
      <w:lvlJc w:val="left"/>
      <w:pPr>
        <w:ind w:left="7377" w:hanging="360"/>
      </w:pPr>
      <w:rPr>
        <w:rFonts w:hint="default"/>
        <w:lang w:val="cs-CZ" w:eastAsia="en-US" w:bidi="ar-SA"/>
      </w:rPr>
    </w:lvl>
    <w:lvl w:ilvl="8" w:tplc="7736F508">
      <w:numFmt w:val="bullet"/>
      <w:lvlText w:val="•"/>
      <w:lvlJc w:val="left"/>
      <w:pPr>
        <w:ind w:left="8347" w:hanging="360"/>
      </w:pPr>
      <w:rPr>
        <w:rFonts w:hint="default"/>
        <w:lang w:val="cs-CZ" w:eastAsia="en-US" w:bidi="ar-SA"/>
      </w:rPr>
    </w:lvl>
  </w:abstractNum>
  <w:abstractNum w:abstractNumId="15" w15:restartNumberingAfterBreak="0">
    <w:nsid w:val="4D6E2CD5"/>
    <w:multiLevelType w:val="hybridMultilevel"/>
    <w:tmpl w:val="4DCC1D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F66ADD"/>
    <w:multiLevelType w:val="singleLevel"/>
    <w:tmpl w:val="02025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897300"/>
    <w:multiLevelType w:val="singleLevel"/>
    <w:tmpl w:val="020255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C2673C8"/>
    <w:multiLevelType w:val="hybridMultilevel"/>
    <w:tmpl w:val="0B343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BF2AA6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639D6"/>
    <w:multiLevelType w:val="hybridMultilevel"/>
    <w:tmpl w:val="2B560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F7A96"/>
    <w:multiLevelType w:val="hybridMultilevel"/>
    <w:tmpl w:val="206C2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A2D24"/>
    <w:multiLevelType w:val="hybridMultilevel"/>
    <w:tmpl w:val="D1D0C18E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70571">
    <w:abstractNumId w:val="14"/>
  </w:num>
  <w:num w:numId="2" w16cid:durableId="947659083">
    <w:abstractNumId w:val="4"/>
  </w:num>
  <w:num w:numId="3" w16cid:durableId="1357778357">
    <w:abstractNumId w:val="5"/>
  </w:num>
  <w:num w:numId="4" w16cid:durableId="348020833">
    <w:abstractNumId w:val="18"/>
  </w:num>
  <w:num w:numId="5" w16cid:durableId="481122304">
    <w:abstractNumId w:val="22"/>
  </w:num>
  <w:num w:numId="6" w16cid:durableId="220364271">
    <w:abstractNumId w:val="11"/>
  </w:num>
  <w:num w:numId="7" w16cid:durableId="1475219583">
    <w:abstractNumId w:val="0"/>
  </w:num>
  <w:num w:numId="8" w16cid:durableId="1337879419">
    <w:abstractNumId w:val="1"/>
  </w:num>
  <w:num w:numId="9" w16cid:durableId="1576011515">
    <w:abstractNumId w:val="2"/>
  </w:num>
  <w:num w:numId="10" w16cid:durableId="1803644924">
    <w:abstractNumId w:val="3"/>
  </w:num>
  <w:num w:numId="11" w16cid:durableId="1421103913">
    <w:abstractNumId w:val="8"/>
  </w:num>
  <w:num w:numId="12" w16cid:durableId="1640381488">
    <w:abstractNumId w:val="16"/>
  </w:num>
  <w:num w:numId="13" w16cid:durableId="1322540020">
    <w:abstractNumId w:val="17"/>
  </w:num>
  <w:num w:numId="14" w16cid:durableId="1436441304">
    <w:abstractNumId w:val="15"/>
  </w:num>
  <w:num w:numId="15" w16cid:durableId="208809353">
    <w:abstractNumId w:val="6"/>
  </w:num>
  <w:num w:numId="16" w16cid:durableId="1755973741">
    <w:abstractNumId w:val="21"/>
  </w:num>
  <w:num w:numId="17" w16cid:durableId="844906153">
    <w:abstractNumId w:val="10"/>
  </w:num>
  <w:num w:numId="18" w16cid:durableId="360588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15953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72382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814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4680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4296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29939357">
    <w:abstractNumId w:val="23"/>
  </w:num>
  <w:num w:numId="25" w16cid:durableId="1761677953">
    <w:abstractNumId w:val="13"/>
  </w:num>
  <w:num w:numId="26" w16cid:durableId="13413979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0MjGzMDe0NDIwt7RQ0lEKTi0uzszPAykwqQUA/a2+6CwAAAA="/>
  </w:docVars>
  <w:rsids>
    <w:rsidRoot w:val="001128B5"/>
    <w:rsid w:val="00017770"/>
    <w:rsid w:val="0005639F"/>
    <w:rsid w:val="0007112A"/>
    <w:rsid w:val="00083203"/>
    <w:rsid w:val="000A1A15"/>
    <w:rsid w:val="000B0045"/>
    <w:rsid w:val="000B4775"/>
    <w:rsid w:val="000E056A"/>
    <w:rsid w:val="000F2E15"/>
    <w:rsid w:val="001128B5"/>
    <w:rsid w:val="00134FCE"/>
    <w:rsid w:val="00163606"/>
    <w:rsid w:val="00171C39"/>
    <w:rsid w:val="00181F68"/>
    <w:rsid w:val="001960E0"/>
    <w:rsid w:val="001B0366"/>
    <w:rsid w:val="001B0919"/>
    <w:rsid w:val="001C26E6"/>
    <w:rsid w:val="001D34E8"/>
    <w:rsid w:val="001E0232"/>
    <w:rsid w:val="001F3094"/>
    <w:rsid w:val="001F3AC4"/>
    <w:rsid w:val="00200EBB"/>
    <w:rsid w:val="00222F6B"/>
    <w:rsid w:val="0022618B"/>
    <w:rsid w:val="00236C30"/>
    <w:rsid w:val="002472A1"/>
    <w:rsid w:val="0025019E"/>
    <w:rsid w:val="00251930"/>
    <w:rsid w:val="0025605C"/>
    <w:rsid w:val="00257935"/>
    <w:rsid w:val="002618D2"/>
    <w:rsid w:val="002645B8"/>
    <w:rsid w:val="00266DE4"/>
    <w:rsid w:val="00282B7F"/>
    <w:rsid w:val="00285D99"/>
    <w:rsid w:val="00286560"/>
    <w:rsid w:val="00293D4E"/>
    <w:rsid w:val="00297384"/>
    <w:rsid w:val="002B5FA0"/>
    <w:rsid w:val="002D171B"/>
    <w:rsid w:val="00302F5B"/>
    <w:rsid w:val="00310568"/>
    <w:rsid w:val="00314ED6"/>
    <w:rsid w:val="003347BD"/>
    <w:rsid w:val="0035768D"/>
    <w:rsid w:val="00357A99"/>
    <w:rsid w:val="003A4751"/>
    <w:rsid w:val="003A4D2B"/>
    <w:rsid w:val="003B04A6"/>
    <w:rsid w:val="003B1E9A"/>
    <w:rsid w:val="003B7A0C"/>
    <w:rsid w:val="003C1C69"/>
    <w:rsid w:val="003C39B1"/>
    <w:rsid w:val="003D2BC0"/>
    <w:rsid w:val="003E0986"/>
    <w:rsid w:val="003E7544"/>
    <w:rsid w:val="003F708D"/>
    <w:rsid w:val="004031E4"/>
    <w:rsid w:val="00414E73"/>
    <w:rsid w:val="004366A8"/>
    <w:rsid w:val="00460A59"/>
    <w:rsid w:val="00466495"/>
    <w:rsid w:val="004722AD"/>
    <w:rsid w:val="00480B2E"/>
    <w:rsid w:val="00483CF7"/>
    <w:rsid w:val="00484DA9"/>
    <w:rsid w:val="004B0A82"/>
    <w:rsid w:val="004B6BFA"/>
    <w:rsid w:val="004C0655"/>
    <w:rsid w:val="004D600A"/>
    <w:rsid w:val="004D7174"/>
    <w:rsid w:val="004F0048"/>
    <w:rsid w:val="004F46C3"/>
    <w:rsid w:val="004F68E0"/>
    <w:rsid w:val="004F7D96"/>
    <w:rsid w:val="00504A27"/>
    <w:rsid w:val="00507269"/>
    <w:rsid w:val="005074E2"/>
    <w:rsid w:val="00536BEA"/>
    <w:rsid w:val="00544CA2"/>
    <w:rsid w:val="005512AC"/>
    <w:rsid w:val="00551EAA"/>
    <w:rsid w:val="0058364A"/>
    <w:rsid w:val="00584841"/>
    <w:rsid w:val="005A3A71"/>
    <w:rsid w:val="005A3AA3"/>
    <w:rsid w:val="005B3B9C"/>
    <w:rsid w:val="005C6E94"/>
    <w:rsid w:val="005E368B"/>
    <w:rsid w:val="005F17B8"/>
    <w:rsid w:val="00605DD8"/>
    <w:rsid w:val="0061142B"/>
    <w:rsid w:val="00612B50"/>
    <w:rsid w:val="0062427F"/>
    <w:rsid w:val="00627BB7"/>
    <w:rsid w:val="006312EA"/>
    <w:rsid w:val="0063167D"/>
    <w:rsid w:val="00634B56"/>
    <w:rsid w:val="00643F23"/>
    <w:rsid w:val="0066185A"/>
    <w:rsid w:val="00667BB3"/>
    <w:rsid w:val="0068180A"/>
    <w:rsid w:val="00697382"/>
    <w:rsid w:val="006B1FBE"/>
    <w:rsid w:val="006B2233"/>
    <w:rsid w:val="006B4C03"/>
    <w:rsid w:val="006B50A3"/>
    <w:rsid w:val="006B5151"/>
    <w:rsid w:val="006C296F"/>
    <w:rsid w:val="006C3AFA"/>
    <w:rsid w:val="006C6886"/>
    <w:rsid w:val="006D1403"/>
    <w:rsid w:val="006E57F9"/>
    <w:rsid w:val="006F2E23"/>
    <w:rsid w:val="006F3FF1"/>
    <w:rsid w:val="006F7761"/>
    <w:rsid w:val="00701DCE"/>
    <w:rsid w:val="00720E79"/>
    <w:rsid w:val="00744B40"/>
    <w:rsid w:val="007617D4"/>
    <w:rsid w:val="0076313C"/>
    <w:rsid w:val="007667A2"/>
    <w:rsid w:val="00767B02"/>
    <w:rsid w:val="007705CD"/>
    <w:rsid w:val="00772040"/>
    <w:rsid w:val="00781DBC"/>
    <w:rsid w:val="007955BE"/>
    <w:rsid w:val="007B0061"/>
    <w:rsid w:val="007B6CA1"/>
    <w:rsid w:val="007C05BF"/>
    <w:rsid w:val="007C27A8"/>
    <w:rsid w:val="007D4068"/>
    <w:rsid w:val="007D7843"/>
    <w:rsid w:val="007E4A0B"/>
    <w:rsid w:val="007F172A"/>
    <w:rsid w:val="007F1FA8"/>
    <w:rsid w:val="00834D06"/>
    <w:rsid w:val="00842117"/>
    <w:rsid w:val="00842E88"/>
    <w:rsid w:val="00845144"/>
    <w:rsid w:val="0087215C"/>
    <w:rsid w:val="00872750"/>
    <w:rsid w:val="00876419"/>
    <w:rsid w:val="00883853"/>
    <w:rsid w:val="008A0626"/>
    <w:rsid w:val="008A421C"/>
    <w:rsid w:val="008B634F"/>
    <w:rsid w:val="008C4EEB"/>
    <w:rsid w:val="008C703E"/>
    <w:rsid w:val="008E372D"/>
    <w:rsid w:val="008E74B2"/>
    <w:rsid w:val="008F43B1"/>
    <w:rsid w:val="008F7A43"/>
    <w:rsid w:val="00900FF1"/>
    <w:rsid w:val="009355F5"/>
    <w:rsid w:val="00935879"/>
    <w:rsid w:val="00936459"/>
    <w:rsid w:val="009436A2"/>
    <w:rsid w:val="009447D2"/>
    <w:rsid w:val="00946DC6"/>
    <w:rsid w:val="009750CA"/>
    <w:rsid w:val="00980D93"/>
    <w:rsid w:val="009A531F"/>
    <w:rsid w:val="009C10DE"/>
    <w:rsid w:val="009C2550"/>
    <w:rsid w:val="009C633C"/>
    <w:rsid w:val="009E075F"/>
    <w:rsid w:val="009E2EBD"/>
    <w:rsid w:val="009F1DD8"/>
    <w:rsid w:val="00A158FB"/>
    <w:rsid w:val="00A31CF5"/>
    <w:rsid w:val="00A4143A"/>
    <w:rsid w:val="00A4476B"/>
    <w:rsid w:val="00A52119"/>
    <w:rsid w:val="00A62119"/>
    <w:rsid w:val="00A7461F"/>
    <w:rsid w:val="00A814F5"/>
    <w:rsid w:val="00AA0225"/>
    <w:rsid w:val="00AA463E"/>
    <w:rsid w:val="00AC12C9"/>
    <w:rsid w:val="00AC1570"/>
    <w:rsid w:val="00AD2920"/>
    <w:rsid w:val="00AF19F3"/>
    <w:rsid w:val="00AF2052"/>
    <w:rsid w:val="00B12E88"/>
    <w:rsid w:val="00B23285"/>
    <w:rsid w:val="00B54357"/>
    <w:rsid w:val="00B63BD1"/>
    <w:rsid w:val="00B64422"/>
    <w:rsid w:val="00B67705"/>
    <w:rsid w:val="00B76E87"/>
    <w:rsid w:val="00B86C5F"/>
    <w:rsid w:val="00B90B3D"/>
    <w:rsid w:val="00B91FCB"/>
    <w:rsid w:val="00B97747"/>
    <w:rsid w:val="00BB2062"/>
    <w:rsid w:val="00BC16EB"/>
    <w:rsid w:val="00BC2489"/>
    <w:rsid w:val="00BC5668"/>
    <w:rsid w:val="00BD2590"/>
    <w:rsid w:val="00BE37B6"/>
    <w:rsid w:val="00BE65FE"/>
    <w:rsid w:val="00BF2F9C"/>
    <w:rsid w:val="00BF5437"/>
    <w:rsid w:val="00C06BC9"/>
    <w:rsid w:val="00C453EE"/>
    <w:rsid w:val="00C6242C"/>
    <w:rsid w:val="00C63F12"/>
    <w:rsid w:val="00C67350"/>
    <w:rsid w:val="00C7117E"/>
    <w:rsid w:val="00C748D6"/>
    <w:rsid w:val="00C96222"/>
    <w:rsid w:val="00CC6A9E"/>
    <w:rsid w:val="00CD3CD3"/>
    <w:rsid w:val="00CE5B4F"/>
    <w:rsid w:val="00CF40C2"/>
    <w:rsid w:val="00CF7CAA"/>
    <w:rsid w:val="00D20F43"/>
    <w:rsid w:val="00D21DF4"/>
    <w:rsid w:val="00D22962"/>
    <w:rsid w:val="00D249B6"/>
    <w:rsid w:val="00D26EA9"/>
    <w:rsid w:val="00D32F92"/>
    <w:rsid w:val="00D35C0F"/>
    <w:rsid w:val="00D73B93"/>
    <w:rsid w:val="00DA2E2C"/>
    <w:rsid w:val="00DB5FC7"/>
    <w:rsid w:val="00DC43BB"/>
    <w:rsid w:val="00DD460E"/>
    <w:rsid w:val="00DE7394"/>
    <w:rsid w:val="00DF6417"/>
    <w:rsid w:val="00E226C8"/>
    <w:rsid w:val="00E259B5"/>
    <w:rsid w:val="00E35762"/>
    <w:rsid w:val="00E37609"/>
    <w:rsid w:val="00E45EDE"/>
    <w:rsid w:val="00E469EF"/>
    <w:rsid w:val="00E522BC"/>
    <w:rsid w:val="00E6597F"/>
    <w:rsid w:val="00E8613C"/>
    <w:rsid w:val="00E92263"/>
    <w:rsid w:val="00E927CF"/>
    <w:rsid w:val="00E9627F"/>
    <w:rsid w:val="00EB1E21"/>
    <w:rsid w:val="00ED11D4"/>
    <w:rsid w:val="00EF598C"/>
    <w:rsid w:val="00F069F9"/>
    <w:rsid w:val="00F12D26"/>
    <w:rsid w:val="00F151AF"/>
    <w:rsid w:val="00F1585E"/>
    <w:rsid w:val="00F26F21"/>
    <w:rsid w:val="00F318E9"/>
    <w:rsid w:val="00F3325E"/>
    <w:rsid w:val="00F34716"/>
    <w:rsid w:val="00F34791"/>
    <w:rsid w:val="00F43C1D"/>
    <w:rsid w:val="00F51622"/>
    <w:rsid w:val="00F55610"/>
    <w:rsid w:val="00F62775"/>
    <w:rsid w:val="00F70647"/>
    <w:rsid w:val="00F86140"/>
    <w:rsid w:val="00F91103"/>
    <w:rsid w:val="00FF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418C7"/>
  <w15:docId w15:val="{BB80A46F-0B1B-418B-914C-FD0BB4D1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5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53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5"/>
      <w:ind w:left="586" w:right="586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2"/>
      <w:ind w:left="155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B5F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5FA0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2B5F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5FA0"/>
    <w:rPr>
      <w:rFonts w:ascii="Times New Roman" w:eastAsia="Times New Roman" w:hAnsi="Times New Roman" w:cs="Times New Roman"/>
      <w:lang w:val="cs-CZ"/>
    </w:rPr>
  </w:style>
  <w:style w:type="paragraph" w:customStyle="1" w:styleId="Import7">
    <w:name w:val="Import 7"/>
    <w:basedOn w:val="Normln"/>
    <w:rsid w:val="002B5FA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/>
      <w:ind w:firstLine="606"/>
      <w:jc w:val="both"/>
    </w:pPr>
    <w:rPr>
      <w:rFonts w:ascii="Courier New" w:hAnsi="Courier New" w:cs="Courier New"/>
      <w:b/>
      <w:bCs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B63B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BD1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5E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E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63606"/>
    <w:pPr>
      <w:widowControl/>
      <w:autoSpaceDE/>
      <w:autoSpaceDN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63606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63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AC7678C7BAC43A9E755EE13F10AF7" ma:contentTypeVersion="15" ma:contentTypeDescription="Vytvoří nový dokument" ma:contentTypeScope="" ma:versionID="3347b3792adecc2f2eb2b52a43e1fb74">
  <xsd:schema xmlns:xsd="http://www.w3.org/2001/XMLSchema" xmlns:xs="http://www.w3.org/2001/XMLSchema" xmlns:p="http://schemas.microsoft.com/office/2006/metadata/properties" xmlns:ns2="ca93f307-2e26-4b9e-8160-8ba527cf34a4" xmlns:ns3="cee22aa6-9315-4e3f-8510-98cc5e82ef85" targetNamespace="http://schemas.microsoft.com/office/2006/metadata/properties" ma:root="true" ma:fieldsID="889041d9841398e8338feb55841834ee" ns2:_="" ns3:_="">
    <xsd:import namespace="ca93f307-2e26-4b9e-8160-8ba527cf34a4"/>
    <xsd:import namespace="cee22aa6-9315-4e3f-8510-98cc5e82ef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3f307-2e26-4b9e-8160-8ba527cf3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177252fa-ddcb-4be4-a04d-cd81a35a3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22aa6-9315-4e3f-8510-98cc5e82ef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a28a2c-5d4e-4c96-b78b-b290204ee23a}" ma:internalName="TaxCatchAll" ma:showField="CatchAllData" ma:web="cee22aa6-9315-4e3f-8510-98cc5e82ef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e22aa6-9315-4e3f-8510-98cc5e82ef85" xsi:nil="true"/>
    <lcf76f155ced4ddcb4097134ff3c332f xmlns="ca93f307-2e26-4b9e-8160-8ba527cf34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A4551D-890A-48FB-B278-819ED14F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3f307-2e26-4b9e-8160-8ba527cf34a4"/>
    <ds:schemaRef ds:uri="cee22aa6-9315-4e3f-8510-98cc5e82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EF5D2-620E-4785-A5D1-D77272F1AF31}">
  <ds:schemaRefs>
    <ds:schemaRef ds:uri="http://schemas.microsoft.com/office/2006/metadata/properties"/>
    <ds:schemaRef ds:uri="http://schemas.microsoft.com/office/infopath/2007/PartnerControls"/>
    <ds:schemaRef ds:uri="cee22aa6-9315-4e3f-8510-98cc5e82ef85"/>
    <ds:schemaRef ds:uri="ca93f307-2e26-4b9e-8160-8ba527cf34a4"/>
  </ds:schemaRefs>
</ds:datastoreItem>
</file>

<file path=customXml/itemProps3.xml><?xml version="1.0" encoding="utf-8"?>
<ds:datastoreItem xmlns:ds="http://schemas.openxmlformats.org/officeDocument/2006/customXml" ds:itemID="{A2F52234-1190-40F6-966C-D49728137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 :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 :</dc:title>
  <dc:creator>Jitka Petrů</dc:creator>
  <cp:lastModifiedBy>Hana Zákoucká</cp:lastModifiedBy>
  <cp:revision>4</cp:revision>
  <cp:lastPrinted>2023-04-17T15:40:00Z</cp:lastPrinted>
  <dcterms:created xsi:type="dcterms:W3CDTF">2024-05-13T13:49:00Z</dcterms:created>
  <dcterms:modified xsi:type="dcterms:W3CDTF">2024-06-17T12:07:00Z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2021-01-14T00:00:00Z</vt:filetime>
  </property>
  <property fmtid="{D5CDD505-2E9C-101B-9397-08002B2CF9AE}" pid="5" name="ContentTypeId">
    <vt:lpwstr>0x0101005D7AC7678C7BAC43A9E755EE13F10AF7</vt:lpwstr>
  </property>
</Properties>
</file>