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DFE8" w14:textId="77777777" w:rsidR="005C059A" w:rsidRPr="00EA606E" w:rsidRDefault="005C059A" w:rsidP="005C059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H L I N N Á</w:t>
      </w:r>
    </w:p>
    <w:p w14:paraId="0F0677B0" w14:textId="77777777" w:rsidR="005C059A" w:rsidRDefault="005C059A" w:rsidP="005C059A">
      <w:pPr>
        <w:jc w:val="center"/>
        <w:rPr>
          <w:b/>
          <w:bCs/>
        </w:rPr>
      </w:pPr>
    </w:p>
    <w:p w14:paraId="062A5B74" w14:textId="77777777" w:rsidR="005C059A" w:rsidRPr="00E1572A" w:rsidRDefault="005C059A" w:rsidP="005C059A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HLINNÁ</w:t>
      </w:r>
      <w:r w:rsidRPr="00E1572A">
        <w:rPr>
          <w:b/>
          <w:bCs/>
          <w:sz w:val="32"/>
        </w:rPr>
        <w:t xml:space="preserve"> </w:t>
      </w:r>
    </w:p>
    <w:p w14:paraId="220333AE" w14:textId="77777777" w:rsidR="00E23C20" w:rsidRPr="000F09B9" w:rsidRDefault="00E23C20" w:rsidP="00E23C20">
      <w:pPr>
        <w:jc w:val="center"/>
        <w:rPr>
          <w:b/>
          <w:bCs/>
        </w:rPr>
      </w:pPr>
    </w:p>
    <w:p w14:paraId="6FE25913" w14:textId="39D1EEA8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14:paraId="598016F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1FD5B98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0FAF9E9A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F643F41" w14:textId="510B43C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C059A">
        <w:rPr>
          <w:i/>
        </w:rPr>
        <w:t>Hlinná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E5F47">
        <w:rPr>
          <w:i/>
        </w:rPr>
        <w:t>13</w:t>
      </w:r>
      <w:r w:rsidR="003D234F">
        <w:rPr>
          <w:i/>
        </w:rPr>
        <w:t>.11.</w:t>
      </w:r>
      <w:r w:rsidR="007D0BF0">
        <w:rPr>
          <w:i/>
        </w:rPr>
        <w:t>202</w:t>
      </w:r>
      <w:r w:rsidR="00EE5F47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E008CF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</w:t>
      </w:r>
      <w:r w:rsidR="00E008CF">
        <w:rPr>
          <w:i/>
        </w:rPr>
        <w:t>, ve znění pozdějších předpisů</w:t>
      </w:r>
      <w:r w:rsidRPr="006A65E1">
        <w:rPr>
          <w:i/>
        </w:rPr>
        <w:t xml:space="preserve">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3DB7B21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60F64A6" w14:textId="77777777" w:rsidR="00792C01" w:rsidRPr="001B5CBE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1B5CBE">
        <w:rPr>
          <w:sz w:val="24"/>
        </w:rPr>
        <w:t>Článek 1</w:t>
      </w:r>
    </w:p>
    <w:p w14:paraId="064E4D5B" w14:textId="77777777" w:rsidR="001B5CBE" w:rsidRPr="001B5CBE" w:rsidRDefault="001B5CBE" w:rsidP="001B5CBE">
      <w:pPr>
        <w:pStyle w:val="Zkladntext2"/>
        <w:tabs>
          <w:tab w:val="left" w:pos="4172"/>
        </w:tabs>
        <w:rPr>
          <w:sz w:val="24"/>
        </w:rPr>
      </w:pPr>
      <w:r w:rsidRPr="001B5CBE">
        <w:rPr>
          <w:sz w:val="24"/>
        </w:rPr>
        <w:t>Předmět a působnost vyhlášky</w:t>
      </w:r>
    </w:p>
    <w:p w14:paraId="04FA4F04" w14:textId="77777777" w:rsidR="001B5CBE" w:rsidRPr="001B5CBE" w:rsidRDefault="001B5CBE" w:rsidP="001B5CBE">
      <w:pPr>
        <w:pStyle w:val="Zkladntext2"/>
        <w:tabs>
          <w:tab w:val="left" w:pos="4172"/>
        </w:tabs>
        <w:rPr>
          <w:sz w:val="24"/>
        </w:rPr>
      </w:pPr>
    </w:p>
    <w:p w14:paraId="11B5ED5A" w14:textId="4C051E06" w:rsidR="001B5CBE" w:rsidRPr="001B5CBE" w:rsidRDefault="001B5CBE" w:rsidP="001B5CBE">
      <w:pPr>
        <w:numPr>
          <w:ilvl w:val="0"/>
          <w:numId w:val="6"/>
        </w:numPr>
        <w:jc w:val="both"/>
      </w:pPr>
      <w:r w:rsidRPr="001B5CBE">
        <w:t>Tato vyhláška stanoví obecní systém odpadového hospodářství na území obce Hlinná (dále jen „obecní systém odpadového hospodářství“).</w:t>
      </w:r>
    </w:p>
    <w:p w14:paraId="28D25E7E" w14:textId="25FFE217" w:rsidR="001B5CBE" w:rsidRPr="001B5CBE" w:rsidRDefault="001B5CBE" w:rsidP="001B5CBE">
      <w:pPr>
        <w:numPr>
          <w:ilvl w:val="0"/>
          <w:numId w:val="6"/>
        </w:numPr>
        <w:jc w:val="both"/>
      </w:pPr>
      <w:r w:rsidRPr="001B5CBE">
        <w:t>Tato vyhláška rovněž stanoví místa, kde obec Hlinná (dále jen „obec“) přebírá komunální odpad vznikající na území obce při činnosti právnických a podnikajících fyzických osob, které se zapojí do obecního systému na základě písemné smlouvy.</w:t>
      </w:r>
    </w:p>
    <w:p w14:paraId="77E9DC8D" w14:textId="77777777" w:rsidR="004938C5" w:rsidRPr="001B5CBE" w:rsidRDefault="004938C5" w:rsidP="004938C5">
      <w:pPr>
        <w:jc w:val="both"/>
      </w:pPr>
    </w:p>
    <w:p w14:paraId="61BEFEF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B5CBE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7748196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4027B4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A7EC629" w14:textId="77777777" w:rsidR="001B5CBE" w:rsidRPr="002F6E60" w:rsidRDefault="001B5CBE" w:rsidP="001B5CBE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F31219D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AE3807E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4C53060" w14:textId="77777777" w:rsidR="00792C01" w:rsidRPr="005C059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C059A">
        <w:rPr>
          <w:b/>
          <w:color w:val="000000"/>
        </w:rPr>
        <w:t xml:space="preserve">Směsný komunální odpad </w:t>
      </w:r>
      <w:r w:rsidRPr="005C059A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C059A" w:rsidRPr="005C059A">
        <w:rPr>
          <w:color w:val="000000"/>
        </w:rPr>
        <w:t>h</w:t>
      </w:r>
      <w:r w:rsidRPr="005C059A">
        <w:rPr>
          <w:color w:val="000000"/>
        </w:rPr>
        <w:t>) této vyhlášky.</w:t>
      </w:r>
    </w:p>
    <w:p w14:paraId="6BDD9B1B" w14:textId="77777777" w:rsidR="00A010E4" w:rsidRPr="005C059A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C059A">
        <w:rPr>
          <w:b/>
          <w:color w:val="000000"/>
        </w:rPr>
        <w:t>Zvláštní pytel na směsný komunální odpad</w:t>
      </w:r>
      <w:r w:rsidRPr="005C059A">
        <w:rPr>
          <w:color w:val="000000"/>
        </w:rPr>
        <w:t xml:space="preserve"> – </w:t>
      </w:r>
      <w:r w:rsidRPr="005C059A">
        <w:t xml:space="preserve">mimořádný náhradní shromažďovací prostředek </w:t>
      </w:r>
      <w:r w:rsidRPr="005C059A">
        <w:rPr>
          <w:color w:val="000000"/>
        </w:rPr>
        <w:t>k odkládání směsného komunálního odpadu</w:t>
      </w:r>
      <w:r w:rsidRPr="005C059A">
        <w:t xml:space="preserve"> (</w:t>
      </w:r>
      <w:r w:rsidR="005C059A" w:rsidRPr="005C059A">
        <w:t>černé</w:t>
      </w:r>
      <w:r w:rsidRPr="005C059A">
        <w:t xml:space="preserve"> igelitové s logem svozové firmy).  </w:t>
      </w:r>
    </w:p>
    <w:p w14:paraId="2F94388C" w14:textId="77777777" w:rsidR="00A010E4" w:rsidRPr="005C059A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C059A">
        <w:rPr>
          <w:b/>
          <w:color w:val="000000"/>
        </w:rPr>
        <w:t xml:space="preserve">Stanoviště zvláštních sběrných nádob </w:t>
      </w:r>
      <w:r w:rsidRPr="005C059A">
        <w:rPr>
          <w:color w:val="000000"/>
        </w:rPr>
        <w:t>jsou místa,</w:t>
      </w:r>
      <w:r w:rsidRPr="005C059A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C059A">
        <w:rPr>
          <w:color w:val="000000"/>
        </w:rPr>
        <w:t>.</w:t>
      </w:r>
      <w:r w:rsidRPr="005C059A">
        <w:t xml:space="preserve"> Aktuální seznam stanovišť zvláštních sběrných nádob je zveřejněn na webových stránkách obce.</w:t>
      </w:r>
    </w:p>
    <w:p w14:paraId="629D45AD" w14:textId="77777777" w:rsidR="00B02CBF" w:rsidRDefault="00B02CBF">
      <w:pPr>
        <w:rPr>
          <w:b/>
        </w:rPr>
      </w:pPr>
      <w:r>
        <w:br w:type="page"/>
      </w:r>
    </w:p>
    <w:p w14:paraId="083AD366" w14:textId="1AFC783C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53CCA747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D3A239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A750930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6EE577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209E790D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A96B51F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02AF5875" w14:textId="73E33D60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6FB684BB" w14:textId="3DD725F9" w:rsidR="001B5CBE" w:rsidRPr="00A010E4" w:rsidRDefault="001B5CBE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1BE12D17" w14:textId="52F36CFC" w:rsidR="00A010E4" w:rsidRPr="00A010E4" w:rsidRDefault="00C47FF0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1B5CBE">
        <w:t>y rozložitelný</w:t>
      </w:r>
      <w:r>
        <w:t xml:space="preserve"> odpad</w:t>
      </w:r>
      <w:r w:rsidR="00A010E4" w:rsidRPr="00A010E4">
        <w:t>;</w:t>
      </w:r>
    </w:p>
    <w:p w14:paraId="288B81C2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 w:rsidR="001E778C">
        <w:t xml:space="preserve"> a tuky</w:t>
      </w:r>
      <w:r w:rsidRPr="00A010E4">
        <w:t>;</w:t>
      </w:r>
    </w:p>
    <w:p w14:paraId="0AFDB50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215FD25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609D521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0E638B3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BE143D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BF3FD5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A4B174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DC9A1E4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B547527" w14:textId="77777777" w:rsidR="00A010E4" w:rsidRPr="005C059A" w:rsidRDefault="00A010E4" w:rsidP="005C059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5C059A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5C059A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</w:t>
      </w:r>
      <w:r w:rsidRPr="005C059A">
        <w:rPr>
          <w:rFonts w:ascii="Times New Roman" w:hAnsi="Times New Roman"/>
          <w:sz w:val="24"/>
          <w:szCs w:val="24"/>
        </w:rPr>
        <w:t>modré barvy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)</w:t>
      </w:r>
      <w:r w:rsidRPr="005C059A">
        <w:rPr>
          <w:rFonts w:ascii="Times New Roman" w:hAnsi="Times New Roman"/>
          <w:sz w:val="24"/>
          <w:szCs w:val="24"/>
        </w:rPr>
        <w:t xml:space="preserve"> </w:t>
      </w:r>
      <w:r w:rsidR="00FF2B76" w:rsidRPr="005C059A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;</w:t>
      </w:r>
    </w:p>
    <w:p w14:paraId="721F4463" w14:textId="77777777" w:rsidR="00A010E4" w:rsidRPr="005C059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C059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5C059A" w:rsidRPr="005C059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C059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C059A" w:rsidRPr="005C059A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(výklopný kontejner o objemu 1100 litrů zelné</w:t>
      </w:r>
      <w:r w:rsidR="005C059A" w:rsidRPr="005C059A">
        <w:rPr>
          <w:rFonts w:ascii="Times New Roman" w:hAnsi="Times New Roman"/>
          <w:sz w:val="24"/>
          <w:szCs w:val="24"/>
        </w:rPr>
        <w:t xml:space="preserve"> barvy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)</w:t>
      </w:r>
      <w:r w:rsidR="005C059A" w:rsidRPr="005C059A">
        <w:rPr>
          <w:rFonts w:ascii="Times New Roman" w:hAnsi="Times New Roman"/>
          <w:sz w:val="24"/>
          <w:szCs w:val="24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348F8779" w14:textId="77777777" w:rsidR="00A010E4" w:rsidRPr="005C059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C059A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5C059A" w:rsidRPr="005C059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C059A">
        <w:rPr>
          <w:rFonts w:ascii="Times New Roman" w:eastAsia="MS Mincho" w:hAnsi="Times New Roman"/>
          <w:bCs/>
          <w:sz w:val="24"/>
          <w:szCs w:val="24"/>
        </w:rPr>
        <w:t>–</w:t>
      </w:r>
      <w:r w:rsidR="005C059A" w:rsidRPr="005C059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(výklopný kontejner o objemu 1100 litrů žluté</w:t>
      </w:r>
      <w:r w:rsidR="005C059A" w:rsidRPr="005C059A">
        <w:rPr>
          <w:rFonts w:ascii="Times New Roman" w:hAnsi="Times New Roman"/>
          <w:sz w:val="24"/>
          <w:szCs w:val="24"/>
        </w:rPr>
        <w:t xml:space="preserve"> barvy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)</w:t>
      </w:r>
      <w:r w:rsidR="005C059A" w:rsidRPr="005C059A">
        <w:rPr>
          <w:rFonts w:ascii="Times New Roman" w:hAnsi="Times New Roman"/>
          <w:sz w:val="24"/>
          <w:szCs w:val="24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  <w:r w:rsidRPr="005C059A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014CEA07" w14:textId="77777777" w:rsidR="00A010E4" w:rsidRPr="005C059A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059A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5C059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(s nápisem „KOVY“)</w:t>
      </w:r>
      <w:r w:rsidR="005C059A" w:rsidRPr="005C059A">
        <w:rPr>
          <w:rFonts w:ascii="Times New Roman" w:hAnsi="Times New Roman"/>
          <w:sz w:val="24"/>
          <w:szCs w:val="24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nádob;</w:t>
      </w:r>
    </w:p>
    <w:p w14:paraId="6D6BA88C" w14:textId="435B9FE3" w:rsidR="001B5CBE" w:rsidRPr="001B5CBE" w:rsidRDefault="001B5C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B5CBE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5C059A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5C059A">
        <w:rPr>
          <w:rFonts w:ascii="Times New Roman" w:hAnsi="Times New Roman"/>
          <w:sz w:val="24"/>
          <w:szCs w:val="24"/>
          <w:lang w:val="cs-CZ"/>
        </w:rPr>
        <w:t>(s nápisem „</w:t>
      </w:r>
      <w:r>
        <w:rPr>
          <w:rFonts w:ascii="Times New Roman" w:hAnsi="Times New Roman"/>
          <w:sz w:val="24"/>
          <w:szCs w:val="24"/>
          <w:lang w:val="cs-CZ"/>
        </w:rPr>
        <w:t>TEXTIL</w:t>
      </w:r>
      <w:r w:rsidRPr="005C059A">
        <w:rPr>
          <w:rFonts w:ascii="Times New Roman" w:hAnsi="Times New Roman"/>
          <w:sz w:val="24"/>
          <w:szCs w:val="24"/>
          <w:lang w:val="cs-CZ"/>
        </w:rPr>
        <w:t>“)</w:t>
      </w:r>
      <w:r w:rsidRPr="005C059A">
        <w:rPr>
          <w:rFonts w:ascii="Times New Roman" w:hAnsi="Times New Roman"/>
          <w:sz w:val="24"/>
          <w:szCs w:val="24"/>
        </w:rPr>
        <w:t xml:space="preserve"> </w:t>
      </w:r>
      <w:r w:rsidRPr="005C059A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7EBAC370" w14:textId="01D898D4" w:rsidR="00A010E4" w:rsidRPr="005C059A" w:rsidRDefault="0099358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C059A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</w:t>
      </w:r>
      <w:r w:rsidR="001B5CBE">
        <w:rPr>
          <w:rFonts w:ascii="Times New Roman" w:eastAsia="MS Mincho" w:hAnsi="Times New Roman"/>
          <w:b/>
          <w:bCs/>
          <w:sz w:val="24"/>
          <w:szCs w:val="24"/>
          <w:lang w:val="cs-CZ"/>
        </w:rPr>
        <w:t>y rozložitelný</w:t>
      </w:r>
      <w:r w:rsidRPr="005C059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 </w:t>
      </w:r>
      <w:r w:rsidR="00A010E4" w:rsidRPr="005C059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C059A" w:rsidRPr="005C059A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(s nápisem „BIOODPAD“)</w:t>
      </w:r>
      <w:r w:rsidR="005C059A" w:rsidRPr="005C059A">
        <w:rPr>
          <w:rFonts w:ascii="Times New Roman" w:hAnsi="Times New Roman"/>
          <w:sz w:val="24"/>
          <w:szCs w:val="24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nádob;</w:t>
      </w:r>
    </w:p>
    <w:p w14:paraId="5DE8A908" w14:textId="77777777" w:rsidR="00A010E4" w:rsidRPr="005C059A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C059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1E778C" w:rsidRPr="005C059A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5C059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5C059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(s nápisem „TUKY“)</w:t>
      </w:r>
      <w:r w:rsidR="005C059A" w:rsidRPr="005C059A">
        <w:rPr>
          <w:rFonts w:ascii="Times New Roman" w:hAnsi="Times New Roman"/>
          <w:sz w:val="24"/>
          <w:szCs w:val="24"/>
        </w:rPr>
        <w:t xml:space="preserve"> </w:t>
      </w:r>
      <w:r w:rsidR="005C059A" w:rsidRPr="005C059A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nádob;</w:t>
      </w:r>
    </w:p>
    <w:p w14:paraId="41A97B56" w14:textId="77777777" w:rsidR="00A010E4" w:rsidRPr="00DE727D" w:rsidRDefault="00A010E4" w:rsidP="005C059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E727D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E727D">
        <w:rPr>
          <w:rFonts w:ascii="Times New Roman" w:hAnsi="Times New Roman"/>
          <w:sz w:val="24"/>
          <w:szCs w:val="24"/>
        </w:rPr>
        <w:t xml:space="preserve">– </w:t>
      </w:r>
      <w:r w:rsidRPr="00DE727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C059A" w:rsidRPr="00DE727D">
        <w:rPr>
          <w:rFonts w:ascii="Times New Roman" w:hAnsi="Times New Roman"/>
          <w:sz w:val="24"/>
          <w:szCs w:val="24"/>
          <w:lang w:val="cs-CZ"/>
        </w:rPr>
        <w:t>jedenkrát</w:t>
      </w:r>
      <w:r w:rsidRPr="00DE727D">
        <w:rPr>
          <w:rFonts w:ascii="Times New Roman" w:hAnsi="Times New Roman"/>
          <w:sz w:val="24"/>
          <w:szCs w:val="24"/>
          <w:lang w:val="cs-CZ"/>
        </w:rPr>
        <w:t xml:space="preserve"> ročně na předem vyhlášených přechodných stanovištích přímo do zvláštních sběrných nádob k tomuto účelu určených </w:t>
      </w:r>
      <w:r w:rsidR="005C059A" w:rsidRPr="00DE727D">
        <w:rPr>
          <w:rFonts w:ascii="Times New Roman" w:hAnsi="Times New Roman"/>
          <w:sz w:val="24"/>
          <w:szCs w:val="24"/>
          <w:lang w:val="cs-CZ"/>
        </w:rPr>
        <w:t xml:space="preserve">během jejich přistavení </w:t>
      </w:r>
      <w:r w:rsidR="00DE727D" w:rsidRPr="00DE727D">
        <w:rPr>
          <w:rFonts w:ascii="Times New Roman" w:hAnsi="Times New Roman"/>
          <w:sz w:val="24"/>
          <w:szCs w:val="24"/>
          <w:lang w:val="cs-CZ"/>
        </w:rPr>
        <w:t>na předem vyhlášeném stanovišti</w:t>
      </w:r>
      <w:r w:rsidRPr="00DE727D">
        <w:rPr>
          <w:rFonts w:ascii="Times New Roman" w:hAnsi="Times New Roman"/>
          <w:sz w:val="24"/>
          <w:szCs w:val="24"/>
        </w:rPr>
        <w:t>;</w:t>
      </w:r>
      <w:r w:rsidRPr="00DE727D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DE727D" w:rsidRPr="00DE727D">
        <w:rPr>
          <w:rFonts w:ascii="Times New Roman" w:hAnsi="Times New Roman"/>
          <w:sz w:val="24"/>
          <w:szCs w:val="24"/>
          <w:lang w:val="cs-CZ"/>
        </w:rPr>
        <w:t>Hlinná, na nástěnce, na webových stránkách obce a případně roznáškou letáků do schránek</w:t>
      </w:r>
      <w:r w:rsidRPr="00DE727D">
        <w:rPr>
          <w:rFonts w:ascii="Times New Roman" w:hAnsi="Times New Roman"/>
          <w:sz w:val="24"/>
          <w:szCs w:val="24"/>
          <w:lang w:val="cs-CZ"/>
        </w:rPr>
        <w:t>;</w:t>
      </w:r>
    </w:p>
    <w:p w14:paraId="1DED6D82" w14:textId="77777777" w:rsidR="00A010E4" w:rsidRPr="00DE727D" w:rsidRDefault="00A010E4" w:rsidP="00DE727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E727D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E727D">
        <w:rPr>
          <w:rFonts w:ascii="Times New Roman" w:eastAsia="MS Mincho" w:hAnsi="Times New Roman"/>
          <w:bCs/>
          <w:sz w:val="24"/>
          <w:szCs w:val="24"/>
        </w:rPr>
        <w:t>–</w:t>
      </w:r>
      <w:r w:rsidRPr="00DE727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E727D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</w:t>
      </w:r>
      <w:r w:rsidR="00DE727D" w:rsidRPr="00DE727D">
        <w:rPr>
          <w:rFonts w:ascii="Times New Roman" w:hAnsi="Times New Roman"/>
          <w:sz w:val="24"/>
          <w:szCs w:val="24"/>
          <w:lang w:val="cs-CZ"/>
        </w:rPr>
        <w:t>na svozové vozidlo</w:t>
      </w:r>
      <w:r w:rsidRPr="00DE727D">
        <w:rPr>
          <w:rFonts w:ascii="Times New Roman" w:hAnsi="Times New Roman"/>
          <w:sz w:val="24"/>
          <w:szCs w:val="24"/>
          <w:lang w:val="cs-CZ"/>
        </w:rPr>
        <w:t>)</w:t>
      </w:r>
      <w:r w:rsidRPr="00DE727D">
        <w:rPr>
          <w:rFonts w:ascii="Times New Roman" w:hAnsi="Times New Roman"/>
          <w:sz w:val="24"/>
          <w:szCs w:val="24"/>
        </w:rPr>
        <w:t>;</w:t>
      </w:r>
      <w:r w:rsidRPr="00DE727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E727D" w:rsidRPr="00DE727D">
        <w:rPr>
          <w:rFonts w:ascii="Times New Roman" w:hAnsi="Times New Roman"/>
          <w:sz w:val="24"/>
          <w:szCs w:val="24"/>
          <w:lang w:val="cs-CZ"/>
        </w:rPr>
        <w:t>vyhlášení informace se provádí na úřední desce Obecního úřadu Hlinná, na nástěnce, na webových stránkách obce a případně roznáškou letáků do schránek;</w:t>
      </w:r>
      <w:r w:rsidRPr="00DE727D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88ED0D8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9EEC649" w14:textId="77777777" w:rsidR="00A010E4" w:rsidRPr="00DE727D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E727D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="00DE727D" w:rsidRPr="00DE727D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DE727D">
        <w:rPr>
          <w:rFonts w:ascii="Times New Roman" w:hAnsi="Times New Roman"/>
          <w:sz w:val="24"/>
          <w:szCs w:val="24"/>
        </w:rPr>
        <w:t>popelnice</w:t>
      </w:r>
      <w:r w:rsidRPr="00DE727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E727D">
        <w:rPr>
          <w:rFonts w:ascii="Times New Roman" w:hAnsi="Times New Roman"/>
          <w:sz w:val="24"/>
          <w:szCs w:val="24"/>
        </w:rPr>
        <w:t>o</w:t>
      </w:r>
      <w:r w:rsidRPr="00DE727D">
        <w:rPr>
          <w:rFonts w:ascii="Times New Roman" w:hAnsi="Times New Roman"/>
          <w:sz w:val="24"/>
          <w:szCs w:val="24"/>
          <w:lang w:val="cs-CZ"/>
        </w:rPr>
        <w:t> </w:t>
      </w:r>
      <w:r w:rsidRPr="00DE727D">
        <w:rPr>
          <w:rFonts w:ascii="Times New Roman" w:hAnsi="Times New Roman"/>
          <w:sz w:val="24"/>
          <w:szCs w:val="24"/>
        </w:rPr>
        <w:t xml:space="preserve">objemu </w:t>
      </w:r>
      <w:r w:rsidR="00DE727D" w:rsidRPr="00DE727D">
        <w:rPr>
          <w:rFonts w:ascii="Times New Roman" w:hAnsi="Times New Roman"/>
          <w:sz w:val="24"/>
          <w:szCs w:val="24"/>
          <w:lang w:val="cs-CZ"/>
        </w:rPr>
        <w:t xml:space="preserve">105 nebo 120 litrů, nebo výklopného kontejneru o objemu </w:t>
      </w:r>
      <w:r w:rsidRPr="00DE727D">
        <w:rPr>
          <w:rFonts w:ascii="Times New Roman" w:hAnsi="Times New Roman"/>
          <w:sz w:val="24"/>
          <w:szCs w:val="24"/>
        </w:rPr>
        <w:t>1100 litrů)</w:t>
      </w:r>
      <w:r w:rsidRPr="00DE727D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3839B3DD" w14:textId="77777777" w:rsidR="00DE727D" w:rsidRPr="007303B7" w:rsidRDefault="00DE727D" w:rsidP="00DE727D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303B7">
        <w:rPr>
          <w:rFonts w:ascii="Times New Roman" w:hAnsi="Times New Roman"/>
          <w:sz w:val="24"/>
          <w:szCs w:val="24"/>
        </w:rPr>
        <w:t xml:space="preserve">do </w:t>
      </w:r>
      <w:r w:rsidRPr="007303B7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>
        <w:rPr>
          <w:rFonts w:ascii="Times New Roman" w:hAnsi="Times New Roman"/>
          <w:sz w:val="24"/>
          <w:szCs w:val="24"/>
          <w:lang w:val="cs-CZ"/>
        </w:rPr>
        <w:t xml:space="preserve">pytlů na směsný komunální odpad odkládaných po naplnění </w:t>
      </w:r>
      <w:r w:rsidRPr="007303B7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7303B7">
        <w:rPr>
          <w:rFonts w:ascii="Times New Roman" w:hAnsi="Times New Roman"/>
          <w:sz w:val="24"/>
          <w:szCs w:val="24"/>
        </w:rPr>
        <w:t>k výše uvedeným typizovaným sběrným nádobám</w:t>
      </w:r>
      <w:r w:rsidRPr="007303B7">
        <w:rPr>
          <w:rFonts w:ascii="Times New Roman" w:eastAsia="MS Mincho" w:hAnsi="Times New Roman"/>
          <w:sz w:val="24"/>
          <w:szCs w:val="24"/>
        </w:rPr>
        <w:t>;</w:t>
      </w:r>
    </w:p>
    <w:p w14:paraId="18B5FADB" w14:textId="77777777" w:rsidR="00A010E4" w:rsidRPr="00DE727D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E727D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DE727D">
        <w:rPr>
          <w:rFonts w:ascii="Times New Roman" w:eastAsia="MS Mincho" w:hAnsi="Times New Roman"/>
          <w:bCs/>
          <w:sz w:val="24"/>
          <w:szCs w:val="24"/>
        </w:rPr>
        <w:t>na veřejném prostranství vzniklý na veřejném prostranství do odpadkových košů rozmístěných</w:t>
      </w:r>
      <w:r w:rsidRPr="00DE727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86567AC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546E93C" w14:textId="77777777" w:rsidR="00792C01" w:rsidRPr="00A010E4" w:rsidRDefault="00DE727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C6E5BA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0BF83C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E2FBFF6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8E4299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41B85E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EEBD94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8FBA97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9A16CA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0D16F5A" w14:textId="5593ECF4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9F844AA" w14:textId="09996665" w:rsidR="009E0AD5" w:rsidRPr="00A84307" w:rsidRDefault="009E0AD5" w:rsidP="009E0AD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46F1EAD" w14:textId="77777777" w:rsidR="009E0AD5" w:rsidRPr="00B02CBF" w:rsidRDefault="009E0AD5" w:rsidP="009E0AD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</w:t>
      </w:r>
      <w:r w:rsidRPr="00B02CBF">
        <w:rPr>
          <w:rFonts w:ascii="Times New Roman" w:eastAsia="MS Mincho" w:hAnsi="Times New Roman"/>
          <w:b/>
          <w:bCs/>
          <w:sz w:val="24"/>
          <w:szCs w:val="24"/>
          <w:lang w:val="cs-CZ"/>
        </w:rPr>
        <w:t>písemné smlouvy</w:t>
      </w:r>
    </w:p>
    <w:p w14:paraId="75F8A27E" w14:textId="77777777" w:rsidR="009E0AD5" w:rsidRPr="00B02CBF" w:rsidRDefault="009E0AD5" w:rsidP="009E0AD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E7EBF32" w14:textId="671E5E29" w:rsidR="009E0AD5" w:rsidRPr="00B02CBF" w:rsidRDefault="009E0AD5" w:rsidP="009E0AD5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02CBF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obcí mohou odkládat složky komunálního odpadu uvedené v čl. 3</w:t>
      </w:r>
      <w:r w:rsidR="00B02CBF" w:rsidRPr="00B02CBF">
        <w:rPr>
          <w:rFonts w:ascii="Times New Roman" w:eastAsia="MS Mincho" w:hAnsi="Times New Roman"/>
          <w:bCs/>
          <w:sz w:val="24"/>
          <w:lang w:val="cs-CZ"/>
        </w:rPr>
        <w:t xml:space="preserve"> písm. a) až g) a písm. j) této vyhlášky</w:t>
      </w:r>
      <w:r w:rsidRPr="00B02CBF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B02CBF" w:rsidRPr="00B02CBF">
        <w:rPr>
          <w:rFonts w:ascii="Times New Roman" w:eastAsia="MS Mincho" w:hAnsi="Times New Roman"/>
          <w:bCs/>
          <w:sz w:val="24"/>
          <w:lang w:val="cs-CZ"/>
        </w:rPr>
        <w:t xml:space="preserve">na místa uvedená v čl. 4 písm. a) až g) a písm. j) </w:t>
      </w:r>
      <w:r w:rsidR="00B02CBF">
        <w:rPr>
          <w:rFonts w:ascii="Times New Roman" w:eastAsia="MS Mincho" w:hAnsi="Times New Roman"/>
          <w:bCs/>
          <w:sz w:val="24"/>
          <w:lang w:val="cs-CZ"/>
        </w:rPr>
        <w:t xml:space="preserve">bod 1. a 2. </w:t>
      </w:r>
      <w:r w:rsidR="00B02CBF" w:rsidRPr="00B02CBF">
        <w:rPr>
          <w:rFonts w:ascii="Times New Roman" w:eastAsia="MS Mincho" w:hAnsi="Times New Roman"/>
          <w:bCs/>
          <w:sz w:val="24"/>
          <w:lang w:val="cs-CZ"/>
        </w:rPr>
        <w:t>této vyhlášky.</w:t>
      </w:r>
    </w:p>
    <w:p w14:paraId="3F79D215" w14:textId="5D488DC1" w:rsidR="009E0AD5" w:rsidRPr="00B02CBF" w:rsidRDefault="009E0AD5" w:rsidP="009E0AD5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02CBF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 w:rsidR="00B02CBF" w:rsidRPr="00B02CBF">
        <w:rPr>
          <w:rFonts w:ascii="Times New Roman" w:eastAsia="MS Mincho" w:hAnsi="Times New Roman"/>
          <w:bCs/>
          <w:sz w:val="24"/>
          <w:lang w:val="cs-CZ"/>
        </w:rPr>
        <w:t>podle aktuálně platného ceníku, který je zveřejněn na webových stránkách obce</w:t>
      </w:r>
      <w:r w:rsidRPr="00B02CBF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3F7D3F34" w14:textId="4EF152A6" w:rsidR="009E0AD5" w:rsidRPr="00B02CBF" w:rsidRDefault="009E0AD5" w:rsidP="009E0AD5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02CBF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</w:t>
      </w:r>
      <w:r w:rsidR="00B02CBF">
        <w:rPr>
          <w:rFonts w:ascii="Times New Roman" w:eastAsia="MS Mincho" w:hAnsi="Times New Roman"/>
          <w:bCs/>
          <w:sz w:val="24"/>
          <w:lang w:val="cs-CZ"/>
        </w:rPr>
        <w:t>, a to jedenkrát ročně, a navíc vždy za jednotlivé pytle dle čl. 4 písm. j) bod 2 této vyhlášky</w:t>
      </w:r>
      <w:r w:rsidR="00B02CBF" w:rsidRPr="00B02CBF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649D836" w14:textId="77777777" w:rsidR="009E0AD5" w:rsidRPr="00B02CBF" w:rsidRDefault="009E0AD5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DA983C6" w14:textId="5CE056CB" w:rsidR="0042104D" w:rsidRPr="00B02CBF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02CBF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B5CBE" w:rsidRPr="00B02CBF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0B30FFA0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02CBF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1CB558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D86917A" w14:textId="381F1898" w:rsidR="00792C01" w:rsidRDefault="001A3697" w:rsidP="001B5CB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1B5CBE">
        <w:rPr>
          <w:rFonts w:ascii="Times New Roman" w:eastAsia="MS Mincho" w:hAnsi="Times New Roman"/>
          <w:sz w:val="24"/>
          <w:szCs w:val="24"/>
          <w:lang w:val="cs-CZ"/>
        </w:rPr>
        <w:t xml:space="preserve"> č. 2/2021, kterou se stanoví obecní systém odpadového hospodářství, ze dne 24. 11. 2021.</w:t>
      </w:r>
    </w:p>
    <w:p w14:paraId="1BFF50BE" w14:textId="77777777" w:rsidR="001B5CBE" w:rsidRPr="001B5CBE" w:rsidRDefault="001B5CBE" w:rsidP="001B5CB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E87E4F7" w14:textId="1F8F1711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B5CBE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7E67A3E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908D73F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87DF6FC" w14:textId="77777777" w:rsidR="001B5CBE" w:rsidRPr="00A010E4" w:rsidRDefault="001B5CBE" w:rsidP="001B5CB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054E7BD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44B0032" w14:textId="77777777" w:rsidR="00DE727D" w:rsidRDefault="00DE727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C536364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618EAC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F32937" w14:textId="77777777" w:rsidR="00E06FF2" w:rsidRPr="00EA5E65" w:rsidRDefault="00E06FF2" w:rsidP="00E06FF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06FF2" w:rsidRPr="00EA5E65" w14:paraId="122C6AA2" w14:textId="77777777" w:rsidTr="00A64928">
        <w:trPr>
          <w:jc w:val="center"/>
        </w:trPr>
        <w:tc>
          <w:tcPr>
            <w:tcW w:w="4536" w:type="dxa"/>
          </w:tcPr>
          <w:p w14:paraId="7F80C572" w14:textId="1B753F41" w:rsidR="00E06FF2" w:rsidRPr="00EA5E65" w:rsidRDefault="001B5CBE" w:rsidP="00614167">
            <w:pPr>
              <w:jc w:val="center"/>
            </w:pPr>
            <w:r>
              <w:t>________________________________</w:t>
            </w:r>
          </w:p>
        </w:tc>
        <w:tc>
          <w:tcPr>
            <w:tcW w:w="4499" w:type="dxa"/>
          </w:tcPr>
          <w:p w14:paraId="0A239589" w14:textId="290C984F" w:rsidR="00E06FF2" w:rsidRPr="00EA5E65" w:rsidRDefault="001B5CBE" w:rsidP="00614167">
            <w:pPr>
              <w:jc w:val="center"/>
            </w:pPr>
            <w:r>
              <w:t>________________________________</w:t>
            </w:r>
          </w:p>
        </w:tc>
      </w:tr>
      <w:tr w:rsidR="00E06FF2" w:rsidRPr="00EA5E65" w14:paraId="42AFCD5E" w14:textId="77777777" w:rsidTr="00A64928">
        <w:trPr>
          <w:jc w:val="center"/>
        </w:trPr>
        <w:tc>
          <w:tcPr>
            <w:tcW w:w="4536" w:type="dxa"/>
          </w:tcPr>
          <w:p w14:paraId="4D0395BA" w14:textId="6A43AAFC" w:rsidR="00E06FF2" w:rsidRPr="00EA5E65" w:rsidRDefault="00E06FF2" w:rsidP="00614167">
            <w:pPr>
              <w:jc w:val="center"/>
            </w:pPr>
            <w:r w:rsidRPr="00EA5E65">
              <w:t>Petr Zahrádka</w:t>
            </w:r>
            <w:r w:rsidR="00A64928">
              <w:t xml:space="preserve"> v.</w:t>
            </w:r>
            <w:r w:rsidR="001B5CBE">
              <w:t xml:space="preserve"> </w:t>
            </w:r>
            <w:r w:rsidR="00A64928">
              <w:t>r.</w:t>
            </w:r>
          </w:p>
          <w:p w14:paraId="1D93E859" w14:textId="77777777" w:rsidR="00E06FF2" w:rsidRPr="00EA5E65" w:rsidRDefault="00E06FF2" w:rsidP="00614167">
            <w:pPr>
              <w:jc w:val="center"/>
            </w:pPr>
            <w:r w:rsidRPr="00EA5E65">
              <w:t>místostarosta</w:t>
            </w:r>
          </w:p>
        </w:tc>
        <w:tc>
          <w:tcPr>
            <w:tcW w:w="4499" w:type="dxa"/>
          </w:tcPr>
          <w:p w14:paraId="4E4567C3" w14:textId="7F4D3838" w:rsidR="00E06FF2" w:rsidRPr="00EA5E65" w:rsidRDefault="00E06FF2" w:rsidP="00614167">
            <w:pPr>
              <w:jc w:val="center"/>
            </w:pPr>
            <w:r w:rsidRPr="00EA5E65">
              <w:t>Martin Ušala, DiS.</w:t>
            </w:r>
            <w:r w:rsidR="00A64928">
              <w:t xml:space="preserve"> </w:t>
            </w:r>
            <w:r w:rsidR="001B5CBE">
              <w:t>v</w:t>
            </w:r>
            <w:r w:rsidR="00A64928">
              <w:t>.</w:t>
            </w:r>
            <w:r w:rsidR="001B5CBE">
              <w:t xml:space="preserve"> </w:t>
            </w:r>
            <w:r w:rsidR="00A64928">
              <w:t>r.</w:t>
            </w:r>
          </w:p>
          <w:p w14:paraId="57AA7DFA" w14:textId="77777777" w:rsidR="00E06FF2" w:rsidRPr="00EA5E65" w:rsidRDefault="00E06FF2" w:rsidP="00614167">
            <w:pPr>
              <w:jc w:val="center"/>
            </w:pPr>
            <w:r w:rsidRPr="00EA5E65">
              <w:t>starosta</w:t>
            </w:r>
          </w:p>
        </w:tc>
      </w:tr>
    </w:tbl>
    <w:p w14:paraId="6D66580D" w14:textId="77777777" w:rsidR="00E06FF2" w:rsidRPr="00EA5E65" w:rsidRDefault="00E06FF2" w:rsidP="00E06FF2">
      <w:pPr>
        <w:pStyle w:val="Zkladntext"/>
        <w:tabs>
          <w:tab w:val="left" w:pos="1080"/>
          <w:tab w:val="left" w:pos="7020"/>
        </w:tabs>
        <w:spacing w:after="0"/>
      </w:pPr>
    </w:p>
    <w:p w14:paraId="4259493B" w14:textId="77777777" w:rsidR="00CC7176" w:rsidRDefault="00CC7176" w:rsidP="004B7865"/>
    <w:sectPr w:rsidR="00CC7176" w:rsidSect="001B5C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564B" w14:textId="77777777" w:rsidR="00072C59" w:rsidRDefault="00072C59" w:rsidP="00792C01">
      <w:r>
        <w:separator/>
      </w:r>
    </w:p>
  </w:endnote>
  <w:endnote w:type="continuationSeparator" w:id="0">
    <w:p w14:paraId="792DD73C" w14:textId="77777777" w:rsidR="00072C59" w:rsidRDefault="00072C5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03CE" w14:textId="77777777" w:rsidR="00072C59" w:rsidRDefault="00072C59" w:rsidP="00792C01">
      <w:r>
        <w:separator/>
      </w:r>
    </w:p>
  </w:footnote>
  <w:footnote w:type="continuationSeparator" w:id="0">
    <w:p w14:paraId="57B68068" w14:textId="77777777" w:rsidR="00072C59" w:rsidRDefault="00072C59" w:rsidP="00792C01">
      <w:r>
        <w:continuationSeparator/>
      </w:r>
    </w:p>
  </w:footnote>
  <w:footnote w:id="1">
    <w:p w14:paraId="353912A3" w14:textId="7B86D074" w:rsidR="007F1804" w:rsidRPr="007B507B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7B507B">
        <w:rPr>
          <w:rStyle w:val="Znakapoznpodarou"/>
          <w:vertAlign w:val="superscript"/>
        </w:rPr>
        <w:footnoteRef/>
      </w:r>
      <w:r w:rsidRPr="007B507B">
        <w:rPr>
          <w:vertAlign w:val="superscript"/>
        </w:rPr>
        <w:t xml:space="preserve">) </w:t>
      </w:r>
      <w:r w:rsidR="009E6E7D" w:rsidRPr="007B507B">
        <w:t xml:space="preserve">§ </w:t>
      </w:r>
      <w:r w:rsidR="009E6E7D" w:rsidRPr="007B507B">
        <w:rPr>
          <w:color w:val="000000"/>
        </w:rPr>
        <w:t>7 odst. 1 zákona o odpadech (</w:t>
      </w:r>
      <w:r w:rsidR="009E6E7D" w:rsidRPr="007B507B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7B507B">
        <w:rPr>
          <w:color w:val="000000"/>
        </w:rPr>
        <w:t xml:space="preserve">); </w:t>
      </w:r>
      <w:r w:rsidRPr="007B507B">
        <w:t>nařízení komise (EU) č.</w:t>
      </w:r>
      <w:r w:rsidR="00E008CF">
        <w:t> </w:t>
      </w:r>
      <w:r w:rsidRPr="007B507B">
        <w:t>1357/2014 ze dne 18. prosince 2014, kterým se nahrazuje příloha III směrnice Evropského parlamentu a Rady 2008/98/ES o odpadech a o zrušení některých směrnic</w:t>
      </w:r>
      <w:r w:rsidR="009E6E7D" w:rsidRPr="007B507B">
        <w:t>; jedná se n</w:t>
      </w:r>
      <w:r w:rsidRPr="007B507B">
        <w:t>apř.</w:t>
      </w:r>
      <w:r w:rsidR="009E6E7D" w:rsidRPr="007B507B">
        <w:t xml:space="preserve"> o odpady</w:t>
      </w:r>
      <w:r w:rsidRPr="007B507B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A473D"/>
    <w:multiLevelType w:val="hybridMultilevel"/>
    <w:tmpl w:val="91167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014074">
    <w:abstractNumId w:val="17"/>
  </w:num>
  <w:num w:numId="2" w16cid:durableId="1274752388">
    <w:abstractNumId w:val="18"/>
  </w:num>
  <w:num w:numId="3" w16cid:durableId="1541823755">
    <w:abstractNumId w:val="20"/>
  </w:num>
  <w:num w:numId="4" w16cid:durableId="1847550511">
    <w:abstractNumId w:val="14"/>
  </w:num>
  <w:num w:numId="5" w16cid:durableId="1490708685">
    <w:abstractNumId w:val="12"/>
  </w:num>
  <w:num w:numId="6" w16cid:durableId="2090613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864775">
    <w:abstractNumId w:val="8"/>
  </w:num>
  <w:num w:numId="8" w16cid:durableId="1347827444">
    <w:abstractNumId w:val="10"/>
  </w:num>
  <w:num w:numId="9" w16cid:durableId="1011834883">
    <w:abstractNumId w:val="4"/>
  </w:num>
  <w:num w:numId="10" w16cid:durableId="1433817309">
    <w:abstractNumId w:val="3"/>
  </w:num>
  <w:num w:numId="11" w16cid:durableId="1070153081">
    <w:abstractNumId w:val="0"/>
  </w:num>
  <w:num w:numId="12" w16cid:durableId="1000349318">
    <w:abstractNumId w:val="1"/>
  </w:num>
  <w:num w:numId="13" w16cid:durableId="1178692028">
    <w:abstractNumId w:val="2"/>
  </w:num>
  <w:num w:numId="14" w16cid:durableId="1258711261">
    <w:abstractNumId w:val="5"/>
  </w:num>
  <w:num w:numId="15" w16cid:durableId="1466312451">
    <w:abstractNumId w:val="6"/>
  </w:num>
  <w:num w:numId="16" w16cid:durableId="1070541344">
    <w:abstractNumId w:val="7"/>
  </w:num>
  <w:num w:numId="17" w16cid:durableId="1803688448">
    <w:abstractNumId w:val="21"/>
  </w:num>
  <w:num w:numId="18" w16cid:durableId="81996376">
    <w:abstractNumId w:val="16"/>
  </w:num>
  <w:num w:numId="19" w16cid:durableId="1245532056">
    <w:abstractNumId w:val="19"/>
  </w:num>
  <w:num w:numId="20" w16cid:durableId="1543323473">
    <w:abstractNumId w:val="15"/>
  </w:num>
  <w:num w:numId="21" w16cid:durableId="266696370">
    <w:abstractNumId w:val="13"/>
  </w:num>
  <w:num w:numId="22" w16cid:durableId="166092455">
    <w:abstractNumId w:val="22"/>
  </w:num>
  <w:num w:numId="23" w16cid:durableId="15105609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3068E"/>
    <w:rsid w:val="0005038F"/>
    <w:rsid w:val="00054302"/>
    <w:rsid w:val="00054F4D"/>
    <w:rsid w:val="000714BB"/>
    <w:rsid w:val="00072C59"/>
    <w:rsid w:val="00073A01"/>
    <w:rsid w:val="00074552"/>
    <w:rsid w:val="00074B4A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2ADC"/>
    <w:rsid w:val="00173BBF"/>
    <w:rsid w:val="001743BE"/>
    <w:rsid w:val="001A3697"/>
    <w:rsid w:val="001A5C12"/>
    <w:rsid w:val="001B257E"/>
    <w:rsid w:val="001B36AC"/>
    <w:rsid w:val="001B4901"/>
    <w:rsid w:val="001B5CBE"/>
    <w:rsid w:val="001C11C8"/>
    <w:rsid w:val="001D0D17"/>
    <w:rsid w:val="001E2634"/>
    <w:rsid w:val="001E778C"/>
    <w:rsid w:val="001F3952"/>
    <w:rsid w:val="001F3F07"/>
    <w:rsid w:val="0020324C"/>
    <w:rsid w:val="00206104"/>
    <w:rsid w:val="00215ECC"/>
    <w:rsid w:val="002258BC"/>
    <w:rsid w:val="002307A4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47A9E"/>
    <w:rsid w:val="00360888"/>
    <w:rsid w:val="00361F83"/>
    <w:rsid w:val="003C3F5D"/>
    <w:rsid w:val="003D234F"/>
    <w:rsid w:val="003E4867"/>
    <w:rsid w:val="003E6D74"/>
    <w:rsid w:val="0040063F"/>
    <w:rsid w:val="00410DEF"/>
    <w:rsid w:val="0042104D"/>
    <w:rsid w:val="0042743D"/>
    <w:rsid w:val="00454BD8"/>
    <w:rsid w:val="004677F6"/>
    <w:rsid w:val="00470854"/>
    <w:rsid w:val="004938C5"/>
    <w:rsid w:val="004A65FB"/>
    <w:rsid w:val="004B6544"/>
    <w:rsid w:val="004B7865"/>
    <w:rsid w:val="004D0A16"/>
    <w:rsid w:val="00521443"/>
    <w:rsid w:val="00535E2D"/>
    <w:rsid w:val="00544352"/>
    <w:rsid w:val="005709CC"/>
    <w:rsid w:val="005A5838"/>
    <w:rsid w:val="005C059A"/>
    <w:rsid w:val="005C40F5"/>
    <w:rsid w:val="005D5448"/>
    <w:rsid w:val="005D6D6F"/>
    <w:rsid w:val="005D792C"/>
    <w:rsid w:val="005F0FF1"/>
    <w:rsid w:val="00614167"/>
    <w:rsid w:val="00620816"/>
    <w:rsid w:val="00623765"/>
    <w:rsid w:val="00651A39"/>
    <w:rsid w:val="00657193"/>
    <w:rsid w:val="00691ABB"/>
    <w:rsid w:val="006A11CE"/>
    <w:rsid w:val="006A27C1"/>
    <w:rsid w:val="006A65E1"/>
    <w:rsid w:val="006A73BF"/>
    <w:rsid w:val="006B3B49"/>
    <w:rsid w:val="006B675E"/>
    <w:rsid w:val="006B7EC3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30B1"/>
    <w:rsid w:val="007A4800"/>
    <w:rsid w:val="007B507B"/>
    <w:rsid w:val="007C1932"/>
    <w:rsid w:val="007C450D"/>
    <w:rsid w:val="007D0BF0"/>
    <w:rsid w:val="007E3E6B"/>
    <w:rsid w:val="007F1804"/>
    <w:rsid w:val="0082511D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877FF"/>
    <w:rsid w:val="00993584"/>
    <w:rsid w:val="009A432C"/>
    <w:rsid w:val="009A4F01"/>
    <w:rsid w:val="009B1C77"/>
    <w:rsid w:val="009B296E"/>
    <w:rsid w:val="009D1A6D"/>
    <w:rsid w:val="009E0AD5"/>
    <w:rsid w:val="009E3862"/>
    <w:rsid w:val="009E6E7D"/>
    <w:rsid w:val="00A010E4"/>
    <w:rsid w:val="00A15AFF"/>
    <w:rsid w:val="00A22DC3"/>
    <w:rsid w:val="00A23689"/>
    <w:rsid w:val="00A26829"/>
    <w:rsid w:val="00A330AC"/>
    <w:rsid w:val="00A51802"/>
    <w:rsid w:val="00A52AF1"/>
    <w:rsid w:val="00A56728"/>
    <w:rsid w:val="00A64928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2CBF"/>
    <w:rsid w:val="00B0610C"/>
    <w:rsid w:val="00B07C57"/>
    <w:rsid w:val="00B16194"/>
    <w:rsid w:val="00B50B85"/>
    <w:rsid w:val="00B8150C"/>
    <w:rsid w:val="00B86AE7"/>
    <w:rsid w:val="00B871F4"/>
    <w:rsid w:val="00B87CC4"/>
    <w:rsid w:val="00BB5A49"/>
    <w:rsid w:val="00BC7034"/>
    <w:rsid w:val="00BD1058"/>
    <w:rsid w:val="00BD651D"/>
    <w:rsid w:val="00BE5775"/>
    <w:rsid w:val="00C17F3D"/>
    <w:rsid w:val="00C2391C"/>
    <w:rsid w:val="00C47FF0"/>
    <w:rsid w:val="00C729C5"/>
    <w:rsid w:val="00C74708"/>
    <w:rsid w:val="00C86023"/>
    <w:rsid w:val="00CA0DBE"/>
    <w:rsid w:val="00CB1119"/>
    <w:rsid w:val="00CB5553"/>
    <w:rsid w:val="00CC28E6"/>
    <w:rsid w:val="00CC7176"/>
    <w:rsid w:val="00CC7F52"/>
    <w:rsid w:val="00CE0424"/>
    <w:rsid w:val="00CE1C6C"/>
    <w:rsid w:val="00CF000A"/>
    <w:rsid w:val="00CF71B6"/>
    <w:rsid w:val="00D07BD3"/>
    <w:rsid w:val="00D25E2D"/>
    <w:rsid w:val="00D34DF0"/>
    <w:rsid w:val="00D371D6"/>
    <w:rsid w:val="00D47E27"/>
    <w:rsid w:val="00D50BDB"/>
    <w:rsid w:val="00D528B1"/>
    <w:rsid w:val="00D81E55"/>
    <w:rsid w:val="00D92E50"/>
    <w:rsid w:val="00DC34C8"/>
    <w:rsid w:val="00DC5BD5"/>
    <w:rsid w:val="00DE3D74"/>
    <w:rsid w:val="00DE727D"/>
    <w:rsid w:val="00DF0090"/>
    <w:rsid w:val="00E008CF"/>
    <w:rsid w:val="00E06FF2"/>
    <w:rsid w:val="00E23C20"/>
    <w:rsid w:val="00E25ACE"/>
    <w:rsid w:val="00E87AC8"/>
    <w:rsid w:val="00E96AA8"/>
    <w:rsid w:val="00EA2F11"/>
    <w:rsid w:val="00EB763D"/>
    <w:rsid w:val="00ED3DA2"/>
    <w:rsid w:val="00EE021D"/>
    <w:rsid w:val="00EE5F47"/>
    <w:rsid w:val="00EF57ED"/>
    <w:rsid w:val="00F21D0B"/>
    <w:rsid w:val="00F42C48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1285"/>
  <w15:chartTrackingRefBased/>
  <w15:docId w15:val="{8C461329-4CD1-4249-8923-AD0D5C4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820A-A157-4BB3-99FC-180F3B9C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ucetni.kadleckova@gmail.com</cp:lastModifiedBy>
  <cp:revision>3</cp:revision>
  <cp:lastPrinted>2021-11-25T09:10:00Z</cp:lastPrinted>
  <dcterms:created xsi:type="dcterms:W3CDTF">2024-11-21T08:04:00Z</dcterms:created>
  <dcterms:modified xsi:type="dcterms:W3CDTF">2024-11-21T08:08:00Z</dcterms:modified>
</cp:coreProperties>
</file>