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683C" w:rsidRPr="00EA606E" w:rsidRDefault="0026683C" w:rsidP="0026683C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OBEC HÁJ U DUCHCOVA</w:t>
      </w:r>
    </w:p>
    <w:p w:rsidR="0026683C" w:rsidRDefault="00FE4296" w:rsidP="0026683C">
      <w:pPr>
        <w:jc w:val="center"/>
        <w:rPr>
          <w:b/>
          <w:bCs/>
        </w:rPr>
      </w:pPr>
      <w:r>
        <w:rPr>
          <w:b/>
          <w:bCs/>
          <w:noProof/>
          <w:sz w:val="32"/>
        </w:rPr>
        <w:drawing>
          <wp:inline distT="0" distB="0" distL="0" distR="0">
            <wp:extent cx="695325" cy="762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83C" w:rsidRPr="006B71FF" w:rsidRDefault="0026683C" w:rsidP="0026683C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>
        <w:rPr>
          <w:b/>
          <w:bCs/>
          <w:sz w:val="32"/>
        </w:rPr>
        <w:t>OBCE HÁJ U DUCHCOVA</w:t>
      </w:r>
    </w:p>
    <w:p w:rsidR="00E23C20" w:rsidRPr="000F09B9" w:rsidRDefault="00E23C20" w:rsidP="00E23C20">
      <w:pPr>
        <w:jc w:val="center"/>
        <w:rPr>
          <w:b/>
          <w:bCs/>
        </w:rPr>
      </w:pPr>
    </w:p>
    <w:p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bookmarkStart w:id="0" w:name="_Hlk130819589"/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bookmarkEnd w:id="0"/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6683C">
        <w:rPr>
          <w:i/>
        </w:rPr>
        <w:t>Háj u Duchcova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D47BD9">
        <w:rPr>
          <w:i/>
        </w:rPr>
        <w:t>3</w:t>
      </w:r>
      <w:r w:rsidR="0026683C">
        <w:rPr>
          <w:i/>
        </w:rPr>
        <w:t xml:space="preserve">. </w:t>
      </w:r>
      <w:r w:rsidR="00D32DED">
        <w:rPr>
          <w:i/>
        </w:rPr>
        <w:t xml:space="preserve">dubna </w:t>
      </w:r>
      <w:r w:rsidR="007D0BF0">
        <w:rPr>
          <w:i/>
        </w:rPr>
        <w:t>202</w:t>
      </w:r>
      <w:r w:rsidR="00D32DED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D47BD9">
        <w:rPr>
          <w:i/>
        </w:rPr>
        <w:t>UZ-18-3/23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C6252A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C6252A" w:rsidRPr="0026683C" w:rsidRDefault="00C6252A" w:rsidP="00C6252A">
      <w:pPr>
        <w:numPr>
          <w:ilvl w:val="0"/>
          <w:numId w:val="6"/>
        </w:numPr>
        <w:jc w:val="both"/>
      </w:pPr>
      <w:r w:rsidRPr="0026683C">
        <w:t>Tato vyhláška stanoví obecní systém odpadového hospodářství na území obce Háj u</w:t>
      </w:r>
      <w:r>
        <w:t> </w:t>
      </w:r>
      <w:r w:rsidRPr="0026683C">
        <w:t>Duchcova (dále jen „obecní systém odpadového hospodářství“).</w:t>
      </w:r>
    </w:p>
    <w:p w:rsidR="00C6252A" w:rsidRPr="00C6252A" w:rsidRDefault="00C6252A" w:rsidP="00C6252A">
      <w:pPr>
        <w:numPr>
          <w:ilvl w:val="0"/>
          <w:numId w:val="6"/>
        </w:numPr>
        <w:jc w:val="both"/>
      </w:pPr>
      <w:r w:rsidRPr="00C6252A">
        <w:t>Tato vyhláška rovněž stanoví místa, kde obec Háj u Duchcova (dále jen „obec“) přebírá výrobky s ukončenou životností v rámci služby pro výrobce podle zákona o výrobcích s ukončenou životností.</w:t>
      </w:r>
    </w:p>
    <w:p w:rsidR="004938C5" w:rsidRPr="00A010E4" w:rsidRDefault="004938C5" w:rsidP="004938C5">
      <w:pPr>
        <w:jc w:val="both"/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:rsidR="00737A59" w:rsidRPr="00693A61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93A61">
        <w:rPr>
          <w:b/>
        </w:rPr>
        <w:t>Nápojovými kartony</w:t>
      </w:r>
      <w:r w:rsidRPr="00693A61">
        <w:t xml:space="preserve"> </w:t>
      </w:r>
      <w:r w:rsidRPr="00693A61">
        <w:rPr>
          <w:color w:val="000000"/>
        </w:rPr>
        <w:t>se pro účely této vyhlášky rozumí</w:t>
      </w:r>
      <w:r w:rsidRPr="00693A61">
        <w:t xml:space="preserve"> kompo</w:t>
      </w:r>
      <w:r w:rsidR="004B6544" w:rsidRPr="00693A61">
        <w:t xml:space="preserve">zitní (vícesložkové) obaly </w:t>
      </w:r>
      <w:r w:rsidRPr="00693A61">
        <w:t xml:space="preserve">(např. od mléka, vína, džusů a jiných </w:t>
      </w:r>
      <w:r w:rsidR="00A010E4" w:rsidRPr="00693A61">
        <w:t>poživatin</w:t>
      </w:r>
      <w:r w:rsidRPr="00693A61">
        <w:t>).</w:t>
      </w:r>
    </w:p>
    <w:p w:rsidR="00A010E4" w:rsidRPr="00693A61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693A61">
        <w:rPr>
          <w:b/>
          <w:color w:val="000000"/>
        </w:rPr>
        <w:t xml:space="preserve">Drobnými kovy </w:t>
      </w:r>
      <w:r w:rsidRPr="00693A61">
        <w:rPr>
          <w:color w:val="000000"/>
        </w:rPr>
        <w:t>se pro účely této vyhlášky rozumí</w:t>
      </w:r>
      <w:r w:rsidRPr="00693A61">
        <w:t xml:space="preserve"> kovy, </w:t>
      </w:r>
      <w:r w:rsidRPr="00693A61">
        <w:rPr>
          <w:color w:val="000000"/>
        </w:rPr>
        <w:t>které svou velikostí, tvarem a</w:t>
      </w:r>
      <w:r w:rsidR="00693A61">
        <w:rPr>
          <w:color w:val="000000"/>
        </w:rPr>
        <w:t> </w:t>
      </w:r>
      <w:r w:rsidRPr="00693A61">
        <w:rPr>
          <w:color w:val="000000"/>
        </w:rPr>
        <w:t xml:space="preserve">vlastnostmi umožňují ukládání do </w:t>
      </w:r>
      <w:r w:rsidR="00693A61" w:rsidRPr="00693A61">
        <w:rPr>
          <w:color w:val="000000"/>
        </w:rPr>
        <w:t>vymezené zvláštní sběrné nádoby</w:t>
      </w:r>
      <w:r w:rsidR="00E44B3E">
        <w:rPr>
          <w:color w:val="000000"/>
        </w:rPr>
        <w:t>,</w:t>
      </w:r>
      <w:r w:rsidRPr="00693A61">
        <w:t xml:space="preserve"> </w:t>
      </w:r>
    </w:p>
    <w:p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3A61">
        <w:rPr>
          <w:b/>
          <w:color w:val="000000"/>
        </w:rPr>
        <w:t>Biologicky rozložitelným odpadem</w:t>
      </w:r>
      <w:r w:rsidRPr="00693A61">
        <w:rPr>
          <w:color w:val="000000"/>
        </w:rPr>
        <w:t xml:space="preserve"> se pro účely této vyhlášky rozumí odpad rostlinného původu podléhající aerobnímu nebo anaerobnímu</w:t>
      </w:r>
      <w:r w:rsidRPr="002F6E60">
        <w:rPr>
          <w:color w:val="000000"/>
        </w:rPr>
        <w:t xml:space="preserve"> rozkladu (např. ze zahr</w:t>
      </w:r>
      <w:r>
        <w:rPr>
          <w:color w:val="000000"/>
        </w:rPr>
        <w:t>ad, veřejné zeleně, domácností) s výjimkou jedlých olejů a tuků.</w:t>
      </w:r>
    </w:p>
    <w:p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:rsidR="00792C01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93A61">
        <w:rPr>
          <w:b/>
          <w:color w:val="000000"/>
        </w:rPr>
        <w:t xml:space="preserve">Směsný komunální odpad </w:t>
      </w:r>
      <w:r w:rsidRPr="00693A61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693A61" w:rsidRPr="00693A61">
        <w:rPr>
          <w:color w:val="000000"/>
        </w:rPr>
        <w:t>i</w:t>
      </w:r>
      <w:r w:rsidRPr="00693A61">
        <w:rPr>
          <w:color w:val="000000"/>
        </w:rPr>
        <w:t>) této vyhlášky.</w:t>
      </w:r>
    </w:p>
    <w:p w:rsidR="00F558DA" w:rsidRDefault="00F558DA" w:rsidP="00F558DA">
      <w:pPr>
        <w:tabs>
          <w:tab w:val="left" w:pos="4172"/>
        </w:tabs>
        <w:jc w:val="both"/>
        <w:rPr>
          <w:color w:val="000000"/>
        </w:rPr>
      </w:pPr>
    </w:p>
    <w:p w:rsidR="00F558DA" w:rsidRDefault="00F558DA" w:rsidP="00F558DA">
      <w:pPr>
        <w:tabs>
          <w:tab w:val="left" w:pos="4172"/>
        </w:tabs>
        <w:jc w:val="both"/>
        <w:rPr>
          <w:color w:val="000000"/>
        </w:rPr>
      </w:pPr>
    </w:p>
    <w:p w:rsidR="00F558DA" w:rsidRDefault="00F558DA" w:rsidP="00F558DA">
      <w:pPr>
        <w:tabs>
          <w:tab w:val="left" w:pos="4172"/>
        </w:tabs>
        <w:jc w:val="both"/>
        <w:rPr>
          <w:color w:val="000000"/>
        </w:rPr>
      </w:pPr>
    </w:p>
    <w:p w:rsidR="00F558DA" w:rsidRPr="00693A61" w:rsidRDefault="00F558DA" w:rsidP="00F558DA">
      <w:pPr>
        <w:tabs>
          <w:tab w:val="left" w:pos="4172"/>
        </w:tabs>
        <w:jc w:val="both"/>
        <w:rPr>
          <w:color w:val="000000"/>
        </w:rPr>
      </w:pPr>
    </w:p>
    <w:p w:rsidR="00A010E4" w:rsidRPr="00693A61" w:rsidRDefault="00A010E4" w:rsidP="00F558DA">
      <w:pPr>
        <w:numPr>
          <w:ilvl w:val="0"/>
          <w:numId w:val="1"/>
        </w:numPr>
        <w:tabs>
          <w:tab w:val="left" w:pos="4172"/>
        </w:tabs>
        <w:jc w:val="both"/>
      </w:pPr>
      <w:r w:rsidRPr="00F558DA">
        <w:rPr>
          <w:b/>
          <w:color w:val="000000"/>
        </w:rPr>
        <w:t xml:space="preserve">Stanoviště zvláštních sběrných nádob </w:t>
      </w:r>
      <w:r w:rsidRPr="00F558DA">
        <w:rPr>
          <w:color w:val="000000"/>
        </w:rPr>
        <w:t>jsou místa,</w:t>
      </w:r>
      <w:r w:rsidRPr="00693A61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F558DA">
        <w:rPr>
          <w:color w:val="000000"/>
        </w:rPr>
        <w:t>.</w:t>
      </w:r>
      <w:r w:rsidRPr="00693A61">
        <w:t xml:space="preserve"> Aktuální seznam stanovišť zvláštních sběrných nádob je zveřejněn na webových stránkách obce.</w:t>
      </w:r>
    </w:p>
    <w:p w:rsidR="00A010E4" w:rsidRPr="00D32DED" w:rsidRDefault="00693A61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D32DED">
        <w:rPr>
          <w:b/>
          <w:color w:val="000000"/>
        </w:rPr>
        <w:t>Sběrné místo</w:t>
      </w:r>
      <w:r w:rsidR="00A010E4" w:rsidRPr="00D32DED">
        <w:rPr>
          <w:b/>
          <w:color w:val="000000"/>
        </w:rPr>
        <w:t xml:space="preserve"> </w:t>
      </w:r>
      <w:r w:rsidR="00A010E4" w:rsidRPr="00D32DED">
        <w:rPr>
          <w:color w:val="000000"/>
        </w:rPr>
        <w:t xml:space="preserve">je místo, </w:t>
      </w:r>
      <w:r w:rsidR="00A010E4" w:rsidRPr="00D32DED">
        <w:t xml:space="preserve">které slouží k odkládání určených složek komunálního odpadu do shromažďovacích prostředků. </w:t>
      </w:r>
      <w:r w:rsidR="006B5B1F" w:rsidRPr="00D32DED">
        <w:t xml:space="preserve">Jedná se o </w:t>
      </w:r>
      <w:r w:rsidR="006B5B1F" w:rsidRPr="00D32DED">
        <w:rPr>
          <w:color w:val="000000"/>
        </w:rPr>
        <w:t>pozemek vedle garáže za budovou Obecního úřadu Háj u Duchcova</w:t>
      </w:r>
      <w:r w:rsidR="00D52886" w:rsidRPr="00D32DED">
        <w:rPr>
          <w:color w:val="000000"/>
        </w:rPr>
        <w:t>, který je</w:t>
      </w:r>
      <w:r w:rsidR="00E44B3E" w:rsidRPr="00D32DED">
        <w:rPr>
          <w:color w:val="000000"/>
        </w:rPr>
        <w:t xml:space="preserve"> volně přístupný</w:t>
      </w:r>
      <w:r w:rsidR="006B5B1F" w:rsidRPr="00D32DED">
        <w:rPr>
          <w:color w:val="000000"/>
        </w:rPr>
        <w:t xml:space="preserve">. </w:t>
      </w:r>
    </w:p>
    <w:p w:rsidR="004D0A16" w:rsidRDefault="004D0A16" w:rsidP="004D0A16">
      <w:pPr>
        <w:tabs>
          <w:tab w:val="left" w:pos="4172"/>
        </w:tabs>
        <w:jc w:val="both"/>
        <w:rPr>
          <w:color w:val="000000"/>
        </w:rPr>
      </w:pPr>
    </w:p>
    <w:p w:rsidR="00F558DA" w:rsidRDefault="00F558DA" w:rsidP="004D0A16">
      <w:pPr>
        <w:tabs>
          <w:tab w:val="left" w:pos="4172"/>
        </w:tabs>
        <w:jc w:val="both"/>
        <w:rPr>
          <w:color w:val="000000"/>
        </w:rPr>
      </w:pPr>
    </w:p>
    <w:p w:rsidR="00F558DA" w:rsidRPr="00A010E4" w:rsidRDefault="00F558DA" w:rsidP="004D0A16">
      <w:pPr>
        <w:tabs>
          <w:tab w:val="left" w:pos="4172"/>
        </w:tabs>
        <w:jc w:val="both"/>
        <w:rPr>
          <w:color w:val="000000"/>
        </w:rPr>
      </w:pP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6B5B1F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6B5B1F">
        <w:t>Komunální odpad se</w:t>
      </w:r>
      <w:r w:rsidR="002307A4" w:rsidRPr="006B5B1F">
        <w:t xml:space="preserve"> v</w:t>
      </w:r>
      <w:r w:rsidR="009E6E7D" w:rsidRPr="006B5B1F">
        <w:t> obecním systému odpadového hospodářství</w:t>
      </w:r>
      <w:r w:rsidRPr="006B5B1F">
        <w:t xml:space="preserve"> třídí na tyto složky:</w:t>
      </w:r>
    </w:p>
    <w:p w:rsidR="00A010E4" w:rsidRPr="006B5B1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B5B1F">
        <w:t xml:space="preserve">papír; </w:t>
      </w:r>
    </w:p>
    <w:p w:rsidR="00A010E4" w:rsidRPr="006B5B1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B5B1F">
        <w:t>sklo;</w:t>
      </w:r>
    </w:p>
    <w:p w:rsidR="00FC6F49" w:rsidRPr="006B5B1F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6B5B1F">
        <w:t>plasty a nápojové kartony;</w:t>
      </w:r>
      <w:r w:rsidRPr="006B5B1F">
        <w:rPr>
          <w:rStyle w:val="Znakapoznpodarou"/>
          <w:vertAlign w:val="superscript"/>
        </w:rPr>
        <w:footnoteReference w:id="2"/>
      </w:r>
      <w:r w:rsidRPr="006B5B1F">
        <w:rPr>
          <w:vertAlign w:val="superscript"/>
        </w:rPr>
        <w:t>)</w:t>
      </w:r>
    </w:p>
    <w:p w:rsidR="00A010E4" w:rsidRPr="006B5B1F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B5B1F">
        <w:t>drobné kovy;</w:t>
      </w:r>
    </w:p>
    <w:p w:rsidR="00A010E4" w:rsidRPr="006B5B1F" w:rsidRDefault="006B5B1F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 xml:space="preserve">ostatní </w:t>
      </w:r>
      <w:r w:rsidR="00A010E4" w:rsidRPr="006B5B1F">
        <w:t>kovy;</w:t>
      </w:r>
    </w:p>
    <w:p w:rsidR="00A010E4" w:rsidRPr="006B5B1F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B5B1F">
        <w:t>b</w:t>
      </w:r>
      <w:r w:rsidR="00B91FB1" w:rsidRPr="006B5B1F">
        <w:t xml:space="preserve">iologicky rozložitelný </w:t>
      </w:r>
      <w:r w:rsidRPr="006B5B1F">
        <w:t>odpad</w:t>
      </w:r>
      <w:r w:rsidR="00A010E4" w:rsidRPr="006B5B1F">
        <w:t>;</w:t>
      </w:r>
    </w:p>
    <w:p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B5B1F">
        <w:t>jedlé oleje a tuky</w:t>
      </w:r>
      <w:r w:rsidRPr="00A010E4">
        <w:t>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:rsidR="00F558DA" w:rsidRDefault="00F558DA" w:rsidP="00F558DA">
      <w:pPr>
        <w:tabs>
          <w:tab w:val="left" w:pos="4172"/>
        </w:tabs>
        <w:suppressAutoHyphens/>
        <w:jc w:val="both"/>
      </w:pPr>
    </w:p>
    <w:p w:rsidR="00F558DA" w:rsidRDefault="00F558DA" w:rsidP="00F558DA">
      <w:pPr>
        <w:tabs>
          <w:tab w:val="left" w:pos="4172"/>
        </w:tabs>
        <w:suppressAutoHyphens/>
        <w:jc w:val="both"/>
      </w:pPr>
    </w:p>
    <w:p w:rsidR="00F558DA" w:rsidRDefault="00F558DA" w:rsidP="00F558DA">
      <w:pPr>
        <w:tabs>
          <w:tab w:val="left" w:pos="4172"/>
        </w:tabs>
        <w:suppressAutoHyphens/>
        <w:jc w:val="both"/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:rsidR="006B5B1F" w:rsidRPr="00E90FE8" w:rsidRDefault="006B5B1F" w:rsidP="006B5B1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B07C6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:rsidR="006B5B1F" w:rsidRDefault="006B5B1F" w:rsidP="006B5B1F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BB07C6">
        <w:rPr>
          <w:rFonts w:ascii="Times New Roman" w:hAnsi="Times New Roman"/>
          <w:sz w:val="24"/>
          <w:szCs w:val="24"/>
        </w:rPr>
        <w:t>do zvláštní</w:t>
      </w:r>
      <w:r w:rsidRPr="00BB07C6">
        <w:rPr>
          <w:rFonts w:ascii="Times New Roman" w:hAnsi="Times New Roman"/>
          <w:sz w:val="24"/>
          <w:szCs w:val="24"/>
          <w:lang w:val="cs-CZ"/>
        </w:rPr>
        <w:t xml:space="preserve">ch sběrných nádob </w:t>
      </w:r>
      <w:r>
        <w:rPr>
          <w:rFonts w:ascii="Times New Roman" w:hAnsi="Times New Roman"/>
          <w:sz w:val="24"/>
          <w:szCs w:val="24"/>
          <w:lang w:val="cs-CZ"/>
        </w:rPr>
        <w:t xml:space="preserve">(výklopný kontejner </w:t>
      </w:r>
      <w:r w:rsidRPr="00BB07C6">
        <w:rPr>
          <w:rFonts w:ascii="Times New Roman" w:hAnsi="Times New Roman"/>
          <w:sz w:val="24"/>
          <w:szCs w:val="24"/>
          <w:lang w:val="cs-CZ"/>
        </w:rPr>
        <w:t>modré barvy o objemu 1100 litrů</w:t>
      </w:r>
      <w:r>
        <w:rPr>
          <w:rFonts w:ascii="Times New Roman" w:hAnsi="Times New Roman"/>
          <w:sz w:val="24"/>
          <w:szCs w:val="24"/>
          <w:lang w:val="cs-CZ"/>
        </w:rPr>
        <w:t xml:space="preserve"> s nápisem „PAPÍR“)</w:t>
      </w:r>
      <w:r w:rsidRPr="00BB07C6">
        <w:rPr>
          <w:rFonts w:ascii="Times New Roman" w:hAnsi="Times New Roman"/>
          <w:sz w:val="24"/>
          <w:szCs w:val="24"/>
          <w:lang w:val="cs-CZ"/>
        </w:rPr>
        <w:t xml:space="preserve"> umístěných na 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nádob,</w:t>
      </w:r>
    </w:p>
    <w:p w:rsidR="006B5B1F" w:rsidRPr="00E90FE8" w:rsidRDefault="006B5B1F" w:rsidP="006B5B1F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typizovaných sběrných nádob (popelnice a kontejnery o objemu 120 nebo 660 litrů modré barvy) přidělených k jednotlivým nemovitostem;</w:t>
      </w:r>
    </w:p>
    <w:p w:rsidR="006B5B1F" w:rsidRPr="006B5B1F" w:rsidRDefault="00A010E4" w:rsidP="006B5B1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6B5B1F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6B5B1F" w:rsidRPr="006B5B1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6B5B1F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6B5B1F" w:rsidRPr="006B5B1F">
        <w:rPr>
          <w:rFonts w:ascii="Times New Roman" w:hAnsi="Times New Roman"/>
          <w:sz w:val="24"/>
          <w:szCs w:val="24"/>
        </w:rPr>
        <w:t>do zvláštní</w:t>
      </w:r>
      <w:r w:rsidR="006B5B1F" w:rsidRPr="006B5B1F">
        <w:rPr>
          <w:rFonts w:ascii="Times New Roman" w:hAnsi="Times New Roman"/>
          <w:sz w:val="24"/>
          <w:szCs w:val="24"/>
          <w:lang w:val="cs-CZ"/>
        </w:rPr>
        <w:t>ch sběrných nádob (kontejner zelené barvy o objemu 1100 litrů s nápisem „SKLO“) umístěných na stanovištích zvláštních sběrných nádob;</w:t>
      </w:r>
    </w:p>
    <w:p w:rsidR="00A010E4" w:rsidRPr="00757490" w:rsidRDefault="00574BFB" w:rsidP="006B5B1F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57490">
        <w:rPr>
          <w:rFonts w:ascii="Times New Roman" w:eastAsia="MS Mincho" w:hAnsi="Times New Roman"/>
          <w:b/>
          <w:bCs/>
          <w:sz w:val="24"/>
          <w:szCs w:val="24"/>
          <w:lang w:val="cs-CZ"/>
        </w:rPr>
        <w:br w:type="page"/>
      </w:r>
      <w:r w:rsidR="00CA0DBE" w:rsidRPr="00757490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>plasty a nápojové kartony</w:t>
      </w:r>
      <w:r w:rsidR="00CA0DBE" w:rsidRPr="0075749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757490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:rsidR="006B5B1F" w:rsidRDefault="006B5B1F" w:rsidP="006B5B1F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BB07C6">
        <w:rPr>
          <w:rFonts w:ascii="Times New Roman" w:hAnsi="Times New Roman"/>
          <w:sz w:val="24"/>
          <w:szCs w:val="24"/>
        </w:rPr>
        <w:t>do zvláštní</w:t>
      </w:r>
      <w:r w:rsidRPr="00BB07C6">
        <w:rPr>
          <w:rFonts w:ascii="Times New Roman" w:hAnsi="Times New Roman"/>
          <w:sz w:val="24"/>
          <w:szCs w:val="24"/>
          <w:lang w:val="cs-CZ"/>
        </w:rPr>
        <w:t xml:space="preserve">ch sběrných nádob </w:t>
      </w:r>
      <w:r>
        <w:rPr>
          <w:rFonts w:ascii="Times New Roman" w:hAnsi="Times New Roman"/>
          <w:sz w:val="24"/>
          <w:szCs w:val="24"/>
          <w:lang w:val="cs-CZ"/>
        </w:rPr>
        <w:t>(výklopný kontejner žluté</w:t>
      </w:r>
      <w:r w:rsidRPr="00BB07C6">
        <w:rPr>
          <w:rFonts w:ascii="Times New Roman" w:hAnsi="Times New Roman"/>
          <w:sz w:val="24"/>
          <w:szCs w:val="24"/>
          <w:lang w:val="cs-CZ"/>
        </w:rPr>
        <w:t xml:space="preserve"> barvy o objemu 1100 litrů</w:t>
      </w:r>
      <w:r>
        <w:rPr>
          <w:rFonts w:ascii="Times New Roman" w:hAnsi="Times New Roman"/>
          <w:sz w:val="24"/>
          <w:szCs w:val="24"/>
          <w:lang w:val="cs-CZ"/>
        </w:rPr>
        <w:t xml:space="preserve"> s nápisem „PLAST“)</w:t>
      </w:r>
      <w:r w:rsidRPr="00BB07C6">
        <w:rPr>
          <w:rFonts w:ascii="Times New Roman" w:hAnsi="Times New Roman"/>
          <w:sz w:val="24"/>
          <w:szCs w:val="24"/>
          <w:lang w:val="cs-CZ"/>
        </w:rPr>
        <w:t xml:space="preserve"> umístěných na stanovištích</w:t>
      </w:r>
      <w:r>
        <w:rPr>
          <w:rFonts w:ascii="Times New Roman" w:hAnsi="Times New Roman"/>
          <w:sz w:val="24"/>
          <w:szCs w:val="24"/>
          <w:lang w:val="cs-CZ"/>
        </w:rPr>
        <w:t xml:space="preserve"> zvláštních sběrných nádob,</w:t>
      </w:r>
    </w:p>
    <w:p w:rsidR="006B5B1F" w:rsidRPr="00E90FE8" w:rsidRDefault="006B5B1F" w:rsidP="006B5B1F">
      <w:pPr>
        <w:pStyle w:val="Prosttext"/>
        <w:numPr>
          <w:ilvl w:val="0"/>
          <w:numId w:val="26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typizovaných sběrných nádob (popelnice a kontejnery o objemu 120 nebo 660 litrů žluté barvy) přidělených k jednotlivým nemovitostem;</w:t>
      </w:r>
    </w:p>
    <w:p w:rsidR="006B5B1F" w:rsidRPr="003B3728" w:rsidRDefault="006B5B1F" w:rsidP="006B5B1F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B3728"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 kovy –</w:t>
      </w:r>
      <w:r w:rsidRPr="003B3728">
        <w:rPr>
          <w:rFonts w:ascii="Times New Roman" w:hAnsi="Times New Roman"/>
          <w:sz w:val="24"/>
          <w:szCs w:val="24"/>
          <w:lang w:val="cs-CZ"/>
        </w:rPr>
        <w:t xml:space="preserve"> do zvláštní sběrné nádoby (uzamykatelná nádoba o objemu 240 litrů šedivé barvy s horním kruhovým vhozem) umístěné naproti budově Obecního úřadu Háj u Duchcova;</w:t>
      </w:r>
    </w:p>
    <w:p w:rsidR="00317C7F" w:rsidRPr="00FA4CC8" w:rsidRDefault="003B3728" w:rsidP="00FA4CC8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3B3728">
        <w:rPr>
          <w:rFonts w:ascii="Times New Roman" w:hAnsi="Times New Roman"/>
          <w:b/>
          <w:bCs/>
          <w:sz w:val="24"/>
          <w:szCs w:val="24"/>
          <w:lang w:val="cs-CZ"/>
        </w:rPr>
        <w:t>ostatní kovy –</w:t>
      </w:r>
      <w:r w:rsidRPr="003B3728">
        <w:rPr>
          <w:rFonts w:ascii="Times New Roman" w:hAnsi="Times New Roman"/>
          <w:sz w:val="24"/>
          <w:szCs w:val="24"/>
          <w:lang w:val="cs-CZ"/>
        </w:rPr>
        <w:t xml:space="preserve"> do zvláštní sběrné nádoby umístěné ve sběrném místě;</w:t>
      </w:r>
      <w:r w:rsidR="00FA4CC8" w:rsidRPr="00FA4CC8">
        <w:rPr>
          <w:rFonts w:cs="Courier New"/>
          <w:lang w:val="cs-CZ" w:eastAsia="cs-CZ"/>
        </w:rPr>
        <w:t xml:space="preserve"> </w:t>
      </w:r>
    </w:p>
    <w:p w:rsidR="00D057DF" w:rsidRPr="006B5B1F" w:rsidRDefault="00343E92" w:rsidP="00D057DF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D057D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biologicky rozložitelný odpad </w:t>
      </w:r>
      <w:r w:rsidR="00D057DF"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:rsidR="00D057DF" w:rsidRDefault="00D057DF" w:rsidP="00D057DF">
      <w:pPr>
        <w:pStyle w:val="Prosttex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FD61F0">
        <w:rPr>
          <w:rFonts w:ascii="Times New Roman" w:hAnsi="Times New Roman"/>
          <w:sz w:val="24"/>
          <w:szCs w:val="24"/>
          <w:lang w:val="cs-CZ"/>
        </w:rPr>
        <w:t xml:space="preserve">v období od 1. dubna do 31. října do zvláštních </w:t>
      </w:r>
      <w:r>
        <w:rPr>
          <w:rFonts w:ascii="Times New Roman" w:hAnsi="Times New Roman"/>
          <w:sz w:val="24"/>
          <w:szCs w:val="24"/>
          <w:lang w:val="cs-CZ"/>
        </w:rPr>
        <w:t xml:space="preserve">sběrných pytlů (vaků) </w:t>
      </w:r>
      <w:r w:rsidRPr="00FD61F0">
        <w:rPr>
          <w:rFonts w:ascii="Times New Roman" w:hAnsi="Times New Roman"/>
          <w:sz w:val="24"/>
          <w:szCs w:val="24"/>
          <w:lang w:val="cs-CZ"/>
        </w:rPr>
        <w:t>odkládaných po naplnění k odvozu před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FD61F0">
        <w:rPr>
          <w:rFonts w:ascii="Times New Roman" w:hAnsi="Times New Roman"/>
          <w:sz w:val="24"/>
          <w:szCs w:val="24"/>
          <w:lang w:val="cs-CZ"/>
        </w:rPr>
        <w:t>nemovitost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:rsidR="00D057DF" w:rsidRPr="00E90FE8" w:rsidRDefault="00D057DF" w:rsidP="00D057DF">
      <w:pPr>
        <w:pStyle w:val="Prosttext"/>
        <w:numPr>
          <w:ilvl w:val="0"/>
          <w:numId w:val="27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zvláštní sběrné nádoby umístěné ve sběrném místě;</w:t>
      </w:r>
    </w:p>
    <w:p w:rsidR="00A010E4" w:rsidRPr="006B5B1F" w:rsidRDefault="00A010E4" w:rsidP="006B5B1F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B5B1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6B5B1F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6B5B1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6B5B1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B5B1F" w:rsidRPr="006B5B1F">
        <w:rPr>
          <w:rFonts w:ascii="Times New Roman" w:hAnsi="Times New Roman"/>
          <w:color w:val="000000"/>
          <w:sz w:val="24"/>
          <w:szCs w:val="24"/>
          <w:lang w:val="cs-CZ"/>
        </w:rPr>
        <w:t>v PET lahvích do sběrné nádoby černé barvy o objemu 240 litrů s kruhovým vhozem a s nápisem „OLEJE A JEDLÉ TUKY“ umístěné naproti budově Obecního úřadu Háj u Duchcova</w:t>
      </w:r>
      <w:r w:rsidRPr="006B5B1F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:rsidR="00A010E4" w:rsidRPr="0056437B" w:rsidRDefault="00A010E4" w:rsidP="006B5B1F">
      <w:pPr>
        <w:pStyle w:val="Prosttext1"/>
        <w:numPr>
          <w:ilvl w:val="0"/>
          <w:numId w:val="5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56437B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56437B">
        <w:rPr>
          <w:rFonts w:ascii="Times New Roman" w:hAnsi="Times New Roman"/>
          <w:sz w:val="24"/>
          <w:szCs w:val="24"/>
        </w:rPr>
        <w:t xml:space="preserve">– </w:t>
      </w:r>
      <w:r w:rsidRPr="0056437B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B5B1F" w:rsidRPr="0056437B">
        <w:rPr>
          <w:rFonts w:ascii="Times New Roman" w:hAnsi="Times New Roman"/>
          <w:sz w:val="24"/>
          <w:szCs w:val="24"/>
          <w:lang w:val="cs-CZ"/>
        </w:rPr>
        <w:t>do velkoobjemového kontejneru umístěného v</w:t>
      </w:r>
      <w:r w:rsidR="00D32DED" w:rsidRPr="0056437B">
        <w:rPr>
          <w:rFonts w:ascii="Times New Roman" w:hAnsi="Times New Roman"/>
          <w:sz w:val="24"/>
          <w:szCs w:val="24"/>
          <w:lang w:val="cs-CZ"/>
        </w:rPr>
        <w:t> areálu údržby obce</w:t>
      </w:r>
      <w:r w:rsidR="0005723C" w:rsidRPr="0056437B">
        <w:rPr>
          <w:rFonts w:ascii="Times New Roman" w:hAnsi="Times New Roman"/>
          <w:sz w:val="24"/>
          <w:szCs w:val="24"/>
          <w:lang w:val="cs-CZ"/>
        </w:rPr>
        <w:t xml:space="preserve"> Hanzlíčkova ulice </w:t>
      </w:r>
      <w:r w:rsidR="00D32DED" w:rsidRPr="0056437B">
        <w:rPr>
          <w:rFonts w:ascii="Times New Roman" w:hAnsi="Times New Roman"/>
          <w:sz w:val="24"/>
          <w:szCs w:val="24"/>
          <w:lang w:val="cs-CZ"/>
        </w:rPr>
        <w:t>č.</w:t>
      </w:r>
      <w:r w:rsidR="0056437B" w:rsidRPr="0056437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32DED" w:rsidRPr="0056437B">
        <w:rPr>
          <w:rFonts w:ascii="Times New Roman" w:hAnsi="Times New Roman"/>
          <w:sz w:val="24"/>
          <w:szCs w:val="24"/>
          <w:lang w:val="cs-CZ"/>
        </w:rPr>
        <w:t>p.</w:t>
      </w:r>
      <w:r w:rsidR="0056437B" w:rsidRPr="0056437B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32DED" w:rsidRPr="0056437B">
        <w:rPr>
          <w:rFonts w:ascii="Times New Roman" w:hAnsi="Times New Roman"/>
          <w:sz w:val="24"/>
          <w:szCs w:val="24"/>
          <w:lang w:val="cs-CZ"/>
        </w:rPr>
        <w:t>286</w:t>
      </w:r>
      <w:r w:rsidR="006B5B1F" w:rsidRPr="0056437B">
        <w:rPr>
          <w:rFonts w:ascii="Times New Roman" w:hAnsi="Times New Roman"/>
          <w:sz w:val="24"/>
          <w:szCs w:val="24"/>
          <w:lang w:val="cs-CZ"/>
        </w:rPr>
        <w:t xml:space="preserve"> (přístup místa nepřetržitě);</w:t>
      </w:r>
    </w:p>
    <w:p w:rsidR="00A010E4" w:rsidRPr="00D902B1" w:rsidRDefault="00A010E4" w:rsidP="006B5B1F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6B5B1F" w:rsidRPr="007035EE">
        <w:rPr>
          <w:rFonts w:ascii="Times New Roman" w:hAnsi="Times New Roman"/>
          <w:sz w:val="24"/>
          <w:szCs w:val="24"/>
          <w:lang w:val="cs-CZ"/>
        </w:rPr>
        <w:t xml:space="preserve">dvakrát ročně během mobilního svozu předáváním do rukou zaměstnanců svozové společnosti (na svozové vozidlo) odebírajících tuto složku komunálního odpadu během zastavení tohoto vozidla v obci; o místě, termínu a době zastavení informuje Obecní úřad </w:t>
      </w:r>
      <w:r w:rsidR="006B5B1F">
        <w:rPr>
          <w:rFonts w:ascii="Times New Roman" w:hAnsi="Times New Roman"/>
          <w:sz w:val="24"/>
          <w:szCs w:val="24"/>
          <w:lang w:val="cs-CZ"/>
        </w:rPr>
        <w:t>Háj u Duchcova</w:t>
      </w:r>
      <w:r w:rsidR="006B5B1F" w:rsidRPr="007035EE">
        <w:rPr>
          <w:rFonts w:ascii="Times New Roman" w:hAnsi="Times New Roman"/>
          <w:sz w:val="24"/>
          <w:szCs w:val="24"/>
          <w:lang w:val="cs-CZ"/>
        </w:rPr>
        <w:t xml:space="preserve"> na své úřední desce, letáky vkládanými do</w:t>
      </w:r>
      <w:r w:rsidR="006B5B1F">
        <w:rPr>
          <w:rFonts w:ascii="Times New Roman" w:hAnsi="Times New Roman"/>
          <w:sz w:val="24"/>
          <w:szCs w:val="24"/>
          <w:lang w:val="cs-CZ"/>
        </w:rPr>
        <w:t> </w:t>
      </w:r>
      <w:r w:rsidR="006B5B1F" w:rsidRPr="007035EE">
        <w:rPr>
          <w:rFonts w:ascii="Times New Roman" w:hAnsi="Times New Roman"/>
          <w:sz w:val="24"/>
          <w:szCs w:val="24"/>
          <w:lang w:val="cs-CZ"/>
        </w:rPr>
        <w:t>poštovních schránek, plakáty a případně v místním tisku</w:t>
      </w:r>
      <w:r w:rsidR="006B5B1F">
        <w:rPr>
          <w:rFonts w:ascii="Times New Roman" w:hAnsi="Times New Roman"/>
          <w:sz w:val="24"/>
          <w:szCs w:val="24"/>
          <w:lang w:val="cs-CZ"/>
        </w:rPr>
        <w:t>;</w:t>
      </w:r>
    </w:p>
    <w:p w:rsidR="00A010E4" w:rsidRPr="00E504E3" w:rsidRDefault="00A010E4" w:rsidP="006B5B1F">
      <w:pPr>
        <w:pStyle w:val="Prosttext1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693A61" w:rsidRPr="00693A61" w:rsidRDefault="00693A61" w:rsidP="00693A61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693A61">
        <w:rPr>
          <w:rFonts w:ascii="Times New Roman" w:hAnsi="Times New Roman"/>
          <w:color w:val="000000"/>
          <w:sz w:val="24"/>
          <w:szCs w:val="24"/>
          <w:lang w:val="cs-CZ"/>
        </w:rPr>
        <w:t>do typizovaných sběrných nádob objednaných plátci místního poplatku za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 </w:t>
      </w:r>
      <w:r w:rsidRPr="00693A61">
        <w:rPr>
          <w:rFonts w:ascii="Times New Roman" w:hAnsi="Times New Roman"/>
          <w:color w:val="000000"/>
          <w:sz w:val="24"/>
          <w:szCs w:val="24"/>
          <w:lang w:val="cs-CZ"/>
        </w:rPr>
        <w:t>odkládání komunálního odpadu z nemovité věci k příslušné nemovitosti plátce (popelnice a kontejnery o objemu 80 a 660 litrů</w:t>
      </w:r>
      <w:r w:rsidRPr="00693A61">
        <w:rPr>
          <w:rFonts w:ascii="Times New Roman" w:hAnsi="Times New Roman"/>
          <w:bCs/>
          <w:color w:val="000000"/>
          <w:sz w:val="24"/>
          <w:szCs w:val="24"/>
          <w:lang w:val="cs-CZ"/>
        </w:rPr>
        <w:t>),</w:t>
      </w:r>
    </w:p>
    <w:p w:rsidR="00A010E4" w:rsidRPr="00693A61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93A61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693A61">
        <w:rPr>
          <w:rFonts w:ascii="Times New Roman" w:eastAsia="MS Mincho" w:hAnsi="Times New Roman"/>
          <w:bCs/>
          <w:sz w:val="24"/>
          <w:szCs w:val="24"/>
        </w:rPr>
        <w:t>vzniklý na veřejném prostranství do</w:t>
      </w:r>
      <w:r w:rsidR="00693A61" w:rsidRPr="00693A61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93A61">
        <w:rPr>
          <w:rFonts w:ascii="Times New Roman" w:eastAsia="MS Mincho" w:hAnsi="Times New Roman"/>
          <w:bCs/>
          <w:sz w:val="24"/>
          <w:szCs w:val="24"/>
        </w:rPr>
        <w:t>odpadkových košů rozmístěných</w:t>
      </w:r>
      <w:r w:rsidRPr="00693A6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A87C52" w:rsidRDefault="00A87C52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C6252A" w:rsidRPr="00347A9E" w:rsidRDefault="00574BFB" w:rsidP="00C6252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C6252A" w:rsidRPr="00347A9E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C6252A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C6252A" w:rsidRPr="00347A9E" w:rsidRDefault="00C6252A" w:rsidP="00C6252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:rsidR="00C6252A" w:rsidRPr="00347A9E" w:rsidRDefault="00C6252A" w:rsidP="00C6252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C6252A" w:rsidRPr="006C7094" w:rsidRDefault="00C6252A" w:rsidP="00C6252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6C7094">
        <w:rPr>
          <w:rFonts w:ascii="Times New Roman" w:eastAsia="MS Mincho" w:hAnsi="Times New Roman"/>
          <w:bCs/>
          <w:sz w:val="24"/>
          <w:szCs w:val="24"/>
          <w:lang w:val="cs-CZ"/>
        </w:rPr>
        <w:t>Obec přebírá do zvláštní sběrné nádoby umístěné v budově Obecního úřadu Háj u Duchcova výrobky s ukončenou životností v rámci služby pro výrobce podle zákona o výrobcích s</w:t>
      </w:r>
      <w:r w:rsidR="0056437B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6C7094">
        <w:rPr>
          <w:rFonts w:ascii="Times New Roman" w:eastAsia="MS Mincho" w:hAnsi="Times New Roman"/>
          <w:bCs/>
          <w:sz w:val="24"/>
          <w:szCs w:val="24"/>
          <w:lang w:val="cs-CZ"/>
        </w:rPr>
        <w:t>ukončenou životností, a to drobná elektrozařízení a baterie a akumulátory.</w:t>
      </w:r>
      <w:r w:rsidRPr="006C7094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6C7094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:rsidR="00C6252A" w:rsidRDefault="00C6252A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:rsidR="0042104D" w:rsidRPr="0056437B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6437B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6252A" w:rsidRPr="0056437B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42104D" w:rsidRPr="0056437B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6437B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56437B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770E9" w:rsidRPr="0056437B" w:rsidRDefault="001A3697" w:rsidP="0056437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56437B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56437B" w:rsidRPr="0056437B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F42C48" w:rsidRPr="0056437B">
        <w:rPr>
          <w:rFonts w:ascii="Times New Roman" w:eastAsia="MS Mincho" w:hAnsi="Times New Roman"/>
          <w:sz w:val="24"/>
          <w:szCs w:val="24"/>
        </w:rPr>
        <w:t xml:space="preserve">č. </w:t>
      </w:r>
      <w:r w:rsidR="00D32DED" w:rsidRPr="0056437B">
        <w:rPr>
          <w:rFonts w:ascii="Times New Roman" w:eastAsia="MS Mincho" w:hAnsi="Times New Roman"/>
          <w:sz w:val="24"/>
          <w:szCs w:val="24"/>
        </w:rPr>
        <w:t>2</w:t>
      </w:r>
      <w:r w:rsidR="00C6252A" w:rsidRPr="0056437B">
        <w:rPr>
          <w:rFonts w:ascii="Times New Roman" w:eastAsia="MS Mincho" w:hAnsi="Times New Roman"/>
          <w:sz w:val="24"/>
          <w:szCs w:val="24"/>
        </w:rPr>
        <w:t>/20</w:t>
      </w:r>
      <w:r w:rsidR="00D32DED" w:rsidRPr="0056437B">
        <w:rPr>
          <w:rFonts w:ascii="Times New Roman" w:eastAsia="MS Mincho" w:hAnsi="Times New Roman"/>
          <w:sz w:val="24"/>
          <w:szCs w:val="24"/>
        </w:rPr>
        <w:t>2</w:t>
      </w:r>
      <w:r w:rsidR="00C6252A" w:rsidRPr="0056437B">
        <w:rPr>
          <w:rFonts w:ascii="Times New Roman" w:eastAsia="MS Mincho" w:hAnsi="Times New Roman"/>
          <w:sz w:val="24"/>
          <w:szCs w:val="24"/>
        </w:rPr>
        <w:t>1</w:t>
      </w:r>
      <w:r w:rsidR="00F42C48" w:rsidRPr="0056437B">
        <w:rPr>
          <w:rFonts w:ascii="Times New Roman" w:eastAsia="MS Mincho" w:hAnsi="Times New Roman"/>
          <w:sz w:val="24"/>
          <w:szCs w:val="24"/>
        </w:rPr>
        <w:t xml:space="preserve">, </w:t>
      </w:r>
      <w:r w:rsidR="00C6252A" w:rsidRPr="0056437B">
        <w:rPr>
          <w:rFonts w:ascii="Times New Roman" w:eastAsia="MS Mincho" w:hAnsi="Times New Roman"/>
          <w:sz w:val="24"/>
          <w:szCs w:val="24"/>
        </w:rPr>
        <w:t xml:space="preserve">kterou se stanoví </w:t>
      </w:r>
      <w:r w:rsidR="00D32DED" w:rsidRPr="0056437B">
        <w:rPr>
          <w:rFonts w:ascii="Times New Roman" w:eastAsia="MS Mincho" w:hAnsi="Times New Roman"/>
          <w:sz w:val="24"/>
          <w:szCs w:val="24"/>
        </w:rPr>
        <w:t>obecní systém odpadového hospodářství</w:t>
      </w:r>
      <w:r w:rsidR="00F42C48" w:rsidRPr="0056437B">
        <w:rPr>
          <w:rFonts w:ascii="Times New Roman" w:eastAsia="MS Mincho" w:hAnsi="Times New Roman"/>
          <w:sz w:val="24"/>
          <w:szCs w:val="24"/>
        </w:rPr>
        <w:t xml:space="preserve">, ze dne </w:t>
      </w:r>
      <w:r w:rsidR="00D32DED" w:rsidRPr="0056437B">
        <w:rPr>
          <w:rFonts w:ascii="Times New Roman" w:eastAsia="MS Mincho" w:hAnsi="Times New Roman"/>
          <w:sz w:val="24"/>
          <w:szCs w:val="24"/>
        </w:rPr>
        <w:t>8</w:t>
      </w:r>
      <w:r w:rsidR="00C6252A" w:rsidRPr="0056437B">
        <w:rPr>
          <w:rFonts w:ascii="Times New Roman" w:eastAsia="MS Mincho" w:hAnsi="Times New Roman"/>
          <w:sz w:val="24"/>
          <w:szCs w:val="24"/>
        </w:rPr>
        <w:t>. 1</w:t>
      </w:r>
      <w:r w:rsidR="00D32DED" w:rsidRPr="0056437B">
        <w:rPr>
          <w:rFonts w:ascii="Times New Roman" w:eastAsia="MS Mincho" w:hAnsi="Times New Roman"/>
          <w:sz w:val="24"/>
          <w:szCs w:val="24"/>
        </w:rPr>
        <w:t>2</w:t>
      </w:r>
      <w:r w:rsidR="00C6252A" w:rsidRPr="0056437B">
        <w:rPr>
          <w:rFonts w:ascii="Times New Roman" w:eastAsia="MS Mincho" w:hAnsi="Times New Roman"/>
          <w:sz w:val="24"/>
          <w:szCs w:val="24"/>
        </w:rPr>
        <w:t>. 20</w:t>
      </w:r>
      <w:r w:rsidR="00D32DED" w:rsidRPr="0056437B">
        <w:rPr>
          <w:rFonts w:ascii="Times New Roman" w:eastAsia="MS Mincho" w:hAnsi="Times New Roman"/>
          <w:sz w:val="24"/>
          <w:szCs w:val="24"/>
        </w:rPr>
        <w:t>2</w:t>
      </w:r>
      <w:r w:rsidR="0056437B" w:rsidRPr="0056437B">
        <w:rPr>
          <w:rFonts w:ascii="Times New Roman" w:eastAsia="MS Mincho" w:hAnsi="Times New Roman"/>
          <w:sz w:val="24"/>
          <w:szCs w:val="24"/>
        </w:rPr>
        <w:t>1.</w:t>
      </w:r>
    </w:p>
    <w:p w:rsidR="00792C01" w:rsidRPr="0056437B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</w:p>
    <w:p w:rsidR="00792C01" w:rsidRPr="0056437B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6437B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6252A" w:rsidRPr="0056437B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:rsidR="00792C01" w:rsidRPr="0056437B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6437B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56437B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DE20F1" w:rsidRPr="006D38C7" w:rsidRDefault="00DE20F1" w:rsidP="00DE20F1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  <w:r w:rsidRPr="006728B4">
        <w:rPr>
          <w:rFonts w:ascii="Times New Roman" w:hAnsi="Times New Roman"/>
          <w:szCs w:val="24"/>
        </w:rPr>
        <w:t>Tato vyhláška nabývá účinnosti počátkem patnáctého dne následujícího po dni jejího vyhlášení.</w:t>
      </w:r>
      <w:r w:rsidRPr="006D38C7">
        <w:rPr>
          <w:rFonts w:ascii="Times New Roman" w:hAnsi="Times New Roman"/>
          <w:szCs w:val="24"/>
        </w:rPr>
        <w:t xml:space="preserve"> </w:t>
      </w:r>
    </w:p>
    <w:p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DE20F1" w:rsidRPr="00A010E4" w:rsidRDefault="00DE20F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:rsidTr="007C1932">
        <w:trPr>
          <w:trHeight w:val="80"/>
          <w:jc w:val="center"/>
        </w:trPr>
        <w:tc>
          <w:tcPr>
            <w:tcW w:w="4605" w:type="dxa"/>
          </w:tcPr>
          <w:p w:rsidR="004B7865" w:rsidRPr="00A010E4" w:rsidRDefault="0056437B" w:rsidP="007C1932">
            <w:pPr>
              <w:jc w:val="center"/>
            </w:pPr>
            <w:r>
              <w:t>__________________________</w:t>
            </w:r>
          </w:p>
        </w:tc>
        <w:tc>
          <w:tcPr>
            <w:tcW w:w="4605" w:type="dxa"/>
          </w:tcPr>
          <w:p w:rsidR="004B7865" w:rsidRPr="00A010E4" w:rsidRDefault="0056437B" w:rsidP="007C1932">
            <w:pPr>
              <w:jc w:val="center"/>
            </w:pPr>
            <w:r>
              <w:t>__________________________</w:t>
            </w:r>
          </w:p>
        </w:tc>
      </w:tr>
      <w:tr w:rsidR="004B7865" w:rsidRPr="00814C64" w:rsidTr="007C1932">
        <w:trPr>
          <w:jc w:val="center"/>
        </w:trPr>
        <w:tc>
          <w:tcPr>
            <w:tcW w:w="4605" w:type="dxa"/>
          </w:tcPr>
          <w:p w:rsidR="00574BFB" w:rsidRPr="00A010E4" w:rsidRDefault="00574BFB" w:rsidP="00574BFB">
            <w:pPr>
              <w:jc w:val="center"/>
            </w:pPr>
            <w:r>
              <w:t xml:space="preserve">Irena </w:t>
            </w:r>
            <w:proofErr w:type="spellStart"/>
            <w:r>
              <w:t>Pipišková</w:t>
            </w:r>
            <w:proofErr w:type="spellEnd"/>
            <w:r w:rsidR="0056437B">
              <w:t xml:space="preserve"> v. r.</w:t>
            </w:r>
          </w:p>
          <w:p w:rsidR="004B7865" w:rsidRPr="00A010E4" w:rsidRDefault="00574BFB" w:rsidP="00574BFB">
            <w:pPr>
              <w:jc w:val="center"/>
            </w:pPr>
            <w:r w:rsidRPr="00A010E4">
              <w:t>starost</w:t>
            </w:r>
            <w:r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:rsidR="00574BFB" w:rsidRPr="00A010E4" w:rsidRDefault="00574BFB" w:rsidP="00574BFB">
            <w:pPr>
              <w:jc w:val="center"/>
            </w:pPr>
            <w:r>
              <w:t xml:space="preserve">Štefan </w:t>
            </w:r>
            <w:proofErr w:type="spellStart"/>
            <w:r>
              <w:t>Sedlár</w:t>
            </w:r>
            <w:proofErr w:type="spellEnd"/>
            <w:r w:rsidR="0056437B">
              <w:t xml:space="preserve"> v. r.</w:t>
            </w:r>
          </w:p>
          <w:p w:rsidR="004B7865" w:rsidRPr="00814C64" w:rsidRDefault="00574BFB" w:rsidP="00574BFB">
            <w:pPr>
              <w:jc w:val="center"/>
            </w:pPr>
            <w:r w:rsidRPr="00A010E4">
              <w:t>místostarosta</w:t>
            </w:r>
          </w:p>
        </w:tc>
      </w:tr>
    </w:tbl>
    <w:p w:rsidR="004B7865" w:rsidRDefault="004B7865" w:rsidP="004B7865"/>
    <w:p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741B" w:rsidRDefault="0060741B" w:rsidP="00792C01">
      <w:r>
        <w:separator/>
      </w:r>
    </w:p>
  </w:endnote>
  <w:endnote w:type="continuationSeparator" w:id="0">
    <w:p w:rsidR="0060741B" w:rsidRDefault="0060741B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741B" w:rsidRDefault="0060741B" w:rsidP="00792C01">
      <w:r>
        <w:separator/>
      </w:r>
    </w:p>
  </w:footnote>
  <w:footnote w:type="continuationSeparator" w:id="0">
    <w:p w:rsidR="0060741B" w:rsidRDefault="0060741B" w:rsidP="00792C01">
      <w:r>
        <w:continuationSeparator/>
      </w:r>
    </w:p>
  </w:footnote>
  <w:footnote w:id="1">
    <w:p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6B5B1F">
        <w:rPr>
          <w:rStyle w:val="Znakapoznpodarou"/>
          <w:iCs/>
          <w:vertAlign w:val="superscript"/>
        </w:rPr>
        <w:footnoteRef/>
      </w:r>
      <w:r w:rsidRPr="006B5B1F">
        <w:rPr>
          <w:iCs/>
          <w:vertAlign w:val="superscript"/>
        </w:rPr>
        <w:t>)</w:t>
      </w:r>
      <w:r w:rsidRPr="006B5B1F">
        <w:rPr>
          <w:iCs/>
        </w:rPr>
        <w:t xml:space="preserve"> obec má zajištěno, že plní požadavek § 59 odst. 2 zákona o odpadech věta druhá (</w:t>
      </w:r>
      <w:r w:rsidRPr="006B5B1F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6B5B1F">
        <w:rPr>
          <w:iCs/>
        </w:rPr>
        <w:t>)</w:t>
      </w:r>
    </w:p>
  </w:footnote>
  <w:footnote w:id="3">
    <w:p w:rsidR="00C6252A" w:rsidRPr="00F5776A" w:rsidRDefault="00C6252A" w:rsidP="00C6252A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FC70F7"/>
    <w:multiLevelType w:val="hybridMultilevel"/>
    <w:tmpl w:val="1BEA41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67483"/>
    <w:multiLevelType w:val="hybridMultilevel"/>
    <w:tmpl w:val="8848B5F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967DF7"/>
    <w:multiLevelType w:val="hybridMultilevel"/>
    <w:tmpl w:val="8848B5F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391D4C"/>
    <w:multiLevelType w:val="hybridMultilevel"/>
    <w:tmpl w:val="2DBA8462"/>
    <w:lvl w:ilvl="0" w:tplc="C7F6CAD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312A5D"/>
    <w:multiLevelType w:val="hybridMultilevel"/>
    <w:tmpl w:val="8848B5F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16062977">
    <w:abstractNumId w:val="18"/>
  </w:num>
  <w:num w:numId="2" w16cid:durableId="1155728944">
    <w:abstractNumId w:val="21"/>
  </w:num>
  <w:num w:numId="3" w16cid:durableId="330331781">
    <w:abstractNumId w:val="23"/>
  </w:num>
  <w:num w:numId="4" w16cid:durableId="186142270">
    <w:abstractNumId w:val="14"/>
  </w:num>
  <w:num w:numId="5" w16cid:durableId="743529305">
    <w:abstractNumId w:val="13"/>
  </w:num>
  <w:num w:numId="6" w16cid:durableId="1480994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9514983">
    <w:abstractNumId w:val="8"/>
  </w:num>
  <w:num w:numId="8" w16cid:durableId="1033379413">
    <w:abstractNumId w:val="10"/>
  </w:num>
  <w:num w:numId="9" w16cid:durableId="557281091">
    <w:abstractNumId w:val="4"/>
  </w:num>
  <w:num w:numId="10" w16cid:durableId="1583879294">
    <w:abstractNumId w:val="3"/>
  </w:num>
  <w:num w:numId="11" w16cid:durableId="1928804188">
    <w:abstractNumId w:val="0"/>
  </w:num>
  <w:num w:numId="12" w16cid:durableId="557716027">
    <w:abstractNumId w:val="1"/>
  </w:num>
  <w:num w:numId="13" w16cid:durableId="604576994">
    <w:abstractNumId w:val="2"/>
  </w:num>
  <w:num w:numId="14" w16cid:durableId="553583841">
    <w:abstractNumId w:val="5"/>
  </w:num>
  <w:num w:numId="15" w16cid:durableId="492718587">
    <w:abstractNumId w:val="6"/>
  </w:num>
  <w:num w:numId="16" w16cid:durableId="904342836">
    <w:abstractNumId w:val="7"/>
  </w:num>
  <w:num w:numId="17" w16cid:durableId="2082093998">
    <w:abstractNumId w:val="24"/>
  </w:num>
  <w:num w:numId="18" w16cid:durableId="1479492699">
    <w:abstractNumId w:val="16"/>
  </w:num>
  <w:num w:numId="19" w16cid:durableId="1478108800">
    <w:abstractNumId w:val="22"/>
  </w:num>
  <w:num w:numId="20" w16cid:durableId="1147820021">
    <w:abstractNumId w:val="15"/>
  </w:num>
  <w:num w:numId="21" w16cid:durableId="1307122552">
    <w:abstractNumId w:val="25"/>
  </w:num>
  <w:num w:numId="22" w16cid:durableId="1407344504">
    <w:abstractNumId w:val="9"/>
  </w:num>
  <w:num w:numId="23" w16cid:durableId="1624313162">
    <w:abstractNumId w:val="11"/>
  </w:num>
  <w:num w:numId="24" w16cid:durableId="15747809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3565380">
    <w:abstractNumId w:val="17"/>
  </w:num>
  <w:num w:numId="26" w16cid:durableId="659818323">
    <w:abstractNumId w:val="19"/>
  </w:num>
  <w:num w:numId="27" w16cid:durableId="280110351">
    <w:abstractNumId w:val="26"/>
  </w:num>
  <w:num w:numId="28" w16cid:durableId="21417303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5723C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E5129"/>
    <w:rsid w:val="001F3952"/>
    <w:rsid w:val="001F3F07"/>
    <w:rsid w:val="0020324C"/>
    <w:rsid w:val="00215ECC"/>
    <w:rsid w:val="002258BC"/>
    <w:rsid w:val="002307A4"/>
    <w:rsid w:val="0026683C"/>
    <w:rsid w:val="00273FA4"/>
    <w:rsid w:val="002770E9"/>
    <w:rsid w:val="002C067F"/>
    <w:rsid w:val="002E368B"/>
    <w:rsid w:val="002F5A5E"/>
    <w:rsid w:val="002F6E60"/>
    <w:rsid w:val="00312AA0"/>
    <w:rsid w:val="00313E8B"/>
    <w:rsid w:val="00314B52"/>
    <w:rsid w:val="00317C7F"/>
    <w:rsid w:val="00320CC9"/>
    <w:rsid w:val="00326DCB"/>
    <w:rsid w:val="00343E92"/>
    <w:rsid w:val="00344311"/>
    <w:rsid w:val="00347A9E"/>
    <w:rsid w:val="00360888"/>
    <w:rsid w:val="00361F83"/>
    <w:rsid w:val="00394561"/>
    <w:rsid w:val="003B3728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80AA3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6437B"/>
    <w:rsid w:val="00574BFB"/>
    <w:rsid w:val="005A5838"/>
    <w:rsid w:val="005C40F5"/>
    <w:rsid w:val="005D5448"/>
    <w:rsid w:val="005D6D6F"/>
    <w:rsid w:val="005D792C"/>
    <w:rsid w:val="005F0FF1"/>
    <w:rsid w:val="00602E73"/>
    <w:rsid w:val="0060741B"/>
    <w:rsid w:val="00620816"/>
    <w:rsid w:val="00623765"/>
    <w:rsid w:val="00651A39"/>
    <w:rsid w:val="0065309B"/>
    <w:rsid w:val="00657193"/>
    <w:rsid w:val="00691ABB"/>
    <w:rsid w:val="00693A61"/>
    <w:rsid w:val="006A03FA"/>
    <w:rsid w:val="006A11CE"/>
    <w:rsid w:val="006A65E1"/>
    <w:rsid w:val="006B3B49"/>
    <w:rsid w:val="006B5B1F"/>
    <w:rsid w:val="006B675E"/>
    <w:rsid w:val="006B7EC3"/>
    <w:rsid w:val="006C709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5463A"/>
    <w:rsid w:val="00757490"/>
    <w:rsid w:val="00772C28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05348"/>
    <w:rsid w:val="00915ED6"/>
    <w:rsid w:val="0092077D"/>
    <w:rsid w:val="0092200B"/>
    <w:rsid w:val="0093555A"/>
    <w:rsid w:val="009372B0"/>
    <w:rsid w:val="00950852"/>
    <w:rsid w:val="00952BAB"/>
    <w:rsid w:val="009545EA"/>
    <w:rsid w:val="009877FF"/>
    <w:rsid w:val="00993782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87C52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6252A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057DF"/>
    <w:rsid w:val="00D25E2D"/>
    <w:rsid w:val="00D32DED"/>
    <w:rsid w:val="00D34DF0"/>
    <w:rsid w:val="00D34EB2"/>
    <w:rsid w:val="00D371D6"/>
    <w:rsid w:val="00D47A41"/>
    <w:rsid w:val="00D47BD9"/>
    <w:rsid w:val="00D47E27"/>
    <w:rsid w:val="00D50BDB"/>
    <w:rsid w:val="00D52886"/>
    <w:rsid w:val="00D528B1"/>
    <w:rsid w:val="00D81E55"/>
    <w:rsid w:val="00D92E50"/>
    <w:rsid w:val="00DC34C8"/>
    <w:rsid w:val="00DC5BD5"/>
    <w:rsid w:val="00DE20F1"/>
    <w:rsid w:val="00DE3D74"/>
    <w:rsid w:val="00DF0090"/>
    <w:rsid w:val="00E12756"/>
    <w:rsid w:val="00E23C20"/>
    <w:rsid w:val="00E44B3E"/>
    <w:rsid w:val="00E96AA8"/>
    <w:rsid w:val="00EA2F11"/>
    <w:rsid w:val="00EB763D"/>
    <w:rsid w:val="00EC1B84"/>
    <w:rsid w:val="00ED3DA2"/>
    <w:rsid w:val="00F21D0B"/>
    <w:rsid w:val="00F2672D"/>
    <w:rsid w:val="00F42C48"/>
    <w:rsid w:val="00F558DA"/>
    <w:rsid w:val="00F5776A"/>
    <w:rsid w:val="00F747C4"/>
    <w:rsid w:val="00F94764"/>
    <w:rsid w:val="00F954AF"/>
    <w:rsid w:val="00FA4CC8"/>
    <w:rsid w:val="00FC6F49"/>
    <w:rsid w:val="00FD0700"/>
    <w:rsid w:val="00FD23BC"/>
    <w:rsid w:val="00FE4296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83BE"/>
  <w15:chartTrackingRefBased/>
  <w15:docId w15:val="{D29D73F6-6A9F-4AEA-BC98-E81BAFD5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A4CC8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FA4CC8"/>
    <w:rPr>
      <w:rFonts w:ascii="Courier New" w:eastAsia="Times New Roman" w:hAnsi="Courier New" w:cs="Courier New"/>
    </w:rPr>
  </w:style>
  <w:style w:type="character" w:styleId="Odkaznakoment">
    <w:name w:val="annotation reference"/>
    <w:uiPriority w:val="99"/>
    <w:semiHidden/>
    <w:unhideWhenUsed/>
    <w:rsid w:val="00905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34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0534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34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5348"/>
    <w:rPr>
      <w:rFonts w:ascii="Times New Roman" w:eastAsia="Times New Roman" w:hAnsi="Times New Roman"/>
      <w:b/>
      <w:bCs/>
    </w:rPr>
  </w:style>
  <w:style w:type="paragraph" w:customStyle="1" w:styleId="ZkladntextIMP">
    <w:name w:val="Základní text_IMP"/>
    <w:basedOn w:val="Normln"/>
    <w:rsid w:val="00DE20F1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0D77-DAB3-46FE-BBB7-E6912948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Šárka Beerová</cp:lastModifiedBy>
  <cp:revision>3</cp:revision>
  <cp:lastPrinted>2021-12-06T08:41:00Z</cp:lastPrinted>
  <dcterms:created xsi:type="dcterms:W3CDTF">2023-05-05T09:05:00Z</dcterms:created>
  <dcterms:modified xsi:type="dcterms:W3CDTF">2023-05-05T09:08:00Z</dcterms:modified>
</cp:coreProperties>
</file>