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84795" w14:textId="77777777" w:rsidR="00716A71" w:rsidRPr="000A1283" w:rsidRDefault="00716A71" w:rsidP="00196312">
      <w:pPr>
        <w:pStyle w:val="Normlnweb"/>
        <w:spacing w:before="0" w:after="0"/>
        <w:ind w:right="-79"/>
        <w:jc w:val="center"/>
        <w:rPr>
          <w:rFonts w:asciiTheme="minorHAnsi" w:hAnsiTheme="minorHAnsi" w:cstheme="minorHAnsi"/>
          <w:sz w:val="28"/>
          <w:szCs w:val="22"/>
        </w:rPr>
      </w:pPr>
      <w:r w:rsidRPr="000A1283">
        <w:rPr>
          <w:rFonts w:asciiTheme="minorHAnsi" w:hAnsiTheme="minorHAnsi" w:cstheme="minorHAnsi"/>
          <w:b/>
          <w:bCs/>
          <w:sz w:val="28"/>
          <w:szCs w:val="22"/>
        </w:rPr>
        <w:t>Město Hlinsko</w:t>
      </w:r>
    </w:p>
    <w:p w14:paraId="038EFD2B" w14:textId="77777777" w:rsidR="00716A71" w:rsidRPr="000A1283" w:rsidRDefault="00716A71" w:rsidP="00196312">
      <w:pPr>
        <w:pStyle w:val="Normlnweb"/>
        <w:spacing w:before="0" w:after="0"/>
        <w:ind w:right="-79"/>
        <w:jc w:val="center"/>
        <w:rPr>
          <w:rFonts w:asciiTheme="minorHAnsi" w:hAnsiTheme="minorHAnsi" w:cstheme="minorHAnsi"/>
          <w:b/>
          <w:bCs/>
          <w:sz w:val="28"/>
          <w:szCs w:val="22"/>
        </w:rPr>
      </w:pPr>
    </w:p>
    <w:p w14:paraId="1F930C87" w14:textId="77777777" w:rsidR="00716A71" w:rsidRPr="000A1283" w:rsidRDefault="00716A71" w:rsidP="00196312">
      <w:pPr>
        <w:pStyle w:val="Normlnweb"/>
        <w:spacing w:before="0" w:after="0"/>
        <w:ind w:right="-79"/>
        <w:jc w:val="center"/>
        <w:rPr>
          <w:rFonts w:asciiTheme="minorHAnsi" w:hAnsiTheme="minorHAnsi" w:cstheme="minorHAnsi"/>
          <w:sz w:val="28"/>
          <w:szCs w:val="22"/>
        </w:rPr>
      </w:pPr>
      <w:r w:rsidRPr="000A1283">
        <w:rPr>
          <w:rFonts w:asciiTheme="minorHAnsi" w:hAnsiTheme="minorHAnsi" w:cstheme="minorHAnsi"/>
          <w:b/>
          <w:bCs/>
          <w:sz w:val="28"/>
          <w:szCs w:val="22"/>
        </w:rPr>
        <w:t>Zastupitelstvo města</w:t>
      </w:r>
    </w:p>
    <w:p w14:paraId="67544978" w14:textId="77777777" w:rsidR="00716A71" w:rsidRPr="003D0EC6" w:rsidRDefault="00196312" w:rsidP="00716A71">
      <w:pPr>
        <w:pStyle w:val="Normlnweb"/>
        <w:spacing w:before="0" w:after="0"/>
        <w:ind w:right="-82"/>
        <w:jc w:val="center"/>
        <w:rPr>
          <w:rFonts w:asciiTheme="minorHAnsi" w:hAnsiTheme="minorHAnsi" w:cstheme="minorHAnsi"/>
          <w:b/>
          <w:bCs/>
          <w:sz w:val="22"/>
          <w:szCs w:val="22"/>
        </w:rPr>
      </w:pPr>
      <w:r w:rsidRPr="003D0EC6">
        <w:rPr>
          <w:rFonts w:asciiTheme="minorHAnsi" w:hAnsiTheme="minorHAnsi" w:cstheme="minorHAnsi"/>
          <w:noProof/>
          <w:sz w:val="22"/>
          <w:szCs w:val="22"/>
          <w:lang w:eastAsia="cs-CZ"/>
        </w:rPr>
        <w:drawing>
          <wp:anchor distT="0" distB="0" distL="114935" distR="114935" simplePos="0" relativeHeight="251659264" behindDoc="0" locked="0" layoutInCell="1" allowOverlap="1" wp14:anchorId="4B894DB6" wp14:editId="6D772C23">
            <wp:simplePos x="0" y="0"/>
            <wp:positionH relativeFrom="margin">
              <wp:align>center</wp:align>
            </wp:positionH>
            <wp:positionV relativeFrom="paragraph">
              <wp:posOffset>116205</wp:posOffset>
            </wp:positionV>
            <wp:extent cx="628650" cy="70548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05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79363CD" w14:textId="77777777" w:rsidR="00716A71" w:rsidRPr="003D0EC6" w:rsidRDefault="00716A71" w:rsidP="00716A71">
      <w:pPr>
        <w:pStyle w:val="Normlnweb"/>
        <w:spacing w:before="0" w:after="0"/>
        <w:ind w:right="-1"/>
        <w:jc w:val="center"/>
        <w:rPr>
          <w:rFonts w:asciiTheme="minorHAnsi" w:hAnsiTheme="minorHAnsi" w:cstheme="minorHAnsi"/>
          <w:b/>
          <w:bCs/>
          <w:sz w:val="22"/>
          <w:szCs w:val="22"/>
          <w:lang w:eastAsia="cs-CZ"/>
        </w:rPr>
      </w:pPr>
    </w:p>
    <w:p w14:paraId="5C6875D4" w14:textId="77777777" w:rsidR="00716A71" w:rsidRPr="003D0EC6" w:rsidRDefault="00716A71" w:rsidP="00716A71">
      <w:pPr>
        <w:pStyle w:val="Normlnweb"/>
        <w:spacing w:before="0" w:after="0"/>
        <w:ind w:right="283"/>
        <w:jc w:val="center"/>
        <w:rPr>
          <w:rFonts w:asciiTheme="minorHAnsi" w:hAnsiTheme="minorHAnsi" w:cstheme="minorHAnsi"/>
          <w:b/>
          <w:bCs/>
          <w:sz w:val="22"/>
          <w:szCs w:val="22"/>
          <w:lang w:eastAsia="cs-CZ"/>
        </w:rPr>
      </w:pPr>
    </w:p>
    <w:p w14:paraId="2E7D355C" w14:textId="77777777" w:rsidR="00716A71" w:rsidRPr="003D0EC6" w:rsidRDefault="00716A71" w:rsidP="00716A71">
      <w:pPr>
        <w:pStyle w:val="Normlnweb"/>
        <w:spacing w:before="0" w:after="0"/>
        <w:ind w:right="283"/>
        <w:jc w:val="center"/>
        <w:rPr>
          <w:rFonts w:asciiTheme="minorHAnsi" w:hAnsiTheme="minorHAnsi" w:cstheme="minorHAnsi"/>
          <w:b/>
          <w:bCs/>
          <w:sz w:val="22"/>
          <w:szCs w:val="22"/>
          <w:lang w:eastAsia="cs-CZ"/>
        </w:rPr>
      </w:pPr>
    </w:p>
    <w:p w14:paraId="1474E11E" w14:textId="77777777" w:rsidR="00716A71" w:rsidRPr="003D0EC6" w:rsidRDefault="00716A71" w:rsidP="00716A71">
      <w:pPr>
        <w:pStyle w:val="Normlnweb"/>
        <w:spacing w:before="0" w:after="0"/>
        <w:ind w:right="284"/>
        <w:jc w:val="center"/>
        <w:rPr>
          <w:rFonts w:asciiTheme="minorHAnsi" w:hAnsiTheme="minorHAnsi" w:cstheme="minorHAnsi"/>
          <w:b/>
          <w:bCs/>
          <w:sz w:val="22"/>
          <w:szCs w:val="22"/>
          <w:lang w:eastAsia="cs-CZ"/>
        </w:rPr>
      </w:pPr>
    </w:p>
    <w:p w14:paraId="25D3AF49" w14:textId="77777777" w:rsidR="000A1283" w:rsidRDefault="00716A71" w:rsidP="000A1283">
      <w:pPr>
        <w:pStyle w:val="Normlnweb"/>
        <w:spacing w:before="0" w:after="0" w:line="360" w:lineRule="auto"/>
        <w:ind w:right="-82"/>
        <w:jc w:val="center"/>
        <w:rPr>
          <w:rFonts w:asciiTheme="minorHAnsi" w:hAnsiTheme="minorHAnsi" w:cstheme="minorHAnsi"/>
          <w:b/>
          <w:bCs/>
          <w:sz w:val="28"/>
          <w:szCs w:val="22"/>
        </w:rPr>
      </w:pPr>
      <w:r w:rsidRPr="000A1283">
        <w:rPr>
          <w:rFonts w:asciiTheme="minorHAnsi" w:hAnsiTheme="minorHAnsi" w:cstheme="minorHAnsi"/>
          <w:b/>
          <w:bCs/>
          <w:sz w:val="28"/>
          <w:szCs w:val="22"/>
        </w:rPr>
        <w:t>Obecně závazná vyhláška</w:t>
      </w:r>
    </w:p>
    <w:p w14:paraId="62ECF571" w14:textId="24D8A236" w:rsidR="00716A71" w:rsidRPr="000A1283" w:rsidRDefault="00702109" w:rsidP="000A1283">
      <w:pPr>
        <w:pStyle w:val="Normlnweb"/>
        <w:spacing w:before="0" w:after="0" w:line="360" w:lineRule="auto"/>
        <w:ind w:right="-82"/>
        <w:jc w:val="center"/>
        <w:rPr>
          <w:rFonts w:asciiTheme="minorHAnsi" w:hAnsiTheme="minorHAnsi" w:cstheme="minorHAnsi"/>
          <w:b/>
          <w:bCs/>
          <w:sz w:val="28"/>
          <w:szCs w:val="22"/>
        </w:rPr>
      </w:pPr>
      <w:r w:rsidRPr="000A1283">
        <w:rPr>
          <w:rFonts w:asciiTheme="minorHAnsi" w:hAnsiTheme="minorHAnsi" w:cstheme="minorHAnsi"/>
          <w:b/>
          <w:bCs/>
          <w:sz w:val="28"/>
          <w:szCs w:val="22"/>
        </w:rPr>
        <w:t xml:space="preserve"> o</w:t>
      </w:r>
      <w:r w:rsidR="00024CFA" w:rsidRPr="000A1283">
        <w:rPr>
          <w:rFonts w:asciiTheme="minorHAnsi" w:hAnsiTheme="minorHAnsi" w:cstheme="minorHAnsi"/>
          <w:b/>
          <w:bCs/>
          <w:sz w:val="28"/>
          <w:szCs w:val="22"/>
        </w:rPr>
        <w:t xml:space="preserve"> nočním klidu</w:t>
      </w:r>
    </w:p>
    <w:p w14:paraId="3790DD13" w14:textId="77777777" w:rsidR="00716A71" w:rsidRPr="00090BB0" w:rsidRDefault="00716A71" w:rsidP="00716A71">
      <w:pPr>
        <w:jc w:val="center"/>
        <w:rPr>
          <w:rFonts w:asciiTheme="minorHAnsi" w:hAnsiTheme="minorHAnsi" w:cstheme="minorHAnsi"/>
          <w:b/>
          <w:color w:val="800080"/>
          <w:sz w:val="24"/>
          <w:szCs w:val="22"/>
        </w:rPr>
      </w:pPr>
    </w:p>
    <w:p w14:paraId="4B7DE064" w14:textId="273E8C4F" w:rsidR="00716A71" w:rsidRPr="00090BB0" w:rsidRDefault="00716A71" w:rsidP="00716A71">
      <w:pPr>
        <w:rPr>
          <w:rFonts w:asciiTheme="minorHAnsi" w:hAnsiTheme="minorHAnsi" w:cstheme="minorHAnsi"/>
          <w:sz w:val="24"/>
          <w:szCs w:val="22"/>
        </w:rPr>
      </w:pPr>
      <w:r w:rsidRPr="00090BB0">
        <w:rPr>
          <w:rFonts w:asciiTheme="minorHAnsi" w:hAnsiTheme="minorHAnsi" w:cstheme="minorHAnsi"/>
          <w:sz w:val="24"/>
          <w:szCs w:val="22"/>
        </w:rPr>
        <w:t xml:space="preserve">Zastupitelstvo města Hlinsko se na svém zasedání dne </w:t>
      </w:r>
      <w:r w:rsidR="00737EC7" w:rsidRPr="00090BB0">
        <w:rPr>
          <w:rFonts w:asciiTheme="minorHAnsi" w:hAnsiTheme="minorHAnsi" w:cstheme="minorHAnsi"/>
          <w:sz w:val="24"/>
          <w:szCs w:val="22"/>
        </w:rPr>
        <w:t>11.03.2024</w:t>
      </w:r>
      <w:r w:rsidRPr="00090BB0">
        <w:rPr>
          <w:rFonts w:asciiTheme="minorHAnsi" w:hAnsiTheme="minorHAnsi" w:cstheme="minorHAnsi"/>
          <w:sz w:val="24"/>
          <w:szCs w:val="22"/>
        </w:rPr>
        <w:t xml:space="preserve"> usnesením č. Z</w:t>
      </w:r>
      <w:r w:rsidR="00D43F9B">
        <w:rPr>
          <w:rFonts w:asciiTheme="minorHAnsi" w:hAnsiTheme="minorHAnsi" w:cstheme="minorHAnsi"/>
          <w:sz w:val="24"/>
          <w:szCs w:val="22"/>
        </w:rPr>
        <w:t xml:space="preserve">M/90 </w:t>
      </w:r>
      <w:r w:rsidR="00737EC7" w:rsidRPr="00090BB0">
        <w:rPr>
          <w:rFonts w:asciiTheme="minorHAnsi" w:hAnsiTheme="minorHAnsi" w:cstheme="minorHAnsi"/>
          <w:sz w:val="24"/>
          <w:szCs w:val="22"/>
        </w:rPr>
        <w:t xml:space="preserve">usneslo vydat </w:t>
      </w:r>
      <w:r w:rsidR="00F23C1D" w:rsidRPr="00090BB0">
        <w:rPr>
          <w:rFonts w:asciiTheme="minorHAnsi" w:hAnsiTheme="minorHAnsi" w:cstheme="minorHAnsi"/>
          <w:sz w:val="24"/>
          <w:szCs w:val="22"/>
        </w:rPr>
        <w:t xml:space="preserve">na základě </w:t>
      </w:r>
      <w:proofErr w:type="spellStart"/>
      <w:r w:rsidR="00F23C1D" w:rsidRPr="00090BB0">
        <w:rPr>
          <w:rFonts w:asciiTheme="minorHAnsi" w:hAnsiTheme="minorHAnsi" w:cstheme="minorHAnsi"/>
          <w:sz w:val="24"/>
          <w:szCs w:val="22"/>
        </w:rPr>
        <w:t>ust</w:t>
      </w:r>
      <w:proofErr w:type="spellEnd"/>
      <w:r w:rsidR="00F23C1D" w:rsidRPr="00090BB0">
        <w:rPr>
          <w:rFonts w:asciiTheme="minorHAnsi" w:hAnsiTheme="minorHAnsi" w:cstheme="minorHAnsi"/>
          <w:sz w:val="24"/>
          <w:szCs w:val="22"/>
        </w:rPr>
        <w:t xml:space="preserve">. § 10 písm. d) a </w:t>
      </w:r>
      <w:proofErr w:type="spellStart"/>
      <w:r w:rsidR="00F23C1D" w:rsidRPr="00090BB0">
        <w:rPr>
          <w:rFonts w:asciiTheme="minorHAnsi" w:hAnsiTheme="minorHAnsi" w:cstheme="minorHAnsi"/>
          <w:sz w:val="24"/>
          <w:szCs w:val="22"/>
        </w:rPr>
        <w:t>ust</w:t>
      </w:r>
      <w:proofErr w:type="spellEnd"/>
      <w:r w:rsidR="00F23C1D" w:rsidRPr="00090BB0">
        <w:rPr>
          <w:rFonts w:asciiTheme="minorHAnsi" w:hAnsiTheme="minorHAnsi" w:cstheme="minorHAnsi"/>
          <w:sz w:val="24"/>
          <w:szCs w:val="22"/>
        </w:rPr>
        <w:t xml:space="preserve">. § 84 odst. 2 písm. h) zákona č. 128/2000 Sb., o obcích (obecní zřízení), ve znění pozdějších předpisů, a na základě </w:t>
      </w:r>
      <w:proofErr w:type="spellStart"/>
      <w:r w:rsidR="00F23C1D" w:rsidRPr="00090BB0">
        <w:rPr>
          <w:rFonts w:asciiTheme="minorHAnsi" w:hAnsiTheme="minorHAnsi" w:cstheme="minorHAnsi"/>
          <w:sz w:val="24"/>
          <w:szCs w:val="22"/>
        </w:rPr>
        <w:t>ust</w:t>
      </w:r>
      <w:proofErr w:type="spellEnd"/>
      <w:r w:rsidR="00F23C1D" w:rsidRPr="00090BB0">
        <w:rPr>
          <w:rFonts w:asciiTheme="minorHAnsi" w:hAnsiTheme="minorHAnsi" w:cstheme="minorHAnsi"/>
          <w:sz w:val="24"/>
          <w:szCs w:val="22"/>
        </w:rPr>
        <w:t xml:space="preserve">. § 5 odst. 7 zákona č 251/2016 Sb., o některých přestupcích, ve znění pozdějších předpisů, tuto obecně závaznou vyhlášku: </w:t>
      </w:r>
    </w:p>
    <w:p w14:paraId="371648E6" w14:textId="77777777" w:rsidR="00716A71" w:rsidRPr="00090BB0" w:rsidRDefault="00716A71" w:rsidP="00716A71">
      <w:pPr>
        <w:spacing w:before="120" w:line="264" w:lineRule="auto"/>
        <w:rPr>
          <w:rFonts w:asciiTheme="minorHAnsi" w:hAnsiTheme="minorHAnsi" w:cstheme="minorHAnsi"/>
          <w:sz w:val="24"/>
          <w:szCs w:val="22"/>
        </w:rPr>
      </w:pPr>
    </w:p>
    <w:p w14:paraId="6CF780F6" w14:textId="77777777" w:rsidR="00E334E9" w:rsidRPr="00090BB0" w:rsidRDefault="00E334E9" w:rsidP="00E334E9">
      <w:pPr>
        <w:jc w:val="center"/>
        <w:rPr>
          <w:rFonts w:asciiTheme="minorHAnsi" w:hAnsiTheme="minorHAnsi" w:cstheme="minorHAnsi"/>
          <w:b/>
          <w:sz w:val="24"/>
          <w:szCs w:val="22"/>
        </w:rPr>
      </w:pPr>
      <w:r w:rsidRPr="00090BB0">
        <w:rPr>
          <w:rFonts w:asciiTheme="minorHAnsi" w:hAnsiTheme="minorHAnsi" w:cstheme="minorHAnsi"/>
          <w:b/>
          <w:sz w:val="24"/>
          <w:szCs w:val="22"/>
        </w:rPr>
        <w:t>Čl. 1</w:t>
      </w:r>
    </w:p>
    <w:p w14:paraId="6E1B3C4D" w14:textId="77777777" w:rsidR="00E334E9" w:rsidRPr="00090BB0" w:rsidRDefault="00F23C1D" w:rsidP="008C31DA">
      <w:pPr>
        <w:spacing w:after="240"/>
        <w:jc w:val="center"/>
        <w:rPr>
          <w:rFonts w:asciiTheme="minorHAnsi" w:hAnsiTheme="minorHAnsi" w:cstheme="minorHAnsi"/>
          <w:b/>
          <w:sz w:val="24"/>
          <w:szCs w:val="22"/>
        </w:rPr>
      </w:pPr>
      <w:r w:rsidRPr="00090BB0">
        <w:rPr>
          <w:rFonts w:asciiTheme="minorHAnsi" w:hAnsiTheme="minorHAnsi" w:cstheme="minorHAnsi"/>
          <w:b/>
          <w:sz w:val="24"/>
          <w:szCs w:val="22"/>
        </w:rPr>
        <w:t>Předmět</w:t>
      </w:r>
    </w:p>
    <w:p w14:paraId="25E53535" w14:textId="77777777" w:rsidR="00F23C1D" w:rsidRPr="00090BB0" w:rsidRDefault="00F23C1D" w:rsidP="00A61D81">
      <w:pPr>
        <w:spacing w:before="120" w:after="120"/>
        <w:rPr>
          <w:rFonts w:asciiTheme="minorHAnsi" w:hAnsiTheme="minorHAnsi" w:cstheme="minorHAnsi"/>
          <w:sz w:val="24"/>
          <w:szCs w:val="22"/>
        </w:rPr>
      </w:pPr>
      <w:r w:rsidRPr="00090BB0">
        <w:rPr>
          <w:rFonts w:asciiTheme="minorHAnsi" w:hAnsiTheme="minorHAnsi" w:cstheme="minorHAnsi"/>
          <w:sz w:val="24"/>
          <w:szCs w:val="22"/>
        </w:rPr>
        <w:t xml:space="preserve">Předmětem této obecně závazné vyhlášky je stanovení výjimečných případů, při nichž je doba nočního klidu vymezena dobou kratší nebo při nichž nemusí být doba nočního klidu dodržována. </w:t>
      </w:r>
    </w:p>
    <w:p w14:paraId="653706FF" w14:textId="77777777" w:rsidR="00F23C1D" w:rsidRPr="00090BB0" w:rsidRDefault="00F23C1D" w:rsidP="00F23C1D">
      <w:pPr>
        <w:rPr>
          <w:rFonts w:asciiTheme="minorHAnsi" w:hAnsiTheme="minorHAnsi" w:cstheme="minorHAnsi"/>
          <w:b/>
          <w:sz w:val="24"/>
          <w:szCs w:val="22"/>
        </w:rPr>
      </w:pPr>
    </w:p>
    <w:p w14:paraId="0B144F30" w14:textId="77777777" w:rsidR="00E334E9" w:rsidRPr="00090BB0" w:rsidRDefault="00E334E9" w:rsidP="00F23C1D">
      <w:pPr>
        <w:jc w:val="center"/>
        <w:rPr>
          <w:rFonts w:asciiTheme="minorHAnsi" w:hAnsiTheme="minorHAnsi" w:cstheme="minorHAnsi"/>
          <w:b/>
          <w:sz w:val="24"/>
          <w:szCs w:val="22"/>
        </w:rPr>
      </w:pPr>
      <w:r w:rsidRPr="00090BB0">
        <w:rPr>
          <w:rFonts w:asciiTheme="minorHAnsi" w:hAnsiTheme="minorHAnsi" w:cstheme="minorHAnsi"/>
          <w:b/>
          <w:sz w:val="24"/>
          <w:szCs w:val="22"/>
        </w:rPr>
        <w:t>Čl. 2</w:t>
      </w:r>
    </w:p>
    <w:p w14:paraId="252EA328" w14:textId="77777777" w:rsidR="00E334E9" w:rsidRPr="00090BB0" w:rsidRDefault="00F23C1D" w:rsidP="008C31DA">
      <w:pPr>
        <w:spacing w:after="240"/>
        <w:jc w:val="center"/>
        <w:rPr>
          <w:rFonts w:asciiTheme="minorHAnsi" w:hAnsiTheme="minorHAnsi" w:cstheme="minorHAnsi"/>
          <w:b/>
          <w:sz w:val="24"/>
          <w:szCs w:val="22"/>
        </w:rPr>
      </w:pPr>
      <w:r w:rsidRPr="00090BB0">
        <w:rPr>
          <w:rFonts w:asciiTheme="minorHAnsi" w:hAnsiTheme="minorHAnsi" w:cstheme="minorHAnsi"/>
          <w:b/>
          <w:sz w:val="24"/>
          <w:szCs w:val="22"/>
        </w:rPr>
        <w:t>Doba nočního klidu</w:t>
      </w:r>
    </w:p>
    <w:p w14:paraId="0935EA49" w14:textId="77777777" w:rsidR="00E334E9" w:rsidRPr="00090BB0" w:rsidRDefault="00F23C1D" w:rsidP="00A61D81">
      <w:pPr>
        <w:spacing w:before="120" w:after="120"/>
        <w:rPr>
          <w:rFonts w:asciiTheme="minorHAnsi" w:hAnsiTheme="minorHAnsi" w:cstheme="minorHAnsi"/>
          <w:sz w:val="24"/>
          <w:szCs w:val="22"/>
        </w:rPr>
      </w:pPr>
      <w:r w:rsidRPr="00090BB0">
        <w:rPr>
          <w:rFonts w:asciiTheme="minorHAnsi" w:hAnsiTheme="minorHAnsi" w:cstheme="minorHAnsi"/>
          <w:sz w:val="24"/>
          <w:szCs w:val="22"/>
        </w:rPr>
        <w:t>Dobou nočního klidu se rozumí doba od dva</w:t>
      </w:r>
      <w:r w:rsidR="00DE593C" w:rsidRPr="00090BB0">
        <w:rPr>
          <w:rFonts w:asciiTheme="minorHAnsi" w:hAnsiTheme="minorHAnsi" w:cstheme="minorHAnsi"/>
          <w:sz w:val="24"/>
          <w:szCs w:val="22"/>
        </w:rPr>
        <w:t>cáté druhé do šesté hodiny.</w:t>
      </w:r>
      <w:r w:rsidR="00DE593C" w:rsidRPr="00090BB0">
        <w:rPr>
          <w:rStyle w:val="Znakapoznpodarou"/>
          <w:rFonts w:asciiTheme="minorHAnsi" w:hAnsiTheme="minorHAnsi" w:cstheme="minorHAnsi"/>
          <w:sz w:val="24"/>
          <w:szCs w:val="22"/>
        </w:rPr>
        <w:footnoteReference w:id="1"/>
      </w:r>
    </w:p>
    <w:p w14:paraId="7469A132" w14:textId="77777777" w:rsidR="00E334E9" w:rsidRPr="00090BB0" w:rsidRDefault="00E334E9" w:rsidP="00E334E9">
      <w:pPr>
        <w:rPr>
          <w:rFonts w:asciiTheme="minorHAnsi" w:hAnsiTheme="minorHAnsi" w:cstheme="minorHAnsi"/>
          <w:sz w:val="24"/>
          <w:szCs w:val="22"/>
        </w:rPr>
      </w:pPr>
    </w:p>
    <w:p w14:paraId="135A0197" w14:textId="77777777" w:rsidR="00E334E9" w:rsidRPr="00090BB0" w:rsidRDefault="00E334E9" w:rsidP="008C31DA">
      <w:pPr>
        <w:jc w:val="center"/>
        <w:rPr>
          <w:rFonts w:asciiTheme="minorHAnsi" w:hAnsiTheme="minorHAnsi" w:cstheme="minorHAnsi"/>
          <w:b/>
          <w:sz w:val="24"/>
          <w:szCs w:val="22"/>
        </w:rPr>
      </w:pPr>
      <w:r w:rsidRPr="00090BB0">
        <w:rPr>
          <w:rFonts w:asciiTheme="minorHAnsi" w:hAnsiTheme="minorHAnsi" w:cstheme="minorHAnsi"/>
          <w:b/>
          <w:sz w:val="24"/>
          <w:szCs w:val="22"/>
        </w:rPr>
        <w:t>Čl. 3</w:t>
      </w:r>
    </w:p>
    <w:p w14:paraId="7EFBAC3C" w14:textId="6A1BFC15" w:rsidR="008C31DA" w:rsidRPr="00090BB0" w:rsidRDefault="005274A8" w:rsidP="008C31DA">
      <w:pPr>
        <w:spacing w:after="240"/>
        <w:jc w:val="center"/>
        <w:rPr>
          <w:rFonts w:asciiTheme="minorHAnsi" w:hAnsiTheme="minorHAnsi" w:cstheme="minorHAnsi"/>
          <w:b/>
          <w:sz w:val="24"/>
          <w:szCs w:val="22"/>
        </w:rPr>
      </w:pPr>
      <w:r w:rsidRPr="00090BB0">
        <w:rPr>
          <w:rFonts w:asciiTheme="minorHAnsi" w:hAnsiTheme="minorHAnsi" w:cstheme="minorHAnsi"/>
          <w:b/>
          <w:sz w:val="24"/>
          <w:szCs w:val="22"/>
        </w:rPr>
        <w:t>Stanovení výjimečných případů, při nichž je doba nočního klidu vymezena dobou kratší nebo při nichž nemusí být doba nočního klidu dodržována</w:t>
      </w:r>
    </w:p>
    <w:p w14:paraId="180B6459" w14:textId="77777777" w:rsidR="00716A71" w:rsidRPr="00090BB0" w:rsidRDefault="005274A8" w:rsidP="00A61D81">
      <w:pPr>
        <w:pStyle w:val="Odstavecseseznamem"/>
        <w:numPr>
          <w:ilvl w:val="0"/>
          <w:numId w:val="21"/>
        </w:numPr>
        <w:spacing w:before="60"/>
        <w:ind w:left="397" w:hanging="397"/>
        <w:rPr>
          <w:rFonts w:asciiTheme="minorHAnsi" w:hAnsiTheme="minorHAnsi"/>
          <w:sz w:val="24"/>
          <w:szCs w:val="22"/>
        </w:rPr>
      </w:pPr>
      <w:r w:rsidRPr="00090BB0">
        <w:rPr>
          <w:rFonts w:asciiTheme="minorHAnsi" w:hAnsiTheme="minorHAnsi"/>
          <w:sz w:val="24"/>
          <w:szCs w:val="22"/>
        </w:rPr>
        <w:t>Doba nočního klidu nemusí být dodržována v noci z 31. prosince na 1. ledna z důvodu konání oslav příchodu nového roku.</w:t>
      </w:r>
    </w:p>
    <w:p w14:paraId="08156933" w14:textId="77777777" w:rsidR="005274A8" w:rsidRPr="00090BB0" w:rsidRDefault="005274A8" w:rsidP="00A61D81">
      <w:pPr>
        <w:pStyle w:val="Odstavecseseznamem"/>
        <w:numPr>
          <w:ilvl w:val="0"/>
          <w:numId w:val="21"/>
        </w:numPr>
        <w:spacing w:before="60"/>
        <w:ind w:left="397" w:hanging="397"/>
        <w:rPr>
          <w:rFonts w:asciiTheme="minorHAnsi" w:hAnsiTheme="minorHAnsi"/>
          <w:sz w:val="24"/>
          <w:szCs w:val="22"/>
        </w:rPr>
      </w:pPr>
      <w:r w:rsidRPr="00090BB0">
        <w:rPr>
          <w:rFonts w:asciiTheme="minorHAnsi" w:hAnsiTheme="minorHAnsi"/>
          <w:sz w:val="24"/>
          <w:szCs w:val="22"/>
        </w:rPr>
        <w:t xml:space="preserve">Doba nočního klidu se vymezuje od 01:00 do 06:00 hodin v noci z 30. dubna na 1. května. </w:t>
      </w:r>
    </w:p>
    <w:p w14:paraId="38718C37" w14:textId="77777777" w:rsidR="00716A71" w:rsidRPr="00090BB0" w:rsidRDefault="005274A8" w:rsidP="00A61D81">
      <w:pPr>
        <w:pStyle w:val="Odstavecseseznamem"/>
        <w:numPr>
          <w:ilvl w:val="0"/>
          <w:numId w:val="21"/>
        </w:numPr>
        <w:spacing w:before="60"/>
        <w:ind w:left="397" w:hanging="397"/>
        <w:rPr>
          <w:rFonts w:asciiTheme="minorHAnsi" w:hAnsiTheme="minorHAnsi"/>
          <w:sz w:val="24"/>
          <w:szCs w:val="22"/>
        </w:rPr>
      </w:pPr>
      <w:r w:rsidRPr="00090BB0">
        <w:rPr>
          <w:rFonts w:asciiTheme="minorHAnsi" w:hAnsiTheme="minorHAnsi"/>
          <w:sz w:val="24"/>
          <w:szCs w:val="22"/>
        </w:rPr>
        <w:t>Výjimky stanovené v</w:t>
      </w:r>
      <w:r w:rsidR="00024CFA" w:rsidRPr="00090BB0">
        <w:rPr>
          <w:rFonts w:asciiTheme="minorHAnsi" w:hAnsiTheme="minorHAnsi"/>
          <w:sz w:val="24"/>
          <w:szCs w:val="22"/>
        </w:rPr>
        <w:t> odst. 1 a 2 tohoto článku</w:t>
      </w:r>
      <w:r w:rsidRPr="00090BB0">
        <w:rPr>
          <w:rFonts w:asciiTheme="minorHAnsi" w:hAnsiTheme="minorHAnsi"/>
          <w:sz w:val="24"/>
          <w:szCs w:val="22"/>
        </w:rPr>
        <w:t xml:space="preserve"> se vztahují na celé území města Hlinsko.</w:t>
      </w:r>
    </w:p>
    <w:p w14:paraId="771CE6C7" w14:textId="77777777" w:rsidR="005274A8" w:rsidRPr="00090BB0" w:rsidRDefault="005274A8" w:rsidP="00A61D81">
      <w:pPr>
        <w:pStyle w:val="Odstavecseseznamem"/>
        <w:numPr>
          <w:ilvl w:val="0"/>
          <w:numId w:val="21"/>
        </w:numPr>
        <w:spacing w:before="60"/>
        <w:ind w:left="397" w:hanging="397"/>
        <w:rPr>
          <w:rFonts w:asciiTheme="minorHAnsi" w:hAnsiTheme="minorHAnsi"/>
          <w:sz w:val="24"/>
          <w:szCs w:val="22"/>
        </w:rPr>
      </w:pPr>
      <w:r w:rsidRPr="00090BB0">
        <w:rPr>
          <w:rFonts w:asciiTheme="minorHAnsi" w:hAnsiTheme="minorHAnsi"/>
          <w:sz w:val="24"/>
          <w:szCs w:val="22"/>
        </w:rPr>
        <w:t xml:space="preserve">Ostatní výjimečné případy </w:t>
      </w:r>
      <w:r w:rsidR="00024CFA" w:rsidRPr="00090BB0">
        <w:rPr>
          <w:rFonts w:asciiTheme="minorHAnsi" w:hAnsiTheme="minorHAnsi"/>
          <w:sz w:val="24"/>
          <w:szCs w:val="22"/>
        </w:rPr>
        <w:t xml:space="preserve">(tradiční slavnosti a významné společenské události), při nichž je doba nočního klidu vymezena kratší než stanoví zákon (dále jen „akce“) jsou uvedeny v příloze této vyhlášky. </w:t>
      </w:r>
    </w:p>
    <w:p w14:paraId="2ACE6777" w14:textId="77777777" w:rsidR="00E0243E" w:rsidRDefault="00E0243E" w:rsidP="00024CFA">
      <w:pPr>
        <w:jc w:val="center"/>
        <w:rPr>
          <w:rFonts w:asciiTheme="minorHAnsi" w:hAnsiTheme="minorHAnsi"/>
          <w:b/>
          <w:sz w:val="24"/>
          <w:szCs w:val="22"/>
        </w:rPr>
      </w:pPr>
    </w:p>
    <w:p w14:paraId="4B640DC8" w14:textId="77777777" w:rsidR="00E0243E" w:rsidRDefault="00E0243E" w:rsidP="00024CFA">
      <w:pPr>
        <w:jc w:val="center"/>
        <w:rPr>
          <w:rFonts w:asciiTheme="minorHAnsi" w:hAnsiTheme="minorHAnsi"/>
          <w:b/>
          <w:sz w:val="24"/>
          <w:szCs w:val="22"/>
        </w:rPr>
      </w:pPr>
    </w:p>
    <w:p w14:paraId="58718B6B" w14:textId="77777777" w:rsidR="00E0243E" w:rsidRDefault="00E0243E" w:rsidP="00024CFA">
      <w:pPr>
        <w:jc w:val="center"/>
        <w:rPr>
          <w:rFonts w:asciiTheme="minorHAnsi" w:hAnsiTheme="minorHAnsi"/>
          <w:b/>
          <w:sz w:val="24"/>
          <w:szCs w:val="22"/>
        </w:rPr>
      </w:pPr>
    </w:p>
    <w:p w14:paraId="16FE78F1" w14:textId="77777777" w:rsidR="00E0243E" w:rsidRDefault="00E0243E" w:rsidP="00024CFA">
      <w:pPr>
        <w:jc w:val="center"/>
        <w:rPr>
          <w:rFonts w:asciiTheme="minorHAnsi" w:hAnsiTheme="minorHAnsi"/>
          <w:b/>
          <w:sz w:val="24"/>
          <w:szCs w:val="22"/>
        </w:rPr>
      </w:pPr>
    </w:p>
    <w:p w14:paraId="3B726CB3" w14:textId="77777777" w:rsidR="00E0243E" w:rsidRDefault="00E0243E" w:rsidP="00E0243E">
      <w:pPr>
        <w:ind w:left="397"/>
        <w:jc w:val="center"/>
        <w:rPr>
          <w:rFonts w:asciiTheme="minorHAnsi" w:hAnsiTheme="minorHAnsi"/>
          <w:b/>
          <w:sz w:val="24"/>
          <w:szCs w:val="22"/>
        </w:rPr>
      </w:pPr>
      <w:r>
        <w:rPr>
          <w:rFonts w:asciiTheme="minorHAnsi" w:hAnsiTheme="minorHAnsi"/>
          <w:b/>
          <w:sz w:val="24"/>
          <w:szCs w:val="22"/>
        </w:rPr>
        <w:t>Čl. 4</w:t>
      </w:r>
    </w:p>
    <w:p w14:paraId="2FC0DCE1" w14:textId="77777777" w:rsidR="00E0243E" w:rsidRDefault="00E0243E" w:rsidP="00E0243E">
      <w:pPr>
        <w:ind w:left="397"/>
        <w:jc w:val="center"/>
        <w:rPr>
          <w:rFonts w:asciiTheme="minorHAnsi" w:hAnsiTheme="minorHAnsi"/>
          <w:b/>
          <w:sz w:val="24"/>
          <w:szCs w:val="22"/>
        </w:rPr>
      </w:pPr>
      <w:r>
        <w:rPr>
          <w:rFonts w:asciiTheme="minorHAnsi" w:hAnsiTheme="minorHAnsi"/>
          <w:b/>
          <w:sz w:val="24"/>
          <w:szCs w:val="22"/>
        </w:rPr>
        <w:t xml:space="preserve">Zrušovací ustanovení </w:t>
      </w:r>
    </w:p>
    <w:p w14:paraId="14E67304" w14:textId="77777777" w:rsidR="00E0243E" w:rsidRDefault="00E0243E" w:rsidP="00E0243E">
      <w:pPr>
        <w:ind w:left="397"/>
        <w:jc w:val="center"/>
        <w:rPr>
          <w:rFonts w:asciiTheme="minorHAnsi" w:hAnsiTheme="minorHAnsi"/>
          <w:b/>
          <w:sz w:val="24"/>
          <w:szCs w:val="22"/>
        </w:rPr>
      </w:pPr>
    </w:p>
    <w:p w14:paraId="67D71AAC" w14:textId="07F9AE28" w:rsidR="00E0243E" w:rsidRPr="00EF398F" w:rsidRDefault="00E0243E" w:rsidP="00E0243E">
      <w:pPr>
        <w:ind w:left="397"/>
        <w:jc w:val="left"/>
        <w:rPr>
          <w:rFonts w:asciiTheme="minorHAnsi" w:hAnsiTheme="minorHAnsi"/>
          <w:sz w:val="24"/>
          <w:szCs w:val="22"/>
        </w:rPr>
      </w:pPr>
      <w:r w:rsidRPr="00EF398F">
        <w:rPr>
          <w:rFonts w:asciiTheme="minorHAnsi" w:hAnsiTheme="minorHAnsi"/>
          <w:sz w:val="24"/>
          <w:szCs w:val="22"/>
        </w:rPr>
        <w:t>Zrušuje se obecně závazná vyhláška č. 1/2017</w:t>
      </w:r>
      <w:r w:rsidR="00BB1B24" w:rsidRPr="00EF398F">
        <w:rPr>
          <w:rFonts w:asciiTheme="minorHAnsi" w:hAnsiTheme="minorHAnsi"/>
          <w:sz w:val="24"/>
          <w:szCs w:val="22"/>
        </w:rPr>
        <w:t>,</w:t>
      </w:r>
      <w:r w:rsidR="00312E35" w:rsidRPr="00EF398F">
        <w:rPr>
          <w:rFonts w:asciiTheme="minorHAnsi" w:hAnsiTheme="minorHAnsi"/>
          <w:sz w:val="24"/>
          <w:szCs w:val="22"/>
        </w:rPr>
        <w:t xml:space="preserve"> o nočním klidu</w:t>
      </w:r>
      <w:r w:rsidR="00BB1B24" w:rsidRPr="00EF398F">
        <w:rPr>
          <w:rFonts w:asciiTheme="minorHAnsi" w:hAnsiTheme="minorHAnsi"/>
          <w:sz w:val="24"/>
          <w:szCs w:val="22"/>
        </w:rPr>
        <w:t>,</w:t>
      </w:r>
      <w:r w:rsidR="00312E35" w:rsidRPr="00EF398F">
        <w:rPr>
          <w:rFonts w:asciiTheme="minorHAnsi" w:hAnsiTheme="minorHAnsi"/>
          <w:sz w:val="24"/>
          <w:szCs w:val="22"/>
        </w:rPr>
        <w:t xml:space="preserve"> ze dne 08.03.2017.</w:t>
      </w:r>
    </w:p>
    <w:p w14:paraId="4227177E" w14:textId="77777777" w:rsidR="00697FFE" w:rsidRPr="00EF398F" w:rsidRDefault="00697FFE" w:rsidP="00E0243E">
      <w:pPr>
        <w:ind w:left="397"/>
        <w:jc w:val="left"/>
        <w:rPr>
          <w:rFonts w:asciiTheme="minorHAnsi" w:hAnsiTheme="minorHAnsi"/>
          <w:sz w:val="24"/>
          <w:szCs w:val="22"/>
        </w:rPr>
      </w:pPr>
    </w:p>
    <w:p w14:paraId="70BD22E6" w14:textId="77777777" w:rsidR="00E0243E" w:rsidRPr="00EF398F" w:rsidRDefault="00E0243E" w:rsidP="00024CFA">
      <w:pPr>
        <w:jc w:val="center"/>
        <w:rPr>
          <w:rFonts w:asciiTheme="minorHAnsi" w:hAnsiTheme="minorHAnsi"/>
          <w:b/>
          <w:sz w:val="24"/>
          <w:szCs w:val="22"/>
        </w:rPr>
      </w:pPr>
    </w:p>
    <w:p w14:paraId="22F0C180" w14:textId="77777777" w:rsidR="00024CFA" w:rsidRPr="00EF398F" w:rsidRDefault="00312E35" w:rsidP="00024CFA">
      <w:pPr>
        <w:jc w:val="center"/>
        <w:rPr>
          <w:rFonts w:asciiTheme="minorHAnsi" w:hAnsiTheme="minorHAnsi"/>
          <w:b/>
          <w:sz w:val="24"/>
          <w:szCs w:val="22"/>
        </w:rPr>
      </w:pPr>
      <w:r w:rsidRPr="00EF398F">
        <w:rPr>
          <w:rFonts w:asciiTheme="minorHAnsi" w:hAnsiTheme="minorHAnsi"/>
          <w:b/>
          <w:sz w:val="24"/>
          <w:szCs w:val="22"/>
        </w:rPr>
        <w:t>Čl. 5</w:t>
      </w:r>
    </w:p>
    <w:p w14:paraId="093C0D5E" w14:textId="77777777" w:rsidR="00E0243E" w:rsidRPr="00EF398F" w:rsidRDefault="00024CFA" w:rsidP="00E0243E">
      <w:pPr>
        <w:spacing w:after="240"/>
        <w:jc w:val="center"/>
        <w:rPr>
          <w:rFonts w:asciiTheme="minorHAnsi" w:hAnsiTheme="minorHAnsi"/>
          <w:b/>
          <w:sz w:val="24"/>
          <w:szCs w:val="24"/>
        </w:rPr>
      </w:pPr>
      <w:r w:rsidRPr="00EF398F">
        <w:rPr>
          <w:rFonts w:asciiTheme="minorHAnsi" w:hAnsiTheme="minorHAnsi"/>
          <w:b/>
          <w:sz w:val="24"/>
          <w:szCs w:val="24"/>
        </w:rPr>
        <w:t>Účinnost</w:t>
      </w:r>
    </w:p>
    <w:p w14:paraId="5FD975A9" w14:textId="56E18B38" w:rsidR="00024CFA" w:rsidRPr="00EF398F" w:rsidRDefault="00024CFA" w:rsidP="00024CFA">
      <w:pPr>
        <w:spacing w:before="60"/>
        <w:rPr>
          <w:rFonts w:asciiTheme="minorHAnsi" w:hAnsiTheme="minorHAnsi"/>
          <w:sz w:val="24"/>
          <w:szCs w:val="24"/>
        </w:rPr>
      </w:pPr>
      <w:r w:rsidRPr="00EF398F">
        <w:rPr>
          <w:rFonts w:asciiTheme="minorHAnsi" w:hAnsiTheme="minorHAnsi"/>
          <w:sz w:val="24"/>
          <w:szCs w:val="24"/>
        </w:rPr>
        <w:t xml:space="preserve">Tato </w:t>
      </w:r>
      <w:r w:rsidR="00BB1B24" w:rsidRPr="00EF398F">
        <w:rPr>
          <w:rFonts w:asciiTheme="minorHAnsi" w:hAnsiTheme="minorHAnsi"/>
          <w:sz w:val="24"/>
          <w:szCs w:val="24"/>
        </w:rPr>
        <w:t xml:space="preserve">obecně závazná </w:t>
      </w:r>
      <w:r w:rsidRPr="00EF398F">
        <w:rPr>
          <w:rFonts w:asciiTheme="minorHAnsi" w:hAnsiTheme="minorHAnsi"/>
          <w:sz w:val="24"/>
          <w:szCs w:val="24"/>
        </w:rPr>
        <w:t>vyhláška nabývá účinnosti počátkem patnáctého dne násled</w:t>
      </w:r>
      <w:r w:rsidR="008C31DA" w:rsidRPr="00EF398F">
        <w:rPr>
          <w:rFonts w:asciiTheme="minorHAnsi" w:hAnsiTheme="minorHAnsi"/>
          <w:sz w:val="24"/>
          <w:szCs w:val="24"/>
        </w:rPr>
        <w:t>ujícího po dni jejího vyhlášení.</w:t>
      </w:r>
      <w:r w:rsidRPr="00EF398F">
        <w:rPr>
          <w:rFonts w:asciiTheme="minorHAnsi" w:hAnsiTheme="minorHAnsi"/>
          <w:sz w:val="24"/>
          <w:szCs w:val="24"/>
        </w:rPr>
        <w:t xml:space="preserve"> </w:t>
      </w:r>
    </w:p>
    <w:p w14:paraId="3483BC2C" w14:textId="77777777" w:rsidR="00D413F9" w:rsidRPr="00EF398F" w:rsidRDefault="00D413F9" w:rsidP="00716A71">
      <w:pPr>
        <w:spacing w:line="360" w:lineRule="auto"/>
        <w:rPr>
          <w:rFonts w:asciiTheme="minorHAnsi" w:hAnsiTheme="minorHAnsi"/>
          <w:sz w:val="24"/>
          <w:szCs w:val="24"/>
        </w:rPr>
      </w:pPr>
    </w:p>
    <w:p w14:paraId="3CD6AD6A" w14:textId="77777777" w:rsidR="00E0243E" w:rsidRPr="00EF398F" w:rsidRDefault="00E0243E" w:rsidP="00716A71">
      <w:pPr>
        <w:spacing w:line="360" w:lineRule="auto"/>
        <w:rPr>
          <w:rFonts w:asciiTheme="minorHAnsi" w:hAnsiTheme="minorHAnsi"/>
          <w:sz w:val="24"/>
          <w:szCs w:val="24"/>
        </w:rPr>
      </w:pPr>
    </w:p>
    <w:p w14:paraId="12C795A6" w14:textId="77777777" w:rsidR="00024CFA" w:rsidRPr="00EF398F" w:rsidRDefault="00024CFA" w:rsidP="00716A71">
      <w:pPr>
        <w:spacing w:line="360" w:lineRule="auto"/>
        <w:rPr>
          <w:rFonts w:asciiTheme="minorHAnsi" w:hAnsiTheme="minorHAnsi" w:cstheme="minorHAnsi"/>
          <w:sz w:val="24"/>
          <w:szCs w:val="24"/>
        </w:rPr>
      </w:pPr>
    </w:p>
    <w:p w14:paraId="0DC4C87D" w14:textId="77777777" w:rsidR="00024CFA" w:rsidRPr="00EF398F" w:rsidRDefault="00024CFA" w:rsidP="00716A71">
      <w:pPr>
        <w:spacing w:line="360" w:lineRule="auto"/>
        <w:rPr>
          <w:rFonts w:asciiTheme="minorHAnsi" w:hAnsiTheme="minorHAnsi" w:cstheme="minorHAnsi"/>
          <w:sz w:val="24"/>
          <w:szCs w:val="24"/>
        </w:rPr>
      </w:pPr>
    </w:p>
    <w:p w14:paraId="724CEF26" w14:textId="2FCC40DC" w:rsidR="00D413F9" w:rsidRPr="00EF398F" w:rsidRDefault="00D413F9" w:rsidP="00716A71">
      <w:pPr>
        <w:spacing w:line="360" w:lineRule="auto"/>
        <w:rPr>
          <w:rFonts w:asciiTheme="minorHAnsi" w:hAnsiTheme="minorHAnsi" w:cstheme="minorHAnsi"/>
          <w:sz w:val="24"/>
          <w:szCs w:val="24"/>
        </w:rPr>
      </w:pPr>
      <w:r w:rsidRPr="00EF398F">
        <w:rPr>
          <w:rFonts w:asciiTheme="minorHAnsi" w:hAnsiTheme="minorHAnsi" w:cstheme="minorHAnsi"/>
          <w:sz w:val="24"/>
          <w:szCs w:val="24"/>
        </w:rPr>
        <w:tab/>
      </w:r>
      <w:r w:rsidRPr="00EF398F">
        <w:rPr>
          <w:rFonts w:asciiTheme="minorHAnsi" w:hAnsiTheme="minorHAnsi" w:cstheme="minorHAnsi"/>
          <w:sz w:val="24"/>
          <w:szCs w:val="24"/>
        </w:rPr>
        <w:tab/>
      </w:r>
      <w:r w:rsidRPr="00EF398F">
        <w:rPr>
          <w:rFonts w:asciiTheme="minorHAnsi" w:hAnsiTheme="minorHAnsi" w:cstheme="minorHAnsi"/>
          <w:sz w:val="24"/>
          <w:szCs w:val="24"/>
        </w:rPr>
        <w:tab/>
      </w:r>
      <w:r w:rsidRPr="00EF398F">
        <w:rPr>
          <w:rFonts w:asciiTheme="minorHAnsi" w:hAnsiTheme="minorHAnsi" w:cstheme="minorHAnsi"/>
          <w:sz w:val="24"/>
          <w:szCs w:val="24"/>
        </w:rPr>
        <w:tab/>
      </w:r>
      <w:bookmarkStart w:id="0" w:name="_GoBack"/>
      <w:bookmarkEnd w:id="0"/>
    </w:p>
    <w:p w14:paraId="0C7F68D6" w14:textId="77777777" w:rsidR="00716A71" w:rsidRPr="00EF398F" w:rsidRDefault="00196312" w:rsidP="00196312">
      <w:pPr>
        <w:rPr>
          <w:rFonts w:asciiTheme="minorHAnsi" w:hAnsiTheme="minorHAnsi" w:cstheme="minorHAnsi"/>
          <w:sz w:val="24"/>
          <w:szCs w:val="24"/>
        </w:rPr>
      </w:pPr>
      <w:r w:rsidRPr="00EF398F">
        <w:rPr>
          <w:rFonts w:asciiTheme="minorHAnsi" w:hAnsiTheme="minorHAnsi" w:cstheme="minorHAnsi"/>
          <w:sz w:val="24"/>
          <w:szCs w:val="24"/>
        </w:rPr>
        <w:t xml:space="preserve">  </w:t>
      </w:r>
      <w:r w:rsidR="00D413F9" w:rsidRPr="00EF398F">
        <w:rPr>
          <w:rFonts w:asciiTheme="minorHAnsi" w:hAnsiTheme="minorHAnsi" w:cstheme="minorHAnsi"/>
          <w:sz w:val="24"/>
          <w:szCs w:val="24"/>
        </w:rPr>
        <w:t>Miroslav Krčil DiS., v. r.</w:t>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t xml:space="preserve">         Radek Nevole, v. r. </w:t>
      </w:r>
    </w:p>
    <w:p w14:paraId="0EE5A01A" w14:textId="77777777" w:rsidR="00D413F9" w:rsidRPr="00EF398F" w:rsidRDefault="00196312" w:rsidP="00196312">
      <w:pPr>
        <w:rPr>
          <w:rFonts w:asciiTheme="minorHAnsi" w:hAnsiTheme="minorHAnsi" w:cstheme="minorHAnsi"/>
          <w:sz w:val="24"/>
          <w:szCs w:val="24"/>
        </w:rPr>
      </w:pPr>
      <w:r w:rsidRPr="00EF398F">
        <w:rPr>
          <w:rFonts w:asciiTheme="minorHAnsi" w:hAnsiTheme="minorHAnsi" w:cstheme="minorHAnsi"/>
          <w:sz w:val="24"/>
          <w:szCs w:val="24"/>
        </w:rPr>
        <w:t xml:space="preserve">         </w:t>
      </w:r>
      <w:r w:rsidR="00D413F9" w:rsidRPr="00EF398F">
        <w:rPr>
          <w:rFonts w:asciiTheme="minorHAnsi" w:hAnsiTheme="minorHAnsi" w:cstheme="minorHAnsi"/>
          <w:sz w:val="24"/>
          <w:szCs w:val="24"/>
        </w:rPr>
        <w:t>starosta</w:t>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r>
      <w:r w:rsidR="00D413F9" w:rsidRPr="00EF398F">
        <w:rPr>
          <w:rFonts w:asciiTheme="minorHAnsi" w:hAnsiTheme="minorHAnsi" w:cstheme="minorHAnsi"/>
          <w:sz w:val="24"/>
          <w:szCs w:val="24"/>
        </w:rPr>
        <w:tab/>
        <w:t xml:space="preserve">místostarosta  </w:t>
      </w:r>
    </w:p>
    <w:p w14:paraId="1A3BCE6E" w14:textId="77777777" w:rsidR="00716A71" w:rsidRPr="00EF398F" w:rsidRDefault="00716A71" w:rsidP="00716A71">
      <w:pPr>
        <w:pStyle w:val="slalnk"/>
        <w:spacing w:before="480"/>
        <w:rPr>
          <w:rFonts w:asciiTheme="minorHAnsi" w:hAnsiTheme="minorHAnsi"/>
          <w:szCs w:val="24"/>
        </w:rPr>
      </w:pPr>
    </w:p>
    <w:p w14:paraId="036B024B" w14:textId="77777777" w:rsidR="00716A71" w:rsidRPr="00EF398F" w:rsidRDefault="00716A71" w:rsidP="00716A71">
      <w:pPr>
        <w:jc w:val="center"/>
        <w:rPr>
          <w:rFonts w:asciiTheme="minorHAnsi" w:hAnsiTheme="minorHAnsi"/>
          <w:b/>
          <w:sz w:val="22"/>
          <w:szCs w:val="22"/>
        </w:rPr>
      </w:pPr>
    </w:p>
    <w:p w14:paraId="3B43B0CB" w14:textId="77777777" w:rsidR="00716A71" w:rsidRPr="00EF398F" w:rsidRDefault="00716A71" w:rsidP="00716A71">
      <w:pPr>
        <w:rPr>
          <w:rFonts w:asciiTheme="minorHAnsi" w:hAnsiTheme="minorHAnsi"/>
          <w:b/>
          <w:sz w:val="22"/>
          <w:szCs w:val="22"/>
        </w:rPr>
      </w:pPr>
    </w:p>
    <w:p w14:paraId="2EE22268" w14:textId="77777777" w:rsidR="00716A71" w:rsidRPr="00EF398F" w:rsidRDefault="00716A71" w:rsidP="00716A71">
      <w:pPr>
        <w:jc w:val="center"/>
        <w:rPr>
          <w:rFonts w:asciiTheme="minorHAnsi" w:hAnsiTheme="minorHAnsi"/>
          <w:b/>
          <w:sz w:val="22"/>
          <w:szCs w:val="22"/>
        </w:rPr>
      </w:pPr>
    </w:p>
    <w:p w14:paraId="344EAE46" w14:textId="77777777" w:rsidR="00716A71" w:rsidRPr="00EF398F" w:rsidRDefault="00716A71" w:rsidP="00716A71">
      <w:pPr>
        <w:jc w:val="center"/>
        <w:rPr>
          <w:rFonts w:asciiTheme="minorHAnsi" w:hAnsiTheme="minorHAnsi"/>
          <w:b/>
          <w:sz w:val="22"/>
          <w:szCs w:val="22"/>
        </w:rPr>
      </w:pPr>
    </w:p>
    <w:p w14:paraId="498079A3" w14:textId="77777777" w:rsidR="00716A71" w:rsidRPr="00EF398F" w:rsidRDefault="00716A71" w:rsidP="00716A71">
      <w:pPr>
        <w:jc w:val="center"/>
        <w:rPr>
          <w:rFonts w:asciiTheme="minorHAnsi" w:hAnsiTheme="minorHAnsi"/>
          <w:b/>
          <w:sz w:val="22"/>
          <w:szCs w:val="22"/>
        </w:rPr>
      </w:pPr>
    </w:p>
    <w:p w14:paraId="60C7439F" w14:textId="77777777" w:rsidR="00716A71" w:rsidRPr="00EF398F" w:rsidRDefault="00716A71" w:rsidP="00716A71">
      <w:pPr>
        <w:jc w:val="center"/>
        <w:rPr>
          <w:rFonts w:asciiTheme="minorHAnsi" w:hAnsiTheme="minorHAnsi"/>
          <w:b/>
          <w:sz w:val="22"/>
          <w:szCs w:val="22"/>
        </w:rPr>
      </w:pPr>
    </w:p>
    <w:p w14:paraId="577A09B2" w14:textId="77777777" w:rsidR="00716A71" w:rsidRPr="00EF398F" w:rsidRDefault="00716A71" w:rsidP="00716A71">
      <w:pPr>
        <w:jc w:val="center"/>
        <w:rPr>
          <w:rFonts w:asciiTheme="minorHAnsi" w:hAnsiTheme="minorHAnsi"/>
          <w:b/>
          <w:sz w:val="22"/>
          <w:szCs w:val="22"/>
        </w:rPr>
      </w:pPr>
    </w:p>
    <w:p w14:paraId="7FD2D0D2" w14:textId="77777777" w:rsidR="00337F5D" w:rsidRPr="00EF398F" w:rsidRDefault="00295E58" w:rsidP="00C119BB">
      <w:pPr>
        <w:spacing w:after="160" w:line="259" w:lineRule="auto"/>
        <w:jc w:val="left"/>
        <w:rPr>
          <w:rFonts w:asciiTheme="minorHAnsi" w:hAnsiTheme="minorHAnsi"/>
          <w:sz w:val="22"/>
          <w:szCs w:val="22"/>
        </w:rPr>
      </w:pPr>
      <w:r w:rsidRPr="00EF398F">
        <w:rPr>
          <w:rFonts w:asciiTheme="minorHAnsi" w:hAnsiTheme="minorHAnsi"/>
          <w:sz w:val="22"/>
          <w:szCs w:val="22"/>
        </w:rPr>
        <w:br w:type="page"/>
      </w:r>
      <w:r w:rsidRPr="00EF398F">
        <w:rPr>
          <w:rFonts w:asciiTheme="minorHAnsi" w:hAnsiTheme="minorHAnsi"/>
          <w:sz w:val="22"/>
          <w:szCs w:val="22"/>
        </w:rPr>
        <w:lastRenderedPageBreak/>
        <w:t xml:space="preserve">Příloha k vyhlášce města Hlinsko o nočním klidu </w:t>
      </w:r>
    </w:p>
    <w:p w14:paraId="55A1FC5A" w14:textId="77777777" w:rsidR="00295E58" w:rsidRPr="00EF398F" w:rsidRDefault="00295E58">
      <w:pPr>
        <w:rPr>
          <w:rFonts w:asciiTheme="minorHAnsi" w:hAnsiTheme="minorHAnsi"/>
          <w:sz w:val="22"/>
          <w:szCs w:val="22"/>
        </w:rPr>
      </w:pPr>
    </w:p>
    <w:p w14:paraId="425AF079" w14:textId="71C4A673" w:rsidR="00295E58" w:rsidRPr="00EF398F" w:rsidRDefault="00295E58" w:rsidP="00C119BB">
      <w:pPr>
        <w:jc w:val="center"/>
        <w:rPr>
          <w:rFonts w:asciiTheme="minorHAnsi" w:hAnsiTheme="minorHAnsi"/>
          <w:b/>
          <w:sz w:val="22"/>
          <w:szCs w:val="22"/>
        </w:rPr>
      </w:pPr>
      <w:r w:rsidRPr="00EF398F">
        <w:rPr>
          <w:rFonts w:asciiTheme="minorHAnsi" w:hAnsiTheme="minorHAnsi"/>
          <w:b/>
          <w:sz w:val="22"/>
          <w:szCs w:val="22"/>
        </w:rPr>
        <w:t>Výjimečné případ</w:t>
      </w:r>
      <w:r w:rsidR="0048342C" w:rsidRPr="00EF398F">
        <w:rPr>
          <w:rFonts w:asciiTheme="minorHAnsi" w:hAnsiTheme="minorHAnsi"/>
          <w:b/>
          <w:sz w:val="22"/>
          <w:szCs w:val="22"/>
        </w:rPr>
        <w:t>y</w:t>
      </w:r>
      <w:r w:rsidRPr="00EF398F">
        <w:rPr>
          <w:rFonts w:asciiTheme="minorHAnsi" w:hAnsiTheme="minorHAnsi"/>
          <w:b/>
          <w:sz w:val="22"/>
          <w:szCs w:val="22"/>
        </w:rPr>
        <w:t xml:space="preserve"> (tradiční slavnosti a významné společenské události), při nichž je doba nočního klidu vymezena </w:t>
      </w:r>
      <w:r w:rsidR="00BB1B24" w:rsidRPr="00EF398F">
        <w:rPr>
          <w:rFonts w:asciiTheme="minorHAnsi" w:hAnsiTheme="minorHAnsi"/>
          <w:b/>
          <w:sz w:val="22"/>
          <w:szCs w:val="22"/>
        </w:rPr>
        <w:t xml:space="preserve">dobou </w:t>
      </w:r>
      <w:r w:rsidRPr="00EF398F">
        <w:rPr>
          <w:rFonts w:asciiTheme="minorHAnsi" w:hAnsiTheme="minorHAnsi"/>
          <w:b/>
          <w:sz w:val="22"/>
          <w:szCs w:val="22"/>
        </w:rPr>
        <w:t>kratší</w:t>
      </w:r>
      <w:r w:rsidR="00BB1B24" w:rsidRPr="00EF398F">
        <w:rPr>
          <w:rFonts w:asciiTheme="minorHAnsi" w:hAnsiTheme="minorHAnsi"/>
          <w:b/>
          <w:sz w:val="22"/>
          <w:szCs w:val="22"/>
        </w:rPr>
        <w:t>,</w:t>
      </w:r>
      <w:r w:rsidRPr="00EF398F">
        <w:rPr>
          <w:rFonts w:asciiTheme="minorHAnsi" w:hAnsiTheme="minorHAnsi"/>
          <w:b/>
          <w:sz w:val="22"/>
          <w:szCs w:val="22"/>
        </w:rPr>
        <w:t xml:space="preserve"> než stanoví zákon:</w:t>
      </w:r>
    </w:p>
    <w:p w14:paraId="35C81B63" w14:textId="77777777" w:rsidR="00295E58" w:rsidRPr="00EF398F" w:rsidRDefault="00295E58">
      <w:pPr>
        <w:rPr>
          <w:rFonts w:asciiTheme="minorHAnsi" w:hAnsiTheme="minorHAnsi"/>
          <w:sz w:val="22"/>
          <w:szCs w:val="22"/>
        </w:rPr>
      </w:pPr>
    </w:p>
    <w:p w14:paraId="58CF7F1A" w14:textId="77777777" w:rsidR="00295E58" w:rsidRPr="00EF398F" w:rsidRDefault="00295E58" w:rsidP="00295E58">
      <w:pPr>
        <w:pStyle w:val="Odstavecseseznamem"/>
        <w:numPr>
          <w:ilvl w:val="0"/>
          <w:numId w:val="11"/>
        </w:numPr>
        <w:rPr>
          <w:rFonts w:asciiTheme="minorHAnsi" w:hAnsiTheme="minorHAnsi"/>
          <w:b/>
          <w:sz w:val="22"/>
          <w:szCs w:val="22"/>
        </w:rPr>
      </w:pPr>
      <w:r w:rsidRPr="00EF398F">
        <w:rPr>
          <w:rFonts w:asciiTheme="minorHAnsi" w:hAnsiTheme="minorHAnsi"/>
          <w:sz w:val="22"/>
          <w:szCs w:val="22"/>
        </w:rPr>
        <w:t xml:space="preserve">Část města </w:t>
      </w:r>
      <w:r w:rsidRPr="00EF398F">
        <w:rPr>
          <w:rFonts w:asciiTheme="minorHAnsi" w:hAnsiTheme="minorHAnsi"/>
          <w:b/>
          <w:sz w:val="22"/>
          <w:szCs w:val="22"/>
        </w:rPr>
        <w:t>Hlinsko:</w:t>
      </w:r>
    </w:p>
    <w:p w14:paraId="2B4BF5FE" w14:textId="77777777" w:rsidR="00295E58" w:rsidRPr="003D0EC6" w:rsidRDefault="00295E58" w:rsidP="003D0EC6">
      <w:pPr>
        <w:ind w:left="360"/>
        <w:rPr>
          <w:rFonts w:asciiTheme="minorHAnsi" w:hAnsiTheme="minorHAnsi"/>
          <w:sz w:val="22"/>
          <w:szCs w:val="22"/>
        </w:rPr>
      </w:pPr>
    </w:p>
    <w:p w14:paraId="1C28DA2E" w14:textId="77777777" w:rsidR="003D0EC6" w:rsidRPr="00090BB0" w:rsidRDefault="00295E58" w:rsidP="00295E58">
      <w:pPr>
        <w:rPr>
          <w:rFonts w:asciiTheme="minorHAnsi" w:hAnsiTheme="minorHAnsi"/>
          <w:b/>
          <w:sz w:val="24"/>
          <w:szCs w:val="22"/>
        </w:rPr>
      </w:pPr>
      <w:r w:rsidRPr="00090BB0">
        <w:rPr>
          <w:rFonts w:asciiTheme="minorHAnsi" w:hAnsiTheme="minorHAnsi"/>
          <w:b/>
          <w:sz w:val="24"/>
          <w:szCs w:val="22"/>
        </w:rPr>
        <w:t>Náz</w:t>
      </w:r>
      <w:r w:rsidR="003D0EC6" w:rsidRPr="00090BB0">
        <w:rPr>
          <w:rFonts w:asciiTheme="minorHAnsi" w:hAnsiTheme="minorHAnsi"/>
          <w:b/>
          <w:sz w:val="24"/>
          <w:szCs w:val="22"/>
        </w:rPr>
        <w:t>ev akce</w:t>
      </w:r>
      <w:r w:rsidR="003D0EC6" w:rsidRPr="00090BB0">
        <w:rPr>
          <w:rFonts w:asciiTheme="minorHAnsi" w:hAnsiTheme="minorHAnsi"/>
          <w:b/>
          <w:sz w:val="24"/>
          <w:szCs w:val="22"/>
        </w:rPr>
        <w:tab/>
      </w:r>
      <w:r w:rsidR="003D0EC6" w:rsidRPr="00090BB0">
        <w:rPr>
          <w:rFonts w:asciiTheme="minorHAnsi" w:hAnsiTheme="minorHAnsi"/>
          <w:b/>
          <w:sz w:val="24"/>
          <w:szCs w:val="22"/>
        </w:rPr>
        <w:tab/>
      </w:r>
      <w:r w:rsidR="003D0EC6" w:rsidRPr="00090BB0">
        <w:rPr>
          <w:rFonts w:asciiTheme="minorHAnsi" w:hAnsiTheme="minorHAnsi"/>
          <w:b/>
          <w:sz w:val="24"/>
          <w:szCs w:val="22"/>
        </w:rPr>
        <w:tab/>
      </w:r>
      <w:r w:rsidR="00C119BB">
        <w:rPr>
          <w:rFonts w:asciiTheme="minorHAnsi" w:hAnsiTheme="minorHAnsi"/>
          <w:b/>
          <w:sz w:val="24"/>
          <w:szCs w:val="22"/>
        </w:rPr>
        <w:t>Datum konání</w:t>
      </w:r>
      <w:r w:rsidR="00C119BB">
        <w:rPr>
          <w:rFonts w:asciiTheme="minorHAnsi" w:hAnsiTheme="minorHAnsi"/>
          <w:b/>
          <w:sz w:val="24"/>
          <w:szCs w:val="22"/>
        </w:rPr>
        <w:tab/>
      </w:r>
      <w:r w:rsidR="00C119BB">
        <w:rPr>
          <w:rFonts w:asciiTheme="minorHAnsi" w:hAnsiTheme="minorHAnsi"/>
          <w:b/>
          <w:sz w:val="24"/>
          <w:szCs w:val="22"/>
        </w:rPr>
        <w:tab/>
        <w:t>D</w:t>
      </w:r>
      <w:r w:rsidRPr="00090BB0">
        <w:rPr>
          <w:rFonts w:asciiTheme="minorHAnsi" w:hAnsiTheme="minorHAnsi"/>
          <w:b/>
          <w:sz w:val="24"/>
          <w:szCs w:val="22"/>
        </w:rPr>
        <w:t xml:space="preserve">oba nočního klidu se vymezuje od </w:t>
      </w:r>
    </w:p>
    <w:p w14:paraId="6646E66F" w14:textId="77777777" w:rsidR="003D0EC6" w:rsidRDefault="003D0EC6" w:rsidP="00295E58">
      <w:pPr>
        <w:rPr>
          <w:rFonts w:asciiTheme="minorHAnsi" w:hAnsiTheme="minorHAnsi"/>
          <w:b/>
          <w:sz w:val="22"/>
          <w:szCs w:val="22"/>
        </w:rPr>
      </w:pPr>
    </w:p>
    <w:p w14:paraId="4903145A" w14:textId="77777777" w:rsidR="003D0EC6" w:rsidRDefault="003D0EC6" w:rsidP="00295E58">
      <w:pPr>
        <w:rPr>
          <w:rFonts w:asciiTheme="minorHAnsi" w:hAnsiTheme="minorHAnsi"/>
          <w:sz w:val="22"/>
          <w:szCs w:val="22"/>
        </w:rPr>
      </w:pPr>
      <w:r>
        <w:rPr>
          <w:rFonts w:asciiTheme="minorHAnsi" w:hAnsiTheme="minorHAnsi"/>
          <w:b/>
          <w:sz w:val="22"/>
          <w:szCs w:val="22"/>
        </w:rPr>
        <w:t>a) RYCHTÁŘ FEST</w:t>
      </w:r>
      <w:r>
        <w:rPr>
          <w:rFonts w:asciiTheme="minorHAnsi" w:hAnsiTheme="minorHAnsi"/>
          <w:b/>
          <w:sz w:val="22"/>
          <w:szCs w:val="22"/>
        </w:rPr>
        <w:tab/>
      </w:r>
      <w:r>
        <w:rPr>
          <w:rFonts w:asciiTheme="minorHAnsi" w:hAnsiTheme="minorHAnsi"/>
          <w:b/>
          <w:sz w:val="22"/>
          <w:szCs w:val="22"/>
        </w:rPr>
        <w:tab/>
      </w:r>
      <w:r w:rsidRPr="003D0EC6">
        <w:rPr>
          <w:rFonts w:asciiTheme="minorHAnsi" w:hAnsiTheme="minorHAnsi"/>
          <w:sz w:val="22"/>
          <w:szCs w:val="22"/>
        </w:rPr>
        <w:t>noc z 01.06. na 02.06.2024</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3D0EC6">
        <w:rPr>
          <w:rFonts w:asciiTheme="minorHAnsi" w:hAnsiTheme="minorHAnsi"/>
          <w:sz w:val="22"/>
          <w:szCs w:val="22"/>
        </w:rPr>
        <w:t>00:00 do 06:00</w:t>
      </w:r>
    </w:p>
    <w:p w14:paraId="1630AD58" w14:textId="77777777" w:rsidR="003D0EC6" w:rsidRDefault="003D0EC6" w:rsidP="00295E58">
      <w:pPr>
        <w:rPr>
          <w:rFonts w:asciiTheme="minorHAnsi" w:hAnsiTheme="minorHAnsi"/>
          <w:b/>
          <w:sz w:val="22"/>
          <w:szCs w:val="22"/>
        </w:rPr>
      </w:pPr>
    </w:p>
    <w:p w14:paraId="6476CAFB" w14:textId="77777777" w:rsidR="003D0EC6" w:rsidRDefault="003D0EC6" w:rsidP="00295E58">
      <w:pPr>
        <w:rPr>
          <w:rFonts w:asciiTheme="minorHAnsi" w:hAnsiTheme="minorHAnsi"/>
          <w:sz w:val="22"/>
          <w:szCs w:val="22"/>
        </w:rPr>
      </w:pPr>
      <w:r>
        <w:rPr>
          <w:rFonts w:asciiTheme="minorHAnsi" w:hAnsiTheme="minorHAnsi"/>
          <w:b/>
          <w:sz w:val="22"/>
          <w:szCs w:val="22"/>
        </w:rPr>
        <w:t>b) LÉTO S RYCHTÁŘEM</w:t>
      </w:r>
      <w:r>
        <w:rPr>
          <w:rFonts w:asciiTheme="minorHAnsi" w:hAnsiTheme="minorHAnsi"/>
          <w:b/>
          <w:sz w:val="22"/>
          <w:szCs w:val="22"/>
        </w:rPr>
        <w:tab/>
      </w:r>
      <w:r>
        <w:rPr>
          <w:rFonts w:asciiTheme="minorHAnsi" w:hAnsiTheme="minorHAnsi"/>
          <w:b/>
          <w:sz w:val="22"/>
          <w:szCs w:val="22"/>
        </w:rPr>
        <w:tab/>
      </w:r>
      <w:r w:rsidRPr="003D0EC6">
        <w:rPr>
          <w:rFonts w:asciiTheme="minorHAnsi" w:hAnsiTheme="minorHAnsi"/>
          <w:sz w:val="22"/>
          <w:szCs w:val="22"/>
        </w:rPr>
        <w:t>noc z 13.07. na 14.07.2024</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3D0EC6">
        <w:rPr>
          <w:rFonts w:asciiTheme="minorHAnsi" w:hAnsiTheme="minorHAnsi"/>
          <w:sz w:val="22"/>
          <w:szCs w:val="22"/>
        </w:rPr>
        <w:t>00:00 do 06:00</w:t>
      </w:r>
    </w:p>
    <w:p w14:paraId="3C55D9FF" w14:textId="77777777" w:rsidR="009259DD" w:rsidRDefault="009259DD" w:rsidP="00295E58">
      <w:pPr>
        <w:rPr>
          <w:rFonts w:asciiTheme="minorHAnsi" w:hAnsiTheme="minorHAnsi"/>
          <w:sz w:val="22"/>
          <w:szCs w:val="22"/>
        </w:rPr>
      </w:pPr>
    </w:p>
    <w:p w14:paraId="4498EB2C" w14:textId="77777777" w:rsidR="009259DD" w:rsidRPr="009259DD" w:rsidRDefault="009259DD" w:rsidP="00295E58">
      <w:pPr>
        <w:rPr>
          <w:rFonts w:asciiTheme="minorHAnsi" w:hAnsiTheme="minorHAnsi"/>
          <w:b/>
          <w:sz w:val="22"/>
          <w:szCs w:val="22"/>
        </w:rPr>
      </w:pPr>
      <w:r>
        <w:rPr>
          <w:rFonts w:asciiTheme="minorHAnsi" w:hAnsiTheme="minorHAnsi"/>
          <w:b/>
          <w:sz w:val="22"/>
          <w:szCs w:val="22"/>
        </w:rPr>
        <w:t>c</w:t>
      </w:r>
      <w:r w:rsidRPr="003D0EC6">
        <w:rPr>
          <w:rFonts w:asciiTheme="minorHAnsi" w:hAnsiTheme="minorHAnsi"/>
          <w:b/>
          <w:sz w:val="22"/>
          <w:szCs w:val="22"/>
        </w:rPr>
        <w:t>)</w:t>
      </w:r>
      <w:r>
        <w:rPr>
          <w:rFonts w:asciiTheme="minorHAnsi" w:hAnsiTheme="minorHAnsi"/>
          <w:b/>
          <w:sz w:val="22"/>
          <w:szCs w:val="22"/>
        </w:rPr>
        <w:t xml:space="preserve"> Hlinecké slavnosti</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noc z 17.08 na 18.08.2024</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03:00 do 06:00</w:t>
      </w:r>
      <w:r w:rsidRPr="003D0EC6">
        <w:rPr>
          <w:rFonts w:asciiTheme="minorHAnsi" w:hAnsiTheme="minorHAnsi"/>
          <w:b/>
          <w:sz w:val="22"/>
          <w:szCs w:val="22"/>
        </w:rPr>
        <w:tab/>
      </w:r>
    </w:p>
    <w:p w14:paraId="3982C12A" w14:textId="77777777" w:rsidR="003D0EC6" w:rsidRPr="003D0EC6" w:rsidRDefault="003D0EC6" w:rsidP="00295E58">
      <w:pPr>
        <w:rPr>
          <w:rFonts w:asciiTheme="minorHAnsi" w:hAnsiTheme="minorHAnsi"/>
          <w:sz w:val="22"/>
          <w:szCs w:val="22"/>
        </w:rPr>
      </w:pPr>
    </w:p>
    <w:p w14:paraId="68393B5A" w14:textId="77777777" w:rsidR="003D0EC6" w:rsidRDefault="009259DD" w:rsidP="00295E58">
      <w:pPr>
        <w:rPr>
          <w:rFonts w:asciiTheme="minorHAnsi" w:hAnsiTheme="minorHAnsi"/>
          <w:sz w:val="22"/>
          <w:szCs w:val="22"/>
        </w:rPr>
      </w:pPr>
      <w:r>
        <w:rPr>
          <w:rFonts w:asciiTheme="minorHAnsi" w:hAnsiTheme="minorHAnsi"/>
          <w:b/>
          <w:sz w:val="22"/>
          <w:szCs w:val="22"/>
        </w:rPr>
        <w:t>d</w:t>
      </w:r>
      <w:r w:rsidR="003D0EC6">
        <w:rPr>
          <w:rFonts w:asciiTheme="minorHAnsi" w:hAnsiTheme="minorHAnsi"/>
          <w:b/>
          <w:sz w:val="22"/>
          <w:szCs w:val="22"/>
        </w:rPr>
        <w:t>) MONSTER MEETING</w:t>
      </w:r>
      <w:r w:rsidR="003D0EC6">
        <w:rPr>
          <w:rFonts w:asciiTheme="minorHAnsi" w:hAnsiTheme="minorHAnsi"/>
          <w:b/>
          <w:sz w:val="22"/>
          <w:szCs w:val="22"/>
        </w:rPr>
        <w:tab/>
      </w:r>
      <w:r w:rsidR="003D0EC6">
        <w:rPr>
          <w:rFonts w:asciiTheme="minorHAnsi" w:hAnsiTheme="minorHAnsi"/>
          <w:b/>
          <w:sz w:val="22"/>
          <w:szCs w:val="22"/>
        </w:rPr>
        <w:tab/>
      </w:r>
      <w:r w:rsidR="003D0EC6" w:rsidRPr="003D0EC6">
        <w:rPr>
          <w:rFonts w:asciiTheme="minorHAnsi" w:hAnsiTheme="minorHAnsi"/>
          <w:sz w:val="22"/>
          <w:szCs w:val="22"/>
        </w:rPr>
        <w:t>noc z 24.08. na 25.08.2024</w:t>
      </w:r>
      <w:r w:rsidR="003D0EC6">
        <w:rPr>
          <w:rFonts w:asciiTheme="minorHAnsi" w:hAnsiTheme="minorHAnsi"/>
          <w:b/>
          <w:sz w:val="22"/>
          <w:szCs w:val="22"/>
        </w:rPr>
        <w:tab/>
      </w:r>
      <w:r w:rsidR="003D0EC6">
        <w:rPr>
          <w:rFonts w:asciiTheme="minorHAnsi" w:hAnsiTheme="minorHAnsi"/>
          <w:b/>
          <w:sz w:val="22"/>
          <w:szCs w:val="22"/>
        </w:rPr>
        <w:tab/>
      </w:r>
      <w:r w:rsidR="003D0EC6">
        <w:rPr>
          <w:rFonts w:asciiTheme="minorHAnsi" w:hAnsiTheme="minorHAnsi"/>
          <w:b/>
          <w:sz w:val="22"/>
          <w:szCs w:val="22"/>
        </w:rPr>
        <w:tab/>
      </w:r>
      <w:r w:rsidR="003D0EC6" w:rsidRPr="003D0EC6">
        <w:rPr>
          <w:rFonts w:asciiTheme="minorHAnsi" w:hAnsiTheme="minorHAnsi"/>
          <w:sz w:val="22"/>
          <w:szCs w:val="22"/>
        </w:rPr>
        <w:t>00:00 do 06:00</w:t>
      </w:r>
    </w:p>
    <w:p w14:paraId="76A6D664" w14:textId="77777777" w:rsidR="003D0EC6" w:rsidRDefault="003D0EC6" w:rsidP="00295E58">
      <w:pPr>
        <w:rPr>
          <w:rFonts w:asciiTheme="minorHAnsi" w:hAnsiTheme="minorHAnsi"/>
          <w:b/>
          <w:sz w:val="22"/>
          <w:szCs w:val="22"/>
        </w:rPr>
      </w:pPr>
    </w:p>
    <w:p w14:paraId="797BAD57" w14:textId="77777777" w:rsidR="009259DD" w:rsidRPr="009259DD" w:rsidRDefault="009259DD" w:rsidP="00295E58">
      <w:pPr>
        <w:rPr>
          <w:rFonts w:asciiTheme="minorHAnsi" w:hAnsiTheme="minorHAnsi"/>
          <w:sz w:val="22"/>
          <w:szCs w:val="22"/>
        </w:rPr>
      </w:pPr>
      <w:r>
        <w:rPr>
          <w:rFonts w:asciiTheme="minorHAnsi" w:hAnsiTheme="minorHAnsi"/>
          <w:b/>
          <w:sz w:val="22"/>
          <w:szCs w:val="22"/>
        </w:rPr>
        <w:t>e) Letní kino</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48342C">
        <w:rPr>
          <w:rFonts w:asciiTheme="minorHAnsi" w:hAnsiTheme="minorHAnsi"/>
          <w:sz w:val="22"/>
          <w:szCs w:val="22"/>
        </w:rPr>
        <w:t>09.07.,</w:t>
      </w:r>
      <w:r w:rsidRPr="009259DD">
        <w:rPr>
          <w:rFonts w:asciiTheme="minorHAnsi" w:hAnsiTheme="minorHAnsi"/>
          <w:sz w:val="22"/>
          <w:szCs w:val="22"/>
        </w:rPr>
        <w:t xml:space="preserve"> 11.07., 16.07</w:t>
      </w:r>
      <w:r w:rsidR="0048342C">
        <w:rPr>
          <w:rFonts w:asciiTheme="minorHAnsi" w:hAnsiTheme="minorHAnsi"/>
          <w:sz w:val="22"/>
          <w:szCs w:val="22"/>
        </w:rPr>
        <w:t>.</w:t>
      </w:r>
      <w:r w:rsidRPr="009259DD">
        <w:rPr>
          <w:rFonts w:asciiTheme="minorHAnsi" w:hAnsiTheme="minorHAnsi"/>
          <w:sz w:val="22"/>
          <w:szCs w:val="22"/>
        </w:rPr>
        <w:t xml:space="preserve">, 18.07., 23.07., 25.07., </w:t>
      </w:r>
      <w:r>
        <w:rPr>
          <w:rFonts w:asciiTheme="minorHAnsi" w:hAnsiTheme="minorHAnsi"/>
          <w:sz w:val="22"/>
          <w:szCs w:val="22"/>
        </w:rPr>
        <w:tab/>
        <w:t>00:00 do 06:00</w:t>
      </w:r>
    </w:p>
    <w:p w14:paraId="18B5DBEB" w14:textId="77777777" w:rsidR="009259DD" w:rsidRPr="009259DD" w:rsidRDefault="009259DD" w:rsidP="00295E58">
      <w:pPr>
        <w:rPr>
          <w:rFonts w:asciiTheme="minorHAnsi" w:hAnsiTheme="minorHAnsi"/>
          <w:sz w:val="22"/>
          <w:szCs w:val="22"/>
        </w:rPr>
      </w:pPr>
      <w:r w:rsidRPr="009259DD">
        <w:rPr>
          <w:rFonts w:asciiTheme="minorHAnsi" w:hAnsiTheme="minorHAnsi"/>
          <w:sz w:val="22"/>
          <w:szCs w:val="22"/>
        </w:rPr>
        <w:tab/>
      </w:r>
      <w:r w:rsidRPr="009259DD">
        <w:rPr>
          <w:rFonts w:asciiTheme="minorHAnsi" w:hAnsiTheme="minorHAnsi"/>
          <w:sz w:val="22"/>
          <w:szCs w:val="22"/>
        </w:rPr>
        <w:tab/>
      </w:r>
      <w:r w:rsidRPr="009259DD">
        <w:rPr>
          <w:rFonts w:asciiTheme="minorHAnsi" w:hAnsiTheme="minorHAnsi"/>
          <w:sz w:val="22"/>
          <w:szCs w:val="22"/>
        </w:rPr>
        <w:tab/>
      </w:r>
      <w:r>
        <w:rPr>
          <w:rFonts w:asciiTheme="minorHAnsi" w:hAnsiTheme="minorHAnsi"/>
          <w:sz w:val="22"/>
          <w:szCs w:val="22"/>
        </w:rPr>
        <w:tab/>
      </w:r>
      <w:r w:rsidRPr="009259DD">
        <w:rPr>
          <w:rFonts w:asciiTheme="minorHAnsi" w:hAnsiTheme="minorHAnsi"/>
          <w:sz w:val="22"/>
          <w:szCs w:val="22"/>
        </w:rPr>
        <w:t>06.08., 13.08., 15.08., 20.08., 22.08.2024</w:t>
      </w:r>
    </w:p>
    <w:p w14:paraId="13C27CD9" w14:textId="77777777" w:rsidR="009259DD" w:rsidRDefault="009259DD" w:rsidP="003D0EC6">
      <w:pPr>
        <w:rPr>
          <w:rFonts w:asciiTheme="minorHAnsi" w:hAnsiTheme="minorHAnsi"/>
          <w:sz w:val="22"/>
          <w:szCs w:val="22"/>
        </w:rPr>
      </w:pPr>
    </w:p>
    <w:p w14:paraId="273C4655" w14:textId="216800F5" w:rsidR="00C119BB" w:rsidRDefault="00BB1B24" w:rsidP="003D0EC6">
      <w:pPr>
        <w:rPr>
          <w:rFonts w:asciiTheme="minorHAnsi" w:hAnsiTheme="minorHAnsi"/>
          <w:sz w:val="22"/>
          <w:szCs w:val="22"/>
        </w:rPr>
      </w:pPr>
      <w:r w:rsidRPr="00BB1B24">
        <w:rPr>
          <w:rFonts w:asciiTheme="minorHAnsi" w:hAnsiTheme="minorHAnsi"/>
          <w:sz w:val="22"/>
          <w:szCs w:val="22"/>
        </w:rPr>
        <w:t xml:space="preserve">Výjimky stanovené v odst. </w:t>
      </w:r>
      <w:r w:rsidR="00EF398F">
        <w:rPr>
          <w:rFonts w:asciiTheme="minorHAnsi" w:hAnsiTheme="minorHAnsi"/>
          <w:sz w:val="22"/>
          <w:szCs w:val="22"/>
        </w:rPr>
        <w:t>1</w:t>
      </w:r>
      <w:r w:rsidRPr="00BB1B24">
        <w:rPr>
          <w:rFonts w:asciiTheme="minorHAnsi" w:hAnsiTheme="minorHAnsi"/>
          <w:sz w:val="22"/>
          <w:szCs w:val="22"/>
        </w:rPr>
        <w:t xml:space="preserve"> se vztahují pouze na místní část </w:t>
      </w:r>
      <w:r>
        <w:rPr>
          <w:rFonts w:asciiTheme="minorHAnsi" w:hAnsiTheme="minorHAnsi"/>
          <w:sz w:val="22"/>
          <w:szCs w:val="22"/>
        </w:rPr>
        <w:t>Hlinsko</w:t>
      </w:r>
      <w:r w:rsidRPr="00BB1B24">
        <w:rPr>
          <w:rFonts w:asciiTheme="minorHAnsi" w:hAnsiTheme="minorHAnsi"/>
          <w:sz w:val="22"/>
          <w:szCs w:val="22"/>
        </w:rPr>
        <w:t>.</w:t>
      </w:r>
    </w:p>
    <w:p w14:paraId="7F80C482" w14:textId="77777777" w:rsidR="00BB1B24" w:rsidRDefault="00BB1B24" w:rsidP="003D0EC6">
      <w:pPr>
        <w:rPr>
          <w:rFonts w:asciiTheme="minorHAnsi" w:hAnsiTheme="minorHAnsi"/>
          <w:sz w:val="22"/>
          <w:szCs w:val="22"/>
        </w:rPr>
      </w:pPr>
    </w:p>
    <w:p w14:paraId="4E62F8E1" w14:textId="77777777" w:rsidR="009259DD" w:rsidRDefault="009259DD" w:rsidP="009259DD">
      <w:pPr>
        <w:pStyle w:val="Odstavecseseznamem"/>
        <w:numPr>
          <w:ilvl w:val="0"/>
          <w:numId w:val="11"/>
        </w:numPr>
        <w:rPr>
          <w:rFonts w:asciiTheme="minorHAnsi" w:hAnsiTheme="minorHAnsi"/>
          <w:sz w:val="22"/>
          <w:szCs w:val="22"/>
        </w:rPr>
      </w:pPr>
      <w:r>
        <w:rPr>
          <w:rFonts w:asciiTheme="minorHAnsi" w:hAnsiTheme="minorHAnsi"/>
          <w:sz w:val="22"/>
          <w:szCs w:val="22"/>
        </w:rPr>
        <w:t>Část města</w:t>
      </w:r>
      <w:r w:rsidRPr="00327590">
        <w:rPr>
          <w:rFonts w:asciiTheme="minorHAnsi" w:hAnsiTheme="minorHAnsi"/>
          <w:b/>
          <w:sz w:val="22"/>
          <w:szCs w:val="22"/>
        </w:rPr>
        <w:t xml:space="preserve"> Blatno</w:t>
      </w:r>
      <w:r w:rsidR="00327590">
        <w:rPr>
          <w:rFonts w:asciiTheme="minorHAnsi" w:hAnsiTheme="minorHAnsi"/>
          <w:b/>
          <w:sz w:val="22"/>
          <w:szCs w:val="22"/>
        </w:rPr>
        <w:t>:</w:t>
      </w:r>
    </w:p>
    <w:p w14:paraId="45F2ACF3" w14:textId="77777777" w:rsidR="009259DD" w:rsidRDefault="009259DD" w:rsidP="009259DD">
      <w:pPr>
        <w:ind w:left="360"/>
        <w:rPr>
          <w:rFonts w:asciiTheme="minorHAnsi" w:hAnsiTheme="minorHAnsi"/>
          <w:sz w:val="22"/>
          <w:szCs w:val="22"/>
        </w:rPr>
      </w:pPr>
    </w:p>
    <w:p w14:paraId="09E1BE9F" w14:textId="77777777" w:rsidR="00FA463B" w:rsidRPr="00FA463B" w:rsidRDefault="00FA463B" w:rsidP="00FA463B">
      <w:pPr>
        <w:rPr>
          <w:rFonts w:asciiTheme="minorHAnsi" w:hAnsiTheme="minorHAnsi"/>
          <w:b/>
          <w:sz w:val="22"/>
          <w:szCs w:val="22"/>
        </w:rPr>
      </w:pPr>
      <w:r w:rsidRPr="00FA463B">
        <w:rPr>
          <w:rFonts w:asciiTheme="minorHAnsi" w:hAnsiTheme="minorHAnsi"/>
          <w:b/>
          <w:sz w:val="22"/>
          <w:szCs w:val="22"/>
        </w:rPr>
        <w:t>a)</w:t>
      </w:r>
      <w:r>
        <w:rPr>
          <w:rFonts w:asciiTheme="minorHAnsi" w:hAnsiTheme="minorHAnsi"/>
          <w:b/>
          <w:sz w:val="22"/>
          <w:szCs w:val="22"/>
        </w:rPr>
        <w:t xml:space="preserve"> </w:t>
      </w:r>
      <w:r w:rsidRPr="00FA463B">
        <w:rPr>
          <w:rFonts w:asciiTheme="minorHAnsi" w:hAnsiTheme="minorHAnsi"/>
          <w:b/>
          <w:sz w:val="22"/>
          <w:szCs w:val="22"/>
        </w:rPr>
        <w:t>Letní benefice</w:t>
      </w:r>
      <w:r w:rsidRPr="00FA463B">
        <w:rPr>
          <w:rFonts w:asciiTheme="minorHAnsi" w:hAnsiTheme="minorHAnsi"/>
          <w:sz w:val="22"/>
          <w:szCs w:val="22"/>
        </w:rPr>
        <w:t xml:space="preserve"> </w:t>
      </w:r>
      <w:r w:rsidRPr="00FA463B">
        <w:rPr>
          <w:rFonts w:asciiTheme="minorHAnsi" w:hAnsiTheme="minorHAnsi"/>
          <w:b/>
          <w:sz w:val="22"/>
          <w:szCs w:val="22"/>
        </w:rPr>
        <w:t xml:space="preserve">Centra </w:t>
      </w:r>
    </w:p>
    <w:p w14:paraId="345A9328" w14:textId="77777777" w:rsidR="009259DD" w:rsidRDefault="00FA463B" w:rsidP="00FA463B">
      <w:pPr>
        <w:rPr>
          <w:rFonts w:asciiTheme="minorHAnsi" w:hAnsiTheme="minorHAnsi"/>
          <w:sz w:val="22"/>
          <w:szCs w:val="22"/>
        </w:rPr>
      </w:pPr>
      <w:r>
        <w:rPr>
          <w:rFonts w:asciiTheme="minorHAnsi" w:hAnsiTheme="minorHAnsi"/>
          <w:b/>
          <w:sz w:val="22"/>
          <w:szCs w:val="22"/>
        </w:rPr>
        <w:t xml:space="preserve">     </w:t>
      </w:r>
      <w:r w:rsidRPr="00FA463B">
        <w:rPr>
          <w:rFonts w:asciiTheme="minorHAnsi" w:hAnsiTheme="minorHAnsi"/>
          <w:b/>
          <w:sz w:val="22"/>
          <w:szCs w:val="22"/>
        </w:rPr>
        <w:t>denních služeb Motýl</w:t>
      </w:r>
      <w:r>
        <w:rPr>
          <w:rFonts w:asciiTheme="minorHAnsi" w:hAnsiTheme="minorHAnsi"/>
          <w:b/>
          <w:sz w:val="22"/>
          <w:szCs w:val="22"/>
        </w:rPr>
        <w:tab/>
      </w:r>
      <w:r w:rsidRPr="00FA463B">
        <w:rPr>
          <w:rFonts w:asciiTheme="minorHAnsi" w:hAnsiTheme="minorHAnsi"/>
          <w:sz w:val="22"/>
          <w:szCs w:val="22"/>
        </w:rPr>
        <w:t>noc z 21.06. na 22.06.2024</w:t>
      </w:r>
      <w:r w:rsidRPr="00FA463B">
        <w:rPr>
          <w:rFonts w:asciiTheme="minorHAnsi" w:hAnsiTheme="minorHAnsi"/>
          <w:sz w:val="22"/>
          <w:szCs w:val="22"/>
        </w:rPr>
        <w:tab/>
      </w:r>
      <w:r w:rsidRPr="00FA463B">
        <w:rPr>
          <w:rFonts w:asciiTheme="minorHAnsi" w:hAnsiTheme="minorHAnsi"/>
          <w:sz w:val="22"/>
          <w:szCs w:val="22"/>
        </w:rPr>
        <w:tab/>
      </w:r>
      <w:r w:rsidRPr="00FA463B">
        <w:rPr>
          <w:rFonts w:asciiTheme="minorHAnsi" w:hAnsiTheme="minorHAnsi"/>
          <w:sz w:val="22"/>
          <w:szCs w:val="22"/>
        </w:rPr>
        <w:tab/>
        <w:t>01:00 do 06:00</w:t>
      </w:r>
      <w:r w:rsidRPr="00FA463B">
        <w:rPr>
          <w:rFonts w:asciiTheme="minorHAnsi" w:hAnsiTheme="minorHAnsi"/>
          <w:sz w:val="22"/>
          <w:szCs w:val="22"/>
        </w:rPr>
        <w:tab/>
      </w:r>
    </w:p>
    <w:p w14:paraId="11CC449E" w14:textId="77777777" w:rsidR="00327590" w:rsidRDefault="00327590" w:rsidP="00FA463B">
      <w:pPr>
        <w:rPr>
          <w:rFonts w:asciiTheme="minorHAnsi" w:hAnsiTheme="minorHAnsi"/>
          <w:sz w:val="22"/>
          <w:szCs w:val="22"/>
        </w:rPr>
      </w:pPr>
    </w:p>
    <w:p w14:paraId="64712821" w14:textId="77777777" w:rsidR="00327590" w:rsidRDefault="00327590" w:rsidP="00FA463B">
      <w:pPr>
        <w:rPr>
          <w:rFonts w:asciiTheme="minorHAnsi" w:hAnsiTheme="minorHAnsi"/>
          <w:sz w:val="22"/>
          <w:szCs w:val="22"/>
        </w:rPr>
      </w:pPr>
      <w:r w:rsidRPr="00327590">
        <w:rPr>
          <w:rFonts w:asciiTheme="minorHAnsi" w:hAnsiTheme="minorHAnsi"/>
          <w:b/>
          <w:sz w:val="22"/>
          <w:szCs w:val="22"/>
        </w:rPr>
        <w:t xml:space="preserve">b) Studnice </w:t>
      </w:r>
      <w:proofErr w:type="spellStart"/>
      <w:r w:rsidRPr="00327590">
        <w:rPr>
          <w:rFonts w:asciiTheme="minorHAnsi" w:hAnsiTheme="minorHAnsi"/>
          <w:b/>
          <w:sz w:val="22"/>
          <w:szCs w:val="22"/>
        </w:rPr>
        <w:t>fest</w:t>
      </w:r>
      <w:proofErr w:type="spellEnd"/>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noc z 26.07. na 27.07.2024</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03:00 do 06:00</w:t>
      </w:r>
    </w:p>
    <w:p w14:paraId="641D65CF" w14:textId="77777777" w:rsidR="0032056C" w:rsidRDefault="0032056C" w:rsidP="00FA463B">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noc z 27.07. na 28.07. 2024</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03:00 do 06:00</w:t>
      </w:r>
    </w:p>
    <w:p w14:paraId="56D79EA6" w14:textId="77777777" w:rsidR="004B0FB0" w:rsidRDefault="004B0FB0" w:rsidP="00FA463B">
      <w:pPr>
        <w:rPr>
          <w:rFonts w:asciiTheme="minorHAnsi" w:hAnsiTheme="minorHAnsi"/>
          <w:sz w:val="22"/>
          <w:szCs w:val="22"/>
        </w:rPr>
      </w:pPr>
    </w:p>
    <w:p w14:paraId="28EE2816" w14:textId="77777777" w:rsidR="004B0FB0" w:rsidRDefault="004B0FB0" w:rsidP="00FA463B">
      <w:pPr>
        <w:rPr>
          <w:rFonts w:asciiTheme="minorHAnsi" w:hAnsiTheme="minorHAnsi"/>
          <w:sz w:val="22"/>
          <w:szCs w:val="22"/>
        </w:rPr>
      </w:pPr>
      <w:r w:rsidRPr="004B0FB0">
        <w:rPr>
          <w:rFonts w:asciiTheme="minorHAnsi" w:hAnsiTheme="minorHAnsi"/>
          <w:b/>
          <w:sz w:val="22"/>
          <w:szCs w:val="22"/>
        </w:rPr>
        <w:t>c)</w:t>
      </w:r>
      <w:r>
        <w:rPr>
          <w:rFonts w:asciiTheme="minorHAnsi" w:hAnsiTheme="minorHAnsi"/>
          <w:sz w:val="22"/>
          <w:szCs w:val="22"/>
        </w:rPr>
        <w:t xml:space="preserve"> </w:t>
      </w:r>
      <w:r w:rsidRPr="004B0FB0">
        <w:rPr>
          <w:rFonts w:asciiTheme="minorHAnsi" w:hAnsiTheme="minorHAnsi"/>
          <w:b/>
          <w:sz w:val="22"/>
          <w:szCs w:val="22"/>
        </w:rPr>
        <w:t>Hlinecký folkový špekáček</w:t>
      </w:r>
      <w:r>
        <w:rPr>
          <w:rFonts w:asciiTheme="minorHAnsi" w:hAnsiTheme="minorHAnsi"/>
          <w:sz w:val="22"/>
          <w:szCs w:val="22"/>
        </w:rPr>
        <w:tab/>
        <w:t>noc z 09.08. na 10.08.2024</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01:00 do 06:00</w:t>
      </w:r>
    </w:p>
    <w:p w14:paraId="5384AF67" w14:textId="77777777" w:rsidR="00916E2C" w:rsidRPr="00C119BB" w:rsidRDefault="004B0FB0" w:rsidP="00FA463B">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noc z 10.08. na 11.08.2024</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01:00 do 06:00</w:t>
      </w:r>
    </w:p>
    <w:p w14:paraId="2449F356" w14:textId="77777777" w:rsidR="00E0243E" w:rsidRDefault="00916E2C" w:rsidP="00FA463B">
      <w:pPr>
        <w:rPr>
          <w:rFonts w:asciiTheme="minorHAnsi" w:hAnsiTheme="minorHAnsi"/>
          <w:b/>
          <w:sz w:val="22"/>
          <w:szCs w:val="22"/>
        </w:rPr>
      </w:pPr>
      <w:r w:rsidRPr="00916E2C">
        <w:rPr>
          <w:rFonts w:asciiTheme="minorHAnsi" w:hAnsiTheme="minorHAnsi"/>
          <w:b/>
          <w:sz w:val="22"/>
          <w:szCs w:val="22"/>
        </w:rPr>
        <w:t xml:space="preserve">d) </w:t>
      </w:r>
      <w:r w:rsidR="00E0243E">
        <w:rPr>
          <w:rFonts w:asciiTheme="minorHAnsi" w:hAnsiTheme="minorHAnsi"/>
          <w:b/>
          <w:sz w:val="22"/>
          <w:szCs w:val="22"/>
        </w:rPr>
        <w:t xml:space="preserve">Taneční zábava </w:t>
      </w:r>
    </w:p>
    <w:p w14:paraId="4408F9D1" w14:textId="6E93256F" w:rsidR="00E0243E" w:rsidRDefault="00BB1B24" w:rsidP="00FA463B">
      <w:pPr>
        <w:rPr>
          <w:rFonts w:asciiTheme="minorHAnsi" w:hAnsiTheme="minorHAnsi"/>
          <w:sz w:val="22"/>
          <w:szCs w:val="22"/>
        </w:rPr>
      </w:pPr>
      <w:r>
        <w:rPr>
          <w:rFonts w:asciiTheme="minorHAnsi" w:hAnsiTheme="minorHAnsi"/>
          <w:b/>
          <w:sz w:val="22"/>
          <w:szCs w:val="22"/>
        </w:rPr>
        <w:t>O</w:t>
      </w:r>
      <w:r w:rsidR="00E0243E">
        <w:rPr>
          <w:rFonts w:asciiTheme="minorHAnsi" w:hAnsiTheme="minorHAnsi"/>
          <w:b/>
          <w:sz w:val="22"/>
          <w:szCs w:val="22"/>
        </w:rPr>
        <w:t>chranná známka</w:t>
      </w:r>
      <w:r w:rsidR="00E0243E">
        <w:rPr>
          <w:rFonts w:asciiTheme="minorHAnsi" w:hAnsiTheme="minorHAnsi"/>
          <w:b/>
          <w:sz w:val="22"/>
          <w:szCs w:val="22"/>
        </w:rPr>
        <w:tab/>
      </w:r>
      <w:r w:rsidR="00E0243E">
        <w:rPr>
          <w:rFonts w:asciiTheme="minorHAnsi" w:hAnsiTheme="minorHAnsi"/>
          <w:b/>
          <w:sz w:val="22"/>
          <w:szCs w:val="22"/>
        </w:rPr>
        <w:tab/>
      </w:r>
      <w:r w:rsidR="00485D74">
        <w:rPr>
          <w:rFonts w:asciiTheme="minorHAnsi" w:hAnsiTheme="minorHAnsi"/>
          <w:sz w:val="22"/>
          <w:szCs w:val="22"/>
        </w:rPr>
        <w:t>noc z 15.06. na 16.06.</w:t>
      </w:r>
      <w:r w:rsidR="00916E2C">
        <w:rPr>
          <w:rFonts w:asciiTheme="minorHAnsi" w:hAnsiTheme="minorHAnsi"/>
          <w:sz w:val="22"/>
          <w:szCs w:val="22"/>
        </w:rPr>
        <w:t>2024</w:t>
      </w:r>
      <w:r w:rsidR="00916E2C">
        <w:rPr>
          <w:rFonts w:asciiTheme="minorHAnsi" w:hAnsiTheme="minorHAnsi"/>
          <w:sz w:val="22"/>
          <w:szCs w:val="22"/>
        </w:rPr>
        <w:tab/>
      </w:r>
      <w:r w:rsidR="00916E2C">
        <w:rPr>
          <w:rFonts w:asciiTheme="minorHAnsi" w:hAnsiTheme="minorHAnsi"/>
          <w:sz w:val="22"/>
          <w:szCs w:val="22"/>
        </w:rPr>
        <w:tab/>
      </w:r>
      <w:r w:rsidR="00916E2C">
        <w:rPr>
          <w:rFonts w:asciiTheme="minorHAnsi" w:hAnsiTheme="minorHAnsi"/>
          <w:sz w:val="22"/>
          <w:szCs w:val="22"/>
        </w:rPr>
        <w:tab/>
        <w:t>03:00 do 06:00</w:t>
      </w:r>
    </w:p>
    <w:p w14:paraId="27649D05" w14:textId="77777777" w:rsidR="00C119BB" w:rsidRDefault="00C119BB" w:rsidP="00FA463B">
      <w:pPr>
        <w:rPr>
          <w:rFonts w:asciiTheme="minorHAnsi" w:hAnsiTheme="minorHAnsi"/>
          <w:sz w:val="22"/>
          <w:szCs w:val="22"/>
        </w:rPr>
      </w:pPr>
    </w:p>
    <w:p w14:paraId="59E89757" w14:textId="77777777" w:rsidR="00E0243E" w:rsidRPr="00E0243E" w:rsidRDefault="00E0243E" w:rsidP="00FA463B">
      <w:pPr>
        <w:rPr>
          <w:rFonts w:asciiTheme="minorHAnsi" w:hAnsiTheme="minorHAnsi"/>
          <w:b/>
          <w:sz w:val="22"/>
          <w:szCs w:val="22"/>
        </w:rPr>
      </w:pPr>
      <w:r>
        <w:rPr>
          <w:rFonts w:asciiTheme="minorHAnsi" w:hAnsiTheme="minorHAnsi"/>
          <w:sz w:val="22"/>
          <w:szCs w:val="22"/>
        </w:rPr>
        <w:t>e</w:t>
      </w:r>
      <w:r>
        <w:rPr>
          <w:rFonts w:asciiTheme="minorHAnsi" w:hAnsiTheme="minorHAnsi"/>
          <w:b/>
          <w:sz w:val="22"/>
          <w:szCs w:val="22"/>
        </w:rPr>
        <w:t>) T</w:t>
      </w:r>
      <w:r w:rsidRPr="00E0243E">
        <w:rPr>
          <w:rFonts w:asciiTheme="minorHAnsi" w:hAnsiTheme="minorHAnsi"/>
          <w:b/>
          <w:sz w:val="22"/>
          <w:szCs w:val="22"/>
        </w:rPr>
        <w:t xml:space="preserve">aneční zábava </w:t>
      </w:r>
    </w:p>
    <w:p w14:paraId="4B02CC3B" w14:textId="77777777" w:rsidR="00E0243E" w:rsidRDefault="00E0243E" w:rsidP="00FA463B">
      <w:pPr>
        <w:rPr>
          <w:rFonts w:asciiTheme="minorHAnsi" w:hAnsiTheme="minorHAnsi"/>
          <w:sz w:val="22"/>
          <w:szCs w:val="22"/>
        </w:rPr>
      </w:pPr>
      <w:r>
        <w:rPr>
          <w:rFonts w:asciiTheme="minorHAnsi" w:hAnsiTheme="minorHAnsi"/>
          <w:b/>
          <w:sz w:val="22"/>
          <w:szCs w:val="22"/>
        </w:rPr>
        <w:t>Mogul r</w:t>
      </w:r>
      <w:r w:rsidRPr="00E0243E">
        <w:rPr>
          <w:rFonts w:asciiTheme="minorHAnsi" w:hAnsiTheme="minorHAnsi"/>
          <w:b/>
          <w:sz w:val="22"/>
          <w:szCs w:val="22"/>
        </w:rPr>
        <w:t>ock</w:t>
      </w:r>
      <w:r>
        <w:rPr>
          <w:rFonts w:asciiTheme="minorHAnsi" w:hAnsiTheme="minorHAnsi"/>
          <w:sz w:val="22"/>
          <w:szCs w:val="22"/>
        </w:rPr>
        <w:t xml:space="preserve">                          </w:t>
      </w:r>
      <w:r>
        <w:rPr>
          <w:rFonts w:asciiTheme="minorHAnsi" w:hAnsiTheme="minorHAnsi"/>
          <w:sz w:val="22"/>
          <w:szCs w:val="22"/>
        </w:rPr>
        <w:tab/>
      </w:r>
      <w:r w:rsidR="00916E2C">
        <w:rPr>
          <w:rFonts w:asciiTheme="minorHAnsi" w:hAnsiTheme="minorHAnsi"/>
          <w:sz w:val="22"/>
          <w:szCs w:val="22"/>
        </w:rPr>
        <w:t>noc z 20.07. na 21.07.2024</w:t>
      </w:r>
      <w:r w:rsidR="00916E2C">
        <w:rPr>
          <w:rFonts w:asciiTheme="minorHAnsi" w:hAnsiTheme="minorHAnsi"/>
          <w:sz w:val="22"/>
          <w:szCs w:val="22"/>
        </w:rPr>
        <w:tab/>
      </w:r>
      <w:r w:rsidR="00916E2C">
        <w:rPr>
          <w:rFonts w:asciiTheme="minorHAnsi" w:hAnsiTheme="minorHAnsi"/>
          <w:sz w:val="22"/>
          <w:szCs w:val="22"/>
        </w:rPr>
        <w:tab/>
      </w:r>
      <w:r w:rsidR="00916E2C">
        <w:rPr>
          <w:rFonts w:asciiTheme="minorHAnsi" w:hAnsiTheme="minorHAnsi"/>
          <w:sz w:val="22"/>
          <w:szCs w:val="22"/>
        </w:rPr>
        <w:tab/>
        <w:t>03:00 do 06:00</w:t>
      </w:r>
    </w:p>
    <w:p w14:paraId="4561D54A" w14:textId="77777777" w:rsidR="00E0243E" w:rsidRDefault="00E0243E" w:rsidP="00FA463B">
      <w:pPr>
        <w:rPr>
          <w:rFonts w:asciiTheme="minorHAnsi" w:hAnsiTheme="minorHAnsi"/>
          <w:sz w:val="22"/>
          <w:szCs w:val="22"/>
        </w:rPr>
      </w:pPr>
    </w:p>
    <w:p w14:paraId="55405A43" w14:textId="77777777" w:rsidR="00E0243E" w:rsidRDefault="00E0243E" w:rsidP="00FA463B">
      <w:pPr>
        <w:rPr>
          <w:rFonts w:asciiTheme="minorHAnsi" w:hAnsiTheme="minorHAnsi"/>
          <w:sz w:val="22"/>
          <w:szCs w:val="22"/>
        </w:rPr>
      </w:pPr>
      <w:r>
        <w:rPr>
          <w:rFonts w:asciiTheme="minorHAnsi" w:hAnsiTheme="minorHAnsi"/>
          <w:b/>
          <w:sz w:val="22"/>
          <w:szCs w:val="22"/>
        </w:rPr>
        <w:t>f) T</w:t>
      </w:r>
      <w:r w:rsidRPr="00E0243E">
        <w:rPr>
          <w:rFonts w:asciiTheme="minorHAnsi" w:hAnsiTheme="minorHAnsi"/>
          <w:b/>
          <w:sz w:val="22"/>
          <w:szCs w:val="22"/>
        </w:rPr>
        <w:t>aneční zábava MAT 4</w:t>
      </w:r>
      <w:r>
        <w:rPr>
          <w:rFonts w:asciiTheme="minorHAnsi" w:hAnsiTheme="minorHAnsi"/>
          <w:sz w:val="22"/>
          <w:szCs w:val="22"/>
        </w:rPr>
        <w:tab/>
      </w:r>
      <w:r w:rsidR="00916E2C">
        <w:rPr>
          <w:rFonts w:asciiTheme="minorHAnsi" w:hAnsiTheme="minorHAnsi"/>
          <w:sz w:val="22"/>
          <w:szCs w:val="22"/>
        </w:rPr>
        <w:t>noc z 30.08. na 31.08.2024</w:t>
      </w:r>
      <w:r w:rsidR="00916E2C">
        <w:rPr>
          <w:rFonts w:asciiTheme="minorHAnsi" w:hAnsiTheme="minorHAnsi"/>
          <w:sz w:val="22"/>
          <w:szCs w:val="22"/>
        </w:rPr>
        <w:tab/>
      </w:r>
      <w:r w:rsidR="00916E2C">
        <w:rPr>
          <w:rFonts w:asciiTheme="minorHAnsi" w:hAnsiTheme="minorHAnsi"/>
          <w:sz w:val="22"/>
          <w:szCs w:val="22"/>
        </w:rPr>
        <w:tab/>
      </w:r>
      <w:r w:rsidR="00916E2C">
        <w:rPr>
          <w:rFonts w:asciiTheme="minorHAnsi" w:hAnsiTheme="minorHAnsi"/>
          <w:sz w:val="22"/>
          <w:szCs w:val="22"/>
        </w:rPr>
        <w:tab/>
        <w:t>03:00 do 06:00</w:t>
      </w:r>
    </w:p>
    <w:p w14:paraId="20D3A923" w14:textId="77777777" w:rsidR="00C119BB" w:rsidRDefault="00C119BB" w:rsidP="00FA463B">
      <w:pPr>
        <w:rPr>
          <w:rFonts w:asciiTheme="minorHAnsi" w:hAnsiTheme="minorHAnsi"/>
          <w:sz w:val="22"/>
          <w:szCs w:val="22"/>
        </w:rPr>
      </w:pPr>
    </w:p>
    <w:p w14:paraId="730C73A9" w14:textId="77777777" w:rsidR="00E0243E" w:rsidRPr="00E0243E" w:rsidRDefault="00E0243E" w:rsidP="00FA463B">
      <w:pPr>
        <w:rPr>
          <w:rFonts w:asciiTheme="minorHAnsi" w:hAnsiTheme="minorHAnsi"/>
          <w:b/>
          <w:sz w:val="22"/>
          <w:szCs w:val="22"/>
        </w:rPr>
      </w:pPr>
      <w:r w:rsidRPr="00E0243E">
        <w:rPr>
          <w:rFonts w:asciiTheme="minorHAnsi" w:hAnsiTheme="minorHAnsi"/>
          <w:b/>
          <w:sz w:val="22"/>
          <w:szCs w:val="22"/>
        </w:rPr>
        <w:t xml:space="preserve">g) Festival </w:t>
      </w:r>
    </w:p>
    <w:p w14:paraId="3FBE1354" w14:textId="77777777" w:rsidR="00916E2C" w:rsidRDefault="00E0243E" w:rsidP="00FA463B">
      <w:pPr>
        <w:rPr>
          <w:rFonts w:asciiTheme="minorHAnsi" w:hAnsiTheme="minorHAnsi"/>
          <w:sz w:val="22"/>
          <w:szCs w:val="22"/>
        </w:rPr>
      </w:pPr>
      <w:proofErr w:type="spellStart"/>
      <w:r w:rsidRPr="00E0243E">
        <w:rPr>
          <w:rFonts w:asciiTheme="minorHAnsi" w:hAnsiTheme="minorHAnsi"/>
          <w:b/>
          <w:sz w:val="22"/>
          <w:szCs w:val="22"/>
        </w:rPr>
        <w:t>Pořezanej</w:t>
      </w:r>
      <w:proofErr w:type="spellEnd"/>
      <w:r w:rsidRPr="00E0243E">
        <w:rPr>
          <w:rFonts w:asciiTheme="minorHAnsi" w:hAnsiTheme="minorHAnsi"/>
          <w:b/>
          <w:sz w:val="22"/>
          <w:szCs w:val="22"/>
        </w:rPr>
        <w:t xml:space="preserve"> ksicht</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916E2C">
        <w:rPr>
          <w:rFonts w:asciiTheme="minorHAnsi" w:hAnsiTheme="minorHAnsi"/>
          <w:sz w:val="22"/>
          <w:szCs w:val="22"/>
        </w:rPr>
        <w:t>noc z 14.09. na 15.09.2024</w:t>
      </w:r>
      <w:r w:rsidR="00916E2C">
        <w:rPr>
          <w:rFonts w:asciiTheme="minorHAnsi" w:hAnsiTheme="minorHAnsi"/>
          <w:sz w:val="22"/>
          <w:szCs w:val="22"/>
        </w:rPr>
        <w:tab/>
      </w:r>
      <w:r w:rsidR="00916E2C">
        <w:rPr>
          <w:rFonts w:asciiTheme="minorHAnsi" w:hAnsiTheme="minorHAnsi"/>
          <w:sz w:val="22"/>
          <w:szCs w:val="22"/>
        </w:rPr>
        <w:tab/>
      </w:r>
      <w:r w:rsidR="00916E2C">
        <w:rPr>
          <w:rFonts w:asciiTheme="minorHAnsi" w:hAnsiTheme="minorHAnsi"/>
          <w:sz w:val="22"/>
          <w:szCs w:val="22"/>
        </w:rPr>
        <w:tab/>
        <w:t>03:00 do 06:00</w:t>
      </w:r>
    </w:p>
    <w:p w14:paraId="79F85DF2" w14:textId="77777777" w:rsidR="00FA463B" w:rsidRDefault="00FA463B" w:rsidP="00FA463B">
      <w:pPr>
        <w:rPr>
          <w:rFonts w:asciiTheme="minorHAnsi" w:hAnsiTheme="minorHAnsi"/>
          <w:sz w:val="22"/>
          <w:szCs w:val="22"/>
        </w:rPr>
      </w:pPr>
    </w:p>
    <w:p w14:paraId="48390459" w14:textId="77777777" w:rsidR="00C119BB" w:rsidRDefault="00C119BB" w:rsidP="00327590">
      <w:pPr>
        <w:rPr>
          <w:rFonts w:asciiTheme="minorHAnsi" w:hAnsiTheme="minorHAnsi"/>
          <w:sz w:val="22"/>
          <w:szCs w:val="22"/>
        </w:rPr>
      </w:pPr>
    </w:p>
    <w:p w14:paraId="4E68B8DA" w14:textId="77777777" w:rsidR="00327590" w:rsidRDefault="00327590" w:rsidP="00327590">
      <w:pPr>
        <w:rPr>
          <w:rFonts w:asciiTheme="minorHAnsi" w:hAnsiTheme="minorHAnsi"/>
          <w:sz w:val="22"/>
          <w:szCs w:val="22"/>
        </w:rPr>
      </w:pPr>
      <w:bookmarkStart w:id="1" w:name="_Hlk160529087"/>
      <w:r>
        <w:rPr>
          <w:rFonts w:asciiTheme="minorHAnsi" w:hAnsiTheme="minorHAnsi"/>
          <w:sz w:val="22"/>
          <w:szCs w:val="22"/>
        </w:rPr>
        <w:t xml:space="preserve">Výjimky stanovené v odst. 2 se vztahují pouze na místní část Blatno. </w:t>
      </w:r>
    </w:p>
    <w:bookmarkEnd w:id="1"/>
    <w:p w14:paraId="228859F7" w14:textId="77777777" w:rsidR="00C119BB" w:rsidRDefault="00C119BB">
      <w:pPr>
        <w:spacing w:after="160" w:line="259" w:lineRule="auto"/>
        <w:jc w:val="left"/>
        <w:rPr>
          <w:rFonts w:asciiTheme="minorHAnsi" w:hAnsiTheme="minorHAnsi"/>
          <w:sz w:val="22"/>
          <w:szCs w:val="22"/>
        </w:rPr>
      </w:pPr>
      <w:r>
        <w:rPr>
          <w:rFonts w:asciiTheme="minorHAnsi" w:hAnsiTheme="minorHAnsi"/>
          <w:sz w:val="22"/>
          <w:szCs w:val="22"/>
        </w:rPr>
        <w:br w:type="page"/>
      </w:r>
    </w:p>
    <w:p w14:paraId="63F0193E" w14:textId="77777777" w:rsidR="00FA463B" w:rsidRDefault="00FA463B" w:rsidP="00FA463B">
      <w:pPr>
        <w:rPr>
          <w:rFonts w:asciiTheme="minorHAnsi" w:hAnsiTheme="minorHAnsi"/>
          <w:sz w:val="22"/>
          <w:szCs w:val="22"/>
        </w:rPr>
      </w:pPr>
    </w:p>
    <w:p w14:paraId="0D05486D" w14:textId="77777777" w:rsidR="00FA463B" w:rsidRDefault="00FA463B" w:rsidP="00FA463B">
      <w:pPr>
        <w:pStyle w:val="Odstavecseseznamem"/>
        <w:numPr>
          <w:ilvl w:val="0"/>
          <w:numId w:val="11"/>
        </w:numPr>
        <w:rPr>
          <w:rFonts w:asciiTheme="minorHAnsi" w:hAnsiTheme="minorHAnsi"/>
          <w:sz w:val="22"/>
          <w:szCs w:val="22"/>
        </w:rPr>
      </w:pPr>
      <w:r>
        <w:rPr>
          <w:rFonts w:asciiTheme="minorHAnsi" w:hAnsiTheme="minorHAnsi"/>
          <w:sz w:val="22"/>
          <w:szCs w:val="22"/>
        </w:rPr>
        <w:t xml:space="preserve">Část města </w:t>
      </w:r>
      <w:r w:rsidRPr="00327590">
        <w:rPr>
          <w:rFonts w:asciiTheme="minorHAnsi" w:hAnsiTheme="minorHAnsi"/>
          <w:b/>
          <w:sz w:val="22"/>
          <w:szCs w:val="22"/>
        </w:rPr>
        <w:t>Chlum</w:t>
      </w:r>
      <w:r w:rsidR="00327590" w:rsidRPr="00327590">
        <w:rPr>
          <w:rFonts w:asciiTheme="minorHAnsi" w:hAnsiTheme="minorHAnsi"/>
          <w:b/>
          <w:sz w:val="22"/>
          <w:szCs w:val="22"/>
        </w:rPr>
        <w:t>:</w:t>
      </w:r>
    </w:p>
    <w:p w14:paraId="1EB83C77" w14:textId="77777777" w:rsidR="00FA463B" w:rsidRDefault="00FA463B" w:rsidP="00FA463B">
      <w:pPr>
        <w:rPr>
          <w:rFonts w:asciiTheme="minorHAnsi" w:hAnsiTheme="minorHAnsi"/>
          <w:sz w:val="22"/>
          <w:szCs w:val="22"/>
        </w:rPr>
      </w:pPr>
    </w:p>
    <w:p w14:paraId="1CF463EB" w14:textId="77777777" w:rsidR="00FA463B" w:rsidRDefault="00FA463B" w:rsidP="00FA463B">
      <w:pPr>
        <w:rPr>
          <w:rFonts w:asciiTheme="minorHAnsi" w:hAnsiTheme="minorHAnsi"/>
          <w:sz w:val="22"/>
          <w:szCs w:val="22"/>
        </w:rPr>
      </w:pPr>
      <w:r w:rsidRPr="00FA463B">
        <w:rPr>
          <w:rFonts w:asciiTheme="minorHAnsi" w:hAnsiTheme="minorHAnsi"/>
          <w:b/>
          <w:sz w:val="22"/>
          <w:szCs w:val="22"/>
        </w:rPr>
        <w:t>a) Oslava 145 let založení SDH</w:t>
      </w:r>
      <w:r>
        <w:rPr>
          <w:rFonts w:asciiTheme="minorHAnsi" w:hAnsiTheme="minorHAnsi"/>
          <w:sz w:val="22"/>
          <w:szCs w:val="22"/>
        </w:rPr>
        <w:tab/>
        <w:t>noc z 01.06. na 02.06.2024</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01:00 do 06:00</w:t>
      </w:r>
    </w:p>
    <w:p w14:paraId="66A9FB2C" w14:textId="77777777" w:rsidR="00FA463B" w:rsidRDefault="00FA463B" w:rsidP="00FA463B">
      <w:pPr>
        <w:rPr>
          <w:rFonts w:asciiTheme="minorHAnsi" w:hAnsiTheme="minorHAnsi"/>
          <w:sz w:val="22"/>
          <w:szCs w:val="22"/>
        </w:rPr>
      </w:pPr>
    </w:p>
    <w:p w14:paraId="2215A7CB" w14:textId="77777777" w:rsidR="00FA463B" w:rsidRDefault="00FA463B" w:rsidP="00FA463B">
      <w:pPr>
        <w:rPr>
          <w:rFonts w:asciiTheme="minorHAnsi" w:hAnsiTheme="minorHAnsi"/>
          <w:sz w:val="22"/>
          <w:szCs w:val="22"/>
        </w:rPr>
      </w:pPr>
      <w:r w:rsidRPr="00FA463B">
        <w:rPr>
          <w:rFonts w:asciiTheme="minorHAnsi" w:hAnsiTheme="minorHAnsi"/>
          <w:b/>
          <w:sz w:val="22"/>
          <w:szCs w:val="22"/>
        </w:rPr>
        <w:t>b) Pouťová taneční zábava</w:t>
      </w:r>
      <w:r>
        <w:rPr>
          <w:rFonts w:asciiTheme="minorHAnsi" w:hAnsiTheme="minorHAnsi"/>
          <w:sz w:val="22"/>
          <w:szCs w:val="22"/>
        </w:rPr>
        <w:tab/>
        <w:t xml:space="preserve">noc z 29.06. na 30.06.2024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02:00 do 06:00</w:t>
      </w:r>
    </w:p>
    <w:p w14:paraId="33D2E44C" w14:textId="77777777" w:rsidR="00FA463B" w:rsidRDefault="00FA463B" w:rsidP="00FA463B">
      <w:pPr>
        <w:rPr>
          <w:rFonts w:asciiTheme="minorHAnsi" w:hAnsiTheme="minorHAnsi"/>
          <w:sz w:val="22"/>
          <w:szCs w:val="22"/>
        </w:rPr>
      </w:pPr>
    </w:p>
    <w:p w14:paraId="3C8D1160" w14:textId="77777777" w:rsidR="00FA463B" w:rsidRDefault="00FA463B" w:rsidP="00FA463B">
      <w:pPr>
        <w:rPr>
          <w:rFonts w:asciiTheme="minorHAnsi" w:hAnsiTheme="minorHAnsi"/>
          <w:sz w:val="22"/>
          <w:szCs w:val="22"/>
        </w:rPr>
      </w:pPr>
      <w:r w:rsidRPr="00FA463B">
        <w:rPr>
          <w:rFonts w:asciiTheme="minorHAnsi" w:hAnsiTheme="minorHAnsi"/>
          <w:b/>
          <w:sz w:val="22"/>
          <w:szCs w:val="22"/>
        </w:rPr>
        <w:t>c) Sraz motocyklů do 50 ccm</w:t>
      </w:r>
      <w:r w:rsidR="00E0243E">
        <w:rPr>
          <w:rFonts w:asciiTheme="minorHAnsi" w:hAnsiTheme="minorHAnsi"/>
          <w:sz w:val="22"/>
          <w:szCs w:val="22"/>
        </w:rPr>
        <w:t xml:space="preserve"> </w:t>
      </w:r>
      <w:r w:rsidR="00E0243E">
        <w:rPr>
          <w:rFonts w:asciiTheme="minorHAnsi" w:hAnsiTheme="minorHAnsi"/>
          <w:sz w:val="22"/>
          <w:szCs w:val="22"/>
        </w:rPr>
        <w:tab/>
        <w:t xml:space="preserve">noc z 13.07. na </w:t>
      </w:r>
      <w:r>
        <w:rPr>
          <w:rFonts w:asciiTheme="minorHAnsi" w:hAnsiTheme="minorHAnsi"/>
          <w:sz w:val="22"/>
          <w:szCs w:val="22"/>
        </w:rPr>
        <w:t>14.07.2024</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00:00 do 06:00  </w:t>
      </w:r>
    </w:p>
    <w:p w14:paraId="0AE05A95" w14:textId="77777777" w:rsidR="00327590" w:rsidRDefault="00327590" w:rsidP="00327590">
      <w:pPr>
        <w:rPr>
          <w:rFonts w:asciiTheme="minorHAnsi" w:hAnsiTheme="minorHAnsi"/>
          <w:sz w:val="22"/>
          <w:szCs w:val="22"/>
        </w:rPr>
      </w:pPr>
    </w:p>
    <w:p w14:paraId="5BFFBD46" w14:textId="77777777" w:rsidR="00C119BB" w:rsidRDefault="00C119BB" w:rsidP="00327590">
      <w:pPr>
        <w:rPr>
          <w:rFonts w:asciiTheme="minorHAnsi" w:hAnsiTheme="minorHAnsi"/>
          <w:sz w:val="22"/>
          <w:szCs w:val="22"/>
        </w:rPr>
      </w:pPr>
    </w:p>
    <w:p w14:paraId="7D0D1AA4" w14:textId="77777777" w:rsidR="00327590" w:rsidRDefault="00E0243E" w:rsidP="00327590">
      <w:pPr>
        <w:rPr>
          <w:rFonts w:asciiTheme="minorHAnsi" w:hAnsiTheme="minorHAnsi"/>
          <w:sz w:val="22"/>
          <w:szCs w:val="22"/>
        </w:rPr>
      </w:pPr>
      <w:r>
        <w:rPr>
          <w:rFonts w:asciiTheme="minorHAnsi" w:hAnsiTheme="minorHAnsi"/>
          <w:sz w:val="22"/>
          <w:szCs w:val="22"/>
        </w:rPr>
        <w:t>Výjimky stanovené v odst. 3</w:t>
      </w:r>
      <w:r w:rsidR="00327590">
        <w:rPr>
          <w:rFonts w:asciiTheme="minorHAnsi" w:hAnsiTheme="minorHAnsi"/>
          <w:sz w:val="22"/>
          <w:szCs w:val="22"/>
        </w:rPr>
        <w:t xml:space="preserve"> se v</w:t>
      </w:r>
      <w:r w:rsidR="00D74F78">
        <w:rPr>
          <w:rFonts w:asciiTheme="minorHAnsi" w:hAnsiTheme="minorHAnsi"/>
          <w:sz w:val="22"/>
          <w:szCs w:val="22"/>
        </w:rPr>
        <w:t>z</w:t>
      </w:r>
      <w:r w:rsidR="00327590">
        <w:rPr>
          <w:rFonts w:asciiTheme="minorHAnsi" w:hAnsiTheme="minorHAnsi"/>
          <w:sz w:val="22"/>
          <w:szCs w:val="22"/>
        </w:rPr>
        <w:t>tahují pouze na místní část Chlum.</w:t>
      </w:r>
    </w:p>
    <w:p w14:paraId="7AC3FB36" w14:textId="77777777" w:rsidR="00327590" w:rsidRPr="00FA463B" w:rsidRDefault="00327590" w:rsidP="00FA463B">
      <w:pPr>
        <w:rPr>
          <w:rFonts w:asciiTheme="minorHAnsi" w:hAnsiTheme="minorHAnsi"/>
          <w:sz w:val="22"/>
          <w:szCs w:val="22"/>
        </w:rPr>
      </w:pPr>
    </w:p>
    <w:sectPr w:rsidR="00327590" w:rsidRPr="00FA46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38447" w14:textId="77777777" w:rsidR="00716A71" w:rsidRDefault="00716A71" w:rsidP="00716A71">
      <w:r>
        <w:separator/>
      </w:r>
    </w:p>
  </w:endnote>
  <w:endnote w:type="continuationSeparator" w:id="0">
    <w:p w14:paraId="6D6246A1" w14:textId="77777777" w:rsidR="00716A71" w:rsidRDefault="00716A71" w:rsidP="0071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51F92" w14:textId="77777777" w:rsidR="00716A71" w:rsidRDefault="00716A71" w:rsidP="00716A71">
      <w:r>
        <w:separator/>
      </w:r>
    </w:p>
  </w:footnote>
  <w:footnote w:type="continuationSeparator" w:id="0">
    <w:p w14:paraId="5F451409" w14:textId="77777777" w:rsidR="00716A71" w:rsidRDefault="00716A71" w:rsidP="00716A71">
      <w:r>
        <w:continuationSeparator/>
      </w:r>
    </w:p>
  </w:footnote>
  <w:footnote w:id="1">
    <w:p w14:paraId="04479739" w14:textId="77777777" w:rsidR="00DE593C" w:rsidRDefault="00DE593C" w:rsidP="005274A8">
      <w:pPr>
        <w:pStyle w:val="Textpoznpodarou"/>
        <w:jc w:val="both"/>
      </w:pPr>
      <w:r>
        <w:rPr>
          <w:rStyle w:val="Znakapoznpodarou"/>
        </w:rPr>
        <w:footnoteRef/>
      </w:r>
      <w:r>
        <w:t xml:space="preserve"> Dle ustanovení § 5 odst. 7 zákona č. 251/2016 Sb., o některých přestupcích, ve znění pozdějších předpisů, platí že: </w:t>
      </w:r>
      <w:r w:rsidR="005274A8">
        <w:t>„</w:t>
      </w:r>
      <w:r w:rsidRPr="005274A8">
        <w:rPr>
          <w:i/>
        </w:rPr>
        <w:t>Dobou nočního klidu se rozumí doba od dvacáté druhé do šesté hodiny. Obec může obe</w:t>
      </w:r>
      <w:r w:rsidR="005274A8" w:rsidRPr="005274A8">
        <w:rPr>
          <w:i/>
        </w:rPr>
        <w:t>cně závaznou vyhláškou stanovit výjimečné případy, zejména slavnosti nebo obdobné společenské nebo rodinné  akce, při nichž je doba nočního klidu vymezena dobou kratší nebo při nichž nemusí být doba nočního klidu dodržována</w:t>
      </w:r>
      <w:r w:rsidR="005274A8">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1"/>
    <w:lvl w:ilvl="0">
      <w:start w:val="1"/>
      <w:numFmt w:val="decimal"/>
      <w:lvlText w:val="(%1)"/>
      <w:lvlJc w:val="left"/>
      <w:pPr>
        <w:tabs>
          <w:tab w:val="num" w:pos="567"/>
        </w:tabs>
        <w:ind w:left="567" w:hanging="567"/>
      </w:pPr>
      <w:rPr>
        <w:rFonts w:ascii="Times New Roman" w:hAnsi="Times New Roman" w:cs="Times New Roman" w:hint="default"/>
        <w:b w:val="0"/>
        <w:i w:val="0"/>
        <w:strike w:val="0"/>
        <w:dstrike w:val="0"/>
        <w:shadow w:val="0"/>
        <w:position w:val="0"/>
        <w:sz w:val="24"/>
        <w:szCs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0000006"/>
    <w:multiLevelType w:val="multilevel"/>
    <w:tmpl w:val="00000006"/>
    <w:name w:val="WW8Num13"/>
    <w:lvl w:ilvl="0">
      <w:start w:val="1"/>
      <w:numFmt w:val="decimal"/>
      <w:lvlText w:val="(%1)"/>
      <w:lvlJc w:val="left"/>
      <w:pPr>
        <w:tabs>
          <w:tab w:val="num" w:pos="567"/>
        </w:tabs>
        <w:ind w:left="567" w:hanging="567"/>
      </w:pPr>
      <w:rPr>
        <w:rFonts w:ascii="Times New Roman" w:hAnsi="Times New Roman" w:cs="Times New Roman" w:hint="default"/>
        <w:b w:val="0"/>
        <w:i w:val="0"/>
        <w:strike w:val="0"/>
        <w:dstrike w:val="0"/>
        <w:shadow w:val="0"/>
        <w:position w:val="0"/>
        <w:sz w:val="24"/>
        <w:szCs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7"/>
    <w:multiLevelType w:val="multilevel"/>
    <w:tmpl w:val="00000007"/>
    <w:name w:val="WW8Num16"/>
    <w:lvl w:ilvl="0">
      <w:start w:val="1"/>
      <w:numFmt w:val="decimal"/>
      <w:lvlText w:val="(%1)"/>
      <w:lvlJc w:val="left"/>
      <w:pPr>
        <w:tabs>
          <w:tab w:val="num" w:pos="0"/>
        </w:tabs>
        <w:ind w:left="1353" w:hanging="360"/>
      </w:pPr>
      <w:rPr>
        <w:rFonts w:ascii="Times New Roman" w:hAnsi="Times New Roman" w:cs="Times New Roman" w:hint="default"/>
        <w:sz w:val="24"/>
        <w:szCs w:val="24"/>
      </w:rPr>
    </w:lvl>
    <w:lvl w:ilvl="1">
      <w:start w:val="1"/>
      <w:numFmt w:val="lowerLetter"/>
      <w:lvlText w:val="%2)"/>
      <w:lvlJc w:val="left"/>
      <w:pPr>
        <w:tabs>
          <w:tab w:val="num" w:pos="0"/>
        </w:tabs>
        <w:ind w:left="2007" w:hanging="360"/>
      </w:pPr>
      <w:rPr>
        <w:rFonts w:ascii="Times New Roman" w:hAnsi="Times New Roman" w:cs="Times New Roman"/>
        <w:sz w:val="24"/>
        <w:szCs w:val="24"/>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15:restartNumberingAfterBreak="0">
    <w:nsid w:val="0000000A"/>
    <w:multiLevelType w:val="multilevel"/>
    <w:tmpl w:val="0000000A"/>
    <w:name w:val="WW8Num22"/>
    <w:lvl w:ilvl="0">
      <w:start w:val="1"/>
      <w:numFmt w:val="decimal"/>
      <w:lvlText w:val="(%1)"/>
      <w:lvlJc w:val="left"/>
      <w:pPr>
        <w:tabs>
          <w:tab w:val="num" w:pos="567"/>
        </w:tabs>
        <w:ind w:left="567" w:hanging="567"/>
      </w:pPr>
      <w:rPr>
        <w:rFonts w:ascii="Times New Roman" w:hAnsi="Times New Roman" w:cs="Times New Roman" w:hint="default"/>
        <w:b w:val="0"/>
        <w:i w:val="0"/>
        <w:strike w:val="0"/>
        <w:dstrike w:val="0"/>
        <w:shadow w:val="0"/>
        <w:position w:val="0"/>
        <w:sz w:val="24"/>
        <w:szCs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49548E8"/>
    <w:multiLevelType w:val="hybridMultilevel"/>
    <w:tmpl w:val="E4A892EE"/>
    <w:lvl w:ilvl="0" w:tplc="19D2F1CE">
      <w:start w:val="1"/>
      <w:numFmt w:val="decimal"/>
      <w:lvlText w:val="%1."/>
      <w:lvlJc w:val="left"/>
      <w:pPr>
        <w:ind w:left="720" w:hanging="360"/>
      </w:pPr>
      <w:rPr>
        <w:rFonts w:asciiTheme="minorHAnsi" w:eastAsia="Times New Roman" w:hAnsiTheme="minorHAnsi"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B16A5F"/>
    <w:multiLevelType w:val="hybridMultilevel"/>
    <w:tmpl w:val="BE66D3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311799"/>
    <w:multiLevelType w:val="hybridMultilevel"/>
    <w:tmpl w:val="473C3A4A"/>
    <w:lvl w:ilvl="0" w:tplc="2B941A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DCB3994"/>
    <w:multiLevelType w:val="hybridMultilevel"/>
    <w:tmpl w:val="F2BCD8A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D4E21"/>
    <w:multiLevelType w:val="hybridMultilevel"/>
    <w:tmpl w:val="F514CC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037CCF"/>
    <w:multiLevelType w:val="hybridMultilevel"/>
    <w:tmpl w:val="DB0AC5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C541D9"/>
    <w:multiLevelType w:val="hybridMultilevel"/>
    <w:tmpl w:val="81FC37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E85895"/>
    <w:multiLevelType w:val="hybridMultilevel"/>
    <w:tmpl w:val="39886A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CB7F9B"/>
    <w:multiLevelType w:val="hybridMultilevel"/>
    <w:tmpl w:val="0BBEB4D4"/>
    <w:lvl w:ilvl="0" w:tplc="D7882F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E47777"/>
    <w:multiLevelType w:val="hybridMultilevel"/>
    <w:tmpl w:val="84AEA3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4A4439"/>
    <w:multiLevelType w:val="hybridMultilevel"/>
    <w:tmpl w:val="60A04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B72F9"/>
    <w:multiLevelType w:val="hybridMultilevel"/>
    <w:tmpl w:val="F47AB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0978AA"/>
    <w:multiLevelType w:val="hybridMultilevel"/>
    <w:tmpl w:val="A9DAB358"/>
    <w:lvl w:ilvl="0" w:tplc="06C4F72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A214483"/>
    <w:multiLevelType w:val="hybridMultilevel"/>
    <w:tmpl w:val="0FC8D41E"/>
    <w:lvl w:ilvl="0" w:tplc="2EF6D8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A43964"/>
    <w:multiLevelType w:val="hybridMultilevel"/>
    <w:tmpl w:val="197C167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A92802"/>
    <w:multiLevelType w:val="hybridMultilevel"/>
    <w:tmpl w:val="A59CE3A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21"/>
  </w:num>
  <w:num w:numId="10">
    <w:abstractNumId w:val="20"/>
  </w:num>
  <w:num w:numId="11">
    <w:abstractNumId w:val="14"/>
  </w:num>
  <w:num w:numId="12">
    <w:abstractNumId w:val="11"/>
  </w:num>
  <w:num w:numId="13">
    <w:abstractNumId w:val="15"/>
  </w:num>
  <w:num w:numId="14">
    <w:abstractNumId w:val="16"/>
  </w:num>
  <w:num w:numId="15">
    <w:abstractNumId w:val="6"/>
  </w:num>
  <w:num w:numId="16">
    <w:abstractNumId w:val="9"/>
  </w:num>
  <w:num w:numId="17">
    <w:abstractNumId w:val="17"/>
  </w:num>
  <w:num w:numId="18">
    <w:abstractNumId w:val="10"/>
  </w:num>
  <w:num w:numId="19">
    <w:abstractNumId w:val="12"/>
  </w:num>
  <w:num w:numId="20">
    <w:abstractNumId w:val="13"/>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71"/>
    <w:rsid w:val="00024CFA"/>
    <w:rsid w:val="00090BB0"/>
    <w:rsid w:val="000A1283"/>
    <w:rsid w:val="00196312"/>
    <w:rsid w:val="00217402"/>
    <w:rsid w:val="00295E58"/>
    <w:rsid w:val="002B1DC6"/>
    <w:rsid w:val="00312E35"/>
    <w:rsid w:val="0032056C"/>
    <w:rsid w:val="00327590"/>
    <w:rsid w:val="003D0EC6"/>
    <w:rsid w:val="0048342C"/>
    <w:rsid w:val="00485D74"/>
    <w:rsid w:val="004B0FB0"/>
    <w:rsid w:val="00506F83"/>
    <w:rsid w:val="00512EB3"/>
    <w:rsid w:val="00525E97"/>
    <w:rsid w:val="005274A8"/>
    <w:rsid w:val="00576BA2"/>
    <w:rsid w:val="00697FFE"/>
    <w:rsid w:val="006E6C0E"/>
    <w:rsid w:val="00702109"/>
    <w:rsid w:val="00716A71"/>
    <w:rsid w:val="00737EC7"/>
    <w:rsid w:val="007B4210"/>
    <w:rsid w:val="008C31DA"/>
    <w:rsid w:val="00916E2C"/>
    <w:rsid w:val="00920520"/>
    <w:rsid w:val="009259DD"/>
    <w:rsid w:val="009D2EFD"/>
    <w:rsid w:val="00A557B5"/>
    <w:rsid w:val="00A60A1E"/>
    <w:rsid w:val="00A61D81"/>
    <w:rsid w:val="00B879DD"/>
    <w:rsid w:val="00BB1B24"/>
    <w:rsid w:val="00C119BB"/>
    <w:rsid w:val="00D413F9"/>
    <w:rsid w:val="00D43F9B"/>
    <w:rsid w:val="00D74F78"/>
    <w:rsid w:val="00DE593C"/>
    <w:rsid w:val="00E0243E"/>
    <w:rsid w:val="00E334E9"/>
    <w:rsid w:val="00EF398F"/>
    <w:rsid w:val="00F23C1D"/>
    <w:rsid w:val="00FA4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3EC4"/>
  <w15:chartTrackingRefBased/>
  <w15:docId w15:val="{947AF0AB-9B0D-4E1B-8F9B-C16F64AE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6A71"/>
    <w:pPr>
      <w:spacing w:after="0" w:line="240" w:lineRule="auto"/>
      <w:jc w:val="both"/>
    </w:pPr>
    <w:rPr>
      <w:rFonts w:ascii="Verdana" w:eastAsia="Times New Roman" w:hAnsi="Verdana"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716A71"/>
    <w:pPr>
      <w:suppressAutoHyphens/>
      <w:overflowPunct w:val="0"/>
      <w:autoSpaceDE w:val="0"/>
      <w:autoSpaceDN w:val="0"/>
      <w:adjustRightInd w:val="0"/>
      <w:spacing w:line="228" w:lineRule="auto"/>
    </w:pPr>
    <w:rPr>
      <w:rFonts w:ascii="Times New Roman" w:hAnsi="Times New Roman"/>
      <w:sz w:val="24"/>
    </w:rPr>
  </w:style>
  <w:style w:type="character" w:customStyle="1" w:styleId="Znakypropoznmkupodarou">
    <w:name w:val="Znaky pro poznámku pod čarou"/>
    <w:rsid w:val="00716A71"/>
    <w:rPr>
      <w:vertAlign w:val="superscript"/>
    </w:rPr>
  </w:style>
  <w:style w:type="character" w:styleId="Znakapoznpodarou">
    <w:name w:val="footnote reference"/>
    <w:rsid w:val="00716A71"/>
    <w:rPr>
      <w:vertAlign w:val="superscript"/>
    </w:rPr>
  </w:style>
  <w:style w:type="paragraph" w:styleId="Zkladntext">
    <w:name w:val="Body Text"/>
    <w:basedOn w:val="Normln"/>
    <w:link w:val="ZkladntextChar"/>
    <w:rsid w:val="00716A71"/>
    <w:pPr>
      <w:suppressAutoHyphens/>
    </w:pPr>
    <w:rPr>
      <w:rFonts w:ascii="Times New Roman" w:hAnsi="Times New Roman"/>
      <w:color w:val="000000"/>
      <w:sz w:val="24"/>
      <w:lang w:eastAsia="zh-CN"/>
    </w:rPr>
  </w:style>
  <w:style w:type="character" w:customStyle="1" w:styleId="ZkladntextChar">
    <w:name w:val="Základní text Char"/>
    <w:basedOn w:val="Standardnpsmoodstavce"/>
    <w:link w:val="Zkladntext"/>
    <w:rsid w:val="00716A71"/>
    <w:rPr>
      <w:rFonts w:ascii="Times New Roman" w:eastAsia="Times New Roman" w:hAnsi="Times New Roman" w:cs="Times New Roman"/>
      <w:color w:val="000000"/>
      <w:sz w:val="24"/>
      <w:szCs w:val="20"/>
      <w:lang w:eastAsia="zh-CN"/>
    </w:rPr>
  </w:style>
  <w:style w:type="paragraph" w:customStyle="1" w:styleId="Nzvylnk">
    <w:name w:val="Názvy článků"/>
    <w:basedOn w:val="Normln"/>
    <w:rsid w:val="00716A71"/>
    <w:pPr>
      <w:keepNext/>
      <w:keepLines/>
      <w:suppressAutoHyphens/>
      <w:spacing w:before="60" w:after="160"/>
      <w:jc w:val="center"/>
    </w:pPr>
    <w:rPr>
      <w:rFonts w:ascii="Times New Roman" w:hAnsi="Times New Roman"/>
      <w:b/>
      <w:bCs/>
      <w:sz w:val="24"/>
      <w:lang w:eastAsia="zh-CN"/>
    </w:rPr>
  </w:style>
  <w:style w:type="paragraph" w:styleId="Textpoznpodarou">
    <w:name w:val="footnote text"/>
    <w:basedOn w:val="Normln"/>
    <w:link w:val="TextpoznpodarouChar"/>
    <w:rsid w:val="00716A71"/>
    <w:pPr>
      <w:suppressAutoHyphens/>
      <w:jc w:val="left"/>
    </w:pPr>
    <w:rPr>
      <w:rFonts w:ascii="Times New Roman" w:hAnsi="Times New Roman"/>
    </w:rPr>
  </w:style>
  <w:style w:type="character" w:customStyle="1" w:styleId="TextpoznpodarouChar">
    <w:name w:val="Text pozn. pod čarou Char"/>
    <w:basedOn w:val="Standardnpsmoodstavce"/>
    <w:link w:val="Textpoznpodarou"/>
    <w:rsid w:val="00716A71"/>
    <w:rPr>
      <w:rFonts w:ascii="Times New Roman" w:eastAsia="Times New Roman" w:hAnsi="Times New Roman" w:cs="Times New Roman"/>
      <w:sz w:val="20"/>
      <w:szCs w:val="20"/>
      <w:lang w:val="cs-CZ" w:eastAsia="cs-CZ"/>
    </w:rPr>
  </w:style>
  <w:style w:type="paragraph" w:customStyle="1" w:styleId="slalnk">
    <w:name w:val="Čísla článků"/>
    <w:basedOn w:val="Normln"/>
    <w:rsid w:val="00716A71"/>
    <w:pPr>
      <w:keepNext/>
      <w:keepLines/>
      <w:suppressAutoHyphens/>
      <w:spacing w:before="360" w:after="60"/>
      <w:jc w:val="center"/>
    </w:pPr>
    <w:rPr>
      <w:rFonts w:ascii="Times New Roman" w:hAnsi="Times New Roman"/>
      <w:b/>
      <w:bCs/>
      <w:sz w:val="24"/>
      <w:lang w:eastAsia="zh-CN"/>
    </w:rPr>
  </w:style>
  <w:style w:type="paragraph" w:styleId="Normlnweb">
    <w:name w:val="Normal (Web)"/>
    <w:basedOn w:val="Normln"/>
    <w:rsid w:val="00716A71"/>
    <w:pPr>
      <w:suppressAutoHyphens/>
      <w:spacing w:before="280" w:after="280"/>
      <w:jc w:val="left"/>
    </w:pPr>
    <w:rPr>
      <w:rFonts w:ascii="Times New Roman" w:eastAsia="Arial Unicode MS" w:hAnsi="Times New Roman" w:cs="Arial Unicode MS"/>
      <w:sz w:val="24"/>
      <w:szCs w:val="24"/>
      <w:lang w:eastAsia="zh-CN"/>
    </w:rPr>
  </w:style>
  <w:style w:type="paragraph" w:styleId="Zkladntextodsazen">
    <w:name w:val="Body Text Indent"/>
    <w:basedOn w:val="Normln"/>
    <w:link w:val="ZkladntextodsazenChar"/>
    <w:rsid w:val="00716A71"/>
    <w:pPr>
      <w:suppressAutoHyphens/>
      <w:spacing w:after="120" w:line="256" w:lineRule="auto"/>
      <w:ind w:left="283"/>
      <w:jc w:val="left"/>
    </w:pPr>
    <w:rPr>
      <w:rFonts w:ascii="Calibri" w:eastAsia="Calibri" w:hAnsi="Calibri"/>
      <w:sz w:val="22"/>
      <w:szCs w:val="22"/>
      <w:lang w:eastAsia="zh-CN"/>
    </w:rPr>
  </w:style>
  <w:style w:type="character" w:customStyle="1" w:styleId="ZkladntextodsazenChar">
    <w:name w:val="Základní text odsazený Char"/>
    <w:basedOn w:val="Standardnpsmoodstavce"/>
    <w:link w:val="Zkladntextodsazen"/>
    <w:rsid w:val="00716A71"/>
    <w:rPr>
      <w:rFonts w:ascii="Calibri" w:eastAsia="Calibri" w:hAnsi="Calibri" w:cs="Times New Roman"/>
      <w:lang w:eastAsia="zh-CN"/>
    </w:rPr>
  </w:style>
  <w:style w:type="paragraph" w:styleId="Odstavecseseznamem">
    <w:name w:val="List Paragraph"/>
    <w:basedOn w:val="Normln"/>
    <w:uiPriority w:val="34"/>
    <w:qFormat/>
    <w:rsid w:val="00527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843E0-2D70-401A-9314-2108BFC6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517</Words>
  <Characters>3056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MUHlinsko</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Nikola Ondráčková</dc:creator>
  <cp:keywords/>
  <dc:description/>
  <cp:lastModifiedBy>Mgr. Nikola Ondráčková</cp:lastModifiedBy>
  <cp:revision>5</cp:revision>
  <dcterms:created xsi:type="dcterms:W3CDTF">2024-03-05T11:27:00Z</dcterms:created>
  <dcterms:modified xsi:type="dcterms:W3CDTF">2024-03-14T08:52:00Z</dcterms:modified>
</cp:coreProperties>
</file>