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15AA7" w14:textId="77777777" w:rsidR="008853FF" w:rsidRPr="00D471E9" w:rsidRDefault="008853FF" w:rsidP="008853FF">
      <w:pPr>
        <w:pStyle w:val="Standard"/>
        <w:jc w:val="center"/>
        <w:rPr>
          <w:sz w:val="32"/>
          <w:szCs w:val="32"/>
        </w:rPr>
      </w:pPr>
      <w:r>
        <w:rPr>
          <w:b/>
          <w:sz w:val="40"/>
          <w:szCs w:val="40"/>
        </w:rPr>
        <w:t>M Ě S T O   Ú Š T Ě K</w:t>
      </w:r>
    </w:p>
    <w:p w14:paraId="3C8F7656" w14:textId="77777777" w:rsidR="008853FF" w:rsidRDefault="008853FF" w:rsidP="008853FF">
      <w:pPr>
        <w:pStyle w:val="Standard"/>
        <w:jc w:val="center"/>
        <w:rPr>
          <w:b/>
          <w:sz w:val="22"/>
        </w:rPr>
      </w:pPr>
    </w:p>
    <w:p w14:paraId="66BB8786" w14:textId="77777777" w:rsidR="008853FF" w:rsidRDefault="008853FF" w:rsidP="008853FF">
      <w:pPr>
        <w:pStyle w:val="Standard"/>
        <w:jc w:val="center"/>
      </w:pPr>
      <w:r>
        <w:rPr>
          <w:b/>
          <w:sz w:val="32"/>
          <w:szCs w:val="32"/>
        </w:rPr>
        <w:t>ZASTUPITELSTVO MĚSTA ÚŠTĚK</w:t>
      </w:r>
    </w:p>
    <w:p w14:paraId="7D51B778" w14:textId="77777777" w:rsidR="00E23C20" w:rsidRPr="000F09B9" w:rsidRDefault="00E23C20" w:rsidP="00E23C20">
      <w:pPr>
        <w:jc w:val="center"/>
        <w:rPr>
          <w:b/>
          <w:bCs/>
        </w:rPr>
      </w:pPr>
    </w:p>
    <w:p w14:paraId="42F86B08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4F2EF63C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7A93DF4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12BA9189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1A6DEAB8" w14:textId="17124CFF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8853FF">
        <w:rPr>
          <w:i/>
        </w:rPr>
        <w:t>města Úštěk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6E4566">
        <w:rPr>
          <w:i/>
        </w:rPr>
        <w:t>19.9.2024l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05D2664B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73AB0FBA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04875387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569C0662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3AADBB1D" w14:textId="116B8DF6"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8853FF">
        <w:t>města Úštěk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35F01563" w14:textId="2D976728" w:rsidR="001D2E83" w:rsidRPr="00737A59" w:rsidRDefault="00BF288C" w:rsidP="001D2E83">
      <w:pPr>
        <w:numPr>
          <w:ilvl w:val="0"/>
          <w:numId w:val="6"/>
        </w:numPr>
        <w:jc w:val="both"/>
      </w:pPr>
      <w:r>
        <w:t>Tato v</w:t>
      </w:r>
      <w:r w:rsidR="001D2E83" w:rsidRPr="00737A59">
        <w:t xml:space="preserve">yhláška rovněž stanoví místa, kde </w:t>
      </w:r>
      <w:r w:rsidR="008853FF">
        <w:t>město Úštěk</w:t>
      </w:r>
      <w:r w:rsidR="007B6403">
        <w:t xml:space="preserve"> (dále jen „</w:t>
      </w:r>
      <w:r w:rsidR="008853FF">
        <w:t>město</w:t>
      </w:r>
      <w:r w:rsidR="007B6403">
        <w:t>“) přebírá</w:t>
      </w:r>
      <w:r w:rsidR="001D2E83" w:rsidRPr="00737A59">
        <w:t>:</w:t>
      </w:r>
    </w:p>
    <w:p w14:paraId="5671463D" w14:textId="037C4458" w:rsidR="001D2E83" w:rsidRPr="008853FF" w:rsidRDefault="001D2E83" w:rsidP="001D2E83">
      <w:pPr>
        <w:numPr>
          <w:ilvl w:val="0"/>
          <w:numId w:val="7"/>
        </w:numPr>
        <w:jc w:val="both"/>
        <w:rPr>
          <w:szCs w:val="22"/>
        </w:rPr>
      </w:pPr>
      <w:r w:rsidRPr="008853FF">
        <w:rPr>
          <w:szCs w:val="22"/>
        </w:rPr>
        <w:t xml:space="preserve">stavební a demoliční odpad vznikající na území </w:t>
      </w:r>
      <w:r w:rsidR="0087133F">
        <w:rPr>
          <w:szCs w:val="22"/>
        </w:rPr>
        <w:t>města</w:t>
      </w:r>
      <w:r w:rsidRPr="008853FF">
        <w:rPr>
          <w:szCs w:val="22"/>
        </w:rPr>
        <w:t xml:space="preserve"> při činnosti nepodnikajících fyzických osob,</w:t>
      </w:r>
    </w:p>
    <w:p w14:paraId="705EC208" w14:textId="365AD14C" w:rsidR="001D2E83" w:rsidRPr="008853FF" w:rsidRDefault="001D2E83" w:rsidP="001D2E83">
      <w:pPr>
        <w:numPr>
          <w:ilvl w:val="0"/>
          <w:numId w:val="7"/>
        </w:numPr>
        <w:jc w:val="both"/>
      </w:pPr>
      <w:r w:rsidRPr="008853FF">
        <w:t xml:space="preserve">komunální odpad vznikající na území </w:t>
      </w:r>
      <w:r w:rsidR="0087133F">
        <w:t>města</w:t>
      </w:r>
      <w:r w:rsidRPr="008853FF">
        <w:t xml:space="preserve"> při činnosti právnických a podnikajících fyzických osob, které se zapojí do obecního syst</w:t>
      </w:r>
      <w:r w:rsidR="00BF288C" w:rsidRPr="008853FF">
        <w:t>ému na základě písemné smlouvy</w:t>
      </w:r>
      <w:r w:rsidR="008853FF">
        <w:t>.</w:t>
      </w:r>
    </w:p>
    <w:p w14:paraId="754F11DA" w14:textId="77777777" w:rsidR="004938C5" w:rsidRPr="00A010E4" w:rsidRDefault="004938C5" w:rsidP="004938C5">
      <w:pPr>
        <w:jc w:val="both"/>
      </w:pPr>
    </w:p>
    <w:p w14:paraId="756CC06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681EBC2F" w14:textId="77777777" w:rsidR="00792C01" w:rsidRPr="008853FF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8853FF">
        <w:rPr>
          <w:sz w:val="24"/>
          <w:szCs w:val="24"/>
        </w:rPr>
        <w:t>Základní pojmy</w:t>
      </w:r>
    </w:p>
    <w:p w14:paraId="7E2645E4" w14:textId="77777777" w:rsidR="00792C01" w:rsidRPr="008853FF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41878823" w14:textId="77777777" w:rsidR="00737A59" w:rsidRPr="008853FF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8853FF">
        <w:rPr>
          <w:b/>
        </w:rPr>
        <w:t>Nápojovými kartony</w:t>
      </w:r>
      <w:r w:rsidRPr="008853FF">
        <w:t xml:space="preserve"> </w:t>
      </w:r>
      <w:r w:rsidRPr="008853FF">
        <w:rPr>
          <w:color w:val="000000"/>
        </w:rPr>
        <w:t>se pro účely této vyhlášky rozumí</w:t>
      </w:r>
      <w:r w:rsidRPr="008853FF">
        <w:t xml:space="preserve"> kompo</w:t>
      </w:r>
      <w:r w:rsidR="004B6544" w:rsidRPr="008853FF">
        <w:t xml:space="preserve">zitní (vícesložkové) obaly </w:t>
      </w:r>
      <w:r w:rsidRPr="008853FF">
        <w:t xml:space="preserve">(např. od mléka, vína, džusů a jiných </w:t>
      </w:r>
      <w:r w:rsidR="00A010E4" w:rsidRPr="008853FF">
        <w:t>poživatin</w:t>
      </w:r>
      <w:r w:rsidRPr="008853FF">
        <w:t>).</w:t>
      </w:r>
    </w:p>
    <w:p w14:paraId="19E8C6D7" w14:textId="77777777" w:rsidR="00FD7A89" w:rsidRPr="008853FF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853FF">
        <w:rPr>
          <w:b/>
          <w:color w:val="000000"/>
        </w:rPr>
        <w:t>Biologicky rozložitelným odpadem</w:t>
      </w:r>
      <w:r w:rsidRPr="008853FF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1220E3D9" w14:textId="77777777" w:rsidR="00D81E55" w:rsidRPr="008853FF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853FF">
        <w:rPr>
          <w:b/>
          <w:color w:val="000000"/>
        </w:rPr>
        <w:t xml:space="preserve">Nebezpečný odpad </w:t>
      </w:r>
      <w:r w:rsidR="007F1804" w:rsidRPr="008853FF">
        <w:rPr>
          <w:color w:val="000000"/>
        </w:rPr>
        <w:t>je definován zákonem.</w:t>
      </w:r>
      <w:r w:rsidR="007F1804" w:rsidRPr="008853FF">
        <w:rPr>
          <w:rStyle w:val="Znakapoznpodarou"/>
          <w:bCs/>
          <w:vertAlign w:val="superscript"/>
        </w:rPr>
        <w:footnoteReference w:id="1"/>
      </w:r>
      <w:r w:rsidR="007F1804" w:rsidRPr="008853FF">
        <w:rPr>
          <w:bCs/>
          <w:vertAlign w:val="superscript"/>
        </w:rPr>
        <w:t>)</w:t>
      </w:r>
    </w:p>
    <w:p w14:paraId="12D1C916" w14:textId="77777777" w:rsidR="00792C01" w:rsidRPr="008853FF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853FF">
        <w:rPr>
          <w:b/>
          <w:color w:val="000000"/>
        </w:rPr>
        <w:t xml:space="preserve">Objemný odpad </w:t>
      </w:r>
      <w:r w:rsidRPr="008853FF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8853FF">
        <w:rPr>
          <w:color w:val="000000"/>
        </w:rPr>
        <w:t>ábytek, koberce, matrace apod.).</w:t>
      </w:r>
    </w:p>
    <w:p w14:paraId="151C0EE3" w14:textId="0BBFA058" w:rsidR="00792C01" w:rsidRPr="008853FF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853FF">
        <w:rPr>
          <w:b/>
          <w:color w:val="000000"/>
        </w:rPr>
        <w:t xml:space="preserve">Směsný komunální odpad </w:t>
      </w:r>
      <w:r w:rsidRPr="008853FF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8853FF" w:rsidRPr="008853FF">
        <w:rPr>
          <w:color w:val="000000"/>
        </w:rPr>
        <w:t>i</w:t>
      </w:r>
      <w:r w:rsidRPr="008853FF">
        <w:rPr>
          <w:color w:val="000000"/>
        </w:rPr>
        <w:t>) této vyhlášky.</w:t>
      </w:r>
    </w:p>
    <w:p w14:paraId="3C8E9E21" w14:textId="2FB37A60" w:rsidR="00A010E4" w:rsidRPr="008853FF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8853FF">
        <w:rPr>
          <w:b/>
          <w:color w:val="000000"/>
        </w:rPr>
        <w:t xml:space="preserve">Stanoviště zvláštních sběrných nádob </w:t>
      </w:r>
      <w:r w:rsidRPr="008853FF">
        <w:rPr>
          <w:color w:val="000000"/>
        </w:rPr>
        <w:t>jsou místa,</w:t>
      </w:r>
      <w:r w:rsidRPr="008853FF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8853FF">
        <w:rPr>
          <w:color w:val="000000"/>
        </w:rPr>
        <w:t>.</w:t>
      </w:r>
      <w:r w:rsidRPr="008853FF">
        <w:t xml:space="preserve"> Aktuální seznam stanovišť zvláštních sběrných nádob je zveřejněn na webových stránkách </w:t>
      </w:r>
      <w:r w:rsidR="008853FF">
        <w:t>města</w:t>
      </w:r>
      <w:r w:rsidRPr="008853FF">
        <w:t>.</w:t>
      </w:r>
    </w:p>
    <w:p w14:paraId="46552CF5" w14:textId="188080F9" w:rsidR="00A010E4" w:rsidRPr="008853FF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8853FF">
        <w:rPr>
          <w:b/>
          <w:color w:val="000000"/>
        </w:rPr>
        <w:t xml:space="preserve">Sběrný dvůr </w:t>
      </w:r>
      <w:r w:rsidRPr="008853FF">
        <w:rPr>
          <w:color w:val="000000"/>
        </w:rPr>
        <w:t xml:space="preserve">je místo, </w:t>
      </w:r>
      <w:r w:rsidRPr="008853FF">
        <w:t xml:space="preserve">které slouží k odkládání určených složek komunálního odpadu do shromažďovacích prostředků </w:t>
      </w:r>
      <w:r w:rsidRPr="008853FF">
        <w:rPr>
          <w:color w:val="000000"/>
        </w:rPr>
        <w:t>během provozní doby</w:t>
      </w:r>
      <w:r w:rsidR="008853FF" w:rsidRPr="008853FF">
        <w:rPr>
          <w:color w:val="000000"/>
        </w:rPr>
        <w:t xml:space="preserve"> zveřejněné na webových stránkách města</w:t>
      </w:r>
      <w:r w:rsidRPr="008853FF">
        <w:t xml:space="preserve">. </w:t>
      </w:r>
      <w:r w:rsidR="008853FF" w:rsidRPr="008853FF">
        <w:t>Nachází se v Konojedské ulici v místní části Úštěk.</w:t>
      </w:r>
      <w:r w:rsidR="008853FF">
        <w:t xml:space="preserve"> Slouží i jako místo, kde město </w:t>
      </w:r>
      <w:r w:rsidR="008853FF">
        <w:lastRenderedPageBreak/>
        <w:t>přebírá stavební a demoliční odpad</w:t>
      </w:r>
      <w:r w:rsidR="0087133F">
        <w:t xml:space="preserve"> od stanoveného okruhu osob a vybraný </w:t>
      </w:r>
      <w:r w:rsidR="0087133F" w:rsidRPr="008853FF">
        <w:t xml:space="preserve">komunální odpad vznikající na území </w:t>
      </w:r>
      <w:r w:rsidR="0087133F">
        <w:t>města</w:t>
      </w:r>
      <w:r w:rsidR="0087133F" w:rsidRPr="008853FF">
        <w:t xml:space="preserve"> při činnosti právnických a podnikajících fyzických osob, které se zapojí do obecního systému na základě písemné smlouvy</w:t>
      </w:r>
      <w:r w:rsidR="0087133F">
        <w:t>.</w:t>
      </w:r>
    </w:p>
    <w:p w14:paraId="45CD4D6F" w14:textId="77777777" w:rsidR="001D2E83" w:rsidRPr="008853FF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853FF">
        <w:rPr>
          <w:b/>
        </w:rPr>
        <w:t>Stavební a demoliční odpad</w:t>
      </w:r>
      <w:r w:rsidRPr="008853FF">
        <w:t xml:space="preserve"> je definován zákonem.</w:t>
      </w:r>
      <w:r w:rsidRPr="008853FF">
        <w:rPr>
          <w:rStyle w:val="Znakapoznpodarou"/>
          <w:bCs/>
          <w:vertAlign w:val="superscript"/>
        </w:rPr>
        <w:footnoteReference w:id="2"/>
      </w:r>
      <w:r w:rsidRPr="008853FF">
        <w:rPr>
          <w:bCs/>
          <w:vertAlign w:val="superscript"/>
        </w:rPr>
        <w:t>)</w:t>
      </w:r>
    </w:p>
    <w:p w14:paraId="7020778F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289799C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5AF3C980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55861BA6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14DF9B94" w14:textId="77777777" w:rsidR="00792C01" w:rsidRPr="008853FF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8853FF">
        <w:t>Komunální odpad se</w:t>
      </w:r>
      <w:r w:rsidR="002307A4" w:rsidRPr="008853FF">
        <w:t xml:space="preserve"> v</w:t>
      </w:r>
      <w:r w:rsidR="009E6E7D" w:rsidRPr="008853FF">
        <w:t> obecním systému odpadového hospodářství</w:t>
      </w:r>
      <w:r w:rsidRPr="008853FF">
        <w:t xml:space="preserve"> třídí na tyto složky:</w:t>
      </w:r>
    </w:p>
    <w:p w14:paraId="6160424C" w14:textId="77777777" w:rsidR="00A010E4" w:rsidRPr="008853F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853FF">
        <w:t xml:space="preserve">papír; </w:t>
      </w:r>
    </w:p>
    <w:p w14:paraId="5283E334" w14:textId="71D68943" w:rsidR="00A010E4" w:rsidRPr="008853F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853FF">
        <w:t>sklo;</w:t>
      </w:r>
    </w:p>
    <w:p w14:paraId="573F22DB" w14:textId="77777777" w:rsidR="00FC6F49" w:rsidRPr="008853FF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8853FF">
        <w:t>plasty a nápojové kartony;</w:t>
      </w:r>
      <w:r w:rsidRPr="008853FF">
        <w:rPr>
          <w:rStyle w:val="Znakapoznpodarou"/>
          <w:vertAlign w:val="superscript"/>
        </w:rPr>
        <w:footnoteReference w:id="3"/>
      </w:r>
      <w:r w:rsidRPr="008853FF">
        <w:rPr>
          <w:vertAlign w:val="superscript"/>
        </w:rPr>
        <w:t>)</w:t>
      </w:r>
    </w:p>
    <w:p w14:paraId="3C790EF6" w14:textId="77777777" w:rsidR="00A010E4" w:rsidRPr="008853F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853FF">
        <w:t>kovy;</w:t>
      </w:r>
    </w:p>
    <w:p w14:paraId="0B3FC0B2" w14:textId="77777777" w:rsidR="00A010E4" w:rsidRPr="008853F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853FF">
        <w:t>textil;</w:t>
      </w:r>
    </w:p>
    <w:p w14:paraId="27D03186" w14:textId="77777777" w:rsidR="00A010E4" w:rsidRPr="008853FF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853FF">
        <w:t>biologick</w:t>
      </w:r>
      <w:r w:rsidR="00FD7A89" w:rsidRPr="008853FF">
        <w:t>y rozložitelný</w:t>
      </w:r>
      <w:r w:rsidRPr="008853FF">
        <w:t xml:space="preserve"> odpad</w:t>
      </w:r>
      <w:r w:rsidR="00A010E4" w:rsidRPr="008853FF">
        <w:t>;</w:t>
      </w:r>
    </w:p>
    <w:p w14:paraId="7908B8BE" w14:textId="77777777" w:rsidR="00D47A41" w:rsidRPr="008853FF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853FF">
        <w:t>jedlé oleje a tuky;</w:t>
      </w:r>
    </w:p>
    <w:p w14:paraId="5EA453C6" w14:textId="77777777" w:rsidR="00A010E4" w:rsidRPr="008853F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853FF">
        <w:t>objemný odpad;</w:t>
      </w:r>
    </w:p>
    <w:p w14:paraId="612EAB6B" w14:textId="77777777" w:rsidR="00A010E4" w:rsidRPr="008853F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853FF">
        <w:t>nebezpečný odpad;</w:t>
      </w:r>
    </w:p>
    <w:p w14:paraId="56731591" w14:textId="77777777" w:rsidR="00A010E4" w:rsidRPr="008853F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853FF">
        <w:t>směsný komunální odpad.</w:t>
      </w:r>
    </w:p>
    <w:p w14:paraId="180F328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1A11DFC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3AC379E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7827DF11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2CA574B5" w14:textId="06B7B0B4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13F5FC83" w14:textId="77777777" w:rsidR="008853FF" w:rsidRPr="000943AA" w:rsidRDefault="008853FF" w:rsidP="008853F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943AA">
        <w:rPr>
          <w:rFonts w:ascii="Times New Roman" w:eastAsia="MS Mincho" w:hAnsi="Times New Roman"/>
          <w:b/>
          <w:bCs/>
          <w:sz w:val="24"/>
          <w:szCs w:val="24"/>
        </w:rPr>
        <w:t>papír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0943AA">
        <w:rPr>
          <w:rFonts w:ascii="Times New Roman" w:eastAsia="MS Mincho" w:hAnsi="Times New Roman"/>
          <w:b/>
          <w:bCs/>
          <w:sz w:val="24"/>
          <w:szCs w:val="24"/>
        </w:rPr>
        <w:t xml:space="preserve">– </w:t>
      </w:r>
      <w:r w:rsidRPr="000943AA">
        <w:rPr>
          <w:rFonts w:ascii="Times New Roman" w:hAnsi="Times New Roman"/>
          <w:sz w:val="24"/>
          <w:szCs w:val="24"/>
        </w:rPr>
        <w:t xml:space="preserve">do </w:t>
      </w:r>
      <w:r w:rsidRPr="000943AA">
        <w:rPr>
          <w:rFonts w:ascii="Times New Roman" w:hAnsi="Times New Roman"/>
          <w:sz w:val="24"/>
          <w:szCs w:val="24"/>
          <w:lang w:val="cs-CZ"/>
        </w:rPr>
        <w:t>zvláš</w:t>
      </w:r>
      <w:r>
        <w:rPr>
          <w:rFonts w:ascii="Times New Roman" w:hAnsi="Times New Roman"/>
          <w:sz w:val="24"/>
          <w:szCs w:val="24"/>
          <w:lang w:val="cs-CZ"/>
        </w:rPr>
        <w:t>t</w:t>
      </w:r>
      <w:r w:rsidRPr="000943AA">
        <w:rPr>
          <w:rFonts w:ascii="Times New Roman" w:hAnsi="Times New Roman"/>
          <w:sz w:val="24"/>
          <w:szCs w:val="24"/>
          <w:lang w:val="cs-CZ"/>
        </w:rPr>
        <w:t xml:space="preserve">ních sběrných nádob modré barvy rozmístěných </w:t>
      </w:r>
      <w:r w:rsidRPr="0050659A"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Pr="000943AA">
        <w:rPr>
          <w:rFonts w:ascii="Times New Roman" w:hAnsi="Times New Roman"/>
          <w:sz w:val="24"/>
          <w:szCs w:val="24"/>
          <w:lang w:val="cs-CZ"/>
        </w:rPr>
        <w:t>;</w:t>
      </w:r>
    </w:p>
    <w:p w14:paraId="5EE4D992" w14:textId="77777777" w:rsidR="008853FF" w:rsidRPr="0050659A" w:rsidRDefault="008853FF" w:rsidP="008853F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0943AA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0943AA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0943AA">
        <w:rPr>
          <w:rFonts w:ascii="Times New Roman" w:hAnsi="Times New Roman"/>
          <w:sz w:val="24"/>
          <w:szCs w:val="24"/>
        </w:rPr>
        <w:t xml:space="preserve">do </w:t>
      </w:r>
      <w:r w:rsidRPr="000943AA">
        <w:rPr>
          <w:rFonts w:ascii="Times New Roman" w:hAnsi="Times New Roman"/>
          <w:sz w:val="24"/>
          <w:szCs w:val="24"/>
          <w:lang w:val="cs-CZ"/>
        </w:rPr>
        <w:t>zvláš</w:t>
      </w:r>
      <w:r>
        <w:rPr>
          <w:rFonts w:ascii="Times New Roman" w:hAnsi="Times New Roman"/>
          <w:sz w:val="24"/>
          <w:szCs w:val="24"/>
          <w:lang w:val="cs-CZ"/>
        </w:rPr>
        <w:t>t</w:t>
      </w:r>
      <w:r w:rsidRPr="000943AA">
        <w:rPr>
          <w:rFonts w:ascii="Times New Roman" w:hAnsi="Times New Roman"/>
          <w:sz w:val="24"/>
          <w:szCs w:val="24"/>
          <w:lang w:val="cs-CZ"/>
        </w:rPr>
        <w:t xml:space="preserve">ních sběrných nádob zelené barvy rozmístěných </w:t>
      </w:r>
      <w:r w:rsidRPr="0050659A"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Pr="000943AA">
        <w:rPr>
          <w:rFonts w:ascii="Times New Roman" w:hAnsi="Times New Roman"/>
          <w:sz w:val="24"/>
          <w:szCs w:val="24"/>
          <w:lang w:val="cs-CZ"/>
        </w:rPr>
        <w:t>;</w:t>
      </w:r>
    </w:p>
    <w:p w14:paraId="0C7BA7C9" w14:textId="77777777" w:rsidR="008853FF" w:rsidRPr="008853FF" w:rsidRDefault="008853FF" w:rsidP="008853F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8853FF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8853FF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8853FF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a nápojové kartony </w:t>
      </w:r>
      <w:r w:rsidRPr="008853FF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8853FF">
        <w:rPr>
          <w:rFonts w:ascii="Times New Roman" w:hAnsi="Times New Roman"/>
          <w:sz w:val="24"/>
          <w:szCs w:val="24"/>
        </w:rPr>
        <w:t xml:space="preserve">do </w:t>
      </w:r>
      <w:r w:rsidRPr="008853FF">
        <w:rPr>
          <w:rFonts w:ascii="Times New Roman" w:hAnsi="Times New Roman"/>
          <w:sz w:val="24"/>
          <w:szCs w:val="24"/>
          <w:lang w:val="cs-CZ"/>
        </w:rPr>
        <w:t>zvláštních sběrných nádob žluté barvy rozmístěných na stanovištích zvláštních sběrných nádob;</w:t>
      </w:r>
    </w:p>
    <w:p w14:paraId="5D8FCB8B" w14:textId="77777777" w:rsidR="008853FF" w:rsidRPr="008853FF" w:rsidRDefault="008853FF" w:rsidP="008853F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95B78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C95B78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260CE776" w14:textId="1B4864D8" w:rsidR="008853FF" w:rsidRDefault="008853FF" w:rsidP="008853FF">
      <w:pPr>
        <w:pStyle w:val="Prosttext"/>
        <w:numPr>
          <w:ilvl w:val="0"/>
          <w:numId w:val="26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8853FF">
        <w:rPr>
          <w:rFonts w:ascii="Times New Roman" w:hAnsi="Times New Roman"/>
          <w:sz w:val="24"/>
          <w:szCs w:val="24"/>
        </w:rPr>
        <w:t xml:space="preserve">do </w:t>
      </w:r>
      <w:r w:rsidRPr="008853FF">
        <w:rPr>
          <w:rFonts w:ascii="Times New Roman" w:hAnsi="Times New Roman"/>
          <w:sz w:val="24"/>
          <w:szCs w:val="24"/>
          <w:lang w:val="cs-CZ"/>
        </w:rPr>
        <w:t xml:space="preserve">zvláštních sběrných nádob </w:t>
      </w:r>
      <w:r>
        <w:rPr>
          <w:rFonts w:ascii="Times New Roman" w:hAnsi="Times New Roman"/>
          <w:sz w:val="24"/>
          <w:szCs w:val="24"/>
          <w:lang w:val="cs-CZ"/>
        </w:rPr>
        <w:t>šedé</w:t>
      </w:r>
      <w:r w:rsidRPr="008853FF">
        <w:rPr>
          <w:rFonts w:ascii="Times New Roman" w:hAnsi="Times New Roman"/>
          <w:sz w:val="24"/>
          <w:szCs w:val="24"/>
          <w:lang w:val="cs-CZ"/>
        </w:rPr>
        <w:t xml:space="preserve"> barvy rozmístěných na stanovištích zvláštních sběrných nádob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5DF42549" w14:textId="5872DA3A" w:rsidR="008853FF" w:rsidRPr="008853FF" w:rsidRDefault="008853FF" w:rsidP="008853FF">
      <w:pPr>
        <w:pStyle w:val="Prosttext"/>
        <w:numPr>
          <w:ilvl w:val="0"/>
          <w:numId w:val="26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8853FF">
        <w:rPr>
          <w:rFonts w:ascii="Times New Roman" w:hAnsi="Times New Roman"/>
          <w:sz w:val="24"/>
          <w:szCs w:val="24"/>
          <w:lang w:val="cs-CZ"/>
        </w:rPr>
        <w:t xml:space="preserve">do zvláštní sběrné nádoby </w:t>
      </w:r>
      <w:r>
        <w:rPr>
          <w:rFonts w:ascii="Times New Roman" w:hAnsi="Times New Roman"/>
          <w:sz w:val="24"/>
          <w:szCs w:val="24"/>
          <w:lang w:val="cs-CZ"/>
        </w:rPr>
        <w:t xml:space="preserve">s nápisem „KOVY“ </w:t>
      </w:r>
      <w:r w:rsidRPr="008853FF">
        <w:rPr>
          <w:rFonts w:ascii="Times New Roman" w:hAnsi="Times New Roman"/>
          <w:sz w:val="24"/>
          <w:szCs w:val="24"/>
          <w:lang w:val="cs-CZ"/>
        </w:rPr>
        <w:t>umístěné ve sběrném dvoře;</w:t>
      </w:r>
    </w:p>
    <w:p w14:paraId="08366177" w14:textId="26CC9813" w:rsidR="008853FF" w:rsidRPr="008853FF" w:rsidRDefault="008853FF" w:rsidP="008853F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8853FF">
        <w:rPr>
          <w:rFonts w:ascii="Times New Roman" w:hAnsi="Times New Roman"/>
          <w:b/>
          <w:bCs/>
          <w:sz w:val="24"/>
          <w:szCs w:val="24"/>
          <w:lang w:val="cs-CZ"/>
        </w:rPr>
        <w:t>textil</w:t>
      </w:r>
      <w:r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10F48410" w14:textId="2D049E87" w:rsidR="008853FF" w:rsidRDefault="008853FF" w:rsidP="008853FF">
      <w:pPr>
        <w:pStyle w:val="Prosttext"/>
        <w:numPr>
          <w:ilvl w:val="0"/>
          <w:numId w:val="27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8853FF">
        <w:rPr>
          <w:rFonts w:ascii="Times New Roman" w:hAnsi="Times New Roman"/>
          <w:sz w:val="24"/>
          <w:szCs w:val="24"/>
        </w:rPr>
        <w:t xml:space="preserve">do </w:t>
      </w:r>
      <w:r w:rsidRPr="008853FF">
        <w:rPr>
          <w:rFonts w:ascii="Times New Roman" w:hAnsi="Times New Roman"/>
          <w:sz w:val="24"/>
          <w:szCs w:val="24"/>
          <w:lang w:val="cs-CZ"/>
        </w:rPr>
        <w:t xml:space="preserve">zvláštních sběrných nádob </w:t>
      </w:r>
      <w:r w:rsidR="002B7AD4">
        <w:rPr>
          <w:rFonts w:ascii="Times New Roman" w:hAnsi="Times New Roman"/>
          <w:sz w:val="24"/>
          <w:szCs w:val="24"/>
          <w:lang w:val="cs-CZ"/>
        </w:rPr>
        <w:t>s nápisem „TEXTIL“</w:t>
      </w:r>
      <w:r w:rsidRPr="008853FF">
        <w:rPr>
          <w:rFonts w:ascii="Times New Roman" w:hAnsi="Times New Roman"/>
          <w:sz w:val="24"/>
          <w:szCs w:val="24"/>
          <w:lang w:val="cs-CZ"/>
        </w:rPr>
        <w:t xml:space="preserve"> rozmístěných na stanovištích zvláštních sběrných nádob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0F7B11B6" w14:textId="352888FC" w:rsidR="008853FF" w:rsidRPr="008853FF" w:rsidRDefault="008853FF" w:rsidP="008853FF">
      <w:pPr>
        <w:pStyle w:val="Prosttext"/>
        <w:numPr>
          <w:ilvl w:val="0"/>
          <w:numId w:val="27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8853FF">
        <w:rPr>
          <w:rFonts w:ascii="Times New Roman" w:hAnsi="Times New Roman"/>
          <w:sz w:val="24"/>
          <w:szCs w:val="24"/>
          <w:lang w:val="cs-CZ"/>
        </w:rPr>
        <w:t xml:space="preserve">do zvláštní sběrné nádoby </w:t>
      </w:r>
      <w:r>
        <w:rPr>
          <w:rFonts w:ascii="Times New Roman" w:hAnsi="Times New Roman"/>
          <w:sz w:val="24"/>
          <w:szCs w:val="24"/>
          <w:lang w:val="cs-CZ"/>
        </w:rPr>
        <w:t>s nápisem „</w:t>
      </w:r>
      <w:r w:rsidR="002B7AD4">
        <w:rPr>
          <w:rFonts w:ascii="Times New Roman" w:hAnsi="Times New Roman"/>
          <w:sz w:val="24"/>
          <w:szCs w:val="24"/>
          <w:lang w:val="cs-CZ"/>
        </w:rPr>
        <w:t>TEXTIL</w:t>
      </w:r>
      <w:r>
        <w:rPr>
          <w:rFonts w:ascii="Times New Roman" w:hAnsi="Times New Roman"/>
          <w:sz w:val="24"/>
          <w:szCs w:val="24"/>
          <w:lang w:val="cs-CZ"/>
        </w:rPr>
        <w:t xml:space="preserve">“ </w:t>
      </w:r>
      <w:r w:rsidRPr="008853FF">
        <w:rPr>
          <w:rFonts w:ascii="Times New Roman" w:hAnsi="Times New Roman"/>
          <w:sz w:val="24"/>
          <w:szCs w:val="24"/>
          <w:lang w:val="cs-CZ"/>
        </w:rPr>
        <w:t>umístěné ve sběrném dvoře;</w:t>
      </w:r>
    </w:p>
    <w:p w14:paraId="03AE94A9" w14:textId="492AC0E1" w:rsidR="008853FF" w:rsidRPr="005615E7" w:rsidRDefault="008853FF" w:rsidP="008853F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5615E7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5615E7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5B89C3AD" w14:textId="77777777" w:rsidR="008853FF" w:rsidRDefault="008853FF" w:rsidP="008853FF">
      <w:pPr>
        <w:numPr>
          <w:ilvl w:val="0"/>
          <w:numId w:val="25"/>
        </w:numPr>
        <w:jc w:val="both"/>
      </w:pPr>
      <w:r w:rsidRPr="005615E7">
        <w:t xml:space="preserve">do velkoobjemového kontejneru umístěného </w:t>
      </w:r>
      <w:r>
        <w:t>celoročně ve sběrném dvoře</w:t>
      </w:r>
      <w:r w:rsidRPr="005615E7">
        <w:t>,</w:t>
      </w:r>
    </w:p>
    <w:p w14:paraId="4F24AB19" w14:textId="2D49CD81" w:rsidR="008853FF" w:rsidRPr="008853FF" w:rsidRDefault="008853FF" w:rsidP="008853FF">
      <w:pPr>
        <w:numPr>
          <w:ilvl w:val="0"/>
          <w:numId w:val="25"/>
        </w:numPr>
        <w:jc w:val="both"/>
      </w:pPr>
      <w:r w:rsidRPr="008853FF">
        <w:t>v období od 1. 4. do 30. 11. kalendářního roku do typizovaných sběrných nádob (o objemu 240 litrů) přidělených k jednotlivým objektům a přistavovaných osobami od 18:00 hodin dne předcházejícího dni vyprázdnění až do okamžiku vyprázdnění na volně přístupném místě před vchod domu;</w:t>
      </w:r>
    </w:p>
    <w:p w14:paraId="4CC4C376" w14:textId="77777777" w:rsidR="008853FF" w:rsidRPr="004E5CF8" w:rsidRDefault="008853FF" w:rsidP="008853FF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85F1F">
        <w:rPr>
          <w:rFonts w:ascii="Times New Roman" w:eastAsia="MS Mincho" w:hAnsi="Times New Roman"/>
          <w:b/>
          <w:bCs/>
          <w:sz w:val="24"/>
          <w:szCs w:val="24"/>
        </w:rPr>
        <w:t>jedlé oleje a tuky</w:t>
      </w:r>
      <w:r w:rsidRPr="00D85F1F">
        <w:rPr>
          <w:rFonts w:ascii="Times New Roman" w:eastAsia="MS Mincho" w:hAnsi="Times New Roman"/>
          <w:bCs/>
          <w:sz w:val="24"/>
          <w:szCs w:val="24"/>
        </w:rPr>
        <w:t xml:space="preserve"> – do zvláštní sběrné nádoby umístěné ve sběrném dvoře;</w:t>
      </w:r>
    </w:p>
    <w:p w14:paraId="338B567E" w14:textId="77777777" w:rsidR="008853FF" w:rsidRPr="00C95B78" w:rsidRDefault="008853FF" w:rsidP="008853F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C95B78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C95B78">
        <w:rPr>
          <w:rFonts w:ascii="Times New Roman" w:hAnsi="Times New Roman"/>
          <w:sz w:val="24"/>
          <w:szCs w:val="24"/>
        </w:rPr>
        <w:t xml:space="preserve">– </w:t>
      </w:r>
      <w:r w:rsidRPr="00C95B78">
        <w:rPr>
          <w:rFonts w:ascii="Times New Roman" w:hAnsi="Times New Roman"/>
          <w:sz w:val="24"/>
          <w:szCs w:val="24"/>
          <w:lang w:val="cs-CZ"/>
        </w:rPr>
        <w:t>do zvláštní sběrné nádoby umístěné ve sběrném dvoře;</w:t>
      </w:r>
    </w:p>
    <w:p w14:paraId="4EB3067A" w14:textId="77777777" w:rsidR="002B7AD4" w:rsidRDefault="002B7AD4">
      <w:pPr>
        <w:rPr>
          <w:rFonts w:eastAsia="MS Mincho"/>
          <w:b/>
          <w:bCs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0381E456" w14:textId="727D5F04" w:rsidR="008853FF" w:rsidRPr="000943AA" w:rsidRDefault="008853FF" w:rsidP="008853F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943AA">
        <w:rPr>
          <w:rFonts w:ascii="Times New Roman" w:eastAsia="MS Mincho" w:hAnsi="Times New Roman"/>
          <w:b/>
          <w:bCs/>
          <w:sz w:val="24"/>
          <w:szCs w:val="24"/>
        </w:rPr>
        <w:lastRenderedPageBreak/>
        <w:t>nebezpečn</w:t>
      </w:r>
      <w:r w:rsidRPr="000943AA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0943AA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0943AA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29217270" w14:textId="07E3EEF4" w:rsidR="008853FF" w:rsidRPr="000943AA" w:rsidRDefault="008853FF" w:rsidP="008853FF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0943AA">
        <w:rPr>
          <w:rFonts w:ascii="Times New Roman" w:hAnsi="Times New Roman"/>
          <w:sz w:val="24"/>
          <w:szCs w:val="24"/>
          <w:lang w:val="cs-CZ"/>
        </w:rPr>
        <w:t xml:space="preserve">dvakrát ročně během mobilního svozu předáváním na svozové vozidlo odebírající tuto složku komunálního odpadu na </w:t>
      </w:r>
      <w:r>
        <w:rPr>
          <w:rFonts w:ascii="Times New Roman" w:hAnsi="Times New Roman"/>
          <w:sz w:val="24"/>
          <w:szCs w:val="24"/>
          <w:lang w:val="cs-CZ"/>
        </w:rPr>
        <w:t>zastávkách svozového vozidla;</w:t>
      </w:r>
      <w:r w:rsidRPr="000943AA">
        <w:rPr>
          <w:rFonts w:ascii="Times New Roman" w:hAnsi="Times New Roman"/>
          <w:sz w:val="24"/>
          <w:szCs w:val="24"/>
          <w:lang w:val="cs-CZ"/>
        </w:rPr>
        <w:t xml:space="preserve"> o </w:t>
      </w:r>
      <w:r>
        <w:rPr>
          <w:rFonts w:ascii="Times New Roman" w:hAnsi="Times New Roman"/>
          <w:sz w:val="24"/>
          <w:szCs w:val="24"/>
          <w:lang w:val="cs-CZ"/>
        </w:rPr>
        <w:t>místech a </w:t>
      </w:r>
      <w:r w:rsidRPr="000943AA">
        <w:rPr>
          <w:rFonts w:ascii="Times New Roman" w:hAnsi="Times New Roman"/>
          <w:sz w:val="24"/>
          <w:szCs w:val="24"/>
          <w:lang w:val="cs-CZ"/>
        </w:rPr>
        <w:t xml:space="preserve">termínu </w:t>
      </w:r>
      <w:r>
        <w:rPr>
          <w:rFonts w:ascii="Times New Roman" w:hAnsi="Times New Roman"/>
          <w:sz w:val="24"/>
          <w:szCs w:val="24"/>
          <w:lang w:val="cs-CZ"/>
        </w:rPr>
        <w:t xml:space="preserve">zastávek </w:t>
      </w:r>
      <w:r w:rsidRPr="000943AA">
        <w:rPr>
          <w:rFonts w:ascii="Times New Roman" w:hAnsi="Times New Roman"/>
          <w:sz w:val="24"/>
          <w:szCs w:val="24"/>
          <w:lang w:val="cs-CZ"/>
        </w:rPr>
        <w:t xml:space="preserve">informuje Městský úřad </w:t>
      </w:r>
      <w:r>
        <w:rPr>
          <w:rFonts w:ascii="Times New Roman" w:hAnsi="Times New Roman"/>
          <w:sz w:val="24"/>
          <w:szCs w:val="24"/>
          <w:lang w:val="cs-CZ"/>
        </w:rPr>
        <w:t>Úštěk</w:t>
      </w:r>
      <w:r w:rsidRPr="000943AA">
        <w:rPr>
          <w:rFonts w:ascii="Times New Roman" w:hAnsi="Times New Roman"/>
          <w:sz w:val="24"/>
          <w:szCs w:val="24"/>
          <w:lang w:val="cs-CZ"/>
        </w:rPr>
        <w:t xml:space="preserve"> na internetových stránkách města</w:t>
      </w:r>
      <w:r>
        <w:rPr>
          <w:rFonts w:ascii="Times New Roman" w:hAnsi="Times New Roman"/>
          <w:sz w:val="24"/>
          <w:szCs w:val="24"/>
          <w:lang w:val="cs-CZ"/>
        </w:rPr>
        <w:t>, na</w:t>
      </w:r>
      <w:r w:rsidR="0087133F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výlepových plochách města, v místním rozhlase a SMS zprávami</w:t>
      </w:r>
      <w:r w:rsidRPr="000943AA">
        <w:rPr>
          <w:rFonts w:ascii="Times New Roman" w:hAnsi="Times New Roman"/>
          <w:sz w:val="24"/>
          <w:szCs w:val="24"/>
          <w:lang w:val="cs-CZ"/>
        </w:rPr>
        <w:t>,</w:t>
      </w:r>
    </w:p>
    <w:p w14:paraId="032FF933" w14:textId="77777777" w:rsidR="008853FF" w:rsidRPr="00C95B78" w:rsidRDefault="008853FF" w:rsidP="008853FF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C95B78">
        <w:rPr>
          <w:rFonts w:ascii="Times New Roman" w:hAnsi="Times New Roman"/>
          <w:sz w:val="24"/>
          <w:szCs w:val="24"/>
          <w:lang w:val="cs-CZ"/>
        </w:rPr>
        <w:t>do zvláštní sběrné nádoby umístěné ve sběrném dvoře;</w:t>
      </w:r>
    </w:p>
    <w:p w14:paraId="6277CA14" w14:textId="77777777" w:rsidR="008853FF" w:rsidRPr="000943AA" w:rsidRDefault="008853FF" w:rsidP="008853F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943AA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0943AA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28905615" w14:textId="77777777" w:rsidR="008853FF" w:rsidRPr="00B358E8" w:rsidRDefault="008853FF" w:rsidP="008853FF">
      <w:pPr>
        <w:pStyle w:val="Prosttext"/>
        <w:numPr>
          <w:ilvl w:val="0"/>
          <w:numId w:val="23"/>
        </w:numPr>
        <w:ind w:left="107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358E8">
        <w:rPr>
          <w:rFonts w:ascii="Times New Roman" w:hAnsi="Times New Roman"/>
          <w:sz w:val="24"/>
          <w:szCs w:val="24"/>
        </w:rPr>
        <w:t xml:space="preserve">do typizovaných sběrných nádob </w:t>
      </w:r>
      <w:r w:rsidRPr="00C95B78">
        <w:rPr>
          <w:rFonts w:ascii="Times New Roman" w:hAnsi="Times New Roman"/>
          <w:sz w:val="24"/>
          <w:szCs w:val="24"/>
          <w:lang w:val="cs-CZ"/>
        </w:rPr>
        <w:t>příslušných</w:t>
      </w:r>
      <w:r w:rsidRPr="00C95B78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4"/>
      </w:r>
      <w:r w:rsidRPr="00C95B78">
        <w:rPr>
          <w:rFonts w:ascii="Times New Roman" w:hAnsi="Times New Roman"/>
          <w:sz w:val="24"/>
          <w:szCs w:val="24"/>
          <w:vertAlign w:val="superscript"/>
        </w:rPr>
        <w:t>)</w:t>
      </w:r>
      <w:r w:rsidRPr="00C95B78">
        <w:rPr>
          <w:rFonts w:ascii="Times New Roman" w:hAnsi="Times New Roman"/>
          <w:sz w:val="24"/>
          <w:szCs w:val="24"/>
        </w:rPr>
        <w:t xml:space="preserve"> </w:t>
      </w:r>
      <w:r w:rsidRPr="00C95B78">
        <w:rPr>
          <w:rFonts w:ascii="Times New Roman" w:hAnsi="Times New Roman"/>
          <w:sz w:val="24"/>
          <w:szCs w:val="24"/>
          <w:lang w:val="cs-CZ"/>
        </w:rPr>
        <w:t>k </w:t>
      </w:r>
      <w:r w:rsidRPr="00C95B78">
        <w:rPr>
          <w:rFonts w:ascii="Times New Roman" w:hAnsi="Times New Roman"/>
          <w:sz w:val="24"/>
          <w:szCs w:val="24"/>
        </w:rPr>
        <w:t>nemovitost</w:t>
      </w:r>
      <w:r w:rsidRPr="00C95B78">
        <w:rPr>
          <w:rFonts w:ascii="Times New Roman" w:hAnsi="Times New Roman"/>
          <w:sz w:val="24"/>
          <w:szCs w:val="24"/>
          <w:lang w:val="cs-CZ"/>
        </w:rPr>
        <w:t>em</w:t>
      </w:r>
      <w:r w:rsidRPr="00B358E8">
        <w:rPr>
          <w:rFonts w:ascii="Times New Roman" w:hAnsi="Times New Roman"/>
          <w:sz w:val="24"/>
          <w:szCs w:val="24"/>
          <w:lang w:val="cs-CZ"/>
        </w:rPr>
        <w:t>,</w:t>
      </w:r>
    </w:p>
    <w:p w14:paraId="444334ED" w14:textId="77777777" w:rsidR="008853FF" w:rsidRPr="00B358E8" w:rsidRDefault="008853FF" w:rsidP="008853FF">
      <w:pPr>
        <w:pStyle w:val="Prosttext"/>
        <w:numPr>
          <w:ilvl w:val="0"/>
          <w:numId w:val="23"/>
        </w:numPr>
        <w:ind w:left="107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358E8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B358E8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B358E8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B358E8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7BFFB1CC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1B54CD42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1F53110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50C202C7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DF16B14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71A5AF7C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7C4A2459" w14:textId="54B299FA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</w:t>
      </w:r>
      <w:r w:rsidR="0087133F">
        <w:rPr>
          <w:rFonts w:ascii="Times New Roman" w:eastAsia="MS Mincho" w:hAnsi="Times New Roman"/>
          <w:bCs/>
          <w:sz w:val="24"/>
          <w:lang w:val="cs-CZ"/>
        </w:rPr>
        <w:t> </w:t>
      </w:r>
      <w:r w:rsidRPr="00A010E4">
        <w:rPr>
          <w:rFonts w:ascii="Times New Roman" w:eastAsia="MS Mincho" w:hAnsi="Times New Roman"/>
          <w:bCs/>
          <w:sz w:val="24"/>
        </w:rPr>
        <w:t>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36177B9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0D3AC4C2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229B0412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2FF7E5DB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5439C8B1" w14:textId="7D3589A4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2B7AD4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47D508BD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52BD1DB7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68A6365" w14:textId="78F7997B" w:rsidR="002B7AD4" w:rsidRPr="002B7AD4" w:rsidRDefault="002B7AD4" w:rsidP="002B7AD4">
      <w:pPr>
        <w:pStyle w:val="Prosttext"/>
        <w:jc w:val="both"/>
        <w:rPr>
          <w:rFonts w:ascii="Times New Roman" w:eastAsia="MS Mincho" w:hAnsi="Times New Roman"/>
          <w:sz w:val="24"/>
          <w:szCs w:val="24"/>
          <w:highlight w:val="cyan"/>
          <w:lang w:val="cs-CZ"/>
        </w:rPr>
      </w:pPr>
      <w:r w:rsidRPr="002B7AD4">
        <w:rPr>
          <w:rFonts w:ascii="Times New Roman" w:hAnsi="Times New Roman"/>
          <w:sz w:val="24"/>
          <w:szCs w:val="24"/>
          <w:lang w:val="cs-CZ"/>
        </w:rPr>
        <w:t xml:space="preserve">Město přebírá </w:t>
      </w:r>
      <w:r w:rsidRPr="002B7AD4">
        <w:rPr>
          <w:rFonts w:ascii="Times New Roman" w:hAnsi="Times New Roman"/>
          <w:sz w:val="24"/>
          <w:szCs w:val="24"/>
        </w:rPr>
        <w:t xml:space="preserve">stavební a demoliční odpad vznikající na území </w:t>
      </w:r>
      <w:r w:rsidRPr="002B7AD4">
        <w:rPr>
          <w:rFonts w:ascii="Times New Roman" w:hAnsi="Times New Roman"/>
          <w:sz w:val="24"/>
          <w:szCs w:val="24"/>
          <w:lang w:val="cs-CZ"/>
        </w:rPr>
        <w:t>města</w:t>
      </w:r>
      <w:r w:rsidRPr="002B7AD4">
        <w:rPr>
          <w:rFonts w:ascii="Times New Roman" w:hAnsi="Times New Roman"/>
          <w:sz w:val="24"/>
          <w:szCs w:val="24"/>
        </w:rPr>
        <w:t xml:space="preserve"> při činnosti nepodnikajících fyzických osob</w:t>
      </w:r>
      <w:r w:rsidRPr="002B7AD4">
        <w:rPr>
          <w:rFonts w:ascii="Times New Roman" w:hAnsi="Times New Roman"/>
          <w:sz w:val="24"/>
          <w:szCs w:val="24"/>
          <w:lang w:val="cs-CZ"/>
        </w:rPr>
        <w:t xml:space="preserve"> ve sběrném dvoře, </w:t>
      </w:r>
      <w:r>
        <w:rPr>
          <w:rFonts w:ascii="Times New Roman" w:hAnsi="Times New Roman"/>
          <w:sz w:val="24"/>
          <w:szCs w:val="24"/>
          <w:lang w:val="cs-CZ"/>
        </w:rPr>
        <w:t>a to pouze od takových osob, které mají trvalý pobyt na území města nebo na území města vlastní nemovitost, a to za úplatu dle platného ceníku zveřejněného na</w:t>
      </w:r>
      <w:r w:rsidR="0087133F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webových stránkách města.</w:t>
      </w:r>
    </w:p>
    <w:p w14:paraId="5563120E" w14:textId="77777777" w:rsidR="007B6403" w:rsidRDefault="007B640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54B895A6" w14:textId="586E4D2A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2B7AD4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4851F717" w14:textId="7E566F7A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</w:t>
      </w:r>
      <w:r w:rsidR="0087133F">
        <w:rPr>
          <w:rFonts w:ascii="Times New Roman" w:eastAsia="MS Mincho" w:hAnsi="Times New Roman"/>
          <w:b/>
          <w:bCs/>
          <w:sz w:val="24"/>
          <w:szCs w:val="24"/>
          <w:lang w:val="cs-CZ"/>
        </w:rPr>
        <w:t>města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při činnosti právnických a podnikajících fyzických osob zapojených do obecního systému na základě písemné smlouvy</w:t>
      </w:r>
    </w:p>
    <w:p w14:paraId="0B811BE1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3173724" w14:textId="1D68808E" w:rsidR="00066C61" w:rsidRPr="002B7AD4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2B7AD4">
        <w:rPr>
          <w:rFonts w:ascii="Times New Roman" w:eastAsia="MS Mincho" w:hAnsi="Times New Roman"/>
          <w:bCs/>
          <w:sz w:val="24"/>
          <w:lang w:val="cs-CZ"/>
        </w:rPr>
        <w:t>Právnické a podnikající fyzické osoby zapojené do obecního systému na základě písemné smlouvy s</w:t>
      </w:r>
      <w:r w:rsidR="002B7AD4" w:rsidRPr="002B7AD4">
        <w:rPr>
          <w:rFonts w:ascii="Times New Roman" w:eastAsia="MS Mincho" w:hAnsi="Times New Roman"/>
          <w:bCs/>
          <w:sz w:val="24"/>
          <w:lang w:val="cs-CZ"/>
        </w:rPr>
        <w:t xml:space="preserve"> městem </w:t>
      </w:r>
      <w:r w:rsidRPr="002B7AD4">
        <w:rPr>
          <w:rFonts w:ascii="Times New Roman" w:eastAsia="MS Mincho" w:hAnsi="Times New Roman"/>
          <w:bCs/>
          <w:sz w:val="24"/>
          <w:lang w:val="cs-CZ"/>
        </w:rPr>
        <w:t xml:space="preserve">mohou odkládat složky komunálního odpadu uvedené v čl. 3 </w:t>
      </w:r>
      <w:r w:rsidR="002B7AD4" w:rsidRPr="002B7AD4">
        <w:rPr>
          <w:rFonts w:ascii="Times New Roman" w:eastAsia="MS Mincho" w:hAnsi="Times New Roman"/>
          <w:bCs/>
          <w:sz w:val="24"/>
          <w:lang w:val="cs-CZ"/>
        </w:rPr>
        <w:t>a)</w:t>
      </w:r>
      <w:r w:rsidR="002B7AD4">
        <w:rPr>
          <w:rFonts w:ascii="Times New Roman" w:eastAsia="MS Mincho" w:hAnsi="Times New Roman"/>
          <w:bCs/>
          <w:sz w:val="24"/>
          <w:lang w:val="cs-CZ"/>
        </w:rPr>
        <w:t xml:space="preserve">, b) </w:t>
      </w:r>
      <w:r w:rsidR="002B7AD4" w:rsidRPr="002B7AD4">
        <w:rPr>
          <w:rFonts w:ascii="Times New Roman" w:eastAsia="MS Mincho" w:hAnsi="Times New Roman"/>
          <w:bCs/>
          <w:sz w:val="24"/>
          <w:lang w:val="cs-CZ"/>
        </w:rPr>
        <w:t>a c) této vyhlášky, a to ve sběrném dvoře</w:t>
      </w:r>
      <w:r w:rsidRPr="002B7AD4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76493B85" w14:textId="0EB6FCDE" w:rsidR="002B7AD4" w:rsidRDefault="00066C61" w:rsidP="002B7AD4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2B7AD4">
        <w:rPr>
          <w:rFonts w:ascii="Times New Roman" w:eastAsia="MS Mincho" w:hAnsi="Times New Roman"/>
          <w:bCs/>
          <w:sz w:val="24"/>
          <w:lang w:val="cs-CZ"/>
        </w:rPr>
        <w:t xml:space="preserve">Výše úhrady za zapojení do obecního systému se stanoví podle </w:t>
      </w:r>
      <w:r w:rsidR="002B7AD4" w:rsidRPr="002B7AD4">
        <w:rPr>
          <w:rFonts w:ascii="Times New Roman" w:eastAsia="MS Mincho" w:hAnsi="Times New Roman"/>
          <w:bCs/>
          <w:sz w:val="24"/>
          <w:lang w:val="cs-CZ"/>
        </w:rPr>
        <w:t>aktuální</w:t>
      </w:r>
      <w:r w:rsidR="0087133F">
        <w:rPr>
          <w:rFonts w:ascii="Times New Roman" w:eastAsia="MS Mincho" w:hAnsi="Times New Roman"/>
          <w:bCs/>
          <w:sz w:val="24"/>
          <w:lang w:val="cs-CZ"/>
        </w:rPr>
        <w:t>ho</w:t>
      </w:r>
      <w:r w:rsidR="002B7AD4" w:rsidRPr="002B7AD4">
        <w:rPr>
          <w:rFonts w:ascii="Times New Roman" w:eastAsia="MS Mincho" w:hAnsi="Times New Roman"/>
          <w:bCs/>
          <w:sz w:val="24"/>
          <w:lang w:val="cs-CZ"/>
        </w:rPr>
        <w:t xml:space="preserve"> ceníku zveřejněného na webových stránkách města</w:t>
      </w:r>
      <w:r w:rsidRPr="002B7AD4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2B4578A8" w14:textId="7ABB1608" w:rsidR="00066C61" w:rsidRPr="002B7AD4" w:rsidRDefault="00066C61" w:rsidP="002B7AD4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2B7AD4">
        <w:rPr>
          <w:rFonts w:ascii="Times New Roman" w:eastAsia="MS Mincho" w:hAnsi="Times New Roman"/>
          <w:bCs/>
          <w:sz w:val="24"/>
          <w:lang w:val="cs-CZ"/>
        </w:rPr>
        <w:t>Úhrada se vybírá v hotovosti nebo převodem na účet</w:t>
      </w:r>
      <w:r w:rsidR="002B7AD4" w:rsidRPr="002B7AD4">
        <w:rPr>
          <w:rFonts w:ascii="Times New Roman" w:eastAsia="MS Mincho" w:hAnsi="Times New Roman"/>
          <w:bCs/>
          <w:sz w:val="24"/>
          <w:lang w:val="cs-CZ"/>
        </w:rPr>
        <w:t xml:space="preserve"> jednou ročně</w:t>
      </w:r>
      <w:r w:rsidRPr="002B7AD4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0EC5C0DB" w14:textId="77777777" w:rsidR="00066C61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048E8505" w14:textId="77777777" w:rsidR="002B7AD4" w:rsidRDefault="002B7AD4">
      <w:pPr>
        <w:rPr>
          <w:rFonts w:eastAsia="MS Mincho"/>
          <w:b/>
          <w:lang w:val="x-none" w:eastAsia="x-none"/>
        </w:rPr>
      </w:pPr>
      <w:r>
        <w:rPr>
          <w:rFonts w:eastAsia="MS Mincho"/>
          <w:b/>
        </w:rPr>
        <w:br w:type="page"/>
      </w:r>
    </w:p>
    <w:p w14:paraId="03E2E6DA" w14:textId="450C510F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lastRenderedPageBreak/>
        <w:t xml:space="preserve">Článek </w:t>
      </w:r>
      <w:r w:rsidR="002B7AD4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32BEF3DE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29E47BD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D33116C" w14:textId="1D67EE62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8853FF">
        <w:rPr>
          <w:rFonts w:ascii="Times New Roman" w:eastAsia="MS Mincho" w:hAnsi="Times New Roman"/>
          <w:sz w:val="24"/>
          <w:szCs w:val="24"/>
          <w:lang w:val="cs-CZ"/>
        </w:rPr>
        <w:t>3/2019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8853FF" w:rsidRPr="008853FF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a nakládání se stavebním odpadem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8853FF">
        <w:rPr>
          <w:rFonts w:ascii="Times New Roman" w:eastAsia="MS Mincho" w:hAnsi="Times New Roman"/>
          <w:sz w:val="24"/>
          <w:szCs w:val="24"/>
          <w:lang w:val="cs-CZ"/>
        </w:rPr>
        <w:t>18. 9. 2019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5B304E6C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673D7E8B" w14:textId="0DBA3E8D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2B7AD4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3D2C7742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DE7F3DE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46440D5" w14:textId="77777777" w:rsidR="008853FF" w:rsidRDefault="008853FF" w:rsidP="008853FF">
      <w:pPr>
        <w:pStyle w:val="Standard"/>
        <w:jc w:val="both"/>
      </w:pPr>
      <w:r>
        <w:t xml:space="preserve">Tato vyhláška nabývá účinnosti </w:t>
      </w:r>
      <w:r>
        <w:rPr>
          <w:rFonts w:eastAsia="MS Mincho"/>
        </w:rPr>
        <w:t>počátkem patnáctého dne následujícího po dni jejího vyhlášení</w:t>
      </w:r>
      <w:r>
        <w:t>.</w:t>
      </w:r>
    </w:p>
    <w:p w14:paraId="25180119" w14:textId="77777777" w:rsidR="008853FF" w:rsidRDefault="008853FF" w:rsidP="008853FF">
      <w:pPr>
        <w:pStyle w:val="Standard"/>
      </w:pPr>
    </w:p>
    <w:p w14:paraId="24EEEE21" w14:textId="77777777" w:rsidR="008853FF" w:rsidRPr="00D471E9" w:rsidRDefault="008853FF" w:rsidP="008853FF">
      <w:pPr>
        <w:pStyle w:val="Standard"/>
      </w:pPr>
    </w:p>
    <w:p w14:paraId="7D323DDA" w14:textId="77777777" w:rsidR="008853FF" w:rsidRPr="00D471E9" w:rsidRDefault="008853FF" w:rsidP="008853FF">
      <w:pPr>
        <w:pStyle w:val="Standard"/>
      </w:pPr>
    </w:p>
    <w:p w14:paraId="0B7BDA8C" w14:textId="77777777" w:rsidR="008853FF" w:rsidRPr="00D471E9" w:rsidRDefault="008853FF" w:rsidP="008853F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97BD433" w14:textId="77777777" w:rsidR="008853FF" w:rsidRPr="00D471E9" w:rsidRDefault="008853FF" w:rsidP="008853FF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8853FF" w:rsidRPr="00D471E9" w14:paraId="45730C6F" w14:textId="77777777" w:rsidTr="00093C3A">
        <w:trPr>
          <w:trHeight w:val="80"/>
          <w:jc w:val="center"/>
        </w:trPr>
        <w:tc>
          <w:tcPr>
            <w:tcW w:w="4605" w:type="dxa"/>
          </w:tcPr>
          <w:p w14:paraId="0E8869DE" w14:textId="77777777" w:rsidR="008853FF" w:rsidRPr="00D471E9" w:rsidRDefault="008853FF" w:rsidP="00093C3A">
            <w:pPr>
              <w:jc w:val="center"/>
            </w:pPr>
            <w:r>
              <w:t>_________________________</w:t>
            </w:r>
          </w:p>
        </w:tc>
        <w:tc>
          <w:tcPr>
            <w:tcW w:w="4605" w:type="dxa"/>
          </w:tcPr>
          <w:p w14:paraId="22522C1D" w14:textId="77777777" w:rsidR="008853FF" w:rsidRPr="00D471E9" w:rsidRDefault="008853FF" w:rsidP="00093C3A">
            <w:pPr>
              <w:jc w:val="center"/>
            </w:pPr>
            <w:r>
              <w:t>_________________________</w:t>
            </w:r>
          </w:p>
        </w:tc>
      </w:tr>
      <w:tr w:rsidR="008853FF" w:rsidRPr="00D471E9" w14:paraId="0757FF44" w14:textId="77777777" w:rsidTr="00093C3A">
        <w:trPr>
          <w:jc w:val="center"/>
        </w:trPr>
        <w:tc>
          <w:tcPr>
            <w:tcW w:w="4605" w:type="dxa"/>
          </w:tcPr>
          <w:p w14:paraId="69B0C521" w14:textId="77777777" w:rsidR="008853FF" w:rsidRPr="00D471E9" w:rsidRDefault="008853FF" w:rsidP="00093C3A">
            <w:pPr>
              <w:jc w:val="center"/>
            </w:pPr>
            <w:r>
              <w:t>Václav Šulík v. r.</w:t>
            </w:r>
          </w:p>
          <w:p w14:paraId="3D8775C7" w14:textId="77777777" w:rsidR="008853FF" w:rsidRPr="00D471E9" w:rsidRDefault="008853FF" w:rsidP="00093C3A">
            <w:pPr>
              <w:jc w:val="center"/>
            </w:pPr>
            <w:r w:rsidRPr="00D471E9">
              <w:t>místostarosta</w:t>
            </w:r>
          </w:p>
        </w:tc>
        <w:tc>
          <w:tcPr>
            <w:tcW w:w="4605" w:type="dxa"/>
          </w:tcPr>
          <w:p w14:paraId="10BE37A0" w14:textId="77777777" w:rsidR="008853FF" w:rsidRPr="00D471E9" w:rsidRDefault="008853FF" w:rsidP="00093C3A">
            <w:pPr>
              <w:jc w:val="center"/>
            </w:pPr>
            <w:r>
              <w:t>Bc. Ondřej Elísek v. r.</w:t>
            </w:r>
          </w:p>
          <w:p w14:paraId="6C68B0EA" w14:textId="77777777" w:rsidR="008853FF" w:rsidRPr="00D471E9" w:rsidRDefault="008853FF" w:rsidP="00093C3A">
            <w:pPr>
              <w:jc w:val="center"/>
            </w:pPr>
            <w:r w:rsidRPr="00D471E9">
              <w:t>starosta</w:t>
            </w:r>
          </w:p>
        </w:tc>
      </w:tr>
    </w:tbl>
    <w:p w14:paraId="55E889BA" w14:textId="77777777" w:rsidR="008853FF" w:rsidRPr="00D471E9" w:rsidRDefault="008853FF" w:rsidP="008853FF"/>
    <w:p w14:paraId="54F87CFC" w14:textId="77777777" w:rsidR="008853FF" w:rsidRPr="00D471E9" w:rsidRDefault="008853FF" w:rsidP="008853FF"/>
    <w:p w14:paraId="5BDFB646" w14:textId="77777777" w:rsidR="008853FF" w:rsidRPr="00D471E9" w:rsidRDefault="008853FF" w:rsidP="008853FF">
      <w:pPr>
        <w:pStyle w:val="Standard"/>
      </w:pPr>
    </w:p>
    <w:p w14:paraId="183EC05C" w14:textId="77777777" w:rsidR="0013334C" w:rsidRDefault="0013334C" w:rsidP="008853FF">
      <w:pPr>
        <w:tabs>
          <w:tab w:val="center" w:pos="2268"/>
          <w:tab w:val="center" w:pos="6804"/>
        </w:tabs>
      </w:pPr>
    </w:p>
    <w:sectPr w:rsidR="0013334C" w:rsidSect="0087133F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0B4E5" w14:textId="77777777" w:rsidR="00642B2B" w:rsidRDefault="00642B2B" w:rsidP="00792C01">
      <w:r>
        <w:separator/>
      </w:r>
    </w:p>
  </w:endnote>
  <w:endnote w:type="continuationSeparator" w:id="0">
    <w:p w14:paraId="552FEE3D" w14:textId="77777777" w:rsidR="00642B2B" w:rsidRDefault="00642B2B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6473D" w14:textId="77777777" w:rsidR="00642B2B" w:rsidRDefault="00642B2B" w:rsidP="00792C01">
      <w:r>
        <w:separator/>
      </w:r>
    </w:p>
  </w:footnote>
  <w:footnote w:type="continuationSeparator" w:id="0">
    <w:p w14:paraId="0A9F4060" w14:textId="77777777" w:rsidR="00642B2B" w:rsidRDefault="00642B2B" w:rsidP="00792C01">
      <w:r>
        <w:continuationSeparator/>
      </w:r>
    </w:p>
  </w:footnote>
  <w:footnote w:id="1">
    <w:p w14:paraId="5B852DAB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738B43C1" w14:textId="77777777"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3">
    <w:p w14:paraId="40B338FA" w14:textId="024D626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2B7AD4">
        <w:rPr>
          <w:rStyle w:val="Znakapoznpodarou"/>
          <w:iCs/>
          <w:vertAlign w:val="superscript"/>
        </w:rPr>
        <w:footnoteRef/>
      </w:r>
      <w:r w:rsidRPr="002B7AD4">
        <w:rPr>
          <w:iCs/>
          <w:vertAlign w:val="superscript"/>
        </w:rPr>
        <w:t>)</w:t>
      </w:r>
      <w:r w:rsidRPr="002B7AD4">
        <w:rPr>
          <w:iCs/>
        </w:rPr>
        <w:t xml:space="preserve"> </w:t>
      </w:r>
      <w:r w:rsidR="002B7AD4" w:rsidRPr="002B7AD4">
        <w:rPr>
          <w:iCs/>
        </w:rPr>
        <w:t>město</w:t>
      </w:r>
      <w:r w:rsidRPr="002B7AD4">
        <w:rPr>
          <w:iCs/>
        </w:rPr>
        <w:t xml:space="preserve"> má zajištěno, že plní požadavek § 59 odst. 2 zákona o odpadech věta druhá (</w:t>
      </w:r>
      <w:r w:rsidRPr="002B7AD4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2B7AD4">
        <w:rPr>
          <w:iCs/>
        </w:rPr>
        <w:t>)</w:t>
      </w:r>
    </w:p>
  </w:footnote>
  <w:footnote w:id="4">
    <w:p w14:paraId="61524502" w14:textId="3F97F112" w:rsidR="008853FF" w:rsidRPr="004E5CF8" w:rsidRDefault="008853FF" w:rsidP="008853FF">
      <w:pPr>
        <w:pStyle w:val="Textpoznpodarou"/>
        <w:ind w:left="170" w:hanging="170"/>
        <w:jc w:val="both"/>
      </w:pPr>
      <w:r w:rsidRPr="00C30E85">
        <w:rPr>
          <w:rStyle w:val="Znakapoznpodarou"/>
          <w:vertAlign w:val="superscript"/>
        </w:rPr>
        <w:footnoteRef/>
      </w:r>
      <w:r w:rsidRPr="00C30E85">
        <w:rPr>
          <w:vertAlign w:val="superscript"/>
        </w:rPr>
        <w:t>)</w:t>
      </w:r>
      <w:r>
        <w:t xml:space="preserve"> osoby si pořizují sběrné nádoby samy; druh typizované nádoby, která je kompatibilní se systémem nakládání </w:t>
      </w:r>
      <w:r w:rsidRPr="004E5CF8">
        <w:t xml:space="preserve">s komunálním odpadem sděluje osobám Městský úřad </w:t>
      </w:r>
      <w:r w:rsidR="003641BA">
        <w:t>Úštěk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B7308"/>
    <w:multiLevelType w:val="hybridMultilevel"/>
    <w:tmpl w:val="6FD49766"/>
    <w:lvl w:ilvl="0" w:tplc="0405000F">
      <w:start w:val="1"/>
      <w:numFmt w:val="decimal"/>
      <w:lvlText w:val="%1."/>
      <w:lvlJc w:val="left"/>
      <w:pPr>
        <w:ind w:left="3533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253" w:hanging="360"/>
      </w:pPr>
    </w:lvl>
    <w:lvl w:ilvl="2" w:tplc="0405001B" w:tentative="1">
      <w:start w:val="1"/>
      <w:numFmt w:val="lowerRoman"/>
      <w:lvlText w:val="%3."/>
      <w:lvlJc w:val="right"/>
      <w:pPr>
        <w:ind w:left="4973" w:hanging="180"/>
      </w:pPr>
    </w:lvl>
    <w:lvl w:ilvl="3" w:tplc="0405000F" w:tentative="1">
      <w:start w:val="1"/>
      <w:numFmt w:val="decimal"/>
      <w:lvlText w:val="%4."/>
      <w:lvlJc w:val="left"/>
      <w:pPr>
        <w:ind w:left="5693" w:hanging="360"/>
      </w:pPr>
    </w:lvl>
    <w:lvl w:ilvl="4" w:tplc="04050019" w:tentative="1">
      <w:start w:val="1"/>
      <w:numFmt w:val="lowerLetter"/>
      <w:lvlText w:val="%5."/>
      <w:lvlJc w:val="left"/>
      <w:pPr>
        <w:ind w:left="6413" w:hanging="360"/>
      </w:pPr>
    </w:lvl>
    <w:lvl w:ilvl="5" w:tplc="0405001B" w:tentative="1">
      <w:start w:val="1"/>
      <w:numFmt w:val="lowerRoman"/>
      <w:lvlText w:val="%6."/>
      <w:lvlJc w:val="right"/>
      <w:pPr>
        <w:ind w:left="7133" w:hanging="180"/>
      </w:pPr>
    </w:lvl>
    <w:lvl w:ilvl="6" w:tplc="0405000F" w:tentative="1">
      <w:start w:val="1"/>
      <w:numFmt w:val="decimal"/>
      <w:lvlText w:val="%7."/>
      <w:lvlJc w:val="left"/>
      <w:pPr>
        <w:ind w:left="7853" w:hanging="360"/>
      </w:pPr>
    </w:lvl>
    <w:lvl w:ilvl="7" w:tplc="04050019" w:tentative="1">
      <w:start w:val="1"/>
      <w:numFmt w:val="lowerLetter"/>
      <w:lvlText w:val="%8."/>
      <w:lvlJc w:val="left"/>
      <w:pPr>
        <w:ind w:left="8573" w:hanging="360"/>
      </w:pPr>
    </w:lvl>
    <w:lvl w:ilvl="8" w:tplc="0405001B" w:tentative="1">
      <w:start w:val="1"/>
      <w:numFmt w:val="lowerRoman"/>
      <w:lvlText w:val="%9."/>
      <w:lvlJc w:val="right"/>
      <w:pPr>
        <w:ind w:left="9293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B46F46"/>
    <w:multiLevelType w:val="hybridMultilevel"/>
    <w:tmpl w:val="D110063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A0D1F77"/>
    <w:multiLevelType w:val="hybridMultilevel"/>
    <w:tmpl w:val="FF8AE51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742BCB"/>
    <w:multiLevelType w:val="hybridMultilevel"/>
    <w:tmpl w:val="8E4C606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890B74"/>
    <w:multiLevelType w:val="hybridMultilevel"/>
    <w:tmpl w:val="FF8AE51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26645269">
    <w:abstractNumId w:val="18"/>
  </w:num>
  <w:num w:numId="2" w16cid:durableId="465854000">
    <w:abstractNumId w:val="20"/>
  </w:num>
  <w:num w:numId="3" w16cid:durableId="1987582137">
    <w:abstractNumId w:val="22"/>
  </w:num>
  <w:num w:numId="4" w16cid:durableId="1828083766">
    <w:abstractNumId w:val="15"/>
  </w:num>
  <w:num w:numId="5" w16cid:durableId="322785275">
    <w:abstractNumId w:val="14"/>
  </w:num>
  <w:num w:numId="6" w16cid:durableId="14898993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9529020">
    <w:abstractNumId w:val="8"/>
  </w:num>
  <w:num w:numId="8" w16cid:durableId="1788968729">
    <w:abstractNumId w:val="11"/>
  </w:num>
  <w:num w:numId="9" w16cid:durableId="597174714">
    <w:abstractNumId w:val="4"/>
  </w:num>
  <w:num w:numId="10" w16cid:durableId="1167748904">
    <w:abstractNumId w:val="3"/>
  </w:num>
  <w:num w:numId="11" w16cid:durableId="1375537926">
    <w:abstractNumId w:val="0"/>
  </w:num>
  <w:num w:numId="12" w16cid:durableId="1750618655">
    <w:abstractNumId w:val="1"/>
  </w:num>
  <w:num w:numId="13" w16cid:durableId="213860077">
    <w:abstractNumId w:val="2"/>
  </w:num>
  <w:num w:numId="14" w16cid:durableId="1655916395">
    <w:abstractNumId w:val="5"/>
  </w:num>
  <w:num w:numId="15" w16cid:durableId="838009276">
    <w:abstractNumId w:val="6"/>
  </w:num>
  <w:num w:numId="16" w16cid:durableId="1269505554">
    <w:abstractNumId w:val="7"/>
  </w:num>
  <w:num w:numId="17" w16cid:durableId="344482025">
    <w:abstractNumId w:val="23"/>
  </w:num>
  <w:num w:numId="18" w16cid:durableId="484902705">
    <w:abstractNumId w:val="17"/>
  </w:num>
  <w:num w:numId="19" w16cid:durableId="2077318403">
    <w:abstractNumId w:val="21"/>
  </w:num>
  <w:num w:numId="20" w16cid:durableId="214321519">
    <w:abstractNumId w:val="16"/>
  </w:num>
  <w:num w:numId="21" w16cid:durableId="1117211793">
    <w:abstractNumId w:val="24"/>
  </w:num>
  <w:num w:numId="22" w16cid:durableId="1954244627">
    <w:abstractNumId w:val="10"/>
  </w:num>
  <w:num w:numId="23" w16cid:durableId="1283415129">
    <w:abstractNumId w:val="9"/>
  </w:num>
  <w:num w:numId="24" w16cid:durableId="1558469594">
    <w:abstractNumId w:val="12"/>
  </w:num>
  <w:num w:numId="25" w16cid:durableId="1113132793">
    <w:abstractNumId w:val="25"/>
  </w:num>
  <w:num w:numId="26" w16cid:durableId="270474808">
    <w:abstractNumId w:val="19"/>
  </w:num>
  <w:num w:numId="27" w16cid:durableId="1712613577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307A9"/>
    <w:rsid w:val="00265CB5"/>
    <w:rsid w:val="00273FA4"/>
    <w:rsid w:val="002770E9"/>
    <w:rsid w:val="002B7AD4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641BA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E4566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133F"/>
    <w:rsid w:val="00874E2F"/>
    <w:rsid w:val="00880452"/>
    <w:rsid w:val="008853FF"/>
    <w:rsid w:val="00886779"/>
    <w:rsid w:val="00887C22"/>
    <w:rsid w:val="008978F4"/>
    <w:rsid w:val="008A357C"/>
    <w:rsid w:val="008D30B2"/>
    <w:rsid w:val="008D515B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B0E54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96AA8"/>
    <w:rsid w:val="00EA1A69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3AD2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Standard">
    <w:name w:val="Standard"/>
    <w:rsid w:val="008853F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1007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Pavlína Malivánková</cp:lastModifiedBy>
  <cp:revision>3</cp:revision>
  <cp:lastPrinted>2019-11-04T17:00:00Z</cp:lastPrinted>
  <dcterms:created xsi:type="dcterms:W3CDTF">2024-08-08T09:51:00Z</dcterms:created>
  <dcterms:modified xsi:type="dcterms:W3CDTF">2024-09-18T11:15:00Z</dcterms:modified>
</cp:coreProperties>
</file>