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743" w:rsidRDefault="00170D5A">
      <w:pPr>
        <w:pStyle w:val="Zkladn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inline distT="0" distB="0" distL="0" distR="0">
            <wp:extent cx="952500" cy="9448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1D" w:rsidRPr="000F6A46" w:rsidRDefault="00752864">
      <w:pPr>
        <w:pStyle w:val="Zkladntext"/>
        <w:jc w:val="center"/>
        <w:rPr>
          <w:rFonts w:ascii="Arial" w:hAnsi="Arial" w:cs="Arial"/>
          <w:b/>
          <w:szCs w:val="24"/>
        </w:rPr>
      </w:pPr>
      <w:r w:rsidRPr="000F6A46">
        <w:rPr>
          <w:rFonts w:ascii="Arial" w:hAnsi="Arial" w:cs="Arial"/>
          <w:b/>
          <w:szCs w:val="24"/>
        </w:rPr>
        <w:t xml:space="preserve">OBEC </w:t>
      </w:r>
      <w:r w:rsidR="00A36B60" w:rsidRPr="000F6A46">
        <w:rPr>
          <w:rFonts w:ascii="Arial" w:hAnsi="Arial" w:cs="Arial"/>
          <w:b/>
          <w:szCs w:val="24"/>
        </w:rPr>
        <w:t>OSTROV</w:t>
      </w:r>
    </w:p>
    <w:p w:rsidR="00C333ED" w:rsidRPr="000F6A46" w:rsidRDefault="00C333ED">
      <w:pPr>
        <w:pStyle w:val="Zkladntext"/>
        <w:jc w:val="center"/>
        <w:rPr>
          <w:rFonts w:ascii="Arial" w:hAnsi="Arial" w:cs="Arial"/>
          <w:b/>
          <w:szCs w:val="24"/>
        </w:rPr>
      </w:pPr>
      <w:r w:rsidRPr="000F6A46">
        <w:rPr>
          <w:rFonts w:ascii="Arial" w:hAnsi="Arial" w:cs="Arial"/>
          <w:b/>
          <w:szCs w:val="24"/>
        </w:rPr>
        <w:t>Zastupitelstvo obce Ostrov</w:t>
      </w:r>
    </w:p>
    <w:p w:rsidR="00B86E1D" w:rsidRPr="000F6A46" w:rsidRDefault="00B86E1D" w:rsidP="00C333ED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0F6A46">
        <w:rPr>
          <w:rFonts w:ascii="Arial" w:hAnsi="Arial" w:cs="Arial"/>
          <w:b/>
          <w:szCs w:val="24"/>
        </w:rPr>
        <w:t>Obecně závazná vyhláška</w:t>
      </w:r>
      <w:r w:rsidR="009A494F" w:rsidRPr="000F6A46">
        <w:rPr>
          <w:rFonts w:ascii="Arial" w:hAnsi="Arial" w:cs="Arial"/>
          <w:b/>
          <w:szCs w:val="24"/>
        </w:rPr>
        <w:t xml:space="preserve"> </w:t>
      </w:r>
      <w:r w:rsidRPr="000F6A46">
        <w:rPr>
          <w:rFonts w:ascii="Arial" w:hAnsi="Arial" w:cs="Arial"/>
          <w:b/>
          <w:szCs w:val="24"/>
        </w:rPr>
        <w:t xml:space="preserve">obce </w:t>
      </w:r>
      <w:r w:rsidR="00A36B60" w:rsidRPr="000F6A46">
        <w:rPr>
          <w:rFonts w:ascii="Arial" w:hAnsi="Arial" w:cs="Arial"/>
          <w:b/>
          <w:szCs w:val="24"/>
        </w:rPr>
        <w:t>Ostrov</w:t>
      </w:r>
      <w:r w:rsidR="00C333ED" w:rsidRPr="000F6A46">
        <w:rPr>
          <w:rFonts w:ascii="Arial" w:hAnsi="Arial" w:cs="Arial"/>
          <w:b/>
          <w:szCs w:val="24"/>
        </w:rPr>
        <w:t xml:space="preserve"> </w:t>
      </w:r>
    </w:p>
    <w:p w:rsidR="00B86E1D" w:rsidRPr="000F6A46" w:rsidRDefault="00B86E1D">
      <w:pPr>
        <w:pStyle w:val="NormlnIMP"/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0F6A46">
        <w:rPr>
          <w:rFonts w:ascii="Arial" w:hAnsi="Arial" w:cs="Arial"/>
          <w:b/>
          <w:szCs w:val="24"/>
        </w:rPr>
        <w:t xml:space="preserve">o stanovení </w:t>
      </w:r>
      <w:r w:rsidR="008B69DE" w:rsidRPr="000F6A46">
        <w:rPr>
          <w:rFonts w:ascii="Arial" w:hAnsi="Arial" w:cs="Arial"/>
          <w:b/>
          <w:szCs w:val="24"/>
        </w:rPr>
        <w:t xml:space="preserve">obecního systému odpadového hospodářství </w:t>
      </w:r>
    </w:p>
    <w:p w:rsidR="00B86E1D" w:rsidRPr="000F6A46" w:rsidRDefault="00B86E1D">
      <w:pPr>
        <w:rPr>
          <w:rFonts w:ascii="Arial" w:hAnsi="Arial" w:cs="Arial"/>
          <w:b/>
          <w:u w:val="single"/>
        </w:rPr>
      </w:pPr>
    </w:p>
    <w:p w:rsidR="00C51731" w:rsidRPr="000F6A46" w:rsidRDefault="00C51731">
      <w:pPr>
        <w:rPr>
          <w:rFonts w:ascii="Arial" w:hAnsi="Arial" w:cs="Arial"/>
          <w:b/>
          <w:u w:val="single"/>
        </w:rPr>
      </w:pPr>
    </w:p>
    <w:p w:rsidR="00B86E1D" w:rsidRPr="000F6A46" w:rsidRDefault="00B86E1D">
      <w:pPr>
        <w:jc w:val="both"/>
        <w:rPr>
          <w:rFonts w:ascii="Arial" w:hAnsi="Arial" w:cs="Arial"/>
        </w:rPr>
      </w:pPr>
    </w:p>
    <w:p w:rsidR="00B86E1D" w:rsidRPr="000F6A46" w:rsidRDefault="00B86E1D" w:rsidP="009212E4">
      <w:pPr>
        <w:pStyle w:val="Zkladntextodsazen21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 xml:space="preserve">Zastupitelstvo obce </w:t>
      </w:r>
      <w:r w:rsidR="00A36B60" w:rsidRPr="000F6A46">
        <w:rPr>
          <w:rFonts w:ascii="Arial" w:hAnsi="Arial" w:cs="Arial"/>
          <w:sz w:val="22"/>
          <w:szCs w:val="22"/>
        </w:rPr>
        <w:t>Ostrov</w:t>
      </w:r>
      <w:r w:rsidRPr="000F6A46">
        <w:rPr>
          <w:rFonts w:ascii="Arial" w:hAnsi="Arial" w:cs="Arial"/>
          <w:sz w:val="22"/>
          <w:szCs w:val="22"/>
        </w:rPr>
        <w:t xml:space="preserve"> se na svém zasedání dne </w:t>
      </w:r>
      <w:r w:rsidR="00687D07">
        <w:rPr>
          <w:rFonts w:ascii="Arial" w:hAnsi="Arial" w:cs="Arial"/>
          <w:sz w:val="22"/>
          <w:szCs w:val="22"/>
        </w:rPr>
        <w:t>15. srpna 2023</w:t>
      </w:r>
      <w:r w:rsidR="00D712E2" w:rsidRPr="000F6A46">
        <w:rPr>
          <w:rFonts w:ascii="Arial" w:hAnsi="Arial" w:cs="Arial"/>
          <w:sz w:val="22"/>
          <w:szCs w:val="22"/>
        </w:rPr>
        <w:t>,</w:t>
      </w:r>
      <w:r w:rsidRPr="000F6A46">
        <w:rPr>
          <w:rFonts w:ascii="Arial" w:hAnsi="Arial" w:cs="Arial"/>
          <w:sz w:val="22"/>
          <w:szCs w:val="22"/>
        </w:rPr>
        <w:t xml:space="preserve"> usnesením č. </w:t>
      </w:r>
      <w:r w:rsidR="00687D07">
        <w:rPr>
          <w:rFonts w:ascii="Arial" w:hAnsi="Arial" w:cs="Arial"/>
          <w:sz w:val="22"/>
          <w:szCs w:val="22"/>
        </w:rPr>
        <w:t>ZO/2/15/08/2023</w:t>
      </w:r>
      <w:r w:rsidR="00D712E2" w:rsidRPr="000F6A46">
        <w:rPr>
          <w:rFonts w:ascii="Arial" w:hAnsi="Arial" w:cs="Arial"/>
          <w:sz w:val="22"/>
          <w:szCs w:val="22"/>
        </w:rPr>
        <w:t>,</w:t>
      </w:r>
      <w:r w:rsidRPr="000F6A46">
        <w:rPr>
          <w:rFonts w:ascii="Arial" w:hAnsi="Arial" w:cs="Arial"/>
          <w:sz w:val="22"/>
          <w:szCs w:val="22"/>
        </w:rPr>
        <w:t xml:space="preserve"> usneslo vydat na základě § </w:t>
      </w:r>
      <w:r w:rsidR="008B69DE" w:rsidRPr="000F6A46">
        <w:rPr>
          <w:rFonts w:ascii="Arial" w:hAnsi="Arial" w:cs="Arial"/>
          <w:sz w:val="22"/>
          <w:szCs w:val="22"/>
        </w:rPr>
        <w:t>59</w:t>
      </w:r>
      <w:r w:rsidRPr="000F6A46">
        <w:rPr>
          <w:rFonts w:ascii="Arial" w:hAnsi="Arial" w:cs="Arial"/>
          <w:sz w:val="22"/>
          <w:szCs w:val="22"/>
        </w:rPr>
        <w:t xml:space="preserve"> odst. </w:t>
      </w:r>
      <w:r w:rsidR="008B69DE" w:rsidRPr="000F6A46">
        <w:rPr>
          <w:rFonts w:ascii="Arial" w:hAnsi="Arial" w:cs="Arial"/>
          <w:sz w:val="22"/>
          <w:szCs w:val="22"/>
        </w:rPr>
        <w:t>4</w:t>
      </w:r>
      <w:r w:rsidRPr="000F6A46">
        <w:rPr>
          <w:rFonts w:ascii="Arial" w:hAnsi="Arial" w:cs="Arial"/>
          <w:sz w:val="22"/>
          <w:szCs w:val="22"/>
        </w:rPr>
        <w:t xml:space="preserve"> zákona č. </w:t>
      </w:r>
      <w:r w:rsidR="00020CE6" w:rsidRPr="000F6A46">
        <w:rPr>
          <w:rFonts w:ascii="Arial" w:hAnsi="Arial" w:cs="Arial"/>
          <w:sz w:val="22"/>
          <w:szCs w:val="22"/>
        </w:rPr>
        <w:t>541/2020</w:t>
      </w:r>
      <w:r w:rsidRPr="000F6A46">
        <w:rPr>
          <w:rFonts w:ascii="Arial" w:hAnsi="Arial" w:cs="Arial"/>
          <w:sz w:val="22"/>
          <w:szCs w:val="22"/>
        </w:rPr>
        <w:t xml:space="preserve"> Sb., o odpadech</w:t>
      </w:r>
      <w:r w:rsidR="009212E4" w:rsidRPr="000F6A46">
        <w:rPr>
          <w:rFonts w:ascii="Arial" w:hAnsi="Arial" w:cs="Arial"/>
          <w:sz w:val="22"/>
          <w:szCs w:val="22"/>
        </w:rPr>
        <w:t>,</w:t>
      </w:r>
      <w:r w:rsidR="00020CE6" w:rsidRPr="000F6A46">
        <w:rPr>
          <w:rFonts w:ascii="Arial" w:hAnsi="Arial" w:cs="Arial"/>
          <w:sz w:val="22"/>
          <w:szCs w:val="22"/>
        </w:rPr>
        <w:t>(dále</w:t>
      </w:r>
      <w:r w:rsidR="009212E4" w:rsidRPr="000F6A46">
        <w:rPr>
          <w:rFonts w:ascii="Arial" w:hAnsi="Arial" w:cs="Arial"/>
          <w:sz w:val="22"/>
          <w:szCs w:val="22"/>
        </w:rPr>
        <w:t xml:space="preserve"> </w:t>
      </w:r>
      <w:r w:rsidR="00020CE6" w:rsidRPr="000F6A46">
        <w:rPr>
          <w:rFonts w:ascii="Arial" w:hAnsi="Arial" w:cs="Arial"/>
          <w:sz w:val="22"/>
          <w:szCs w:val="22"/>
        </w:rPr>
        <w:t>jen „zákon o odpadech“),</w:t>
      </w:r>
      <w:r w:rsidRPr="000F6A46">
        <w:rPr>
          <w:rFonts w:ascii="Arial" w:hAnsi="Arial" w:cs="Arial"/>
          <w:sz w:val="22"/>
          <w:szCs w:val="22"/>
        </w:rPr>
        <w:t xml:space="preserve"> a v souladu s § 10 písm. d) a § 84 odst. 2 pís</w:t>
      </w:r>
      <w:r w:rsidR="00652EEA">
        <w:rPr>
          <w:rFonts w:ascii="Arial" w:hAnsi="Arial" w:cs="Arial"/>
          <w:sz w:val="22"/>
          <w:szCs w:val="22"/>
        </w:rPr>
        <w:t>m. h) zákona č. 128/2000 Sb., o </w:t>
      </w:r>
      <w:r w:rsidRPr="000F6A46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9A494F" w:rsidRPr="000F6A46">
        <w:rPr>
          <w:rFonts w:ascii="Arial" w:hAnsi="Arial" w:cs="Arial"/>
          <w:sz w:val="22"/>
          <w:szCs w:val="22"/>
        </w:rPr>
        <w:t xml:space="preserve"> (dále jen „vyhláška“).</w:t>
      </w:r>
    </w:p>
    <w:p w:rsidR="00B86E1D" w:rsidRPr="000F6A46" w:rsidRDefault="00B86E1D">
      <w:pPr>
        <w:jc w:val="center"/>
        <w:rPr>
          <w:rFonts w:ascii="Arial" w:hAnsi="Arial" w:cs="Arial"/>
          <w:b/>
          <w:sz w:val="22"/>
          <w:szCs w:val="22"/>
        </w:rPr>
      </w:pPr>
    </w:p>
    <w:p w:rsidR="00C51731" w:rsidRPr="000F6A46" w:rsidRDefault="00C51731">
      <w:pPr>
        <w:jc w:val="center"/>
        <w:rPr>
          <w:rFonts w:ascii="Arial" w:hAnsi="Arial" w:cs="Arial"/>
          <w:b/>
          <w:sz w:val="22"/>
          <w:szCs w:val="22"/>
        </w:rPr>
      </w:pPr>
    </w:p>
    <w:p w:rsidR="00B86E1D" w:rsidRPr="000F6A46" w:rsidRDefault="00B86E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F6A46">
        <w:rPr>
          <w:rFonts w:ascii="Arial" w:hAnsi="Arial" w:cs="Arial"/>
          <w:b/>
          <w:sz w:val="22"/>
          <w:szCs w:val="22"/>
        </w:rPr>
        <w:t>Čl. 1</w:t>
      </w:r>
    </w:p>
    <w:p w:rsidR="00B86E1D" w:rsidRPr="000F6A46" w:rsidRDefault="00B86E1D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F6A4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8B3229" w:rsidRPr="000F6A46" w:rsidRDefault="00B86E1D" w:rsidP="008B3229">
      <w:pPr>
        <w:numPr>
          <w:ilvl w:val="0"/>
          <w:numId w:val="15"/>
        </w:numPr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 xml:space="preserve">Tato vyhláška stanovuje </w:t>
      </w:r>
      <w:r w:rsidR="00020CE6" w:rsidRPr="000F6A46">
        <w:rPr>
          <w:rFonts w:ascii="Arial" w:hAnsi="Arial" w:cs="Arial"/>
          <w:sz w:val="22"/>
          <w:szCs w:val="22"/>
        </w:rPr>
        <w:t>obecní systém odpadového hospodářství na území obce Ostrov</w:t>
      </w:r>
      <w:r w:rsidR="004F4B9B" w:rsidRPr="000F6A46">
        <w:rPr>
          <w:rFonts w:ascii="Arial" w:hAnsi="Arial" w:cs="Arial"/>
          <w:sz w:val="22"/>
          <w:szCs w:val="22"/>
        </w:rPr>
        <w:t>.</w:t>
      </w:r>
    </w:p>
    <w:p w:rsidR="008B3229" w:rsidRPr="000F6A46" w:rsidRDefault="008B3229" w:rsidP="008B3229">
      <w:pPr>
        <w:numPr>
          <w:ilvl w:val="0"/>
          <w:numId w:val="15"/>
        </w:numPr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 xml:space="preserve">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0F6A4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F6A46">
        <w:rPr>
          <w:rFonts w:ascii="Arial" w:hAnsi="Arial" w:cs="Arial"/>
          <w:sz w:val="22"/>
          <w:szCs w:val="22"/>
        </w:rPr>
        <w:t>.</w:t>
      </w:r>
    </w:p>
    <w:p w:rsidR="008B3229" w:rsidRPr="000F6A46" w:rsidRDefault="008B3229" w:rsidP="008B3229">
      <w:pPr>
        <w:numPr>
          <w:ilvl w:val="0"/>
          <w:numId w:val="15"/>
        </w:numPr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Pr="000F6A46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0F6A4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F6A46">
        <w:rPr>
          <w:rFonts w:ascii="Arial" w:hAnsi="Arial" w:cs="Arial"/>
          <w:sz w:val="22"/>
          <w:szCs w:val="22"/>
        </w:rPr>
        <w:t xml:space="preserve">. </w:t>
      </w:r>
    </w:p>
    <w:p w:rsidR="008B3229" w:rsidRPr="000F6A46" w:rsidRDefault="008B3229" w:rsidP="008B3229">
      <w:pPr>
        <w:numPr>
          <w:ilvl w:val="0"/>
          <w:numId w:val="15"/>
        </w:numPr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8B3229" w:rsidRPr="000F6A46" w:rsidRDefault="008B3229" w:rsidP="008B322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B3229" w:rsidRPr="000F6A46" w:rsidRDefault="008B3229" w:rsidP="00020CE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51731" w:rsidRPr="000F6A46" w:rsidRDefault="00C51731">
      <w:pPr>
        <w:jc w:val="center"/>
        <w:rPr>
          <w:rFonts w:ascii="Arial" w:hAnsi="Arial" w:cs="Arial"/>
          <w:b/>
          <w:sz w:val="22"/>
          <w:szCs w:val="22"/>
        </w:rPr>
      </w:pPr>
    </w:p>
    <w:p w:rsidR="00B86E1D" w:rsidRPr="000F6A46" w:rsidRDefault="00B86E1D">
      <w:pPr>
        <w:jc w:val="center"/>
        <w:rPr>
          <w:rFonts w:ascii="Arial" w:hAnsi="Arial" w:cs="Arial"/>
          <w:b/>
          <w:sz w:val="22"/>
          <w:szCs w:val="22"/>
        </w:rPr>
      </w:pPr>
      <w:r w:rsidRPr="000F6A46">
        <w:rPr>
          <w:rFonts w:ascii="Arial" w:hAnsi="Arial" w:cs="Arial"/>
          <w:b/>
          <w:sz w:val="22"/>
          <w:szCs w:val="22"/>
        </w:rPr>
        <w:t>Čl. 2</w:t>
      </w:r>
    </w:p>
    <w:p w:rsidR="008B3229" w:rsidRPr="000F6A46" w:rsidRDefault="008B3229" w:rsidP="008B3229">
      <w:pPr>
        <w:ind w:left="360"/>
        <w:jc w:val="center"/>
        <w:rPr>
          <w:rFonts w:ascii="Arial" w:hAnsi="Arial" w:cs="Arial"/>
          <w:iCs/>
          <w:sz w:val="22"/>
          <w:szCs w:val="22"/>
        </w:rPr>
      </w:pPr>
      <w:r w:rsidRPr="000F6A46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:rsidR="008B3229" w:rsidRPr="000F6A46" w:rsidRDefault="008B3229" w:rsidP="00422E22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8B3229" w:rsidRPr="000F6A46" w:rsidRDefault="008B3229" w:rsidP="008B3229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86E1D" w:rsidRPr="000F6A46" w:rsidRDefault="00752864">
      <w:pPr>
        <w:pStyle w:val="Odstavecseseznamem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</w:rPr>
      </w:pPr>
      <w:r w:rsidRPr="000F6A46">
        <w:rPr>
          <w:rFonts w:ascii="Arial" w:hAnsi="Arial" w:cs="Arial"/>
        </w:rPr>
        <w:t>b</w:t>
      </w:r>
      <w:r w:rsidR="00B86E1D" w:rsidRPr="000F6A46">
        <w:rPr>
          <w:rFonts w:ascii="Arial" w:hAnsi="Arial" w:cs="Arial"/>
        </w:rPr>
        <w:t>iologické odpady,</w:t>
      </w:r>
    </w:p>
    <w:p w:rsidR="00B86E1D" w:rsidRPr="000F6A46" w:rsidRDefault="00752864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</w:rPr>
      </w:pPr>
      <w:r w:rsidRPr="000F6A46">
        <w:rPr>
          <w:rFonts w:ascii="Arial" w:hAnsi="Arial" w:cs="Arial"/>
        </w:rPr>
        <w:t>p</w:t>
      </w:r>
      <w:r w:rsidR="00B86E1D" w:rsidRPr="000F6A46">
        <w:rPr>
          <w:rFonts w:ascii="Arial" w:hAnsi="Arial" w:cs="Arial"/>
        </w:rPr>
        <w:t>apír,</w:t>
      </w:r>
    </w:p>
    <w:p w:rsidR="00B86E1D" w:rsidRPr="000F6A46" w:rsidRDefault="00752864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</w:rPr>
      </w:pPr>
      <w:r w:rsidRPr="000F6A46">
        <w:rPr>
          <w:rFonts w:ascii="Arial" w:hAnsi="Arial" w:cs="Arial"/>
        </w:rPr>
        <w:t>p</w:t>
      </w:r>
      <w:r w:rsidR="00B86E1D" w:rsidRPr="000F6A46">
        <w:rPr>
          <w:rFonts w:ascii="Arial" w:hAnsi="Arial" w:cs="Arial"/>
        </w:rPr>
        <w:t>lasty včetně PET lahví</w:t>
      </w:r>
      <w:r w:rsidR="00755621" w:rsidRPr="000F6A46">
        <w:rPr>
          <w:rFonts w:ascii="Arial" w:hAnsi="Arial" w:cs="Arial"/>
        </w:rPr>
        <w:t xml:space="preserve"> </w:t>
      </w:r>
      <w:r w:rsidR="00D857A6" w:rsidRPr="000F6A46">
        <w:rPr>
          <w:rFonts w:ascii="Arial" w:hAnsi="Arial" w:cs="Arial"/>
        </w:rPr>
        <w:t xml:space="preserve">a nápojových kartónů </w:t>
      </w:r>
      <w:r w:rsidR="00755621" w:rsidRPr="000F6A46">
        <w:rPr>
          <w:rFonts w:ascii="Arial" w:hAnsi="Arial" w:cs="Arial"/>
        </w:rPr>
        <w:t>(dále také jen „plasty“)</w:t>
      </w:r>
      <w:r w:rsidR="00B86E1D" w:rsidRPr="000F6A46">
        <w:rPr>
          <w:rFonts w:ascii="Arial" w:hAnsi="Arial" w:cs="Arial"/>
        </w:rPr>
        <w:t>,</w:t>
      </w:r>
    </w:p>
    <w:p w:rsidR="00755621" w:rsidRPr="000F6A46" w:rsidRDefault="00752864">
      <w:pPr>
        <w:pStyle w:val="Odstavecseseznamem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</w:rPr>
      </w:pPr>
      <w:r w:rsidRPr="000F6A46">
        <w:rPr>
          <w:rFonts w:ascii="Arial" w:hAnsi="Arial" w:cs="Arial"/>
        </w:rPr>
        <w:t>s</w:t>
      </w:r>
      <w:r w:rsidR="00B86E1D" w:rsidRPr="000F6A46">
        <w:rPr>
          <w:rFonts w:ascii="Arial" w:hAnsi="Arial" w:cs="Arial"/>
        </w:rPr>
        <w:t>klo</w:t>
      </w:r>
      <w:r w:rsidR="00755621" w:rsidRPr="000F6A46">
        <w:rPr>
          <w:rFonts w:ascii="Arial" w:hAnsi="Arial" w:cs="Arial"/>
        </w:rPr>
        <w:t xml:space="preserve"> </w:t>
      </w:r>
      <w:r w:rsidR="004F4B9B" w:rsidRPr="000F6A46">
        <w:rPr>
          <w:rFonts w:ascii="Arial" w:hAnsi="Arial" w:cs="Arial"/>
        </w:rPr>
        <w:t>čiré</w:t>
      </w:r>
      <w:r w:rsidR="00755621" w:rsidRPr="000F6A46">
        <w:rPr>
          <w:rFonts w:ascii="Arial" w:hAnsi="Arial" w:cs="Arial"/>
        </w:rPr>
        <w:t>,</w:t>
      </w:r>
    </w:p>
    <w:p w:rsidR="00B86E1D" w:rsidRPr="000F6A46" w:rsidRDefault="00755621">
      <w:pPr>
        <w:pStyle w:val="Odstavecseseznamem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</w:rPr>
      </w:pPr>
      <w:r w:rsidRPr="000F6A46">
        <w:rPr>
          <w:rFonts w:ascii="Arial" w:hAnsi="Arial" w:cs="Arial"/>
        </w:rPr>
        <w:t>sklo barevné</w:t>
      </w:r>
      <w:r w:rsidR="00B86E1D" w:rsidRPr="000F6A46">
        <w:rPr>
          <w:rFonts w:ascii="Arial" w:hAnsi="Arial" w:cs="Arial"/>
        </w:rPr>
        <w:t>,</w:t>
      </w:r>
    </w:p>
    <w:p w:rsidR="00B86E1D" w:rsidRPr="000F6A46" w:rsidRDefault="00752864">
      <w:pPr>
        <w:pStyle w:val="Odstavecseseznamem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</w:rPr>
      </w:pPr>
      <w:r w:rsidRPr="000F6A46">
        <w:rPr>
          <w:rFonts w:ascii="Arial" w:hAnsi="Arial" w:cs="Arial"/>
        </w:rPr>
        <w:t>k</w:t>
      </w:r>
      <w:r w:rsidR="00B86E1D" w:rsidRPr="000F6A46">
        <w:rPr>
          <w:rFonts w:ascii="Arial" w:hAnsi="Arial" w:cs="Arial"/>
        </w:rPr>
        <w:t>ovy,</w:t>
      </w:r>
    </w:p>
    <w:p w:rsidR="00B86E1D" w:rsidRPr="000F6A46" w:rsidRDefault="0075286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>n</w:t>
      </w:r>
      <w:r w:rsidR="00B86E1D" w:rsidRPr="000F6A46">
        <w:rPr>
          <w:rFonts w:ascii="Arial" w:hAnsi="Arial" w:cs="Arial"/>
          <w:sz w:val="22"/>
          <w:szCs w:val="22"/>
        </w:rPr>
        <w:t>ebezpečné odpady,</w:t>
      </w:r>
    </w:p>
    <w:p w:rsidR="00B86E1D" w:rsidRPr="000F6A46" w:rsidRDefault="00752864">
      <w:pPr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lastRenderedPageBreak/>
        <w:t>o</w:t>
      </w:r>
      <w:r w:rsidR="00B86E1D" w:rsidRPr="000F6A46">
        <w:rPr>
          <w:rFonts w:ascii="Arial" w:hAnsi="Arial" w:cs="Arial"/>
          <w:sz w:val="22"/>
          <w:szCs w:val="22"/>
        </w:rPr>
        <w:t>bjemný odpad,</w:t>
      </w:r>
    </w:p>
    <w:p w:rsidR="00755621" w:rsidRPr="000F6A46" w:rsidRDefault="00755621" w:rsidP="0075562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iCs/>
          <w:sz w:val="22"/>
          <w:szCs w:val="22"/>
        </w:rPr>
        <w:t>jedlé oleje a tuky.</w:t>
      </w:r>
    </w:p>
    <w:p w:rsidR="00B86E1D" w:rsidRPr="000F6A46" w:rsidRDefault="0075286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iCs/>
          <w:sz w:val="22"/>
          <w:szCs w:val="22"/>
        </w:rPr>
        <w:t>s</w:t>
      </w:r>
      <w:r w:rsidR="00334A65" w:rsidRPr="000F6A46">
        <w:rPr>
          <w:rFonts w:ascii="Arial" w:hAnsi="Arial" w:cs="Arial"/>
          <w:iCs/>
          <w:sz w:val="22"/>
          <w:szCs w:val="22"/>
        </w:rPr>
        <w:t>měsný komunální odpad,</w:t>
      </w:r>
    </w:p>
    <w:p w:rsidR="00B86E1D" w:rsidRPr="000F6A46" w:rsidRDefault="00B86E1D">
      <w:pPr>
        <w:rPr>
          <w:rFonts w:ascii="Arial" w:hAnsi="Arial" w:cs="Arial"/>
          <w:sz w:val="22"/>
          <w:szCs w:val="22"/>
        </w:rPr>
      </w:pPr>
    </w:p>
    <w:p w:rsidR="00B86E1D" w:rsidRPr="000F6A46" w:rsidRDefault="00B86E1D" w:rsidP="00422E22">
      <w:pPr>
        <w:numPr>
          <w:ilvl w:val="0"/>
          <w:numId w:val="19"/>
        </w:numPr>
        <w:spacing w:after="240"/>
      </w:pPr>
      <w:r w:rsidRPr="000F6A46">
        <w:t>Směsným komunálním odpadem se rozumí zbylý komunální odpad po stanoveném vytřídění podle odst</w:t>
      </w:r>
      <w:r w:rsidR="00752864" w:rsidRPr="000F6A46">
        <w:t>.</w:t>
      </w:r>
      <w:r w:rsidRPr="000F6A46">
        <w:t xml:space="preserve"> </w:t>
      </w:r>
      <w:r w:rsidR="000E6D0E" w:rsidRPr="000F6A46">
        <w:t>1 pís</w:t>
      </w:r>
      <w:r w:rsidR="00755621" w:rsidRPr="000F6A46">
        <w:t xml:space="preserve">m. a) až </w:t>
      </w:r>
      <w:r w:rsidR="000C3716" w:rsidRPr="000F6A46">
        <w:t>i</w:t>
      </w:r>
      <w:r w:rsidR="00334A65" w:rsidRPr="000F6A46">
        <w:t>)</w:t>
      </w:r>
      <w:r w:rsidR="000E6D0E" w:rsidRPr="000F6A46">
        <w:t>.</w:t>
      </w:r>
    </w:p>
    <w:p w:rsidR="00334A65" w:rsidRPr="000F6A46" w:rsidRDefault="00334A65" w:rsidP="00422E22">
      <w:pPr>
        <w:numPr>
          <w:ilvl w:val="0"/>
          <w:numId w:val="19"/>
        </w:numPr>
      </w:pPr>
      <w:r w:rsidRPr="000F6A46">
        <w:t>Objemný odpad je takový odpad, který vzhledem ke svým rozměrům nemůže být umístěn do sběrných nádob</w:t>
      </w:r>
      <w:r w:rsidR="002D6DDA" w:rsidRPr="000F6A46">
        <w:t xml:space="preserve"> (např. koberce, matrace, nábytek</w:t>
      </w:r>
      <w:r w:rsidR="00755621" w:rsidRPr="000F6A46">
        <w:t>,</w:t>
      </w:r>
      <w:r w:rsidR="002D6DDA" w:rsidRPr="000F6A46">
        <w:t xml:space="preserve"> apod.).</w:t>
      </w:r>
    </w:p>
    <w:p w:rsidR="00B86E1D" w:rsidRPr="000F6A46" w:rsidRDefault="00B86E1D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C51731" w:rsidRPr="000F6A46" w:rsidRDefault="00C51731">
      <w:pPr>
        <w:jc w:val="center"/>
        <w:rPr>
          <w:rFonts w:ascii="Arial" w:hAnsi="Arial" w:cs="Arial"/>
          <w:b/>
          <w:sz w:val="22"/>
          <w:szCs w:val="22"/>
        </w:rPr>
      </w:pPr>
    </w:p>
    <w:p w:rsidR="00C51731" w:rsidRPr="000F6A46" w:rsidRDefault="00C51731">
      <w:pPr>
        <w:jc w:val="center"/>
        <w:rPr>
          <w:rFonts w:ascii="Arial" w:hAnsi="Arial" w:cs="Arial"/>
          <w:b/>
          <w:sz w:val="22"/>
          <w:szCs w:val="22"/>
        </w:rPr>
      </w:pPr>
    </w:p>
    <w:p w:rsidR="00B86E1D" w:rsidRPr="000F6A46" w:rsidRDefault="00B86E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F6A46">
        <w:rPr>
          <w:rFonts w:ascii="Arial" w:hAnsi="Arial" w:cs="Arial"/>
          <w:b/>
          <w:sz w:val="22"/>
          <w:szCs w:val="22"/>
        </w:rPr>
        <w:t>Čl. 3</w:t>
      </w:r>
    </w:p>
    <w:p w:rsidR="00652EEA" w:rsidRPr="00FB6AE5" w:rsidRDefault="00652EEA" w:rsidP="00652EEA">
      <w:pPr>
        <w:jc w:val="center"/>
        <w:rPr>
          <w:rFonts w:ascii="Arial" w:hAnsi="Arial" w:cs="Arial"/>
          <w:b/>
          <w:sz w:val="22"/>
          <w:szCs w:val="22"/>
        </w:rPr>
      </w:pPr>
      <w:r w:rsidRPr="00AD6458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B86E1D" w:rsidRPr="000F6A46" w:rsidRDefault="00B86E1D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6E1D" w:rsidRPr="000F6A46" w:rsidRDefault="009B5AA5">
      <w:pPr>
        <w:numPr>
          <w:ilvl w:val="0"/>
          <w:numId w:val="8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>Papír, plasty, sklo</w:t>
      </w:r>
      <w:r w:rsidR="00755621" w:rsidRPr="000F6A46">
        <w:rPr>
          <w:rFonts w:ascii="Arial" w:hAnsi="Arial" w:cs="Arial"/>
          <w:sz w:val="22"/>
          <w:szCs w:val="22"/>
        </w:rPr>
        <w:t xml:space="preserve"> </w:t>
      </w:r>
      <w:r w:rsidR="004F4B9B" w:rsidRPr="000F6A46">
        <w:rPr>
          <w:rFonts w:ascii="Arial" w:hAnsi="Arial" w:cs="Arial"/>
          <w:sz w:val="22"/>
          <w:szCs w:val="22"/>
        </w:rPr>
        <w:t>čiré, sklo barevné</w:t>
      </w:r>
      <w:r w:rsidR="000C3716" w:rsidRPr="000F6A46">
        <w:rPr>
          <w:rFonts w:ascii="Arial" w:hAnsi="Arial" w:cs="Arial"/>
          <w:sz w:val="22"/>
          <w:szCs w:val="22"/>
        </w:rPr>
        <w:t>, kovy, biologické odpady</w:t>
      </w:r>
      <w:r w:rsidR="004F4B9B" w:rsidRPr="000F6A46">
        <w:rPr>
          <w:rFonts w:ascii="Arial" w:hAnsi="Arial" w:cs="Arial"/>
          <w:sz w:val="22"/>
          <w:szCs w:val="22"/>
        </w:rPr>
        <w:t xml:space="preserve"> </w:t>
      </w:r>
      <w:r w:rsidR="000C3716" w:rsidRPr="000F6A46">
        <w:rPr>
          <w:rFonts w:ascii="Arial" w:hAnsi="Arial" w:cs="Arial"/>
          <w:sz w:val="22"/>
          <w:szCs w:val="22"/>
        </w:rPr>
        <w:t>a</w:t>
      </w:r>
      <w:r w:rsidRPr="000F6A46">
        <w:rPr>
          <w:rFonts w:ascii="Arial" w:hAnsi="Arial" w:cs="Arial"/>
          <w:sz w:val="22"/>
          <w:szCs w:val="22"/>
        </w:rPr>
        <w:t xml:space="preserve"> jedlé oleje a tuky</w:t>
      </w:r>
      <w:r w:rsidR="000C3716" w:rsidRPr="000F6A46">
        <w:rPr>
          <w:rFonts w:ascii="Arial" w:hAnsi="Arial" w:cs="Arial"/>
          <w:sz w:val="22"/>
          <w:szCs w:val="22"/>
        </w:rPr>
        <w:t xml:space="preserve"> </w:t>
      </w:r>
      <w:r w:rsidRPr="000F6A46">
        <w:rPr>
          <w:rFonts w:ascii="Arial" w:hAnsi="Arial" w:cs="Arial"/>
          <w:sz w:val="22"/>
          <w:szCs w:val="22"/>
        </w:rPr>
        <w:t>se soustřeďují</w:t>
      </w:r>
      <w:r w:rsidR="00B86E1D" w:rsidRPr="000F6A46">
        <w:rPr>
          <w:rFonts w:ascii="Arial" w:hAnsi="Arial" w:cs="Arial"/>
          <w:sz w:val="22"/>
          <w:szCs w:val="22"/>
        </w:rPr>
        <w:t xml:space="preserve"> </w:t>
      </w:r>
      <w:r w:rsidR="004F4B9B" w:rsidRPr="000F6A46">
        <w:rPr>
          <w:rFonts w:ascii="Arial" w:hAnsi="Arial" w:cs="Arial"/>
          <w:sz w:val="22"/>
          <w:szCs w:val="22"/>
        </w:rPr>
        <w:t>do zvláštních sběrných nádob, kterými jsou: sběrné nádoby, popelnice, velkoobjemové kontejnery.</w:t>
      </w:r>
    </w:p>
    <w:p w:rsidR="00B86E1D" w:rsidRPr="000F6A46" w:rsidRDefault="00B86E1D">
      <w:pPr>
        <w:rPr>
          <w:rFonts w:ascii="Arial" w:hAnsi="Arial" w:cs="Arial"/>
          <w:sz w:val="22"/>
          <w:szCs w:val="22"/>
        </w:rPr>
      </w:pPr>
    </w:p>
    <w:p w:rsidR="00B86E1D" w:rsidRPr="00AD6458" w:rsidRDefault="00B86E1D">
      <w:pPr>
        <w:numPr>
          <w:ilvl w:val="0"/>
          <w:numId w:val="8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 w:rsidRPr="00AD6458">
        <w:rPr>
          <w:rFonts w:ascii="Arial" w:hAnsi="Arial" w:cs="Arial"/>
          <w:sz w:val="22"/>
          <w:szCs w:val="22"/>
        </w:rPr>
        <w:t>Zvláštní sběrné nádoby jsou umístěny na</w:t>
      </w:r>
      <w:r w:rsidR="00AD6458" w:rsidRPr="00AD6458">
        <w:rPr>
          <w:rFonts w:ascii="Cambria" w:hAnsi="Cambria"/>
        </w:rPr>
        <w:t xml:space="preserve"> stanovištích uvedených na webových stránkách obce.</w:t>
      </w:r>
      <w:r w:rsidRPr="00AD6458">
        <w:rPr>
          <w:rFonts w:ascii="Arial" w:hAnsi="Arial" w:cs="Arial"/>
          <w:sz w:val="22"/>
          <w:szCs w:val="22"/>
        </w:rPr>
        <w:t xml:space="preserve"> </w:t>
      </w:r>
    </w:p>
    <w:p w:rsidR="00C51731" w:rsidRPr="000F6A46" w:rsidRDefault="00C51731" w:rsidP="00C51731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C51731" w:rsidRDefault="00C51731" w:rsidP="00C51731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B86E1D" w:rsidRPr="000F6A46" w:rsidRDefault="00B86E1D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B86E1D" w:rsidRPr="000F6A46" w:rsidRDefault="0075286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</w:rPr>
      </w:pPr>
      <w:r w:rsidRPr="000F6A46">
        <w:rPr>
          <w:rFonts w:ascii="Arial" w:hAnsi="Arial" w:cs="Arial"/>
          <w:bCs/>
        </w:rPr>
        <w:t>b</w:t>
      </w:r>
      <w:r w:rsidR="009B5AA5" w:rsidRPr="000F6A46">
        <w:rPr>
          <w:rFonts w:ascii="Arial" w:hAnsi="Arial" w:cs="Arial"/>
          <w:bCs/>
        </w:rPr>
        <w:t>iologické odpady</w:t>
      </w:r>
      <w:r w:rsidR="00B86E1D" w:rsidRPr="000F6A46">
        <w:rPr>
          <w:rFonts w:ascii="Arial" w:hAnsi="Arial" w:cs="Arial"/>
          <w:bCs/>
        </w:rPr>
        <w:t>, velkoobjemov</w:t>
      </w:r>
      <w:r w:rsidR="009B5AA5" w:rsidRPr="000F6A46">
        <w:rPr>
          <w:rFonts w:ascii="Arial" w:hAnsi="Arial" w:cs="Arial"/>
          <w:bCs/>
        </w:rPr>
        <w:t>é</w:t>
      </w:r>
      <w:r w:rsidR="00B86E1D" w:rsidRPr="000F6A46">
        <w:rPr>
          <w:rFonts w:ascii="Arial" w:hAnsi="Arial" w:cs="Arial"/>
          <w:bCs/>
        </w:rPr>
        <w:t xml:space="preserve"> kontejner</w:t>
      </w:r>
      <w:r w:rsidR="009B5AA5" w:rsidRPr="000F6A46">
        <w:rPr>
          <w:rFonts w:ascii="Arial" w:hAnsi="Arial" w:cs="Arial"/>
          <w:bCs/>
        </w:rPr>
        <w:t>y</w:t>
      </w:r>
      <w:r w:rsidR="00B86E1D" w:rsidRPr="000F6A46">
        <w:rPr>
          <w:rFonts w:ascii="Arial" w:hAnsi="Arial" w:cs="Arial"/>
          <w:bCs/>
        </w:rPr>
        <w:t xml:space="preserve"> umístěn</w:t>
      </w:r>
      <w:r w:rsidR="009B5AA5" w:rsidRPr="000F6A46">
        <w:rPr>
          <w:rFonts w:ascii="Arial" w:hAnsi="Arial" w:cs="Arial"/>
          <w:bCs/>
        </w:rPr>
        <w:t>é</w:t>
      </w:r>
      <w:r w:rsidR="00B86E1D" w:rsidRPr="000F6A46">
        <w:rPr>
          <w:rFonts w:ascii="Arial" w:hAnsi="Arial" w:cs="Arial"/>
          <w:bCs/>
        </w:rPr>
        <w:t xml:space="preserve"> </w:t>
      </w:r>
      <w:r w:rsidR="0055581D" w:rsidRPr="000F6A46">
        <w:rPr>
          <w:rFonts w:ascii="Arial" w:hAnsi="Arial" w:cs="Arial"/>
          <w:bCs/>
        </w:rPr>
        <w:t>naproti Obecnímu</w:t>
      </w:r>
      <w:r w:rsidR="00C775C9" w:rsidRPr="000F6A46">
        <w:rPr>
          <w:rFonts w:ascii="Arial" w:hAnsi="Arial" w:cs="Arial"/>
          <w:bCs/>
        </w:rPr>
        <w:t xml:space="preserve"> úřadu</w:t>
      </w:r>
      <w:r w:rsidRPr="000F6A46">
        <w:rPr>
          <w:rFonts w:ascii="Arial" w:hAnsi="Arial" w:cs="Arial"/>
          <w:bCs/>
        </w:rPr>
        <w:t>,</w:t>
      </w:r>
    </w:p>
    <w:p w:rsidR="00B86E1D" w:rsidRPr="000F6A46" w:rsidRDefault="0075286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</w:rPr>
      </w:pPr>
      <w:r w:rsidRPr="000F6A46">
        <w:rPr>
          <w:rFonts w:ascii="Arial" w:hAnsi="Arial" w:cs="Arial"/>
          <w:bCs/>
        </w:rPr>
        <w:t xml:space="preserve">papír, </w:t>
      </w:r>
      <w:r w:rsidR="00AD6645" w:rsidRPr="000F6A46">
        <w:rPr>
          <w:rFonts w:ascii="Arial" w:hAnsi="Arial" w:cs="Arial"/>
          <w:bCs/>
        </w:rPr>
        <w:t>popelnice 240 l,</w:t>
      </w:r>
      <w:r w:rsidR="009B5AA5" w:rsidRPr="000F6A46">
        <w:rPr>
          <w:rFonts w:ascii="Arial" w:hAnsi="Arial" w:cs="Arial"/>
          <w:bCs/>
        </w:rPr>
        <w:t xml:space="preserve"> </w:t>
      </w:r>
      <w:r w:rsidRPr="000F6A46">
        <w:rPr>
          <w:rFonts w:ascii="Arial" w:hAnsi="Arial" w:cs="Arial"/>
          <w:bCs/>
        </w:rPr>
        <w:t xml:space="preserve">barva </w:t>
      </w:r>
      <w:r w:rsidR="00AD6645" w:rsidRPr="000F6A46">
        <w:rPr>
          <w:rFonts w:ascii="Arial" w:hAnsi="Arial" w:cs="Arial"/>
          <w:bCs/>
        </w:rPr>
        <w:t>černá s modrou klipsou, označená polepem s nápisem PAPIR</w:t>
      </w:r>
      <w:r w:rsidR="00A36B60" w:rsidRPr="000F6A46">
        <w:rPr>
          <w:rFonts w:ascii="Arial" w:hAnsi="Arial" w:cs="Arial"/>
          <w:bCs/>
        </w:rPr>
        <w:t>,</w:t>
      </w:r>
      <w:r w:rsidR="00B86E1D" w:rsidRPr="000F6A46">
        <w:rPr>
          <w:rFonts w:ascii="Arial" w:hAnsi="Arial" w:cs="Arial"/>
          <w:bCs/>
        </w:rPr>
        <w:t xml:space="preserve"> </w:t>
      </w:r>
    </w:p>
    <w:p w:rsidR="00B86E1D" w:rsidRPr="000F6A46" w:rsidRDefault="0075286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</w:rPr>
      </w:pPr>
      <w:r w:rsidRPr="000F6A46">
        <w:rPr>
          <w:rFonts w:ascii="Arial" w:hAnsi="Arial" w:cs="Arial"/>
          <w:bCs/>
        </w:rPr>
        <w:t>p</w:t>
      </w:r>
      <w:r w:rsidR="00755621" w:rsidRPr="000F6A46">
        <w:rPr>
          <w:rFonts w:ascii="Arial" w:hAnsi="Arial" w:cs="Arial"/>
          <w:bCs/>
        </w:rPr>
        <w:t>lasty</w:t>
      </w:r>
      <w:r w:rsidR="00B86E1D" w:rsidRPr="000F6A46">
        <w:rPr>
          <w:rFonts w:ascii="Arial" w:hAnsi="Arial" w:cs="Arial"/>
          <w:bCs/>
        </w:rPr>
        <w:t xml:space="preserve">, </w:t>
      </w:r>
      <w:r w:rsidR="00AD6645" w:rsidRPr="000F6A46">
        <w:rPr>
          <w:rFonts w:ascii="Arial" w:hAnsi="Arial" w:cs="Arial"/>
          <w:bCs/>
        </w:rPr>
        <w:t>popelnice 240 l, barva černá se žlutou klipsou, označená polepem s nápisem PLAST</w:t>
      </w:r>
      <w:r w:rsidR="00860F90" w:rsidRPr="000F6A46">
        <w:rPr>
          <w:rFonts w:ascii="Arial" w:hAnsi="Arial" w:cs="Arial"/>
          <w:bCs/>
        </w:rPr>
        <w:t xml:space="preserve">, </w:t>
      </w:r>
    </w:p>
    <w:p w:rsidR="00755621" w:rsidRPr="000F6A46" w:rsidRDefault="0075286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</w:rPr>
      </w:pPr>
      <w:r w:rsidRPr="000F6A46">
        <w:rPr>
          <w:rFonts w:ascii="Arial" w:hAnsi="Arial" w:cs="Arial"/>
          <w:bCs/>
        </w:rPr>
        <w:t>s</w:t>
      </w:r>
      <w:r w:rsidR="00B86E1D" w:rsidRPr="000F6A46">
        <w:rPr>
          <w:rFonts w:ascii="Arial" w:hAnsi="Arial" w:cs="Arial"/>
          <w:bCs/>
        </w:rPr>
        <w:t>klo</w:t>
      </w:r>
      <w:r w:rsidR="00755621" w:rsidRPr="000F6A46">
        <w:rPr>
          <w:rFonts w:ascii="Arial" w:hAnsi="Arial" w:cs="Arial"/>
          <w:bCs/>
        </w:rPr>
        <w:t xml:space="preserve"> </w:t>
      </w:r>
      <w:r w:rsidR="00AD6645" w:rsidRPr="000F6A46">
        <w:rPr>
          <w:rFonts w:ascii="Arial" w:hAnsi="Arial" w:cs="Arial"/>
          <w:bCs/>
        </w:rPr>
        <w:t>čiré</w:t>
      </w:r>
      <w:r w:rsidR="00B86E1D" w:rsidRPr="000F6A46">
        <w:rPr>
          <w:rFonts w:ascii="Arial" w:hAnsi="Arial" w:cs="Arial"/>
          <w:bCs/>
        </w:rPr>
        <w:t xml:space="preserve">, </w:t>
      </w:r>
      <w:r w:rsidR="00860F90" w:rsidRPr="000F6A46">
        <w:rPr>
          <w:rFonts w:ascii="Arial" w:hAnsi="Arial" w:cs="Arial"/>
          <w:bCs/>
        </w:rPr>
        <w:t>kontejnery 1500</w:t>
      </w:r>
      <w:r w:rsidR="00B94B83" w:rsidRPr="000F6A46">
        <w:rPr>
          <w:rFonts w:ascii="Arial" w:hAnsi="Arial" w:cs="Arial"/>
          <w:bCs/>
        </w:rPr>
        <w:t xml:space="preserve"> </w:t>
      </w:r>
      <w:r w:rsidR="00860F90" w:rsidRPr="000F6A46">
        <w:rPr>
          <w:rFonts w:ascii="Arial" w:hAnsi="Arial" w:cs="Arial"/>
          <w:bCs/>
        </w:rPr>
        <w:t xml:space="preserve">l, </w:t>
      </w:r>
      <w:r w:rsidR="00B86E1D" w:rsidRPr="000F6A46">
        <w:rPr>
          <w:rFonts w:ascii="Arial" w:hAnsi="Arial" w:cs="Arial"/>
          <w:bCs/>
        </w:rPr>
        <w:t>barva bílá</w:t>
      </w:r>
      <w:r w:rsidR="00755621" w:rsidRPr="000F6A46">
        <w:rPr>
          <w:rFonts w:ascii="Arial" w:hAnsi="Arial" w:cs="Arial"/>
          <w:bCs/>
        </w:rPr>
        <w:t>,</w:t>
      </w:r>
    </w:p>
    <w:p w:rsidR="00B86E1D" w:rsidRPr="000F6A46" w:rsidRDefault="0075562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</w:rPr>
      </w:pPr>
      <w:r w:rsidRPr="000F6A46">
        <w:rPr>
          <w:rFonts w:ascii="Arial" w:hAnsi="Arial" w:cs="Arial"/>
          <w:bCs/>
        </w:rPr>
        <w:t>sklo barevné, kontejnery 1500</w:t>
      </w:r>
      <w:r w:rsidR="00B94B83" w:rsidRPr="000F6A46">
        <w:rPr>
          <w:rFonts w:ascii="Arial" w:hAnsi="Arial" w:cs="Arial"/>
          <w:bCs/>
        </w:rPr>
        <w:t xml:space="preserve"> </w:t>
      </w:r>
      <w:r w:rsidRPr="000F6A46">
        <w:rPr>
          <w:rFonts w:ascii="Arial" w:hAnsi="Arial" w:cs="Arial"/>
          <w:bCs/>
        </w:rPr>
        <w:t>l, barva zelená,</w:t>
      </w:r>
      <w:r w:rsidR="00B86E1D" w:rsidRPr="000F6A46">
        <w:rPr>
          <w:rFonts w:ascii="Arial" w:hAnsi="Arial" w:cs="Arial"/>
          <w:bCs/>
        </w:rPr>
        <w:t xml:space="preserve"> </w:t>
      </w:r>
    </w:p>
    <w:p w:rsidR="000747A0" w:rsidRPr="000F6A46" w:rsidRDefault="00752864" w:rsidP="0075562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iCs/>
        </w:rPr>
      </w:pPr>
      <w:r w:rsidRPr="000F6A46">
        <w:rPr>
          <w:rFonts w:ascii="Arial" w:hAnsi="Arial" w:cs="Arial"/>
          <w:bCs/>
        </w:rPr>
        <w:t>k</w:t>
      </w:r>
      <w:r w:rsidR="00B86E1D" w:rsidRPr="000F6A46">
        <w:rPr>
          <w:rFonts w:ascii="Arial" w:hAnsi="Arial" w:cs="Arial"/>
          <w:bCs/>
        </w:rPr>
        <w:t xml:space="preserve">ovy, </w:t>
      </w:r>
      <w:r w:rsidR="00767BA6" w:rsidRPr="000F6A46">
        <w:rPr>
          <w:rFonts w:ascii="Arial" w:hAnsi="Arial" w:cs="Arial"/>
          <w:bCs/>
        </w:rPr>
        <w:t>nádoba umístěná na dvoře bývalé MŠ</w:t>
      </w:r>
      <w:r w:rsidR="00755621" w:rsidRPr="000F6A46">
        <w:rPr>
          <w:rFonts w:ascii="Arial" w:hAnsi="Arial" w:cs="Arial"/>
          <w:iCs/>
        </w:rPr>
        <w:t>,</w:t>
      </w:r>
    </w:p>
    <w:p w:rsidR="00226242" w:rsidRPr="000F6A46" w:rsidRDefault="00226242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iCs/>
        </w:rPr>
      </w:pPr>
      <w:r w:rsidRPr="000F6A46">
        <w:rPr>
          <w:rFonts w:ascii="Arial" w:hAnsi="Arial" w:cs="Arial"/>
          <w:bCs/>
        </w:rPr>
        <w:t>jedlé oleje a tuky</w:t>
      </w:r>
      <w:r w:rsidR="00755621" w:rsidRPr="000F6A46">
        <w:rPr>
          <w:rFonts w:ascii="Arial" w:hAnsi="Arial" w:cs="Arial"/>
          <w:bCs/>
        </w:rPr>
        <w:t>, nádoby</w:t>
      </w:r>
      <w:r w:rsidR="00860F90" w:rsidRPr="000F6A46">
        <w:rPr>
          <w:rFonts w:ascii="Arial" w:hAnsi="Arial" w:cs="Arial"/>
          <w:bCs/>
        </w:rPr>
        <w:t xml:space="preserve"> 240</w:t>
      </w:r>
      <w:r w:rsidR="00B94B83" w:rsidRPr="000F6A46">
        <w:rPr>
          <w:rFonts w:ascii="Arial" w:hAnsi="Arial" w:cs="Arial"/>
          <w:bCs/>
        </w:rPr>
        <w:t xml:space="preserve"> </w:t>
      </w:r>
      <w:r w:rsidR="00860F90" w:rsidRPr="000F6A46">
        <w:rPr>
          <w:rFonts w:ascii="Arial" w:hAnsi="Arial" w:cs="Arial"/>
          <w:bCs/>
        </w:rPr>
        <w:t>l</w:t>
      </w:r>
      <w:r w:rsidR="00B94B83" w:rsidRPr="000F6A46">
        <w:rPr>
          <w:rFonts w:ascii="Arial" w:hAnsi="Arial" w:cs="Arial"/>
          <w:bCs/>
        </w:rPr>
        <w:t>,</w:t>
      </w:r>
      <w:r w:rsidR="00860F90" w:rsidRPr="000F6A46">
        <w:rPr>
          <w:rFonts w:ascii="Arial" w:hAnsi="Arial" w:cs="Arial"/>
          <w:bCs/>
        </w:rPr>
        <w:t xml:space="preserve"> barva zelená</w:t>
      </w:r>
      <w:r w:rsidR="00755621" w:rsidRPr="000F6A46">
        <w:rPr>
          <w:rFonts w:ascii="Arial" w:hAnsi="Arial" w:cs="Arial"/>
          <w:bCs/>
        </w:rPr>
        <w:t>.</w:t>
      </w:r>
    </w:p>
    <w:p w:rsidR="00B86E1D" w:rsidRPr="000F6A46" w:rsidRDefault="00B86E1D">
      <w:pPr>
        <w:ind w:left="360"/>
        <w:rPr>
          <w:rFonts w:ascii="Arial" w:hAnsi="Arial" w:cs="Arial"/>
          <w:iCs/>
          <w:sz w:val="22"/>
          <w:szCs w:val="22"/>
        </w:rPr>
      </w:pPr>
    </w:p>
    <w:p w:rsidR="00AD6645" w:rsidRPr="00AD6458" w:rsidRDefault="00AD6645" w:rsidP="000747A0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after="240" w:line="240" w:lineRule="auto"/>
        <w:textAlignment w:val="auto"/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>Ke shromažďování papíru a plastů dále slouží systém „dům od domu“, zajišťovaný zvláštními sběrnými nádobami (popelnicemi o objemu 240 l, s barevně odlišenými klipsami).</w:t>
      </w:r>
      <w:r w:rsidR="00C40B97">
        <w:rPr>
          <w:rFonts w:ascii="Arial" w:hAnsi="Arial" w:cs="Arial"/>
          <w:sz w:val="22"/>
          <w:szCs w:val="22"/>
        </w:rPr>
        <w:t xml:space="preserve"> </w:t>
      </w:r>
      <w:r w:rsidR="00C40B97" w:rsidRPr="00AD6458">
        <w:rPr>
          <w:rFonts w:ascii="Arial" w:hAnsi="Arial" w:cs="Arial"/>
          <w:sz w:val="22"/>
          <w:szCs w:val="22"/>
        </w:rPr>
        <w:t>Harmonogram svozu včetně stanovišť zvláštních sběrných nádob je zveřejněn</w:t>
      </w:r>
      <w:r w:rsidRPr="00AD6458">
        <w:rPr>
          <w:rFonts w:ascii="Arial" w:hAnsi="Arial" w:cs="Arial"/>
          <w:sz w:val="22"/>
          <w:szCs w:val="22"/>
        </w:rPr>
        <w:t xml:space="preserve"> na webových stránkách obce.</w:t>
      </w:r>
    </w:p>
    <w:p w:rsidR="00B86E1D" w:rsidRPr="000F6A46" w:rsidRDefault="00B86E1D" w:rsidP="000747A0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after="240" w:line="240" w:lineRule="auto"/>
        <w:textAlignment w:val="auto"/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0747A0" w:rsidRPr="000F6A46" w:rsidRDefault="000747A0" w:rsidP="0071777E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F6A46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AD6645" w:rsidRPr="000F6A46" w:rsidRDefault="00AD6645" w:rsidP="00AD6645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B86E1D" w:rsidRDefault="00B86E1D">
      <w:pPr>
        <w:jc w:val="center"/>
      </w:pPr>
    </w:p>
    <w:p w:rsidR="00B86E1D" w:rsidRPr="00AD6458" w:rsidRDefault="00B86E1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D6458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B86E1D" w:rsidRPr="00AD6458" w:rsidRDefault="002D6DDA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AD645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B86E1D" w:rsidRPr="00AD6458">
        <w:rPr>
          <w:rFonts w:ascii="Arial" w:hAnsi="Arial" w:cs="Arial"/>
          <w:b/>
          <w:bCs/>
          <w:sz w:val="22"/>
          <w:szCs w:val="22"/>
          <w:u w:val="none"/>
        </w:rPr>
        <w:t>voz nebezpečných složek komunálního odpadu</w:t>
      </w:r>
      <w:r w:rsidR="00255975" w:rsidRPr="00AD6458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B86E1D" w:rsidRPr="00AD6458" w:rsidRDefault="00B86E1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86E1D" w:rsidRPr="00AD6458" w:rsidRDefault="00B86E1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D6458">
        <w:rPr>
          <w:rFonts w:ascii="Arial" w:hAnsi="Arial" w:cs="Arial"/>
          <w:sz w:val="22"/>
          <w:szCs w:val="22"/>
        </w:rPr>
        <w:t>Sběr a svoz nebezpečných složek komunálního odpadu</w:t>
      </w:r>
      <w:r w:rsidRPr="00AD6458">
        <w:rPr>
          <w:rStyle w:val="Znakypropoznmkupodarou"/>
          <w:rFonts w:ascii="Arial" w:hAnsi="Arial" w:cs="Arial"/>
          <w:sz w:val="22"/>
          <w:szCs w:val="22"/>
        </w:rPr>
        <w:footnoteReference w:customMarkFollows="1" w:id="3"/>
        <w:t>2)</w:t>
      </w:r>
      <w:r w:rsidR="00C81057" w:rsidRPr="00AD6458">
        <w:rPr>
          <w:rFonts w:ascii="Arial" w:hAnsi="Arial" w:cs="Arial"/>
          <w:sz w:val="22"/>
          <w:szCs w:val="22"/>
        </w:rPr>
        <w:t xml:space="preserve"> </w:t>
      </w:r>
      <w:r w:rsidR="00255975" w:rsidRPr="00AD6458">
        <w:rPr>
          <w:rFonts w:ascii="Arial" w:hAnsi="Arial" w:cs="Arial"/>
          <w:sz w:val="22"/>
          <w:szCs w:val="22"/>
        </w:rPr>
        <w:t xml:space="preserve">a objemného odpadu </w:t>
      </w:r>
      <w:r w:rsidRPr="00AD6458">
        <w:rPr>
          <w:rFonts w:ascii="Arial" w:hAnsi="Arial" w:cs="Arial"/>
          <w:sz w:val="22"/>
          <w:szCs w:val="22"/>
        </w:rPr>
        <w:t xml:space="preserve">je zajišťován </w:t>
      </w:r>
      <w:r w:rsidRPr="00AD6458">
        <w:rPr>
          <w:rFonts w:ascii="Arial" w:hAnsi="Arial" w:cs="Arial"/>
          <w:iCs/>
          <w:sz w:val="22"/>
          <w:szCs w:val="22"/>
        </w:rPr>
        <w:t>minimálně dvakrát ročně</w:t>
      </w:r>
      <w:r w:rsidRPr="00AD6458">
        <w:rPr>
          <w:rFonts w:ascii="Arial" w:hAnsi="Arial" w:cs="Arial"/>
          <w:sz w:val="22"/>
          <w:szCs w:val="22"/>
        </w:rPr>
        <w:t xml:space="preserve">, jejich odebíráním na předem vyhlášených </w:t>
      </w:r>
      <w:r w:rsidRPr="00AD6458">
        <w:rPr>
          <w:rFonts w:ascii="Arial" w:hAnsi="Arial" w:cs="Arial"/>
          <w:sz w:val="22"/>
          <w:szCs w:val="22"/>
        </w:rPr>
        <w:lastRenderedPageBreak/>
        <w:t xml:space="preserve">přechodných stanovištích. Informace o sběru jsou zveřejňovány </w:t>
      </w:r>
      <w:r w:rsidR="003812A1" w:rsidRPr="00AD6458">
        <w:rPr>
          <w:rFonts w:ascii="Arial" w:hAnsi="Arial" w:cs="Arial"/>
          <w:sz w:val="22"/>
          <w:szCs w:val="22"/>
        </w:rPr>
        <w:t>prostřednictvím letáků,</w:t>
      </w:r>
      <w:r w:rsidRPr="00AD6458">
        <w:rPr>
          <w:rFonts w:ascii="Arial" w:hAnsi="Arial" w:cs="Arial"/>
          <w:sz w:val="22"/>
          <w:szCs w:val="22"/>
        </w:rPr>
        <w:t xml:space="preserve"> v místním rozhlase, na webových s</w:t>
      </w:r>
      <w:r w:rsidR="002D6DDA" w:rsidRPr="00AD6458">
        <w:rPr>
          <w:rFonts w:ascii="Arial" w:hAnsi="Arial" w:cs="Arial"/>
          <w:sz w:val="22"/>
          <w:szCs w:val="22"/>
        </w:rPr>
        <w:t>tránkách obce a prostřednictvím</w:t>
      </w:r>
      <w:r w:rsidRPr="00AD6458">
        <w:rPr>
          <w:rFonts w:ascii="Arial" w:hAnsi="Arial" w:cs="Arial"/>
          <w:sz w:val="22"/>
          <w:szCs w:val="22"/>
        </w:rPr>
        <w:t xml:space="preserve"> </w:t>
      </w:r>
      <w:r w:rsidR="009A494F" w:rsidRPr="00AD6458">
        <w:rPr>
          <w:rFonts w:ascii="Arial" w:hAnsi="Arial" w:cs="Arial"/>
          <w:sz w:val="22"/>
          <w:szCs w:val="22"/>
        </w:rPr>
        <w:t>SMS</w:t>
      </w:r>
      <w:r w:rsidRPr="00AD6458">
        <w:rPr>
          <w:rFonts w:ascii="Arial" w:hAnsi="Arial" w:cs="Arial"/>
          <w:sz w:val="22"/>
          <w:szCs w:val="22"/>
        </w:rPr>
        <w:t>.</w:t>
      </w:r>
    </w:p>
    <w:p w:rsidR="00B86E1D" w:rsidRPr="00AD6458" w:rsidRDefault="00B86E1D">
      <w:pPr>
        <w:rPr>
          <w:rFonts w:ascii="Arial" w:hAnsi="Arial" w:cs="Arial"/>
          <w:sz w:val="22"/>
          <w:szCs w:val="22"/>
        </w:rPr>
      </w:pPr>
    </w:p>
    <w:p w:rsidR="00B86E1D" w:rsidRPr="00AD6458" w:rsidRDefault="00B86E1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D6458">
        <w:rPr>
          <w:rFonts w:ascii="Arial" w:hAnsi="Arial" w:cs="Arial"/>
          <w:sz w:val="22"/>
          <w:szCs w:val="22"/>
        </w:rPr>
        <w:t xml:space="preserve">Shromažďování nebezpečných složek komunálního odpadu </w:t>
      </w:r>
      <w:r w:rsidR="00255975" w:rsidRPr="00AD6458">
        <w:rPr>
          <w:rFonts w:ascii="Arial" w:hAnsi="Arial" w:cs="Arial"/>
          <w:sz w:val="22"/>
          <w:szCs w:val="22"/>
        </w:rPr>
        <w:t xml:space="preserve">a objemného odpadu </w:t>
      </w:r>
      <w:r w:rsidRPr="00AD6458">
        <w:rPr>
          <w:rFonts w:ascii="Arial" w:hAnsi="Arial" w:cs="Arial"/>
          <w:sz w:val="22"/>
          <w:szCs w:val="22"/>
        </w:rPr>
        <w:t xml:space="preserve">podléhá požadavkům stanoveným v čl. 3 odst. </w:t>
      </w:r>
      <w:r w:rsidR="00B94B83" w:rsidRPr="00AD6458">
        <w:rPr>
          <w:rFonts w:ascii="Arial" w:hAnsi="Arial" w:cs="Arial"/>
          <w:sz w:val="22"/>
          <w:szCs w:val="22"/>
        </w:rPr>
        <w:t>5 a 6</w:t>
      </w:r>
      <w:r w:rsidRPr="00AD6458">
        <w:rPr>
          <w:rFonts w:ascii="Arial" w:hAnsi="Arial" w:cs="Arial"/>
          <w:sz w:val="22"/>
          <w:szCs w:val="22"/>
        </w:rPr>
        <w:t>.</w:t>
      </w:r>
    </w:p>
    <w:p w:rsidR="0055581D" w:rsidRPr="0043063A" w:rsidRDefault="0055581D" w:rsidP="00255975">
      <w:pPr>
        <w:jc w:val="both"/>
        <w:rPr>
          <w:rFonts w:ascii="Arial" w:hAnsi="Arial" w:cs="Arial"/>
          <w:sz w:val="22"/>
          <w:szCs w:val="22"/>
        </w:rPr>
      </w:pPr>
    </w:p>
    <w:p w:rsidR="00B86E1D" w:rsidRDefault="00B86E1D">
      <w:pPr>
        <w:rPr>
          <w:rFonts w:ascii="Arial" w:hAnsi="Arial" w:cs="Arial"/>
          <w:b/>
          <w:sz w:val="22"/>
          <w:szCs w:val="22"/>
        </w:rPr>
      </w:pPr>
    </w:p>
    <w:p w:rsidR="00B86E1D" w:rsidRDefault="00255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B86E1D" w:rsidRDefault="00B86E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2D6DDA">
        <w:rPr>
          <w:rFonts w:ascii="Arial" w:hAnsi="Arial" w:cs="Arial"/>
          <w:b/>
          <w:sz w:val="22"/>
          <w:szCs w:val="22"/>
        </w:rPr>
        <w:t>oustřeďování</w:t>
      </w:r>
      <w:r>
        <w:rPr>
          <w:rFonts w:ascii="Arial" w:hAnsi="Arial" w:cs="Arial"/>
          <w:b/>
          <w:sz w:val="22"/>
          <w:szCs w:val="22"/>
        </w:rPr>
        <w:t xml:space="preserve"> směsného komunálního odpadu </w:t>
      </w:r>
    </w:p>
    <w:p w:rsidR="00B86E1D" w:rsidRDefault="00B86E1D">
      <w:pPr>
        <w:jc w:val="center"/>
        <w:rPr>
          <w:rFonts w:ascii="Arial" w:hAnsi="Arial" w:cs="Arial"/>
          <w:b/>
          <w:sz w:val="22"/>
          <w:szCs w:val="22"/>
        </w:rPr>
      </w:pPr>
    </w:p>
    <w:p w:rsidR="00B86E1D" w:rsidRPr="002D6DDA" w:rsidRDefault="00B86E1D" w:rsidP="00AE12A0">
      <w:pPr>
        <w:numPr>
          <w:ilvl w:val="0"/>
          <w:numId w:val="10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71777E">
        <w:rPr>
          <w:rFonts w:ascii="Arial" w:hAnsi="Arial" w:cs="Arial"/>
          <w:sz w:val="22"/>
          <w:szCs w:val="22"/>
        </w:rPr>
        <w:t>Směsný komunální odpad se</w:t>
      </w:r>
      <w:r w:rsidR="0071777E" w:rsidRPr="0071777E">
        <w:rPr>
          <w:rFonts w:ascii="Arial" w:hAnsi="Arial" w:cs="Arial"/>
          <w:sz w:val="22"/>
          <w:szCs w:val="22"/>
        </w:rPr>
        <w:t xml:space="preserve"> </w:t>
      </w:r>
      <w:r w:rsidR="002D6DDA">
        <w:rPr>
          <w:rFonts w:ascii="Arial" w:hAnsi="Arial" w:cs="Arial"/>
          <w:sz w:val="22"/>
          <w:szCs w:val="22"/>
        </w:rPr>
        <w:t xml:space="preserve">odkládá </w:t>
      </w:r>
      <w:r w:rsidR="0071777E" w:rsidRPr="0071777E">
        <w:rPr>
          <w:rFonts w:ascii="Arial" w:hAnsi="Arial" w:cs="Arial"/>
          <w:sz w:val="22"/>
          <w:szCs w:val="22"/>
        </w:rPr>
        <w:t>do sběrných nádob.</w:t>
      </w:r>
      <w:r w:rsidR="002D6DDA">
        <w:rPr>
          <w:rFonts w:ascii="Arial" w:hAnsi="Arial" w:cs="Arial"/>
          <w:sz w:val="22"/>
          <w:szCs w:val="22"/>
        </w:rPr>
        <w:t xml:space="preserve"> </w:t>
      </w:r>
      <w:r w:rsidRPr="002D6DDA">
        <w:rPr>
          <w:rFonts w:ascii="Arial" w:hAnsi="Arial" w:cs="Arial"/>
          <w:sz w:val="22"/>
          <w:szCs w:val="22"/>
        </w:rPr>
        <w:t>Pro účely této vyhlášky se sběrnými nádobami rozumějí:</w:t>
      </w:r>
    </w:p>
    <w:p w:rsidR="00AE12A0" w:rsidRPr="00AE12A0" w:rsidRDefault="00B86E1D" w:rsidP="00AE12A0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 sběrné</w:t>
      </w:r>
      <w:r>
        <w:rPr>
          <w:rFonts w:ascii="Arial" w:hAnsi="Arial" w:cs="Arial"/>
          <w:sz w:val="22"/>
          <w:szCs w:val="22"/>
        </w:rPr>
        <w:t xml:space="preserve"> nádoby </w:t>
      </w:r>
      <w:r w:rsidR="00AE12A0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popelnice)</w:t>
      </w:r>
      <w:r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:rsidR="00AE12A0" w:rsidRDefault="00AE12A0" w:rsidP="00AE12A0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 umístěné na hřbitově</w:t>
      </w:r>
      <w:r w:rsidR="000B13A2">
        <w:rPr>
          <w:rFonts w:ascii="Arial" w:hAnsi="Arial" w:cs="Arial"/>
          <w:sz w:val="22"/>
          <w:szCs w:val="22"/>
        </w:rPr>
        <w:t>,</w:t>
      </w:r>
    </w:p>
    <w:p w:rsidR="00B86E1D" w:rsidRPr="00AE12A0" w:rsidRDefault="00B86E1D" w:rsidP="00AE12A0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AE12A0">
        <w:rPr>
          <w:rFonts w:ascii="Arial" w:hAnsi="Arial" w:cs="Arial"/>
          <w:bCs/>
          <w:sz w:val="22"/>
          <w:szCs w:val="22"/>
        </w:rPr>
        <w:t>odpadkové koše</w:t>
      </w:r>
      <w:r w:rsidRPr="00AE12A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B86E1D" w:rsidRDefault="00B86E1D">
      <w:pPr>
        <w:jc w:val="both"/>
        <w:rPr>
          <w:rFonts w:ascii="Arial" w:hAnsi="Arial" w:cs="Arial"/>
          <w:sz w:val="22"/>
          <w:szCs w:val="22"/>
        </w:rPr>
      </w:pPr>
    </w:p>
    <w:p w:rsidR="00AE12A0" w:rsidRPr="009743BA" w:rsidRDefault="00AE12A0" w:rsidP="00AE12A0">
      <w:pPr>
        <w:numPr>
          <w:ilvl w:val="0"/>
          <w:numId w:val="22"/>
        </w:numPr>
        <w:suppressAutoHyphens w:val="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</w:t>
      </w:r>
      <w:r w:rsidRPr="000F6A46">
        <w:rPr>
          <w:rFonts w:ascii="Arial" w:hAnsi="Arial" w:cs="Arial"/>
          <w:sz w:val="22"/>
          <w:szCs w:val="22"/>
        </w:rPr>
        <w:t xml:space="preserve">. </w:t>
      </w:r>
      <w:r w:rsidR="00B94B83" w:rsidRPr="000F6A46">
        <w:rPr>
          <w:rFonts w:ascii="Arial" w:hAnsi="Arial" w:cs="Arial"/>
          <w:sz w:val="22"/>
          <w:szCs w:val="22"/>
        </w:rPr>
        <w:t>5 a 6</w:t>
      </w:r>
      <w:r w:rsidRPr="000F6A46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B86E1D" w:rsidRPr="0071777E" w:rsidRDefault="00B86E1D" w:rsidP="00AE12A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5581D" w:rsidRDefault="0055581D">
      <w:pPr>
        <w:jc w:val="center"/>
        <w:rPr>
          <w:rFonts w:ascii="Arial" w:hAnsi="Arial" w:cs="Arial"/>
          <w:b/>
          <w:sz w:val="22"/>
          <w:szCs w:val="22"/>
        </w:rPr>
      </w:pPr>
    </w:p>
    <w:p w:rsidR="00B86E1D" w:rsidRDefault="00255975" w:rsidP="00752864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AE12A0" w:rsidRDefault="00AE12A0" w:rsidP="00AE12A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AE12A0" w:rsidRDefault="00AE12A0" w:rsidP="00752864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:rsidR="00AE12A0" w:rsidRDefault="00AE12A0" w:rsidP="00AE12A0">
      <w:pPr>
        <w:numPr>
          <w:ilvl w:val="0"/>
          <w:numId w:val="24"/>
        </w:numPr>
        <w:tabs>
          <w:tab w:val="num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:rsidR="00AE12A0" w:rsidRPr="0031415A" w:rsidRDefault="00AE12A0" w:rsidP="00AE12A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E12A0" w:rsidRDefault="00AE12A0" w:rsidP="00AE12A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  <w:r w:rsidR="000B13A2">
        <w:rPr>
          <w:rFonts w:ascii="Arial" w:hAnsi="Arial" w:cs="Arial"/>
          <w:sz w:val="22"/>
          <w:szCs w:val="22"/>
        </w:rPr>
        <w:t>,</w:t>
      </w:r>
    </w:p>
    <w:p w:rsidR="00AE12A0" w:rsidRDefault="00AE12A0" w:rsidP="00AE12A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obuv</w:t>
      </w:r>
      <w:r w:rsidR="000B13A2">
        <w:rPr>
          <w:rFonts w:ascii="Arial" w:hAnsi="Arial" w:cs="Arial"/>
          <w:sz w:val="22"/>
          <w:szCs w:val="22"/>
        </w:rPr>
        <w:t>,</w:t>
      </w:r>
    </w:p>
    <w:p w:rsidR="00AE12A0" w:rsidRDefault="00AE12A0" w:rsidP="00AE12A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hračky</w:t>
      </w:r>
      <w:r w:rsidR="000B13A2">
        <w:rPr>
          <w:rFonts w:ascii="Arial" w:hAnsi="Arial" w:cs="Arial"/>
          <w:sz w:val="22"/>
          <w:szCs w:val="22"/>
        </w:rPr>
        <w:t>.</w:t>
      </w:r>
    </w:p>
    <w:p w:rsidR="0029272C" w:rsidRDefault="0029272C" w:rsidP="0029272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9272C" w:rsidRPr="009743BA" w:rsidRDefault="0029272C" w:rsidP="0029272C">
      <w:pPr>
        <w:numPr>
          <w:ilvl w:val="0"/>
          <w:numId w:val="27"/>
        </w:numPr>
        <w:tabs>
          <w:tab w:val="num" w:pos="426"/>
        </w:tabs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 xml:space="preserve">. 1 lze </w:t>
      </w:r>
      <w:r>
        <w:rPr>
          <w:rFonts w:ascii="Arial" w:hAnsi="Arial" w:cs="Arial"/>
          <w:sz w:val="22"/>
          <w:szCs w:val="22"/>
        </w:rPr>
        <w:t>ukládat do kontejneru na textil, který je umístěný na stanovišti u Konzumu</w:t>
      </w:r>
      <w:r w:rsidR="001C19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:rsidR="0029272C" w:rsidRPr="0031415A" w:rsidRDefault="0029272C" w:rsidP="0029272C">
      <w:pPr>
        <w:jc w:val="both"/>
        <w:rPr>
          <w:rFonts w:ascii="Arial" w:hAnsi="Arial" w:cs="Arial"/>
          <w:sz w:val="22"/>
          <w:szCs w:val="22"/>
        </w:rPr>
      </w:pPr>
    </w:p>
    <w:p w:rsidR="00AE12A0" w:rsidRDefault="00AE12A0" w:rsidP="00AE12A0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7B2248" w:rsidRDefault="000F48BA" w:rsidP="007B22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E12A0" w:rsidRDefault="00AE12A0" w:rsidP="00752864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:rsidR="007B2248" w:rsidRDefault="007B2248" w:rsidP="007B22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7B2248" w:rsidRDefault="007B2248" w:rsidP="007B22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7B2248" w:rsidRPr="007B2248" w:rsidRDefault="007B2248" w:rsidP="007B2248"/>
    <w:p w:rsidR="007B2248" w:rsidRPr="00434A6F" w:rsidRDefault="007B2248" w:rsidP="007B2248">
      <w:pPr>
        <w:pStyle w:val="Nadpis2"/>
        <w:numPr>
          <w:ilvl w:val="0"/>
          <w:numId w:val="28"/>
        </w:numPr>
        <w:suppressAutoHyphens w:val="0"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u w:val="none"/>
        </w:rPr>
      </w:pPr>
      <w:r w:rsidRPr="00434A6F">
        <w:rPr>
          <w:rFonts w:ascii="Arial" w:hAnsi="Arial" w:cs="Arial"/>
          <w:sz w:val="22"/>
          <w:szCs w:val="22"/>
          <w:u w:val="none"/>
        </w:rPr>
        <w:t xml:space="preserve">Obec v rámci služby pro výrobce nakládá s těmito výrobky s ukončenou životností: </w:t>
      </w:r>
    </w:p>
    <w:p w:rsidR="007B2248" w:rsidRDefault="007B2248" w:rsidP="007B22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7B2248" w:rsidRPr="0031415A" w:rsidRDefault="007B2248" w:rsidP="007B22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0B13A2">
        <w:rPr>
          <w:rFonts w:ascii="Arial" w:hAnsi="Arial" w:cs="Arial"/>
          <w:sz w:val="22"/>
          <w:szCs w:val="22"/>
        </w:rPr>
        <w:t>,</w:t>
      </w:r>
    </w:p>
    <w:p w:rsidR="007B2248" w:rsidRDefault="007B2248" w:rsidP="007B22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  <w:r w:rsidR="000B13A2">
        <w:rPr>
          <w:rFonts w:ascii="Arial" w:hAnsi="Arial" w:cs="Arial"/>
          <w:sz w:val="22"/>
          <w:szCs w:val="22"/>
        </w:rPr>
        <w:t>.</w:t>
      </w:r>
    </w:p>
    <w:p w:rsidR="00434A6F" w:rsidRDefault="00434A6F" w:rsidP="007B22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434A6F" w:rsidRDefault="00434A6F" w:rsidP="00434A6F">
      <w:pPr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 xml:space="preserve"> do boxu ve vstupní místnosti školní jídelny.</w:t>
      </w:r>
    </w:p>
    <w:p w:rsidR="0043063A" w:rsidRDefault="0043063A" w:rsidP="0043063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55581D" w:rsidRDefault="0055581D" w:rsidP="0043063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B86E1D" w:rsidRDefault="00B86E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F48BA">
        <w:rPr>
          <w:rFonts w:ascii="Arial" w:hAnsi="Arial" w:cs="Arial"/>
          <w:b/>
          <w:sz w:val="22"/>
          <w:szCs w:val="22"/>
        </w:rPr>
        <w:t>8</w:t>
      </w:r>
    </w:p>
    <w:p w:rsidR="00B86E1D" w:rsidRDefault="00B86E1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Závěrečná ustanovení</w:t>
      </w:r>
    </w:p>
    <w:p w:rsidR="00B86E1D" w:rsidRDefault="00B86E1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B70ED" w:rsidRPr="003B70ED" w:rsidRDefault="00434A6F" w:rsidP="003B70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B86E1D">
        <w:rPr>
          <w:rFonts w:ascii="Arial" w:hAnsi="Arial" w:cs="Arial"/>
          <w:sz w:val="22"/>
          <w:szCs w:val="22"/>
        </w:rPr>
        <w:t xml:space="preserve">Obecně závazná vyhláška obce </w:t>
      </w:r>
      <w:r w:rsidR="003812A1">
        <w:rPr>
          <w:rFonts w:ascii="Arial" w:hAnsi="Arial" w:cs="Arial"/>
          <w:sz w:val="22"/>
          <w:szCs w:val="22"/>
        </w:rPr>
        <w:t>Ostrov</w:t>
      </w:r>
      <w:r w:rsidR="00B86E1D">
        <w:rPr>
          <w:rFonts w:ascii="Arial" w:hAnsi="Arial" w:cs="Arial"/>
          <w:sz w:val="22"/>
          <w:szCs w:val="22"/>
        </w:rPr>
        <w:t xml:space="preserve"> č.</w:t>
      </w:r>
      <w:r w:rsidR="0071777E">
        <w:rPr>
          <w:rFonts w:ascii="Arial" w:hAnsi="Arial" w:cs="Arial"/>
          <w:sz w:val="22"/>
          <w:szCs w:val="22"/>
        </w:rPr>
        <w:t> </w:t>
      </w:r>
      <w:r w:rsidR="0088453B">
        <w:rPr>
          <w:rFonts w:ascii="Arial" w:hAnsi="Arial" w:cs="Arial"/>
          <w:sz w:val="22"/>
          <w:szCs w:val="22"/>
        </w:rPr>
        <w:t>1/2021</w:t>
      </w:r>
      <w:r w:rsidR="00B86E1D">
        <w:rPr>
          <w:rFonts w:ascii="Arial" w:hAnsi="Arial" w:cs="Arial"/>
          <w:sz w:val="22"/>
          <w:szCs w:val="22"/>
        </w:rPr>
        <w:t xml:space="preserve">, </w:t>
      </w:r>
      <w:r w:rsidR="007107D3">
        <w:rPr>
          <w:rFonts w:ascii="Arial" w:hAnsi="Arial" w:cs="Arial"/>
          <w:sz w:val="22"/>
          <w:szCs w:val="22"/>
        </w:rPr>
        <w:t xml:space="preserve">ze dne </w:t>
      </w:r>
      <w:r w:rsidR="0088453B">
        <w:rPr>
          <w:rFonts w:ascii="Arial" w:hAnsi="Arial" w:cs="Arial"/>
          <w:sz w:val="22"/>
          <w:szCs w:val="22"/>
        </w:rPr>
        <w:t>16. 12. 2021</w:t>
      </w:r>
      <w:r w:rsidR="007107D3">
        <w:rPr>
          <w:rFonts w:ascii="Arial" w:hAnsi="Arial" w:cs="Arial"/>
          <w:sz w:val="22"/>
          <w:szCs w:val="22"/>
        </w:rPr>
        <w:t xml:space="preserve">, </w:t>
      </w:r>
      <w:r w:rsidR="00752864">
        <w:rPr>
          <w:rFonts w:ascii="Arial" w:hAnsi="Arial" w:cs="Arial"/>
          <w:sz w:val="22"/>
          <w:szCs w:val="22"/>
        </w:rPr>
        <w:t>kterou se stanovuje</w:t>
      </w:r>
      <w:r w:rsidR="00B86E1D">
        <w:rPr>
          <w:rFonts w:ascii="Arial" w:hAnsi="Arial" w:cs="Arial"/>
          <w:color w:val="000000"/>
          <w:sz w:val="22"/>
          <w:szCs w:val="22"/>
        </w:rPr>
        <w:t xml:space="preserve"> systém shromažďování, sběru, přepravy, třídění, využívání a odstraňování komunálních odpadů a </w:t>
      </w:r>
      <w:r w:rsidR="00752864">
        <w:rPr>
          <w:rFonts w:ascii="Arial" w:hAnsi="Arial" w:cs="Arial"/>
          <w:color w:val="000000"/>
          <w:sz w:val="22"/>
          <w:szCs w:val="22"/>
        </w:rPr>
        <w:t xml:space="preserve">systém </w:t>
      </w:r>
      <w:r w:rsidR="00B86E1D">
        <w:rPr>
          <w:rFonts w:ascii="Arial" w:hAnsi="Arial" w:cs="Arial"/>
          <w:color w:val="000000"/>
          <w:sz w:val="22"/>
          <w:szCs w:val="22"/>
        </w:rPr>
        <w:t>nakládání se stavebním odpadem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B70ED" w:rsidRDefault="003B70ED" w:rsidP="003B70E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B70ED" w:rsidRPr="00AD6458" w:rsidRDefault="003B70ED" w:rsidP="003B70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645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B86E1D" w:rsidRDefault="00B86E1D">
      <w:pPr>
        <w:rPr>
          <w:rFonts w:ascii="Arial" w:hAnsi="Arial" w:cs="Arial"/>
          <w:sz w:val="22"/>
          <w:szCs w:val="22"/>
        </w:rPr>
      </w:pPr>
    </w:p>
    <w:p w:rsidR="003642CF" w:rsidRDefault="003642CF">
      <w:pPr>
        <w:rPr>
          <w:rFonts w:ascii="Arial" w:hAnsi="Arial" w:cs="Arial"/>
          <w:sz w:val="22"/>
          <w:szCs w:val="22"/>
        </w:rPr>
      </w:pPr>
    </w:p>
    <w:p w:rsidR="0071777E" w:rsidRDefault="0071777E">
      <w:pPr>
        <w:rPr>
          <w:rFonts w:ascii="Arial" w:hAnsi="Arial" w:cs="Arial"/>
          <w:sz w:val="22"/>
          <w:szCs w:val="22"/>
        </w:rPr>
      </w:pPr>
    </w:p>
    <w:p w:rsidR="00B86E1D" w:rsidRDefault="00B86E1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</w:t>
      </w:r>
    </w:p>
    <w:p w:rsidR="0071777E" w:rsidRDefault="0071777E" w:rsidP="0071777E">
      <w:pPr>
        <w:tabs>
          <w:tab w:val="center" w:pos="2552"/>
          <w:tab w:val="center" w:pos="595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…………………………</w:t>
      </w:r>
      <w:r>
        <w:rPr>
          <w:rFonts w:ascii="Arial" w:hAnsi="Arial" w:cs="Arial"/>
          <w:bCs/>
          <w:sz w:val="22"/>
          <w:szCs w:val="22"/>
        </w:rPr>
        <w:tab/>
        <w:t>…………………………</w:t>
      </w:r>
    </w:p>
    <w:p w:rsidR="000E520C" w:rsidRPr="000E520C" w:rsidRDefault="0071777E" w:rsidP="000E520C">
      <w:pPr>
        <w:tabs>
          <w:tab w:val="center" w:pos="2552"/>
          <w:tab w:val="center" w:pos="5954"/>
        </w:tabs>
        <w:rPr>
          <w:rFonts w:ascii="Arial" w:hAnsi="Arial" w:cs="Arial"/>
          <w:sz w:val="22"/>
          <w:szCs w:val="22"/>
        </w:rPr>
      </w:pPr>
      <w:r w:rsidRPr="00056A99">
        <w:rPr>
          <w:rFonts w:ascii="Arial" w:hAnsi="Arial" w:cs="Arial"/>
          <w:bCs/>
          <w:color w:val="FF0000"/>
          <w:sz w:val="22"/>
          <w:szCs w:val="22"/>
        </w:rPr>
        <w:tab/>
      </w:r>
      <w:r w:rsidR="0088453B">
        <w:rPr>
          <w:rFonts w:ascii="Arial" w:hAnsi="Arial" w:cs="Arial"/>
          <w:bCs/>
          <w:sz w:val="22"/>
          <w:szCs w:val="22"/>
        </w:rPr>
        <w:t>Miroslav Richtr</w:t>
      </w:r>
      <w:r w:rsidR="000E520C" w:rsidRPr="000E520C">
        <w:rPr>
          <w:rFonts w:ascii="Arial" w:hAnsi="Arial" w:cs="Arial"/>
          <w:bCs/>
          <w:sz w:val="22"/>
          <w:szCs w:val="22"/>
        </w:rPr>
        <w:t xml:space="preserve"> </w:t>
      </w:r>
      <w:r w:rsidR="000E520C">
        <w:rPr>
          <w:rFonts w:ascii="Arial" w:hAnsi="Arial" w:cs="Arial"/>
          <w:bCs/>
          <w:sz w:val="22"/>
          <w:szCs w:val="22"/>
        </w:rPr>
        <w:tab/>
      </w:r>
      <w:r w:rsidR="000E520C" w:rsidRPr="00C66DB4">
        <w:rPr>
          <w:rFonts w:ascii="Arial" w:hAnsi="Arial" w:cs="Arial"/>
          <w:bCs/>
          <w:sz w:val="22"/>
          <w:szCs w:val="22"/>
        </w:rPr>
        <w:t>Marta Schipplová</w:t>
      </w:r>
      <w:r w:rsidR="000E520C" w:rsidRPr="00C66DB4">
        <w:rPr>
          <w:rFonts w:ascii="Arial" w:hAnsi="Arial" w:cs="Arial"/>
          <w:bCs/>
          <w:sz w:val="22"/>
          <w:szCs w:val="22"/>
        </w:rPr>
        <w:tab/>
      </w:r>
    </w:p>
    <w:p w:rsidR="000E520C" w:rsidRPr="00C66DB4" w:rsidRDefault="000E520C" w:rsidP="000E520C">
      <w:pPr>
        <w:tabs>
          <w:tab w:val="center" w:pos="2552"/>
          <w:tab w:val="left" w:pos="5954"/>
        </w:tabs>
        <w:rPr>
          <w:rFonts w:ascii="Arial" w:hAnsi="Arial" w:cs="Arial"/>
          <w:sz w:val="22"/>
          <w:szCs w:val="22"/>
        </w:rPr>
      </w:pPr>
      <w:r w:rsidRPr="00C66DB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Pr="00C66DB4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starostka</w:t>
      </w:r>
    </w:p>
    <w:p w:rsidR="00B86E1D" w:rsidRDefault="00B86E1D">
      <w:pPr>
        <w:rPr>
          <w:rFonts w:ascii="Arial" w:hAnsi="Arial" w:cs="Arial"/>
          <w:sz w:val="22"/>
          <w:szCs w:val="22"/>
        </w:rPr>
      </w:pPr>
    </w:p>
    <w:p w:rsidR="0071777E" w:rsidRDefault="0071777E">
      <w:pPr>
        <w:rPr>
          <w:rFonts w:ascii="Arial" w:hAnsi="Arial" w:cs="Arial"/>
          <w:sz w:val="22"/>
          <w:szCs w:val="22"/>
        </w:rPr>
      </w:pPr>
    </w:p>
    <w:p w:rsidR="0071777E" w:rsidRDefault="0071777E"/>
    <w:sectPr w:rsidR="0071777E">
      <w:footerReference w:type="default" r:id="rId9"/>
      <w:pgSz w:w="11906" w:h="16838"/>
      <w:pgMar w:top="1418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2315" w:rsidRDefault="00582315">
      <w:r>
        <w:separator/>
      </w:r>
    </w:p>
  </w:endnote>
  <w:endnote w:type="continuationSeparator" w:id="0">
    <w:p w:rsidR="00582315" w:rsidRDefault="0058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6E1D" w:rsidRDefault="00B86E1D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02001">
      <w:rPr>
        <w:noProof/>
      </w:rPr>
      <w:t>1</w:t>
    </w:r>
    <w:r>
      <w:fldChar w:fldCharType="end"/>
    </w:r>
  </w:p>
  <w:p w:rsidR="00B86E1D" w:rsidRDefault="00B86E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2315" w:rsidRDefault="00582315">
      <w:r>
        <w:separator/>
      </w:r>
    </w:p>
  </w:footnote>
  <w:footnote w:type="continuationSeparator" w:id="0">
    <w:p w:rsidR="00582315" w:rsidRDefault="00582315">
      <w:r>
        <w:continuationSeparator/>
      </w:r>
    </w:p>
  </w:footnote>
  <w:footnote w:id="1">
    <w:p w:rsidR="008B3229" w:rsidRPr="00DF28D8" w:rsidRDefault="008B3229" w:rsidP="008B322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8B3229" w:rsidRDefault="008B3229" w:rsidP="008B322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B86E1D" w:rsidRPr="000B13A2" w:rsidRDefault="00B86E1D">
      <w:pPr>
        <w:jc w:val="both"/>
        <w:rPr>
          <w:sz w:val="18"/>
          <w:szCs w:val="18"/>
        </w:rPr>
      </w:pPr>
      <w:r>
        <w:rPr>
          <w:rStyle w:val="Znakypropoznmkupodarou"/>
          <w:rFonts w:ascii="Arial" w:hAnsi="Arial"/>
        </w:rPr>
        <w:t>2</w:t>
      </w:r>
      <w:r w:rsidRPr="000B13A2">
        <w:rPr>
          <w:rStyle w:val="Znakypropoznmkupodarou"/>
          <w:rFonts w:ascii="Arial" w:hAnsi="Arial" w:cs="Arial"/>
          <w:sz w:val="18"/>
          <w:szCs w:val="18"/>
        </w:rPr>
        <w:t>)</w:t>
      </w:r>
      <w:r w:rsidRPr="000B13A2">
        <w:rPr>
          <w:rFonts w:ascii="Arial" w:hAnsi="Arial" w:cs="Arial"/>
          <w:sz w:val="18"/>
          <w:szCs w:val="18"/>
        </w:rPr>
        <w:t xml:space="preserve"> Vyhláška Ministe</w:t>
      </w:r>
      <w:r w:rsidR="000B13A2" w:rsidRPr="000B13A2">
        <w:rPr>
          <w:rFonts w:ascii="Arial" w:hAnsi="Arial" w:cs="Arial"/>
          <w:sz w:val="18"/>
          <w:szCs w:val="18"/>
        </w:rPr>
        <w:t>rstva životního prostředí č. 8/202</w:t>
      </w:r>
      <w:r w:rsidRPr="000B13A2">
        <w:rPr>
          <w:rFonts w:ascii="Arial" w:hAnsi="Arial" w:cs="Arial"/>
          <w:sz w:val="18"/>
          <w:szCs w:val="18"/>
        </w:rPr>
        <w:t xml:space="preserve">1 Sb., </w:t>
      </w:r>
      <w:r w:rsidR="000B13A2" w:rsidRPr="000B13A2">
        <w:rPr>
          <w:rFonts w:ascii="Arial" w:hAnsi="Arial" w:cs="Arial"/>
          <w:color w:val="000000"/>
          <w:sz w:val="18"/>
          <w:szCs w:val="18"/>
          <w:shd w:val="clear" w:color="auto" w:fill="FFFFFF"/>
        </w:rPr>
        <w:t>o Katalogu odpadů a posuzování vlastností odpadů (Katalog odpadů).</w:t>
      </w:r>
    </w:p>
    <w:p w:rsidR="00B86E1D" w:rsidRDefault="00B86E1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1" w15:restartNumberingAfterBreak="0">
    <w:nsid w:val="0000000C"/>
    <w:multiLevelType w:val="multilevel"/>
    <w:tmpl w:val="93302456"/>
    <w:lvl w:ilvl="0">
      <w:start w:val="1"/>
      <w:numFmt w:val="lowerLetter"/>
      <w:lvlText w:val="%1)"/>
      <w:lvlJc w:val="left"/>
      <w:pPr>
        <w:tabs>
          <w:tab w:val="num" w:pos="813"/>
        </w:tabs>
        <w:ind w:left="813" w:hanging="360"/>
      </w:pPr>
      <w:rPr>
        <w:rFonts w:ascii="Arial" w:eastAsia="Times New Roman" w:hAnsi="Arial" w:cs="Arial"/>
      </w:rPr>
    </w:lvl>
    <w:lvl w:ilvl="1">
      <w:start w:val="1"/>
      <w:numFmt w:val="bullet"/>
      <w:lvlText w:val="◦"/>
      <w:lvlJc w:val="left"/>
      <w:pPr>
        <w:tabs>
          <w:tab w:val="num" w:pos="1173"/>
        </w:tabs>
        <w:ind w:left="117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33"/>
        </w:tabs>
        <w:ind w:left="153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93"/>
        </w:tabs>
        <w:ind w:left="189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53"/>
        </w:tabs>
        <w:ind w:left="225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13"/>
        </w:tabs>
        <w:ind w:left="261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33"/>
        </w:tabs>
        <w:ind w:left="333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93"/>
        </w:tabs>
        <w:ind w:left="3693" w:hanging="360"/>
      </w:pPr>
      <w:rPr>
        <w:rFonts w:ascii="OpenSymbol" w:hAnsi="OpenSymbol" w:cs="OpenSymbol"/>
      </w:rPr>
    </w:lvl>
  </w:abstractNum>
  <w:abstractNum w:abstractNumId="12" w15:restartNumberingAfterBreak="0">
    <w:nsid w:val="037016DE"/>
    <w:multiLevelType w:val="hybridMultilevel"/>
    <w:tmpl w:val="4DB8117A"/>
    <w:lvl w:ilvl="0" w:tplc="00000004">
      <w:start w:val="1"/>
      <w:numFmt w:val="decimal"/>
      <w:lvlText w:val="%1)"/>
      <w:lvlJc w:val="left"/>
      <w:pPr>
        <w:tabs>
          <w:tab w:val="num" w:pos="-360"/>
        </w:tabs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A0424"/>
    <w:multiLevelType w:val="hybridMultilevel"/>
    <w:tmpl w:val="1E96A344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05A13"/>
    <w:multiLevelType w:val="hybridMultilevel"/>
    <w:tmpl w:val="BADE5A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C4500"/>
    <w:multiLevelType w:val="hybridMultilevel"/>
    <w:tmpl w:val="A972ED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FF22FF"/>
    <w:multiLevelType w:val="hybridMultilevel"/>
    <w:tmpl w:val="43BCD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C7FF7"/>
    <w:multiLevelType w:val="hybridMultilevel"/>
    <w:tmpl w:val="00F2A3D6"/>
    <w:lvl w:ilvl="0" w:tplc="8124E358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E7071"/>
    <w:multiLevelType w:val="hybridMultilevel"/>
    <w:tmpl w:val="48844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16161"/>
    <w:multiLevelType w:val="hybridMultilevel"/>
    <w:tmpl w:val="34C82324"/>
    <w:lvl w:ilvl="0" w:tplc="1B90C25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5186F"/>
    <w:multiLevelType w:val="hybridMultilevel"/>
    <w:tmpl w:val="086C8E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82EAB"/>
    <w:multiLevelType w:val="hybridMultilevel"/>
    <w:tmpl w:val="3B98A5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06455D"/>
    <w:multiLevelType w:val="hybridMultilevel"/>
    <w:tmpl w:val="656C66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B7E6E"/>
    <w:multiLevelType w:val="hybridMultilevel"/>
    <w:tmpl w:val="29EA5A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1993157">
    <w:abstractNumId w:val="0"/>
  </w:num>
  <w:num w:numId="2" w16cid:durableId="1197894285">
    <w:abstractNumId w:val="1"/>
  </w:num>
  <w:num w:numId="3" w16cid:durableId="1808861697">
    <w:abstractNumId w:val="2"/>
  </w:num>
  <w:num w:numId="4" w16cid:durableId="1872373704">
    <w:abstractNumId w:val="3"/>
  </w:num>
  <w:num w:numId="5" w16cid:durableId="1893417027">
    <w:abstractNumId w:val="4"/>
  </w:num>
  <w:num w:numId="6" w16cid:durableId="2139184116">
    <w:abstractNumId w:val="5"/>
  </w:num>
  <w:num w:numId="7" w16cid:durableId="1980840750">
    <w:abstractNumId w:val="6"/>
  </w:num>
  <w:num w:numId="8" w16cid:durableId="390738445">
    <w:abstractNumId w:val="7"/>
  </w:num>
  <w:num w:numId="9" w16cid:durableId="1734619122">
    <w:abstractNumId w:val="8"/>
  </w:num>
  <w:num w:numId="10" w16cid:durableId="362875026">
    <w:abstractNumId w:val="9"/>
  </w:num>
  <w:num w:numId="11" w16cid:durableId="1868789318">
    <w:abstractNumId w:val="10"/>
  </w:num>
  <w:num w:numId="12" w16cid:durableId="820537936">
    <w:abstractNumId w:val="11"/>
  </w:num>
  <w:num w:numId="13" w16cid:durableId="1202132854">
    <w:abstractNumId w:val="14"/>
  </w:num>
  <w:num w:numId="14" w16cid:durableId="1044989576">
    <w:abstractNumId w:val="25"/>
  </w:num>
  <w:num w:numId="15" w16cid:durableId="276640810">
    <w:abstractNumId w:val="21"/>
  </w:num>
  <w:num w:numId="16" w16cid:durableId="1781340725">
    <w:abstractNumId w:val="13"/>
  </w:num>
  <w:num w:numId="17" w16cid:durableId="610088624">
    <w:abstractNumId w:val="24"/>
  </w:num>
  <w:num w:numId="18" w16cid:durableId="929122370">
    <w:abstractNumId w:val="27"/>
  </w:num>
  <w:num w:numId="19" w16cid:durableId="1234586915">
    <w:abstractNumId w:val="12"/>
  </w:num>
  <w:num w:numId="20" w16cid:durableId="258493400">
    <w:abstractNumId w:val="28"/>
  </w:num>
  <w:num w:numId="21" w16cid:durableId="1808232517">
    <w:abstractNumId w:val="23"/>
  </w:num>
  <w:num w:numId="22" w16cid:durableId="1287278309">
    <w:abstractNumId w:val="20"/>
  </w:num>
  <w:num w:numId="23" w16cid:durableId="1867062726">
    <w:abstractNumId w:val="17"/>
  </w:num>
  <w:num w:numId="24" w16cid:durableId="1787310303">
    <w:abstractNumId w:val="26"/>
  </w:num>
  <w:num w:numId="25" w16cid:durableId="318845344">
    <w:abstractNumId w:val="16"/>
  </w:num>
  <w:num w:numId="26" w16cid:durableId="174805164">
    <w:abstractNumId w:val="15"/>
  </w:num>
  <w:num w:numId="27" w16cid:durableId="674645929">
    <w:abstractNumId w:val="22"/>
  </w:num>
  <w:num w:numId="28" w16cid:durableId="1943101965">
    <w:abstractNumId w:val="19"/>
  </w:num>
  <w:num w:numId="29" w16cid:durableId="13055498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80"/>
    <w:rsid w:val="00020CE6"/>
    <w:rsid w:val="00035041"/>
    <w:rsid w:val="00056A99"/>
    <w:rsid w:val="000747A0"/>
    <w:rsid w:val="000B13A2"/>
    <w:rsid w:val="000C256A"/>
    <w:rsid w:val="000C3716"/>
    <w:rsid w:val="000D78FC"/>
    <w:rsid w:val="000E520C"/>
    <w:rsid w:val="000E6D0E"/>
    <w:rsid w:val="000F48BA"/>
    <w:rsid w:val="000F6A46"/>
    <w:rsid w:val="00127D23"/>
    <w:rsid w:val="00146336"/>
    <w:rsid w:val="00170D5A"/>
    <w:rsid w:val="001C1955"/>
    <w:rsid w:val="00226242"/>
    <w:rsid w:val="00255975"/>
    <w:rsid w:val="00266124"/>
    <w:rsid w:val="002718E1"/>
    <w:rsid w:val="0029272C"/>
    <w:rsid w:val="002D6DDA"/>
    <w:rsid w:val="002F4A91"/>
    <w:rsid w:val="00334A65"/>
    <w:rsid w:val="003642CF"/>
    <w:rsid w:val="003812A1"/>
    <w:rsid w:val="003A38EF"/>
    <w:rsid w:val="003B70ED"/>
    <w:rsid w:val="003E0A1C"/>
    <w:rsid w:val="003E133A"/>
    <w:rsid w:val="00404776"/>
    <w:rsid w:val="00422E22"/>
    <w:rsid w:val="0043063A"/>
    <w:rsid w:val="00434A6F"/>
    <w:rsid w:val="004F2709"/>
    <w:rsid w:val="004F4B9B"/>
    <w:rsid w:val="00532180"/>
    <w:rsid w:val="005417D5"/>
    <w:rsid w:val="00543876"/>
    <w:rsid w:val="0055581D"/>
    <w:rsid w:val="00556743"/>
    <w:rsid w:val="005602B5"/>
    <w:rsid w:val="00582315"/>
    <w:rsid w:val="00596EB6"/>
    <w:rsid w:val="00652EEA"/>
    <w:rsid w:val="0065371F"/>
    <w:rsid w:val="00676499"/>
    <w:rsid w:val="00687D07"/>
    <w:rsid w:val="006A0159"/>
    <w:rsid w:val="006B2C35"/>
    <w:rsid w:val="007107D3"/>
    <w:rsid w:val="0071777E"/>
    <w:rsid w:val="00737F07"/>
    <w:rsid w:val="0075216B"/>
    <w:rsid w:val="00752864"/>
    <w:rsid w:val="00755621"/>
    <w:rsid w:val="00767BA6"/>
    <w:rsid w:val="0078024D"/>
    <w:rsid w:val="007B2248"/>
    <w:rsid w:val="00802001"/>
    <w:rsid w:val="00815F35"/>
    <w:rsid w:val="00826279"/>
    <w:rsid w:val="00836F03"/>
    <w:rsid w:val="00860F90"/>
    <w:rsid w:val="00870807"/>
    <w:rsid w:val="0088453B"/>
    <w:rsid w:val="008B3229"/>
    <w:rsid w:val="008B69DE"/>
    <w:rsid w:val="009212E4"/>
    <w:rsid w:val="009315CF"/>
    <w:rsid w:val="009A494F"/>
    <w:rsid w:val="009B5AA5"/>
    <w:rsid w:val="009E6F28"/>
    <w:rsid w:val="00A36B60"/>
    <w:rsid w:val="00A5165C"/>
    <w:rsid w:val="00AC0580"/>
    <w:rsid w:val="00AD6458"/>
    <w:rsid w:val="00AD6645"/>
    <w:rsid w:val="00AE0D4D"/>
    <w:rsid w:val="00AE12A0"/>
    <w:rsid w:val="00B86E1D"/>
    <w:rsid w:val="00B94B83"/>
    <w:rsid w:val="00C136D7"/>
    <w:rsid w:val="00C15CF8"/>
    <w:rsid w:val="00C2110F"/>
    <w:rsid w:val="00C273D8"/>
    <w:rsid w:val="00C333ED"/>
    <w:rsid w:val="00C40B97"/>
    <w:rsid w:val="00C51731"/>
    <w:rsid w:val="00C66DB4"/>
    <w:rsid w:val="00C775C9"/>
    <w:rsid w:val="00C81057"/>
    <w:rsid w:val="00CD38D5"/>
    <w:rsid w:val="00D712E2"/>
    <w:rsid w:val="00D84991"/>
    <w:rsid w:val="00D857A6"/>
    <w:rsid w:val="00D87D07"/>
    <w:rsid w:val="00DB7953"/>
    <w:rsid w:val="00E556B0"/>
    <w:rsid w:val="00E84B4B"/>
    <w:rsid w:val="00EE0F92"/>
    <w:rsid w:val="00F16BD7"/>
    <w:rsid w:val="00F3107A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F630C40-54D5-4A08-B38F-34B49186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color w:val="auto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i w:val="0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eastAsia="Times New Roman"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b w:val="0"/>
      <w:u w:val="none"/>
    </w:rPr>
  </w:style>
  <w:style w:type="character" w:customStyle="1" w:styleId="WW8Num18z0">
    <w:name w:val="WW8Num18z0"/>
    <w:rPr>
      <w:rFonts w:ascii="Arial" w:eastAsia="Times New Roman" w:hAnsi="Arial" w:cs="Arial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character" w:customStyle="1" w:styleId="Zkladntext2">
    <w:name w:val="Základní text (2)_"/>
    <w:link w:val="Zkladntext20"/>
    <w:rsid w:val="0071777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1777E"/>
    <w:pPr>
      <w:widowControl w:val="0"/>
      <w:shd w:val="clear" w:color="auto" w:fill="FFFFFF"/>
      <w:suppressAutoHyphens w:val="0"/>
      <w:spacing w:before="420" w:line="241" w:lineRule="exact"/>
      <w:ind w:hanging="740"/>
      <w:jc w:val="both"/>
    </w:pPr>
    <w:rPr>
      <w:rFonts w:ascii="Arial" w:eastAsia="Arial" w:hAnsi="Arial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6331-9504-45B3-99E4-38188DEA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ou@obecostrov.cz</cp:lastModifiedBy>
  <cp:revision>2</cp:revision>
  <cp:lastPrinted>2023-08-09T10:04:00Z</cp:lastPrinted>
  <dcterms:created xsi:type="dcterms:W3CDTF">2023-08-28T08:31:00Z</dcterms:created>
  <dcterms:modified xsi:type="dcterms:W3CDTF">2023-08-28T08:31:00Z</dcterms:modified>
</cp:coreProperties>
</file>