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2008" w14:textId="77777777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6959D2">
        <w:rPr>
          <w:b/>
          <w:sz w:val="40"/>
          <w:szCs w:val="40"/>
        </w:rPr>
        <w:t>Ž E L K O V I C E</w:t>
      </w:r>
    </w:p>
    <w:p w14:paraId="03EED429" w14:textId="77777777" w:rsidR="002D4766" w:rsidRDefault="002D4766" w:rsidP="002D4766">
      <w:pPr>
        <w:jc w:val="center"/>
        <w:rPr>
          <w:b/>
          <w:bCs/>
        </w:rPr>
      </w:pPr>
    </w:p>
    <w:p w14:paraId="7C4DE908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6959D2">
        <w:rPr>
          <w:b/>
          <w:bCs/>
          <w:sz w:val="32"/>
        </w:rPr>
        <w:t>ŽELKOVICE</w:t>
      </w:r>
    </w:p>
    <w:p w14:paraId="53F1C454" w14:textId="77777777" w:rsidR="002D4766" w:rsidRPr="000F09B9" w:rsidRDefault="002D4766" w:rsidP="002D4766">
      <w:pPr>
        <w:jc w:val="center"/>
        <w:rPr>
          <w:b/>
          <w:bCs/>
        </w:rPr>
      </w:pPr>
    </w:p>
    <w:p w14:paraId="7D059E0F" w14:textId="4461C5BB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B8D939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16408A8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5ACF816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7B642C6" w14:textId="77777777" w:rsidR="001B6173" w:rsidRDefault="001B6173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62C9D84" w14:textId="13F81A4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959D2">
        <w:rPr>
          <w:i/>
        </w:rPr>
        <w:t>Želkovice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9055B">
        <w:rPr>
          <w:i/>
        </w:rPr>
        <w:t>10.3.</w:t>
      </w:r>
      <w:r w:rsidR="006959D2">
        <w:rPr>
          <w:i/>
        </w:rPr>
        <w:t xml:space="preserve"> </w:t>
      </w:r>
      <w:r w:rsidR="004642A2">
        <w:rPr>
          <w:i/>
        </w:rPr>
        <w:t>2025</w:t>
      </w:r>
      <w:r w:rsidR="00F9055B">
        <w:rPr>
          <w:i/>
        </w:rPr>
        <w:t xml:space="preserve"> usnesením č. 1/2025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8A3A6E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9468626" w14:textId="77777777" w:rsidR="001B6173" w:rsidRDefault="001B6173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19502F2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C9EDF0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5DEAC3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A828FE0" w14:textId="77777777" w:rsidR="001B6173" w:rsidRPr="001B6173" w:rsidRDefault="001B6173" w:rsidP="001B6173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>
        <w:t>Želkovice</w:t>
      </w:r>
      <w:r>
        <w:rPr>
          <w:i/>
        </w:rPr>
        <w:t xml:space="preserve"> </w:t>
      </w:r>
      <w:r w:rsidRPr="00A010E4">
        <w:t>(</w:t>
      </w:r>
      <w:r w:rsidRPr="001B6173">
        <w:t>dále jen „obecní systém odpadového hospodářství“).</w:t>
      </w:r>
    </w:p>
    <w:p w14:paraId="7DD67DFB" w14:textId="77777777" w:rsidR="001B6173" w:rsidRPr="001B6173" w:rsidRDefault="001B6173" w:rsidP="001B6173">
      <w:pPr>
        <w:numPr>
          <w:ilvl w:val="0"/>
          <w:numId w:val="6"/>
        </w:numPr>
        <w:jc w:val="both"/>
      </w:pPr>
      <w:r w:rsidRPr="001B6173">
        <w:t>Tato vyhláška rovněž stanoví místa, kde obec Želkovice</w:t>
      </w:r>
      <w:r w:rsidRPr="001B6173">
        <w:rPr>
          <w:i/>
        </w:rPr>
        <w:t xml:space="preserve"> </w:t>
      </w:r>
      <w:r w:rsidRPr="001B6173">
        <w:t>(dále jen „obec“) přebírá výrobky s ukončenou životností v rámci služby pro výrobce podle zákona o výrobcích s ukončenou životností.</w:t>
      </w:r>
    </w:p>
    <w:p w14:paraId="28ABFEE5" w14:textId="77777777" w:rsidR="004938C5" w:rsidRPr="00A010E4" w:rsidRDefault="004938C5" w:rsidP="004938C5">
      <w:pPr>
        <w:jc w:val="both"/>
      </w:pPr>
    </w:p>
    <w:p w14:paraId="695E62A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4FB2A6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296C92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DAF89D3" w14:textId="77777777" w:rsidR="00737A59" w:rsidRPr="001B6173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B6173">
        <w:rPr>
          <w:b/>
        </w:rPr>
        <w:t>Nápojovými kartony</w:t>
      </w:r>
      <w:r w:rsidRPr="001B6173">
        <w:t xml:space="preserve"> </w:t>
      </w:r>
      <w:r w:rsidRPr="001B6173">
        <w:rPr>
          <w:color w:val="000000"/>
        </w:rPr>
        <w:t>se pro účely této vyhlášky rozumí</w:t>
      </w:r>
      <w:r w:rsidRPr="001B6173">
        <w:t xml:space="preserve"> kompo</w:t>
      </w:r>
      <w:r w:rsidR="004B6544" w:rsidRPr="001B6173">
        <w:t xml:space="preserve">zitní (vícesložkové) obaly </w:t>
      </w:r>
      <w:r w:rsidRPr="001B6173">
        <w:t xml:space="preserve">(např. od mléka, vína, džusů a jiných </w:t>
      </w:r>
      <w:r w:rsidR="00A010E4" w:rsidRPr="001B6173">
        <w:t>poživatin</w:t>
      </w:r>
      <w:r w:rsidRPr="001B6173">
        <w:t>).</w:t>
      </w:r>
    </w:p>
    <w:p w14:paraId="15044A1D" w14:textId="77777777" w:rsidR="002B3424" w:rsidRPr="005965F6" w:rsidRDefault="002B3424" w:rsidP="002B342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38A4B60" w14:textId="77777777" w:rsidR="00D81E55" w:rsidRPr="001B6173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6173">
        <w:rPr>
          <w:b/>
          <w:color w:val="000000"/>
        </w:rPr>
        <w:t xml:space="preserve">Nebezpečný odpad </w:t>
      </w:r>
      <w:r w:rsidR="007F1804" w:rsidRPr="001B6173">
        <w:rPr>
          <w:color w:val="000000"/>
        </w:rPr>
        <w:t>je definován zákonem.</w:t>
      </w:r>
      <w:r w:rsidR="007F1804" w:rsidRPr="001B6173">
        <w:rPr>
          <w:rStyle w:val="Znakapoznpodarou"/>
          <w:bCs/>
          <w:vertAlign w:val="superscript"/>
        </w:rPr>
        <w:footnoteReference w:id="2"/>
      </w:r>
      <w:r w:rsidR="007F1804" w:rsidRPr="001B6173">
        <w:rPr>
          <w:bCs/>
          <w:vertAlign w:val="superscript"/>
        </w:rPr>
        <w:t>)</w:t>
      </w:r>
    </w:p>
    <w:p w14:paraId="7B7A745E" w14:textId="77777777" w:rsidR="00792C01" w:rsidRPr="001B617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6173">
        <w:rPr>
          <w:b/>
          <w:color w:val="000000"/>
        </w:rPr>
        <w:t xml:space="preserve">Objemný odpad </w:t>
      </w:r>
      <w:r w:rsidRPr="001B6173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1B6173">
        <w:rPr>
          <w:color w:val="000000"/>
        </w:rPr>
        <w:t>ábytek, koberce, matrace apod.).</w:t>
      </w:r>
    </w:p>
    <w:p w14:paraId="23CF39D4" w14:textId="38180986" w:rsidR="00792C01" w:rsidRPr="001B617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6173">
        <w:rPr>
          <w:b/>
          <w:color w:val="000000"/>
        </w:rPr>
        <w:t xml:space="preserve">Směsný komunální odpad </w:t>
      </w:r>
      <w:r w:rsidRPr="001B6173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B3424">
        <w:rPr>
          <w:color w:val="000000"/>
        </w:rPr>
        <w:t>i</w:t>
      </w:r>
      <w:r w:rsidRPr="001B6173">
        <w:rPr>
          <w:color w:val="000000"/>
        </w:rPr>
        <w:t>) této vyhlášky.</w:t>
      </w:r>
    </w:p>
    <w:p w14:paraId="5FEA414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8D6EA4E" w14:textId="77777777" w:rsidR="00792C01" w:rsidRPr="00A010E4" w:rsidRDefault="001B6173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A010E4">
        <w:rPr>
          <w:sz w:val="24"/>
          <w:szCs w:val="24"/>
        </w:rPr>
        <w:lastRenderedPageBreak/>
        <w:t xml:space="preserve">Článek 3 </w:t>
      </w:r>
    </w:p>
    <w:p w14:paraId="27E77DF1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6D7449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B6F3DF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5A99A08" w14:textId="77777777" w:rsidR="00A010E4" w:rsidRPr="001B617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 xml:space="preserve">papír; </w:t>
      </w:r>
    </w:p>
    <w:p w14:paraId="4686E233" w14:textId="77777777" w:rsidR="00A010E4" w:rsidRPr="001B617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sklo;</w:t>
      </w:r>
    </w:p>
    <w:p w14:paraId="3FA08855" w14:textId="77777777" w:rsidR="00FC6F49" w:rsidRPr="001B6173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1B6173">
        <w:t>plasty a nápojové kartony;</w:t>
      </w:r>
      <w:r w:rsidRPr="001B6173">
        <w:rPr>
          <w:rStyle w:val="Znakapoznpodarou"/>
          <w:vertAlign w:val="superscript"/>
        </w:rPr>
        <w:footnoteReference w:id="3"/>
      </w:r>
      <w:r w:rsidRPr="001B6173">
        <w:rPr>
          <w:vertAlign w:val="superscript"/>
        </w:rPr>
        <w:t>)</w:t>
      </w:r>
    </w:p>
    <w:p w14:paraId="0C9AFB80" w14:textId="6DE36C21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kovy;</w:t>
      </w:r>
    </w:p>
    <w:p w14:paraId="48B829D8" w14:textId="1254A90B" w:rsidR="002B3424" w:rsidRPr="001B6173" w:rsidRDefault="002B342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30AF1014" w14:textId="53053DEB" w:rsidR="00A010E4" w:rsidRPr="001B6173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b</w:t>
      </w:r>
      <w:r w:rsidR="00B91FB1" w:rsidRPr="001B6173">
        <w:t>iologick</w:t>
      </w:r>
      <w:r w:rsidR="002B3424">
        <w:t>ý</w:t>
      </w:r>
      <w:r w:rsidR="00B91FB1" w:rsidRPr="001B6173">
        <w:t xml:space="preserve"> </w:t>
      </w:r>
      <w:r w:rsidRPr="001B6173">
        <w:t>odpad</w:t>
      </w:r>
      <w:r w:rsidR="00A010E4" w:rsidRPr="001B6173">
        <w:t>;</w:t>
      </w:r>
    </w:p>
    <w:p w14:paraId="47089A0B" w14:textId="77777777" w:rsidR="00D47A41" w:rsidRPr="001B617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jedlé oleje a tuky;</w:t>
      </w:r>
    </w:p>
    <w:p w14:paraId="300A7C7A" w14:textId="77777777" w:rsidR="00A010E4" w:rsidRPr="001B617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objemný odpad;</w:t>
      </w:r>
    </w:p>
    <w:p w14:paraId="1D561E0D" w14:textId="77777777" w:rsidR="00A010E4" w:rsidRPr="001B617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nebezpečný odpad;</w:t>
      </w:r>
    </w:p>
    <w:p w14:paraId="0BCBA860" w14:textId="77777777" w:rsidR="00A010E4" w:rsidRPr="001B617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6173">
        <w:t>směsný komunální odpad.</w:t>
      </w:r>
    </w:p>
    <w:p w14:paraId="1F07219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F9FCEC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0CD9CD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B069C1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79E790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596634D" w14:textId="77777777" w:rsidR="006959D2" w:rsidRPr="006959D2" w:rsidRDefault="006959D2" w:rsidP="006959D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959D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6959D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6959D2">
        <w:rPr>
          <w:rFonts w:ascii="Times New Roman" w:hAnsi="Times New Roman"/>
          <w:sz w:val="24"/>
          <w:szCs w:val="24"/>
        </w:rPr>
        <w:t>do zvláštní sběrn</w:t>
      </w:r>
      <w:r w:rsidRPr="006959D2">
        <w:rPr>
          <w:rFonts w:ascii="Times New Roman" w:hAnsi="Times New Roman"/>
          <w:sz w:val="24"/>
          <w:szCs w:val="24"/>
          <w:lang w:val="cs-CZ"/>
        </w:rPr>
        <w:t>é</w:t>
      </w:r>
      <w:r w:rsidRPr="006959D2">
        <w:rPr>
          <w:rFonts w:ascii="Times New Roman" w:hAnsi="Times New Roman"/>
          <w:sz w:val="24"/>
          <w:szCs w:val="24"/>
        </w:rPr>
        <w:t xml:space="preserve"> nádob</w:t>
      </w:r>
      <w:r w:rsidRPr="006959D2">
        <w:rPr>
          <w:rFonts w:ascii="Times New Roman" w:hAnsi="Times New Roman"/>
          <w:sz w:val="24"/>
          <w:szCs w:val="24"/>
          <w:lang w:val="cs-CZ"/>
        </w:rPr>
        <w:t>y</w:t>
      </w:r>
      <w:r w:rsidRPr="006959D2">
        <w:rPr>
          <w:rFonts w:ascii="Times New Roman" w:hAnsi="Times New Roman"/>
          <w:sz w:val="24"/>
          <w:szCs w:val="24"/>
        </w:rPr>
        <w:t xml:space="preserve"> </w:t>
      </w:r>
      <w:r w:rsidRPr="006959D2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umístěné na stanovišti „Na návsi u okálů“;</w:t>
      </w:r>
    </w:p>
    <w:p w14:paraId="256C65AE" w14:textId="77777777" w:rsidR="006959D2" w:rsidRPr="006959D2" w:rsidRDefault="006959D2" w:rsidP="006959D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959D2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6959D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6959D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6959D2">
        <w:rPr>
          <w:rFonts w:ascii="Times New Roman" w:hAnsi="Times New Roman"/>
          <w:sz w:val="24"/>
          <w:szCs w:val="24"/>
        </w:rPr>
        <w:t>do zvláštní sběrn</w:t>
      </w:r>
      <w:r w:rsidRPr="006959D2">
        <w:rPr>
          <w:rFonts w:ascii="Times New Roman" w:hAnsi="Times New Roman"/>
          <w:sz w:val="24"/>
          <w:szCs w:val="24"/>
          <w:lang w:val="cs-CZ"/>
        </w:rPr>
        <w:t>é</w:t>
      </w:r>
      <w:r w:rsidRPr="006959D2">
        <w:rPr>
          <w:rFonts w:ascii="Times New Roman" w:hAnsi="Times New Roman"/>
          <w:sz w:val="24"/>
          <w:szCs w:val="24"/>
        </w:rPr>
        <w:t xml:space="preserve"> nádob</w:t>
      </w:r>
      <w:r w:rsidRPr="006959D2">
        <w:rPr>
          <w:rFonts w:ascii="Times New Roman" w:hAnsi="Times New Roman"/>
          <w:sz w:val="24"/>
          <w:szCs w:val="24"/>
          <w:lang w:val="cs-CZ"/>
        </w:rPr>
        <w:t>y</w:t>
      </w:r>
      <w:r w:rsidRPr="006959D2">
        <w:rPr>
          <w:rFonts w:ascii="Times New Roman" w:hAnsi="Times New Roman"/>
          <w:sz w:val="24"/>
          <w:szCs w:val="24"/>
        </w:rPr>
        <w:t xml:space="preserve"> </w:t>
      </w:r>
      <w:r w:rsidRPr="006959D2"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umístěné na stanovišti „Na návsi u okálů“;</w:t>
      </w:r>
    </w:p>
    <w:p w14:paraId="4A857C7B" w14:textId="77777777" w:rsidR="006959D2" w:rsidRPr="006959D2" w:rsidRDefault="006959D2" w:rsidP="006959D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959D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6959D2">
        <w:rPr>
          <w:rFonts w:ascii="Times New Roman" w:hAnsi="Times New Roman"/>
          <w:sz w:val="24"/>
          <w:szCs w:val="24"/>
        </w:rPr>
        <w:t>do zvláštní sběrn</w:t>
      </w:r>
      <w:r w:rsidRPr="006959D2">
        <w:rPr>
          <w:rFonts w:ascii="Times New Roman" w:hAnsi="Times New Roman"/>
          <w:sz w:val="24"/>
          <w:szCs w:val="24"/>
          <w:lang w:val="cs-CZ"/>
        </w:rPr>
        <w:t>é</w:t>
      </w:r>
      <w:r w:rsidRPr="006959D2">
        <w:rPr>
          <w:rFonts w:ascii="Times New Roman" w:hAnsi="Times New Roman"/>
          <w:sz w:val="24"/>
          <w:szCs w:val="24"/>
        </w:rPr>
        <w:t xml:space="preserve"> nádob</w:t>
      </w:r>
      <w:r w:rsidRPr="006959D2">
        <w:rPr>
          <w:rFonts w:ascii="Times New Roman" w:hAnsi="Times New Roman"/>
          <w:sz w:val="24"/>
          <w:szCs w:val="24"/>
          <w:lang w:val="cs-CZ"/>
        </w:rPr>
        <w:t>y</w:t>
      </w:r>
      <w:r w:rsidRPr="006959D2">
        <w:rPr>
          <w:rFonts w:ascii="Times New Roman" w:hAnsi="Times New Roman"/>
          <w:sz w:val="24"/>
          <w:szCs w:val="24"/>
        </w:rPr>
        <w:t xml:space="preserve"> </w:t>
      </w:r>
      <w:r w:rsidRPr="006959D2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„Na návsi u okálů“;</w:t>
      </w:r>
    </w:p>
    <w:p w14:paraId="7E056454" w14:textId="54E5C5E4" w:rsidR="006959D2" w:rsidRPr="002B3424" w:rsidRDefault="006959D2" w:rsidP="006959D2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959D2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6959D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B3424"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6959D2">
        <w:rPr>
          <w:rFonts w:ascii="Times New Roman" w:hAnsi="Times New Roman"/>
          <w:sz w:val="24"/>
          <w:szCs w:val="24"/>
          <w:lang w:val="cs-CZ"/>
        </w:rPr>
        <w:t>do zvláštních šedivých plastových pytlů s potiskem sběrové firmy (vydávaných na Obecním úřadu Želkovice) odkládaných v den svozu na stanovišti „Na návsi u okálů“; o termínu svozu informuje Obecní úřad Želkovice na své úřední desce a případně roznáškou letáků do schránek;</w:t>
      </w:r>
    </w:p>
    <w:p w14:paraId="0DE58CD4" w14:textId="108CD2EC" w:rsidR="002B3424" w:rsidRPr="006959D2" w:rsidRDefault="002B3424" w:rsidP="006959D2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bílé barvy s nápisem „TEXTIL“ </w:t>
      </w:r>
      <w:r w:rsidRPr="006959D2">
        <w:rPr>
          <w:rFonts w:ascii="Times New Roman" w:hAnsi="Times New Roman"/>
          <w:sz w:val="24"/>
          <w:szCs w:val="24"/>
          <w:lang w:val="cs-CZ"/>
        </w:rPr>
        <w:t>na stanovišti „Na návsi u okálů“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FE6EF11" w14:textId="69EAC062" w:rsidR="006959D2" w:rsidRPr="006959D2" w:rsidRDefault="006959D2" w:rsidP="006959D2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959D2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2B3424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6959D2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6959D2">
        <w:rPr>
          <w:rFonts w:ascii="Times New Roman" w:hAnsi="Times New Roman"/>
          <w:sz w:val="24"/>
          <w:szCs w:val="24"/>
          <w:lang w:val="cs-CZ"/>
        </w:rPr>
        <w:t xml:space="preserve"> – do zvláštní sběrné nádoby (plastová popelnice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959D2">
        <w:rPr>
          <w:rFonts w:ascii="Times New Roman" w:hAnsi="Times New Roman"/>
          <w:sz w:val="24"/>
          <w:szCs w:val="24"/>
          <w:lang w:val="cs-CZ"/>
        </w:rPr>
        <w:t>objemu 1100 litrů hnědé barvy s nápisem „BIOODPAD“) umístěné na stanovišti „Na návsi u okálů“;</w:t>
      </w:r>
    </w:p>
    <w:p w14:paraId="496E1F17" w14:textId="77777777" w:rsidR="006959D2" w:rsidRPr="006959D2" w:rsidRDefault="006959D2" w:rsidP="006959D2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959D2">
        <w:rPr>
          <w:rFonts w:ascii="Times New Roman" w:hAnsi="Times New Roman"/>
          <w:sz w:val="24"/>
          <w:szCs w:val="24"/>
          <w:lang w:val="cs-CZ"/>
        </w:rPr>
        <w:t>do zvláštní sběrné nádoby (</w:t>
      </w:r>
      <w:r>
        <w:rPr>
          <w:rFonts w:ascii="Times New Roman" w:hAnsi="Times New Roman"/>
          <w:sz w:val="24"/>
          <w:szCs w:val="24"/>
          <w:lang w:val="cs-CZ"/>
        </w:rPr>
        <w:t>světle</w:t>
      </w:r>
      <w:r w:rsidRPr="006959D2">
        <w:rPr>
          <w:rFonts w:ascii="Times New Roman" w:hAnsi="Times New Roman"/>
          <w:sz w:val="24"/>
          <w:szCs w:val="24"/>
          <w:lang w:val="cs-CZ"/>
        </w:rPr>
        <w:t xml:space="preserve"> hnědé barvy s nápisem „</w:t>
      </w:r>
      <w:r>
        <w:rPr>
          <w:rFonts w:ascii="Times New Roman" w:hAnsi="Times New Roman"/>
          <w:sz w:val="24"/>
          <w:szCs w:val="24"/>
          <w:lang w:val="cs-CZ"/>
        </w:rPr>
        <w:t>TUKY</w:t>
      </w:r>
      <w:r w:rsidRPr="006959D2">
        <w:rPr>
          <w:rFonts w:ascii="Times New Roman" w:hAnsi="Times New Roman"/>
          <w:sz w:val="24"/>
          <w:szCs w:val="24"/>
          <w:lang w:val="cs-CZ"/>
        </w:rPr>
        <w:t>“) umístěné na stanovišti „Na návsi u okálů“;</w:t>
      </w:r>
    </w:p>
    <w:p w14:paraId="20AB8CE0" w14:textId="77777777" w:rsidR="006959D2" w:rsidRPr="006959D2" w:rsidRDefault="006959D2" w:rsidP="006959D2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959D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6959D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6959D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6959D2">
        <w:rPr>
          <w:rFonts w:ascii="Times New Roman" w:eastAsia="MS Mincho" w:hAnsi="Times New Roman"/>
          <w:bCs/>
          <w:sz w:val="24"/>
          <w:szCs w:val="24"/>
        </w:rPr>
        <w:t>–</w:t>
      </w:r>
      <w:r w:rsidRPr="006959D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6959D2">
        <w:rPr>
          <w:rFonts w:ascii="Times New Roman" w:hAnsi="Times New Roman"/>
          <w:sz w:val="24"/>
          <w:szCs w:val="24"/>
          <w:lang w:val="cs-CZ"/>
        </w:rPr>
        <w:t>dvakrát</w:t>
      </w:r>
      <w:r w:rsidRPr="006959D2">
        <w:rPr>
          <w:rFonts w:ascii="Times New Roman" w:hAnsi="Times New Roman"/>
          <w:sz w:val="24"/>
          <w:szCs w:val="24"/>
        </w:rPr>
        <w:t xml:space="preserve"> ročně </w:t>
      </w:r>
      <w:r w:rsidRPr="006959D2">
        <w:rPr>
          <w:rFonts w:ascii="Times New Roman" w:hAnsi="Times New Roman"/>
          <w:sz w:val="24"/>
          <w:szCs w:val="24"/>
          <w:lang w:val="cs-CZ"/>
        </w:rPr>
        <w:t xml:space="preserve">(jaro a podzim) </w:t>
      </w:r>
      <w:r w:rsidRPr="006959D2">
        <w:rPr>
          <w:rFonts w:ascii="Times New Roman" w:hAnsi="Times New Roman"/>
          <w:sz w:val="24"/>
          <w:szCs w:val="24"/>
        </w:rPr>
        <w:t xml:space="preserve">během mobilního svozu předáváním na svozové vozidlo (popř. do rukou osádky svozového vozidla) oprávněné osoby (svozové společnosti), které zastavuje </w:t>
      </w:r>
      <w:r w:rsidRPr="006959D2">
        <w:rPr>
          <w:rFonts w:ascii="Times New Roman" w:hAnsi="Times New Roman"/>
          <w:sz w:val="24"/>
          <w:szCs w:val="24"/>
          <w:lang w:val="cs-CZ"/>
        </w:rPr>
        <w:t>na návsi</w:t>
      </w:r>
      <w:r w:rsidRPr="006959D2">
        <w:rPr>
          <w:rFonts w:ascii="Times New Roman" w:hAnsi="Times New Roman"/>
          <w:sz w:val="24"/>
          <w:szCs w:val="24"/>
        </w:rPr>
        <w:t xml:space="preserve">; </w:t>
      </w:r>
      <w:r w:rsidRPr="006959D2">
        <w:rPr>
          <w:rFonts w:ascii="Times New Roman" w:hAnsi="Times New Roman"/>
          <w:sz w:val="24"/>
          <w:szCs w:val="24"/>
          <w:lang w:val="cs-CZ"/>
        </w:rPr>
        <w:t>o termínu zastavení informuje Obecní úřad Želkovice na své úřední desce a prostřednictvím mobilního rozhlasu;</w:t>
      </w:r>
    </w:p>
    <w:p w14:paraId="704826D8" w14:textId="77777777" w:rsidR="006959D2" w:rsidRPr="001B6173" w:rsidRDefault="006959D2" w:rsidP="006959D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B6173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B6173">
        <w:rPr>
          <w:rFonts w:ascii="Times New Roman" w:hAnsi="Times New Roman"/>
          <w:sz w:val="24"/>
          <w:szCs w:val="24"/>
        </w:rPr>
        <w:t>–</w:t>
      </w:r>
      <w:r w:rsidRPr="001B6173">
        <w:rPr>
          <w:rFonts w:ascii="Times New Roman" w:hAnsi="Times New Roman"/>
          <w:sz w:val="24"/>
          <w:szCs w:val="24"/>
          <w:lang w:val="cs-CZ"/>
        </w:rPr>
        <w:t xml:space="preserve"> do velkoobjemového kontejneru umístěného na přechodnou dobu dvakrát</w:t>
      </w:r>
      <w:r w:rsidRPr="001B6173">
        <w:rPr>
          <w:rFonts w:ascii="Times New Roman" w:hAnsi="Times New Roman"/>
          <w:sz w:val="24"/>
          <w:szCs w:val="24"/>
        </w:rPr>
        <w:t xml:space="preserve"> ročně </w:t>
      </w:r>
      <w:r w:rsidRPr="001B6173">
        <w:rPr>
          <w:rFonts w:ascii="Times New Roman" w:hAnsi="Times New Roman"/>
          <w:sz w:val="24"/>
          <w:szCs w:val="24"/>
          <w:lang w:val="cs-CZ"/>
        </w:rPr>
        <w:t>(jaro a podzim) na návsi</w:t>
      </w:r>
      <w:r w:rsidRPr="001B6173">
        <w:rPr>
          <w:rFonts w:ascii="Times New Roman" w:hAnsi="Times New Roman"/>
          <w:sz w:val="24"/>
          <w:szCs w:val="24"/>
        </w:rPr>
        <w:t xml:space="preserve">; </w:t>
      </w:r>
      <w:r w:rsidRPr="001B6173">
        <w:rPr>
          <w:rFonts w:ascii="Times New Roman" w:hAnsi="Times New Roman"/>
          <w:sz w:val="24"/>
          <w:szCs w:val="24"/>
          <w:lang w:val="cs-CZ"/>
        </w:rPr>
        <w:t>o termínu umístění informuje Obecní úřad Želkovice na své úřední desce a prostřednictvím mobilního rozhlasu;</w:t>
      </w:r>
    </w:p>
    <w:p w14:paraId="1B071286" w14:textId="77777777" w:rsidR="006959D2" w:rsidRPr="001B6173" w:rsidRDefault="006959D2" w:rsidP="006959D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B617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B617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95E6170" w14:textId="77777777" w:rsidR="006959D2" w:rsidRPr="001B6173" w:rsidRDefault="006959D2" w:rsidP="006959D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B6173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1B6173">
        <w:rPr>
          <w:rFonts w:ascii="Times New Roman" w:hAnsi="Times New Roman"/>
          <w:sz w:val="24"/>
          <w:szCs w:val="24"/>
          <w:lang w:val="cs-CZ"/>
        </w:rPr>
        <w:t xml:space="preserve">přidělených k příslušnému objektu </w:t>
      </w:r>
      <w:r w:rsidRPr="001B6173">
        <w:rPr>
          <w:rFonts w:ascii="Times New Roman" w:hAnsi="Times New Roman"/>
          <w:sz w:val="24"/>
          <w:szCs w:val="24"/>
        </w:rPr>
        <w:t>(popelnice o</w:t>
      </w:r>
      <w:r w:rsidRPr="001B6173">
        <w:rPr>
          <w:rFonts w:ascii="Times New Roman" w:hAnsi="Times New Roman"/>
          <w:sz w:val="24"/>
          <w:szCs w:val="24"/>
          <w:lang w:val="cs-CZ"/>
        </w:rPr>
        <w:t> </w:t>
      </w:r>
      <w:r w:rsidRPr="001B6173">
        <w:rPr>
          <w:rFonts w:ascii="Times New Roman" w:hAnsi="Times New Roman"/>
          <w:sz w:val="24"/>
          <w:szCs w:val="24"/>
        </w:rPr>
        <w:t>objemu</w:t>
      </w:r>
      <w:r w:rsidRPr="001B6173">
        <w:rPr>
          <w:rFonts w:ascii="Times New Roman" w:hAnsi="Times New Roman"/>
          <w:sz w:val="24"/>
          <w:szCs w:val="24"/>
          <w:lang w:val="cs-CZ"/>
        </w:rPr>
        <w:t xml:space="preserve"> 60 až 240 litrů</w:t>
      </w:r>
      <w:r w:rsidRPr="001B6173">
        <w:rPr>
          <w:rFonts w:ascii="Times New Roman" w:hAnsi="Times New Roman"/>
          <w:sz w:val="24"/>
          <w:szCs w:val="24"/>
        </w:rPr>
        <w:t>)</w:t>
      </w:r>
      <w:r w:rsidRPr="001B6173">
        <w:rPr>
          <w:rFonts w:ascii="Times New Roman" w:hAnsi="Times New Roman"/>
          <w:sz w:val="24"/>
          <w:szCs w:val="24"/>
          <w:lang w:val="cs-CZ"/>
        </w:rPr>
        <w:t xml:space="preserve"> přistavovaných osobami k vyprázdnění před objekt,</w:t>
      </w:r>
    </w:p>
    <w:p w14:paraId="34CCFFD2" w14:textId="77777777" w:rsidR="006959D2" w:rsidRPr="001B6173" w:rsidRDefault="006959D2" w:rsidP="006959D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B6173">
        <w:rPr>
          <w:rFonts w:ascii="Times New Roman" w:hAnsi="Times New Roman"/>
          <w:sz w:val="24"/>
          <w:szCs w:val="24"/>
          <w:lang w:val="cs-CZ"/>
        </w:rPr>
        <w:t xml:space="preserve">plastové pytle </w:t>
      </w:r>
      <w:r w:rsidR="001B6173" w:rsidRPr="001B6173">
        <w:rPr>
          <w:rFonts w:ascii="Times New Roman" w:hAnsi="Times New Roman"/>
          <w:sz w:val="24"/>
          <w:szCs w:val="24"/>
          <w:lang w:val="cs-CZ"/>
        </w:rPr>
        <w:t xml:space="preserve">o objemu 120 litrů </w:t>
      </w:r>
      <w:r w:rsidR="001B6173">
        <w:rPr>
          <w:rFonts w:ascii="Times New Roman" w:hAnsi="Times New Roman"/>
          <w:sz w:val="24"/>
          <w:szCs w:val="24"/>
          <w:lang w:val="cs-CZ"/>
        </w:rPr>
        <w:t xml:space="preserve">vydávaných Obecním úřadem Želkovice </w:t>
      </w:r>
      <w:r w:rsidR="001B6173" w:rsidRPr="001B6173">
        <w:rPr>
          <w:rFonts w:ascii="Times New Roman" w:hAnsi="Times New Roman"/>
          <w:sz w:val="24"/>
          <w:szCs w:val="24"/>
          <w:lang w:val="cs-CZ"/>
        </w:rPr>
        <w:t>přistavovaných k odvozu osobami před objekt,</w:t>
      </w:r>
    </w:p>
    <w:p w14:paraId="377EF820" w14:textId="77777777" w:rsidR="006959D2" w:rsidRPr="001B6173" w:rsidRDefault="006959D2" w:rsidP="006959D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B6173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 w14:paraId="1D01BF7D" w14:textId="77777777" w:rsidR="006959D2" w:rsidRPr="00A010E4" w:rsidRDefault="006959D2" w:rsidP="006959D2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71BEC69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549555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95C5C6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75194D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FC6CEA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8F27D0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9B3AE17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D2A90CD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50210C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B4A18A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49FA1C6" w14:textId="77777777" w:rsidR="001B6173" w:rsidRPr="00347A9E" w:rsidRDefault="001B6173" w:rsidP="001B617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B0DCEC4" w14:textId="77777777" w:rsidR="001B6173" w:rsidRPr="00347A9E" w:rsidRDefault="001B6173" w:rsidP="001B617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5BC22AFD" w14:textId="77777777" w:rsidR="001B6173" w:rsidRPr="00347A9E" w:rsidRDefault="001B6173" w:rsidP="001B617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2F81A6E" w14:textId="77777777" w:rsidR="001B6173" w:rsidRPr="001B6173" w:rsidRDefault="001B6173" w:rsidP="001B617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B617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Pr="001B6173">
        <w:rPr>
          <w:rFonts w:ascii="Times New Roman" w:hAnsi="Times New Roman"/>
          <w:sz w:val="24"/>
          <w:szCs w:val="24"/>
        </w:rPr>
        <w:t xml:space="preserve">do sběrné nádoby společnosti umístěné v budově Obecního úřadu </w:t>
      </w:r>
      <w:r w:rsidRPr="001B6173">
        <w:rPr>
          <w:rFonts w:ascii="Times New Roman" w:hAnsi="Times New Roman"/>
          <w:sz w:val="24"/>
          <w:szCs w:val="24"/>
          <w:lang w:val="cs-CZ"/>
        </w:rPr>
        <w:t>Želkovice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1B6173">
        <w:rPr>
          <w:rFonts w:ascii="Times New Roman" w:hAnsi="Times New Roman"/>
          <w:sz w:val="24"/>
          <w:szCs w:val="24"/>
          <w:lang w:val="cs-CZ"/>
        </w:rPr>
        <w:t>adrese</w:t>
      </w:r>
      <w:r w:rsidRPr="001B6173">
        <w:rPr>
          <w:rFonts w:ascii="Times New Roman" w:hAnsi="Times New Roman"/>
          <w:sz w:val="24"/>
          <w:szCs w:val="24"/>
        </w:rPr>
        <w:t xml:space="preserve"> Želkovice 33 </w:t>
      </w:r>
      <w:r w:rsidRPr="001B6173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 výrobce podle zákona o výrobcích s ukončenou životností, a to drobná elektrozařízení.</w:t>
      </w:r>
      <w:r w:rsidRPr="001B6173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4"/>
      </w:r>
      <w:r w:rsidRPr="001B6173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14:paraId="431AC4BA" w14:textId="77777777" w:rsidR="001B6173" w:rsidRDefault="001B617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4F9FA72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B617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509D05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89724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951BA7" w14:textId="77777777" w:rsidR="00A37032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Zrušuje se obecně závazná </w:t>
      </w:r>
      <w:r w:rsidRPr="001B6173">
        <w:rPr>
          <w:rFonts w:ascii="Times New Roman" w:eastAsia="MS Mincho" w:hAnsi="Times New Roman"/>
          <w:sz w:val="24"/>
          <w:szCs w:val="24"/>
        </w:rPr>
        <w:t>vyhláška</w:t>
      </w:r>
      <w:r w:rsidR="00A37032">
        <w:rPr>
          <w:rFonts w:ascii="Times New Roman" w:eastAsia="MS Mincho" w:hAnsi="Times New Roman"/>
          <w:sz w:val="24"/>
          <w:szCs w:val="24"/>
          <w:lang w:val="cs-CZ"/>
        </w:rPr>
        <w:t>:</w:t>
      </w:r>
    </w:p>
    <w:p w14:paraId="37F269EF" w14:textId="2DEB8540" w:rsidR="002770E9" w:rsidRDefault="00F42C48" w:rsidP="00A37032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6173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1B6173" w:rsidRPr="001B6173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2B3424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Pr="001B6173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B3424" w:rsidRPr="002B3424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Pr="001B6173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2B3424">
        <w:rPr>
          <w:rFonts w:ascii="Times New Roman" w:eastAsia="MS Mincho" w:hAnsi="Times New Roman"/>
          <w:sz w:val="24"/>
          <w:szCs w:val="24"/>
          <w:lang w:val="cs-CZ"/>
        </w:rPr>
        <w:t>23. 3. 2022</w:t>
      </w:r>
      <w:r w:rsidR="00A37032">
        <w:rPr>
          <w:rFonts w:ascii="Times New Roman" w:eastAsia="MS Mincho" w:hAnsi="Times New Roman"/>
          <w:sz w:val="24"/>
          <w:szCs w:val="24"/>
          <w:lang w:val="cs-CZ"/>
        </w:rPr>
        <w:t>,</w:t>
      </w:r>
    </w:p>
    <w:p w14:paraId="3F63BB1F" w14:textId="78D04A15" w:rsidR="00A37032" w:rsidRPr="00A010E4" w:rsidRDefault="00A37032" w:rsidP="00A37032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č. 2/2024, </w:t>
      </w:r>
      <w:r w:rsidRPr="00A37032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>
        <w:rPr>
          <w:rFonts w:ascii="Times New Roman" w:eastAsia="MS Mincho" w:hAnsi="Times New Roman"/>
          <w:sz w:val="24"/>
          <w:szCs w:val="24"/>
          <w:lang w:val="cs-CZ"/>
        </w:rPr>
        <w:t>, ze dne 25. 11. 2024.</w:t>
      </w:r>
    </w:p>
    <w:p w14:paraId="69D6C2A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EF554E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B617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4C8226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CDB96B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4323487" w14:textId="77777777" w:rsidR="00A37032" w:rsidRPr="00A010E4" w:rsidRDefault="00A37032" w:rsidP="00A3703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20BFD8F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10B252D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8CC701F" w14:textId="77777777" w:rsidTr="007C1932">
        <w:trPr>
          <w:trHeight w:val="80"/>
          <w:jc w:val="center"/>
        </w:trPr>
        <w:tc>
          <w:tcPr>
            <w:tcW w:w="4605" w:type="dxa"/>
          </w:tcPr>
          <w:p w14:paraId="639DFB19" w14:textId="20AE4A70" w:rsidR="004B7865" w:rsidRPr="00A010E4" w:rsidRDefault="002B3424" w:rsidP="007C1932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14:paraId="3EB6E06C" w14:textId="184B7582" w:rsidR="004B7865" w:rsidRPr="00A010E4" w:rsidRDefault="002B3424" w:rsidP="007C1932">
            <w:pPr>
              <w:jc w:val="center"/>
            </w:pPr>
            <w:r>
              <w:t>_________________________________</w:t>
            </w:r>
          </w:p>
        </w:tc>
      </w:tr>
      <w:tr w:rsidR="004B7865" w:rsidRPr="00814C64" w14:paraId="7339C0CC" w14:textId="77777777" w:rsidTr="007C1932">
        <w:trPr>
          <w:jc w:val="center"/>
        </w:trPr>
        <w:tc>
          <w:tcPr>
            <w:tcW w:w="4605" w:type="dxa"/>
          </w:tcPr>
          <w:p w14:paraId="25F6036B" w14:textId="07E618BE" w:rsidR="004B7865" w:rsidRPr="00A010E4" w:rsidRDefault="002B3424" w:rsidP="002B3424">
            <w:pPr>
              <w:jc w:val="center"/>
            </w:pPr>
            <w:r>
              <w:t xml:space="preserve">Stanislava </w:t>
            </w:r>
            <w:proofErr w:type="spellStart"/>
            <w:r>
              <w:t>Fagulcová</w:t>
            </w:r>
            <w:proofErr w:type="spellEnd"/>
            <w:r>
              <w:t xml:space="preserve"> v</w:t>
            </w:r>
            <w:r w:rsidR="00175709">
              <w:t>. r.</w:t>
            </w:r>
          </w:p>
          <w:p w14:paraId="69EDF583" w14:textId="77777777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1B6173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68F09407" w14:textId="1410EE40" w:rsidR="00E23C20" w:rsidRPr="00A010E4" w:rsidRDefault="002B3424" w:rsidP="00E23C20">
            <w:pPr>
              <w:jc w:val="center"/>
            </w:pPr>
            <w:r>
              <w:t xml:space="preserve">Bohumila Zýková </w:t>
            </w:r>
            <w:r w:rsidR="00175709">
              <w:t>v. r.</w:t>
            </w:r>
          </w:p>
          <w:p w14:paraId="706BD0E4" w14:textId="6890D09C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2B3424">
              <w:t>k</w:t>
            </w:r>
            <w:r w:rsidRPr="00A010E4">
              <w:t>a</w:t>
            </w:r>
          </w:p>
        </w:tc>
      </w:tr>
    </w:tbl>
    <w:p w14:paraId="09A649A0" w14:textId="77777777" w:rsidR="00BD651D" w:rsidRDefault="00BD651D" w:rsidP="001B6173"/>
    <w:sectPr w:rsidR="00BD651D" w:rsidSect="002B34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08CD" w14:textId="77777777" w:rsidR="00064773" w:rsidRDefault="00064773" w:rsidP="00792C01">
      <w:r>
        <w:separator/>
      </w:r>
    </w:p>
  </w:endnote>
  <w:endnote w:type="continuationSeparator" w:id="0">
    <w:p w14:paraId="65A896CA" w14:textId="77777777" w:rsidR="00064773" w:rsidRDefault="0006477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D687" w14:textId="77777777" w:rsidR="00064773" w:rsidRDefault="00064773" w:rsidP="00792C01">
      <w:r>
        <w:separator/>
      </w:r>
    </w:p>
  </w:footnote>
  <w:footnote w:type="continuationSeparator" w:id="0">
    <w:p w14:paraId="0CFABA8E" w14:textId="77777777" w:rsidR="00064773" w:rsidRDefault="00064773" w:rsidP="00792C01">
      <w:r>
        <w:continuationSeparator/>
      </w:r>
    </w:p>
  </w:footnote>
  <w:footnote w:id="1">
    <w:p w14:paraId="609BF474" w14:textId="77777777" w:rsidR="002B3424" w:rsidRPr="00F5776A" w:rsidRDefault="002B3424" w:rsidP="002B342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28AD15D2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132AD7DB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1B6173">
        <w:rPr>
          <w:rStyle w:val="Znakapoznpodarou"/>
          <w:iCs/>
          <w:vertAlign w:val="superscript"/>
        </w:rPr>
        <w:footnoteRef/>
      </w:r>
      <w:r w:rsidRPr="001B6173">
        <w:rPr>
          <w:iCs/>
          <w:vertAlign w:val="superscript"/>
        </w:rPr>
        <w:t>)</w:t>
      </w:r>
      <w:r w:rsidRPr="001B6173">
        <w:rPr>
          <w:iCs/>
        </w:rPr>
        <w:t xml:space="preserve"> obec má zajištěno, že plní požadavek § 59 odst. 2 zákona o odpadech věta druhá (</w:t>
      </w:r>
      <w:r w:rsidRPr="001B6173">
        <w:rPr>
          <w:i/>
          <w:iCs/>
        </w:rPr>
        <w:t>Obec není povinna odděleně soustřeďovat odpad plastů, skla a kovů, pokud tím nedojde s ohledem na další způsob nakládání s nimi k</w:t>
      </w:r>
      <w:r w:rsidR="001B6173">
        <w:rPr>
          <w:i/>
          <w:iCs/>
        </w:rPr>
        <w:t> </w:t>
      </w:r>
      <w:r w:rsidRPr="001B6173">
        <w:rPr>
          <w:i/>
          <w:iCs/>
        </w:rPr>
        <w:t>ohrožení možnosti provedení jejich recyklace.</w:t>
      </w:r>
      <w:r w:rsidRPr="001B6173">
        <w:rPr>
          <w:iCs/>
        </w:rPr>
        <w:t>)</w:t>
      </w:r>
    </w:p>
  </w:footnote>
  <w:footnote w:id="4">
    <w:p w14:paraId="6DA7B9BB" w14:textId="77777777" w:rsidR="001B6173" w:rsidRPr="00F5776A" w:rsidRDefault="001B6173" w:rsidP="001B617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074D8"/>
    <w:multiLevelType w:val="hybridMultilevel"/>
    <w:tmpl w:val="FBBC1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931959">
    <w:abstractNumId w:val="17"/>
  </w:num>
  <w:num w:numId="2" w16cid:durableId="262108130">
    <w:abstractNumId w:val="18"/>
  </w:num>
  <w:num w:numId="3" w16cid:durableId="605964948">
    <w:abstractNumId w:val="20"/>
  </w:num>
  <w:num w:numId="4" w16cid:durableId="13918328">
    <w:abstractNumId w:val="13"/>
  </w:num>
  <w:num w:numId="5" w16cid:durableId="1698046321">
    <w:abstractNumId w:val="12"/>
  </w:num>
  <w:num w:numId="6" w16cid:durableId="509956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3163308">
    <w:abstractNumId w:val="8"/>
  </w:num>
  <w:num w:numId="8" w16cid:durableId="392118566">
    <w:abstractNumId w:val="10"/>
  </w:num>
  <w:num w:numId="9" w16cid:durableId="1199776237">
    <w:abstractNumId w:val="4"/>
  </w:num>
  <w:num w:numId="10" w16cid:durableId="2055032196">
    <w:abstractNumId w:val="3"/>
  </w:num>
  <w:num w:numId="11" w16cid:durableId="1494756987">
    <w:abstractNumId w:val="0"/>
  </w:num>
  <w:num w:numId="12" w16cid:durableId="1117288844">
    <w:abstractNumId w:val="1"/>
  </w:num>
  <w:num w:numId="13" w16cid:durableId="156851642">
    <w:abstractNumId w:val="2"/>
  </w:num>
  <w:num w:numId="14" w16cid:durableId="1076127433">
    <w:abstractNumId w:val="5"/>
  </w:num>
  <w:num w:numId="15" w16cid:durableId="793525066">
    <w:abstractNumId w:val="6"/>
  </w:num>
  <w:num w:numId="16" w16cid:durableId="1081298668">
    <w:abstractNumId w:val="7"/>
  </w:num>
  <w:num w:numId="17" w16cid:durableId="1054964454">
    <w:abstractNumId w:val="21"/>
  </w:num>
  <w:num w:numId="18" w16cid:durableId="932710432">
    <w:abstractNumId w:val="16"/>
  </w:num>
  <w:num w:numId="19" w16cid:durableId="490293127">
    <w:abstractNumId w:val="19"/>
  </w:num>
  <w:num w:numId="20" w16cid:durableId="114716411">
    <w:abstractNumId w:val="15"/>
  </w:num>
  <w:num w:numId="21" w16cid:durableId="1844856334">
    <w:abstractNumId w:val="22"/>
  </w:num>
  <w:num w:numId="22" w16cid:durableId="585727013">
    <w:abstractNumId w:val="9"/>
  </w:num>
  <w:num w:numId="23" w16cid:durableId="124082280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4773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75709"/>
    <w:rsid w:val="00187E14"/>
    <w:rsid w:val="001A3697"/>
    <w:rsid w:val="001A5C12"/>
    <w:rsid w:val="001B257E"/>
    <w:rsid w:val="001B36AC"/>
    <w:rsid w:val="001B6173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3424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64B4"/>
    <w:rsid w:val="004466C8"/>
    <w:rsid w:val="00454BD8"/>
    <w:rsid w:val="004642A2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362F9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959D2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A02"/>
    <w:rsid w:val="00952BAB"/>
    <w:rsid w:val="009877FF"/>
    <w:rsid w:val="009A7258"/>
    <w:rsid w:val="009B1C77"/>
    <w:rsid w:val="009B296E"/>
    <w:rsid w:val="009B7561"/>
    <w:rsid w:val="009D1A6D"/>
    <w:rsid w:val="009E6E7D"/>
    <w:rsid w:val="00A010E4"/>
    <w:rsid w:val="00A15AFF"/>
    <w:rsid w:val="00A23689"/>
    <w:rsid w:val="00A26829"/>
    <w:rsid w:val="00A330AC"/>
    <w:rsid w:val="00A37032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2627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03A9"/>
    <w:rsid w:val="00D92E50"/>
    <w:rsid w:val="00DC34C8"/>
    <w:rsid w:val="00DC5BD5"/>
    <w:rsid w:val="00DE3D74"/>
    <w:rsid w:val="00DF0090"/>
    <w:rsid w:val="00E23C20"/>
    <w:rsid w:val="00E66B42"/>
    <w:rsid w:val="00E96AA8"/>
    <w:rsid w:val="00EA2F11"/>
    <w:rsid w:val="00EB763D"/>
    <w:rsid w:val="00EC1B84"/>
    <w:rsid w:val="00ED3DA2"/>
    <w:rsid w:val="00F05F37"/>
    <w:rsid w:val="00F21D0B"/>
    <w:rsid w:val="00F42C48"/>
    <w:rsid w:val="00F44739"/>
    <w:rsid w:val="00F5776A"/>
    <w:rsid w:val="00F747C4"/>
    <w:rsid w:val="00F9055B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B932"/>
  <w15:chartTrackingRefBased/>
  <w15:docId w15:val="{63DC59D7-788F-47ED-B720-FEC70A0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EB3B-ADB8-481A-9238-01B92C48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Bohun Zýková</cp:lastModifiedBy>
  <cp:revision>2</cp:revision>
  <cp:lastPrinted>2019-11-04T17:00:00Z</cp:lastPrinted>
  <dcterms:created xsi:type="dcterms:W3CDTF">2025-03-12T17:29:00Z</dcterms:created>
  <dcterms:modified xsi:type="dcterms:W3CDTF">2025-03-12T17:29:00Z</dcterms:modified>
</cp:coreProperties>
</file>