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D5DC" w14:textId="77777777" w:rsidR="006A20F3" w:rsidRPr="000A03FB" w:rsidRDefault="006A20F3" w:rsidP="006A20F3">
      <w:pPr>
        <w:jc w:val="center"/>
        <w:rPr>
          <w:sz w:val="28"/>
          <w:szCs w:val="26"/>
        </w:rPr>
      </w:pPr>
      <w:r w:rsidRPr="000A03FB">
        <w:rPr>
          <w:b/>
          <w:bCs/>
          <w:sz w:val="40"/>
          <w:szCs w:val="36"/>
        </w:rPr>
        <w:t>O B E C   S P O Ř I C E</w:t>
      </w:r>
    </w:p>
    <w:p w14:paraId="3C245E38" w14:textId="77777777" w:rsidR="006A20F3" w:rsidRPr="000A03FB" w:rsidRDefault="006A20F3" w:rsidP="006A20F3">
      <w:pPr>
        <w:pStyle w:val="Zhlav"/>
        <w:tabs>
          <w:tab w:val="clear" w:pos="4536"/>
          <w:tab w:val="clear" w:pos="9072"/>
        </w:tabs>
      </w:pPr>
    </w:p>
    <w:p w14:paraId="5A3F6994" w14:textId="77777777" w:rsidR="006A20F3" w:rsidRPr="000A03FB" w:rsidRDefault="006A20F3" w:rsidP="006A20F3">
      <w:pPr>
        <w:jc w:val="center"/>
        <w:rPr>
          <w:b/>
          <w:bCs/>
          <w:sz w:val="32"/>
        </w:rPr>
      </w:pPr>
      <w:r w:rsidRPr="000A03FB">
        <w:rPr>
          <w:b/>
          <w:bCs/>
          <w:sz w:val="32"/>
        </w:rPr>
        <w:t xml:space="preserve">ZASTUPITELSTVO OBCE SPOŘICE </w:t>
      </w:r>
    </w:p>
    <w:p w14:paraId="4DC2276F" w14:textId="77777777" w:rsidR="006A20F3" w:rsidRPr="000A03FB" w:rsidRDefault="006A20F3" w:rsidP="006A20F3">
      <w:pPr>
        <w:jc w:val="center"/>
        <w:rPr>
          <w:b/>
          <w:bCs/>
        </w:rPr>
      </w:pPr>
    </w:p>
    <w:p w14:paraId="2C6FB0E8" w14:textId="77777777" w:rsidR="006A20F3" w:rsidRDefault="006A20F3" w:rsidP="006A20F3">
      <w:pPr>
        <w:jc w:val="center"/>
        <w:rPr>
          <w:b/>
          <w:bCs/>
          <w:sz w:val="32"/>
          <w:szCs w:val="32"/>
        </w:rPr>
      </w:pPr>
      <w:r w:rsidRPr="000A03FB">
        <w:rPr>
          <w:b/>
          <w:bCs/>
          <w:sz w:val="32"/>
          <w:szCs w:val="32"/>
        </w:rPr>
        <w:t>Obecně závazná vyhláška,</w:t>
      </w:r>
    </w:p>
    <w:p w14:paraId="53E2771E" w14:textId="77777777" w:rsidR="00C24D81" w:rsidRPr="00C24D81" w:rsidRDefault="00C24D81" w:rsidP="006A20F3">
      <w:pPr>
        <w:jc w:val="center"/>
        <w:rPr>
          <w:b/>
          <w:bCs/>
          <w:sz w:val="22"/>
          <w:szCs w:val="32"/>
        </w:rPr>
      </w:pPr>
    </w:p>
    <w:p w14:paraId="320094A3" w14:textId="77777777" w:rsidR="00C24D81" w:rsidRPr="00E05EFA" w:rsidRDefault="00C24D81" w:rsidP="00C24D8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kterou se stanoví 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B5309C7" w14:textId="77777777" w:rsidR="00792C01" w:rsidRPr="00C24D81" w:rsidRDefault="00792C01" w:rsidP="00792C01">
      <w:pPr>
        <w:tabs>
          <w:tab w:val="left" w:pos="4172"/>
        </w:tabs>
        <w:jc w:val="both"/>
        <w:rPr>
          <w:sz w:val="22"/>
          <w:szCs w:val="20"/>
        </w:rPr>
      </w:pPr>
    </w:p>
    <w:p w14:paraId="1BAB0BF5" w14:textId="08D616B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A20F3">
        <w:rPr>
          <w:i/>
        </w:rPr>
        <w:t>Spořice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902B4">
        <w:rPr>
          <w:i/>
        </w:rPr>
        <w:t>16.12.</w:t>
      </w:r>
      <w:r w:rsidR="00CC3E17">
        <w:rPr>
          <w:i/>
        </w:rPr>
        <w:t xml:space="preserve">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(obecní zřízení), ve</w:t>
      </w:r>
      <w:r w:rsidR="00CC3E17">
        <w:rPr>
          <w:i/>
        </w:rPr>
        <w:t> </w:t>
      </w:r>
      <w:r w:rsidRPr="00E05EFA">
        <w:rPr>
          <w:i/>
        </w:rPr>
        <w:t xml:space="preserve">znění pozdějších předpisů, tuto obecně závaznou vyhlášku (dále jen „vyhláška“): </w:t>
      </w:r>
    </w:p>
    <w:p w14:paraId="0BF688B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BE80F6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0A4A9D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815078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9CFB9FD" w14:textId="77777777" w:rsidR="004938C5" w:rsidRPr="006A20F3" w:rsidRDefault="00BF288C" w:rsidP="001D2E83">
      <w:pPr>
        <w:numPr>
          <w:ilvl w:val="0"/>
          <w:numId w:val="6"/>
        </w:numPr>
        <w:jc w:val="both"/>
      </w:pPr>
      <w:r w:rsidRPr="006A20F3">
        <w:t>Tato v</w:t>
      </w:r>
      <w:r w:rsidR="00D92E50" w:rsidRPr="006A20F3">
        <w:t xml:space="preserve">yhláška stanoví </w:t>
      </w:r>
      <w:r w:rsidR="007F1804" w:rsidRPr="006A20F3">
        <w:t xml:space="preserve">obecní systém odpadového hospodářství na území </w:t>
      </w:r>
      <w:r w:rsidR="004B7865" w:rsidRPr="006A20F3">
        <w:t xml:space="preserve">obce </w:t>
      </w:r>
      <w:r w:rsidR="006A20F3" w:rsidRPr="006A20F3">
        <w:t>Spořice</w:t>
      </w:r>
      <w:r w:rsidR="00E23C20" w:rsidRPr="006A20F3">
        <w:rPr>
          <w:i/>
        </w:rPr>
        <w:t xml:space="preserve"> </w:t>
      </w:r>
      <w:r w:rsidR="007F1804" w:rsidRPr="006A20F3">
        <w:t>(dále jen „obecní systém odpadového hospodářství“)</w:t>
      </w:r>
      <w:r w:rsidR="00B50B85" w:rsidRPr="006A20F3">
        <w:t>.</w:t>
      </w:r>
    </w:p>
    <w:p w14:paraId="411EEBDD" w14:textId="77777777" w:rsidR="001D2E83" w:rsidRPr="006A20F3" w:rsidRDefault="00BF288C" w:rsidP="001D2E83">
      <w:pPr>
        <w:numPr>
          <w:ilvl w:val="0"/>
          <w:numId w:val="6"/>
        </w:numPr>
        <w:jc w:val="both"/>
      </w:pPr>
      <w:r w:rsidRPr="006A20F3">
        <w:t>Tato v</w:t>
      </w:r>
      <w:r w:rsidR="001D2E83" w:rsidRPr="006A20F3">
        <w:t xml:space="preserve">yhláška rovněž stanoví místa, kde </w:t>
      </w:r>
      <w:r w:rsidR="007B6403" w:rsidRPr="006A20F3">
        <w:t xml:space="preserve">obec </w:t>
      </w:r>
      <w:r w:rsidR="006A20F3" w:rsidRPr="006A20F3">
        <w:t>Spořice</w:t>
      </w:r>
      <w:r w:rsidR="007B6403" w:rsidRPr="006A20F3">
        <w:t xml:space="preserve"> (dále jen „obec“) přebírá</w:t>
      </w:r>
      <w:r w:rsidR="001D2E83" w:rsidRPr="006A20F3">
        <w:t>:</w:t>
      </w:r>
    </w:p>
    <w:p w14:paraId="5A4B45AA" w14:textId="77777777" w:rsidR="001D2E83" w:rsidRPr="006A20F3" w:rsidRDefault="001D2E83" w:rsidP="001D2E83">
      <w:pPr>
        <w:numPr>
          <w:ilvl w:val="0"/>
          <w:numId w:val="7"/>
        </w:numPr>
        <w:jc w:val="both"/>
      </w:pPr>
      <w:r w:rsidRPr="006A20F3">
        <w:t>komunální odpad vznikající na území obce při činnosti právnických a podnikajících fyzických osob, které se zapojí do obecního syst</w:t>
      </w:r>
      <w:r w:rsidR="00BF288C" w:rsidRPr="006A20F3">
        <w:t>ému na základě písemné smlouvy,</w:t>
      </w:r>
    </w:p>
    <w:p w14:paraId="14BC766F" w14:textId="77777777" w:rsidR="001D2E83" w:rsidRPr="006A20F3" w:rsidRDefault="001D2E83" w:rsidP="001D2E83">
      <w:pPr>
        <w:numPr>
          <w:ilvl w:val="0"/>
          <w:numId w:val="7"/>
        </w:numPr>
        <w:jc w:val="both"/>
      </w:pPr>
      <w:r w:rsidRPr="006A20F3">
        <w:t>výrobky s ukončenou životností v rámci služby pro výrobce podle zákona o výrobcích s ukončenou</w:t>
      </w:r>
      <w:r w:rsidR="006A20F3" w:rsidRPr="006A20F3">
        <w:t xml:space="preserve"> životností.</w:t>
      </w:r>
    </w:p>
    <w:p w14:paraId="1D18347A" w14:textId="77777777" w:rsidR="004938C5" w:rsidRPr="00A010E4" w:rsidRDefault="004938C5" w:rsidP="004938C5">
      <w:pPr>
        <w:jc w:val="both"/>
      </w:pPr>
    </w:p>
    <w:p w14:paraId="44A1EFF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3804AD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BC4386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1B5A661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0BCCFF2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68268BB" w14:textId="77777777" w:rsidR="00792C01" w:rsidRPr="004C482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</w:t>
      </w:r>
      <w:r w:rsidR="001A3697" w:rsidRPr="004C482B">
        <w:rPr>
          <w:color w:val="000000"/>
        </w:rPr>
        <w:t>, matrace apod.).</w:t>
      </w:r>
    </w:p>
    <w:p w14:paraId="13F8A467" w14:textId="239C6463" w:rsidR="00792C01" w:rsidRPr="004C482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C482B">
        <w:rPr>
          <w:b/>
          <w:color w:val="000000"/>
        </w:rPr>
        <w:t xml:space="preserve">Směsný komunální odpad </w:t>
      </w:r>
      <w:r w:rsidRPr="004C482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DA50FD">
        <w:rPr>
          <w:color w:val="000000"/>
        </w:rPr>
        <w:t>i</w:t>
      </w:r>
      <w:r w:rsidRPr="004C482B">
        <w:rPr>
          <w:color w:val="000000"/>
        </w:rPr>
        <w:t>) této vyhlášky.</w:t>
      </w:r>
    </w:p>
    <w:p w14:paraId="44C7CE6C" w14:textId="77777777" w:rsidR="00A010E4" w:rsidRPr="004C482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C482B">
        <w:rPr>
          <w:b/>
          <w:color w:val="000000"/>
        </w:rPr>
        <w:t xml:space="preserve">Stanoviště zvláštních sběrných nádob </w:t>
      </w:r>
      <w:r w:rsidRPr="004C482B">
        <w:rPr>
          <w:color w:val="000000"/>
        </w:rPr>
        <w:t>jsou místa,</w:t>
      </w:r>
      <w:r w:rsidRPr="004C482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C482B">
        <w:rPr>
          <w:color w:val="000000"/>
        </w:rPr>
        <w:t>.</w:t>
      </w:r>
      <w:r w:rsidRPr="004C482B">
        <w:t xml:space="preserve"> Aktuální seznam stanovišť zvláštních sběrných nádob je zveřejněn na webových stránkách obce.</w:t>
      </w:r>
    </w:p>
    <w:p w14:paraId="4046D841" w14:textId="77777777" w:rsidR="006A20F3" w:rsidRPr="00E1535A" w:rsidRDefault="006A20F3" w:rsidP="006A20F3">
      <w:pPr>
        <w:numPr>
          <w:ilvl w:val="0"/>
          <w:numId w:val="1"/>
        </w:numPr>
        <w:tabs>
          <w:tab w:val="left" w:pos="4172"/>
        </w:tabs>
        <w:jc w:val="both"/>
      </w:pPr>
      <w:r w:rsidRPr="004C482B">
        <w:rPr>
          <w:b/>
        </w:rPr>
        <w:t xml:space="preserve">Sběrné místo </w:t>
      </w:r>
      <w:r w:rsidRPr="004C482B">
        <w:t>je místo, kam mohou osoby během provozní doby zveřejněné na webových stránkách obce odkládat do určených sběrných</w:t>
      </w:r>
      <w:r w:rsidRPr="00E1535A">
        <w:t xml:space="preserve"> nádob určené složky komunálního odpadu.</w:t>
      </w:r>
      <w:r>
        <w:t xml:space="preserve"> Slouží též jako místo, kde obec přebírá vybrané výrobky s ukončenou životností.</w:t>
      </w:r>
      <w:r w:rsidRPr="00E1535A">
        <w:t xml:space="preserve"> Nachází ve dvoře č.</w:t>
      </w:r>
      <w:r w:rsidR="00011A1B">
        <w:t> </w:t>
      </w:r>
      <w:r w:rsidRPr="00E1535A">
        <w:t>p.</w:t>
      </w:r>
      <w:r w:rsidR="00011A1B">
        <w:t> </w:t>
      </w:r>
      <w:r w:rsidRPr="00E1535A">
        <w:t>4</w:t>
      </w:r>
      <w:r>
        <w:t>0</w:t>
      </w:r>
      <w:r w:rsidRPr="00E1535A">
        <w:t>.</w:t>
      </w:r>
    </w:p>
    <w:p w14:paraId="78E3195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22728D2" w14:textId="77777777" w:rsidR="00DA50FD" w:rsidRDefault="00DA50FD">
      <w:pPr>
        <w:rPr>
          <w:b/>
        </w:rPr>
      </w:pPr>
      <w:r>
        <w:br w:type="page"/>
      </w:r>
    </w:p>
    <w:p w14:paraId="3B5015BE" w14:textId="41C3DDF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0A5EECAC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6AA435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CE778E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7159386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71C96DA5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5780375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CD81417" w14:textId="0355BCD6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0B3A083B" w14:textId="15AAD03B" w:rsidR="00DA50FD" w:rsidRPr="00A010E4" w:rsidRDefault="00DA50FD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3887B07D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488A883F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0599B4C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4B7F7B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0A85DF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66297EB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0EEC5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31C11A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6DEE09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F5A7996" w14:textId="77777777" w:rsidR="00792C01" w:rsidRPr="004C482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4C482B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C482B">
        <w:rPr>
          <w:rFonts w:ascii="Times New Roman" w:eastAsia="MS Mincho" w:hAnsi="Times New Roman"/>
          <w:bCs/>
          <w:sz w:val="24"/>
          <w:szCs w:val="24"/>
        </w:rPr>
        <w:t>:</w:t>
      </w:r>
    </w:p>
    <w:p w14:paraId="5CF757F1" w14:textId="77777777" w:rsidR="004C482B" w:rsidRPr="004C482B" w:rsidRDefault="004C482B" w:rsidP="004C482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4C482B">
        <w:rPr>
          <w:rFonts w:ascii="Times New Roman" w:hAnsi="Times New Roman"/>
          <w:sz w:val="24"/>
          <w:szCs w:val="24"/>
        </w:rPr>
        <w:t>do zvláštní</w:t>
      </w:r>
      <w:r w:rsidRPr="004C482B">
        <w:rPr>
          <w:rFonts w:ascii="Times New Roman" w:hAnsi="Times New Roman"/>
          <w:sz w:val="24"/>
          <w:szCs w:val="24"/>
          <w:lang w:val="cs-CZ"/>
        </w:rPr>
        <w:t>ch sběrných nádob (kontejner modré barvy nebo s modrým nápisem) umístěných na stanovištích zvláštních sběrných nádob;</w:t>
      </w:r>
    </w:p>
    <w:p w14:paraId="17F59A56" w14:textId="77777777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482B">
        <w:rPr>
          <w:rFonts w:ascii="Times New Roman" w:hAnsi="Times New Roman"/>
          <w:sz w:val="24"/>
          <w:szCs w:val="24"/>
        </w:rPr>
        <w:t>do zvláštní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ch sběrných nádob (kontejner zelené barvy) umístěných 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na</w:t>
      </w:r>
      <w:r w:rsidR="004C482B">
        <w:rPr>
          <w:rFonts w:ascii="Times New Roman" w:hAnsi="Times New Roman"/>
          <w:sz w:val="24"/>
          <w:szCs w:val="24"/>
          <w:lang w:val="cs-CZ"/>
        </w:rPr>
        <w:t> 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4C482B">
        <w:rPr>
          <w:rFonts w:ascii="Times New Roman" w:hAnsi="Times New Roman"/>
          <w:sz w:val="24"/>
          <w:szCs w:val="24"/>
          <w:lang w:val="cs-CZ"/>
        </w:rPr>
        <w:t>;</w:t>
      </w:r>
      <w:r w:rsidRPr="004C482B">
        <w:rPr>
          <w:rFonts w:ascii="Times New Roman" w:hAnsi="Times New Roman"/>
          <w:sz w:val="24"/>
          <w:szCs w:val="24"/>
        </w:rPr>
        <w:t xml:space="preserve"> </w:t>
      </w:r>
    </w:p>
    <w:p w14:paraId="442E8A4B" w14:textId="77777777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482B">
        <w:rPr>
          <w:rFonts w:ascii="Times New Roman" w:hAnsi="Times New Roman"/>
          <w:sz w:val="24"/>
          <w:szCs w:val="24"/>
        </w:rPr>
        <w:t>do zvláštní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ch sběrných nádob (kontejner žluté barvy nebo se žlutým nápisem) 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na</w:t>
      </w:r>
      <w:r w:rsidR="002B0A45">
        <w:rPr>
          <w:rFonts w:ascii="Times New Roman" w:hAnsi="Times New Roman"/>
          <w:sz w:val="24"/>
          <w:szCs w:val="24"/>
          <w:lang w:val="cs-CZ"/>
        </w:rPr>
        <w:t> 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4C482B">
        <w:rPr>
          <w:rFonts w:ascii="Times New Roman" w:hAnsi="Times New Roman"/>
          <w:sz w:val="24"/>
          <w:szCs w:val="24"/>
          <w:lang w:val="cs-CZ"/>
        </w:rPr>
        <w:t>;</w:t>
      </w:r>
    </w:p>
    <w:p w14:paraId="487C29CD" w14:textId="77777777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ve sběrném místě;</w:t>
      </w:r>
      <w:r w:rsidRPr="004C482B">
        <w:rPr>
          <w:rFonts w:ascii="Times New Roman" w:hAnsi="Times New Roman"/>
          <w:sz w:val="24"/>
          <w:szCs w:val="24"/>
        </w:rPr>
        <w:t xml:space="preserve">  </w:t>
      </w:r>
    </w:p>
    <w:p w14:paraId="03973364" w14:textId="77777777" w:rsidR="00DA50FD" w:rsidRPr="002F2094" w:rsidRDefault="00DA50FD" w:rsidP="00DA50FD">
      <w:pPr>
        <w:pStyle w:val="Prosttex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>do zvláštní sběrné nádoby bílé barvy s nápisem “TEXTIL” umístěné ve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szCs w:val="24"/>
        </w:rPr>
        <w:t>sběrném místě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E5C6D0C" w14:textId="76FACA11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4C482B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do kontejneru umístěného ve sběrném místě; </w:t>
      </w:r>
    </w:p>
    <w:p w14:paraId="1AD03B74" w14:textId="77777777" w:rsidR="004C482B" w:rsidRPr="004C482B" w:rsidRDefault="004C482B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4C482B">
        <w:rPr>
          <w:rFonts w:ascii="Times New Roman" w:hAnsi="Times New Roman"/>
          <w:b/>
          <w:sz w:val="24"/>
          <w:szCs w:val="24"/>
        </w:rPr>
        <w:t>–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„TUKY“ umístěné na stanovišti zvláštních sběrných nádob;</w:t>
      </w:r>
    </w:p>
    <w:p w14:paraId="41859FAA" w14:textId="77777777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C482B">
        <w:rPr>
          <w:rFonts w:ascii="Times New Roman" w:hAnsi="Times New Roman"/>
          <w:sz w:val="24"/>
          <w:szCs w:val="24"/>
        </w:rPr>
        <w:t>–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do velkoobjemového kontejneru umístěného ve sběrném místě; </w:t>
      </w:r>
    </w:p>
    <w:p w14:paraId="3E4B2462" w14:textId="77777777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C482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C482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C482B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zastavení na stanovišti sběrného místa</w:t>
      </w:r>
      <w:r w:rsidRPr="004C482B">
        <w:rPr>
          <w:rFonts w:ascii="Times New Roman" w:hAnsi="Times New Roman"/>
          <w:sz w:val="24"/>
          <w:szCs w:val="24"/>
        </w:rPr>
        <w:t>;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o době zastavení informuje Obecní úřad 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Spořice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na své úřední desce a na </w:t>
      </w:r>
      <w:r w:rsidR="004C482B" w:rsidRPr="004C482B">
        <w:rPr>
          <w:rFonts w:ascii="Times New Roman" w:hAnsi="Times New Roman"/>
          <w:sz w:val="24"/>
          <w:szCs w:val="24"/>
          <w:lang w:val="cs-CZ"/>
        </w:rPr>
        <w:t>webových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63BFA575" w14:textId="77777777" w:rsidR="006A20F3" w:rsidRPr="004C482B" w:rsidRDefault="006A20F3" w:rsidP="006A20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82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A3B5BE2" w14:textId="77777777" w:rsidR="006A20F3" w:rsidRPr="004C482B" w:rsidRDefault="006A20F3" w:rsidP="006A20F3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4C482B">
        <w:rPr>
          <w:rFonts w:ascii="Times New Roman" w:hAnsi="Times New Roman"/>
          <w:sz w:val="24"/>
          <w:szCs w:val="24"/>
          <w:lang w:val="cs-CZ"/>
        </w:rPr>
        <w:t>přidělených k příslušné</w:t>
      </w:r>
      <w:r w:rsidRPr="004C482B">
        <w:rPr>
          <w:rFonts w:ascii="Times New Roman" w:hAnsi="Times New Roman"/>
          <w:sz w:val="24"/>
          <w:szCs w:val="24"/>
        </w:rPr>
        <w:t xml:space="preserve"> nemovitosti (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4C482B">
        <w:rPr>
          <w:rFonts w:ascii="Times New Roman" w:hAnsi="Times New Roman"/>
          <w:sz w:val="24"/>
          <w:szCs w:val="24"/>
        </w:rPr>
        <w:t>popelnice o</w:t>
      </w:r>
      <w:r w:rsidRPr="004C482B">
        <w:rPr>
          <w:rFonts w:ascii="Times New Roman" w:hAnsi="Times New Roman"/>
          <w:sz w:val="24"/>
          <w:szCs w:val="24"/>
          <w:lang w:val="cs-CZ"/>
        </w:rPr>
        <w:t> </w:t>
      </w:r>
      <w:r w:rsidRPr="004C482B">
        <w:rPr>
          <w:rFonts w:ascii="Times New Roman" w:hAnsi="Times New Roman"/>
          <w:sz w:val="24"/>
          <w:szCs w:val="24"/>
        </w:rPr>
        <w:t xml:space="preserve">objemu 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110 </w:t>
      </w:r>
      <w:r w:rsidRPr="004C482B">
        <w:rPr>
          <w:rFonts w:ascii="Times New Roman" w:hAnsi="Times New Roman"/>
          <w:sz w:val="24"/>
          <w:szCs w:val="24"/>
        </w:rPr>
        <w:t>litrů</w:t>
      </w:r>
      <w:r w:rsidRPr="004C482B">
        <w:rPr>
          <w:rFonts w:ascii="Times New Roman" w:hAnsi="Times New Roman"/>
          <w:sz w:val="24"/>
          <w:szCs w:val="24"/>
          <w:lang w:val="cs-CZ"/>
        </w:rPr>
        <w:t xml:space="preserve"> a kontejnery o objemu 1100 litrů</w:t>
      </w:r>
      <w:r w:rsidRPr="004C482B">
        <w:rPr>
          <w:rFonts w:ascii="Times New Roman" w:hAnsi="Times New Roman"/>
          <w:sz w:val="24"/>
          <w:szCs w:val="24"/>
        </w:rPr>
        <w:t>);</w:t>
      </w:r>
    </w:p>
    <w:p w14:paraId="6240D9E5" w14:textId="77777777" w:rsidR="006A20F3" w:rsidRPr="004C482B" w:rsidRDefault="006A20F3" w:rsidP="006A20F3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82B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4C482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 autobusových zastávek</w:t>
      </w:r>
      <w:r w:rsidRPr="004C482B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4C482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C482B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4C482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nebo veřejně přístupných prostorách.</w:t>
      </w:r>
    </w:p>
    <w:p w14:paraId="6CF41C80" w14:textId="77777777" w:rsidR="00DB3328" w:rsidRDefault="00DB3328">
      <w:pPr>
        <w:rPr>
          <w:rFonts w:eastAsia="MS Mincho"/>
          <w:b/>
          <w:bCs/>
          <w:szCs w:val="20"/>
          <w:lang w:val="x-none" w:eastAsia="x-none"/>
        </w:rPr>
      </w:pPr>
    </w:p>
    <w:p w14:paraId="6BF6536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3EBA9C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2DC489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7DAF11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560372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30C2A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4A8B205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6C267D9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lastRenderedPageBreak/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16B73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1807CF9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9471FD2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A20F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89C7A15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76043358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A32AE42" w14:textId="1B12DC7E" w:rsidR="00066C61" w:rsidRPr="00925625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25625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v čl. 3 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 xml:space="preserve">písm. a), b), c) a </w:t>
      </w:r>
      <w:r w:rsidR="00DA50FD">
        <w:rPr>
          <w:rFonts w:ascii="Times New Roman" w:eastAsia="MS Mincho" w:hAnsi="Times New Roman"/>
          <w:bCs/>
          <w:sz w:val="24"/>
          <w:lang w:val="cs-CZ"/>
        </w:rPr>
        <w:t>j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 xml:space="preserve">) </w:t>
      </w:r>
      <w:r w:rsidRPr="00925625">
        <w:rPr>
          <w:rFonts w:ascii="Times New Roman" w:eastAsia="MS Mincho" w:hAnsi="Times New Roman"/>
          <w:bCs/>
          <w:sz w:val="24"/>
          <w:lang w:val="cs-CZ"/>
        </w:rPr>
        <w:t xml:space="preserve">této vyhlášky </w:t>
      </w:r>
      <w:r w:rsidR="00FF1B88" w:rsidRPr="00925625">
        <w:rPr>
          <w:rFonts w:ascii="Times New Roman" w:eastAsia="MS Mincho" w:hAnsi="Times New Roman"/>
          <w:bCs/>
          <w:sz w:val="24"/>
          <w:lang w:val="cs-CZ"/>
        </w:rPr>
        <w:t xml:space="preserve">do zvláštních sběrných nádob 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 xml:space="preserve">uvedených v čl. 4 písm. a), b), c) a </w:t>
      </w:r>
      <w:r w:rsidR="00DA50FD">
        <w:rPr>
          <w:rFonts w:ascii="Times New Roman" w:eastAsia="MS Mincho" w:hAnsi="Times New Roman"/>
          <w:bCs/>
          <w:sz w:val="24"/>
          <w:lang w:val="cs-CZ"/>
        </w:rPr>
        <w:t>j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>) této vyhlášky</w:t>
      </w:r>
      <w:r w:rsidRPr="00925625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553D40C" w14:textId="77777777" w:rsidR="00066C61" w:rsidRPr="00925625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25625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925625" w:rsidRPr="00925625">
        <w:rPr>
          <w:rFonts w:ascii="Times New Roman" w:eastAsia="MS Mincho" w:hAnsi="Times New Roman"/>
          <w:bCs/>
          <w:sz w:val="24"/>
          <w:lang w:val="cs-CZ"/>
        </w:rPr>
        <w:t>platného ceníku zveřejněného na webových stránkách obce</w:t>
      </w:r>
      <w:r w:rsidRPr="00925625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1BFAA16F" w14:textId="77777777" w:rsidR="00066C61" w:rsidRPr="00925625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25625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790FE754" w14:textId="77777777" w:rsidR="00066C61" w:rsidRPr="00925625" w:rsidRDefault="00066C61" w:rsidP="00066C6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722A70B5" w14:textId="77777777" w:rsidR="007E7E23" w:rsidRPr="0092562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25625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A20F3" w:rsidRPr="00925625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132BEDF" w14:textId="77777777" w:rsidR="007E7E23" w:rsidRPr="0092562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256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2D1593C" w14:textId="77777777" w:rsidR="007E7E23" w:rsidRPr="0092562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4594609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256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C24D81" w:rsidRPr="00925625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9256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92562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25625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</w:t>
      </w:r>
      <w:r w:rsidRPr="00C24D81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C24D81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C24D8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FE0AF32" w14:textId="77777777" w:rsidR="007E7E23" w:rsidRDefault="007E7E23" w:rsidP="006A20F3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9ADE88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A20F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FBE7B4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98D2757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72B23CC" w14:textId="2E65C285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A20F3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DA50FD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A50FD" w:rsidRPr="00DA50FD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DA50FD">
        <w:rPr>
          <w:rFonts w:ascii="Times New Roman" w:eastAsia="MS Mincho" w:hAnsi="Times New Roman"/>
          <w:sz w:val="24"/>
          <w:szCs w:val="24"/>
          <w:lang w:val="cs-CZ"/>
        </w:rPr>
        <w:t>29. 8. 2022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D09383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5BEF13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A20F3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938DDC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5A07BA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8B55CA9" w14:textId="77777777" w:rsidR="006A20F3" w:rsidRPr="00834F15" w:rsidRDefault="006A20F3" w:rsidP="006A20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20B09DCE" w14:textId="77777777" w:rsidR="006A20F3" w:rsidRPr="00834F15" w:rsidRDefault="006A20F3" w:rsidP="006A20F3">
      <w:pPr>
        <w:autoSpaceDE w:val="0"/>
        <w:autoSpaceDN w:val="0"/>
        <w:adjustRightInd w:val="0"/>
      </w:pPr>
    </w:p>
    <w:p w14:paraId="32A2BC95" w14:textId="77777777" w:rsidR="006A20F3" w:rsidRPr="00834F15" w:rsidRDefault="006A20F3" w:rsidP="006A20F3">
      <w:pPr>
        <w:tabs>
          <w:tab w:val="left" w:pos="3780"/>
        </w:tabs>
        <w:jc w:val="both"/>
        <w:rPr>
          <w:highlight w:val="yellow"/>
        </w:rPr>
      </w:pPr>
    </w:p>
    <w:p w14:paraId="7487D2D7" w14:textId="77777777" w:rsidR="006A20F3" w:rsidRPr="00834F15" w:rsidRDefault="006A20F3" w:rsidP="006A20F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A20F3" w:rsidRPr="00834F15" w14:paraId="566A4491" w14:textId="77777777" w:rsidTr="0029777F">
        <w:trPr>
          <w:trHeight w:val="80"/>
          <w:jc w:val="center"/>
        </w:trPr>
        <w:tc>
          <w:tcPr>
            <w:tcW w:w="4605" w:type="dxa"/>
          </w:tcPr>
          <w:p w14:paraId="19B08888" w14:textId="77777777" w:rsidR="006A20F3" w:rsidRPr="00834F15" w:rsidRDefault="006A20F3" w:rsidP="0029777F">
            <w:pPr>
              <w:jc w:val="center"/>
            </w:pPr>
            <w:r w:rsidRPr="00834F15">
              <w:t>_______________________________</w:t>
            </w:r>
          </w:p>
        </w:tc>
        <w:tc>
          <w:tcPr>
            <w:tcW w:w="4605" w:type="dxa"/>
          </w:tcPr>
          <w:p w14:paraId="247277CA" w14:textId="77777777" w:rsidR="006A20F3" w:rsidRPr="00834F15" w:rsidRDefault="006A20F3" w:rsidP="0029777F">
            <w:pPr>
              <w:jc w:val="center"/>
            </w:pPr>
            <w:r w:rsidRPr="00834F15">
              <w:t>_______________________________</w:t>
            </w:r>
          </w:p>
        </w:tc>
      </w:tr>
      <w:tr w:rsidR="006A20F3" w:rsidRPr="00094F71" w14:paraId="085FCFF7" w14:textId="77777777" w:rsidTr="0029777F">
        <w:trPr>
          <w:jc w:val="center"/>
        </w:trPr>
        <w:tc>
          <w:tcPr>
            <w:tcW w:w="4605" w:type="dxa"/>
          </w:tcPr>
          <w:p w14:paraId="45D553C1" w14:textId="14A5319D" w:rsidR="006A20F3" w:rsidRPr="00834F15" w:rsidRDefault="006A20F3" w:rsidP="0029777F">
            <w:pPr>
              <w:jc w:val="center"/>
            </w:pPr>
            <w:r w:rsidRPr="00834F15">
              <w:t>Jiřina Kardová</w:t>
            </w:r>
            <w:r w:rsidR="00DA50FD">
              <w:t xml:space="preserve"> v. r.</w:t>
            </w:r>
          </w:p>
          <w:p w14:paraId="23FAEE3A" w14:textId="77777777" w:rsidR="006A20F3" w:rsidRPr="00834F15" w:rsidRDefault="006A20F3" w:rsidP="0029777F">
            <w:pPr>
              <w:jc w:val="center"/>
            </w:pPr>
            <w:r w:rsidRPr="00834F15">
              <w:t>místostarostka</w:t>
            </w:r>
          </w:p>
        </w:tc>
        <w:tc>
          <w:tcPr>
            <w:tcW w:w="4605" w:type="dxa"/>
          </w:tcPr>
          <w:p w14:paraId="6C91FC1D" w14:textId="0ED140B2" w:rsidR="006A20F3" w:rsidRPr="00834F15" w:rsidRDefault="006A20F3" w:rsidP="0029777F">
            <w:pPr>
              <w:jc w:val="center"/>
            </w:pPr>
            <w:r w:rsidRPr="00834F15">
              <w:t>Ing. Roman Brand</w:t>
            </w:r>
            <w:r w:rsidR="00DA50FD">
              <w:t xml:space="preserve"> v. r.</w:t>
            </w:r>
          </w:p>
          <w:p w14:paraId="3781C498" w14:textId="77777777" w:rsidR="006A20F3" w:rsidRPr="00094F71" w:rsidRDefault="006A20F3" w:rsidP="0029777F">
            <w:pPr>
              <w:jc w:val="center"/>
            </w:pPr>
            <w:r w:rsidRPr="00834F15">
              <w:t>starosta</w:t>
            </w:r>
          </w:p>
        </w:tc>
      </w:tr>
    </w:tbl>
    <w:p w14:paraId="5EB9FAEA" w14:textId="77777777" w:rsidR="006A20F3" w:rsidRPr="00094F71" w:rsidRDefault="006A20F3" w:rsidP="006A20F3"/>
    <w:p w14:paraId="1FDBC817" w14:textId="77777777" w:rsidR="006A20F3" w:rsidRDefault="006A20F3" w:rsidP="006A20F3"/>
    <w:p w14:paraId="4D92FC35" w14:textId="3CFCBCFA" w:rsidR="0013334C" w:rsidRDefault="00DA50FD" w:rsidP="00DA50FD">
      <w:pPr>
        <w:tabs>
          <w:tab w:val="left" w:pos="3648"/>
        </w:tabs>
      </w:pPr>
      <w:r>
        <w:tab/>
      </w:r>
    </w:p>
    <w:sectPr w:rsidR="0013334C" w:rsidSect="0092562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FD15" w14:textId="77777777" w:rsidR="000866B9" w:rsidRDefault="000866B9" w:rsidP="00792C01">
      <w:r>
        <w:separator/>
      </w:r>
    </w:p>
  </w:endnote>
  <w:endnote w:type="continuationSeparator" w:id="0">
    <w:p w14:paraId="52538652" w14:textId="77777777" w:rsidR="000866B9" w:rsidRDefault="000866B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ADE4" w14:textId="77777777" w:rsidR="000866B9" w:rsidRDefault="000866B9" w:rsidP="00792C01">
      <w:r>
        <w:separator/>
      </w:r>
    </w:p>
  </w:footnote>
  <w:footnote w:type="continuationSeparator" w:id="0">
    <w:p w14:paraId="7558406D" w14:textId="77777777" w:rsidR="000866B9" w:rsidRDefault="000866B9" w:rsidP="00792C01">
      <w:r>
        <w:continuationSeparator/>
      </w:r>
    </w:p>
  </w:footnote>
  <w:footnote w:id="1">
    <w:p w14:paraId="07B56C3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604C2E8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626023">
    <w:abstractNumId w:val="16"/>
  </w:num>
  <w:num w:numId="2" w16cid:durableId="1378311012">
    <w:abstractNumId w:val="17"/>
  </w:num>
  <w:num w:numId="3" w16cid:durableId="528376551">
    <w:abstractNumId w:val="19"/>
  </w:num>
  <w:num w:numId="4" w16cid:durableId="2140488154">
    <w:abstractNumId w:val="13"/>
  </w:num>
  <w:num w:numId="5" w16cid:durableId="907542757">
    <w:abstractNumId w:val="12"/>
  </w:num>
  <w:num w:numId="6" w16cid:durableId="904679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77490">
    <w:abstractNumId w:val="8"/>
  </w:num>
  <w:num w:numId="8" w16cid:durableId="1181434406">
    <w:abstractNumId w:val="10"/>
  </w:num>
  <w:num w:numId="9" w16cid:durableId="328410686">
    <w:abstractNumId w:val="4"/>
  </w:num>
  <w:num w:numId="10" w16cid:durableId="744648754">
    <w:abstractNumId w:val="3"/>
  </w:num>
  <w:num w:numId="11" w16cid:durableId="510871819">
    <w:abstractNumId w:val="0"/>
  </w:num>
  <w:num w:numId="12" w16cid:durableId="1617831700">
    <w:abstractNumId w:val="1"/>
  </w:num>
  <w:num w:numId="13" w16cid:durableId="2139178370">
    <w:abstractNumId w:val="2"/>
  </w:num>
  <w:num w:numId="14" w16cid:durableId="1973513490">
    <w:abstractNumId w:val="5"/>
  </w:num>
  <w:num w:numId="15" w16cid:durableId="1044871450">
    <w:abstractNumId w:val="6"/>
  </w:num>
  <w:num w:numId="16" w16cid:durableId="2095055596">
    <w:abstractNumId w:val="7"/>
  </w:num>
  <w:num w:numId="17" w16cid:durableId="858204198">
    <w:abstractNumId w:val="20"/>
  </w:num>
  <w:num w:numId="18" w16cid:durableId="858814160">
    <w:abstractNumId w:val="15"/>
  </w:num>
  <w:num w:numId="19" w16cid:durableId="568805779">
    <w:abstractNumId w:val="18"/>
  </w:num>
  <w:num w:numId="20" w16cid:durableId="1952742088">
    <w:abstractNumId w:val="14"/>
  </w:num>
  <w:num w:numId="21" w16cid:durableId="471866204">
    <w:abstractNumId w:val="21"/>
  </w:num>
  <w:num w:numId="22" w16cid:durableId="53885668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1A1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66B9"/>
    <w:rsid w:val="000A6376"/>
    <w:rsid w:val="000D0854"/>
    <w:rsid w:val="000D6D62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B0A45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02B4"/>
    <w:rsid w:val="004938C5"/>
    <w:rsid w:val="004A65FB"/>
    <w:rsid w:val="004B6544"/>
    <w:rsid w:val="004B7865"/>
    <w:rsid w:val="004C482B"/>
    <w:rsid w:val="004C7690"/>
    <w:rsid w:val="004D0A16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91ABB"/>
    <w:rsid w:val="006A11CE"/>
    <w:rsid w:val="006A20F3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25625"/>
    <w:rsid w:val="0093555A"/>
    <w:rsid w:val="00945B80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4B65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24D81"/>
    <w:rsid w:val="00C729C5"/>
    <w:rsid w:val="00C86023"/>
    <w:rsid w:val="00CA0DBE"/>
    <w:rsid w:val="00CB500C"/>
    <w:rsid w:val="00CC28E6"/>
    <w:rsid w:val="00CC3E17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A50FD"/>
    <w:rsid w:val="00DB3328"/>
    <w:rsid w:val="00DC34C8"/>
    <w:rsid w:val="00DC5BD5"/>
    <w:rsid w:val="00DE3D74"/>
    <w:rsid w:val="00DF0090"/>
    <w:rsid w:val="00E23C20"/>
    <w:rsid w:val="00E600BF"/>
    <w:rsid w:val="00E66515"/>
    <w:rsid w:val="00E96AA8"/>
    <w:rsid w:val="00EA2F11"/>
    <w:rsid w:val="00EB763D"/>
    <w:rsid w:val="00EC1B84"/>
    <w:rsid w:val="00ED396E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68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E847-19F1-4AED-ADDC-2E8BDCE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Roman Brand</cp:lastModifiedBy>
  <cp:revision>3</cp:revision>
  <cp:lastPrinted>2019-11-04T17:00:00Z</cp:lastPrinted>
  <dcterms:created xsi:type="dcterms:W3CDTF">2024-12-17T07:04:00Z</dcterms:created>
  <dcterms:modified xsi:type="dcterms:W3CDTF">2024-12-17T07:05:00Z</dcterms:modified>
</cp:coreProperties>
</file>