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6F" w:rsidRDefault="00027E6F" w:rsidP="00027E6F">
      <w:pPr>
        <w:jc w:val="center"/>
        <w:rPr>
          <w:rFonts w:ascii="Arial" w:hAnsi="Arial" w:cs="Arial"/>
          <w:b/>
          <w:bCs/>
        </w:rPr>
      </w:pPr>
      <w:r w:rsidRPr="00DA2D19">
        <w:rPr>
          <w:rFonts w:ascii="Arial" w:hAnsi="Arial" w:cs="Arial"/>
          <w:b/>
          <w:bCs/>
        </w:rPr>
        <w:t>MĚSTO VELVARY</w:t>
      </w:r>
    </w:p>
    <w:p w:rsidR="00027E6F" w:rsidRPr="00286887" w:rsidRDefault="00027E6F" w:rsidP="00027E6F">
      <w:pPr>
        <w:jc w:val="center"/>
        <w:rPr>
          <w:rFonts w:ascii="Arial" w:hAnsi="Arial" w:cs="Arial"/>
          <w:bCs/>
        </w:rPr>
      </w:pPr>
      <w:r w:rsidRPr="00286887">
        <w:rPr>
          <w:rFonts w:ascii="Arial" w:hAnsi="Arial" w:cs="Arial"/>
          <w:bCs/>
        </w:rPr>
        <w:t>RADA MĚSTA VELVARY</w:t>
      </w:r>
    </w:p>
    <w:p w:rsidR="00027E6F" w:rsidRPr="00DA2D19" w:rsidRDefault="00027E6F" w:rsidP="00027E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27E6F" w:rsidRPr="00DA2D19" w:rsidRDefault="00027E6F" w:rsidP="00027E6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A2D19">
        <w:rPr>
          <w:rFonts w:ascii="Arial" w:hAnsi="Arial" w:cs="Arial"/>
          <w:b/>
          <w:bCs/>
          <w:sz w:val="40"/>
          <w:szCs w:val="40"/>
        </w:rPr>
        <w:t>NAŘÍZENÍ MĚSTA VELVARY</w:t>
      </w:r>
      <w:r>
        <w:rPr>
          <w:rFonts w:ascii="Arial" w:hAnsi="Arial" w:cs="Arial"/>
          <w:b/>
          <w:bCs/>
          <w:sz w:val="40"/>
          <w:szCs w:val="40"/>
        </w:rPr>
        <w:t>,</w:t>
      </w:r>
    </w:p>
    <w:p w:rsidR="00286887" w:rsidRDefault="00027E6F" w:rsidP="00027E6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86887">
        <w:rPr>
          <w:rFonts w:ascii="Arial" w:hAnsi="Arial" w:cs="Arial"/>
          <w:b/>
          <w:bCs/>
          <w:sz w:val="26"/>
          <w:szCs w:val="26"/>
        </w:rPr>
        <w:t>kterým se</w:t>
      </w:r>
      <w:r w:rsidR="00286887" w:rsidRPr="00286887">
        <w:rPr>
          <w:rFonts w:ascii="Arial" w:hAnsi="Arial" w:cs="Arial"/>
          <w:b/>
          <w:bCs/>
          <w:sz w:val="26"/>
          <w:szCs w:val="26"/>
        </w:rPr>
        <w:t xml:space="preserve"> mění příloha</w:t>
      </w:r>
      <w:r w:rsidR="00286887">
        <w:rPr>
          <w:rFonts w:ascii="Arial" w:hAnsi="Arial" w:cs="Arial"/>
          <w:b/>
          <w:bCs/>
          <w:sz w:val="26"/>
          <w:szCs w:val="26"/>
        </w:rPr>
        <w:t xml:space="preserve"> č. 2 Nařízení města č. 1/2025,</w:t>
      </w:r>
    </w:p>
    <w:p w:rsidR="00027E6F" w:rsidRPr="00286887" w:rsidRDefault="00286887" w:rsidP="00027E6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86887">
        <w:rPr>
          <w:rFonts w:ascii="Arial" w:hAnsi="Arial" w:cs="Arial"/>
          <w:b/>
          <w:bCs/>
          <w:sz w:val="26"/>
          <w:szCs w:val="26"/>
        </w:rPr>
        <w:t xml:space="preserve">kterým se </w:t>
      </w:r>
      <w:r w:rsidR="00027E6F" w:rsidRPr="00286887">
        <w:rPr>
          <w:rFonts w:ascii="Arial" w:hAnsi="Arial" w:cs="Arial"/>
          <w:b/>
          <w:bCs/>
          <w:sz w:val="26"/>
          <w:szCs w:val="26"/>
        </w:rPr>
        <w:t>vydává TRŽNÍ ŘÁD</w:t>
      </w:r>
    </w:p>
    <w:p w:rsidR="00027E6F" w:rsidRPr="00DA2D19" w:rsidRDefault="00027E6F" w:rsidP="00027E6F">
      <w:pPr>
        <w:pStyle w:val="Zkladntext"/>
        <w:jc w:val="center"/>
        <w:rPr>
          <w:rFonts w:ascii="Arial" w:hAnsi="Arial" w:cs="Arial"/>
          <w:b/>
          <w:bCs/>
        </w:rPr>
      </w:pPr>
    </w:p>
    <w:p w:rsidR="00027E6F" w:rsidRPr="00DA2D19" w:rsidRDefault="00027E6F" w:rsidP="00027E6F">
      <w:pPr>
        <w:pStyle w:val="Zkladntext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Rada Města Velvary se na svém zasedání dne </w:t>
      </w:r>
      <w:r w:rsidRPr="00E2680F">
        <w:rPr>
          <w:rFonts w:ascii="Arial" w:hAnsi="Arial" w:cs="Arial"/>
          <w:sz w:val="22"/>
          <w:szCs w:val="22"/>
        </w:rPr>
        <w:t>2</w:t>
      </w:r>
      <w:r w:rsidR="003A5357" w:rsidRPr="00E2680F">
        <w:rPr>
          <w:rFonts w:ascii="Arial" w:hAnsi="Arial" w:cs="Arial"/>
          <w:sz w:val="22"/>
          <w:szCs w:val="22"/>
        </w:rPr>
        <w:t>5</w:t>
      </w:r>
      <w:r w:rsidRPr="00E2680F">
        <w:rPr>
          <w:rFonts w:ascii="Arial" w:hAnsi="Arial" w:cs="Arial"/>
          <w:sz w:val="22"/>
          <w:szCs w:val="22"/>
        </w:rPr>
        <w:t xml:space="preserve">. </w:t>
      </w:r>
      <w:r w:rsidR="003A5357" w:rsidRPr="00E2680F">
        <w:rPr>
          <w:rFonts w:ascii="Arial" w:hAnsi="Arial" w:cs="Arial"/>
          <w:sz w:val="22"/>
          <w:szCs w:val="22"/>
        </w:rPr>
        <w:t>srpna</w:t>
      </w:r>
      <w:r w:rsidRPr="00E2680F">
        <w:rPr>
          <w:rFonts w:ascii="Arial" w:hAnsi="Arial" w:cs="Arial"/>
          <w:sz w:val="22"/>
          <w:szCs w:val="22"/>
        </w:rPr>
        <w:t xml:space="preserve"> 2025</w:t>
      </w:r>
      <w:r w:rsidRPr="00DA2D19">
        <w:rPr>
          <w:rFonts w:ascii="Arial" w:hAnsi="Arial" w:cs="Arial"/>
          <w:sz w:val="22"/>
          <w:szCs w:val="22"/>
        </w:rPr>
        <w:t xml:space="preserve">, usnesením č. </w:t>
      </w:r>
      <w:r w:rsidRPr="00E2680F">
        <w:rPr>
          <w:rFonts w:ascii="Arial" w:hAnsi="Arial" w:cs="Arial"/>
          <w:sz w:val="22"/>
          <w:szCs w:val="22"/>
        </w:rPr>
        <w:t>1</w:t>
      </w:r>
      <w:r w:rsidR="003A5357" w:rsidRPr="00E2680F">
        <w:rPr>
          <w:rFonts w:ascii="Arial" w:hAnsi="Arial" w:cs="Arial"/>
          <w:sz w:val="22"/>
          <w:szCs w:val="22"/>
        </w:rPr>
        <w:t>5</w:t>
      </w:r>
      <w:r w:rsidRPr="00E2680F">
        <w:rPr>
          <w:rFonts w:ascii="Arial" w:hAnsi="Arial" w:cs="Arial"/>
          <w:sz w:val="22"/>
          <w:szCs w:val="22"/>
        </w:rPr>
        <w:t xml:space="preserve">/2025 </w:t>
      </w:r>
      <w:r w:rsidRPr="00DA2D19">
        <w:rPr>
          <w:rFonts w:ascii="Arial" w:hAnsi="Arial" w:cs="Arial"/>
          <w:sz w:val="22"/>
          <w:szCs w:val="22"/>
        </w:rPr>
        <w:t xml:space="preserve">k bodu </w:t>
      </w:r>
      <w:r w:rsidR="00E2680F" w:rsidRPr="00E2680F">
        <w:rPr>
          <w:rFonts w:ascii="Arial" w:hAnsi="Arial" w:cs="Arial"/>
          <w:sz w:val="22"/>
          <w:szCs w:val="22"/>
        </w:rPr>
        <w:t>13</w:t>
      </w:r>
      <w:r w:rsidRPr="00DA2D19">
        <w:rPr>
          <w:rFonts w:ascii="Arial" w:hAnsi="Arial" w:cs="Arial"/>
          <w:sz w:val="22"/>
          <w:szCs w:val="22"/>
        </w:rPr>
        <w:t>, usnesla vydat na základě § 18 zákona č. 455/1991 Sb., o živnostenském podnikání (živnostenský zákon), ve znění pozdějších předpisů, a v souladu s § 11 odst. 1 a § 102 odst. 2 písm. d)</w:t>
      </w:r>
      <w:r w:rsidRPr="00DA2D19">
        <w:rPr>
          <w:rFonts w:ascii="Arial" w:hAnsi="Arial" w:cs="Arial"/>
          <w:b/>
          <w:bCs/>
          <w:i/>
          <w:color w:val="70AD47"/>
          <w:sz w:val="22"/>
          <w:szCs w:val="22"/>
        </w:rPr>
        <w:t xml:space="preserve"> </w:t>
      </w:r>
      <w:r w:rsidRPr="00DA2D19">
        <w:rPr>
          <w:rFonts w:ascii="Arial" w:hAnsi="Arial" w:cs="Arial"/>
          <w:sz w:val="22"/>
          <w:szCs w:val="22"/>
        </w:rPr>
        <w:t>zákona č. 128/2000 Sb., o obcích (obecní zřízení), ve znění pozdějších předpisů, toto nařízení</w:t>
      </w:r>
      <w:r w:rsidR="00286887">
        <w:rPr>
          <w:rFonts w:ascii="Arial" w:hAnsi="Arial" w:cs="Arial"/>
          <w:sz w:val="22"/>
          <w:szCs w:val="22"/>
        </w:rPr>
        <w:t xml:space="preserve"> města</w:t>
      </w:r>
      <w:r w:rsidRPr="00DA2D19">
        <w:rPr>
          <w:rFonts w:ascii="Arial" w:hAnsi="Arial" w:cs="Arial"/>
          <w:sz w:val="22"/>
          <w:szCs w:val="22"/>
        </w:rPr>
        <w:t>:</w:t>
      </w:r>
    </w:p>
    <w:p w:rsidR="00027E6F" w:rsidRPr="00DA2D19" w:rsidRDefault="00027E6F" w:rsidP="00027E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7E6F" w:rsidRPr="00DA2D19" w:rsidRDefault="00027E6F" w:rsidP="00027E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1</w:t>
      </w:r>
    </w:p>
    <w:p w:rsidR="00027E6F" w:rsidRPr="00DA2D19" w:rsidRDefault="00286887" w:rsidP="00027E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</w:t>
      </w:r>
      <w:r w:rsidR="00027E6F" w:rsidRPr="00DA2D19">
        <w:rPr>
          <w:rFonts w:ascii="Arial" w:hAnsi="Arial" w:cs="Arial"/>
          <w:b/>
          <w:bCs/>
          <w:sz w:val="22"/>
          <w:szCs w:val="22"/>
        </w:rPr>
        <w:t xml:space="preserve"> ustanovení </w:t>
      </w:r>
    </w:p>
    <w:p w:rsidR="00027E6F" w:rsidRPr="00286887" w:rsidRDefault="00027E6F" w:rsidP="00286887">
      <w:pPr>
        <w:jc w:val="both"/>
        <w:rPr>
          <w:rFonts w:ascii="Arial" w:hAnsi="Arial" w:cs="Arial"/>
          <w:sz w:val="22"/>
          <w:szCs w:val="22"/>
        </w:rPr>
      </w:pPr>
    </w:p>
    <w:p w:rsidR="00027E6F" w:rsidRPr="00286887" w:rsidRDefault="00286887" w:rsidP="00286887">
      <w:pPr>
        <w:jc w:val="both"/>
        <w:rPr>
          <w:rFonts w:ascii="Arial" w:hAnsi="Arial" w:cs="Arial"/>
          <w:sz w:val="22"/>
          <w:szCs w:val="22"/>
        </w:rPr>
      </w:pPr>
      <w:r w:rsidRPr="00286887">
        <w:rPr>
          <w:rFonts w:ascii="Arial" w:hAnsi="Arial" w:cs="Arial"/>
          <w:sz w:val="22"/>
          <w:szCs w:val="22"/>
        </w:rPr>
        <w:t>Příloha č. 2 Nařízení města č. 1/2025, kterým se vydává tržní řád, zní:</w:t>
      </w:r>
    </w:p>
    <w:p w:rsidR="00286887" w:rsidRPr="00286887" w:rsidRDefault="00286887" w:rsidP="00286887">
      <w:pPr>
        <w:jc w:val="both"/>
        <w:rPr>
          <w:rFonts w:ascii="Arial" w:hAnsi="Arial" w:cs="Arial"/>
          <w:sz w:val="22"/>
          <w:szCs w:val="22"/>
        </w:rPr>
      </w:pPr>
    </w:p>
    <w:p w:rsidR="00286887" w:rsidRPr="00286887" w:rsidRDefault="00286887" w:rsidP="00286887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 w:rsidRPr="00286887">
        <w:rPr>
          <w:rFonts w:ascii="Arial" w:hAnsi="Arial" w:cs="Arial"/>
          <w:b/>
          <w:sz w:val="22"/>
          <w:szCs w:val="22"/>
        </w:rPr>
        <w:t>„Příloha č. 2 Nařízení města Velvary č. 1/2025, kterým se vydává tržní řád</w:t>
      </w:r>
    </w:p>
    <w:p w:rsidR="00286887" w:rsidRPr="00286887" w:rsidRDefault="00286887" w:rsidP="00286887">
      <w:pPr>
        <w:jc w:val="both"/>
        <w:rPr>
          <w:rFonts w:ascii="Arial" w:hAnsi="Arial" w:cs="Arial"/>
          <w:sz w:val="22"/>
          <w:szCs w:val="22"/>
        </w:rPr>
      </w:pPr>
    </w:p>
    <w:p w:rsidR="00286887" w:rsidRPr="00286887" w:rsidRDefault="00286887" w:rsidP="00286887">
      <w:pPr>
        <w:jc w:val="both"/>
        <w:rPr>
          <w:rFonts w:ascii="Arial" w:hAnsi="Arial" w:cs="Arial"/>
          <w:sz w:val="22"/>
          <w:szCs w:val="22"/>
          <w:u w:val="single"/>
        </w:rPr>
      </w:pPr>
      <w:r w:rsidRPr="00286887">
        <w:rPr>
          <w:rFonts w:ascii="Arial" w:hAnsi="Arial" w:cs="Arial"/>
          <w:sz w:val="22"/>
          <w:szCs w:val="22"/>
          <w:u w:val="single"/>
        </w:rPr>
        <w:t>Místa pro umístění výdejních boxů</w:t>
      </w:r>
    </w:p>
    <w:p w:rsidR="00286887" w:rsidRPr="00286887" w:rsidRDefault="00286887" w:rsidP="00286887">
      <w:pPr>
        <w:jc w:val="both"/>
        <w:rPr>
          <w:rFonts w:ascii="Arial" w:hAnsi="Arial" w:cs="Arial"/>
          <w:sz w:val="22"/>
          <w:szCs w:val="22"/>
        </w:rPr>
      </w:pPr>
    </w:p>
    <w:p w:rsidR="00286887" w:rsidRPr="00286887" w:rsidRDefault="00286887" w:rsidP="00286887">
      <w:pPr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86887">
        <w:rPr>
          <w:rFonts w:ascii="Arial" w:hAnsi="Arial" w:cs="Arial"/>
          <w:sz w:val="22"/>
          <w:szCs w:val="22"/>
        </w:rPr>
        <w:t>v okolí zdravotního střediska (pozemek parc. č. 106/14 v k. ú. Velvary),</w:t>
      </w:r>
    </w:p>
    <w:p w:rsidR="00286887" w:rsidRPr="00286887" w:rsidRDefault="00286887" w:rsidP="00286887">
      <w:pPr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86887">
        <w:rPr>
          <w:rFonts w:ascii="Arial" w:hAnsi="Arial" w:cs="Arial"/>
          <w:sz w:val="22"/>
          <w:szCs w:val="22"/>
        </w:rPr>
        <w:t>v okolí obchodu COOP (pozemek parc. č. 242</w:t>
      </w:r>
      <w:r>
        <w:rPr>
          <w:rFonts w:ascii="Arial" w:hAnsi="Arial" w:cs="Arial"/>
          <w:sz w:val="22"/>
          <w:szCs w:val="22"/>
        </w:rPr>
        <w:t xml:space="preserve"> a st. 61/1</w:t>
      </w:r>
      <w:r w:rsidRPr="00286887">
        <w:rPr>
          <w:rFonts w:ascii="Arial" w:hAnsi="Arial" w:cs="Arial"/>
          <w:sz w:val="22"/>
          <w:szCs w:val="22"/>
        </w:rPr>
        <w:t xml:space="preserve"> v k. ú. Velvary),</w:t>
      </w:r>
    </w:p>
    <w:p w:rsidR="00286887" w:rsidRPr="00286887" w:rsidRDefault="00286887" w:rsidP="00286887">
      <w:pPr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86887">
        <w:rPr>
          <w:rFonts w:ascii="Arial" w:hAnsi="Arial" w:cs="Arial"/>
          <w:sz w:val="22"/>
          <w:szCs w:val="22"/>
        </w:rPr>
        <w:t>v okolí kina (pozemek parc. č. 242/26 v k. ú. Velvary),</w:t>
      </w:r>
    </w:p>
    <w:p w:rsidR="00286887" w:rsidRDefault="00286887" w:rsidP="00286887">
      <w:pPr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86887">
        <w:rPr>
          <w:rFonts w:ascii="Arial" w:hAnsi="Arial" w:cs="Arial"/>
          <w:sz w:val="22"/>
          <w:szCs w:val="22"/>
        </w:rPr>
        <w:t>v okolí vlakového nádraží (pozemek parc. č. 1974/1 v k. ú. Velvary)</w:t>
      </w:r>
      <w:r>
        <w:rPr>
          <w:rFonts w:ascii="Arial" w:hAnsi="Arial" w:cs="Arial"/>
          <w:sz w:val="22"/>
          <w:szCs w:val="22"/>
        </w:rPr>
        <w:t>,</w:t>
      </w:r>
    </w:p>
    <w:p w:rsidR="00286887" w:rsidRPr="00286887" w:rsidRDefault="00286887" w:rsidP="00286887">
      <w:pPr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okolí autoservisu T &amp; F (pozemek parc. č. 480/4 v k. ú. Velvary)</w:t>
      </w:r>
      <w:r w:rsidRPr="002868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“</w:t>
      </w:r>
    </w:p>
    <w:p w:rsidR="00027E6F" w:rsidRPr="00286887" w:rsidRDefault="00027E6F" w:rsidP="00286887">
      <w:pPr>
        <w:jc w:val="both"/>
        <w:rPr>
          <w:rFonts w:ascii="Arial" w:hAnsi="Arial" w:cs="Arial"/>
          <w:sz w:val="22"/>
          <w:szCs w:val="22"/>
        </w:rPr>
      </w:pPr>
    </w:p>
    <w:p w:rsidR="00027E6F" w:rsidRPr="00DA2D19" w:rsidRDefault="00027E6F" w:rsidP="00027E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2</w:t>
      </w:r>
    </w:p>
    <w:p w:rsidR="00027E6F" w:rsidRPr="00DA2D19" w:rsidRDefault="00286887" w:rsidP="00027E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027E6F" w:rsidRPr="00DA2D19" w:rsidRDefault="00027E6F" w:rsidP="00027E6F">
      <w:pPr>
        <w:jc w:val="center"/>
        <w:rPr>
          <w:rFonts w:ascii="Arial" w:hAnsi="Arial" w:cs="Arial"/>
          <w:sz w:val="22"/>
          <w:szCs w:val="22"/>
        </w:rPr>
      </w:pPr>
    </w:p>
    <w:p w:rsidR="00027E6F" w:rsidRPr="00DA2D19" w:rsidRDefault="00027E6F" w:rsidP="00027E6F">
      <w:pPr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>Toto nařízení nabývá účinnosti patnáctým dnem následujícím po dni jeho vyhlášení.</w:t>
      </w:r>
    </w:p>
    <w:p w:rsidR="00027E6F" w:rsidRPr="00DA2D19" w:rsidRDefault="00027E6F" w:rsidP="00027E6F">
      <w:pPr>
        <w:jc w:val="both"/>
        <w:rPr>
          <w:rFonts w:ascii="Arial" w:hAnsi="Arial" w:cs="Arial"/>
          <w:sz w:val="22"/>
          <w:szCs w:val="22"/>
        </w:rPr>
      </w:pPr>
    </w:p>
    <w:p w:rsidR="00027E6F" w:rsidRPr="00DA2D19" w:rsidRDefault="00027E6F" w:rsidP="00027E6F">
      <w:pPr>
        <w:jc w:val="both"/>
        <w:rPr>
          <w:rFonts w:ascii="Arial" w:hAnsi="Arial" w:cs="Arial"/>
          <w:sz w:val="22"/>
          <w:szCs w:val="22"/>
        </w:rPr>
      </w:pPr>
    </w:p>
    <w:p w:rsidR="00027E6F" w:rsidRDefault="00027E6F" w:rsidP="00027E6F">
      <w:pPr>
        <w:jc w:val="both"/>
        <w:rPr>
          <w:rFonts w:ascii="Arial" w:hAnsi="Arial" w:cs="Arial"/>
          <w:sz w:val="22"/>
          <w:szCs w:val="22"/>
        </w:rPr>
      </w:pPr>
    </w:p>
    <w:p w:rsidR="00027E6F" w:rsidRDefault="00027E6F" w:rsidP="00027E6F">
      <w:pPr>
        <w:jc w:val="both"/>
        <w:rPr>
          <w:rFonts w:ascii="Arial" w:hAnsi="Arial" w:cs="Arial"/>
          <w:sz w:val="22"/>
          <w:szCs w:val="22"/>
        </w:rPr>
      </w:pPr>
    </w:p>
    <w:p w:rsidR="00027E6F" w:rsidRPr="00DA2D19" w:rsidRDefault="00027E6F" w:rsidP="00027E6F">
      <w:pPr>
        <w:jc w:val="both"/>
        <w:rPr>
          <w:rFonts w:ascii="Arial" w:hAnsi="Arial" w:cs="Arial"/>
          <w:sz w:val="22"/>
          <w:szCs w:val="22"/>
        </w:rPr>
      </w:pPr>
    </w:p>
    <w:p w:rsidR="00027E6F" w:rsidRPr="00DA2D19" w:rsidRDefault="00027E6F" w:rsidP="00027E6F">
      <w:pPr>
        <w:jc w:val="both"/>
        <w:rPr>
          <w:rFonts w:ascii="Arial" w:hAnsi="Arial" w:cs="Arial"/>
          <w:sz w:val="22"/>
          <w:szCs w:val="22"/>
        </w:rPr>
      </w:pPr>
    </w:p>
    <w:p w:rsidR="00027E6F" w:rsidRPr="00DA2D19" w:rsidRDefault="00027E6F" w:rsidP="00027E6F">
      <w:pPr>
        <w:jc w:val="both"/>
        <w:rPr>
          <w:rFonts w:ascii="Arial" w:hAnsi="Arial" w:cs="Arial"/>
          <w:sz w:val="22"/>
          <w:szCs w:val="22"/>
        </w:rPr>
      </w:pPr>
    </w:p>
    <w:p w:rsidR="00027E6F" w:rsidRDefault="00286887" w:rsidP="00027E6F">
      <w:pPr>
        <w:ind w:left="705" w:hanging="705"/>
        <w:jc w:val="center"/>
        <w:rPr>
          <w:rFonts w:ascii="Arial" w:hAnsi="Arial"/>
        </w:rPr>
      </w:pPr>
      <w:r>
        <w:rPr>
          <w:rFonts w:ascii="Arial" w:hAnsi="Arial"/>
        </w:rPr>
        <w:t>PhDr. Radim Wolák</w:t>
      </w:r>
      <w:r w:rsidR="00E2680F">
        <w:rPr>
          <w:rFonts w:ascii="Arial" w:hAnsi="Arial"/>
        </w:rPr>
        <w:t xml:space="preserve"> v.r.</w:t>
      </w:r>
    </w:p>
    <w:p w:rsidR="00027E6F" w:rsidRDefault="00027E6F" w:rsidP="00027E6F">
      <w:pPr>
        <w:ind w:left="705" w:hanging="705"/>
        <w:jc w:val="center"/>
        <w:rPr>
          <w:rFonts w:ascii="Arial" w:hAnsi="Arial"/>
        </w:rPr>
      </w:pPr>
      <w:r>
        <w:rPr>
          <w:rFonts w:ascii="Arial" w:hAnsi="Arial"/>
        </w:rPr>
        <w:t>starosta města</w:t>
      </w:r>
    </w:p>
    <w:p w:rsidR="00027E6F" w:rsidRDefault="00027E6F" w:rsidP="00027E6F">
      <w:pPr>
        <w:ind w:left="705" w:hanging="705"/>
        <w:jc w:val="center"/>
        <w:rPr>
          <w:rFonts w:ascii="Arial" w:hAnsi="Arial"/>
        </w:rPr>
      </w:pPr>
    </w:p>
    <w:p w:rsidR="00027E6F" w:rsidRDefault="00027E6F" w:rsidP="00027E6F">
      <w:pPr>
        <w:ind w:left="705" w:hanging="705"/>
        <w:jc w:val="center"/>
        <w:rPr>
          <w:rFonts w:ascii="Arial" w:hAnsi="Arial"/>
        </w:rPr>
      </w:pPr>
    </w:p>
    <w:p w:rsidR="00027E6F" w:rsidRDefault="00027E6F" w:rsidP="00027E6F">
      <w:pPr>
        <w:ind w:left="705" w:hanging="705"/>
        <w:jc w:val="center"/>
        <w:rPr>
          <w:rFonts w:ascii="Arial" w:hAnsi="Arial"/>
        </w:rPr>
      </w:pPr>
    </w:p>
    <w:p w:rsidR="00027E6F" w:rsidRDefault="00027E6F" w:rsidP="00027E6F">
      <w:pPr>
        <w:ind w:left="705" w:hanging="705"/>
        <w:jc w:val="center"/>
        <w:rPr>
          <w:rFonts w:ascii="Arial" w:hAnsi="Arial"/>
        </w:rPr>
      </w:pPr>
    </w:p>
    <w:p w:rsidR="00027E6F" w:rsidRDefault="00027E6F" w:rsidP="00027E6F">
      <w:pPr>
        <w:ind w:left="705" w:hanging="705"/>
        <w:jc w:val="center"/>
        <w:rPr>
          <w:rFonts w:ascii="Arial" w:hAnsi="Arial"/>
        </w:rPr>
      </w:pPr>
    </w:p>
    <w:p w:rsidR="00027E6F" w:rsidRDefault="00027E6F" w:rsidP="00027E6F">
      <w:pPr>
        <w:tabs>
          <w:tab w:val="center" w:pos="1985"/>
          <w:tab w:val="center" w:pos="7371"/>
        </w:tabs>
        <w:rPr>
          <w:rFonts w:ascii="Arial" w:hAnsi="Arial"/>
        </w:rPr>
      </w:pPr>
      <w:r>
        <w:rPr>
          <w:rFonts w:ascii="Arial" w:hAnsi="Arial"/>
        </w:rPr>
        <w:tab/>
        <w:t>Ing. Zdeněk Vojtěchovský</w:t>
      </w:r>
      <w:r w:rsidR="00E2680F">
        <w:rPr>
          <w:rFonts w:ascii="Arial" w:hAnsi="Arial"/>
        </w:rPr>
        <w:t xml:space="preserve"> v.r.</w:t>
      </w:r>
      <w:r>
        <w:rPr>
          <w:rFonts w:ascii="Arial" w:hAnsi="Arial"/>
        </w:rPr>
        <w:tab/>
        <w:t>Ing. Jitka Schubertová</w:t>
      </w:r>
      <w:r w:rsidR="00E2680F">
        <w:rPr>
          <w:rFonts w:ascii="Arial" w:hAnsi="Arial"/>
        </w:rPr>
        <w:t xml:space="preserve"> v.r.</w:t>
      </w:r>
      <w:bookmarkStart w:id="0" w:name="_GoBack"/>
      <w:bookmarkEnd w:id="0"/>
    </w:p>
    <w:p w:rsidR="0002042B" w:rsidRDefault="00027E6F" w:rsidP="00286887">
      <w:pPr>
        <w:tabs>
          <w:tab w:val="center" w:pos="1985"/>
          <w:tab w:val="center" w:pos="7371"/>
        </w:tabs>
      </w:pPr>
      <w:r>
        <w:rPr>
          <w:rFonts w:ascii="Arial" w:hAnsi="Arial"/>
        </w:rPr>
        <w:tab/>
        <w:t>místostarosta města</w:t>
      </w:r>
      <w:r>
        <w:rPr>
          <w:rFonts w:ascii="Arial" w:hAnsi="Arial"/>
        </w:rPr>
        <w:tab/>
        <w:t>místostarostka města</w:t>
      </w:r>
    </w:p>
    <w:sectPr w:rsidR="0002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44" w:rsidRDefault="001A7844" w:rsidP="00027E6F">
      <w:r>
        <w:separator/>
      </w:r>
    </w:p>
  </w:endnote>
  <w:endnote w:type="continuationSeparator" w:id="0">
    <w:p w:rsidR="001A7844" w:rsidRDefault="001A7844" w:rsidP="0002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44" w:rsidRDefault="001A7844" w:rsidP="00027E6F">
      <w:r>
        <w:separator/>
      </w:r>
    </w:p>
  </w:footnote>
  <w:footnote w:type="continuationSeparator" w:id="0">
    <w:p w:rsidR="001A7844" w:rsidRDefault="001A7844" w:rsidP="0002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2F0077"/>
    <w:multiLevelType w:val="hybridMultilevel"/>
    <w:tmpl w:val="E8CEA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4A50"/>
    <w:multiLevelType w:val="hybridMultilevel"/>
    <w:tmpl w:val="4D58A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310C0"/>
    <w:multiLevelType w:val="hybridMultilevel"/>
    <w:tmpl w:val="9DA8C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6F"/>
    <w:rsid w:val="0002042B"/>
    <w:rsid w:val="00027E6F"/>
    <w:rsid w:val="001A7844"/>
    <w:rsid w:val="00286887"/>
    <w:rsid w:val="002A040B"/>
    <w:rsid w:val="003A5357"/>
    <w:rsid w:val="00E2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A7480-C322-4664-B8DF-99CE5481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27E6F"/>
    <w:pPr>
      <w:keepNext/>
      <w:numPr>
        <w:numId w:val="1"/>
      </w:numPr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027E6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027E6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27E6F"/>
    <w:pPr>
      <w:keepNext/>
      <w:numPr>
        <w:ilvl w:val="3"/>
        <w:numId w:val="1"/>
      </w:numPr>
      <w:tabs>
        <w:tab w:val="left" w:pos="7740"/>
      </w:tabs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7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27E6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27E6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027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ypropoznmkupodarou">
    <w:name w:val="Znaky pro poznámku pod čarou"/>
    <w:rsid w:val="00027E6F"/>
    <w:rPr>
      <w:vertAlign w:val="superscript"/>
    </w:rPr>
  </w:style>
  <w:style w:type="character" w:styleId="Znakapoznpodarou">
    <w:name w:val="footnote reference"/>
    <w:rsid w:val="00027E6F"/>
    <w:rPr>
      <w:vertAlign w:val="superscript"/>
    </w:rPr>
  </w:style>
  <w:style w:type="paragraph" w:styleId="Zkladntext">
    <w:name w:val="Body Text"/>
    <w:basedOn w:val="Normln"/>
    <w:link w:val="ZkladntextChar"/>
    <w:rsid w:val="00027E6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27E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rsid w:val="00027E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27E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2868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Moulis</dc:creator>
  <cp:keywords/>
  <dc:description/>
  <cp:lastModifiedBy>Radek Moulis</cp:lastModifiedBy>
  <cp:revision>4</cp:revision>
  <cp:lastPrinted>2025-08-26T06:54:00Z</cp:lastPrinted>
  <dcterms:created xsi:type="dcterms:W3CDTF">2025-08-19T07:15:00Z</dcterms:created>
  <dcterms:modified xsi:type="dcterms:W3CDTF">2025-08-26T07:07:00Z</dcterms:modified>
</cp:coreProperties>
</file>