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2CF" w:rsidRDefault="00D922CF">
      <w:pPr>
        <w:spacing w:line="276" w:lineRule="auto"/>
        <w:jc w:val="center"/>
        <w:rPr>
          <w:rFonts w:ascii="Calibri" w:hAnsi="Calibri"/>
          <w:b/>
        </w:rPr>
      </w:pPr>
      <w:bookmarkStart w:id="0" w:name="_GoBack"/>
      <w:bookmarkEnd w:id="0"/>
      <w:r>
        <w:rPr>
          <w:rFonts w:ascii="Calibri" w:hAnsi="Calibri"/>
          <w:b/>
        </w:rPr>
        <w:t>OBEC Suchá Loz</w:t>
      </w:r>
    </w:p>
    <w:p w:rsidR="00D922CF" w:rsidRDefault="00D922CF">
      <w:pPr>
        <w:spacing w:line="276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Zastupitelstvo obce Suchá Loz</w:t>
      </w:r>
    </w:p>
    <w:p w:rsidR="00D922CF" w:rsidRDefault="00D922CF" w:rsidP="004253E6">
      <w:pPr>
        <w:spacing w:line="276" w:lineRule="auto"/>
        <w:jc w:val="center"/>
        <w:rPr>
          <w:rFonts w:ascii="Calibri" w:hAnsi="Calibri"/>
          <w:b/>
          <w:color w:val="000000"/>
        </w:rPr>
      </w:pPr>
      <w:r>
        <w:rPr>
          <w:rFonts w:ascii="Calibri" w:hAnsi="Calibri"/>
          <w:b/>
        </w:rPr>
        <w:t>O</w:t>
      </w:r>
      <w:r w:rsidR="001377B2">
        <w:rPr>
          <w:rFonts w:ascii="Calibri" w:hAnsi="Calibri"/>
          <w:b/>
        </w:rPr>
        <w:t xml:space="preserve">becně závazná vyhláška obce </w:t>
      </w:r>
      <w:r w:rsidR="004253E6">
        <w:rPr>
          <w:rFonts w:ascii="Calibri" w:hAnsi="Calibri"/>
          <w:b/>
        </w:rPr>
        <w:t>Suchá Loz</w:t>
      </w:r>
    </w:p>
    <w:p w:rsidR="00D922CF" w:rsidRDefault="00D922CF">
      <w:pPr>
        <w:pStyle w:val="NormlnIMP"/>
        <w:spacing w:line="240" w:lineRule="auto"/>
        <w:jc w:val="center"/>
        <w:rPr>
          <w:rFonts w:ascii="Calibri" w:hAnsi="Calibri"/>
        </w:rPr>
      </w:pPr>
      <w:r>
        <w:rPr>
          <w:rFonts w:ascii="Calibri" w:hAnsi="Calibri"/>
          <w:b/>
          <w:color w:val="000000"/>
          <w:szCs w:val="24"/>
        </w:rPr>
        <w:t xml:space="preserve">o stanovení obecního systému odpadového hospodářství </w:t>
      </w:r>
    </w:p>
    <w:p w:rsidR="00D922CF" w:rsidRPr="00C2044C" w:rsidRDefault="00D922CF">
      <w:pPr>
        <w:jc w:val="both"/>
        <w:rPr>
          <w:rFonts w:ascii="Calibri" w:hAnsi="Calibri"/>
        </w:rPr>
      </w:pPr>
    </w:p>
    <w:p w:rsidR="00D922CF" w:rsidRPr="00C2044C" w:rsidRDefault="00D922CF" w:rsidP="00D15792">
      <w:pPr>
        <w:pStyle w:val="Zkladntextodsazen21"/>
        <w:ind w:left="0" w:firstLine="0"/>
        <w:jc w:val="left"/>
        <w:rPr>
          <w:rFonts w:ascii="Calibri" w:hAnsi="Calibri"/>
          <w:b/>
        </w:rPr>
      </w:pPr>
      <w:r w:rsidRPr="00C2044C">
        <w:rPr>
          <w:rFonts w:ascii="Calibri" w:hAnsi="Calibri"/>
          <w:szCs w:val="24"/>
        </w:rPr>
        <w:t>Zastupitelstvo obce Suc</w:t>
      </w:r>
      <w:r w:rsidR="00C508C2">
        <w:rPr>
          <w:rFonts w:ascii="Calibri" w:hAnsi="Calibri"/>
          <w:szCs w:val="24"/>
        </w:rPr>
        <w:t>há</w:t>
      </w:r>
      <w:r w:rsidR="00980D67">
        <w:rPr>
          <w:rFonts w:ascii="Calibri" w:hAnsi="Calibri"/>
          <w:szCs w:val="24"/>
        </w:rPr>
        <w:t xml:space="preserve"> Loz se na svém zasedání dne 28. 4. 2023 usnesením č. 2/2023</w:t>
      </w:r>
      <w:r w:rsidRPr="00C2044C">
        <w:rPr>
          <w:rFonts w:ascii="Calibri" w:hAnsi="Calibri"/>
          <w:szCs w:val="24"/>
        </w:rPr>
        <w:t xml:space="preserve"> usneslo vydat na základě § 59 odst. 4 zákona č. 541/2020 Sb., o odpadech</w:t>
      </w:r>
      <w:r w:rsidR="00C2044C" w:rsidRPr="00C2044C">
        <w:rPr>
          <w:rFonts w:ascii="Calibri" w:hAnsi="Calibri"/>
          <w:szCs w:val="24"/>
        </w:rPr>
        <w:t>,</w:t>
      </w:r>
      <w:r w:rsidR="00D15792" w:rsidRPr="00C2044C">
        <w:rPr>
          <w:rFonts w:ascii="Calibri" w:hAnsi="Calibri"/>
          <w:szCs w:val="24"/>
        </w:rPr>
        <w:t xml:space="preserve"> ve znění pozdějších předpisů</w:t>
      </w:r>
      <w:r w:rsidR="00C2044C" w:rsidRPr="00C2044C">
        <w:rPr>
          <w:rFonts w:ascii="Calibri" w:hAnsi="Calibri"/>
          <w:szCs w:val="24"/>
        </w:rPr>
        <w:t xml:space="preserve"> </w:t>
      </w:r>
      <w:r w:rsidR="00D15792" w:rsidRPr="00C2044C">
        <w:rPr>
          <w:rFonts w:ascii="Calibri" w:hAnsi="Calibri"/>
          <w:szCs w:val="24"/>
        </w:rPr>
        <w:t xml:space="preserve">(dále jen „zákon </w:t>
      </w:r>
      <w:r w:rsidRPr="00C2044C">
        <w:rPr>
          <w:rFonts w:ascii="Calibri" w:hAnsi="Calibri"/>
          <w:szCs w:val="24"/>
        </w:rPr>
        <w:t>o odpadech“), a v souladu s § 10 písm. d) a § 84 odst. 2 pí</w:t>
      </w:r>
      <w:r w:rsidR="00D15792" w:rsidRPr="00C2044C">
        <w:rPr>
          <w:rFonts w:ascii="Calibri" w:hAnsi="Calibri"/>
          <w:szCs w:val="24"/>
        </w:rPr>
        <w:t xml:space="preserve">sm. h) zákona č. 128/2000 Sb., </w:t>
      </w:r>
      <w:r w:rsidRPr="00C2044C">
        <w:rPr>
          <w:rFonts w:ascii="Calibri" w:hAnsi="Calibri"/>
          <w:szCs w:val="24"/>
        </w:rPr>
        <w:t>o obcích (obecní zřízení), ve znění pozdějších předpisů, tuto obecně závaznou vyhlášku (dále jen „vyhláška“):</w:t>
      </w:r>
    </w:p>
    <w:p w:rsidR="00D922CF" w:rsidRPr="00C2044C" w:rsidRDefault="00D922CF">
      <w:pPr>
        <w:jc w:val="center"/>
        <w:rPr>
          <w:rFonts w:ascii="Calibri" w:hAnsi="Calibri"/>
          <w:b/>
        </w:rPr>
      </w:pPr>
    </w:p>
    <w:p w:rsidR="00D922CF" w:rsidRPr="00C2044C" w:rsidRDefault="00D922CF">
      <w:pPr>
        <w:jc w:val="center"/>
        <w:rPr>
          <w:rFonts w:ascii="Calibri" w:hAnsi="Calibri"/>
          <w:b/>
          <w:bCs/>
        </w:rPr>
      </w:pPr>
      <w:r w:rsidRPr="00C2044C">
        <w:rPr>
          <w:rFonts w:ascii="Calibri" w:hAnsi="Calibri"/>
          <w:b/>
        </w:rPr>
        <w:t>Čl. 1</w:t>
      </w:r>
    </w:p>
    <w:p w:rsidR="00D922CF" w:rsidRPr="00C2044C" w:rsidRDefault="00D922CF">
      <w:pPr>
        <w:pStyle w:val="Nadpis2"/>
        <w:jc w:val="center"/>
        <w:rPr>
          <w:rFonts w:ascii="Calibri" w:hAnsi="Calibri"/>
        </w:rPr>
      </w:pPr>
      <w:r w:rsidRPr="00C2044C">
        <w:rPr>
          <w:rFonts w:ascii="Calibri" w:hAnsi="Calibri"/>
          <w:b/>
          <w:bCs/>
          <w:szCs w:val="24"/>
          <w:u w:val="none"/>
        </w:rPr>
        <w:t>Úvodní ustanovení</w:t>
      </w:r>
    </w:p>
    <w:p w:rsidR="00D922CF" w:rsidRPr="00C2044C" w:rsidRDefault="00D922CF">
      <w:pPr>
        <w:tabs>
          <w:tab w:val="left" w:pos="567"/>
        </w:tabs>
        <w:jc w:val="both"/>
        <w:rPr>
          <w:rFonts w:ascii="Calibri" w:hAnsi="Calibri"/>
        </w:rPr>
      </w:pPr>
    </w:p>
    <w:p w:rsidR="00D922CF" w:rsidRPr="00C2044C" w:rsidRDefault="00D922CF">
      <w:pPr>
        <w:numPr>
          <w:ilvl w:val="0"/>
          <w:numId w:val="5"/>
        </w:numPr>
        <w:tabs>
          <w:tab w:val="left" w:pos="0"/>
        </w:tabs>
        <w:ind w:left="0" w:hanging="426"/>
        <w:jc w:val="both"/>
        <w:rPr>
          <w:rFonts w:ascii="Calibri" w:hAnsi="Calibri"/>
        </w:rPr>
      </w:pPr>
      <w:r w:rsidRPr="00C2044C">
        <w:rPr>
          <w:rFonts w:ascii="Calibri" w:hAnsi="Calibri"/>
        </w:rPr>
        <w:t>Tato vyhláška stanovuje obecní systém odpadového hospodářství na území obce Suchá Loz.</w:t>
      </w:r>
      <w:r w:rsidRPr="00C2044C">
        <w:rPr>
          <w:rFonts w:ascii="Calibri" w:hAnsi="Calibri"/>
        </w:rPr>
        <w:br/>
      </w:r>
    </w:p>
    <w:p w:rsidR="00D922CF" w:rsidRPr="00C2044C" w:rsidRDefault="00D922CF">
      <w:pPr>
        <w:numPr>
          <w:ilvl w:val="0"/>
          <w:numId w:val="5"/>
        </w:numPr>
        <w:tabs>
          <w:tab w:val="left" w:pos="0"/>
        </w:tabs>
        <w:ind w:left="0" w:hanging="426"/>
        <w:jc w:val="both"/>
        <w:rPr>
          <w:rFonts w:ascii="Calibri" w:hAnsi="Calibri"/>
        </w:rPr>
      </w:pPr>
      <w:r w:rsidRPr="00C2044C">
        <w:rPr>
          <w:rFonts w:ascii="Calibri" w:hAnsi="Calibri"/>
        </w:rPr>
        <w:t>Účastníky systému jsou fyzické osoby na území obce Suchá Loz (dále jen „obec“)</w:t>
      </w:r>
      <w:r w:rsidR="00D15792" w:rsidRPr="00C2044C">
        <w:rPr>
          <w:rFonts w:ascii="Calibri" w:hAnsi="Calibri"/>
        </w:rPr>
        <w:t>.</w:t>
      </w:r>
    </w:p>
    <w:p w:rsidR="00D922CF" w:rsidRPr="00C2044C" w:rsidRDefault="00D922CF">
      <w:pPr>
        <w:tabs>
          <w:tab w:val="left" w:pos="0"/>
        </w:tabs>
        <w:jc w:val="both"/>
        <w:rPr>
          <w:rFonts w:ascii="Calibri" w:hAnsi="Calibri"/>
        </w:rPr>
      </w:pPr>
    </w:p>
    <w:p w:rsidR="00D922CF" w:rsidRPr="00C2044C" w:rsidRDefault="00D922CF">
      <w:pPr>
        <w:numPr>
          <w:ilvl w:val="0"/>
          <w:numId w:val="5"/>
        </w:numPr>
        <w:tabs>
          <w:tab w:val="left" w:pos="-142"/>
        </w:tabs>
        <w:autoSpaceDE w:val="0"/>
        <w:ind w:left="0" w:hanging="426"/>
        <w:jc w:val="both"/>
        <w:rPr>
          <w:rFonts w:ascii="Calibri" w:hAnsi="Calibri"/>
        </w:rPr>
      </w:pPr>
      <w:r w:rsidRPr="00C2044C">
        <w:rPr>
          <w:rFonts w:ascii="Calibri" w:hAnsi="Calibri"/>
        </w:rPr>
        <w:t xml:space="preserve">  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 w:rsidRPr="00C2044C">
        <w:rPr>
          <w:rStyle w:val="Znakypropoznmkupodarou"/>
          <w:rFonts w:ascii="Calibri" w:hAnsi="Calibri"/>
        </w:rPr>
        <w:footnoteReference w:id="1"/>
      </w:r>
      <w:r w:rsidRPr="00C2044C">
        <w:rPr>
          <w:rFonts w:ascii="Calibri" w:hAnsi="Calibri"/>
        </w:rPr>
        <w:t>.</w:t>
      </w:r>
    </w:p>
    <w:p w:rsidR="00D922CF" w:rsidRPr="00C2044C" w:rsidRDefault="00D922CF">
      <w:pPr>
        <w:tabs>
          <w:tab w:val="left" w:pos="567"/>
        </w:tabs>
        <w:autoSpaceDE w:val="0"/>
        <w:jc w:val="both"/>
        <w:rPr>
          <w:rFonts w:ascii="Calibri" w:hAnsi="Calibri"/>
        </w:rPr>
      </w:pPr>
    </w:p>
    <w:p w:rsidR="00D922CF" w:rsidRPr="00C2044C" w:rsidRDefault="00D922CF">
      <w:pPr>
        <w:numPr>
          <w:ilvl w:val="0"/>
          <w:numId w:val="5"/>
        </w:numPr>
        <w:tabs>
          <w:tab w:val="left" w:pos="-142"/>
        </w:tabs>
        <w:autoSpaceDE w:val="0"/>
        <w:ind w:left="0" w:hanging="426"/>
        <w:jc w:val="both"/>
        <w:rPr>
          <w:rFonts w:ascii="Calibri" w:hAnsi="Calibri"/>
        </w:rPr>
      </w:pPr>
      <w:r w:rsidRPr="00C2044C">
        <w:rPr>
          <w:rFonts w:ascii="Calibri" w:hAnsi="Calibri"/>
        </w:rPr>
        <w:t xml:space="preserve">  V okamžiku, kdy osoba zapojená do obecního systému odloží movitou věc nebo odpad, </w:t>
      </w:r>
      <w:r w:rsidRPr="00C2044C">
        <w:rPr>
          <w:rFonts w:ascii="Calibri" w:hAnsi="Calibri"/>
        </w:rPr>
        <w:br/>
        <w:t>s výjimkou výrobků s ukončenou životností, na místě obcí k tomuto účelu určeném, stává se obec vlastníkem této movité věci nebo odpadu</w:t>
      </w:r>
      <w:r w:rsidRPr="00C2044C">
        <w:rPr>
          <w:rStyle w:val="Znakypropoznmkupodarou"/>
          <w:rFonts w:ascii="Calibri" w:hAnsi="Calibri"/>
        </w:rPr>
        <w:footnoteReference w:id="2"/>
      </w:r>
      <w:r w:rsidRPr="00C2044C">
        <w:rPr>
          <w:rFonts w:ascii="Calibri" w:hAnsi="Calibri"/>
        </w:rPr>
        <w:t xml:space="preserve">. </w:t>
      </w:r>
    </w:p>
    <w:p w:rsidR="00D922CF" w:rsidRPr="00C2044C" w:rsidRDefault="00D922CF">
      <w:pPr>
        <w:tabs>
          <w:tab w:val="left" w:pos="-142"/>
        </w:tabs>
        <w:autoSpaceDE w:val="0"/>
        <w:jc w:val="both"/>
        <w:rPr>
          <w:rFonts w:ascii="Calibri" w:hAnsi="Calibri"/>
        </w:rPr>
      </w:pPr>
    </w:p>
    <w:p w:rsidR="00D922CF" w:rsidRPr="007372C3" w:rsidRDefault="00D922CF">
      <w:pPr>
        <w:numPr>
          <w:ilvl w:val="0"/>
          <w:numId w:val="5"/>
        </w:numPr>
        <w:tabs>
          <w:tab w:val="left" w:pos="-142"/>
        </w:tabs>
        <w:autoSpaceDE w:val="0"/>
        <w:ind w:left="0" w:hanging="426"/>
        <w:jc w:val="both"/>
        <w:rPr>
          <w:rFonts w:ascii="Calibri" w:hAnsi="Calibri"/>
        </w:rPr>
      </w:pPr>
      <w:r w:rsidRPr="007372C3">
        <w:rPr>
          <w:rFonts w:ascii="Calibri" w:hAnsi="Calibri"/>
        </w:rPr>
        <w:t xml:space="preserve">  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922CF" w:rsidRPr="00C2044C" w:rsidRDefault="00D922CF">
      <w:pPr>
        <w:jc w:val="center"/>
        <w:rPr>
          <w:rFonts w:ascii="Calibri" w:hAnsi="Calibri"/>
          <w:b/>
        </w:rPr>
      </w:pPr>
    </w:p>
    <w:p w:rsidR="00D922CF" w:rsidRPr="00C2044C" w:rsidRDefault="00D922CF">
      <w:pPr>
        <w:jc w:val="center"/>
        <w:rPr>
          <w:rFonts w:ascii="Calibri" w:hAnsi="Calibri"/>
          <w:b/>
        </w:rPr>
      </w:pPr>
      <w:r w:rsidRPr="00C2044C">
        <w:rPr>
          <w:rFonts w:ascii="Calibri" w:hAnsi="Calibri"/>
          <w:b/>
        </w:rPr>
        <w:t>Čl. 2</w:t>
      </w:r>
    </w:p>
    <w:p w:rsidR="00D922CF" w:rsidRPr="00C2044C" w:rsidRDefault="00D922CF">
      <w:pPr>
        <w:jc w:val="center"/>
        <w:rPr>
          <w:rFonts w:ascii="Calibri" w:hAnsi="Calibri"/>
        </w:rPr>
      </w:pPr>
      <w:r w:rsidRPr="00C2044C">
        <w:rPr>
          <w:rFonts w:ascii="Calibri" w:hAnsi="Calibri"/>
          <w:b/>
        </w:rPr>
        <w:t xml:space="preserve">Oddělené soustřeďování komunálního odpadu </w:t>
      </w:r>
    </w:p>
    <w:p w:rsidR="00D922CF" w:rsidRPr="00C2044C" w:rsidRDefault="00D922CF">
      <w:pPr>
        <w:jc w:val="center"/>
        <w:rPr>
          <w:rFonts w:ascii="Calibri" w:hAnsi="Calibri"/>
        </w:rPr>
      </w:pPr>
    </w:p>
    <w:p w:rsidR="00D922CF" w:rsidRPr="00C2044C" w:rsidRDefault="00D922CF" w:rsidP="00C8413C">
      <w:pPr>
        <w:numPr>
          <w:ilvl w:val="0"/>
          <w:numId w:val="4"/>
        </w:numPr>
        <w:jc w:val="both"/>
        <w:rPr>
          <w:rFonts w:ascii="Calibri" w:hAnsi="Calibri"/>
          <w:i/>
          <w:iCs/>
        </w:rPr>
      </w:pPr>
      <w:r w:rsidRPr="00C2044C">
        <w:rPr>
          <w:rFonts w:ascii="Calibri" w:hAnsi="Calibri"/>
        </w:rPr>
        <w:t>Osoby předávající komunální odpad na místa určená obcí jsou povinny odděleně soustřeďovat následující složky:</w:t>
      </w:r>
    </w:p>
    <w:p w:rsidR="00D922CF" w:rsidRPr="00C2044C" w:rsidRDefault="00D922CF" w:rsidP="00C8413C">
      <w:pPr>
        <w:rPr>
          <w:rFonts w:ascii="Calibri" w:hAnsi="Calibri"/>
          <w:i/>
          <w:iCs/>
        </w:rPr>
      </w:pPr>
    </w:p>
    <w:p w:rsidR="00D922CF" w:rsidRPr="00C2044C" w:rsidRDefault="00D922CF" w:rsidP="00C8413C">
      <w:pPr>
        <w:pStyle w:val="Odstavecseseznamem"/>
        <w:numPr>
          <w:ilvl w:val="0"/>
          <w:numId w:val="10"/>
        </w:numPr>
        <w:autoSpaceDE w:val="0"/>
        <w:spacing w:after="0" w:line="240" w:lineRule="auto"/>
        <w:rPr>
          <w:rFonts w:cs="Times New Roman"/>
          <w:bCs/>
          <w:i/>
          <w:sz w:val="24"/>
          <w:szCs w:val="24"/>
        </w:rPr>
      </w:pPr>
      <w:r w:rsidRPr="00C2044C">
        <w:rPr>
          <w:rFonts w:cs="Times New Roman"/>
          <w:bCs/>
          <w:i/>
          <w:sz w:val="24"/>
          <w:szCs w:val="24"/>
        </w:rPr>
        <w:t>Biologické odpady,</w:t>
      </w:r>
    </w:p>
    <w:p w:rsidR="00D922CF" w:rsidRPr="00C2044C" w:rsidRDefault="00D922CF" w:rsidP="00C8413C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spacing w:after="0" w:line="240" w:lineRule="auto"/>
        <w:rPr>
          <w:rFonts w:cs="Times New Roman"/>
          <w:bCs/>
          <w:i/>
          <w:sz w:val="24"/>
          <w:szCs w:val="24"/>
        </w:rPr>
      </w:pPr>
      <w:r w:rsidRPr="00C2044C">
        <w:rPr>
          <w:rFonts w:cs="Times New Roman"/>
          <w:bCs/>
          <w:i/>
          <w:sz w:val="24"/>
          <w:szCs w:val="24"/>
        </w:rPr>
        <w:t>Papír,</w:t>
      </w:r>
    </w:p>
    <w:p w:rsidR="00D922CF" w:rsidRPr="00C2044C" w:rsidRDefault="00C2044C" w:rsidP="00C8413C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spacing w:after="0" w:line="240" w:lineRule="auto"/>
        <w:rPr>
          <w:rFonts w:cs="Times New Roman"/>
          <w:bCs/>
          <w:i/>
          <w:sz w:val="24"/>
          <w:szCs w:val="24"/>
        </w:rPr>
      </w:pPr>
      <w:r w:rsidRPr="00C2044C">
        <w:rPr>
          <w:rFonts w:cs="Times New Roman"/>
          <w:bCs/>
          <w:i/>
          <w:sz w:val="24"/>
          <w:szCs w:val="24"/>
        </w:rPr>
        <w:t xml:space="preserve">Plasty včetně PET lahví a nápojových kartonů, </w:t>
      </w:r>
    </w:p>
    <w:p w:rsidR="00D922CF" w:rsidRDefault="00D922CF" w:rsidP="00C8413C">
      <w:pPr>
        <w:pStyle w:val="Odstavecseseznamem"/>
        <w:numPr>
          <w:ilvl w:val="0"/>
          <w:numId w:val="10"/>
        </w:numPr>
        <w:autoSpaceDE w:val="0"/>
        <w:spacing w:after="0" w:line="240" w:lineRule="auto"/>
        <w:rPr>
          <w:rFonts w:cs="Times New Roman"/>
          <w:bCs/>
          <w:i/>
          <w:sz w:val="24"/>
          <w:szCs w:val="24"/>
        </w:rPr>
      </w:pPr>
      <w:r w:rsidRPr="00C2044C">
        <w:rPr>
          <w:rFonts w:cs="Times New Roman"/>
          <w:bCs/>
          <w:i/>
          <w:sz w:val="24"/>
          <w:szCs w:val="24"/>
        </w:rPr>
        <w:t>Sklo,</w:t>
      </w:r>
    </w:p>
    <w:p w:rsidR="0083606F" w:rsidRPr="00C2044C" w:rsidRDefault="0083606F" w:rsidP="00C8413C">
      <w:pPr>
        <w:pStyle w:val="Odstavecseseznamem"/>
        <w:numPr>
          <w:ilvl w:val="0"/>
          <w:numId w:val="10"/>
        </w:numPr>
        <w:autoSpaceDE w:val="0"/>
        <w:spacing w:after="0" w:line="240" w:lineRule="auto"/>
        <w:rPr>
          <w:rFonts w:cs="Times New Roman"/>
          <w:bCs/>
          <w:i/>
          <w:sz w:val="24"/>
          <w:szCs w:val="24"/>
        </w:rPr>
      </w:pPr>
      <w:r>
        <w:rPr>
          <w:rFonts w:cs="Times New Roman"/>
          <w:bCs/>
          <w:i/>
          <w:sz w:val="24"/>
          <w:szCs w:val="24"/>
        </w:rPr>
        <w:t>Drobný kov</w:t>
      </w:r>
    </w:p>
    <w:p w:rsidR="00D922CF" w:rsidRPr="00C2044C" w:rsidRDefault="00D922CF" w:rsidP="00C8413C">
      <w:pPr>
        <w:pStyle w:val="Odstavecseseznamem"/>
        <w:numPr>
          <w:ilvl w:val="0"/>
          <w:numId w:val="10"/>
        </w:numPr>
        <w:autoSpaceDE w:val="0"/>
        <w:spacing w:after="0" w:line="240" w:lineRule="auto"/>
        <w:rPr>
          <w:bCs/>
          <w:i/>
        </w:rPr>
      </w:pPr>
      <w:r w:rsidRPr="00C2044C">
        <w:rPr>
          <w:rFonts w:cs="Times New Roman"/>
          <w:bCs/>
          <w:i/>
          <w:sz w:val="24"/>
          <w:szCs w:val="24"/>
        </w:rPr>
        <w:t>Kovy,</w:t>
      </w:r>
    </w:p>
    <w:p w:rsidR="00D922CF" w:rsidRPr="00C2044C" w:rsidRDefault="00D922CF">
      <w:pPr>
        <w:numPr>
          <w:ilvl w:val="0"/>
          <w:numId w:val="10"/>
        </w:numPr>
        <w:rPr>
          <w:rFonts w:ascii="Calibri" w:hAnsi="Calibri"/>
          <w:bCs/>
          <w:i/>
        </w:rPr>
      </w:pPr>
      <w:r w:rsidRPr="00C2044C">
        <w:rPr>
          <w:rFonts w:ascii="Calibri" w:hAnsi="Calibri"/>
          <w:bCs/>
          <w:i/>
        </w:rPr>
        <w:lastRenderedPageBreak/>
        <w:t>Nebezpečné odpady,</w:t>
      </w:r>
    </w:p>
    <w:p w:rsidR="00D922CF" w:rsidRPr="00C2044C" w:rsidRDefault="00D922CF">
      <w:pPr>
        <w:numPr>
          <w:ilvl w:val="0"/>
          <w:numId w:val="10"/>
        </w:numPr>
        <w:rPr>
          <w:rFonts w:ascii="Calibri" w:hAnsi="Calibri"/>
          <w:i/>
          <w:iCs/>
        </w:rPr>
      </w:pPr>
      <w:r w:rsidRPr="00C2044C">
        <w:rPr>
          <w:rFonts w:ascii="Calibri" w:hAnsi="Calibri"/>
          <w:bCs/>
          <w:i/>
        </w:rPr>
        <w:t>Objemný odpad,</w:t>
      </w:r>
    </w:p>
    <w:p w:rsidR="00D922CF" w:rsidRPr="00C2044C" w:rsidRDefault="00D922CF">
      <w:pPr>
        <w:numPr>
          <w:ilvl w:val="0"/>
          <w:numId w:val="10"/>
        </w:numPr>
        <w:rPr>
          <w:rFonts w:ascii="Calibri" w:hAnsi="Calibri"/>
          <w:i/>
          <w:iCs/>
        </w:rPr>
      </w:pPr>
      <w:r w:rsidRPr="00C2044C">
        <w:rPr>
          <w:rFonts w:ascii="Calibri" w:hAnsi="Calibri"/>
          <w:i/>
          <w:iCs/>
        </w:rPr>
        <w:t>Jedlé oleje a tuky,</w:t>
      </w:r>
    </w:p>
    <w:p w:rsidR="00D922CF" w:rsidRPr="00C2044C" w:rsidRDefault="00D15792">
      <w:pPr>
        <w:numPr>
          <w:ilvl w:val="0"/>
          <w:numId w:val="10"/>
        </w:numPr>
        <w:rPr>
          <w:rFonts w:ascii="Calibri" w:hAnsi="Calibri"/>
          <w:i/>
        </w:rPr>
      </w:pPr>
      <w:r w:rsidRPr="00C2044C">
        <w:rPr>
          <w:rFonts w:ascii="Calibri" w:hAnsi="Calibri"/>
          <w:i/>
          <w:iCs/>
        </w:rPr>
        <w:t>Směsný komunální odpad</w:t>
      </w:r>
      <w:r w:rsidR="00C2044C" w:rsidRPr="00C2044C">
        <w:rPr>
          <w:rFonts w:ascii="Calibri" w:hAnsi="Calibri"/>
          <w:i/>
          <w:iCs/>
        </w:rPr>
        <w:t>.</w:t>
      </w:r>
    </w:p>
    <w:p w:rsidR="00D15792" w:rsidRPr="00C2044C" w:rsidRDefault="00D15792" w:rsidP="00C2044C">
      <w:pPr>
        <w:ind w:left="426"/>
        <w:rPr>
          <w:rFonts w:ascii="Calibri" w:hAnsi="Calibri"/>
          <w:i/>
        </w:rPr>
      </w:pPr>
    </w:p>
    <w:p w:rsidR="00D922CF" w:rsidRPr="00C2044C" w:rsidRDefault="00D922CF">
      <w:pPr>
        <w:rPr>
          <w:rFonts w:ascii="Calibri" w:hAnsi="Calibri"/>
          <w:i/>
        </w:rPr>
      </w:pPr>
    </w:p>
    <w:p w:rsidR="00D922CF" w:rsidRPr="00C2044C" w:rsidRDefault="00D922CF">
      <w:pPr>
        <w:pStyle w:val="Zkladntextodsazen"/>
        <w:numPr>
          <w:ilvl w:val="0"/>
          <w:numId w:val="4"/>
        </w:numPr>
        <w:rPr>
          <w:rFonts w:ascii="Calibri" w:hAnsi="Calibri"/>
          <w:szCs w:val="24"/>
        </w:rPr>
      </w:pPr>
      <w:r w:rsidRPr="00C2044C">
        <w:rPr>
          <w:rFonts w:ascii="Calibri" w:hAnsi="Calibri"/>
          <w:szCs w:val="24"/>
        </w:rPr>
        <w:t>Směsným komunálním odpadem se</w:t>
      </w:r>
      <w:r w:rsidR="004253E6">
        <w:rPr>
          <w:rFonts w:ascii="Calibri" w:hAnsi="Calibri"/>
          <w:szCs w:val="24"/>
        </w:rPr>
        <w:t xml:space="preserve"> rozumí zbylý</w:t>
      </w:r>
      <w:r w:rsidRPr="00C2044C">
        <w:rPr>
          <w:rFonts w:ascii="Calibri" w:hAnsi="Calibri"/>
          <w:szCs w:val="24"/>
        </w:rPr>
        <w:t xml:space="preserve"> komunální odpad po stanoveném vytřídění podle odstavce 1 písm. a)</w:t>
      </w:r>
      <w:r w:rsidR="0083606F">
        <w:rPr>
          <w:rFonts w:ascii="Calibri" w:hAnsi="Calibri"/>
          <w:szCs w:val="24"/>
        </w:rPr>
        <w:t xml:space="preserve">, b), c), d), e), f), g), </w:t>
      </w:r>
      <w:r w:rsidR="00C2044C" w:rsidRPr="00C2044C">
        <w:rPr>
          <w:rFonts w:ascii="Calibri" w:hAnsi="Calibri"/>
          <w:szCs w:val="24"/>
        </w:rPr>
        <w:t>h)</w:t>
      </w:r>
      <w:r w:rsidR="0083606F">
        <w:rPr>
          <w:rFonts w:ascii="Calibri" w:hAnsi="Calibri"/>
          <w:szCs w:val="24"/>
        </w:rPr>
        <w:t xml:space="preserve"> a i)</w:t>
      </w:r>
      <w:r w:rsidR="00C2044C" w:rsidRPr="00C2044C">
        <w:rPr>
          <w:rFonts w:ascii="Calibri" w:hAnsi="Calibri"/>
          <w:szCs w:val="24"/>
        </w:rPr>
        <w:t>.</w:t>
      </w:r>
      <w:r w:rsidRPr="00C2044C">
        <w:rPr>
          <w:rFonts w:ascii="Calibri" w:hAnsi="Calibri"/>
          <w:szCs w:val="24"/>
        </w:rPr>
        <w:t xml:space="preserve"> </w:t>
      </w:r>
    </w:p>
    <w:p w:rsidR="00D922CF" w:rsidRPr="00C2044C" w:rsidRDefault="00D922CF">
      <w:pPr>
        <w:pStyle w:val="Zkladntextodsazen"/>
        <w:numPr>
          <w:ilvl w:val="0"/>
          <w:numId w:val="4"/>
        </w:numPr>
        <w:rPr>
          <w:rFonts w:ascii="Calibri" w:hAnsi="Calibri"/>
          <w:szCs w:val="24"/>
        </w:rPr>
      </w:pPr>
      <w:r w:rsidRPr="00C2044C">
        <w:rPr>
          <w:rFonts w:ascii="Calibri" w:hAnsi="Calibri"/>
          <w:szCs w:val="24"/>
        </w:rPr>
        <w:t>Objemný odpad je takový odpad, který vzhledem ke svým rozměrům nemůže být umístěn do sběrných nádob (</w:t>
      </w:r>
      <w:r w:rsidRPr="00C2044C">
        <w:rPr>
          <w:rFonts w:ascii="Calibri" w:hAnsi="Calibri"/>
          <w:i/>
          <w:iCs/>
          <w:szCs w:val="24"/>
        </w:rPr>
        <w:t>např. koberce, matrace, nábytek,…</w:t>
      </w:r>
      <w:r w:rsidRPr="00C2044C">
        <w:rPr>
          <w:rFonts w:ascii="Calibri" w:hAnsi="Calibri"/>
          <w:szCs w:val="24"/>
        </w:rPr>
        <w:t xml:space="preserve"> ).</w:t>
      </w:r>
    </w:p>
    <w:p w:rsidR="00D922CF" w:rsidRPr="00C2044C" w:rsidRDefault="00D922CF">
      <w:pPr>
        <w:pStyle w:val="Zkladntextodsazen"/>
        <w:ind w:left="360" w:firstLine="0"/>
        <w:rPr>
          <w:rFonts w:ascii="Calibri" w:hAnsi="Calibri"/>
          <w:szCs w:val="24"/>
        </w:rPr>
      </w:pPr>
    </w:p>
    <w:p w:rsidR="00D922CF" w:rsidRPr="00C2044C" w:rsidRDefault="00D922CF">
      <w:pPr>
        <w:pStyle w:val="Zkladntextodsazen"/>
        <w:ind w:left="720" w:firstLine="0"/>
        <w:jc w:val="center"/>
        <w:rPr>
          <w:rFonts w:ascii="Calibri" w:hAnsi="Calibri"/>
          <w:szCs w:val="24"/>
        </w:rPr>
      </w:pPr>
    </w:p>
    <w:p w:rsidR="00D922CF" w:rsidRPr="00C2044C" w:rsidRDefault="00D922CF">
      <w:pPr>
        <w:jc w:val="center"/>
        <w:rPr>
          <w:rFonts w:ascii="Calibri" w:hAnsi="Calibri"/>
          <w:b/>
          <w:bCs/>
        </w:rPr>
      </w:pPr>
      <w:r w:rsidRPr="00C2044C">
        <w:rPr>
          <w:rFonts w:ascii="Calibri" w:hAnsi="Calibri"/>
          <w:b/>
        </w:rPr>
        <w:t>Čl. 3</w:t>
      </w:r>
    </w:p>
    <w:p w:rsidR="00D922CF" w:rsidRPr="00C2044C" w:rsidRDefault="0083606F">
      <w:pPr>
        <w:pStyle w:val="Nadpis2"/>
        <w:jc w:val="center"/>
        <w:rPr>
          <w:rFonts w:ascii="Calibri" w:hAnsi="Calibri"/>
        </w:rPr>
      </w:pPr>
      <w:r>
        <w:rPr>
          <w:rFonts w:ascii="Calibri" w:hAnsi="Calibri"/>
          <w:b/>
          <w:bCs/>
          <w:szCs w:val="24"/>
          <w:u w:val="none"/>
        </w:rPr>
        <w:t>Určení míst pro oddělené soustřeďování určených složek komunálního odpadu</w:t>
      </w:r>
    </w:p>
    <w:p w:rsidR="00D922CF" w:rsidRDefault="00D922CF">
      <w:pPr>
        <w:rPr>
          <w:rFonts w:ascii="Calibri" w:hAnsi="Calibri"/>
        </w:rPr>
      </w:pPr>
    </w:p>
    <w:p w:rsidR="00D922CF" w:rsidRDefault="0083606F" w:rsidP="00C8413C">
      <w:pPr>
        <w:numPr>
          <w:ilvl w:val="0"/>
          <w:numId w:val="8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Papír, plasty včetně PET lahví a nápojových kartonů, sklo, drobný kov a jedlé oleje a tuky jsou </w:t>
      </w:r>
      <w:r w:rsidR="00D922CF">
        <w:rPr>
          <w:rFonts w:ascii="Calibri" w:hAnsi="Calibri"/>
        </w:rPr>
        <w:t>shromažďován</w:t>
      </w:r>
      <w:r>
        <w:rPr>
          <w:rFonts w:ascii="Calibri" w:hAnsi="Calibri"/>
        </w:rPr>
        <w:t>y</w:t>
      </w:r>
      <w:r w:rsidR="00D922CF">
        <w:rPr>
          <w:rFonts w:ascii="Calibri" w:hAnsi="Calibri"/>
        </w:rPr>
        <w:t xml:space="preserve"> do zvláštních sběrných nádob, kterými jsou kontejnery a pytle. </w:t>
      </w:r>
      <w:r w:rsidR="00D922CF" w:rsidRPr="00C8413C">
        <w:rPr>
          <w:rFonts w:ascii="Calibri" w:hAnsi="Calibri"/>
        </w:rPr>
        <w:br/>
      </w:r>
    </w:p>
    <w:p w:rsidR="00D922CF" w:rsidRDefault="00935DA2" w:rsidP="00C8413C">
      <w:pPr>
        <w:numPr>
          <w:ilvl w:val="0"/>
          <w:numId w:val="8"/>
        </w:numPr>
        <w:jc w:val="both"/>
        <w:rPr>
          <w:rFonts w:ascii="Calibri" w:hAnsi="Calibri"/>
        </w:rPr>
      </w:pPr>
      <w:r>
        <w:rPr>
          <w:rFonts w:ascii="Calibri" w:hAnsi="Calibri"/>
        </w:rPr>
        <w:t>Kontejnery</w:t>
      </w:r>
      <w:r w:rsidR="00D922CF">
        <w:rPr>
          <w:rFonts w:ascii="Calibri" w:hAnsi="Calibri"/>
        </w:rPr>
        <w:t xml:space="preserve"> na sklo jsou umístěny na následujících stanovištích: p.č. 166/2 v blízkosti budovy sportovní haly (č.p. 409), p.č. 3877/1 v části napro</w:t>
      </w:r>
      <w:r>
        <w:rPr>
          <w:rFonts w:ascii="Calibri" w:hAnsi="Calibri"/>
        </w:rPr>
        <w:t>ti domu s pečovatelskou službou.</w:t>
      </w:r>
    </w:p>
    <w:p w:rsidR="00D922CF" w:rsidRDefault="00D922CF" w:rsidP="00C8413C">
      <w:pPr>
        <w:ind w:left="360"/>
        <w:jc w:val="both"/>
        <w:rPr>
          <w:rFonts w:ascii="Calibri" w:hAnsi="Calibri"/>
        </w:rPr>
      </w:pPr>
    </w:p>
    <w:p w:rsidR="00D922CF" w:rsidRDefault="00D922CF" w:rsidP="00C8413C">
      <w:pPr>
        <w:numPr>
          <w:ilvl w:val="0"/>
          <w:numId w:val="8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 Zvláštní sběrné nádoby na tříděný odpad jsou barevně odlišeny a označeny příslušnými nápisy: </w:t>
      </w:r>
    </w:p>
    <w:p w:rsidR="00D922CF" w:rsidRDefault="00D922CF" w:rsidP="00C8413C">
      <w:pPr>
        <w:ind w:left="360"/>
        <w:jc w:val="both"/>
        <w:rPr>
          <w:rFonts w:ascii="Calibri" w:hAnsi="Calibri"/>
        </w:rPr>
      </w:pPr>
    </w:p>
    <w:p w:rsidR="00C8413C" w:rsidRPr="00935DA2" w:rsidRDefault="00D922CF" w:rsidP="00935DA2">
      <w:pPr>
        <w:numPr>
          <w:ilvl w:val="0"/>
          <w:numId w:val="15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sklo – barva zelená </w:t>
      </w:r>
      <w:r w:rsidR="00935DA2">
        <w:rPr>
          <w:rFonts w:ascii="Calibri" w:hAnsi="Calibri"/>
        </w:rPr>
        <w:t xml:space="preserve">s nápisem </w:t>
      </w:r>
      <w:r w:rsidR="00980D67">
        <w:rPr>
          <w:rFonts w:ascii="Calibri" w:hAnsi="Calibri"/>
          <w:color w:val="FF0000"/>
        </w:rPr>
        <w:t>SKLO směs</w:t>
      </w:r>
    </w:p>
    <w:p w:rsidR="00D922CF" w:rsidRDefault="00935DA2" w:rsidP="00935DA2">
      <w:pPr>
        <w:numPr>
          <w:ilvl w:val="0"/>
          <w:numId w:val="15"/>
        </w:numPr>
        <w:jc w:val="both"/>
        <w:rPr>
          <w:rFonts w:ascii="Calibri" w:hAnsi="Calibri"/>
        </w:rPr>
      </w:pPr>
      <w:r>
        <w:rPr>
          <w:rFonts w:ascii="Calibri" w:hAnsi="Calibri"/>
        </w:rPr>
        <w:t>plast včetně PET lahví a nápojových kartonů</w:t>
      </w:r>
      <w:r w:rsidR="00D922CF">
        <w:rPr>
          <w:rFonts w:ascii="Calibri" w:hAnsi="Calibri"/>
        </w:rPr>
        <w:t xml:space="preserve"> – čirý pytel,</w:t>
      </w:r>
    </w:p>
    <w:p w:rsidR="00D922CF" w:rsidRDefault="00D922CF" w:rsidP="00935DA2">
      <w:pPr>
        <w:numPr>
          <w:ilvl w:val="0"/>
          <w:numId w:val="15"/>
        </w:numPr>
        <w:jc w:val="both"/>
        <w:rPr>
          <w:rFonts w:ascii="Calibri" w:hAnsi="Calibri"/>
        </w:rPr>
      </w:pPr>
      <w:r>
        <w:rPr>
          <w:rFonts w:ascii="Calibri" w:hAnsi="Calibri"/>
        </w:rPr>
        <w:t>papír – čirý pytel,</w:t>
      </w:r>
    </w:p>
    <w:p w:rsidR="00D922CF" w:rsidRDefault="00935DA2" w:rsidP="00935DA2">
      <w:pPr>
        <w:numPr>
          <w:ilvl w:val="0"/>
          <w:numId w:val="15"/>
        </w:numPr>
        <w:jc w:val="both"/>
        <w:rPr>
          <w:rFonts w:ascii="Calibri" w:hAnsi="Calibri"/>
        </w:rPr>
      </w:pPr>
      <w:r>
        <w:rPr>
          <w:rFonts w:ascii="Calibri" w:hAnsi="Calibri"/>
        </w:rPr>
        <w:t>drobný kov</w:t>
      </w:r>
      <w:r w:rsidR="00D922CF">
        <w:rPr>
          <w:rFonts w:ascii="Calibri" w:hAnsi="Calibri"/>
        </w:rPr>
        <w:t xml:space="preserve"> – čirý pytel,</w:t>
      </w:r>
    </w:p>
    <w:p w:rsidR="00C8413C" w:rsidRDefault="00D922CF" w:rsidP="00935DA2">
      <w:pPr>
        <w:numPr>
          <w:ilvl w:val="0"/>
          <w:numId w:val="15"/>
        </w:numPr>
        <w:jc w:val="both"/>
        <w:rPr>
          <w:rFonts w:ascii="Calibri" w:hAnsi="Calibri"/>
        </w:rPr>
      </w:pPr>
      <w:r>
        <w:rPr>
          <w:rFonts w:ascii="Calibri" w:hAnsi="Calibri"/>
        </w:rPr>
        <w:t>jedlé oleje a tuky – PET lahe</w:t>
      </w:r>
      <w:r w:rsidR="00C8413C">
        <w:rPr>
          <w:rFonts w:ascii="Calibri" w:hAnsi="Calibri"/>
        </w:rPr>
        <w:t>v</w:t>
      </w:r>
      <w:r w:rsidR="00935DA2">
        <w:rPr>
          <w:rFonts w:ascii="Calibri" w:hAnsi="Calibri"/>
        </w:rPr>
        <w:t>.</w:t>
      </w:r>
    </w:p>
    <w:p w:rsidR="00C8413C" w:rsidRPr="00C8413C" w:rsidRDefault="00C8413C" w:rsidP="00C8413C">
      <w:pPr>
        <w:ind w:left="720"/>
        <w:jc w:val="both"/>
        <w:rPr>
          <w:rFonts w:ascii="Calibri" w:hAnsi="Calibri"/>
        </w:rPr>
      </w:pPr>
    </w:p>
    <w:p w:rsidR="00D922CF" w:rsidRDefault="00935DA2" w:rsidP="00C8413C">
      <w:pPr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Pytle s plasty včetně PET lahví a nápojových kartonů, papírem a drobnými kovy </w:t>
      </w:r>
      <w:r w:rsidR="00D922CF">
        <w:rPr>
          <w:rFonts w:ascii="Calibri" w:hAnsi="Calibri"/>
        </w:rPr>
        <w:t xml:space="preserve">(opatřeny příslušným kódem) </w:t>
      </w:r>
      <w:r>
        <w:rPr>
          <w:rFonts w:ascii="Calibri" w:hAnsi="Calibri"/>
        </w:rPr>
        <w:t xml:space="preserve">a PET lahve s jedlými oleji a tuky </w:t>
      </w:r>
      <w:r w:rsidR="00D922CF">
        <w:rPr>
          <w:rFonts w:ascii="Calibri" w:hAnsi="Calibri"/>
        </w:rPr>
        <w:t>jsou od jednotlivých nemovitostí sváženy dle harmonogramu svozu uveden</w:t>
      </w:r>
      <w:r w:rsidR="002D6EA8">
        <w:rPr>
          <w:rFonts w:ascii="Calibri" w:hAnsi="Calibri"/>
        </w:rPr>
        <w:t>ého</w:t>
      </w:r>
      <w:r w:rsidR="00C2044C">
        <w:rPr>
          <w:rFonts w:ascii="Calibri" w:hAnsi="Calibri"/>
        </w:rPr>
        <w:t xml:space="preserve"> na stránkách www.suchaloz.cz.</w:t>
      </w:r>
    </w:p>
    <w:p w:rsidR="00D922CF" w:rsidRDefault="00D922CF" w:rsidP="00C8413C">
      <w:pPr>
        <w:ind w:left="720"/>
        <w:jc w:val="both"/>
        <w:rPr>
          <w:rFonts w:ascii="Calibri" w:hAnsi="Calibri"/>
        </w:rPr>
      </w:pPr>
    </w:p>
    <w:p w:rsidR="00D922CF" w:rsidRDefault="00D922CF" w:rsidP="00C8413C">
      <w:pPr>
        <w:numPr>
          <w:ilvl w:val="0"/>
          <w:numId w:val="8"/>
        </w:numPr>
        <w:jc w:val="both"/>
        <w:rPr>
          <w:rFonts w:ascii="Calibri" w:hAnsi="Calibri"/>
        </w:rPr>
      </w:pPr>
      <w:r>
        <w:rPr>
          <w:rFonts w:ascii="Calibri" w:hAnsi="Calibri"/>
        </w:rPr>
        <w:t>Do zvláštních sběrných nádob je zakázáno ukládat jiné složky komunálních odpadů, než pro které jsou určeny.</w:t>
      </w:r>
    </w:p>
    <w:p w:rsidR="00C8413C" w:rsidRDefault="00C8413C" w:rsidP="00C8413C">
      <w:pPr>
        <w:ind w:left="360"/>
        <w:jc w:val="both"/>
        <w:rPr>
          <w:rFonts w:ascii="Calibri" w:hAnsi="Calibri"/>
        </w:rPr>
      </w:pPr>
    </w:p>
    <w:p w:rsidR="00D922CF" w:rsidRDefault="00D922CF" w:rsidP="00C8413C">
      <w:pPr>
        <w:numPr>
          <w:ilvl w:val="0"/>
          <w:numId w:val="8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:rsidR="00D922CF" w:rsidRPr="00C8413C" w:rsidRDefault="00D922CF" w:rsidP="00C8413C">
      <w:pPr>
        <w:ind w:left="360"/>
        <w:jc w:val="both"/>
        <w:rPr>
          <w:rFonts w:ascii="Calibri" w:hAnsi="Calibri"/>
        </w:rPr>
      </w:pPr>
    </w:p>
    <w:p w:rsidR="00D922CF" w:rsidRPr="00935DA2" w:rsidRDefault="000423C4" w:rsidP="00935DA2">
      <w:pPr>
        <w:numPr>
          <w:ilvl w:val="0"/>
          <w:numId w:val="8"/>
        </w:numPr>
        <w:jc w:val="both"/>
        <w:rPr>
          <w:rFonts w:ascii="Calibri" w:hAnsi="Calibri"/>
        </w:rPr>
      </w:pPr>
      <w:r>
        <w:rPr>
          <w:rFonts w:ascii="Calibri" w:hAnsi="Calibri"/>
        </w:rPr>
        <w:t>P</w:t>
      </w:r>
      <w:r w:rsidR="00D922CF">
        <w:rPr>
          <w:rFonts w:ascii="Calibri" w:hAnsi="Calibri"/>
        </w:rPr>
        <w:t xml:space="preserve">apír, </w:t>
      </w:r>
      <w:r w:rsidR="00D922CF" w:rsidRPr="00C2044C">
        <w:rPr>
          <w:rFonts w:ascii="Calibri" w:hAnsi="Calibri"/>
        </w:rPr>
        <w:t>plasty</w:t>
      </w:r>
      <w:r w:rsidR="00C2044C">
        <w:rPr>
          <w:rFonts w:ascii="Calibri" w:hAnsi="Calibri"/>
        </w:rPr>
        <w:t xml:space="preserve"> včetně PET lahví a nápojových kartonů</w:t>
      </w:r>
      <w:r w:rsidR="00D922CF" w:rsidRPr="00C2044C">
        <w:rPr>
          <w:rFonts w:ascii="Calibri" w:hAnsi="Calibri"/>
        </w:rPr>
        <w:t xml:space="preserve">, sklo, </w:t>
      </w:r>
      <w:r w:rsidR="00935DA2">
        <w:rPr>
          <w:rFonts w:ascii="Calibri" w:hAnsi="Calibri"/>
        </w:rPr>
        <w:t xml:space="preserve">drobný kov, </w:t>
      </w:r>
      <w:r w:rsidR="00D922CF" w:rsidRPr="00C2044C">
        <w:rPr>
          <w:rFonts w:ascii="Calibri" w:hAnsi="Calibri"/>
        </w:rPr>
        <w:t>kovy, bio</w:t>
      </w:r>
      <w:r w:rsidR="00D15792" w:rsidRPr="00C2044C">
        <w:rPr>
          <w:rFonts w:ascii="Calibri" w:hAnsi="Calibri"/>
        </w:rPr>
        <w:t>logický</w:t>
      </w:r>
      <w:r w:rsidR="00D922CF" w:rsidRPr="00C2044C">
        <w:rPr>
          <w:rFonts w:ascii="Calibri" w:hAnsi="Calibri"/>
        </w:rPr>
        <w:t xml:space="preserve"> odpad</w:t>
      </w:r>
      <w:r w:rsidR="00935DA2">
        <w:rPr>
          <w:rFonts w:ascii="Calibri" w:hAnsi="Calibri"/>
        </w:rPr>
        <w:t xml:space="preserve"> a</w:t>
      </w:r>
      <w:r w:rsidR="00D922CF" w:rsidRPr="00C2044C">
        <w:rPr>
          <w:rFonts w:ascii="Calibri" w:hAnsi="Calibri"/>
        </w:rPr>
        <w:t xml:space="preserve"> jedlé oleje</w:t>
      </w:r>
      <w:r w:rsidR="00C2044C">
        <w:rPr>
          <w:rFonts w:ascii="Calibri" w:hAnsi="Calibri"/>
        </w:rPr>
        <w:t xml:space="preserve"> a tuky</w:t>
      </w:r>
      <w:r w:rsidR="00935DA2">
        <w:rPr>
          <w:rFonts w:ascii="Calibri" w:hAnsi="Calibri"/>
        </w:rPr>
        <w:t xml:space="preserve"> lze</w:t>
      </w:r>
      <w:r>
        <w:rPr>
          <w:rFonts w:ascii="Calibri" w:hAnsi="Calibri"/>
        </w:rPr>
        <w:t xml:space="preserve"> odevzdávat ve sběrném dvoře</w:t>
      </w:r>
      <w:r w:rsidR="00935DA2">
        <w:rPr>
          <w:rFonts w:ascii="Calibri" w:hAnsi="Calibri"/>
        </w:rPr>
        <w:t xml:space="preserve"> na parcele č. 4272 (dále jen „sběrný dvůr“)</w:t>
      </w:r>
      <w:r>
        <w:rPr>
          <w:rFonts w:ascii="Calibri" w:hAnsi="Calibri"/>
        </w:rPr>
        <w:t>.</w:t>
      </w:r>
      <w:r w:rsidR="00D922CF" w:rsidRPr="00935DA2">
        <w:rPr>
          <w:rFonts w:ascii="Calibri" w:hAnsi="Calibri"/>
        </w:rPr>
        <w:tab/>
      </w:r>
    </w:p>
    <w:p w:rsidR="00D922CF" w:rsidRDefault="00D922CF" w:rsidP="00C8413C">
      <w:pPr>
        <w:ind w:left="360"/>
        <w:jc w:val="both"/>
        <w:rPr>
          <w:rFonts w:ascii="Calibri" w:hAnsi="Calibri"/>
        </w:rPr>
      </w:pPr>
    </w:p>
    <w:p w:rsidR="00D922CF" w:rsidRDefault="00D922CF" w:rsidP="00C8413C">
      <w:pPr>
        <w:numPr>
          <w:ilvl w:val="0"/>
          <w:numId w:val="8"/>
        </w:numPr>
        <w:jc w:val="both"/>
        <w:rPr>
          <w:rFonts w:ascii="Calibri" w:hAnsi="Calibri"/>
        </w:rPr>
      </w:pPr>
      <w:r>
        <w:rPr>
          <w:rFonts w:ascii="Calibri" w:hAnsi="Calibri"/>
        </w:rPr>
        <w:t>Pro potřeby svozu a svozové společnosti je nutné, aby byly pytle s tříděným odpadem označeny definovaným čárovým/QR kódem, který dodala obec. Pytle na tříděný odpad a definované čárové/QR kódy je možné vyzvednout na obecním úřadě. Pytle na tříděný odpad a definované čárové/QR kódy, pokud jsou využity dle evidence svozu, jsou poskytovány zdarma.</w:t>
      </w:r>
      <w:r>
        <w:rPr>
          <w:rFonts w:ascii="Calibri" w:hAnsi="Calibri"/>
        </w:rPr>
        <w:tab/>
      </w:r>
      <w:r>
        <w:rPr>
          <w:rFonts w:ascii="Calibri" w:hAnsi="Calibri"/>
        </w:rPr>
        <w:br/>
      </w:r>
    </w:p>
    <w:p w:rsidR="00D922CF" w:rsidRDefault="00D922CF">
      <w:pPr>
        <w:ind w:left="360"/>
        <w:jc w:val="both"/>
        <w:rPr>
          <w:rFonts w:ascii="Calibri" w:hAnsi="Calibri"/>
        </w:rPr>
      </w:pPr>
    </w:p>
    <w:p w:rsidR="00D922CF" w:rsidRDefault="00D922CF">
      <w:pPr>
        <w:pStyle w:val="Nadpis2"/>
        <w:jc w:val="center"/>
        <w:rPr>
          <w:rFonts w:ascii="Calibri" w:hAnsi="Calibri"/>
          <w:b/>
          <w:bCs/>
          <w:szCs w:val="24"/>
          <w:u w:val="none"/>
        </w:rPr>
      </w:pPr>
      <w:r>
        <w:rPr>
          <w:rFonts w:ascii="Calibri" w:hAnsi="Calibri"/>
          <w:b/>
          <w:bCs/>
          <w:szCs w:val="24"/>
          <w:u w:val="none"/>
        </w:rPr>
        <w:t>Čl. 4</w:t>
      </w:r>
    </w:p>
    <w:p w:rsidR="00D922CF" w:rsidRDefault="00D922CF">
      <w:pPr>
        <w:pStyle w:val="Nadpis2"/>
        <w:jc w:val="center"/>
        <w:rPr>
          <w:rFonts w:ascii="Calibri" w:hAnsi="Calibri"/>
        </w:rPr>
      </w:pPr>
      <w:r>
        <w:rPr>
          <w:rFonts w:ascii="Calibri" w:hAnsi="Calibri"/>
          <w:b/>
          <w:bCs/>
          <w:szCs w:val="24"/>
          <w:u w:val="none"/>
        </w:rPr>
        <w:t xml:space="preserve"> Soustřeďování nebezpečných složek komunálního odpadu</w:t>
      </w:r>
    </w:p>
    <w:p w:rsidR="00D922CF" w:rsidRDefault="00D922CF">
      <w:pPr>
        <w:rPr>
          <w:rFonts w:ascii="Calibri" w:hAnsi="Calibri"/>
        </w:rPr>
      </w:pPr>
    </w:p>
    <w:p w:rsidR="00D922CF" w:rsidRDefault="00D922CF" w:rsidP="00C8413C">
      <w:pPr>
        <w:numPr>
          <w:ilvl w:val="0"/>
          <w:numId w:val="17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Nebezpečný odpad lze </w:t>
      </w:r>
      <w:r w:rsidRPr="00BA7267">
        <w:rPr>
          <w:rFonts w:ascii="Calibri" w:hAnsi="Calibri"/>
        </w:rPr>
        <w:t>odevzdáva</w:t>
      </w:r>
      <w:r w:rsidR="007372C3" w:rsidRPr="00BA7267">
        <w:rPr>
          <w:rFonts w:ascii="Calibri" w:hAnsi="Calibri"/>
        </w:rPr>
        <w:t xml:space="preserve">t </w:t>
      </w:r>
      <w:r>
        <w:rPr>
          <w:rFonts w:ascii="Calibri" w:hAnsi="Calibri"/>
        </w:rPr>
        <w:t>ve sběrném dvoře.</w:t>
      </w:r>
      <w:r>
        <w:rPr>
          <w:rFonts w:ascii="Calibri" w:hAnsi="Calibri"/>
        </w:rPr>
        <w:tab/>
      </w:r>
      <w:r>
        <w:rPr>
          <w:rFonts w:ascii="Calibri" w:hAnsi="Calibri"/>
        </w:rPr>
        <w:br/>
      </w:r>
    </w:p>
    <w:p w:rsidR="00D922CF" w:rsidRPr="00C8413C" w:rsidRDefault="00D922CF" w:rsidP="00C8413C">
      <w:pPr>
        <w:numPr>
          <w:ilvl w:val="0"/>
          <w:numId w:val="17"/>
        </w:numPr>
        <w:jc w:val="both"/>
        <w:rPr>
          <w:rFonts w:ascii="Calibri" w:hAnsi="Calibri"/>
        </w:rPr>
      </w:pPr>
      <w:r>
        <w:rPr>
          <w:rFonts w:ascii="Calibri" w:hAnsi="Calibri"/>
        </w:rPr>
        <w:t>Soustřeďování nebezpečných složek komunálního odpadu podléhá požad</w:t>
      </w:r>
      <w:r w:rsidR="009920AC">
        <w:rPr>
          <w:rFonts w:ascii="Calibri" w:hAnsi="Calibri"/>
        </w:rPr>
        <w:t>avkům stanoveným v čl. 3 odst. 4 a 5</w:t>
      </w:r>
      <w:r>
        <w:rPr>
          <w:rFonts w:ascii="Calibri" w:hAnsi="Calibri"/>
        </w:rPr>
        <w:t>.</w:t>
      </w:r>
    </w:p>
    <w:p w:rsidR="00D922CF" w:rsidRDefault="00D922CF">
      <w:pPr>
        <w:rPr>
          <w:rFonts w:ascii="Calibri" w:hAnsi="Calibri"/>
          <w:b/>
        </w:rPr>
      </w:pPr>
    </w:p>
    <w:p w:rsidR="00D922CF" w:rsidRDefault="00D922CF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Čl. 5</w:t>
      </w:r>
    </w:p>
    <w:p w:rsidR="00D922CF" w:rsidRDefault="00D922CF">
      <w:pPr>
        <w:jc w:val="center"/>
        <w:rPr>
          <w:rFonts w:ascii="Calibri" w:hAnsi="Calibri"/>
          <w:i/>
          <w:iCs/>
        </w:rPr>
      </w:pPr>
      <w:r>
        <w:rPr>
          <w:rFonts w:ascii="Calibri" w:hAnsi="Calibri"/>
          <w:b/>
        </w:rPr>
        <w:t xml:space="preserve"> Soustřeďování objemného odpadu</w:t>
      </w:r>
    </w:p>
    <w:p w:rsidR="00D922CF" w:rsidRDefault="00D922CF">
      <w:pPr>
        <w:jc w:val="both"/>
        <w:rPr>
          <w:rFonts w:ascii="Calibri" w:hAnsi="Calibri"/>
          <w:i/>
          <w:iCs/>
        </w:rPr>
      </w:pPr>
    </w:p>
    <w:p w:rsidR="00D922CF" w:rsidRDefault="00D922CF">
      <w:pPr>
        <w:numPr>
          <w:ilvl w:val="0"/>
          <w:numId w:val="6"/>
        </w:numPr>
        <w:jc w:val="both"/>
        <w:rPr>
          <w:rFonts w:ascii="Calibri" w:hAnsi="Calibri"/>
        </w:rPr>
      </w:pPr>
      <w:r>
        <w:rPr>
          <w:rFonts w:ascii="Calibri" w:hAnsi="Calibri"/>
        </w:rPr>
        <w:t>Objemný odpad lze odevzdávat ve sběrném dvoře.</w:t>
      </w:r>
    </w:p>
    <w:p w:rsidR="00D922CF" w:rsidRDefault="00D922CF">
      <w:pPr>
        <w:ind w:left="360"/>
        <w:jc w:val="both"/>
        <w:rPr>
          <w:rFonts w:ascii="Calibri" w:hAnsi="Calibri"/>
        </w:rPr>
      </w:pPr>
    </w:p>
    <w:p w:rsidR="00D922CF" w:rsidRPr="007372C3" w:rsidRDefault="00D922CF">
      <w:pPr>
        <w:numPr>
          <w:ilvl w:val="0"/>
          <w:numId w:val="6"/>
        </w:numPr>
        <w:tabs>
          <w:tab w:val="left" w:pos="567"/>
        </w:tabs>
        <w:jc w:val="both"/>
        <w:rPr>
          <w:rFonts w:ascii="Calibri" w:hAnsi="Calibri"/>
        </w:rPr>
      </w:pPr>
      <w:r w:rsidRPr="007372C3">
        <w:rPr>
          <w:rFonts w:ascii="Calibri" w:hAnsi="Calibri"/>
        </w:rPr>
        <w:t>Soustřeďování objemného odpadu podléhá požad</w:t>
      </w:r>
      <w:r w:rsidR="009920AC">
        <w:rPr>
          <w:rFonts w:ascii="Calibri" w:hAnsi="Calibri"/>
        </w:rPr>
        <w:t>avkům stanoveným v čl. 3 odst. 4 a 5</w:t>
      </w:r>
      <w:r w:rsidRPr="007372C3">
        <w:rPr>
          <w:rFonts w:ascii="Calibri" w:hAnsi="Calibri"/>
        </w:rPr>
        <w:t xml:space="preserve">. </w:t>
      </w:r>
    </w:p>
    <w:p w:rsidR="00D922CF" w:rsidRPr="007372C3" w:rsidRDefault="00D922CF">
      <w:pPr>
        <w:rPr>
          <w:rFonts w:ascii="Calibri" w:hAnsi="Calibri"/>
        </w:rPr>
      </w:pPr>
    </w:p>
    <w:p w:rsidR="00D922CF" w:rsidRDefault="00D922CF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Čl. 6</w:t>
      </w:r>
    </w:p>
    <w:p w:rsidR="00D922CF" w:rsidRDefault="00D922CF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Soustřeďování směsného komunálního odpadu </w:t>
      </w:r>
    </w:p>
    <w:p w:rsidR="00D922CF" w:rsidRDefault="00D922CF">
      <w:pPr>
        <w:jc w:val="center"/>
        <w:rPr>
          <w:rFonts w:ascii="Calibri" w:hAnsi="Calibri"/>
          <w:b/>
        </w:rPr>
      </w:pPr>
    </w:p>
    <w:p w:rsidR="00D922CF" w:rsidRDefault="00D922CF">
      <w:pPr>
        <w:widowControl w:val="0"/>
        <w:numPr>
          <w:ilvl w:val="0"/>
          <w:numId w:val="3"/>
        </w:numPr>
        <w:jc w:val="both"/>
        <w:rPr>
          <w:rFonts w:ascii="Calibri" w:hAnsi="Calibri"/>
          <w:bCs/>
          <w:iCs/>
        </w:rPr>
      </w:pPr>
      <w:r>
        <w:rPr>
          <w:rFonts w:ascii="Calibri" w:hAnsi="Calibri"/>
        </w:rPr>
        <w:t>Směsný komunální odpad se odkládá do sběrných nádob. Pro účely této vyhlášky se sběrnými nádobami rozumějí</w:t>
      </w:r>
      <w:r w:rsidRPr="00AD4DB6">
        <w:rPr>
          <w:rFonts w:ascii="Calibri" w:hAnsi="Calibri"/>
          <w:color w:val="171717" w:themeColor="background2" w:themeShade="1A"/>
        </w:rPr>
        <w:t>:</w:t>
      </w:r>
      <w:r>
        <w:rPr>
          <w:rFonts w:ascii="Calibri" w:hAnsi="Calibri"/>
          <w:i/>
          <w:color w:val="00B0F0"/>
        </w:rPr>
        <w:t xml:space="preserve"> </w:t>
      </w:r>
    </w:p>
    <w:p w:rsidR="00D922CF" w:rsidRPr="00AD4DB6" w:rsidRDefault="00D922CF" w:rsidP="00AD4DB6">
      <w:pPr>
        <w:widowControl w:val="0"/>
        <w:numPr>
          <w:ilvl w:val="0"/>
          <w:numId w:val="18"/>
        </w:numPr>
        <w:jc w:val="both"/>
        <w:rPr>
          <w:rFonts w:ascii="Calibri" w:hAnsi="Calibri"/>
          <w:bCs/>
          <w:iCs/>
        </w:rPr>
      </w:pPr>
      <w:r w:rsidRPr="00AD4DB6">
        <w:rPr>
          <w:rFonts w:ascii="Calibri" w:hAnsi="Calibri"/>
          <w:bCs/>
          <w:iCs/>
        </w:rPr>
        <w:t>popelnice</w:t>
      </w:r>
    </w:p>
    <w:p w:rsidR="00D922CF" w:rsidRPr="00AD4DB6" w:rsidRDefault="00D922CF" w:rsidP="00AD4DB6">
      <w:pPr>
        <w:numPr>
          <w:ilvl w:val="0"/>
          <w:numId w:val="18"/>
        </w:numPr>
        <w:jc w:val="both"/>
        <w:rPr>
          <w:rFonts w:ascii="Calibri" w:hAnsi="Calibri"/>
          <w:iCs/>
        </w:rPr>
      </w:pPr>
      <w:r w:rsidRPr="00AD4DB6">
        <w:rPr>
          <w:rFonts w:ascii="Calibri" w:hAnsi="Calibri"/>
          <w:bCs/>
          <w:iCs/>
        </w:rPr>
        <w:t xml:space="preserve">igelitové pytle </w:t>
      </w:r>
    </w:p>
    <w:p w:rsidR="00D922CF" w:rsidRPr="00AD4DB6" w:rsidRDefault="00D922CF" w:rsidP="00AD4DB6">
      <w:pPr>
        <w:numPr>
          <w:ilvl w:val="0"/>
          <w:numId w:val="18"/>
        </w:numPr>
        <w:jc w:val="both"/>
        <w:rPr>
          <w:rFonts w:ascii="Calibri" w:hAnsi="Calibri"/>
        </w:rPr>
      </w:pPr>
      <w:r w:rsidRPr="00AD4DB6">
        <w:rPr>
          <w:rFonts w:ascii="Calibri" w:hAnsi="Calibri"/>
          <w:iCs/>
        </w:rPr>
        <w:t>odpadkové koše, které jsou umístěny na veřejných prostranstvích v obci</w:t>
      </w:r>
      <w:r w:rsidR="00AD4DB6">
        <w:rPr>
          <w:rFonts w:ascii="Calibri" w:hAnsi="Calibri"/>
          <w:iCs/>
        </w:rPr>
        <w:t xml:space="preserve">, sloužící pro </w:t>
      </w:r>
      <w:r w:rsidRPr="00AD4DB6">
        <w:rPr>
          <w:rFonts w:ascii="Calibri" w:hAnsi="Calibri"/>
          <w:iCs/>
        </w:rPr>
        <w:t>odkládání drobného směsného komunálního odpadu.</w:t>
      </w:r>
    </w:p>
    <w:p w:rsidR="00D922CF" w:rsidRDefault="00D922CF">
      <w:pPr>
        <w:ind w:left="360"/>
        <w:jc w:val="both"/>
        <w:rPr>
          <w:rFonts w:ascii="Calibri" w:hAnsi="Calibri"/>
          <w:i/>
        </w:rPr>
      </w:pPr>
    </w:p>
    <w:p w:rsidR="00D922CF" w:rsidRDefault="00D922CF">
      <w:pPr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t>Soustřeďování směsného komunálního odpadu podléhá požada</w:t>
      </w:r>
      <w:r w:rsidR="009920AC">
        <w:rPr>
          <w:rFonts w:ascii="Calibri" w:hAnsi="Calibri"/>
        </w:rPr>
        <w:t xml:space="preserve">vkům stanoveným </w:t>
      </w:r>
      <w:r w:rsidR="009920AC">
        <w:rPr>
          <w:rFonts w:ascii="Calibri" w:hAnsi="Calibri"/>
        </w:rPr>
        <w:br/>
        <w:t>v čl. 3 odst. 4 a 5</w:t>
      </w:r>
      <w:r>
        <w:rPr>
          <w:rFonts w:ascii="Calibri" w:hAnsi="Calibri"/>
        </w:rPr>
        <w:t>.</w:t>
      </w:r>
      <w:r>
        <w:rPr>
          <w:rFonts w:ascii="Calibri" w:hAnsi="Calibri"/>
        </w:rPr>
        <w:tab/>
        <w:t xml:space="preserve"> </w:t>
      </w:r>
      <w:r>
        <w:rPr>
          <w:rFonts w:ascii="Calibri" w:hAnsi="Calibri"/>
        </w:rPr>
        <w:br/>
      </w:r>
    </w:p>
    <w:p w:rsidR="00D922CF" w:rsidRDefault="00D922CF">
      <w:pPr>
        <w:numPr>
          <w:ilvl w:val="0"/>
          <w:numId w:val="3"/>
        </w:numPr>
        <w:ind w:left="426" w:hanging="426"/>
        <w:jc w:val="both"/>
        <w:rPr>
          <w:rFonts w:ascii="Calibri" w:hAnsi="Calibri"/>
          <w:color w:val="00B0F0"/>
        </w:rPr>
      </w:pPr>
      <w:r>
        <w:rPr>
          <w:rFonts w:ascii="Calibri" w:hAnsi="Calibri"/>
        </w:rPr>
        <w:t>Pro potřeby svozu a svozové společnosti lze využít možnosti, aby byly typizované sběrné nádoby uvedené v odst. 1 písm. a) označeny definovaným čárovým/QR kódem, který dodala obec. Taktéž lze směsný odpad uložit ve sběrném dvoře.</w:t>
      </w:r>
    </w:p>
    <w:p w:rsidR="00D922CF" w:rsidRDefault="00D922CF">
      <w:pPr>
        <w:pStyle w:val="Default"/>
        <w:jc w:val="both"/>
        <w:rPr>
          <w:rFonts w:ascii="Calibri" w:hAnsi="Calibri" w:cs="Times New Roman"/>
          <w:color w:val="00B0F0"/>
        </w:rPr>
      </w:pPr>
    </w:p>
    <w:p w:rsidR="00AD4DB6" w:rsidRDefault="00AD4DB6">
      <w:pPr>
        <w:jc w:val="center"/>
        <w:rPr>
          <w:rFonts w:ascii="Calibri" w:hAnsi="Calibri"/>
          <w:b/>
        </w:rPr>
      </w:pPr>
    </w:p>
    <w:p w:rsidR="00AD4DB6" w:rsidRDefault="00AD4DB6">
      <w:pPr>
        <w:jc w:val="center"/>
        <w:rPr>
          <w:rFonts w:ascii="Calibri" w:hAnsi="Calibri"/>
          <w:b/>
        </w:rPr>
      </w:pPr>
    </w:p>
    <w:p w:rsidR="00C875A1" w:rsidRDefault="00C875A1">
      <w:pPr>
        <w:jc w:val="center"/>
        <w:rPr>
          <w:rFonts w:ascii="Calibri" w:hAnsi="Calibri"/>
          <w:b/>
        </w:rPr>
      </w:pPr>
    </w:p>
    <w:p w:rsidR="00C875A1" w:rsidRDefault="00C875A1">
      <w:pPr>
        <w:jc w:val="center"/>
        <w:rPr>
          <w:rFonts w:ascii="Calibri" w:hAnsi="Calibri"/>
          <w:b/>
        </w:rPr>
      </w:pPr>
    </w:p>
    <w:p w:rsidR="00C875A1" w:rsidRDefault="00C875A1">
      <w:pPr>
        <w:jc w:val="center"/>
        <w:rPr>
          <w:rFonts w:ascii="Calibri" w:hAnsi="Calibri"/>
          <w:b/>
        </w:rPr>
      </w:pPr>
    </w:p>
    <w:p w:rsidR="00D922CF" w:rsidRDefault="00D922CF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</w:rPr>
        <w:t>Čl. 7</w:t>
      </w:r>
    </w:p>
    <w:p w:rsidR="00D922CF" w:rsidRDefault="00D922CF">
      <w:pPr>
        <w:pStyle w:val="Nadpis2"/>
        <w:jc w:val="center"/>
        <w:rPr>
          <w:rFonts w:ascii="Calibri" w:hAnsi="Calibri"/>
          <w:b/>
          <w:bCs/>
          <w:szCs w:val="24"/>
          <w:u w:val="none"/>
        </w:rPr>
      </w:pPr>
      <w:r>
        <w:rPr>
          <w:rFonts w:ascii="Calibri" w:hAnsi="Calibri"/>
          <w:b/>
          <w:bCs/>
          <w:szCs w:val="24"/>
          <w:u w:val="none"/>
        </w:rPr>
        <w:t xml:space="preserve">Nakládání s výrobky s ukončenou životností v rámci služby pro výrobce </w:t>
      </w:r>
    </w:p>
    <w:p w:rsidR="00D922CF" w:rsidRDefault="00D922CF">
      <w:pPr>
        <w:pStyle w:val="Nadpis2"/>
        <w:jc w:val="center"/>
        <w:rPr>
          <w:rFonts w:ascii="Calibri" w:hAnsi="Calibri"/>
        </w:rPr>
      </w:pPr>
      <w:r>
        <w:rPr>
          <w:rFonts w:ascii="Calibri" w:hAnsi="Calibri"/>
          <w:b/>
          <w:bCs/>
          <w:szCs w:val="24"/>
          <w:u w:val="none"/>
        </w:rPr>
        <w:t>(zpětný odběr)</w:t>
      </w:r>
    </w:p>
    <w:p w:rsidR="00D922CF" w:rsidRDefault="00D922CF">
      <w:pPr>
        <w:numPr>
          <w:ilvl w:val="0"/>
          <w:numId w:val="7"/>
        </w:numPr>
        <w:autoSpaceDE w:val="0"/>
        <w:ind w:left="426" w:hanging="426"/>
        <w:jc w:val="both"/>
        <w:rPr>
          <w:rFonts w:ascii="Calibri" w:hAnsi="Calibri"/>
          <w:shd w:val="clear" w:color="auto" w:fill="FFFF00"/>
        </w:rPr>
      </w:pPr>
      <w:r>
        <w:rPr>
          <w:rFonts w:ascii="Calibri" w:hAnsi="Calibri"/>
        </w:rPr>
        <w:t xml:space="preserve">Obec v rámci služby pro výrobce nakládá s těmito výrobky s ukončenou životností: </w:t>
      </w:r>
    </w:p>
    <w:p w:rsidR="00D922CF" w:rsidRDefault="00D922CF">
      <w:pPr>
        <w:autoSpaceDE w:val="0"/>
        <w:ind w:left="720"/>
        <w:jc w:val="both"/>
        <w:rPr>
          <w:rFonts w:ascii="Calibri" w:hAnsi="Calibri"/>
          <w:shd w:val="clear" w:color="auto" w:fill="FFFF00"/>
        </w:rPr>
      </w:pPr>
    </w:p>
    <w:p w:rsidR="00D922CF" w:rsidRDefault="00D922CF">
      <w:pPr>
        <w:autoSpaceDE w:val="0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>a) elektrozařízení</w:t>
      </w:r>
    </w:p>
    <w:p w:rsidR="00D922CF" w:rsidRDefault="00D922CF">
      <w:pPr>
        <w:autoSpaceDE w:val="0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 xml:space="preserve">b) baterie a akumulátory </w:t>
      </w:r>
    </w:p>
    <w:p w:rsidR="00D922CF" w:rsidRDefault="00D922CF">
      <w:pPr>
        <w:autoSpaceDE w:val="0"/>
        <w:ind w:left="720"/>
        <w:jc w:val="both"/>
        <w:rPr>
          <w:rFonts w:ascii="Calibri" w:hAnsi="Calibri"/>
        </w:rPr>
      </w:pPr>
    </w:p>
    <w:p w:rsidR="00D922CF" w:rsidRDefault="00D922CF" w:rsidP="009920AC">
      <w:pPr>
        <w:numPr>
          <w:ilvl w:val="0"/>
          <w:numId w:val="7"/>
        </w:numPr>
        <w:tabs>
          <w:tab w:val="left" w:pos="709"/>
        </w:tabs>
        <w:autoSpaceDE w:val="0"/>
        <w:ind w:left="0" w:firstLine="0"/>
        <w:rPr>
          <w:rFonts w:ascii="Calibri" w:hAnsi="Calibri"/>
        </w:rPr>
      </w:pPr>
      <w:r>
        <w:rPr>
          <w:rFonts w:ascii="Calibri" w:hAnsi="Calibri"/>
        </w:rPr>
        <w:t>Výrobky s ukončenou životností uvedené v odst. 1 lze předávat ve sběrném dvoře.</w:t>
      </w:r>
    </w:p>
    <w:p w:rsidR="00D922CF" w:rsidRDefault="00D922CF">
      <w:pPr>
        <w:jc w:val="both"/>
        <w:rPr>
          <w:rFonts w:ascii="Calibri" w:hAnsi="Calibri"/>
        </w:rPr>
      </w:pPr>
    </w:p>
    <w:p w:rsidR="00D922CF" w:rsidRDefault="00D922CF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Čl. 8</w:t>
      </w:r>
    </w:p>
    <w:p w:rsidR="00D922CF" w:rsidRDefault="00D922CF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Nakládání se stavebním a demoličním odpadem</w:t>
      </w:r>
    </w:p>
    <w:p w:rsidR="00D922CF" w:rsidRDefault="00D922CF">
      <w:pPr>
        <w:numPr>
          <w:ilvl w:val="0"/>
          <w:numId w:val="12"/>
        </w:numPr>
        <w:ind w:left="426" w:hanging="426"/>
        <w:jc w:val="both"/>
        <w:rPr>
          <w:rFonts w:ascii="Calibri" w:hAnsi="Calibri"/>
          <w:shd w:val="clear" w:color="auto" w:fill="FFFF00"/>
        </w:rPr>
      </w:pPr>
      <w:r>
        <w:rPr>
          <w:rFonts w:ascii="Calibri" w:hAnsi="Calibri"/>
        </w:rPr>
        <w:t xml:space="preserve">Stavebním odpadem a demoličním odpadem se rozumí odpad vznikající při stavebních </w:t>
      </w:r>
      <w:r>
        <w:rPr>
          <w:rFonts w:ascii="Calibri" w:hAnsi="Calibri"/>
        </w:rPr>
        <w:br/>
        <w:t>a demoličních činnostech nepodnikajících fyzických osob. Stavební a demoliční odpad není odpadem komunálním.</w:t>
      </w:r>
    </w:p>
    <w:p w:rsidR="00D922CF" w:rsidRDefault="00D922CF">
      <w:pPr>
        <w:ind w:left="426"/>
        <w:jc w:val="both"/>
        <w:rPr>
          <w:rFonts w:ascii="Calibri" w:hAnsi="Calibri"/>
          <w:shd w:val="clear" w:color="auto" w:fill="FFFF00"/>
        </w:rPr>
      </w:pPr>
    </w:p>
    <w:p w:rsidR="00D922CF" w:rsidRDefault="00D922CF">
      <w:pPr>
        <w:numPr>
          <w:ilvl w:val="0"/>
          <w:numId w:val="12"/>
        </w:numPr>
        <w:ind w:left="426" w:hanging="426"/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Stavební a demoliční odpad lze předávat </w:t>
      </w:r>
      <w:r w:rsidRPr="00BA7267">
        <w:rPr>
          <w:rFonts w:ascii="Calibri" w:hAnsi="Calibri"/>
        </w:rPr>
        <w:t>ve</w:t>
      </w:r>
      <w:r>
        <w:rPr>
          <w:rFonts w:ascii="Calibri" w:hAnsi="Calibri"/>
        </w:rPr>
        <w:t xml:space="preserve"> sběrném dvoře.</w:t>
      </w:r>
    </w:p>
    <w:p w:rsidR="00D922CF" w:rsidRDefault="00D922CF">
      <w:pPr>
        <w:ind w:left="426"/>
        <w:jc w:val="both"/>
        <w:rPr>
          <w:rFonts w:ascii="Calibri" w:hAnsi="Calibri"/>
          <w:b/>
        </w:rPr>
      </w:pPr>
    </w:p>
    <w:p w:rsidR="00D922CF" w:rsidRDefault="00D922CF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Čl. 9</w:t>
      </w:r>
    </w:p>
    <w:p w:rsidR="00D922CF" w:rsidRDefault="00D922CF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</w:rPr>
        <w:t>Závěrečná ustanovení</w:t>
      </w:r>
    </w:p>
    <w:p w:rsidR="00D922CF" w:rsidRDefault="00D922CF">
      <w:pPr>
        <w:ind w:left="360"/>
        <w:jc w:val="center"/>
        <w:rPr>
          <w:rFonts w:ascii="Calibri" w:hAnsi="Calibri"/>
          <w:b/>
          <w:u w:val="single"/>
        </w:rPr>
      </w:pPr>
    </w:p>
    <w:p w:rsidR="00830930" w:rsidRDefault="00935DA2" w:rsidP="00AD4DB6">
      <w:pPr>
        <w:numPr>
          <w:ilvl w:val="0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>Z</w:t>
      </w:r>
      <w:r w:rsidR="00D922CF">
        <w:rPr>
          <w:rFonts w:ascii="Calibri" w:hAnsi="Calibri"/>
        </w:rPr>
        <w:t>rušuje</w:t>
      </w:r>
      <w:r>
        <w:rPr>
          <w:rFonts w:ascii="Calibri" w:hAnsi="Calibri"/>
        </w:rPr>
        <w:t xml:space="preserve"> se</w:t>
      </w:r>
      <w:r w:rsidR="00D922CF">
        <w:rPr>
          <w:rFonts w:ascii="Calibri" w:hAnsi="Calibri"/>
        </w:rPr>
        <w:t xml:space="preserve"> obecně závazná vyhláška obce S</w:t>
      </w:r>
      <w:r w:rsidR="00AD4DB6">
        <w:rPr>
          <w:rFonts w:ascii="Calibri" w:hAnsi="Calibri"/>
        </w:rPr>
        <w:t>uchá Loz č. 2/2023</w:t>
      </w:r>
      <w:r w:rsidR="00D922CF">
        <w:rPr>
          <w:rFonts w:ascii="Calibri" w:hAnsi="Calibri"/>
        </w:rPr>
        <w:t xml:space="preserve">, o stanovení </w:t>
      </w:r>
      <w:r w:rsidR="00AD4DB6">
        <w:rPr>
          <w:rFonts w:ascii="Calibri" w:hAnsi="Calibri"/>
        </w:rPr>
        <w:t xml:space="preserve">obecního systému odpadového hospodářství, </w:t>
      </w:r>
      <w:r w:rsidR="00D922CF">
        <w:rPr>
          <w:rFonts w:ascii="Calibri" w:hAnsi="Calibri"/>
        </w:rPr>
        <w:t>ze</w:t>
      </w:r>
      <w:r w:rsidR="00AD4DB6">
        <w:rPr>
          <w:rFonts w:ascii="Calibri" w:hAnsi="Calibri"/>
        </w:rPr>
        <w:t xml:space="preserve"> dne 16</w:t>
      </w:r>
      <w:r w:rsidR="001377B2">
        <w:rPr>
          <w:rFonts w:ascii="Calibri" w:hAnsi="Calibri"/>
        </w:rPr>
        <w:t>. 1</w:t>
      </w:r>
      <w:r w:rsidR="00AD4DB6">
        <w:rPr>
          <w:rFonts w:ascii="Calibri" w:hAnsi="Calibri"/>
        </w:rPr>
        <w:t>2. 2022</w:t>
      </w:r>
      <w:r w:rsidR="00830930">
        <w:rPr>
          <w:rFonts w:ascii="Calibri" w:hAnsi="Calibri"/>
        </w:rPr>
        <w:t xml:space="preserve">. </w:t>
      </w:r>
    </w:p>
    <w:p w:rsidR="00D922CF" w:rsidRDefault="00D922CF" w:rsidP="00830930">
      <w:pPr>
        <w:jc w:val="both"/>
        <w:rPr>
          <w:rFonts w:ascii="Calibri" w:hAnsi="Calibri"/>
        </w:rPr>
      </w:pPr>
      <w:r>
        <w:rPr>
          <w:rFonts w:ascii="Calibri" w:hAnsi="Calibri"/>
        </w:rPr>
        <w:br/>
      </w:r>
    </w:p>
    <w:p w:rsidR="00D922CF" w:rsidRDefault="00D922CF">
      <w:pPr>
        <w:numPr>
          <w:ilvl w:val="0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Tato </w:t>
      </w:r>
      <w:r w:rsidR="00AD4DB6">
        <w:rPr>
          <w:rFonts w:ascii="Calibri" w:hAnsi="Calibri"/>
        </w:rPr>
        <w:t>vyhláška nabývá účinnosti počátkem patnáctého dne následujícího po dni jejího vyhlášení</w:t>
      </w:r>
      <w:r>
        <w:rPr>
          <w:rFonts w:ascii="Calibri" w:hAnsi="Calibri"/>
        </w:rPr>
        <w:t>.</w:t>
      </w:r>
    </w:p>
    <w:p w:rsidR="00D922CF" w:rsidRDefault="00D922CF" w:rsidP="008B6B82">
      <w:pPr>
        <w:tabs>
          <w:tab w:val="left" w:pos="540"/>
        </w:tabs>
        <w:jc w:val="both"/>
        <w:rPr>
          <w:rFonts w:ascii="Calibri" w:hAnsi="Calibri"/>
        </w:rPr>
      </w:pPr>
    </w:p>
    <w:p w:rsidR="008B6B82" w:rsidRDefault="008B6B82" w:rsidP="008B6B82">
      <w:pPr>
        <w:tabs>
          <w:tab w:val="left" w:pos="540"/>
        </w:tabs>
        <w:jc w:val="both"/>
        <w:rPr>
          <w:rFonts w:ascii="Calibri" w:hAnsi="Calibri"/>
        </w:rPr>
      </w:pPr>
    </w:p>
    <w:p w:rsidR="008B6B82" w:rsidRDefault="008B6B82" w:rsidP="008B6B82">
      <w:pPr>
        <w:tabs>
          <w:tab w:val="left" w:pos="540"/>
        </w:tabs>
        <w:jc w:val="both"/>
        <w:rPr>
          <w:rFonts w:ascii="Calibri" w:hAnsi="Calibri"/>
        </w:rPr>
      </w:pPr>
    </w:p>
    <w:p w:rsidR="008B6B82" w:rsidRDefault="008B6B82" w:rsidP="008B6B82">
      <w:pPr>
        <w:tabs>
          <w:tab w:val="left" w:pos="540"/>
        </w:tabs>
        <w:jc w:val="both"/>
        <w:rPr>
          <w:rFonts w:ascii="Calibri" w:hAnsi="Calibri"/>
        </w:rPr>
      </w:pPr>
    </w:p>
    <w:p w:rsidR="00D922CF" w:rsidRDefault="00D922CF">
      <w:pPr>
        <w:rPr>
          <w:rFonts w:ascii="Calibri" w:hAnsi="Calibri"/>
          <w:bCs/>
        </w:rPr>
      </w:pPr>
      <w:r>
        <w:rPr>
          <w:rFonts w:ascii="Calibri" w:hAnsi="Calibri"/>
          <w:bCs/>
        </w:rPr>
        <w:t>………………...………………….</w:t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  <w:t>…………………………………..</w:t>
      </w:r>
    </w:p>
    <w:p w:rsidR="00D922CF" w:rsidRDefault="00D922CF">
      <w:pPr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      Zdeněk </w:t>
      </w:r>
      <w:r w:rsidR="001377B2">
        <w:rPr>
          <w:rFonts w:ascii="Calibri" w:hAnsi="Calibri"/>
          <w:bCs/>
        </w:rPr>
        <w:t>Mahdal</w:t>
      </w:r>
      <w:r w:rsidR="003D40E2">
        <w:rPr>
          <w:rFonts w:ascii="Calibri" w:hAnsi="Calibri"/>
          <w:bCs/>
        </w:rPr>
        <w:t xml:space="preserve"> v. r. </w:t>
      </w:r>
      <w:r w:rsidR="003D40E2">
        <w:rPr>
          <w:rFonts w:ascii="Calibri" w:hAnsi="Calibri"/>
          <w:bCs/>
        </w:rPr>
        <w:tab/>
      </w:r>
      <w:r w:rsidR="003D40E2">
        <w:rPr>
          <w:rFonts w:ascii="Calibri" w:hAnsi="Calibri"/>
          <w:bCs/>
        </w:rPr>
        <w:tab/>
      </w:r>
      <w:r w:rsidR="003D40E2">
        <w:rPr>
          <w:rFonts w:ascii="Calibri" w:hAnsi="Calibri"/>
          <w:bCs/>
        </w:rPr>
        <w:tab/>
      </w:r>
      <w:r w:rsidR="003D40E2">
        <w:rPr>
          <w:rFonts w:ascii="Calibri" w:hAnsi="Calibri"/>
          <w:bCs/>
        </w:rPr>
        <w:tab/>
        <w:t xml:space="preserve">   </w:t>
      </w:r>
      <w:r>
        <w:rPr>
          <w:rFonts w:ascii="Calibri" w:hAnsi="Calibri"/>
          <w:bCs/>
        </w:rPr>
        <w:t>Václav Bujáček</w:t>
      </w:r>
      <w:r w:rsidR="003D40E2">
        <w:rPr>
          <w:rFonts w:ascii="Calibri" w:hAnsi="Calibri"/>
          <w:bCs/>
        </w:rPr>
        <w:t xml:space="preserve"> v. r.</w:t>
      </w:r>
    </w:p>
    <w:p w:rsidR="00D922CF" w:rsidRDefault="00D922CF">
      <w:pPr>
        <w:rPr>
          <w:rFonts w:ascii="Calibri" w:hAnsi="Calibri"/>
        </w:rPr>
      </w:pPr>
      <w:r>
        <w:rPr>
          <w:rFonts w:ascii="Calibri" w:hAnsi="Calibri"/>
          <w:bCs/>
        </w:rPr>
        <w:t xml:space="preserve">      místostarosta</w:t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  <w:t>starosta</w:t>
      </w:r>
    </w:p>
    <w:p w:rsidR="00D922CF" w:rsidRDefault="00D922CF">
      <w:pPr>
        <w:rPr>
          <w:rFonts w:ascii="Calibri" w:hAnsi="Calibri"/>
        </w:rPr>
      </w:pPr>
    </w:p>
    <w:p w:rsidR="00D922CF" w:rsidRDefault="00D922CF">
      <w:pPr>
        <w:rPr>
          <w:rFonts w:ascii="Calibri" w:hAnsi="Calibri"/>
        </w:rPr>
      </w:pPr>
    </w:p>
    <w:p w:rsidR="00D922CF" w:rsidRDefault="00D922CF">
      <w:pPr>
        <w:rPr>
          <w:rFonts w:ascii="Calibri" w:hAnsi="Calibri"/>
        </w:rPr>
      </w:pP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</w:p>
    <w:p w:rsidR="00D922CF" w:rsidRDefault="00D922CF">
      <w:pPr>
        <w:rPr>
          <w:rFonts w:ascii="Calibri" w:hAnsi="Calibri"/>
        </w:rPr>
      </w:pPr>
    </w:p>
    <w:p w:rsidR="00D922CF" w:rsidRDefault="00D922CF"/>
    <w:sectPr w:rsidR="00D922CF">
      <w:footerReference w:type="default" r:id="rId8"/>
      <w:pgSz w:w="11906" w:h="16838"/>
      <w:pgMar w:top="1418" w:right="1418" w:bottom="1985" w:left="1418" w:header="708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C93" w:rsidRDefault="00904C93">
      <w:r>
        <w:separator/>
      </w:r>
    </w:p>
  </w:endnote>
  <w:endnote w:type="continuationSeparator" w:id="0">
    <w:p w:rsidR="00904C93" w:rsidRDefault="0090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2CF" w:rsidRDefault="00D922CF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904C93">
      <w:rPr>
        <w:noProof/>
      </w:rPr>
      <w:t>1</w:t>
    </w:r>
    <w:r>
      <w:fldChar w:fldCharType="end"/>
    </w:r>
  </w:p>
  <w:p w:rsidR="00D922CF" w:rsidRDefault="00D922C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C93" w:rsidRDefault="00904C93">
      <w:r>
        <w:separator/>
      </w:r>
    </w:p>
  </w:footnote>
  <w:footnote w:type="continuationSeparator" w:id="0">
    <w:p w:rsidR="00904C93" w:rsidRDefault="00904C93">
      <w:r>
        <w:continuationSeparator/>
      </w:r>
    </w:p>
  </w:footnote>
  <w:footnote w:id="1">
    <w:p w:rsidR="00D922CF" w:rsidRDefault="00D922CF">
      <w:pPr>
        <w:pStyle w:val="Textpoznpodarou"/>
      </w:pPr>
      <w:r>
        <w:rPr>
          <w:rStyle w:val="Znakypropoznmkupodarou"/>
          <w:rFonts w:ascii="Calibri" w:hAnsi="Calibri"/>
        </w:rPr>
        <w:footnoteRef/>
      </w:r>
      <w:r>
        <w:tab/>
        <w:t xml:space="preserve"> § 61 zákona o odpadech</w:t>
      </w:r>
    </w:p>
  </w:footnote>
  <w:footnote w:id="2">
    <w:p w:rsidR="00D922CF" w:rsidRDefault="00D922CF">
      <w:pPr>
        <w:pStyle w:val="Textpoznpodarou"/>
      </w:pPr>
      <w:r>
        <w:rPr>
          <w:rStyle w:val="Znakypropoznmkupodarou"/>
          <w:rFonts w:ascii="Calibri" w:hAnsi="Calibri"/>
        </w:rPr>
        <w:footnoteRef/>
      </w:r>
      <w:r>
        <w:tab/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>
    <w:nsid w:val="00000004"/>
    <w:multiLevelType w:val="singleLevel"/>
    <w:tmpl w:val="D4EE3B5E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i w:val="0"/>
        <w:szCs w:val="24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5">
    <w:nsid w:val="00000006"/>
    <w:multiLevelType w:val="singleLevel"/>
    <w:tmpl w:val="00000006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6">
    <w:nsid w:val="00000007"/>
    <w:multiLevelType w:val="singleLevel"/>
    <w:tmpl w:val="00000007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501" w:hanging="360"/>
      </w:pPr>
      <w:rPr>
        <w:b w:val="0"/>
        <w:bCs/>
      </w:rPr>
    </w:lvl>
  </w:abstractNum>
  <w:abstractNum w:abstractNumId="7">
    <w:nsid w:val="00000008"/>
    <w:multiLevelType w:val="singleLevel"/>
    <w:tmpl w:val="E0769C86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i w:val="0"/>
      </w:rPr>
    </w:lvl>
  </w:abstractNum>
  <w:abstractNum w:abstractNumId="8">
    <w:nsid w:val="00000009"/>
    <w:multiLevelType w:val="multilevel"/>
    <w:tmpl w:val="00000009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shd w:val="clear" w:color="auto" w:fill="00FF0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9">
    <w:nsid w:val="0000000A"/>
    <w:multiLevelType w:val="singleLevel"/>
    <w:tmpl w:val="0000000A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Times New Roman" w:eastAsia="Times New Roman" w:hAnsi="Times New Roman" w:cs="Times New Roman" w:hint="default"/>
        <w:bCs/>
        <w:i/>
        <w:iCs/>
        <w:color w:val="000000"/>
        <w:sz w:val="24"/>
        <w:szCs w:val="24"/>
      </w:rPr>
    </w:lvl>
  </w:abstractNum>
  <w:abstractNum w:abstractNumId="10">
    <w:nsid w:val="0000000B"/>
    <w:multiLevelType w:val="multilevel"/>
    <w:tmpl w:val="0000000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1">
    <w:nsid w:val="0000000C"/>
    <w:multiLevelType w:val="singleLevel"/>
    <w:tmpl w:val="B970741E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i w:val="0"/>
        <w:iCs/>
      </w:rPr>
    </w:lvl>
  </w:abstractNum>
  <w:abstractNum w:abstractNumId="12">
    <w:nsid w:val="0000000D"/>
    <w:multiLevelType w:val="multilevel"/>
    <w:tmpl w:val="0000000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3">
    <w:nsid w:val="0000000E"/>
    <w:multiLevelType w:val="singleLevel"/>
    <w:tmpl w:val="594E6B4E"/>
    <w:name w:val="WW8Num45"/>
    <w:lvl w:ilvl="0">
      <w:start w:val="1"/>
      <w:numFmt w:val="lowerLetter"/>
      <w:lvlText w:val="%1)"/>
      <w:lvlJc w:val="right"/>
      <w:pPr>
        <w:tabs>
          <w:tab w:val="num" w:pos="708"/>
        </w:tabs>
        <w:ind w:left="360" w:hanging="360"/>
      </w:pPr>
      <w:rPr>
        <w:rFonts w:ascii="Times New Roman" w:eastAsia="Times New Roman" w:hAnsi="Times New Roman" w:cs="Times New Roman" w:hint="default"/>
        <w:i w:val="0"/>
        <w:iCs/>
        <w:color w:val="auto"/>
      </w:rPr>
    </w:lvl>
  </w:abstractNum>
  <w:abstractNum w:abstractNumId="14">
    <w:nsid w:val="0344005B"/>
    <w:multiLevelType w:val="hybridMultilevel"/>
    <w:tmpl w:val="C83060F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2C69679F"/>
    <w:multiLevelType w:val="hybridMultilevel"/>
    <w:tmpl w:val="61CE7E18"/>
    <w:lvl w:ilvl="0" w:tplc="20CA6A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300CA"/>
    <w:multiLevelType w:val="hybridMultilevel"/>
    <w:tmpl w:val="C18485F6"/>
    <w:name w:val="WW8Num182"/>
    <w:lvl w:ilvl="0" w:tplc="E2FA41B8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B54E63"/>
    <w:multiLevelType w:val="hybridMultilevel"/>
    <w:tmpl w:val="E66AEFF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7E87481"/>
    <w:multiLevelType w:val="hybridMultilevel"/>
    <w:tmpl w:val="0A7CBBD2"/>
    <w:lvl w:ilvl="0" w:tplc="20CA6A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8"/>
  </w:num>
  <w:num w:numId="16">
    <w:abstractNumId w:val="15"/>
  </w:num>
  <w:num w:numId="17">
    <w:abstractNumId w:val="16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792"/>
    <w:rsid w:val="000423C4"/>
    <w:rsid w:val="00107F2F"/>
    <w:rsid w:val="001377B2"/>
    <w:rsid w:val="001C3AFE"/>
    <w:rsid w:val="00225070"/>
    <w:rsid w:val="002D6EA8"/>
    <w:rsid w:val="003D40E2"/>
    <w:rsid w:val="004253E6"/>
    <w:rsid w:val="00451806"/>
    <w:rsid w:val="004F782B"/>
    <w:rsid w:val="005D30CB"/>
    <w:rsid w:val="00676D39"/>
    <w:rsid w:val="007372C3"/>
    <w:rsid w:val="00830930"/>
    <w:rsid w:val="0083606F"/>
    <w:rsid w:val="008A554E"/>
    <w:rsid w:val="008B6B82"/>
    <w:rsid w:val="00904C93"/>
    <w:rsid w:val="00935DA2"/>
    <w:rsid w:val="00980D67"/>
    <w:rsid w:val="009920AC"/>
    <w:rsid w:val="009E5D80"/>
    <w:rsid w:val="00AB23CF"/>
    <w:rsid w:val="00AC798F"/>
    <w:rsid w:val="00AD4DB6"/>
    <w:rsid w:val="00B00648"/>
    <w:rsid w:val="00BA7267"/>
    <w:rsid w:val="00C2044C"/>
    <w:rsid w:val="00C508C2"/>
    <w:rsid w:val="00C8413C"/>
    <w:rsid w:val="00C875A1"/>
    <w:rsid w:val="00CB0962"/>
    <w:rsid w:val="00D15792"/>
    <w:rsid w:val="00D922CF"/>
    <w:rsid w:val="00E12542"/>
    <w:rsid w:val="00E259EB"/>
    <w:rsid w:val="00E3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color w:val="auto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color w:val="00000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i w:val="0"/>
      <w:color w:val="auto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szCs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color w:val="00000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i w:val="0"/>
      <w:color w:val="auto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color w:val="auto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 w:val="0"/>
      <w:bCs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Times New Roman" w:hint="default"/>
    </w:rPr>
  </w:style>
  <w:style w:type="character" w:customStyle="1" w:styleId="WW8Num15z1">
    <w:name w:val="WW8Num15z1"/>
    <w:rPr>
      <w:rFonts w:cs="Times New Roman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i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strike w:val="0"/>
      <w:dstrike w:val="0"/>
      <w:color w:val="auto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color w:val="00000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i w:val="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i w:val="0"/>
      <w:color w:val="auto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shd w:val="clear" w:color="auto" w:fill="00FF0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  <w:i w:val="0"/>
      <w:color w:val="auto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eastAsia="Times New Roman" w:hAnsi="Arial" w:cs="Arial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cs="Times New Roman" w:hint="default"/>
    </w:rPr>
  </w:style>
  <w:style w:type="character" w:customStyle="1" w:styleId="WW8Num29z1">
    <w:name w:val="WW8Num29z1"/>
    <w:rPr>
      <w:rFonts w:cs="Times New Roman"/>
    </w:rPr>
  </w:style>
  <w:style w:type="character" w:customStyle="1" w:styleId="WW8Num30z0">
    <w:name w:val="WW8Num30z0"/>
    <w:rPr>
      <w:rFonts w:ascii="Times New Roman" w:eastAsia="Times New Roman" w:hAnsi="Times New Roman" w:cs="Times New Roman" w:hint="default"/>
      <w:bCs/>
      <w:i/>
      <w:iCs/>
      <w:color w:val="000000"/>
      <w:sz w:val="24"/>
      <w:szCs w:val="24"/>
    </w:rPr>
  </w:style>
  <w:style w:type="character" w:customStyle="1" w:styleId="WW8Num30z1">
    <w:name w:val="WW8Num30z1"/>
    <w:rPr>
      <w:rFonts w:hint="default"/>
    </w:rPr>
  </w:style>
  <w:style w:type="character" w:customStyle="1" w:styleId="WW8Num30z2">
    <w:name w:val="WW8Num30z2"/>
    <w:rPr>
      <w:rFonts w:cs="Times New Roman"/>
    </w:rPr>
  </w:style>
  <w:style w:type="character" w:customStyle="1" w:styleId="WW8Num31z0">
    <w:name w:val="WW8Num31z0"/>
    <w:rPr>
      <w:rFonts w:hint="default"/>
      <w:b w:val="0"/>
      <w:u w:val="none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i w:val="0"/>
      <w:color w:val="auto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  <w:i w:val="0"/>
      <w:color w:val="auto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i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  <w:strike w:val="0"/>
      <w:dstrike w:val="0"/>
      <w:color w:val="auto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Times New Roman" w:eastAsia="Times New Roman" w:hAnsi="Times New Roman" w:cs="Times New Roman" w:hint="default"/>
      <w:i w:val="0"/>
      <w:iCs/>
      <w:color w:val="auto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Standardnpsmoodstavce1">
    <w:name w:val="Standardní písmo odstavce1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customStyle="1" w:styleId="ZpatChar">
    <w:name w:val="Zápatí Char"/>
    <w:rPr>
      <w:sz w:val="24"/>
      <w:szCs w:val="24"/>
    </w:rPr>
  </w:style>
  <w:style w:type="character" w:styleId="Hypertextovodkaz">
    <w:name w:val="Hyperlink"/>
    <w:rPr>
      <w:color w:val="0563C1"/>
      <w:u w:val="single"/>
    </w:rPr>
  </w:style>
  <w:style w:type="character" w:customStyle="1" w:styleId="Nevyeenzmnka">
    <w:name w:val="Nevyřešená zmínka"/>
    <w:rPr>
      <w:color w:val="605E5C"/>
      <w:shd w:val="clear" w:color="auto" w:fill="E1DFDD"/>
    </w:rPr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customStyle="1" w:styleId="Zkladntextodsazen21">
    <w:name w:val="Základní text odsazený 21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rPr>
      <w:sz w:val="20"/>
      <w:szCs w:val="20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Zkladntextodsazen31">
    <w:name w:val="Základní text odsazený 31"/>
    <w:basedOn w:val="Normln"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Pedmtkomente">
    <w:name w:val="annotation subject"/>
    <w:basedOn w:val="Textkomente1"/>
    <w:next w:val="Textkomente1"/>
    <w:rPr>
      <w:b/>
      <w:bCs/>
      <w:lang w:val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color w:val="auto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color w:val="00000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i w:val="0"/>
      <w:color w:val="auto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szCs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color w:val="00000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i w:val="0"/>
      <w:color w:val="auto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color w:val="auto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 w:val="0"/>
      <w:bCs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Times New Roman" w:hint="default"/>
    </w:rPr>
  </w:style>
  <w:style w:type="character" w:customStyle="1" w:styleId="WW8Num15z1">
    <w:name w:val="WW8Num15z1"/>
    <w:rPr>
      <w:rFonts w:cs="Times New Roman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i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strike w:val="0"/>
      <w:dstrike w:val="0"/>
      <w:color w:val="auto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color w:val="00000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i w:val="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i w:val="0"/>
      <w:color w:val="auto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shd w:val="clear" w:color="auto" w:fill="00FF0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  <w:i w:val="0"/>
      <w:color w:val="auto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eastAsia="Times New Roman" w:hAnsi="Arial" w:cs="Arial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cs="Times New Roman" w:hint="default"/>
    </w:rPr>
  </w:style>
  <w:style w:type="character" w:customStyle="1" w:styleId="WW8Num29z1">
    <w:name w:val="WW8Num29z1"/>
    <w:rPr>
      <w:rFonts w:cs="Times New Roman"/>
    </w:rPr>
  </w:style>
  <w:style w:type="character" w:customStyle="1" w:styleId="WW8Num30z0">
    <w:name w:val="WW8Num30z0"/>
    <w:rPr>
      <w:rFonts w:ascii="Times New Roman" w:eastAsia="Times New Roman" w:hAnsi="Times New Roman" w:cs="Times New Roman" w:hint="default"/>
      <w:bCs/>
      <w:i/>
      <w:iCs/>
      <w:color w:val="000000"/>
      <w:sz w:val="24"/>
      <w:szCs w:val="24"/>
    </w:rPr>
  </w:style>
  <w:style w:type="character" w:customStyle="1" w:styleId="WW8Num30z1">
    <w:name w:val="WW8Num30z1"/>
    <w:rPr>
      <w:rFonts w:hint="default"/>
    </w:rPr>
  </w:style>
  <w:style w:type="character" w:customStyle="1" w:styleId="WW8Num30z2">
    <w:name w:val="WW8Num30z2"/>
    <w:rPr>
      <w:rFonts w:cs="Times New Roman"/>
    </w:rPr>
  </w:style>
  <w:style w:type="character" w:customStyle="1" w:styleId="WW8Num31z0">
    <w:name w:val="WW8Num31z0"/>
    <w:rPr>
      <w:rFonts w:hint="default"/>
      <w:b w:val="0"/>
      <w:u w:val="none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i w:val="0"/>
      <w:color w:val="auto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  <w:i w:val="0"/>
      <w:color w:val="auto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i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  <w:strike w:val="0"/>
      <w:dstrike w:val="0"/>
      <w:color w:val="auto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Times New Roman" w:eastAsia="Times New Roman" w:hAnsi="Times New Roman" w:cs="Times New Roman" w:hint="default"/>
      <w:i w:val="0"/>
      <w:iCs/>
      <w:color w:val="auto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Standardnpsmoodstavce1">
    <w:name w:val="Standardní písmo odstavce1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customStyle="1" w:styleId="ZpatChar">
    <w:name w:val="Zápatí Char"/>
    <w:rPr>
      <w:sz w:val="24"/>
      <w:szCs w:val="24"/>
    </w:rPr>
  </w:style>
  <w:style w:type="character" w:styleId="Hypertextovodkaz">
    <w:name w:val="Hyperlink"/>
    <w:rPr>
      <w:color w:val="0563C1"/>
      <w:u w:val="single"/>
    </w:rPr>
  </w:style>
  <w:style w:type="character" w:customStyle="1" w:styleId="Nevyeenzmnka">
    <w:name w:val="Nevyřešená zmínka"/>
    <w:rPr>
      <w:color w:val="605E5C"/>
      <w:shd w:val="clear" w:color="auto" w:fill="E1DFDD"/>
    </w:rPr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customStyle="1" w:styleId="Zkladntextodsazen21">
    <w:name w:val="Základní text odsazený 21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rPr>
      <w:sz w:val="20"/>
      <w:szCs w:val="20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Zkladntextodsazen31">
    <w:name w:val="Základní text odsazený 31"/>
    <w:basedOn w:val="Normln"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Pedmtkomente">
    <w:name w:val="annotation subject"/>
    <w:basedOn w:val="Textkomente1"/>
    <w:next w:val="Textkomente1"/>
    <w:rPr>
      <w:b/>
      <w:bCs/>
      <w:lang w:val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859</Words>
  <Characters>5074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6</vt:i4>
      </vt:variant>
    </vt:vector>
  </HeadingPairs>
  <TitlesOfParts>
    <vt:vector size="7" baseType="lpstr">
      <vt:lpstr>Vzor obecně závazné vyhlášky obce o stanovení systému shromažďování, sběru, přepravy, třídění, využívání a odstraňování komuná</vt:lpstr>
      <vt:lpstr>    Úvodní ustanovení</vt:lpstr>
      <vt:lpstr>    Určení míst pro oddělené soustřeďování určených složek komunálního odpadu</vt:lpstr>
      <vt:lpstr>    Čl. 4</vt:lpstr>
      <vt:lpstr>    Soustřeďování nebezpečných složek komunálního odpadu</vt:lpstr>
      <vt:lpstr>    Nakládání s výrobky s ukončenou životností v rámci služby pro výrobce </vt:lpstr>
      <vt:lpstr>    (zpětný odběr)</vt:lpstr>
    </vt:vector>
  </TitlesOfParts>
  <Company/>
  <LinksUpToDate>false</LinksUpToDate>
  <CharactersWithSpaces>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starosta</cp:lastModifiedBy>
  <cp:revision>2</cp:revision>
  <cp:lastPrinted>2023-05-19T09:12:00Z</cp:lastPrinted>
  <dcterms:created xsi:type="dcterms:W3CDTF">2023-05-19T09:30:00Z</dcterms:created>
  <dcterms:modified xsi:type="dcterms:W3CDTF">2023-05-19T09:30:00Z</dcterms:modified>
</cp:coreProperties>
</file>