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B50543" w14:textId="77777777" w:rsidR="008F4521" w:rsidRDefault="008F4521">
      <w:pPr>
        <w:pStyle w:val="Pa35"/>
        <w:tabs>
          <w:tab w:val="right" w:leader="dot" w:pos="1980"/>
          <w:tab w:val="right" w:leader="dot" w:pos="3060"/>
        </w:tabs>
      </w:pPr>
    </w:p>
    <w:p w14:paraId="45978BBE" w14:textId="77777777" w:rsidR="008F4521" w:rsidRDefault="008F4521">
      <w:pPr>
        <w:pStyle w:val="Pa31"/>
        <w:spacing w:after="60" w:line="221" w:lineRule="atLeast"/>
        <w:jc w:val="center"/>
      </w:pPr>
      <w:r>
        <w:rPr>
          <w:rStyle w:val="A13"/>
          <w:sz w:val="26"/>
          <w:szCs w:val="26"/>
        </w:rPr>
        <w:t xml:space="preserve">Obecně závazná vyhláška obce Vysoký Újezd č. </w:t>
      </w:r>
      <w:r w:rsidR="00496A90">
        <w:rPr>
          <w:rStyle w:val="A13"/>
          <w:sz w:val="26"/>
          <w:szCs w:val="26"/>
        </w:rPr>
        <w:t>2</w:t>
      </w:r>
      <w:r>
        <w:rPr>
          <w:rStyle w:val="A13"/>
          <w:sz w:val="26"/>
          <w:szCs w:val="26"/>
        </w:rPr>
        <w:t>/</w:t>
      </w:r>
      <w:r w:rsidR="00E85C93">
        <w:rPr>
          <w:rStyle w:val="A13"/>
          <w:sz w:val="26"/>
          <w:szCs w:val="26"/>
        </w:rPr>
        <w:t>202</w:t>
      </w:r>
      <w:r w:rsidR="00EF0238">
        <w:rPr>
          <w:rStyle w:val="A13"/>
          <w:sz w:val="26"/>
          <w:szCs w:val="26"/>
        </w:rPr>
        <w:t>1</w:t>
      </w:r>
      <w:r w:rsidR="00797B14">
        <w:rPr>
          <w:rStyle w:val="A13"/>
          <w:sz w:val="26"/>
          <w:szCs w:val="26"/>
        </w:rPr>
        <w:t>,</w:t>
      </w:r>
    </w:p>
    <w:p w14:paraId="61D8DEE6" w14:textId="77777777" w:rsidR="008F4521" w:rsidRDefault="00EF0238" w:rsidP="003844F0">
      <w:pPr>
        <w:jc w:val="center"/>
        <w:rPr>
          <w:rFonts w:ascii="Myriad Pro" w:hAnsi="Myriad Pro" w:cs="Myriad Pro"/>
          <w:b/>
          <w:sz w:val="22"/>
        </w:rPr>
      </w:pPr>
      <w:r>
        <w:rPr>
          <w:rFonts w:ascii="Myriad Pro" w:hAnsi="Myriad Pro" w:cs="Myriad Pro"/>
          <w:b/>
          <w:sz w:val="22"/>
        </w:rPr>
        <w:t>kterou se mění o</w:t>
      </w:r>
      <w:r w:rsidRPr="00EF0238">
        <w:rPr>
          <w:rFonts w:ascii="Myriad Pro" w:hAnsi="Myriad Pro" w:cs="Myriad Pro"/>
          <w:b/>
          <w:sz w:val="22"/>
        </w:rPr>
        <w:t>becně závazná vyhláška č. 1/2020,</w:t>
      </w:r>
      <w:r>
        <w:rPr>
          <w:rFonts w:ascii="Myriad Pro" w:hAnsi="Myriad Pro" w:cs="Myriad Pro"/>
          <w:b/>
          <w:sz w:val="22"/>
        </w:rPr>
        <w:t xml:space="preserve"> </w:t>
      </w:r>
      <w:r w:rsidR="00E85C93" w:rsidRPr="00E85C93">
        <w:rPr>
          <w:rFonts w:ascii="Myriad Pro" w:hAnsi="Myriad Pro" w:cs="Myriad Pro"/>
          <w:b/>
          <w:sz w:val="22"/>
        </w:rPr>
        <w:t xml:space="preserve">o úhradě vodného a stočného </w:t>
      </w:r>
      <w:r>
        <w:rPr>
          <w:rFonts w:ascii="Myriad Pro" w:hAnsi="Myriad Pro" w:cs="Myriad Pro"/>
          <w:b/>
          <w:sz w:val="22"/>
        </w:rPr>
        <w:br/>
      </w:r>
      <w:r w:rsidR="00E85C93" w:rsidRPr="00E85C93">
        <w:rPr>
          <w:rFonts w:ascii="Myriad Pro" w:hAnsi="Myriad Pro" w:cs="Myriad Pro"/>
          <w:b/>
          <w:sz w:val="22"/>
        </w:rPr>
        <w:t>ve dvousložkové formě</w:t>
      </w:r>
      <w:r w:rsidR="00797B14" w:rsidRPr="00797B14">
        <w:rPr>
          <w:rFonts w:ascii="Myriad Pro" w:hAnsi="Myriad Pro" w:cs="Myriad Pro"/>
          <w:b/>
          <w:sz w:val="22"/>
        </w:rPr>
        <w:t xml:space="preserve"> </w:t>
      </w:r>
      <w:r w:rsidR="00B369B2">
        <w:rPr>
          <w:rFonts w:ascii="Myriad Pro" w:hAnsi="Myriad Pro" w:cs="Myriad Pro"/>
          <w:b/>
          <w:sz w:val="22"/>
        </w:rPr>
        <w:br/>
      </w:r>
    </w:p>
    <w:p w14:paraId="57EC0674" w14:textId="77777777" w:rsidR="00B369B2" w:rsidRPr="00797B14" w:rsidRDefault="00B369B2" w:rsidP="003844F0">
      <w:pPr>
        <w:jc w:val="center"/>
        <w:rPr>
          <w:rFonts w:ascii="Myriad Pro" w:hAnsi="Myriad Pro" w:cs="Myriad Pro"/>
          <w:b/>
          <w:sz w:val="22"/>
        </w:rPr>
      </w:pPr>
    </w:p>
    <w:p w14:paraId="14C0755F" w14:textId="77777777" w:rsidR="008F4521" w:rsidRDefault="008F4521" w:rsidP="007E5FFA">
      <w:pPr>
        <w:pStyle w:val="Pa4"/>
        <w:spacing w:before="40" w:after="40" w:line="360" w:lineRule="auto"/>
        <w:ind w:left="397"/>
        <w:jc w:val="both"/>
      </w:pPr>
      <w:r>
        <w:rPr>
          <w:sz w:val="20"/>
        </w:rPr>
        <w:t xml:space="preserve">Zastupitelstvo obce Vysoký Újezd se na svém zasedání dne </w:t>
      </w:r>
      <w:r w:rsidR="00EF0238">
        <w:rPr>
          <w:sz w:val="20"/>
        </w:rPr>
        <w:t>17. 8. 2021</w:t>
      </w:r>
      <w:r>
        <w:rPr>
          <w:sz w:val="20"/>
        </w:rPr>
        <w:t xml:space="preserve"> usnesením č. </w:t>
      </w:r>
      <w:r w:rsidR="00810C1E">
        <w:rPr>
          <w:sz w:val="20"/>
        </w:rPr>
        <w:t>4</w:t>
      </w:r>
      <w:r w:rsidR="009174C3">
        <w:rPr>
          <w:sz w:val="20"/>
        </w:rPr>
        <w:t xml:space="preserve"> </w:t>
      </w:r>
      <w:r>
        <w:rPr>
          <w:sz w:val="20"/>
        </w:rPr>
        <w:t xml:space="preserve">usneslo vydat </w:t>
      </w:r>
      <w:r w:rsidR="00E85C93" w:rsidRPr="00E85C93">
        <w:rPr>
          <w:sz w:val="20"/>
        </w:rPr>
        <w:t>podle ustanovení § 20 odst. 4 a § 26 odst. 1, písm. b</w:t>
      </w:r>
      <w:r w:rsidR="00E85C93">
        <w:rPr>
          <w:sz w:val="20"/>
        </w:rPr>
        <w:t>)</w:t>
      </w:r>
      <w:r w:rsidR="00E85C93" w:rsidRPr="00E85C93">
        <w:rPr>
          <w:sz w:val="20"/>
        </w:rPr>
        <w:t xml:space="preserve"> zákona číslo 274/2001 Sb., o vodovodech a kanalizacích pro veřejnou potřebu, v platném znění</w:t>
      </w:r>
      <w:r w:rsidR="00EC7927" w:rsidRPr="00EC7927">
        <w:rPr>
          <w:sz w:val="20"/>
        </w:rPr>
        <w:t>, a v souladu s § 10 písm. d) a § 84 odst. 2 písm. h) zákona č. 128/2000 Sb., o obcích (obecní zřízení), ve znění pozdějších předpisů, tuto obecně závaznou vyhlášku (dále jen „tato vyhláška“):</w:t>
      </w:r>
      <w:r>
        <w:rPr>
          <w:sz w:val="20"/>
        </w:rPr>
        <w:t xml:space="preserve"> </w:t>
      </w:r>
    </w:p>
    <w:p w14:paraId="36638033" w14:textId="77777777" w:rsidR="008F4521" w:rsidRDefault="008F4521">
      <w:pPr>
        <w:pStyle w:val="Pa37"/>
        <w:spacing w:before="160"/>
        <w:jc w:val="center"/>
      </w:pPr>
      <w:r>
        <w:rPr>
          <w:b/>
          <w:sz w:val="20"/>
        </w:rPr>
        <w:t>Čl. 1</w:t>
      </w:r>
    </w:p>
    <w:p w14:paraId="2239F155" w14:textId="77777777" w:rsidR="00467198" w:rsidRPr="00467198" w:rsidRDefault="00EF0238" w:rsidP="00467198">
      <w:pPr>
        <w:pStyle w:val="Nzvylnk"/>
        <w:rPr>
          <w:rFonts w:ascii="Myriad Pro" w:eastAsia="Arial Unicode MS" w:hAnsi="Myriad Pro" w:cs="Myriad Pro"/>
          <w:bCs w:val="0"/>
          <w:color w:val="000000"/>
          <w:sz w:val="20"/>
          <w:szCs w:val="24"/>
          <w:lang w:eastAsia="zh-CN" w:bidi="hi-IN"/>
        </w:rPr>
      </w:pPr>
      <w:r w:rsidRPr="00EF0238">
        <w:rPr>
          <w:rFonts w:ascii="Myriad Pro" w:eastAsia="Arial Unicode MS" w:hAnsi="Myriad Pro" w:cs="Myriad Pro"/>
          <w:bCs w:val="0"/>
          <w:color w:val="000000"/>
          <w:sz w:val="20"/>
          <w:szCs w:val="24"/>
          <w:lang w:eastAsia="zh-CN" w:bidi="hi-IN"/>
        </w:rPr>
        <w:t>Změna obecně závazné vyhlášky</w:t>
      </w:r>
    </w:p>
    <w:p w14:paraId="23EC0453" w14:textId="77777777" w:rsidR="00EF0238" w:rsidRDefault="00EF0238" w:rsidP="00EF0238">
      <w:pPr>
        <w:spacing w:after="120" w:line="288" w:lineRule="auto"/>
        <w:jc w:val="both"/>
        <w:rPr>
          <w:rFonts w:ascii="Myriad Pro" w:eastAsia="Arial Unicode MS" w:hAnsi="Myriad Pro" w:cs="Myriad Pro"/>
          <w:color w:val="000000"/>
          <w:sz w:val="20"/>
          <w:lang w:eastAsia="zh-CN" w:bidi="hi-IN"/>
        </w:rPr>
      </w:pPr>
      <w:r w:rsidRPr="00EF0238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Obecně závazná vyhláška č. 1/2020, o úhradě vodného a stočného ve dvousložkové formě se mění takto:</w:t>
      </w:r>
    </w:p>
    <w:p w14:paraId="306EB1B4" w14:textId="77777777" w:rsidR="00EF0238" w:rsidRPr="00EF0238" w:rsidRDefault="00EF0238" w:rsidP="00EF0238">
      <w:pPr>
        <w:spacing w:after="120" w:line="288" w:lineRule="auto"/>
        <w:jc w:val="both"/>
        <w:rPr>
          <w:rFonts w:ascii="Myriad Pro" w:eastAsia="Arial Unicode MS" w:hAnsi="Myriad Pro" w:cs="Myriad Pro"/>
          <w:b/>
          <w:bCs/>
          <w:color w:val="000000"/>
          <w:sz w:val="20"/>
          <w:lang w:eastAsia="zh-CN" w:bidi="hi-IN"/>
        </w:rPr>
      </w:pPr>
      <w:r w:rsidRPr="00EF0238">
        <w:rPr>
          <w:rFonts w:ascii="Myriad Pro" w:eastAsia="Arial Unicode MS" w:hAnsi="Myriad Pro" w:cs="Myriad Pro"/>
          <w:b/>
          <w:bCs/>
          <w:color w:val="000000"/>
          <w:sz w:val="20"/>
          <w:lang w:eastAsia="zh-CN" w:bidi="hi-IN"/>
        </w:rPr>
        <w:t>Článek 3) Stanovení druhu pevné složky zní:</w:t>
      </w:r>
    </w:p>
    <w:p w14:paraId="21A42028" w14:textId="77777777" w:rsidR="00467198" w:rsidRDefault="00EF0238" w:rsidP="00EF0238">
      <w:pPr>
        <w:numPr>
          <w:ilvl w:val="0"/>
          <w:numId w:val="18"/>
        </w:numPr>
        <w:spacing w:after="120" w:line="288" w:lineRule="auto"/>
        <w:jc w:val="both"/>
        <w:rPr>
          <w:rFonts w:ascii="Myriad Pro" w:eastAsia="Arial Unicode MS" w:hAnsi="Myriad Pro" w:cs="Myriad Pro"/>
          <w:color w:val="000000"/>
          <w:sz w:val="20"/>
          <w:lang w:eastAsia="zh-CN" w:bidi="hi-IN"/>
        </w:rPr>
      </w:pPr>
      <w:r w:rsidRPr="00EF0238">
        <w:rPr>
          <w:rFonts w:ascii="Myriad Pro" w:eastAsia="Arial Unicode MS" w:hAnsi="Myriad Pro" w:cs="Myriad Pro"/>
          <w:color w:val="000000"/>
          <w:sz w:val="20"/>
          <w:lang w:eastAsia="zh-CN" w:bidi="hi-IN"/>
        </w:rPr>
        <w:t xml:space="preserve">Pevná složka vodného a stočného se pro nemovitosti podle čl. 1 písm. a) stanoví podle </w:t>
      </w:r>
      <w:r w:rsidRPr="00EF0238">
        <w:rPr>
          <w:rFonts w:ascii="Myriad Pro" w:eastAsia="Arial Unicode MS" w:hAnsi="Myriad Pro" w:cs="Myriad Pro"/>
          <w:b/>
          <w:bCs/>
          <w:color w:val="000000"/>
          <w:sz w:val="20"/>
          <w:lang w:eastAsia="zh-CN" w:bidi="hi-IN"/>
        </w:rPr>
        <w:t>množství odebrané vody</w:t>
      </w:r>
      <w:r w:rsidRPr="00EF0238">
        <w:rPr>
          <w:rFonts w:ascii="Myriad Pro" w:eastAsia="Arial Unicode MS" w:hAnsi="Myriad Pro" w:cs="Myriad Pro"/>
          <w:color w:val="000000"/>
          <w:sz w:val="20"/>
          <w:lang w:eastAsia="zh-CN" w:bidi="hi-IN"/>
        </w:rPr>
        <w:t xml:space="preserve"> (§ 32 odst. 1 písm. c) vyhlášky č. 428/2001 Sb., kterou se provádí zákon č. 274/2001 Sb., o vodovodech a</w:t>
      </w:r>
      <w:r w:rsidR="00810C1E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 </w:t>
      </w:r>
      <w:r w:rsidRPr="00EF0238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kanalizacích).</w:t>
      </w:r>
    </w:p>
    <w:p w14:paraId="3072693C" w14:textId="77777777" w:rsidR="00EF0238" w:rsidRPr="00EF0238" w:rsidRDefault="00EF0238" w:rsidP="00EF0238">
      <w:pPr>
        <w:numPr>
          <w:ilvl w:val="0"/>
          <w:numId w:val="18"/>
        </w:numPr>
        <w:spacing w:after="120" w:line="288" w:lineRule="auto"/>
        <w:jc w:val="both"/>
        <w:rPr>
          <w:rFonts w:ascii="Myriad Pro" w:eastAsia="Arial Unicode MS" w:hAnsi="Myriad Pro" w:cs="Myriad Pro"/>
          <w:color w:val="000000"/>
          <w:sz w:val="20"/>
          <w:lang w:eastAsia="zh-CN" w:bidi="hi-IN"/>
        </w:rPr>
      </w:pPr>
      <w:r w:rsidRPr="00EF0238">
        <w:rPr>
          <w:rFonts w:ascii="Myriad Pro" w:eastAsia="Arial Unicode MS" w:hAnsi="Myriad Pro" w:cs="Myriad Pro"/>
          <w:color w:val="000000"/>
          <w:sz w:val="20"/>
          <w:lang w:eastAsia="zh-CN" w:bidi="hi-IN"/>
        </w:rPr>
        <w:t xml:space="preserve">Pevná složka vodného a stočného se pro nemovitosti podle čl. 1 písm. b) stanoví podle </w:t>
      </w:r>
      <w:r w:rsidRPr="00EF0238">
        <w:rPr>
          <w:rFonts w:ascii="Myriad Pro" w:eastAsia="Arial Unicode MS" w:hAnsi="Myriad Pro" w:cs="Myriad Pro"/>
          <w:b/>
          <w:bCs/>
          <w:color w:val="000000"/>
          <w:sz w:val="20"/>
          <w:lang w:eastAsia="zh-CN" w:bidi="hi-IN"/>
        </w:rPr>
        <w:t>kapacity vodoměru</w:t>
      </w:r>
      <w:r w:rsidRPr="00EF0238">
        <w:rPr>
          <w:rFonts w:ascii="Myriad Pro" w:eastAsia="Arial Unicode MS" w:hAnsi="Myriad Pro" w:cs="Myriad Pro"/>
          <w:color w:val="000000"/>
          <w:sz w:val="20"/>
          <w:lang w:eastAsia="zh-CN" w:bidi="hi-IN"/>
        </w:rPr>
        <w:t xml:space="preserve"> (§</w:t>
      </w:r>
      <w:r w:rsidR="00810C1E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 </w:t>
      </w:r>
      <w:r w:rsidRPr="00EF0238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32 odst. 1 písm. a) vyhlášky č. 428/2001 Sb., kterou se provádí zákon č. 274/2001 Sb., o vodovodech a</w:t>
      </w:r>
      <w:r w:rsidR="00810C1E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 </w:t>
      </w:r>
      <w:r w:rsidRPr="00EF0238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kanalizacích).</w:t>
      </w:r>
    </w:p>
    <w:p w14:paraId="303C004F" w14:textId="77777777" w:rsidR="00EF0238" w:rsidRPr="00EF0238" w:rsidRDefault="00EF0238" w:rsidP="00EF0238">
      <w:pPr>
        <w:numPr>
          <w:ilvl w:val="0"/>
          <w:numId w:val="18"/>
        </w:numPr>
        <w:spacing w:after="120" w:line="288" w:lineRule="auto"/>
        <w:jc w:val="both"/>
        <w:rPr>
          <w:rFonts w:ascii="Myriad Pro" w:eastAsia="Arial Unicode MS" w:hAnsi="Myriad Pro" w:cs="Myriad Pro"/>
          <w:color w:val="000000"/>
          <w:sz w:val="20"/>
          <w:lang w:eastAsia="zh-CN" w:bidi="hi-IN"/>
        </w:rPr>
      </w:pPr>
      <w:r w:rsidRPr="00EF0238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Výši pevné složky pro nemovitosti podle čl. 1 písm. a) projednává a schvaluje představenstvo společnosti Vodovody a kanalizace Beroun, a.s. spolu s cenou vodného a stočného na další kalendářní rok.</w:t>
      </w:r>
    </w:p>
    <w:p w14:paraId="08E4A48E" w14:textId="77777777" w:rsidR="00EF0238" w:rsidRPr="00EF0238" w:rsidRDefault="00EF0238" w:rsidP="00EF0238">
      <w:pPr>
        <w:numPr>
          <w:ilvl w:val="0"/>
          <w:numId w:val="18"/>
        </w:numPr>
        <w:spacing w:after="120" w:line="288" w:lineRule="auto"/>
        <w:jc w:val="both"/>
        <w:rPr>
          <w:rFonts w:ascii="Myriad Pro" w:eastAsia="Arial Unicode MS" w:hAnsi="Myriad Pro" w:cs="Myriad Pro"/>
          <w:color w:val="000000"/>
          <w:sz w:val="20"/>
          <w:lang w:eastAsia="zh-CN" w:bidi="hi-IN"/>
        </w:rPr>
      </w:pPr>
      <w:r w:rsidRPr="00EF0238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Výši pevné složky pro nemovitosti podle čl. 1 písm. b) projednává a schvaluje zastupitelstvo obce spolu s cenou vodného a stočného na další kalendářní rok.</w:t>
      </w:r>
    </w:p>
    <w:p w14:paraId="4689847F" w14:textId="77777777" w:rsidR="00467198" w:rsidRPr="00467198" w:rsidRDefault="00467198" w:rsidP="00F377A5">
      <w:pPr>
        <w:pStyle w:val="Pa37"/>
        <w:spacing w:before="160"/>
        <w:jc w:val="center"/>
        <w:rPr>
          <w:b/>
          <w:sz w:val="20"/>
        </w:rPr>
      </w:pPr>
      <w:r w:rsidRPr="00467198">
        <w:rPr>
          <w:b/>
          <w:sz w:val="20"/>
        </w:rPr>
        <w:t>Čl. 2</w:t>
      </w:r>
    </w:p>
    <w:p w14:paraId="24ACDCB9" w14:textId="77777777" w:rsidR="00467198" w:rsidRDefault="00EF0238" w:rsidP="00F377A5">
      <w:pPr>
        <w:pStyle w:val="Pa37"/>
        <w:spacing w:before="20" w:after="40"/>
        <w:jc w:val="center"/>
        <w:rPr>
          <w:b/>
          <w:sz w:val="20"/>
        </w:rPr>
      </w:pPr>
      <w:r w:rsidRPr="00EF0238">
        <w:rPr>
          <w:b/>
          <w:sz w:val="20"/>
        </w:rPr>
        <w:t>Účinnost</w:t>
      </w:r>
    </w:p>
    <w:p w14:paraId="169C5DDB" w14:textId="77777777" w:rsidR="00B369B2" w:rsidRDefault="008F4521" w:rsidP="00F377A5">
      <w:pPr>
        <w:pStyle w:val="Pa4"/>
        <w:spacing w:before="40" w:after="40" w:line="360" w:lineRule="auto"/>
        <w:ind w:left="397"/>
        <w:jc w:val="both"/>
        <w:rPr>
          <w:sz w:val="20"/>
        </w:rPr>
      </w:pPr>
      <w:r w:rsidRPr="00861483">
        <w:rPr>
          <w:sz w:val="20"/>
        </w:rPr>
        <w:t xml:space="preserve">Tato vyhláška nabývá účinnosti </w:t>
      </w:r>
      <w:r w:rsidR="00EF0238">
        <w:rPr>
          <w:sz w:val="20"/>
        </w:rPr>
        <w:t>15. den po dni jejího vyhlášení.</w:t>
      </w:r>
    </w:p>
    <w:p w14:paraId="07C95A54" w14:textId="77777777" w:rsidR="00F377A5" w:rsidRDefault="00F377A5" w:rsidP="00F377A5">
      <w:pPr>
        <w:pStyle w:val="Pa4"/>
        <w:spacing w:before="40" w:after="40" w:line="360" w:lineRule="auto"/>
        <w:ind w:left="397"/>
        <w:jc w:val="both"/>
        <w:rPr>
          <w:sz w:val="20"/>
        </w:rPr>
      </w:pPr>
    </w:p>
    <w:p w14:paraId="529AEBBB" w14:textId="77777777" w:rsidR="00E8329F" w:rsidRPr="00F377A5" w:rsidRDefault="00E8329F" w:rsidP="00F377A5">
      <w:pPr>
        <w:pStyle w:val="Pa4"/>
        <w:spacing w:before="40" w:after="40" w:line="360" w:lineRule="auto"/>
        <w:ind w:left="397"/>
        <w:jc w:val="both"/>
        <w:rPr>
          <w:rFonts w:hint="eastAsia"/>
          <w:sz w:val="20"/>
        </w:rPr>
      </w:pPr>
    </w:p>
    <w:p w14:paraId="1C524D03" w14:textId="77777777" w:rsidR="00EF0238" w:rsidRDefault="00EF0238" w:rsidP="00EF0238">
      <w:pPr>
        <w:pStyle w:val="Default"/>
        <w:tabs>
          <w:tab w:val="center" w:pos="2179"/>
          <w:tab w:val="center" w:pos="7175"/>
        </w:tabs>
        <w:jc w:val="both"/>
      </w:pPr>
      <w:r>
        <w:rPr>
          <w:sz w:val="20"/>
        </w:rPr>
        <w:t xml:space="preserve">.......................................... </w:t>
      </w:r>
      <w:r>
        <w:rPr>
          <w:sz w:val="20"/>
        </w:rPr>
        <w:tab/>
      </w:r>
      <w:r>
        <w:rPr>
          <w:sz w:val="20"/>
        </w:rPr>
        <w:tab/>
        <w:t>..........................................</w:t>
      </w:r>
    </w:p>
    <w:p w14:paraId="1C612B08" w14:textId="77777777" w:rsidR="00EF0238" w:rsidRDefault="00EF0238" w:rsidP="00EF0238">
      <w:pPr>
        <w:pStyle w:val="Default"/>
        <w:tabs>
          <w:tab w:val="center" w:pos="2179"/>
          <w:tab w:val="center" w:pos="7175"/>
        </w:tabs>
        <w:jc w:val="both"/>
      </w:pPr>
      <w:r>
        <w:rPr>
          <w:sz w:val="20"/>
        </w:rPr>
        <w:t>Miloslav Kratochvíl</w:t>
      </w:r>
      <w:r>
        <w:rPr>
          <w:sz w:val="20"/>
        </w:rPr>
        <w:tab/>
      </w:r>
      <w:r>
        <w:rPr>
          <w:sz w:val="20"/>
        </w:rPr>
        <w:tab/>
        <w:t>Ing. Martina Sionková</w:t>
      </w:r>
    </w:p>
    <w:p w14:paraId="56BC9B8F" w14:textId="77777777" w:rsidR="008F4521" w:rsidRDefault="00EF0238" w:rsidP="00EF0238">
      <w:pPr>
        <w:pStyle w:val="Default"/>
        <w:tabs>
          <w:tab w:val="center" w:pos="2179"/>
          <w:tab w:val="center" w:pos="7175"/>
        </w:tabs>
        <w:jc w:val="both"/>
      </w:pPr>
      <w:r>
        <w:rPr>
          <w:sz w:val="20"/>
        </w:rPr>
        <w:t xml:space="preserve">       starosta</w:t>
      </w:r>
      <w:r w:rsidR="008F4521">
        <w:rPr>
          <w:i/>
          <w:sz w:val="20"/>
        </w:rPr>
        <w:tab/>
      </w:r>
      <w:r w:rsidR="008F4521">
        <w:rPr>
          <w:sz w:val="20"/>
        </w:rPr>
        <w:t xml:space="preserve"> </w:t>
      </w:r>
      <w:r w:rsidR="008F4521">
        <w:rPr>
          <w:sz w:val="20"/>
        </w:rPr>
        <w:tab/>
      </w:r>
      <w:r>
        <w:rPr>
          <w:sz w:val="20"/>
        </w:rPr>
        <w:t>místostarostka</w:t>
      </w:r>
      <w:r w:rsidR="008F4521">
        <w:rPr>
          <w:sz w:val="20"/>
        </w:rPr>
        <w:t xml:space="preserve"> </w:t>
      </w:r>
    </w:p>
    <w:p w14:paraId="1CA8ABFF" w14:textId="77777777" w:rsidR="008F4521" w:rsidRDefault="008F4521">
      <w:pPr>
        <w:pStyle w:val="Default"/>
        <w:tabs>
          <w:tab w:val="center" w:pos="2179"/>
          <w:tab w:val="center" w:pos="7175"/>
        </w:tabs>
        <w:jc w:val="both"/>
      </w:pPr>
      <w:r>
        <w:rPr>
          <w:sz w:val="20"/>
        </w:rPr>
        <w:tab/>
      </w:r>
      <w:r>
        <w:rPr>
          <w:sz w:val="20"/>
        </w:rPr>
        <w:tab/>
      </w:r>
    </w:p>
    <w:p w14:paraId="0DDB1075" w14:textId="77777777" w:rsidR="008F4521" w:rsidRPr="00EF0238" w:rsidRDefault="008F4521" w:rsidP="00EF0238">
      <w:pPr>
        <w:pStyle w:val="Default"/>
        <w:tabs>
          <w:tab w:val="center" w:pos="2179"/>
          <w:tab w:val="center" w:pos="7175"/>
        </w:tabs>
        <w:jc w:val="both"/>
      </w:pPr>
      <w:r>
        <w:rPr>
          <w:sz w:val="20"/>
        </w:rPr>
        <w:tab/>
      </w:r>
      <w:r>
        <w:rPr>
          <w:sz w:val="20"/>
        </w:rPr>
        <w:tab/>
      </w:r>
    </w:p>
    <w:p w14:paraId="5CB0C509" w14:textId="77777777" w:rsidR="008F4521" w:rsidRDefault="008F4521">
      <w:pPr>
        <w:tabs>
          <w:tab w:val="right" w:leader="dot" w:pos="1980"/>
          <w:tab w:val="right" w:leader="dot" w:pos="3060"/>
        </w:tabs>
        <w:rPr>
          <w:rFonts w:ascii="Myriad Pro" w:hAnsi="Myriad Pro" w:cs="Myriad Pro"/>
          <w:color w:val="000000"/>
          <w:sz w:val="20"/>
        </w:rPr>
      </w:pPr>
    </w:p>
    <w:sectPr w:rsidR="008F4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95" w:right="1134" w:bottom="1693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904A" w14:textId="77777777" w:rsidR="00940A06" w:rsidRDefault="00940A06">
      <w:pPr>
        <w:rPr>
          <w:rFonts w:hint="eastAsia"/>
        </w:rPr>
      </w:pPr>
      <w:r>
        <w:separator/>
      </w:r>
    </w:p>
  </w:endnote>
  <w:endnote w:type="continuationSeparator" w:id="0">
    <w:p w14:paraId="32289812" w14:textId="77777777" w:rsidR="00940A06" w:rsidRDefault="00940A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Myriad Pro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A382" w14:textId="77777777" w:rsidR="0074742A" w:rsidRDefault="0074742A">
    <w:pPr>
      <w:pStyle w:val="Footer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1E1E" w14:textId="77777777" w:rsidR="008F4521" w:rsidRDefault="008F4521">
    <w:pPr>
      <w:pStyle w:val="Footer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CD29" w14:textId="77777777" w:rsidR="008F4521" w:rsidRDefault="008F45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59AC" w14:textId="77777777" w:rsidR="00940A06" w:rsidRDefault="00940A06">
      <w:pPr>
        <w:rPr>
          <w:rFonts w:hint="eastAsia"/>
        </w:rPr>
      </w:pPr>
      <w:r>
        <w:separator/>
      </w:r>
    </w:p>
  </w:footnote>
  <w:footnote w:type="continuationSeparator" w:id="0">
    <w:p w14:paraId="5AC59E94" w14:textId="77777777" w:rsidR="00940A06" w:rsidRDefault="00940A0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46D2" w14:textId="77777777" w:rsidR="0074742A" w:rsidRDefault="0074742A">
    <w:pPr>
      <w:pStyle w:val="Header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CC7E" w14:textId="77777777" w:rsidR="008F4521" w:rsidRDefault="008F4521">
    <w:pPr>
      <w:pStyle w:val="Title"/>
    </w:pPr>
    <w:r>
      <w:rPr>
        <w:sz w:val="36"/>
        <w:szCs w:val="36"/>
      </w:rPr>
      <w:t>Obec Vysoký Újezd</w:t>
    </w:r>
  </w:p>
  <w:p w14:paraId="771EE70B" w14:textId="77777777" w:rsidR="008F4521" w:rsidRDefault="008F4521">
    <w:pPr>
      <w:jc w:val="center"/>
    </w:pPr>
    <w:r>
      <w:rPr>
        <w:sz w:val="20"/>
        <w:szCs w:val="20"/>
      </w:rPr>
      <w:t>Tyršova náves 113, 267 16 Vysoký Újezd, tel.: 311 675 440, IČ: 00234010, DIČ: CZ 00234010</w:t>
    </w:r>
  </w:p>
  <w:p w14:paraId="77929910" w14:textId="77777777" w:rsidR="008F4521" w:rsidRDefault="00E05F2B">
    <w:pPr>
      <w:pStyle w:val="Vodorovnra"/>
      <w:rPr>
        <w:rFonts w:hint="eastAsi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391402" wp14:editId="07C17775">
              <wp:simplePos x="0" y="0"/>
              <wp:positionH relativeFrom="column">
                <wp:posOffset>45720</wp:posOffset>
              </wp:positionH>
              <wp:positionV relativeFrom="paragraph">
                <wp:posOffset>33020</wp:posOffset>
              </wp:positionV>
              <wp:extent cx="6043930" cy="31115"/>
              <wp:effectExtent l="12700" t="12700" r="13970" b="6985"/>
              <wp:wrapNone/>
              <wp:docPr id="4" name="Tva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43930" cy="31115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3465A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00DC50" id="Tvar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.6pt" to="479.5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" strokecolor="#3465a4" strokeweight=".26mm">
              <v:stroke joinstyle="miter" endcap="square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2198" w14:textId="77777777" w:rsidR="008F4521" w:rsidRDefault="008F45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(%1)"/>
      <w:lvlJc w:val="left"/>
      <w:pPr>
        <w:tabs>
          <w:tab w:val="num" w:pos="1145"/>
        </w:tabs>
        <w:ind w:left="114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DF92D7E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A4743F1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84C4CC9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16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47E3E8F"/>
    <w:multiLevelType w:val="hybridMultilevel"/>
    <w:tmpl w:val="C6B494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20" w15:restartNumberingAfterBreak="0">
    <w:nsid w:val="618506DA"/>
    <w:multiLevelType w:val="hybridMultilevel"/>
    <w:tmpl w:val="596C0D9E"/>
    <w:lvl w:ilvl="0" w:tplc="88443F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44D7C48"/>
    <w:multiLevelType w:val="hybridMultilevel"/>
    <w:tmpl w:val="6BCCD1B8"/>
    <w:lvl w:ilvl="0" w:tplc="66C4D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CE65003"/>
    <w:multiLevelType w:val="hybridMultilevel"/>
    <w:tmpl w:val="C7B877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19"/>
  </w:num>
  <w:num w:numId="10">
    <w:abstractNumId w:val="20"/>
  </w:num>
  <w:num w:numId="11">
    <w:abstractNumId w:val="22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6"/>
  </w:num>
  <w:num w:numId="16">
    <w:abstractNumId w:val="15"/>
  </w:num>
  <w:num w:numId="17">
    <w:abstractNumId w:val="9"/>
  </w:num>
  <w:num w:numId="18">
    <w:abstractNumId w:val="25"/>
  </w:num>
  <w:num w:numId="19">
    <w:abstractNumId w:val="13"/>
  </w:num>
  <w:num w:numId="20">
    <w:abstractNumId w:val="11"/>
  </w:num>
  <w:num w:numId="21">
    <w:abstractNumId w:val="7"/>
  </w:num>
  <w:num w:numId="22">
    <w:abstractNumId w:val="14"/>
  </w:num>
  <w:num w:numId="23">
    <w:abstractNumId w:val="10"/>
  </w:num>
  <w:num w:numId="24">
    <w:abstractNumId w:val="17"/>
  </w:num>
  <w:num w:numId="25">
    <w:abstractNumId w:val="8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2A"/>
    <w:rsid w:val="00064B82"/>
    <w:rsid w:val="000F10B9"/>
    <w:rsid w:val="0011252A"/>
    <w:rsid w:val="001E1A12"/>
    <w:rsid w:val="0022338E"/>
    <w:rsid w:val="002E5767"/>
    <w:rsid w:val="002F001E"/>
    <w:rsid w:val="003157DC"/>
    <w:rsid w:val="00354DA2"/>
    <w:rsid w:val="003844F0"/>
    <w:rsid w:val="003A4E2F"/>
    <w:rsid w:val="003D5884"/>
    <w:rsid w:val="00464C1C"/>
    <w:rsid w:val="00467198"/>
    <w:rsid w:val="00470CC2"/>
    <w:rsid w:val="00496A90"/>
    <w:rsid w:val="005330A8"/>
    <w:rsid w:val="005E2471"/>
    <w:rsid w:val="00730352"/>
    <w:rsid w:val="0074742A"/>
    <w:rsid w:val="007615FE"/>
    <w:rsid w:val="00797B14"/>
    <w:rsid w:val="007E5FFA"/>
    <w:rsid w:val="00810C1E"/>
    <w:rsid w:val="00831653"/>
    <w:rsid w:val="00846DFD"/>
    <w:rsid w:val="00854DB8"/>
    <w:rsid w:val="00861483"/>
    <w:rsid w:val="008F4521"/>
    <w:rsid w:val="009174C3"/>
    <w:rsid w:val="00936982"/>
    <w:rsid w:val="00940A06"/>
    <w:rsid w:val="00972F93"/>
    <w:rsid w:val="009C61FC"/>
    <w:rsid w:val="00AA48A9"/>
    <w:rsid w:val="00AB6AF5"/>
    <w:rsid w:val="00B369B2"/>
    <w:rsid w:val="00B9156A"/>
    <w:rsid w:val="00BB0597"/>
    <w:rsid w:val="00C21877"/>
    <w:rsid w:val="00C82716"/>
    <w:rsid w:val="00C87A27"/>
    <w:rsid w:val="00D84EB4"/>
    <w:rsid w:val="00E05F2B"/>
    <w:rsid w:val="00E2206A"/>
    <w:rsid w:val="00E4422E"/>
    <w:rsid w:val="00E82CA4"/>
    <w:rsid w:val="00E8329F"/>
    <w:rsid w:val="00E85C93"/>
    <w:rsid w:val="00EC7927"/>
    <w:rsid w:val="00EF0238"/>
    <w:rsid w:val="00EF3688"/>
    <w:rsid w:val="00F20DDA"/>
    <w:rsid w:val="00F377A5"/>
    <w:rsid w:val="00F559DA"/>
    <w:rsid w:val="00FE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77F89DF3"/>
  <w15:chartTrackingRefBased/>
  <w15:docId w15:val="{40B98DE6-E9B7-144E-B572-C8EB0D10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B14"/>
    <w:rPr>
      <w:rFonts w:eastAsia="Times New Roman"/>
      <w:sz w:val="24"/>
      <w:szCs w:val="24"/>
      <w:lang w:val="cs-CZ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FFA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 w:eastAsia="cs-CZ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FFA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eastAsia="cs-CZ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FFA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">
    <w:name w:val="Standardní písmo odstavce"/>
  </w:style>
  <w:style w:type="character" w:customStyle="1" w:styleId="Standardnpsmoodstavce1">
    <w:name w:val="Standardní písmo odstavce1"/>
  </w:style>
  <w:style w:type="character" w:customStyle="1" w:styleId="WW8Num30z0">
    <w:name w:val="WW8Num30z0"/>
  </w:style>
  <w:style w:type="character" w:customStyle="1" w:styleId="WW8Num30z1">
    <w:name w:val="WW8Num30z1"/>
    <w:rPr>
      <w:b w:val="0"/>
      <w:bCs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TextbublinyChar">
    <w:name w:val="Text bubliny Char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A13">
    <w:name w:val="A13"/>
    <w:rPr>
      <w:rFonts w:ascii="Myriad Pro" w:hAnsi="Myriad Pro" w:cs="Myriad Pro"/>
      <w:b/>
      <w:color w:val="000000"/>
      <w:sz w:val="22"/>
    </w:rPr>
  </w:style>
  <w:style w:type="character" w:customStyle="1" w:styleId="A1">
    <w:name w:val="A1"/>
    <w:rPr>
      <w:rFonts w:ascii="Myriad Pro" w:hAnsi="Myriad Pro" w:cs="Myriad Pro"/>
      <w:color w:val="000000"/>
      <w:sz w:val="20"/>
    </w:rPr>
  </w:style>
  <w:style w:type="character" w:customStyle="1" w:styleId="A9">
    <w:name w:val="A9"/>
    <w:rPr>
      <w:rFonts w:ascii="Myriad Pro" w:hAnsi="Myriad Pro" w:cs="Myriad Pro"/>
      <w:color w:val="000000"/>
      <w:sz w:val="11"/>
    </w:rPr>
  </w:style>
  <w:style w:type="character" w:customStyle="1" w:styleId="A10">
    <w:name w:val="A10"/>
    <w:rPr>
      <w:rFonts w:ascii="Myriad Pro" w:hAnsi="Myriad Pro" w:cs="Myriad Pro"/>
      <w:color w:val="000000"/>
      <w:sz w:val="20"/>
    </w:rPr>
  </w:style>
  <w:style w:type="character" w:customStyle="1" w:styleId="A11">
    <w:name w:val="A11"/>
    <w:rPr>
      <w:rFonts w:ascii="Myriad Pro" w:hAnsi="Myriad Pro" w:cs="Myriad Pro"/>
      <w:color w:val="000000"/>
      <w:sz w:val="9"/>
    </w:rPr>
  </w:style>
  <w:style w:type="character" w:customStyle="1" w:styleId="A17">
    <w:name w:val="A17"/>
    <w:rPr>
      <w:rFonts w:ascii="Myriad Pro" w:hAnsi="Myriad Pro" w:cs="Myriad Pro"/>
      <w:i/>
      <w:color w:val="000000"/>
      <w:sz w:val="20"/>
      <w:u w:val="single"/>
    </w:rPr>
  </w:style>
  <w:style w:type="character" w:customStyle="1" w:styleId="Znakypropoznmkupodarou">
    <w:name w:val="Znaky pro poznámku pod čarou"/>
  </w:style>
  <w:style w:type="character" w:customStyle="1" w:styleId="Znakapoznpodarou">
    <w:name w:val="Značka pozn. pod čarou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TextkomenteChar">
    <w:name w:val="Text komentáře Char"/>
    <w:rPr>
      <w:rFonts w:ascii="Liberation Serif" w:hAnsi="Liberation Serif" w:cs="Mangal"/>
      <w:kern w:val="2"/>
      <w:szCs w:val="18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PedmtkomenteChar">
    <w:name w:val="Předmět komentáře Char"/>
    <w:rPr>
      <w:rFonts w:ascii="Liberation Serif" w:hAnsi="Liberation Serif" w:cs="Mangal"/>
      <w:b/>
      <w:bCs/>
      <w:kern w:val="2"/>
      <w:szCs w:val="18"/>
    </w:rPr>
  </w:style>
  <w:style w:type="character" w:customStyle="1" w:styleId="Odkaznavysvtlivky">
    <w:name w:val="Odkaz na vysvětlivky"/>
    <w:rPr>
      <w:vertAlign w:val="superscript"/>
    </w:rPr>
  </w:style>
  <w:style w:type="character" w:customStyle="1" w:styleId="Odkaznakoment">
    <w:name w:val="Odkaz na komentář"/>
    <w:rPr>
      <w:sz w:val="16"/>
      <w:szCs w:val="16"/>
    </w:rPr>
  </w:style>
  <w:style w:type="character" w:customStyle="1" w:styleId="TextkomenteChar1">
    <w:name w:val="Text komentáře Char1"/>
    <w:rPr>
      <w:rFonts w:ascii="Liberation Serif" w:eastAsia="Arial Unicode MS" w:hAnsi="Liberation Serif" w:cs="Mangal"/>
      <w:kern w:val="2"/>
      <w:szCs w:val="18"/>
      <w:lang w:eastAsia="zh-CN" w:bidi="hi-IN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customStyle="1" w:styleId="Titulek">
    <w:name w:val="Titulek"/>
    <w:basedOn w:val="Normal"/>
    <w:pPr>
      <w:suppressLineNumbers/>
      <w:spacing w:before="120" w:after="120"/>
    </w:pPr>
    <w:rPr>
      <w:i/>
      <w:iCs/>
    </w:rPr>
  </w:style>
  <w:style w:type="paragraph" w:styleId="Heading1">
    <w:name w:val="heading 1"/>
    <w:basedOn w:val="Normal"/>
    <w:next w:val="Normal"/>
    <w:pPr>
      <w:keepNext/>
      <w:numPr>
        <w:numId w:val="3"/>
      </w:numPr>
      <w:jc w:val="center"/>
    </w:pPr>
    <w:rPr>
      <w:b/>
      <w:bCs/>
      <w:sz w:val="36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al"/>
    <w:pPr>
      <w:suppressLineNumbers/>
      <w:spacing w:before="120" w:after="120"/>
    </w:pPr>
    <w:rPr>
      <w:i/>
      <w:iCs/>
    </w:rPr>
  </w:style>
  <w:style w:type="paragraph" w:customStyle="1" w:styleId="Zkladntextodsazen21">
    <w:name w:val="Základní text odsazený 21"/>
    <w:basedOn w:val="Normal"/>
    <w:pPr>
      <w:spacing w:before="120"/>
      <w:ind w:left="540"/>
    </w:pPr>
  </w:style>
  <w:style w:type="paragraph" w:styleId="Header">
    <w:name w:val="header"/>
    <w:basedOn w:val="Normal"/>
    <w:pPr>
      <w:suppressLineNumbers/>
    </w:pPr>
  </w:style>
  <w:style w:type="paragraph" w:styleId="Title">
    <w:name w:val="Title"/>
    <w:basedOn w:val="Normal"/>
    <w:next w:val="BodyText"/>
    <w:qFormat/>
    <w:pPr>
      <w:jc w:val="center"/>
    </w:pPr>
    <w:rPr>
      <w:b/>
      <w:bCs/>
      <w:sz w:val="44"/>
      <w:szCs w:val="44"/>
    </w:rPr>
  </w:style>
  <w:style w:type="paragraph" w:customStyle="1" w:styleId="Vodorovnra">
    <w:name w:val="Vodorovná čára"/>
    <w:basedOn w:val="Normal"/>
    <w:next w:val="BodyText"/>
    <w:pPr>
      <w:suppressLineNumbers/>
      <w:spacing w:after="283"/>
    </w:pPr>
    <w:rPr>
      <w:sz w:val="12"/>
      <w:szCs w:val="12"/>
    </w:rPr>
  </w:style>
  <w:style w:type="paragraph" w:styleId="Footer">
    <w:name w:val="footer"/>
    <w:basedOn w:val="Normal"/>
    <w:pPr>
      <w:suppressLineNumbers/>
    </w:p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extbubliny">
    <w:name w:val="Text bubliny"/>
    <w:basedOn w:val="Normal"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widowControl w:val="0"/>
      <w:suppressAutoHyphens/>
    </w:pPr>
    <w:rPr>
      <w:rFonts w:ascii="Myriad Pro" w:eastAsia="Arial Unicode MS" w:hAnsi="Myriad Pro" w:cs="Myriad Pro"/>
      <w:color w:val="000000"/>
      <w:sz w:val="24"/>
      <w:szCs w:val="24"/>
      <w:lang w:val="cs-CZ" w:eastAsia="zh-CN" w:bidi="hi-IN"/>
    </w:rPr>
  </w:style>
  <w:style w:type="paragraph" w:customStyle="1" w:styleId="Pa31">
    <w:name w:val="Pa31"/>
    <w:basedOn w:val="Default"/>
    <w:pPr>
      <w:spacing w:line="241" w:lineRule="atLeast"/>
    </w:pPr>
  </w:style>
  <w:style w:type="paragraph" w:customStyle="1" w:styleId="Pa33">
    <w:name w:val="Pa33"/>
    <w:basedOn w:val="Default"/>
    <w:pPr>
      <w:spacing w:line="221" w:lineRule="atLeast"/>
    </w:pPr>
  </w:style>
  <w:style w:type="paragraph" w:customStyle="1" w:styleId="Pa34">
    <w:name w:val="Pa34"/>
    <w:basedOn w:val="Default"/>
    <w:pPr>
      <w:spacing w:line="221" w:lineRule="atLeast"/>
    </w:pPr>
  </w:style>
  <w:style w:type="paragraph" w:customStyle="1" w:styleId="Pa35">
    <w:name w:val="Pa35"/>
    <w:basedOn w:val="Default"/>
    <w:pPr>
      <w:spacing w:line="241" w:lineRule="atLeast"/>
    </w:pPr>
  </w:style>
  <w:style w:type="paragraph" w:customStyle="1" w:styleId="Pa36">
    <w:name w:val="Pa36"/>
    <w:basedOn w:val="Default"/>
    <w:pPr>
      <w:spacing w:line="241" w:lineRule="atLeast"/>
    </w:pPr>
  </w:style>
  <w:style w:type="paragraph" w:customStyle="1" w:styleId="Pa37">
    <w:name w:val="Pa37"/>
    <w:basedOn w:val="Default"/>
    <w:pPr>
      <w:spacing w:line="201" w:lineRule="atLeast"/>
    </w:pPr>
  </w:style>
  <w:style w:type="paragraph" w:customStyle="1" w:styleId="Pa38">
    <w:name w:val="Pa38"/>
    <w:basedOn w:val="Default"/>
    <w:pPr>
      <w:spacing w:line="201" w:lineRule="atLeast"/>
    </w:pPr>
  </w:style>
  <w:style w:type="paragraph" w:customStyle="1" w:styleId="Pa39">
    <w:name w:val="Pa39"/>
    <w:basedOn w:val="Default"/>
    <w:pPr>
      <w:spacing w:line="201" w:lineRule="atLeast"/>
    </w:pPr>
  </w:style>
  <w:style w:type="paragraph" w:customStyle="1" w:styleId="Pa17">
    <w:name w:val="Pa17"/>
    <w:basedOn w:val="Default"/>
    <w:pPr>
      <w:spacing w:line="161" w:lineRule="atLeast"/>
    </w:pPr>
  </w:style>
  <w:style w:type="paragraph" w:customStyle="1" w:styleId="Pa41">
    <w:name w:val="Pa41"/>
    <w:basedOn w:val="Default"/>
    <w:pPr>
      <w:spacing w:line="201" w:lineRule="atLeast"/>
    </w:pPr>
  </w:style>
  <w:style w:type="paragraph" w:customStyle="1" w:styleId="Pa42">
    <w:name w:val="Pa42"/>
    <w:basedOn w:val="Default"/>
    <w:pPr>
      <w:spacing w:line="201" w:lineRule="atLeast"/>
    </w:pPr>
  </w:style>
  <w:style w:type="paragraph" w:customStyle="1" w:styleId="Pa46">
    <w:name w:val="Pa46"/>
    <w:basedOn w:val="Default"/>
    <w:pPr>
      <w:spacing w:line="201" w:lineRule="atLeast"/>
    </w:pPr>
  </w:style>
  <w:style w:type="paragraph" w:customStyle="1" w:styleId="Pa50">
    <w:name w:val="Pa50"/>
    <w:basedOn w:val="Default"/>
    <w:pPr>
      <w:spacing w:line="221" w:lineRule="atLeast"/>
    </w:pPr>
  </w:style>
  <w:style w:type="paragraph" w:customStyle="1" w:styleId="Pa4">
    <w:name w:val="Pa4"/>
    <w:basedOn w:val="Default"/>
    <w:pPr>
      <w:spacing w:line="201" w:lineRule="atLeast"/>
    </w:pPr>
  </w:style>
  <w:style w:type="paragraph" w:customStyle="1" w:styleId="Pa11">
    <w:name w:val="Pa11"/>
    <w:basedOn w:val="Default"/>
    <w:pPr>
      <w:spacing w:line="201" w:lineRule="atLeast"/>
    </w:p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Textkomente1">
    <w:name w:val="Text komentáře1"/>
    <w:basedOn w:val="Normal"/>
    <w:rPr>
      <w:rFonts w:cs="Mangal"/>
      <w:sz w:val="20"/>
      <w:szCs w:val="18"/>
    </w:rPr>
  </w:style>
  <w:style w:type="paragraph" w:customStyle="1" w:styleId="Pedmtkomente">
    <w:name w:val="Předmět komentáře"/>
    <w:basedOn w:val="Textkomente1"/>
    <w:next w:val="Textkomente1"/>
    <w:rPr>
      <w:b/>
      <w:bCs/>
    </w:rPr>
  </w:style>
  <w:style w:type="paragraph" w:styleId="FootnoteText0">
    <w:name w:val="footnote text"/>
    <w:basedOn w:val="Normal"/>
    <w:link w:val="FootnoteTextChar"/>
    <w:pPr>
      <w:suppressLineNumbers/>
      <w:ind w:left="339" w:hanging="339"/>
    </w:pPr>
    <w:rPr>
      <w:sz w:val="20"/>
      <w:szCs w:val="20"/>
    </w:rPr>
  </w:style>
  <w:style w:type="paragraph" w:styleId="Footer0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0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komente">
    <w:name w:val="Text komentáře"/>
    <w:basedOn w:val="Normal"/>
    <w:rPr>
      <w:rFonts w:cs="Mangal"/>
      <w:sz w:val="20"/>
      <w:szCs w:val="18"/>
    </w:rPr>
  </w:style>
  <w:style w:type="character" w:customStyle="1" w:styleId="FootnoteTextChar">
    <w:name w:val="Footnote Text Char"/>
    <w:link w:val="FootnoteText0"/>
    <w:rsid w:val="00EC7927"/>
    <w:rPr>
      <w:rFonts w:ascii="Liberation Serif" w:eastAsia="Arial Unicode MS" w:hAnsi="Liberation Serif" w:cs="Liberation Serif"/>
      <w:kern w:val="2"/>
      <w:lang w:eastAsia="zh-CN" w:bidi="hi-IN"/>
    </w:rPr>
  </w:style>
  <w:style w:type="character" w:customStyle="1" w:styleId="Heading7Char">
    <w:name w:val="Heading 7 Char"/>
    <w:link w:val="Heading7"/>
    <w:uiPriority w:val="9"/>
    <w:semiHidden/>
    <w:rsid w:val="007E5FFA"/>
    <w:rPr>
      <w:rFonts w:ascii="Cambria" w:hAnsi="Cambria"/>
      <w:i/>
      <w:iCs/>
      <w:color w:val="243F60"/>
      <w:sz w:val="24"/>
      <w:lang w:eastAsia="cs-CZ"/>
    </w:rPr>
  </w:style>
  <w:style w:type="character" w:customStyle="1" w:styleId="Heading8Char">
    <w:name w:val="Heading 8 Char"/>
    <w:link w:val="Heading8"/>
    <w:uiPriority w:val="9"/>
    <w:semiHidden/>
    <w:rsid w:val="007E5FFA"/>
    <w:rPr>
      <w:rFonts w:ascii="Cambria" w:hAnsi="Cambria"/>
      <w:color w:val="272727"/>
      <w:sz w:val="21"/>
      <w:szCs w:val="21"/>
      <w:lang w:eastAsia="cs-CZ"/>
    </w:rPr>
  </w:style>
  <w:style w:type="character" w:customStyle="1" w:styleId="Heading9Char">
    <w:name w:val="Heading 9 Char"/>
    <w:link w:val="Heading9"/>
    <w:uiPriority w:val="9"/>
    <w:semiHidden/>
    <w:rsid w:val="007E5FFA"/>
    <w:rPr>
      <w:rFonts w:ascii="Cambria" w:hAnsi="Cambria"/>
      <w:i/>
      <w:iCs/>
      <w:color w:val="272727"/>
      <w:sz w:val="21"/>
      <w:szCs w:val="21"/>
      <w:lang w:eastAsia="cs-CZ"/>
    </w:rPr>
  </w:style>
  <w:style w:type="paragraph" w:customStyle="1" w:styleId="slalnk">
    <w:name w:val="Čísla článků"/>
    <w:basedOn w:val="Normal"/>
    <w:rsid w:val="007E5FFA"/>
    <w:pPr>
      <w:keepNext/>
      <w:keepLines/>
      <w:spacing w:before="360" w:after="60"/>
      <w:jc w:val="center"/>
    </w:pPr>
    <w:rPr>
      <w:b/>
      <w:bCs/>
      <w:szCs w:val="20"/>
      <w:lang w:eastAsia="cs-CZ"/>
    </w:rPr>
  </w:style>
  <w:style w:type="paragraph" w:customStyle="1" w:styleId="Paragraf">
    <w:name w:val="Paragraf"/>
    <w:basedOn w:val="Normal"/>
    <w:next w:val="Textodstavce"/>
    <w:rsid w:val="007E5FFA"/>
    <w:pPr>
      <w:keepNext/>
      <w:keepLines/>
      <w:numPr>
        <w:numId w:val="12"/>
      </w:numPr>
      <w:spacing w:before="240"/>
      <w:jc w:val="center"/>
      <w:outlineLvl w:val="5"/>
    </w:pPr>
    <w:rPr>
      <w:szCs w:val="20"/>
      <w:lang w:eastAsia="cs-CZ"/>
    </w:rPr>
  </w:style>
  <w:style w:type="paragraph" w:customStyle="1" w:styleId="lnek">
    <w:name w:val="Článek"/>
    <w:basedOn w:val="Normal"/>
    <w:next w:val="Textodstavce"/>
    <w:rsid w:val="007E5FFA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  <w:lang w:eastAsia="cs-CZ"/>
    </w:rPr>
  </w:style>
  <w:style w:type="paragraph" w:customStyle="1" w:styleId="Textbodu">
    <w:name w:val="Text bodu"/>
    <w:basedOn w:val="Normal"/>
    <w:rsid w:val="007E5FFA"/>
    <w:pPr>
      <w:numPr>
        <w:ilvl w:val="4"/>
        <w:numId w:val="12"/>
      </w:numPr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al"/>
    <w:rsid w:val="007E5FFA"/>
    <w:pPr>
      <w:numPr>
        <w:ilvl w:val="3"/>
        <w:numId w:val="12"/>
      </w:numPr>
      <w:jc w:val="both"/>
      <w:outlineLvl w:val="7"/>
    </w:pPr>
    <w:rPr>
      <w:szCs w:val="20"/>
      <w:lang w:eastAsia="cs-CZ"/>
    </w:rPr>
  </w:style>
  <w:style w:type="paragraph" w:customStyle="1" w:styleId="Textodstavce">
    <w:name w:val="Text odstavce"/>
    <w:basedOn w:val="Normal"/>
    <w:rsid w:val="007E5FFA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7E5FFA"/>
    <w:pPr>
      <w:numPr>
        <w:numId w:val="24"/>
      </w:numPr>
    </w:pPr>
    <w:rPr>
      <w:b/>
    </w:rPr>
  </w:style>
  <w:style w:type="paragraph" w:customStyle="1" w:styleId="Nzvylnk">
    <w:name w:val="Názvy článků"/>
    <w:basedOn w:val="slalnk"/>
    <w:rsid w:val="000F10B9"/>
    <w:pPr>
      <w:spacing w:before="60" w:after="160"/>
    </w:pPr>
  </w:style>
  <w:style w:type="character" w:styleId="CommentReference">
    <w:name w:val="annotation reference"/>
    <w:uiPriority w:val="99"/>
    <w:semiHidden/>
    <w:unhideWhenUsed/>
    <w:rsid w:val="00C87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A27"/>
    <w:rPr>
      <w:rFonts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C87A27"/>
    <w:rPr>
      <w:rFonts w:ascii="Liberation Serif" w:eastAsia="Arial Unicode MS" w:hAnsi="Liberation Serif" w:cs="Mangal"/>
      <w:kern w:val="2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A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7A27"/>
    <w:rPr>
      <w:rFonts w:ascii="Liberation Serif" w:eastAsia="Arial Unicode MS" w:hAnsi="Liberation Serif" w:cs="Mangal"/>
      <w:b/>
      <w:bCs/>
      <w:kern w:val="2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A27"/>
    <w:rPr>
      <w:rFonts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7A27"/>
    <w:rPr>
      <w:rFonts w:eastAsia="Arial Unicode MS" w:cs="Mangal"/>
      <w:kern w:val="2"/>
      <w:sz w:val="18"/>
      <w:szCs w:val="16"/>
      <w:lang w:eastAsia="zh-CN" w:bidi="hi-IN"/>
    </w:rPr>
  </w:style>
  <w:style w:type="paragraph" w:styleId="Revision">
    <w:name w:val="Revision"/>
    <w:hidden/>
    <w:uiPriority w:val="99"/>
    <w:semiHidden/>
    <w:rsid w:val="00FE579D"/>
    <w:rPr>
      <w:rFonts w:eastAsia="Times New Roman"/>
      <w:sz w:val="24"/>
      <w:szCs w:val="24"/>
      <w:lang w:val="cs-CZ"/>
    </w:rPr>
  </w:style>
  <w:style w:type="paragraph" w:styleId="ListParagraph">
    <w:name w:val="List Paragraph"/>
    <w:basedOn w:val="Normal"/>
    <w:uiPriority w:val="34"/>
    <w:qFormat/>
    <w:rsid w:val="007303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Sionková</dc:creator>
  <cp:keywords/>
  <cp:lastModifiedBy>Martina Sionková</cp:lastModifiedBy>
  <cp:revision>2</cp:revision>
  <cp:lastPrinted>1601-01-01T00:00:00Z</cp:lastPrinted>
  <dcterms:created xsi:type="dcterms:W3CDTF">2022-12-07T14:22:00Z</dcterms:created>
  <dcterms:modified xsi:type="dcterms:W3CDTF">2022-12-07T14:22:00Z</dcterms:modified>
</cp:coreProperties>
</file>