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079A" w14:textId="77777777" w:rsidR="00794C7B" w:rsidRDefault="00000000">
      <w:pPr>
        <w:pStyle w:val="Nzevuser"/>
        <w:pageBreakBefore/>
      </w:pPr>
      <w:r>
        <w:t>Město Mšeno</w:t>
      </w:r>
      <w:r>
        <w:br/>
        <w:t>Zastupitelstvo města Mšen</w:t>
      </w:r>
      <w:r w:rsidR="00922611">
        <w:t>a</w:t>
      </w:r>
    </w:p>
    <w:p w14:paraId="75ED66CC" w14:textId="77777777" w:rsidR="00794C7B" w:rsidRDefault="00000000">
      <w:pPr>
        <w:pStyle w:val="Nadpis1user"/>
        <w:tabs>
          <w:tab w:val="left" w:pos="0"/>
        </w:tabs>
      </w:pPr>
      <w:r>
        <w:t>Obecně závazná vyhláška města Mšen</w:t>
      </w:r>
      <w:r w:rsidR="00922611">
        <w:t>a</w:t>
      </w:r>
      <w:r>
        <w:br/>
        <w:t>o místním poplatku z pobytu</w:t>
      </w:r>
    </w:p>
    <w:p w14:paraId="2F8DA7BB" w14:textId="486CEB3D" w:rsidR="00794C7B" w:rsidRDefault="00000000">
      <w:pPr>
        <w:pStyle w:val="UvodniVeta"/>
      </w:pPr>
      <w:r>
        <w:t>Zastupitelstvo města Mšen</w:t>
      </w:r>
      <w:r w:rsidR="00922611">
        <w:t>a</w:t>
      </w:r>
      <w:r>
        <w:t xml:space="preserve"> se na svém zasedání dne </w:t>
      </w:r>
      <w:r w:rsidR="00B04C53">
        <w:t>15.12.2025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8688214" w14:textId="77777777" w:rsidR="00794C7B" w:rsidRDefault="00000000">
      <w:pPr>
        <w:pStyle w:val="Nadpis2user"/>
        <w:tabs>
          <w:tab w:val="left" w:pos="0"/>
        </w:tabs>
      </w:pPr>
      <w:r>
        <w:t>Čl. 1</w:t>
      </w:r>
      <w:r>
        <w:br/>
        <w:t>Úvodní ustanovení</w:t>
      </w:r>
    </w:p>
    <w:p w14:paraId="0C532E9B" w14:textId="77777777" w:rsidR="00794C7B" w:rsidRDefault="00000000">
      <w:pPr>
        <w:pStyle w:val="Odstavec"/>
        <w:numPr>
          <w:ilvl w:val="0"/>
          <w:numId w:val="2"/>
        </w:numPr>
      </w:pPr>
      <w:r>
        <w:t>Město Mšeno touto vyhláškou zavádí místní poplatek z pobytu (dále jen „poplatek“).</w:t>
      </w:r>
    </w:p>
    <w:p w14:paraId="6E2FB504" w14:textId="77777777" w:rsidR="00794C7B" w:rsidRDefault="00000000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74049F3" w14:textId="77777777" w:rsidR="00794C7B" w:rsidRDefault="00000000">
      <w:pPr>
        <w:pStyle w:val="Nadpis2user"/>
        <w:tabs>
          <w:tab w:val="left" w:pos="0"/>
        </w:tabs>
      </w:pPr>
      <w:r>
        <w:t>Čl. 2</w:t>
      </w:r>
      <w:r>
        <w:br/>
        <w:t>Předmět, poplatník a plátce poplatku</w:t>
      </w:r>
    </w:p>
    <w:p w14:paraId="3861AD8B" w14:textId="77777777" w:rsidR="00794C7B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64B852A" w14:textId="77777777" w:rsidR="00794C7B" w:rsidRDefault="00000000" w:rsidP="00B13237">
      <w:pPr>
        <w:pStyle w:val="Odstavec"/>
        <w:numPr>
          <w:ilvl w:val="0"/>
          <w:numId w:val="3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A4063AA" w14:textId="77777777" w:rsidR="00794C7B" w:rsidRDefault="00000000">
      <w:pPr>
        <w:pStyle w:val="Odstavec"/>
        <w:numPr>
          <w:ilvl w:val="0"/>
          <w:numId w:val="2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33C4E91" w14:textId="77777777" w:rsidR="00794C7B" w:rsidRDefault="00000000">
      <w:pPr>
        <w:pStyle w:val="Nadpis2user"/>
        <w:tabs>
          <w:tab w:val="left" w:pos="0"/>
        </w:tabs>
      </w:pPr>
      <w:r>
        <w:t>Čl. 3</w:t>
      </w:r>
      <w:r>
        <w:br/>
        <w:t>Ohlašovací povinnost</w:t>
      </w:r>
    </w:p>
    <w:p w14:paraId="7B9EFA65" w14:textId="77777777" w:rsidR="00794C7B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CF90036" w14:textId="77777777" w:rsidR="00794C7B" w:rsidRDefault="00000000" w:rsidP="00B13237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789D37D" w14:textId="77777777" w:rsidR="00794C7B" w:rsidRDefault="00000000">
      <w:pPr>
        <w:pStyle w:val="Nadpis2user"/>
        <w:tabs>
          <w:tab w:val="left" w:pos="0"/>
        </w:tabs>
      </w:pPr>
      <w:r>
        <w:lastRenderedPageBreak/>
        <w:t>Čl. 4</w:t>
      </w:r>
      <w:r>
        <w:br/>
        <w:t>Evidenční povinnost</w:t>
      </w:r>
    </w:p>
    <w:p w14:paraId="1D831AE9" w14:textId="77777777" w:rsidR="00794C7B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9AC0E79" w14:textId="77777777" w:rsidR="00794C7B" w:rsidRDefault="00000000">
      <w:pPr>
        <w:pStyle w:val="Nadpis2user"/>
        <w:tabs>
          <w:tab w:val="left" w:pos="0"/>
        </w:tabs>
      </w:pPr>
      <w:r>
        <w:t>Čl. 5</w:t>
      </w:r>
      <w:r>
        <w:br/>
        <w:t>Sazba poplatku</w:t>
      </w:r>
    </w:p>
    <w:p w14:paraId="68B409C7" w14:textId="77777777" w:rsidR="00794C7B" w:rsidRDefault="00000000">
      <w:pPr>
        <w:pStyle w:val="Odstavec"/>
      </w:pPr>
      <w:r>
        <w:t>Sazba poplatku činí 20 Kč za každý započatý den pobytu, s výjimkou dne počátku pobytu.</w:t>
      </w:r>
    </w:p>
    <w:p w14:paraId="5DE7FE9E" w14:textId="77777777" w:rsidR="00794C7B" w:rsidRDefault="00000000">
      <w:pPr>
        <w:pStyle w:val="Nadpis2user"/>
        <w:tabs>
          <w:tab w:val="left" w:pos="0"/>
        </w:tabs>
      </w:pPr>
      <w:r>
        <w:t>Čl. 6</w:t>
      </w:r>
      <w:r>
        <w:br/>
        <w:t>Splatnost poplatku</w:t>
      </w:r>
    </w:p>
    <w:p w14:paraId="281FDFBF" w14:textId="77777777" w:rsidR="00794C7B" w:rsidRDefault="00000000">
      <w:pPr>
        <w:pStyle w:val="Odstavec"/>
      </w:pPr>
      <w:r>
        <w:t>Plátce odvede vybraný poplatek správci poplatku nejpozději do 15. dne následujícího čtvrtletí.</w:t>
      </w:r>
    </w:p>
    <w:p w14:paraId="69D76EE3" w14:textId="77777777" w:rsidR="00794C7B" w:rsidRDefault="00000000">
      <w:pPr>
        <w:pStyle w:val="Nadpis2user"/>
        <w:tabs>
          <w:tab w:val="left" w:pos="0"/>
        </w:tabs>
      </w:pPr>
      <w:r>
        <w:t>Čl. 7</w:t>
      </w:r>
      <w:r>
        <w:br/>
        <w:t xml:space="preserve"> Osvobození</w:t>
      </w:r>
    </w:p>
    <w:p w14:paraId="08C5E5C4" w14:textId="77777777" w:rsidR="00794C7B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B0C47E0" w14:textId="77777777" w:rsidR="00794C7B" w:rsidRDefault="00000000">
      <w:pPr>
        <w:pStyle w:val="Nadpis2user"/>
        <w:tabs>
          <w:tab w:val="left" w:pos="0"/>
        </w:tabs>
      </w:pPr>
      <w:r>
        <w:t>Čl. 8</w:t>
      </w:r>
      <w:r>
        <w:br/>
        <w:t>Zrušovací ustanovení</w:t>
      </w:r>
    </w:p>
    <w:p w14:paraId="112E34A5" w14:textId="77777777" w:rsidR="00794C7B" w:rsidRDefault="00000000">
      <w:pPr>
        <w:pStyle w:val="Odstavec"/>
      </w:pPr>
      <w:r>
        <w:t>Zrušuje se obecně závazná vyhláška č. 1/2023, Obecně závazná vyhláška města Mšena č. 1/2023 o místním poplatku z pobytu, ze dne 19. června 2023.</w:t>
      </w:r>
    </w:p>
    <w:p w14:paraId="34A6505F" w14:textId="77777777" w:rsidR="00794C7B" w:rsidRDefault="00000000">
      <w:pPr>
        <w:pStyle w:val="Nadpis2user"/>
        <w:tabs>
          <w:tab w:val="left" w:pos="0"/>
        </w:tabs>
      </w:pPr>
      <w:r>
        <w:t>Čl. 9</w:t>
      </w:r>
      <w:r>
        <w:br/>
        <w:t>Účinnost</w:t>
      </w:r>
    </w:p>
    <w:p w14:paraId="6B66095A" w14:textId="77777777" w:rsidR="00933852" w:rsidRDefault="00933852" w:rsidP="00933852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ledna 2026.</w:t>
      </w:r>
    </w:p>
    <w:p w14:paraId="4481AE6B" w14:textId="77777777" w:rsidR="00794C7B" w:rsidRDefault="00794C7B">
      <w:pPr>
        <w:pStyle w:val="Odstavec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94C7B" w14:paraId="3988AA44" w14:textId="77777777">
        <w:trPr>
          <w:trHeight w:hRule="exact" w:val="1134"/>
        </w:trPr>
        <w:tc>
          <w:tcPr>
            <w:tcW w:w="4820" w:type="dxa"/>
            <w:vAlign w:val="bottom"/>
          </w:tcPr>
          <w:p w14:paraId="3E0D07ED" w14:textId="77777777" w:rsidR="00794C7B" w:rsidRDefault="00194AD4">
            <w:pPr>
              <w:pStyle w:val="PodpisovePole"/>
            </w:pPr>
            <w:r>
              <w:t>Mgr. Marcela Prieložná,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vAlign w:val="bottom"/>
          </w:tcPr>
          <w:p w14:paraId="14F5ECC3" w14:textId="77777777" w:rsidR="00794C7B" w:rsidRDefault="00194AD4">
            <w:pPr>
              <w:pStyle w:val="PodpisovePole"/>
            </w:pPr>
            <w:r>
              <w:t>Jiří Guttenberg, v. r.</w:t>
            </w:r>
            <w:r>
              <w:br/>
              <w:t xml:space="preserve"> starosta</w:t>
            </w:r>
          </w:p>
        </w:tc>
      </w:tr>
      <w:tr w:rsidR="00794C7B" w14:paraId="15DAF275" w14:textId="77777777">
        <w:trPr>
          <w:trHeight w:hRule="exact" w:val="1134"/>
        </w:trPr>
        <w:tc>
          <w:tcPr>
            <w:tcW w:w="4820" w:type="dxa"/>
            <w:vAlign w:val="bottom"/>
          </w:tcPr>
          <w:p w14:paraId="4AF8B9BC" w14:textId="77777777" w:rsidR="00794C7B" w:rsidRDefault="00794C7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2FA42A1" w14:textId="77777777" w:rsidR="00794C7B" w:rsidRDefault="00794C7B">
            <w:pPr>
              <w:pStyle w:val="PodpisovePole"/>
            </w:pPr>
          </w:p>
        </w:tc>
      </w:tr>
      <w:tr w:rsidR="00794C7B" w14:paraId="511DCC2C" w14:textId="77777777">
        <w:trPr>
          <w:trHeight w:hRule="exact" w:val="1134"/>
        </w:trPr>
        <w:tc>
          <w:tcPr>
            <w:tcW w:w="4820" w:type="dxa"/>
            <w:vAlign w:val="bottom"/>
          </w:tcPr>
          <w:p w14:paraId="0B942F6D" w14:textId="77777777" w:rsidR="00794C7B" w:rsidRDefault="00794C7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EEC0F8F" w14:textId="77777777" w:rsidR="00794C7B" w:rsidRDefault="00794C7B">
            <w:pPr>
              <w:pStyle w:val="PodpisovePole"/>
            </w:pPr>
          </w:p>
        </w:tc>
      </w:tr>
      <w:tr w:rsidR="00794C7B" w14:paraId="0F5660AA" w14:textId="77777777">
        <w:trPr>
          <w:trHeight w:hRule="exact" w:val="1134"/>
        </w:trPr>
        <w:tc>
          <w:tcPr>
            <w:tcW w:w="4820" w:type="dxa"/>
            <w:vAlign w:val="bottom"/>
          </w:tcPr>
          <w:p w14:paraId="7F2E8B0C" w14:textId="77777777" w:rsidR="00794C7B" w:rsidRDefault="00794C7B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7994E1C" w14:textId="77777777" w:rsidR="00794C7B" w:rsidRDefault="00794C7B">
            <w:pPr>
              <w:pStyle w:val="PodpisovePole"/>
            </w:pPr>
          </w:p>
        </w:tc>
      </w:tr>
    </w:tbl>
    <w:p w14:paraId="7FC72116" w14:textId="77777777" w:rsidR="009C200F" w:rsidRDefault="009C200F">
      <w:pPr>
        <w:pStyle w:val="Normln1"/>
      </w:pPr>
    </w:p>
    <w:sectPr w:rsidR="009C200F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E38F" w14:textId="77777777" w:rsidR="00105094" w:rsidRDefault="00105094">
      <w:r>
        <w:separator/>
      </w:r>
    </w:p>
  </w:endnote>
  <w:endnote w:type="continuationSeparator" w:id="0">
    <w:p w14:paraId="7100DBC2" w14:textId="77777777" w:rsidR="00105094" w:rsidRDefault="0010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5013" w14:textId="77777777" w:rsidR="00105094" w:rsidRDefault="00105094">
      <w:r>
        <w:separator/>
      </w:r>
    </w:p>
  </w:footnote>
  <w:footnote w:type="continuationSeparator" w:id="0">
    <w:p w14:paraId="03A079ED" w14:textId="77777777" w:rsidR="00105094" w:rsidRDefault="00105094">
      <w:r>
        <w:continuationSeparator/>
      </w:r>
    </w:p>
  </w:footnote>
  <w:footnote w:id="1">
    <w:p w14:paraId="5D3AD5BC" w14:textId="77777777" w:rsidR="00794C7B" w:rsidRDefault="00000000">
      <w:pPr>
        <w:pStyle w:val="Textpoznpodarou"/>
      </w:pPr>
      <w:r>
        <w:rPr>
          <w:rStyle w:val="Znakypropoznmkupodarou1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352675D3" w14:textId="77777777" w:rsidR="00794C7B" w:rsidRDefault="00000000">
      <w:pPr>
        <w:pStyle w:val="Textpoznpodarou"/>
      </w:pPr>
      <w:r>
        <w:rPr>
          <w:rStyle w:val="Znakypropoznmkupodarou1"/>
          <w:rFonts w:ascii="Liberation Serif" w:hAnsi="Liberation Serif"/>
        </w:rPr>
        <w:footnoteRef/>
      </w:r>
      <w:r>
        <w:tab/>
        <w:t>§ 3a zákona o místních poplatcích</w:t>
      </w:r>
    </w:p>
  </w:footnote>
  <w:footnote w:id="3">
    <w:p w14:paraId="1F82E20B" w14:textId="77777777" w:rsidR="00794C7B" w:rsidRDefault="00000000">
      <w:pPr>
        <w:pStyle w:val="Textpoznpodarou"/>
      </w:pPr>
      <w:r>
        <w:rPr>
          <w:rStyle w:val="Znakypropoznmkupodarou1"/>
          <w:rFonts w:ascii="Liberation Serif" w:hAnsi="Liberation Serif"/>
        </w:rPr>
        <w:footnoteRef/>
      </w:r>
      <w:r>
        <w:tab/>
        <w:t>§ 3 zákona o místních poplatcích</w:t>
      </w:r>
    </w:p>
  </w:footnote>
  <w:footnote w:id="4">
    <w:p w14:paraId="7B2670EC" w14:textId="77777777" w:rsidR="00794C7B" w:rsidRDefault="00000000">
      <w:pPr>
        <w:pStyle w:val="Textpoznpodarou"/>
      </w:pPr>
      <w:r>
        <w:rPr>
          <w:rStyle w:val="Znakypropoznmkupodarou1"/>
          <w:rFonts w:ascii="Liberation Serif" w:hAnsi="Liberation Serif"/>
        </w:rPr>
        <w:footnoteRef/>
      </w:r>
      <w:r>
        <w:tab/>
        <w:t>§ 3f zákona o místních poplatcích</w:t>
      </w:r>
    </w:p>
  </w:footnote>
  <w:footnote w:id="5">
    <w:p w14:paraId="0CC6FF08" w14:textId="77777777" w:rsidR="00794C7B" w:rsidRDefault="00000000">
      <w:pPr>
        <w:pStyle w:val="Textpoznpodarou"/>
      </w:pPr>
      <w:r>
        <w:rPr>
          <w:rStyle w:val="Znakypropoznmkupodarou1"/>
          <w:rFonts w:ascii="Liberation Serif" w:hAnsi="Liberation Serif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49327B98" w14:textId="77777777" w:rsidR="00794C7B" w:rsidRDefault="00000000">
      <w:pPr>
        <w:pStyle w:val="Textpoznpodarou"/>
      </w:pPr>
      <w:r>
        <w:rPr>
          <w:rStyle w:val="Znakypropoznmkupodarou1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7">
    <w:p w14:paraId="30BC5E12" w14:textId="77777777" w:rsidR="00794C7B" w:rsidRDefault="00000000">
      <w:pPr>
        <w:pStyle w:val="Textpoznpodarou"/>
      </w:pPr>
      <w:r>
        <w:rPr>
          <w:rStyle w:val="Znakypropoznmkupodarou1"/>
          <w:rFonts w:ascii="Liberation Serif" w:hAnsi="Liberation Serif"/>
        </w:rPr>
        <w:footnoteRef/>
      </w:r>
      <w:r>
        <w:tab/>
        <w:t>§ 3g a § 3h zákona o místních poplatcích</w:t>
      </w:r>
    </w:p>
  </w:footnote>
  <w:footnote w:id="8">
    <w:p w14:paraId="4571A8F0" w14:textId="77777777" w:rsidR="00794C7B" w:rsidRDefault="00000000">
      <w:pPr>
        <w:pStyle w:val="Textpoznpodarou"/>
      </w:pPr>
      <w:r>
        <w:rPr>
          <w:rStyle w:val="Znakypropoznmkupodarou1"/>
          <w:rFonts w:ascii="Liberation Serif" w:hAnsi="Liberation Serif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584651822">
    <w:abstractNumId w:val="0"/>
  </w:num>
  <w:num w:numId="2" w16cid:durableId="1268535831">
    <w:abstractNumId w:val="1"/>
  </w:num>
  <w:num w:numId="3" w16cid:durableId="227542525">
    <w:abstractNumId w:val="2"/>
  </w:num>
  <w:num w:numId="4" w16cid:durableId="1574662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AF"/>
    <w:rsid w:val="00103A11"/>
    <w:rsid w:val="00105094"/>
    <w:rsid w:val="00194AD4"/>
    <w:rsid w:val="003624C0"/>
    <w:rsid w:val="003F23AF"/>
    <w:rsid w:val="00621B92"/>
    <w:rsid w:val="00794C7B"/>
    <w:rsid w:val="00922611"/>
    <w:rsid w:val="00933852"/>
    <w:rsid w:val="009C200F"/>
    <w:rsid w:val="00A24F76"/>
    <w:rsid w:val="00B04C53"/>
    <w:rsid w:val="00B13237"/>
    <w:rsid w:val="00B5311F"/>
    <w:rsid w:val="00E44E21"/>
    <w:rsid w:val="00F3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2505F1"/>
  <w15:chartTrackingRefBased/>
  <w15:docId w15:val="{0A0D464C-F844-4142-9A90-E63781EE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position w:val="6"/>
      <w:sz w:val="16"/>
    </w:rPr>
  </w:style>
  <w:style w:type="character" w:styleId="Znakapoznpodarou">
    <w:name w:val="footnote reference"/>
    <w:rPr>
      <w:position w:val="6"/>
      <w:sz w:val="16"/>
    </w:rPr>
  </w:style>
  <w:style w:type="character" w:customStyle="1" w:styleId="Znakypropoznmkupodarou1">
    <w:name w:val="Znaky pro poznámku pod čarou1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1user">
    <w:name w:val="Nadpis 1 (user)"/>
    <w:basedOn w:val="Nadpis"/>
    <w:next w:val="Zkladntext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user">
    <w:name w:val="Nadpis 2 (user)"/>
    <w:basedOn w:val="Nadpis"/>
    <w:next w:val="Zkladntext"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ormln1">
    <w:name w:val="Normální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Seznamuser">
    <w:name w:val="Seznam (user)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zevuser">
    <w:name w:val="Název (user)"/>
    <w:basedOn w:val="Nadpis"/>
    <w:next w:val="Zkladntext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Jitka, Ing.</dc:creator>
  <cp:keywords/>
  <cp:lastModifiedBy>vendula.sestakova</cp:lastModifiedBy>
  <cp:revision>6</cp:revision>
  <cp:lastPrinted>1899-12-31T23:00:00Z</cp:lastPrinted>
  <dcterms:created xsi:type="dcterms:W3CDTF">2025-12-15T07:58:00Z</dcterms:created>
  <dcterms:modified xsi:type="dcterms:W3CDTF">2025-12-17T12:28:00Z</dcterms:modified>
</cp:coreProperties>
</file>