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DC1" w:rsidRPr="00874DC1" w:rsidRDefault="00874DC1" w:rsidP="00874DC1">
      <w:pPr>
        <w:pStyle w:val="Nadpis1"/>
      </w:pPr>
    </w:p>
    <w:p w:rsidR="00874DC1" w:rsidRPr="00874DC1" w:rsidRDefault="00874DC1" w:rsidP="00874DC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74DC1">
        <w:rPr>
          <w:rFonts w:ascii="Arial" w:hAnsi="Arial" w:cs="Arial"/>
          <w:b/>
          <w:bCs/>
          <w:sz w:val="28"/>
          <w:szCs w:val="28"/>
        </w:rPr>
        <w:t>Obec Heřmánkovice</w:t>
      </w:r>
    </w:p>
    <w:p w:rsidR="00874DC1" w:rsidRPr="00874DC1" w:rsidRDefault="00874DC1" w:rsidP="00874DC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74DC1">
        <w:rPr>
          <w:rFonts w:ascii="Arial" w:hAnsi="Arial" w:cs="Arial"/>
          <w:b/>
          <w:bCs/>
          <w:sz w:val="28"/>
          <w:szCs w:val="28"/>
        </w:rPr>
        <w:t>Zastupitelstvo obce</w:t>
      </w:r>
    </w:p>
    <w:p w:rsidR="00874DC1" w:rsidRPr="00E362AE" w:rsidRDefault="00EB284A" w:rsidP="00E362A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color w:val="0000FF"/>
          <w:sz w:val="21"/>
          <w:szCs w:val="21"/>
          <w:lang w:eastAsia="cs-CZ"/>
        </w:rPr>
        <w:drawing>
          <wp:inline distT="0" distB="0" distL="0" distR="0">
            <wp:extent cx="647700" cy="647700"/>
            <wp:effectExtent l="0" t="0" r="0" b="0"/>
            <wp:docPr id="1" name="Obrázek 1" descr="znak obce Heřmánkovice">
              <a:hlinkClick xmlns:a="http://schemas.openxmlformats.org/drawingml/2006/main" r:id="rId8" tooltip="&quot;znak obce Heřmánkovic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Heřmánkovi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8B0" w:rsidRPr="00E362AE" w:rsidRDefault="00E362AE" w:rsidP="00E362A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Obecně závazná vyhláška, kterou se mění obecně závazná vyhláška č. 1/2020, o regulaci používání zábavní pyrotechniky</w:t>
      </w:r>
    </w:p>
    <w:p w:rsidR="00AE28B0" w:rsidRDefault="00AE28B0" w:rsidP="00AE28B0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AE28B0" w:rsidRDefault="00AE28B0" w:rsidP="00AE28B0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Heřmánkovice se na svém zasedání dne </w:t>
      </w:r>
      <w:r w:rsidR="00EB284A">
        <w:rPr>
          <w:rFonts w:ascii="Arial" w:hAnsi="Arial" w:cs="Arial"/>
          <w:sz w:val="22"/>
          <w:szCs w:val="22"/>
        </w:rPr>
        <w:t>17. dubna 2</w:t>
      </w:r>
      <w:r w:rsidR="00E362AE">
        <w:rPr>
          <w:rFonts w:ascii="Arial" w:hAnsi="Arial" w:cs="Arial"/>
          <w:sz w:val="22"/>
          <w:szCs w:val="22"/>
        </w:rPr>
        <w:t>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EB284A">
        <w:rPr>
          <w:rFonts w:ascii="Arial" w:hAnsi="Arial" w:cs="Arial"/>
          <w:sz w:val="22"/>
          <w:szCs w:val="22"/>
        </w:rPr>
        <w:t>7/4</w:t>
      </w:r>
      <w:r>
        <w:rPr>
          <w:rFonts w:ascii="Arial" w:hAnsi="Arial" w:cs="Arial"/>
          <w:sz w:val="22"/>
          <w:szCs w:val="22"/>
        </w:rPr>
        <w:t xml:space="preserve"> usnes</w:t>
      </w:r>
      <w:r w:rsidR="00E362AE">
        <w:rPr>
          <w:rFonts w:ascii="Arial" w:hAnsi="Arial" w:cs="Arial"/>
          <w:sz w:val="22"/>
          <w:szCs w:val="22"/>
        </w:rPr>
        <w:t>lo vydat podle ust. § 10 písm. a</w:t>
      </w:r>
      <w:r>
        <w:rPr>
          <w:rFonts w:ascii="Arial" w:hAnsi="Arial" w:cs="Arial"/>
          <w:sz w:val="22"/>
          <w:szCs w:val="22"/>
        </w:rPr>
        <w:t xml:space="preserve">) a ust. § 84 odst. 2 písm. h) zákona č. 128/2000 Sb., o obcích (obecní zřízení), ve znění pozdějších předpisů, tuto obecně závaznou vyhlášku (dále jen „vyhláška“): </w:t>
      </w:r>
    </w:p>
    <w:p w:rsidR="00AE28B0" w:rsidRDefault="00AE28B0" w:rsidP="00AE28B0">
      <w:pPr>
        <w:rPr>
          <w:rFonts w:ascii="Arial" w:hAnsi="Arial" w:cs="Arial"/>
          <w:sz w:val="22"/>
          <w:szCs w:val="22"/>
        </w:rPr>
      </w:pPr>
    </w:p>
    <w:p w:rsidR="00AE28B0" w:rsidRDefault="00AE28B0" w:rsidP="00AE28B0">
      <w:pPr>
        <w:pStyle w:val="Nadpis1"/>
        <w:jc w:val="center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Čl. 1</w:t>
      </w:r>
    </w:p>
    <w:p w:rsidR="00AE28B0" w:rsidRDefault="00E362AE" w:rsidP="00AE28B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Změna</w:t>
      </w:r>
    </w:p>
    <w:p w:rsidR="00AE28B0" w:rsidRDefault="00AE28B0" w:rsidP="00AE28B0">
      <w:pPr>
        <w:jc w:val="center"/>
        <w:rPr>
          <w:rFonts w:ascii="Arial" w:hAnsi="Arial" w:cs="Arial"/>
          <w:b/>
          <w:sz w:val="22"/>
          <w:szCs w:val="22"/>
        </w:rPr>
      </w:pPr>
    </w:p>
    <w:p w:rsidR="00AE28B0" w:rsidRDefault="00E362AE" w:rsidP="00E362AE">
      <w:p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č. 1/2020, o regulaci používání zábavní pyrotechniky ze dne 5. 11. 2020 se mění takto:</w:t>
      </w:r>
    </w:p>
    <w:p w:rsidR="00E362AE" w:rsidRDefault="00E362AE" w:rsidP="00E362AE">
      <w:p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</w:t>
      </w:r>
      <w:r w:rsidRPr="00E362AE">
        <w:rPr>
          <w:rFonts w:ascii="Arial" w:hAnsi="Arial" w:cs="Arial"/>
          <w:b/>
          <w:sz w:val="22"/>
          <w:szCs w:val="22"/>
        </w:rPr>
        <w:t>čl. 2</w:t>
      </w:r>
      <w:r>
        <w:rPr>
          <w:rFonts w:ascii="Arial" w:hAnsi="Arial" w:cs="Arial"/>
          <w:sz w:val="22"/>
          <w:szCs w:val="22"/>
        </w:rPr>
        <w:t xml:space="preserve"> se vypouští </w:t>
      </w:r>
      <w:r w:rsidRPr="00E362AE">
        <w:rPr>
          <w:rFonts w:ascii="Arial" w:hAnsi="Arial" w:cs="Arial"/>
          <w:b/>
          <w:sz w:val="22"/>
          <w:szCs w:val="22"/>
        </w:rPr>
        <w:t>odst. 3</w:t>
      </w:r>
      <w:r>
        <w:rPr>
          <w:rFonts w:ascii="Arial" w:hAnsi="Arial" w:cs="Arial"/>
          <w:sz w:val="22"/>
          <w:szCs w:val="22"/>
        </w:rPr>
        <w:t xml:space="preserve"> bez náhrady.</w:t>
      </w:r>
    </w:p>
    <w:p w:rsidR="00AE28B0" w:rsidRDefault="00AE28B0" w:rsidP="00AE28B0">
      <w:pPr>
        <w:rPr>
          <w:rFonts w:ascii="Arial" w:hAnsi="Arial" w:cs="Arial"/>
          <w:sz w:val="22"/>
          <w:szCs w:val="22"/>
        </w:rPr>
      </w:pPr>
    </w:p>
    <w:p w:rsidR="00030707" w:rsidRPr="00030707" w:rsidRDefault="00030707" w:rsidP="00E362AE">
      <w:pPr>
        <w:ind w:left="709" w:hanging="349"/>
        <w:jc w:val="both"/>
        <w:rPr>
          <w:rFonts w:ascii="Arial" w:hAnsi="Arial" w:cs="Arial"/>
          <w:sz w:val="22"/>
          <w:szCs w:val="22"/>
        </w:rPr>
      </w:pPr>
    </w:p>
    <w:p w:rsidR="00AE28B0" w:rsidRPr="00030707" w:rsidRDefault="00AE28B0" w:rsidP="00030707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AE28B0" w:rsidRDefault="00E362AE" w:rsidP="00AE28B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2</w:t>
      </w:r>
    </w:p>
    <w:p w:rsidR="00AE28B0" w:rsidRDefault="00AE28B0" w:rsidP="00AE28B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:rsidR="00AE28B0" w:rsidRDefault="00AE28B0" w:rsidP="00AE28B0">
      <w:pPr>
        <w:pStyle w:val="Zkladntext"/>
        <w:tabs>
          <w:tab w:val="left" w:pos="720"/>
        </w:tabs>
        <w:spacing w:before="120"/>
        <w:ind w:firstLine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</w:t>
      </w:r>
      <w:r w:rsidR="000A221F">
        <w:rPr>
          <w:rFonts w:ascii="Arial" w:hAnsi="Arial" w:cs="Arial"/>
          <w:sz w:val="22"/>
          <w:szCs w:val="22"/>
        </w:rPr>
        <w:t xml:space="preserve"> nabývá účinnosti </w:t>
      </w:r>
      <w:r w:rsidR="00E362AE">
        <w:rPr>
          <w:rFonts w:ascii="Arial" w:hAnsi="Arial" w:cs="Arial"/>
          <w:sz w:val="22"/>
          <w:szCs w:val="22"/>
        </w:rPr>
        <w:t>počátkem patnáctého dne po dni jejího vyhlášení.</w:t>
      </w:r>
    </w:p>
    <w:p w:rsidR="00AE28B0" w:rsidRDefault="00AE28B0" w:rsidP="00AE28B0">
      <w:pPr>
        <w:jc w:val="both"/>
        <w:rPr>
          <w:rFonts w:ascii="Arial" w:hAnsi="Arial" w:cs="Arial"/>
          <w:sz w:val="22"/>
          <w:szCs w:val="22"/>
        </w:rPr>
      </w:pPr>
    </w:p>
    <w:p w:rsidR="00AE28B0" w:rsidRDefault="00AE28B0" w:rsidP="00AE28B0">
      <w:pPr>
        <w:rPr>
          <w:rFonts w:ascii="Arial" w:hAnsi="Arial" w:cs="Arial"/>
          <w:sz w:val="22"/>
          <w:szCs w:val="22"/>
        </w:rPr>
      </w:pPr>
    </w:p>
    <w:p w:rsidR="00590686" w:rsidRDefault="00590686" w:rsidP="000A221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1F504D" w:rsidRDefault="001F504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F504D" w:rsidRDefault="001F504D">
      <w:pPr>
        <w:pStyle w:val="Zkladntext"/>
        <w:tabs>
          <w:tab w:val="left" w:pos="720"/>
          <w:tab w:val="left" w:pos="6120"/>
        </w:tabs>
        <w:spacing w:after="0" w:line="288" w:lineRule="auto"/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F504D" w:rsidRDefault="00420897">
      <w:pPr>
        <w:pStyle w:val="Zkladntext"/>
        <w:tabs>
          <w:tab w:val="left" w:pos="1080"/>
          <w:tab w:val="left" w:pos="6660"/>
        </w:tabs>
        <w:spacing w:after="0" w:line="288" w:lineRule="auto"/>
      </w:pPr>
      <w:r>
        <w:rPr>
          <w:rFonts w:ascii="Arial" w:hAnsi="Arial" w:cs="Arial"/>
          <w:sz w:val="22"/>
          <w:szCs w:val="22"/>
        </w:rPr>
        <w:t>   </w:t>
      </w:r>
      <w:r w:rsidR="00E362AE">
        <w:rPr>
          <w:rFonts w:ascii="Arial" w:hAnsi="Arial" w:cs="Arial"/>
          <w:sz w:val="22"/>
          <w:szCs w:val="22"/>
        </w:rPr>
        <w:t>          Petr Kubásek v. r.</w:t>
      </w:r>
      <w:r w:rsidR="00874DC1">
        <w:rPr>
          <w:rFonts w:ascii="Arial" w:hAnsi="Arial" w:cs="Arial"/>
          <w:sz w:val="22"/>
          <w:szCs w:val="22"/>
        </w:rPr>
        <w:tab/>
        <w:t>Jana Králová</w:t>
      </w:r>
      <w:r w:rsidR="00E362AE">
        <w:rPr>
          <w:rFonts w:ascii="Arial" w:hAnsi="Arial" w:cs="Arial"/>
          <w:sz w:val="22"/>
          <w:szCs w:val="22"/>
        </w:rPr>
        <w:t xml:space="preserve"> v. r.</w:t>
      </w:r>
    </w:p>
    <w:p w:rsidR="001F504D" w:rsidRDefault="006C2312">
      <w:pPr>
        <w:pStyle w:val="Zkladntext"/>
        <w:tabs>
          <w:tab w:val="left" w:pos="1080"/>
          <w:tab w:val="left" w:pos="7020"/>
        </w:tabs>
        <w:spacing w:after="0" w:line="288" w:lineRule="auto"/>
      </w:pPr>
      <w:r>
        <w:rPr>
          <w:rFonts w:ascii="Arial" w:hAnsi="Arial" w:cs="Arial"/>
          <w:sz w:val="22"/>
          <w:szCs w:val="22"/>
        </w:rPr>
        <w:t>            </w:t>
      </w:r>
      <w:r w:rsidR="00E362AE">
        <w:rPr>
          <w:rFonts w:ascii="Arial" w:hAnsi="Arial" w:cs="Arial"/>
          <w:sz w:val="22"/>
          <w:szCs w:val="22"/>
        </w:rPr>
        <w:t>   </w:t>
      </w:r>
      <w:r>
        <w:rPr>
          <w:rFonts w:ascii="Arial" w:hAnsi="Arial" w:cs="Arial"/>
          <w:sz w:val="22"/>
          <w:szCs w:val="22"/>
        </w:rPr>
        <w:t> </w:t>
      </w:r>
      <w:r w:rsidR="00E362AE">
        <w:rPr>
          <w:rFonts w:ascii="Arial" w:hAnsi="Arial" w:cs="Arial"/>
          <w:sz w:val="22"/>
          <w:szCs w:val="22"/>
        </w:rPr>
        <w:t>m</w:t>
      </w:r>
      <w:r w:rsidR="001F504D">
        <w:rPr>
          <w:rFonts w:ascii="Arial" w:hAnsi="Arial" w:cs="Arial"/>
          <w:sz w:val="22"/>
          <w:szCs w:val="22"/>
        </w:rPr>
        <w:t>ístostarost</w:t>
      </w:r>
      <w:r w:rsidR="00E362AE">
        <w:rPr>
          <w:rFonts w:ascii="Arial" w:hAnsi="Arial" w:cs="Arial"/>
          <w:sz w:val="22"/>
          <w:szCs w:val="22"/>
        </w:rPr>
        <w:t>a                                                                            </w:t>
      </w:r>
      <w:r w:rsidR="001F504D">
        <w:rPr>
          <w:rFonts w:ascii="Arial" w:hAnsi="Arial" w:cs="Arial"/>
          <w:sz w:val="22"/>
          <w:szCs w:val="22"/>
        </w:rPr>
        <w:t>starost</w:t>
      </w:r>
      <w:r w:rsidR="00874DC1">
        <w:rPr>
          <w:rFonts w:ascii="Arial" w:hAnsi="Arial" w:cs="Arial"/>
          <w:sz w:val="22"/>
          <w:szCs w:val="22"/>
        </w:rPr>
        <w:t>k</w:t>
      </w:r>
      <w:r w:rsidR="001F504D">
        <w:rPr>
          <w:rFonts w:ascii="Arial" w:hAnsi="Arial" w:cs="Arial"/>
          <w:sz w:val="22"/>
          <w:szCs w:val="22"/>
        </w:rPr>
        <w:t>a</w:t>
      </w:r>
    </w:p>
    <w:p w:rsidR="001F504D" w:rsidRDefault="001F504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1F504D" w:rsidRDefault="001F504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EF4ABE" w:rsidRPr="00223E3C" w:rsidRDefault="00EF4ABE" w:rsidP="00223E3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EF4ABE" w:rsidRPr="00223E3C">
      <w:pgSz w:w="11906" w:h="16838"/>
      <w:pgMar w:top="1276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1550" w:rsidRDefault="00A11550">
      <w:r>
        <w:separator/>
      </w:r>
    </w:p>
  </w:endnote>
  <w:endnote w:type="continuationSeparator" w:id="0">
    <w:p w:rsidR="00A11550" w:rsidRDefault="00A1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1550" w:rsidRDefault="00A11550">
      <w:r>
        <w:separator/>
      </w:r>
    </w:p>
  </w:footnote>
  <w:footnote w:type="continuationSeparator" w:id="0">
    <w:p w:rsidR="00A11550" w:rsidRDefault="00A1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position w:val="0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pStyle w:val="Textodstavce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position w:val="0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position w:val="0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position w:val="0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CA70E67"/>
    <w:multiLevelType w:val="multilevel"/>
    <w:tmpl w:val="7B3E74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78645910">
    <w:abstractNumId w:val="0"/>
  </w:num>
  <w:num w:numId="2" w16cid:durableId="760762235">
    <w:abstractNumId w:val="1"/>
  </w:num>
  <w:num w:numId="3" w16cid:durableId="688021994">
    <w:abstractNumId w:val="2"/>
  </w:num>
  <w:num w:numId="4" w16cid:durableId="222374276">
    <w:abstractNumId w:val="3"/>
  </w:num>
  <w:num w:numId="5" w16cid:durableId="446047143">
    <w:abstractNumId w:val="4"/>
  </w:num>
  <w:num w:numId="6" w16cid:durableId="537204326">
    <w:abstractNumId w:val="5"/>
  </w:num>
  <w:num w:numId="7" w16cid:durableId="1669044">
    <w:abstractNumId w:val="6"/>
  </w:num>
  <w:num w:numId="8" w16cid:durableId="1935818574">
    <w:abstractNumId w:val="7"/>
  </w:num>
  <w:num w:numId="9" w16cid:durableId="81491067">
    <w:abstractNumId w:val="8"/>
  </w:num>
  <w:num w:numId="10" w16cid:durableId="1283465186">
    <w:abstractNumId w:val="9"/>
  </w:num>
  <w:num w:numId="11" w16cid:durableId="898593244">
    <w:abstractNumId w:val="10"/>
  </w:num>
  <w:num w:numId="12" w16cid:durableId="1566447259">
    <w:abstractNumId w:val="22"/>
  </w:num>
  <w:num w:numId="13" w16cid:durableId="847133237">
    <w:abstractNumId w:val="11"/>
  </w:num>
  <w:num w:numId="14" w16cid:durableId="5820334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67000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98066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80938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944352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7754093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56394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53418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239231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508703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502853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25668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506695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925279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464147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840479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00884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97408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55"/>
    <w:rsid w:val="00023003"/>
    <w:rsid w:val="00030707"/>
    <w:rsid w:val="000804E3"/>
    <w:rsid w:val="000A221F"/>
    <w:rsid w:val="000B38E3"/>
    <w:rsid w:val="001D5B8E"/>
    <w:rsid w:val="001E4562"/>
    <w:rsid w:val="001F504D"/>
    <w:rsid w:val="00223E3C"/>
    <w:rsid w:val="002833A4"/>
    <w:rsid w:val="002A6CF5"/>
    <w:rsid w:val="00397BE7"/>
    <w:rsid w:val="00420897"/>
    <w:rsid w:val="004536FE"/>
    <w:rsid w:val="0050668D"/>
    <w:rsid w:val="0054450C"/>
    <w:rsid w:val="00590686"/>
    <w:rsid w:val="005B77DF"/>
    <w:rsid w:val="006C2312"/>
    <w:rsid w:val="00731BD1"/>
    <w:rsid w:val="00874DC1"/>
    <w:rsid w:val="008B7C51"/>
    <w:rsid w:val="00A11550"/>
    <w:rsid w:val="00AD111E"/>
    <w:rsid w:val="00AE28B0"/>
    <w:rsid w:val="00AE41A7"/>
    <w:rsid w:val="00B019AF"/>
    <w:rsid w:val="00B141A4"/>
    <w:rsid w:val="00B45178"/>
    <w:rsid w:val="00BD60B8"/>
    <w:rsid w:val="00CA5F5F"/>
    <w:rsid w:val="00D04012"/>
    <w:rsid w:val="00D96A55"/>
    <w:rsid w:val="00DD0F1A"/>
    <w:rsid w:val="00E362AE"/>
    <w:rsid w:val="00EB266D"/>
    <w:rsid w:val="00EB284A"/>
    <w:rsid w:val="00EF4ABE"/>
    <w:rsid w:val="00F218BA"/>
    <w:rsid w:val="00F342FB"/>
    <w:rsid w:val="00F81D3B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D1939A"/>
  <w15:chartTrackingRefBased/>
  <w15:docId w15:val="{3FEEBFC7-7109-459A-B729-D7C3D042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42089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 w:hint="default"/>
      <w:b w:val="0"/>
      <w:i w:val="0"/>
      <w:strike w:val="0"/>
      <w:dstrike w:val="0"/>
      <w:position w:val="0"/>
      <w:sz w:val="24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Arial" w:hAnsi="Arial" w:cs="Arial" w:hint="default"/>
      <w:sz w:val="22"/>
      <w:szCs w:val="22"/>
    </w:rPr>
  </w:style>
  <w:style w:type="character" w:customStyle="1" w:styleId="WW8Num5z0">
    <w:name w:val="WW8Num5z0"/>
    <w:rPr>
      <w:rFonts w:ascii="Arial" w:hAnsi="Arial" w:cs="Arial" w:hint="default"/>
      <w:b w:val="0"/>
      <w:i w:val="0"/>
      <w:strike w:val="0"/>
      <w:dstrike w:val="0"/>
      <w:position w:val="0"/>
      <w:sz w:val="24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7z1">
    <w:name w:val="WW8Num7z1"/>
    <w:rPr>
      <w:rFonts w:hint="default"/>
    </w:rPr>
  </w:style>
  <w:style w:type="character" w:customStyle="1" w:styleId="WW8Num8z0">
    <w:name w:val="WW8Num8z0"/>
    <w:rPr>
      <w:rFonts w:ascii="Arial" w:hAnsi="Arial" w:cs="Arial" w:hint="default"/>
      <w:b w:val="0"/>
      <w:i w:val="0"/>
      <w:strike w:val="0"/>
      <w:dstrike w:val="0"/>
      <w:position w:val="0"/>
      <w:sz w:val="24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z1">
    <w:name w:val="WW8Num8z1"/>
    <w:rPr>
      <w:rFonts w:ascii="Arial" w:hAnsi="Arial" w:cs="Arial" w:hint="default"/>
      <w:sz w:val="22"/>
      <w:szCs w:val="22"/>
    </w:rPr>
  </w:style>
  <w:style w:type="character" w:customStyle="1" w:styleId="WW8Num9z0">
    <w:name w:val="WW8Num9z0"/>
    <w:rPr>
      <w:rFonts w:ascii="Arial" w:hAnsi="Arial" w:cs="Arial" w:hint="default"/>
      <w:b w:val="0"/>
      <w:i w:val="0"/>
      <w:strike w:val="0"/>
      <w:dstrike w:val="0"/>
      <w:position w:val="0"/>
      <w:sz w:val="24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ascii="Arial" w:hAnsi="Arial" w:cs="Arial" w:hint="default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z1">
    <w:name w:val="WW8Num4z1"/>
    <w:rPr>
      <w:rFonts w:hint="default"/>
    </w:rPr>
  </w:style>
  <w:style w:type="character" w:customStyle="1" w:styleId="WW8Num11z0">
    <w:name w:val="WW8Num11z0"/>
    <w:rPr>
      <w:rFonts w:ascii="Arial" w:hAnsi="Arial" w:cs="Arial" w:hint="default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3z0">
    <w:name w:val="WW8Num13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1">
    <w:name w:val="WW8Num13z1"/>
    <w:rPr>
      <w:rFonts w:hint="default"/>
    </w:rPr>
  </w:style>
  <w:style w:type="character" w:customStyle="1" w:styleId="WW8Num14z0">
    <w:name w:val="WW8Num14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  <w:rPr>
      <w:rFonts w:ascii="Arial" w:hAnsi="Arial" w:cs="Arial"/>
      <w:sz w:val="22"/>
      <w:szCs w:val="22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7z1">
    <w:name w:val="WW8Num17z1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z1">
    <w:name w:val="WW8Num19z1"/>
    <w:rPr>
      <w:rFonts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1z1">
    <w:name w:val="WW8Num21z1"/>
    <w:rPr>
      <w:rFonts w:hint="default"/>
    </w:rPr>
  </w:style>
  <w:style w:type="character" w:customStyle="1" w:styleId="WW8Num22z0">
    <w:name w:val="WW8Num22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2z1">
    <w:name w:val="WW8Num22z1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sz w:val="24"/>
      <w:szCs w:val="24"/>
      <w:u w:val="single"/>
      <w:lang w:val="cs-CZ" w:bidi="ar-SA"/>
    </w:rPr>
  </w:style>
  <w:style w:type="character" w:customStyle="1" w:styleId="ZkladntextodsazenChar">
    <w:name w:val="Základní text odsazený Char"/>
    <w:rPr>
      <w:sz w:val="24"/>
      <w:szCs w:val="24"/>
      <w:lang w:val="cs-CZ" w:bidi="ar-SA"/>
    </w:rPr>
  </w:style>
  <w:style w:type="character" w:customStyle="1" w:styleId="ZhlavChar">
    <w:name w:val="Záhlaví Char"/>
    <w:rPr>
      <w:sz w:val="24"/>
      <w:szCs w:val="24"/>
      <w:lang w:val="cs-CZ" w:bidi="ar-SA"/>
    </w:rPr>
  </w:style>
  <w:style w:type="character" w:customStyle="1" w:styleId="ZkladntextChar">
    <w:name w:val="Základní text Char"/>
    <w:rPr>
      <w:sz w:val="24"/>
      <w:szCs w:val="24"/>
      <w:lang w:val="cs-CZ" w:bidi="ar-SA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  <w:lang w:eastAsia="cs-CZ"/>
    </w:rPr>
  </w:style>
  <w:style w:type="paragraph" w:customStyle="1" w:styleId="nzevzkona">
    <w:name w:val="název zákona"/>
    <w:basedOn w:val="Nadpis"/>
    <w:rPr>
      <w:rFonts w:ascii="Cambria" w:hAnsi="Cambria" w:cs="Cambria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pPr>
      <w:keepLines/>
      <w:numPr>
        <w:numId w:val="4"/>
      </w:numPr>
      <w:spacing w:after="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  <w:lang w:val="x-none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  <w:jc w:val="both"/>
    </w:pPr>
    <w:rPr>
      <w:rFonts w:ascii="Verdana" w:hAnsi="Verdana" w:cs="Verdana"/>
      <w:sz w:val="20"/>
      <w:szCs w:val="20"/>
    </w:rPr>
  </w:style>
  <w:style w:type="paragraph" w:customStyle="1" w:styleId="Textodstavce">
    <w:name w:val="Text odstavce"/>
    <w:basedOn w:val="Normln"/>
    <w:pPr>
      <w:numPr>
        <w:numId w:val="5"/>
      </w:numPr>
      <w:tabs>
        <w:tab w:val="left" w:pos="851"/>
      </w:tabs>
      <w:spacing w:before="120" w:after="120"/>
      <w:jc w:val="both"/>
    </w:pPr>
    <w:rPr>
      <w:szCs w:val="20"/>
    </w:rPr>
  </w:style>
  <w:style w:type="paragraph" w:customStyle="1" w:styleId="Textpsmene">
    <w:name w:val="Text písmene"/>
    <w:basedOn w:val="Normln"/>
    <w:pPr>
      <w:tabs>
        <w:tab w:val="num" w:pos="567"/>
      </w:tabs>
      <w:ind w:left="567" w:hanging="567"/>
      <w:jc w:val="both"/>
    </w:pPr>
    <w:rPr>
      <w:szCs w:val="20"/>
    </w:rPr>
  </w:style>
  <w:style w:type="paragraph" w:customStyle="1" w:styleId="Textbodu">
    <w:name w:val="Text bodu"/>
    <w:basedOn w:val="Normln"/>
    <w:pPr>
      <w:tabs>
        <w:tab w:val="num" w:pos="567"/>
      </w:tabs>
      <w:ind w:left="567" w:hanging="567"/>
      <w:jc w:val="both"/>
    </w:pPr>
    <w:rPr>
      <w:szCs w:val="20"/>
    </w:rPr>
  </w:style>
  <w:style w:type="paragraph" w:customStyle="1" w:styleId="Paragraf">
    <w:name w:val="Paragraf"/>
    <w:basedOn w:val="Normln"/>
    <w:next w:val="Textodstavce"/>
    <w:pPr>
      <w:keepNext/>
      <w:keepLines/>
      <w:tabs>
        <w:tab w:val="num" w:pos="567"/>
      </w:tabs>
      <w:spacing w:before="240"/>
      <w:ind w:left="567" w:hanging="567"/>
      <w:jc w:val="center"/>
    </w:pPr>
    <w:rPr>
      <w:szCs w:val="20"/>
    </w:rPr>
  </w:style>
  <w:style w:type="paragraph" w:customStyle="1" w:styleId="Nadpisparagrafu">
    <w:name w:val="Nadpis paragrafu"/>
    <w:basedOn w:val="Paragraf"/>
    <w:next w:val="Textodstavce"/>
    <w:rPr>
      <w:b/>
    </w:rPr>
  </w:style>
  <w:style w:type="character" w:customStyle="1" w:styleId="Nadpis1Char">
    <w:name w:val="Nadpis 1 Char"/>
    <w:link w:val="Nadpis1"/>
    <w:rsid w:val="00420897"/>
    <w:rPr>
      <w:rFonts w:ascii="Arial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D0401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He%C5%99m%C3%A1nkovice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150D7-3875-4B86-80EC-4FAA8771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MVČR</Company>
  <LinksUpToDate>false</LinksUpToDate>
  <CharactersWithSpaces>967</CharactersWithSpaces>
  <SharedDoc>false</SharedDoc>
  <HLinks>
    <vt:vector size="6" baseType="variant">
      <vt:variant>
        <vt:i4>3735556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https://commons.wikimedia.org/wiki/File:He%C5%99m%C3%A1nkovice_znak.jpg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Jana Králový</cp:lastModifiedBy>
  <cp:revision>2</cp:revision>
  <cp:lastPrinted>2019-10-21T09:31:00Z</cp:lastPrinted>
  <dcterms:created xsi:type="dcterms:W3CDTF">2023-04-19T14:53:00Z</dcterms:created>
  <dcterms:modified xsi:type="dcterms:W3CDTF">2023-04-19T14:53:00Z</dcterms:modified>
</cp:coreProperties>
</file>