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E763" w14:textId="77777777" w:rsidR="00095D7B" w:rsidRDefault="006A12AC">
      <w:pPr>
        <w:pStyle w:val="ParagraphBold"/>
        <w:jc w:val="center"/>
        <w:rPr>
          <w:sz w:val="32"/>
          <w:szCs w:val="24"/>
        </w:rPr>
      </w:pPr>
      <w:r w:rsidRPr="00095D7B">
        <w:rPr>
          <w:sz w:val="32"/>
          <w:szCs w:val="24"/>
        </w:rPr>
        <w:t xml:space="preserve">Příloha </w:t>
      </w:r>
    </w:p>
    <w:p w14:paraId="59815980" w14:textId="11FB55C3" w:rsidR="00496EA1" w:rsidRPr="00A633FA" w:rsidRDefault="00095D7B">
      <w:pPr>
        <w:pStyle w:val="ParagraphBold"/>
        <w:jc w:val="center"/>
        <w:rPr>
          <w:sz w:val="24"/>
          <w:szCs w:val="20"/>
        </w:rPr>
      </w:pPr>
      <w:r>
        <w:rPr>
          <w:sz w:val="24"/>
          <w:szCs w:val="20"/>
        </w:rPr>
        <w:t>obecně závazné vyhlášky</w:t>
      </w:r>
      <w:r w:rsidR="006A12AC">
        <w:rPr>
          <w:sz w:val="24"/>
          <w:szCs w:val="20"/>
        </w:rPr>
        <w:t xml:space="preserve"> města Klecany, o místním poplatku za užívání veřejného prostranství</w:t>
      </w:r>
    </w:p>
    <w:p w14:paraId="240FFEF1" w14:textId="77777777" w:rsidR="00015479" w:rsidRDefault="00015479">
      <w:pPr>
        <w:pStyle w:val="ParagraphBold"/>
        <w:jc w:val="center"/>
        <w:rPr>
          <w:sz w:val="24"/>
          <w:szCs w:val="20"/>
        </w:rPr>
      </w:pPr>
    </w:p>
    <w:p w14:paraId="02C34B40" w14:textId="72289937" w:rsidR="006A12AC" w:rsidRPr="006A12AC" w:rsidRDefault="006A12AC" w:rsidP="006A12AC">
      <w:pPr>
        <w:pStyle w:val="ParagraphBold"/>
        <w:rPr>
          <w:sz w:val="24"/>
          <w:szCs w:val="20"/>
          <w:u w:val="single"/>
        </w:rPr>
      </w:pPr>
      <w:r w:rsidRPr="006A12AC">
        <w:rPr>
          <w:sz w:val="24"/>
          <w:szCs w:val="20"/>
          <w:u w:val="single"/>
        </w:rPr>
        <w:t>I. Textová část přílohy</w:t>
      </w:r>
    </w:p>
    <w:p w14:paraId="17FC8ADC" w14:textId="77777777" w:rsidR="006A12AC" w:rsidRPr="00A633FA" w:rsidRDefault="006A12AC">
      <w:pPr>
        <w:pStyle w:val="ParagraphBold"/>
        <w:jc w:val="center"/>
        <w:rPr>
          <w:sz w:val="24"/>
          <w:szCs w:val="20"/>
        </w:rPr>
      </w:pPr>
    </w:p>
    <w:p w14:paraId="0A833A97" w14:textId="3B0CB2B9" w:rsidR="006A12AC" w:rsidRDefault="006A12AC">
      <w:pPr>
        <w:pStyle w:val="ParagraphUnnumbered"/>
        <w:rPr>
          <w:sz w:val="22"/>
          <w:szCs w:val="20"/>
        </w:rPr>
      </w:pPr>
      <w:r>
        <w:rPr>
          <w:sz w:val="22"/>
          <w:szCs w:val="20"/>
        </w:rPr>
        <w:t>Vymezení veřejných prostranství ve smyslu čl. 3 obecně závazné vyhlášky, na kterých se vybírá poplatek za užívání veřejného prostranství ve smyslu obecně závazné vyhlášky:</w:t>
      </w:r>
    </w:p>
    <w:p w14:paraId="03D62703" w14:textId="2FA9DF87" w:rsidR="006A12AC" w:rsidRDefault="006A12AC">
      <w:pPr>
        <w:pStyle w:val="ParagraphUnnumbered"/>
        <w:rPr>
          <w:sz w:val="22"/>
          <w:szCs w:val="20"/>
        </w:rPr>
      </w:pPr>
    </w:p>
    <w:p w14:paraId="6E8D8BF5" w14:textId="688B9958" w:rsidR="006A12AC" w:rsidRDefault="006A12AC" w:rsidP="006A12AC">
      <w:pPr>
        <w:pStyle w:val="ParagraphUnnumbered"/>
        <w:numPr>
          <w:ilvl w:val="0"/>
          <w:numId w:val="321"/>
        </w:numPr>
        <w:rPr>
          <w:sz w:val="22"/>
          <w:szCs w:val="20"/>
        </w:rPr>
      </w:pPr>
      <w:r w:rsidRPr="006A12AC">
        <w:rPr>
          <w:sz w:val="22"/>
          <w:szCs w:val="20"/>
        </w:rPr>
        <w:t>ulice, náměstí a komunikace obytných celků včetně volně přístupných pozemků tvořících s nimi jeden funkční celek (parkoviště, uliční zeleň a parky, tržiště, manipulační a ostatní plochy)</w:t>
      </w:r>
      <w:r>
        <w:rPr>
          <w:sz w:val="22"/>
          <w:szCs w:val="20"/>
        </w:rPr>
        <w:t>:</w:t>
      </w:r>
    </w:p>
    <w:p w14:paraId="0B58CBB5" w14:textId="36B5D5F9" w:rsidR="006A12AC" w:rsidRDefault="006A12AC" w:rsidP="006A12AC">
      <w:pPr>
        <w:pStyle w:val="ParagraphUnnumbered"/>
        <w:ind w:left="788"/>
        <w:rPr>
          <w:sz w:val="22"/>
          <w:szCs w:val="20"/>
        </w:rPr>
      </w:pPr>
    </w:p>
    <w:p w14:paraId="2C4AE169" w14:textId="77777777" w:rsid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  <w:sectPr w:rsidR="006A12AC" w:rsidSect="000F6147">
          <w:footerReference w:type="default" r:id="rId8"/>
          <w:pgSz w:w="11906" w:h="16838" w:code="9"/>
          <w:pgMar w:top="1701" w:right="1417" w:bottom="1701" w:left="1417" w:header="708" w:footer="708" w:gutter="0"/>
          <w:cols w:space="708"/>
          <w:docGrid w:linePitch="360"/>
        </w:sectPr>
      </w:pPr>
    </w:p>
    <w:p w14:paraId="7029C8E8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1. máje </w:t>
      </w:r>
    </w:p>
    <w:p w14:paraId="0E0D61C3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Československé armády </w:t>
      </w:r>
    </w:p>
    <w:p w14:paraId="326C395A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Dlouhá </w:t>
      </w:r>
    </w:p>
    <w:p w14:paraId="7CE0FE6B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Do Čertovky </w:t>
      </w:r>
    </w:p>
    <w:p w14:paraId="5E8D4F12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Do Kaštan </w:t>
      </w:r>
    </w:p>
    <w:p w14:paraId="6E1F5DA6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Do Klecánek </w:t>
      </w:r>
    </w:p>
    <w:p w14:paraId="445889AA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Dolní Kasárna </w:t>
      </w:r>
    </w:p>
    <w:p w14:paraId="13A60904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proofErr w:type="spellStart"/>
      <w:r w:rsidRPr="006A12AC">
        <w:rPr>
          <w:rFonts w:cstheme="minorHAnsi"/>
          <w:sz w:val="22"/>
          <w:szCs w:val="20"/>
        </w:rPr>
        <w:t>Drasty</w:t>
      </w:r>
      <w:proofErr w:type="spellEnd"/>
      <w:r w:rsidRPr="006A12AC">
        <w:rPr>
          <w:rFonts w:cstheme="minorHAnsi"/>
          <w:sz w:val="22"/>
          <w:szCs w:val="20"/>
        </w:rPr>
        <w:t xml:space="preserve"> </w:t>
      </w:r>
    </w:p>
    <w:p w14:paraId="63B49227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Horní </w:t>
      </w:r>
    </w:p>
    <w:p w14:paraId="2157C8BF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K Sídlišti </w:t>
      </w:r>
    </w:p>
    <w:p w14:paraId="3FBD146A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K Vodojemu </w:t>
      </w:r>
    </w:p>
    <w:p w14:paraId="53C4F5DB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Konečná </w:t>
      </w:r>
    </w:p>
    <w:p w14:paraId="4618BA1C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Krátká </w:t>
      </w:r>
    </w:p>
    <w:p w14:paraId="3DA89F0F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Lipová </w:t>
      </w:r>
    </w:p>
    <w:p w14:paraId="08EAE8F4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Luční </w:t>
      </w:r>
    </w:p>
    <w:p w14:paraId="36F79EB3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Mírová </w:t>
      </w:r>
    </w:p>
    <w:p w14:paraId="54900C7F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Na Hradišti </w:t>
      </w:r>
    </w:p>
    <w:p w14:paraId="353C4B50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Na Kopečku </w:t>
      </w:r>
    </w:p>
    <w:p w14:paraId="685E68B3" w14:textId="174238E5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Na Skalkách </w:t>
      </w:r>
    </w:p>
    <w:p w14:paraId="08E38594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Na Vinici </w:t>
      </w:r>
    </w:p>
    <w:p w14:paraId="1B883D7C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Na Vršku </w:t>
      </w:r>
    </w:p>
    <w:p w14:paraId="54AB72CC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Na Vyhlídce </w:t>
      </w:r>
    </w:p>
    <w:p w14:paraId="505FD127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Nad Rychtou </w:t>
      </w:r>
    </w:p>
    <w:p w14:paraId="06E7A53B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>Nad Vyhlídkou</w:t>
      </w:r>
    </w:p>
    <w:p w14:paraId="7FBA76A9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Náměstí Třebízského </w:t>
      </w:r>
    </w:p>
    <w:p w14:paraId="2F67345F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Nová </w:t>
      </w:r>
    </w:p>
    <w:p w14:paraId="2550E779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proofErr w:type="spellStart"/>
      <w:r w:rsidRPr="006A12AC">
        <w:rPr>
          <w:rFonts w:cstheme="minorHAnsi"/>
          <w:sz w:val="22"/>
          <w:szCs w:val="20"/>
        </w:rPr>
        <w:t>Parkerova</w:t>
      </w:r>
      <w:proofErr w:type="spellEnd"/>
      <w:r w:rsidRPr="006A12AC">
        <w:rPr>
          <w:rFonts w:cstheme="minorHAnsi"/>
          <w:sz w:val="22"/>
          <w:szCs w:val="20"/>
        </w:rPr>
        <w:t xml:space="preserve"> </w:t>
      </w:r>
    </w:p>
    <w:p w14:paraId="2BCCC0F5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Pionýrská </w:t>
      </w:r>
    </w:p>
    <w:p w14:paraId="69135317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Pod Černou Skálou </w:t>
      </w:r>
    </w:p>
    <w:p w14:paraId="25677C43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Povltavská </w:t>
      </w:r>
    </w:p>
    <w:p w14:paraId="0E16E731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Přemyšlenská </w:t>
      </w:r>
    </w:p>
    <w:p w14:paraId="1FAFF5E7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Příčná </w:t>
      </w:r>
    </w:p>
    <w:p w14:paraId="3C79741D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>Sídliště</w:t>
      </w:r>
    </w:p>
    <w:p w14:paraId="1A68442B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Slepá </w:t>
      </w:r>
    </w:p>
    <w:p w14:paraId="2D0BF1F9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>Spojařská</w:t>
      </w:r>
    </w:p>
    <w:p w14:paraId="3E4EBAD1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>Spojovací</w:t>
      </w:r>
    </w:p>
    <w:p w14:paraId="5B970468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Topolová </w:t>
      </w:r>
    </w:p>
    <w:p w14:paraId="4B90E99D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U Háje </w:t>
      </w:r>
    </w:p>
    <w:p w14:paraId="115F1217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>U Kovárny</w:t>
      </w:r>
    </w:p>
    <w:p w14:paraId="0745BEF8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>U Lékárny</w:t>
      </w:r>
    </w:p>
    <w:p w14:paraId="19BBF5EE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>U Louže</w:t>
      </w:r>
    </w:p>
    <w:p w14:paraId="5AD66A06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U Obalovny </w:t>
      </w:r>
    </w:p>
    <w:p w14:paraId="6EAE5BB7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U Školky </w:t>
      </w:r>
    </w:p>
    <w:p w14:paraId="32017F21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U Školy </w:t>
      </w:r>
    </w:p>
    <w:p w14:paraId="7E76F45E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U Vodárny </w:t>
      </w:r>
    </w:p>
    <w:p w14:paraId="3489C31E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Úzká </w:t>
      </w:r>
    </w:p>
    <w:p w14:paraId="240F313D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V </w:t>
      </w:r>
      <w:proofErr w:type="spellStart"/>
      <w:r w:rsidRPr="006A12AC">
        <w:rPr>
          <w:rFonts w:cstheme="minorHAnsi"/>
          <w:sz w:val="22"/>
          <w:szCs w:val="20"/>
        </w:rPr>
        <w:t>Boleslavce</w:t>
      </w:r>
      <w:proofErr w:type="spellEnd"/>
      <w:r w:rsidRPr="006A12AC">
        <w:rPr>
          <w:rFonts w:cstheme="minorHAnsi"/>
          <w:sz w:val="22"/>
          <w:szCs w:val="20"/>
        </w:rPr>
        <w:t xml:space="preserve"> </w:t>
      </w:r>
    </w:p>
    <w:p w14:paraId="75E0B4BE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V Dolíku </w:t>
      </w:r>
    </w:p>
    <w:p w14:paraId="4882D715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>V Honech</w:t>
      </w:r>
    </w:p>
    <w:p w14:paraId="5E82166C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V Mexiku </w:t>
      </w:r>
    </w:p>
    <w:p w14:paraId="3FA30640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 xml:space="preserve">V Nových Domkách </w:t>
      </w:r>
    </w:p>
    <w:p w14:paraId="6C3396FF" w14:textId="77777777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>V Zátiší</w:t>
      </w:r>
    </w:p>
    <w:p w14:paraId="77019CF7" w14:textId="123494FF" w:rsidR="006A12AC" w:rsidRPr="006A12AC" w:rsidRDefault="006A12AC" w:rsidP="006A12AC">
      <w:pPr>
        <w:pStyle w:val="ParagraphUnnumbered"/>
        <w:ind w:left="788"/>
        <w:rPr>
          <w:rFonts w:cstheme="minorHAnsi"/>
          <w:sz w:val="22"/>
          <w:szCs w:val="20"/>
        </w:rPr>
      </w:pPr>
      <w:r w:rsidRPr="006A12AC">
        <w:rPr>
          <w:rFonts w:cstheme="minorHAnsi"/>
          <w:sz w:val="22"/>
          <w:szCs w:val="20"/>
        </w:rPr>
        <w:t>Za Kasárnami</w:t>
      </w:r>
    </w:p>
    <w:p w14:paraId="4FB6328A" w14:textId="77777777" w:rsidR="006A12AC" w:rsidRDefault="006A12AC" w:rsidP="006A12AC">
      <w:pPr>
        <w:pStyle w:val="ParagraphUnnumbered"/>
        <w:ind w:left="788"/>
        <w:rPr>
          <w:sz w:val="22"/>
          <w:szCs w:val="20"/>
        </w:rPr>
        <w:sectPr w:rsidR="006A12AC" w:rsidSect="006A12AC">
          <w:type w:val="continuous"/>
          <w:pgSz w:w="11906" w:h="16838" w:code="9"/>
          <w:pgMar w:top="1701" w:right="1417" w:bottom="1701" w:left="1417" w:header="708" w:footer="708" w:gutter="0"/>
          <w:cols w:num="3" w:space="708"/>
          <w:docGrid w:linePitch="360"/>
        </w:sectPr>
      </w:pPr>
    </w:p>
    <w:p w14:paraId="0B4B0307" w14:textId="77777777" w:rsidR="006A12AC" w:rsidRDefault="006A12AC" w:rsidP="006A12AC">
      <w:pPr>
        <w:pStyle w:val="ParagraphUnnumbered"/>
        <w:ind w:left="788"/>
        <w:rPr>
          <w:sz w:val="22"/>
          <w:szCs w:val="20"/>
        </w:rPr>
      </w:pPr>
    </w:p>
    <w:p w14:paraId="4A72F1DF" w14:textId="2DAE8093" w:rsidR="006A12AC" w:rsidRDefault="006A12AC" w:rsidP="006A12AC">
      <w:pPr>
        <w:pStyle w:val="ParagraphUnnumbered"/>
        <w:numPr>
          <w:ilvl w:val="0"/>
          <w:numId w:val="321"/>
        </w:numPr>
        <w:rPr>
          <w:sz w:val="22"/>
          <w:szCs w:val="20"/>
        </w:rPr>
      </w:pPr>
      <w:r w:rsidRPr="006A12AC">
        <w:rPr>
          <w:sz w:val="22"/>
          <w:szCs w:val="20"/>
        </w:rPr>
        <w:t>ostatní silnice, místní komunikace a veřejné účelové komunikace a plochy tvořící s nimi jeden funkční celek na území města Klecan v rozsahu evidovaném v pasportu komunikací města Klecan, vyznačen</w:t>
      </w:r>
      <w:r w:rsidR="00095D7B">
        <w:rPr>
          <w:sz w:val="22"/>
          <w:szCs w:val="20"/>
        </w:rPr>
        <w:t>é</w:t>
      </w:r>
      <w:r w:rsidRPr="006A12AC">
        <w:rPr>
          <w:sz w:val="22"/>
          <w:szCs w:val="20"/>
        </w:rPr>
        <w:t xml:space="preserve"> na mapě</w:t>
      </w:r>
      <w:r>
        <w:rPr>
          <w:sz w:val="22"/>
          <w:szCs w:val="20"/>
        </w:rPr>
        <w:t>;</w:t>
      </w:r>
    </w:p>
    <w:p w14:paraId="4110665C" w14:textId="34DC8D87" w:rsidR="006A12AC" w:rsidRDefault="006A12AC" w:rsidP="006A12AC">
      <w:pPr>
        <w:pStyle w:val="ParagraphUnnumbered"/>
        <w:numPr>
          <w:ilvl w:val="0"/>
          <w:numId w:val="321"/>
        </w:numPr>
        <w:rPr>
          <w:sz w:val="22"/>
          <w:szCs w:val="20"/>
        </w:rPr>
      </w:pPr>
      <w:r w:rsidRPr="006A12AC">
        <w:rPr>
          <w:sz w:val="22"/>
          <w:szCs w:val="20"/>
        </w:rPr>
        <w:t>dětská hřiště a sportoviště přístupná bez omezení, parky a ostatní zelené plochy v</w:t>
      </w:r>
      <w:r w:rsidR="00973F30">
        <w:rPr>
          <w:sz w:val="22"/>
          <w:szCs w:val="20"/>
        </w:rPr>
        <w:t> </w:t>
      </w:r>
      <w:r w:rsidRPr="006A12AC">
        <w:rPr>
          <w:sz w:val="22"/>
          <w:szCs w:val="20"/>
        </w:rPr>
        <w:t>zastavěném území města Klecan přístupné bez omezení:</w:t>
      </w:r>
    </w:p>
    <w:p w14:paraId="172A56A1" w14:textId="77777777" w:rsidR="006A12AC" w:rsidRDefault="006A12AC" w:rsidP="006A12AC">
      <w:pPr>
        <w:pStyle w:val="ParagraphUnnumbered"/>
        <w:ind w:left="788"/>
        <w:rPr>
          <w:sz w:val="22"/>
          <w:szCs w:val="20"/>
        </w:rPr>
        <w:sectPr w:rsidR="006A12AC" w:rsidSect="006A12AC">
          <w:type w:val="continuous"/>
          <w:pgSz w:w="11906" w:h="16838" w:code="9"/>
          <w:pgMar w:top="1701" w:right="1417" w:bottom="1701" w:left="1417" w:header="708" w:footer="708" w:gutter="0"/>
          <w:cols w:space="708"/>
          <w:docGrid w:linePitch="360"/>
        </w:sectPr>
      </w:pPr>
    </w:p>
    <w:p w14:paraId="02E15B95" w14:textId="77777777" w:rsidR="006A12AC" w:rsidRPr="006A12AC" w:rsidRDefault="006A12AC" w:rsidP="006A12AC">
      <w:pPr>
        <w:pStyle w:val="ParagraphUnnumbered"/>
        <w:ind w:left="788"/>
        <w:rPr>
          <w:sz w:val="22"/>
          <w:szCs w:val="20"/>
        </w:rPr>
      </w:pPr>
      <w:r w:rsidRPr="006A12AC">
        <w:rPr>
          <w:sz w:val="22"/>
          <w:szCs w:val="20"/>
        </w:rPr>
        <w:t>Sídliště</w:t>
      </w:r>
    </w:p>
    <w:p w14:paraId="1A830885" w14:textId="77777777" w:rsidR="006A12AC" w:rsidRPr="006A12AC" w:rsidRDefault="006A12AC" w:rsidP="006A12AC">
      <w:pPr>
        <w:pStyle w:val="ParagraphUnnumbered"/>
        <w:ind w:left="788"/>
        <w:rPr>
          <w:sz w:val="22"/>
          <w:szCs w:val="20"/>
        </w:rPr>
      </w:pPr>
      <w:r w:rsidRPr="006A12AC">
        <w:rPr>
          <w:sz w:val="22"/>
          <w:szCs w:val="20"/>
        </w:rPr>
        <w:t>Pionýrská</w:t>
      </w:r>
    </w:p>
    <w:p w14:paraId="2FEAA24C" w14:textId="77777777" w:rsidR="006A12AC" w:rsidRPr="006A12AC" w:rsidRDefault="006A12AC" w:rsidP="006A12AC">
      <w:pPr>
        <w:pStyle w:val="ParagraphUnnumbered"/>
        <w:ind w:left="788"/>
        <w:rPr>
          <w:sz w:val="22"/>
          <w:szCs w:val="20"/>
        </w:rPr>
      </w:pPr>
      <w:r w:rsidRPr="006A12AC">
        <w:rPr>
          <w:sz w:val="22"/>
          <w:szCs w:val="20"/>
        </w:rPr>
        <w:t>Nám. Třebízského</w:t>
      </w:r>
    </w:p>
    <w:p w14:paraId="57610F21" w14:textId="77777777" w:rsidR="006A12AC" w:rsidRPr="006A12AC" w:rsidRDefault="006A12AC" w:rsidP="006A12AC">
      <w:pPr>
        <w:pStyle w:val="ParagraphUnnumbered"/>
        <w:ind w:left="788"/>
        <w:rPr>
          <w:sz w:val="22"/>
          <w:szCs w:val="20"/>
        </w:rPr>
      </w:pPr>
      <w:r w:rsidRPr="006A12AC">
        <w:rPr>
          <w:sz w:val="22"/>
          <w:szCs w:val="20"/>
        </w:rPr>
        <w:t>Pod Kostelem</w:t>
      </w:r>
    </w:p>
    <w:p w14:paraId="418E56CE" w14:textId="77777777" w:rsidR="006A12AC" w:rsidRPr="006A12AC" w:rsidRDefault="006A12AC" w:rsidP="006A12AC">
      <w:pPr>
        <w:pStyle w:val="ParagraphUnnumbered"/>
        <w:ind w:left="788"/>
        <w:rPr>
          <w:sz w:val="22"/>
          <w:szCs w:val="20"/>
        </w:rPr>
      </w:pPr>
      <w:r w:rsidRPr="006A12AC">
        <w:rPr>
          <w:sz w:val="22"/>
          <w:szCs w:val="20"/>
        </w:rPr>
        <w:t>Před Zámkem</w:t>
      </w:r>
    </w:p>
    <w:p w14:paraId="0CA4F34F" w14:textId="77777777" w:rsidR="006A12AC" w:rsidRPr="006A12AC" w:rsidRDefault="006A12AC" w:rsidP="006A12AC">
      <w:pPr>
        <w:pStyle w:val="ParagraphUnnumbered"/>
        <w:ind w:left="788"/>
        <w:rPr>
          <w:sz w:val="22"/>
          <w:szCs w:val="20"/>
        </w:rPr>
      </w:pPr>
      <w:r w:rsidRPr="006A12AC">
        <w:rPr>
          <w:sz w:val="22"/>
          <w:szCs w:val="20"/>
        </w:rPr>
        <w:t>Na Hradišti u háje</w:t>
      </w:r>
    </w:p>
    <w:p w14:paraId="0B7185AE" w14:textId="2F16C257" w:rsidR="006A12AC" w:rsidRDefault="006A12AC" w:rsidP="006A12AC">
      <w:pPr>
        <w:pStyle w:val="ParagraphUnnumbered"/>
        <w:ind w:left="788"/>
        <w:rPr>
          <w:sz w:val="22"/>
          <w:szCs w:val="20"/>
        </w:rPr>
      </w:pPr>
      <w:proofErr w:type="spellStart"/>
      <w:r w:rsidRPr="006A12AC">
        <w:rPr>
          <w:sz w:val="22"/>
          <w:szCs w:val="20"/>
        </w:rPr>
        <w:t>Klecánky</w:t>
      </w:r>
      <w:proofErr w:type="spellEnd"/>
    </w:p>
    <w:p w14:paraId="4E4A1BDB" w14:textId="77777777" w:rsidR="006A12AC" w:rsidRDefault="006A12AC">
      <w:pPr>
        <w:pStyle w:val="ParagraphUnnumbered"/>
        <w:rPr>
          <w:sz w:val="22"/>
          <w:szCs w:val="20"/>
        </w:rPr>
        <w:sectPr w:rsidR="006A12AC" w:rsidSect="006A12AC">
          <w:type w:val="continuous"/>
          <w:pgSz w:w="11906" w:h="16838" w:code="9"/>
          <w:pgMar w:top="1701" w:right="1417" w:bottom="1701" w:left="1417" w:header="708" w:footer="708" w:gutter="0"/>
          <w:cols w:num="3" w:space="708"/>
          <w:docGrid w:linePitch="360"/>
        </w:sectPr>
      </w:pPr>
    </w:p>
    <w:p w14:paraId="4109B8D4" w14:textId="538E1D05" w:rsidR="006A12AC" w:rsidRDefault="006A12AC" w:rsidP="006A12AC">
      <w:pPr>
        <w:pStyle w:val="ParagraphUnnumbered"/>
        <w:tabs>
          <w:tab w:val="left" w:pos="709"/>
        </w:tabs>
        <w:rPr>
          <w:sz w:val="22"/>
          <w:szCs w:val="20"/>
        </w:rPr>
      </w:pPr>
      <w:r>
        <w:rPr>
          <w:sz w:val="22"/>
          <w:szCs w:val="20"/>
        </w:rPr>
        <w:tab/>
        <w:t>Tyto plochy jsou v grafické části vyznačeny zeleně.</w:t>
      </w:r>
    </w:p>
    <w:p w14:paraId="398FF294" w14:textId="77777777" w:rsidR="006A12AC" w:rsidRDefault="006A12AC" w:rsidP="006A12AC">
      <w:pPr>
        <w:pStyle w:val="ParagraphUnnumbered"/>
        <w:tabs>
          <w:tab w:val="left" w:pos="709"/>
        </w:tabs>
        <w:rPr>
          <w:sz w:val="22"/>
          <w:szCs w:val="20"/>
        </w:rPr>
        <w:sectPr w:rsidR="006A12AC" w:rsidSect="006A12AC">
          <w:type w:val="continuous"/>
          <w:pgSz w:w="11906" w:h="16838" w:code="9"/>
          <w:pgMar w:top="1701" w:right="1417" w:bottom="1701" w:left="1417" w:header="708" w:footer="708" w:gutter="0"/>
          <w:cols w:space="708"/>
          <w:docGrid w:linePitch="360"/>
        </w:sectPr>
      </w:pPr>
    </w:p>
    <w:p w14:paraId="0071F699" w14:textId="027CD921" w:rsidR="006A12AC" w:rsidRDefault="006A12AC" w:rsidP="006A12AC">
      <w:pPr>
        <w:pStyle w:val="ParagraphUnnumbered"/>
        <w:tabs>
          <w:tab w:val="left" w:pos="709"/>
        </w:tabs>
        <w:rPr>
          <w:b/>
          <w:bCs/>
          <w:sz w:val="22"/>
          <w:szCs w:val="20"/>
          <w:u w:val="single"/>
        </w:rPr>
      </w:pPr>
      <w:r w:rsidRPr="006A12AC">
        <w:rPr>
          <w:b/>
          <w:bCs/>
          <w:sz w:val="22"/>
          <w:szCs w:val="20"/>
          <w:u w:val="single"/>
        </w:rPr>
        <w:lastRenderedPageBreak/>
        <w:t>II. Grafická část přílohy:</w:t>
      </w:r>
    </w:p>
    <w:p w14:paraId="18C1D475" w14:textId="702F2EEC" w:rsidR="006A12AC" w:rsidRPr="006A12AC" w:rsidRDefault="006A12AC" w:rsidP="006A12AC">
      <w:pPr>
        <w:pStyle w:val="ParagraphUnnumbered"/>
        <w:numPr>
          <w:ilvl w:val="0"/>
          <w:numId w:val="322"/>
        </w:numPr>
        <w:tabs>
          <w:tab w:val="left" w:pos="709"/>
        </w:tabs>
        <w:rPr>
          <w:b/>
          <w:bCs/>
          <w:sz w:val="22"/>
          <w:szCs w:val="20"/>
        </w:rPr>
      </w:pPr>
      <w:r w:rsidRPr="006A12AC">
        <w:rPr>
          <w:b/>
          <w:bCs/>
          <w:sz w:val="22"/>
          <w:szCs w:val="20"/>
        </w:rPr>
        <w:t>Klecany:</w:t>
      </w:r>
    </w:p>
    <w:p w14:paraId="529A6565" w14:textId="77777777" w:rsidR="006A12AC" w:rsidRDefault="006A12AC" w:rsidP="006A12AC">
      <w:pPr>
        <w:pStyle w:val="ParagraphUnnumbered"/>
        <w:tabs>
          <w:tab w:val="left" w:pos="709"/>
        </w:tabs>
        <w:jc w:val="center"/>
        <w:rPr>
          <w:sz w:val="22"/>
          <w:szCs w:val="20"/>
        </w:rPr>
        <w:sectPr w:rsidR="006A12AC" w:rsidSect="006A12AC">
          <w:pgSz w:w="16838" w:h="11906" w:orient="landscape" w:code="9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5FFF939" wp14:editId="1808B7D5">
            <wp:extent cx="6438900" cy="5301014"/>
            <wp:effectExtent l="0" t="0" r="0" b="0"/>
            <wp:docPr id="2" name="obrázek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439" cy="529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9B532" w14:textId="23641DE3" w:rsidR="006A12AC" w:rsidRPr="006A12AC" w:rsidRDefault="006A12AC" w:rsidP="006A12AC">
      <w:pPr>
        <w:pStyle w:val="ParagraphUnnumbered"/>
        <w:numPr>
          <w:ilvl w:val="0"/>
          <w:numId w:val="322"/>
        </w:numPr>
        <w:tabs>
          <w:tab w:val="left" w:pos="709"/>
        </w:tabs>
        <w:rPr>
          <w:b/>
          <w:bCs/>
          <w:sz w:val="22"/>
          <w:szCs w:val="20"/>
        </w:rPr>
      </w:pPr>
      <w:proofErr w:type="spellStart"/>
      <w:r>
        <w:rPr>
          <w:b/>
          <w:bCs/>
          <w:sz w:val="22"/>
          <w:szCs w:val="20"/>
        </w:rPr>
        <w:lastRenderedPageBreak/>
        <w:t>Drasty</w:t>
      </w:r>
      <w:proofErr w:type="spellEnd"/>
      <w:r w:rsidRPr="006A12AC">
        <w:rPr>
          <w:b/>
          <w:bCs/>
          <w:sz w:val="22"/>
          <w:szCs w:val="20"/>
        </w:rPr>
        <w:t>:</w:t>
      </w:r>
    </w:p>
    <w:p w14:paraId="1A1C3F00" w14:textId="77777777" w:rsidR="006A12AC" w:rsidRDefault="006A12AC" w:rsidP="006A12AC">
      <w:pPr>
        <w:pStyle w:val="ParagraphUnnumbered"/>
        <w:tabs>
          <w:tab w:val="left" w:pos="709"/>
        </w:tabs>
        <w:rPr>
          <w:sz w:val="22"/>
          <w:szCs w:val="20"/>
        </w:rPr>
      </w:pPr>
    </w:p>
    <w:p w14:paraId="6A371302" w14:textId="0E3ECBC7" w:rsidR="006A12AC" w:rsidRDefault="006A12AC" w:rsidP="006A12AC">
      <w:pPr>
        <w:pStyle w:val="ParagraphUnnumbered"/>
        <w:tabs>
          <w:tab w:val="left" w:pos="709"/>
        </w:tabs>
        <w:rPr>
          <w:sz w:val="22"/>
          <w:szCs w:val="20"/>
        </w:rPr>
      </w:pPr>
      <w:r>
        <w:rPr>
          <w:noProof/>
        </w:rPr>
        <w:drawing>
          <wp:inline distT="0" distB="0" distL="0" distR="0" wp14:anchorId="31E11117" wp14:editId="0DB1CD51">
            <wp:extent cx="5727154" cy="7528955"/>
            <wp:effectExtent l="0" t="0" r="0" b="0"/>
            <wp:docPr id="1" name="obrázek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84" cy="753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EA10A" w14:textId="392FC54A" w:rsidR="006A12AC" w:rsidRDefault="006A12AC" w:rsidP="006A12AC">
      <w:pPr>
        <w:pStyle w:val="ParagraphUnnumbered"/>
        <w:tabs>
          <w:tab w:val="left" w:pos="709"/>
        </w:tabs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12D23183" w14:textId="4714AD95" w:rsidR="006A12AC" w:rsidRPr="006A12AC" w:rsidRDefault="006A12AC" w:rsidP="006A12AC">
      <w:pPr>
        <w:pStyle w:val="ParagraphUnnumbered"/>
        <w:numPr>
          <w:ilvl w:val="0"/>
          <w:numId w:val="322"/>
        </w:numPr>
        <w:tabs>
          <w:tab w:val="left" w:pos="709"/>
        </w:tabs>
        <w:rPr>
          <w:b/>
          <w:bCs/>
          <w:sz w:val="22"/>
          <w:szCs w:val="20"/>
        </w:rPr>
      </w:pPr>
      <w:proofErr w:type="spellStart"/>
      <w:r>
        <w:rPr>
          <w:b/>
          <w:bCs/>
          <w:sz w:val="22"/>
          <w:szCs w:val="20"/>
        </w:rPr>
        <w:lastRenderedPageBreak/>
        <w:t>Zdibsko</w:t>
      </w:r>
      <w:proofErr w:type="spellEnd"/>
      <w:r w:rsidRPr="006A12AC">
        <w:rPr>
          <w:b/>
          <w:bCs/>
          <w:sz w:val="22"/>
          <w:szCs w:val="20"/>
        </w:rPr>
        <w:t>:</w:t>
      </w:r>
    </w:p>
    <w:p w14:paraId="2746CF03" w14:textId="77777777" w:rsidR="006A12AC" w:rsidRDefault="006A12AC" w:rsidP="006A12AC">
      <w:pPr>
        <w:pStyle w:val="ParagraphUnnumbered"/>
        <w:tabs>
          <w:tab w:val="left" w:pos="709"/>
        </w:tabs>
        <w:rPr>
          <w:sz w:val="22"/>
          <w:szCs w:val="20"/>
        </w:rPr>
      </w:pPr>
    </w:p>
    <w:p w14:paraId="78B0677E" w14:textId="0DF5BC55" w:rsidR="006A12AC" w:rsidRDefault="006A12AC" w:rsidP="006A12AC">
      <w:pPr>
        <w:pStyle w:val="ParagraphUnnumbered"/>
        <w:tabs>
          <w:tab w:val="left" w:pos="709"/>
        </w:tabs>
        <w:jc w:val="center"/>
        <w:rPr>
          <w:sz w:val="22"/>
          <w:szCs w:val="20"/>
        </w:rPr>
      </w:pPr>
      <w:r>
        <w:rPr>
          <w:noProof/>
        </w:rPr>
        <w:drawing>
          <wp:inline distT="0" distB="0" distL="0" distR="0" wp14:anchorId="524071B3" wp14:editId="47B5B0F2">
            <wp:extent cx="3985739" cy="8122722"/>
            <wp:effectExtent l="0" t="0" r="0" b="0"/>
            <wp:docPr id="3" name="obrázek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460" cy="813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2AC" w:rsidSect="006A12AC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2691" w14:textId="77777777" w:rsidR="00B010A5" w:rsidRDefault="00B010A5" w:rsidP="006E0FDA">
      <w:pPr>
        <w:spacing w:after="0" w:line="240" w:lineRule="auto"/>
      </w:pPr>
      <w:r>
        <w:separator/>
      </w:r>
    </w:p>
  </w:endnote>
  <w:endnote w:type="continuationSeparator" w:id="0">
    <w:p w14:paraId="601C4C83" w14:textId="77777777" w:rsidR="00B010A5" w:rsidRDefault="00B010A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01972"/>
      <w:docPartObj>
        <w:docPartGallery w:val="Page Numbers (Bottom of Page)"/>
        <w:docPartUnique/>
      </w:docPartObj>
    </w:sdtPr>
    <w:sdtEndPr/>
    <w:sdtContent>
      <w:p w14:paraId="5E237FAB" w14:textId="1F267984" w:rsidR="002F5550" w:rsidRDefault="002F55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971F9" w14:textId="77777777" w:rsidR="002F5550" w:rsidRDefault="002F55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0FCAB" w14:textId="77777777" w:rsidR="00B010A5" w:rsidRDefault="00B010A5" w:rsidP="006E0FDA">
      <w:pPr>
        <w:spacing w:after="0" w:line="240" w:lineRule="auto"/>
      </w:pPr>
      <w:r>
        <w:separator/>
      </w:r>
    </w:p>
  </w:footnote>
  <w:footnote w:type="continuationSeparator" w:id="0">
    <w:p w14:paraId="6C4EEAB7" w14:textId="77777777" w:rsidR="00B010A5" w:rsidRDefault="00B010A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BFE"/>
    <w:multiLevelType w:val="hybridMultilevel"/>
    <w:tmpl w:val="7F240E56"/>
    <w:lvl w:ilvl="0" w:tplc="35068568">
      <w:start w:val="1"/>
      <w:numFmt w:val="lowerLetter"/>
      <w:lvlText w:val="%1)"/>
      <w:lvlJc w:val="left"/>
      <w:pPr>
        <w:ind w:left="720" w:hanging="360"/>
      </w:pPr>
    </w:lvl>
    <w:lvl w:ilvl="1" w:tplc="7F94E170">
      <w:start w:val="1"/>
      <w:numFmt w:val="lowerLetter"/>
      <w:lvlText w:val="%2."/>
      <w:lvlJc w:val="left"/>
      <w:pPr>
        <w:ind w:left="1440" w:hanging="360"/>
      </w:pPr>
    </w:lvl>
    <w:lvl w:ilvl="2" w:tplc="17F8D42A">
      <w:start w:val="1"/>
      <w:numFmt w:val="lowerLetter"/>
      <w:lvlText w:val="%3."/>
      <w:lvlJc w:val="left"/>
      <w:pPr>
        <w:ind w:left="2160" w:hanging="360"/>
      </w:pPr>
    </w:lvl>
    <w:lvl w:ilvl="3" w:tplc="CAF6FCF2">
      <w:start w:val="1"/>
      <w:numFmt w:val="lowerLetter"/>
      <w:lvlText w:val="%4."/>
      <w:lvlJc w:val="left"/>
      <w:pPr>
        <w:ind w:left="2880" w:hanging="360"/>
      </w:pPr>
    </w:lvl>
    <w:lvl w:ilvl="4" w:tplc="6996068E">
      <w:start w:val="1"/>
      <w:numFmt w:val="lowerLetter"/>
      <w:lvlText w:val="%5."/>
      <w:lvlJc w:val="left"/>
      <w:pPr>
        <w:ind w:left="3600" w:hanging="360"/>
      </w:pPr>
    </w:lvl>
    <w:lvl w:ilvl="5" w:tplc="B186F172">
      <w:start w:val="1"/>
      <w:numFmt w:val="lowerLetter"/>
      <w:lvlText w:val="%6."/>
      <w:lvlJc w:val="left"/>
      <w:pPr>
        <w:ind w:left="4320" w:hanging="360"/>
      </w:pPr>
    </w:lvl>
    <w:lvl w:ilvl="6" w:tplc="441898A4">
      <w:start w:val="1"/>
      <w:numFmt w:val="lowerLetter"/>
      <w:lvlText w:val="%7."/>
      <w:lvlJc w:val="left"/>
      <w:pPr>
        <w:ind w:left="5040" w:hanging="360"/>
      </w:pPr>
    </w:lvl>
    <w:lvl w:ilvl="7" w:tplc="34D41936">
      <w:start w:val="1"/>
      <w:numFmt w:val="lowerLetter"/>
      <w:lvlText w:val="%8."/>
      <w:lvlJc w:val="left"/>
      <w:pPr>
        <w:ind w:left="5760" w:hanging="360"/>
      </w:pPr>
    </w:lvl>
    <w:lvl w:ilvl="8" w:tplc="A320A51A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072315F"/>
    <w:multiLevelType w:val="hybridMultilevel"/>
    <w:tmpl w:val="963E50DE"/>
    <w:lvl w:ilvl="0" w:tplc="EB3E5896">
      <w:start w:val="1"/>
      <w:numFmt w:val="lowerLetter"/>
      <w:lvlText w:val="%1)"/>
      <w:lvlJc w:val="left"/>
      <w:pPr>
        <w:ind w:left="720" w:hanging="360"/>
      </w:pPr>
    </w:lvl>
    <w:lvl w:ilvl="1" w:tplc="0862D71E">
      <w:start w:val="1"/>
      <w:numFmt w:val="lowerLetter"/>
      <w:lvlText w:val="%2."/>
      <w:lvlJc w:val="left"/>
      <w:pPr>
        <w:ind w:left="1440" w:hanging="360"/>
      </w:pPr>
    </w:lvl>
    <w:lvl w:ilvl="2" w:tplc="54222DD4">
      <w:start w:val="1"/>
      <w:numFmt w:val="lowerLetter"/>
      <w:lvlText w:val="%3."/>
      <w:lvlJc w:val="left"/>
      <w:pPr>
        <w:ind w:left="2160" w:hanging="360"/>
      </w:pPr>
    </w:lvl>
    <w:lvl w:ilvl="3" w:tplc="6B0AD664">
      <w:start w:val="1"/>
      <w:numFmt w:val="lowerLetter"/>
      <w:lvlText w:val="%4."/>
      <w:lvlJc w:val="left"/>
      <w:pPr>
        <w:ind w:left="2880" w:hanging="360"/>
      </w:pPr>
    </w:lvl>
    <w:lvl w:ilvl="4" w:tplc="721E7994">
      <w:start w:val="1"/>
      <w:numFmt w:val="lowerLetter"/>
      <w:lvlText w:val="%5."/>
      <w:lvlJc w:val="left"/>
      <w:pPr>
        <w:ind w:left="3600" w:hanging="360"/>
      </w:pPr>
    </w:lvl>
    <w:lvl w:ilvl="5" w:tplc="C66829CE">
      <w:start w:val="1"/>
      <w:numFmt w:val="lowerLetter"/>
      <w:lvlText w:val="%6."/>
      <w:lvlJc w:val="left"/>
      <w:pPr>
        <w:ind w:left="4320" w:hanging="360"/>
      </w:pPr>
    </w:lvl>
    <w:lvl w:ilvl="6" w:tplc="49B4D7BE">
      <w:start w:val="1"/>
      <w:numFmt w:val="lowerLetter"/>
      <w:lvlText w:val="%7."/>
      <w:lvlJc w:val="left"/>
      <w:pPr>
        <w:ind w:left="5040" w:hanging="360"/>
      </w:pPr>
    </w:lvl>
    <w:lvl w:ilvl="7" w:tplc="2C867D20">
      <w:start w:val="1"/>
      <w:numFmt w:val="lowerLetter"/>
      <w:lvlText w:val="%8."/>
      <w:lvlJc w:val="left"/>
      <w:pPr>
        <w:ind w:left="5760" w:hanging="360"/>
      </w:pPr>
    </w:lvl>
    <w:lvl w:ilvl="8" w:tplc="BF7C88E0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091633E"/>
    <w:multiLevelType w:val="hybridMultilevel"/>
    <w:tmpl w:val="24DC5E7C"/>
    <w:lvl w:ilvl="0" w:tplc="3B8E30D0">
      <w:start w:val="1"/>
      <w:numFmt w:val="decimal"/>
      <w:lvlText w:val="%1."/>
      <w:lvlJc w:val="left"/>
      <w:pPr>
        <w:ind w:left="360" w:hanging="360"/>
      </w:pPr>
    </w:lvl>
    <w:lvl w:ilvl="1" w:tplc="24344140">
      <w:start w:val="1"/>
      <w:numFmt w:val="lowerLetter"/>
      <w:lvlText w:val="%2)"/>
      <w:lvlJc w:val="left"/>
      <w:pPr>
        <w:ind w:left="720" w:hanging="360"/>
      </w:pPr>
    </w:lvl>
    <w:lvl w:ilvl="2" w:tplc="98823ABA">
      <w:start w:val="1"/>
      <w:numFmt w:val="lowerRoman"/>
      <w:lvlText w:val="%3."/>
      <w:lvlJc w:val="left"/>
      <w:pPr>
        <w:ind w:left="1080" w:hanging="360"/>
      </w:pPr>
    </w:lvl>
    <w:lvl w:ilvl="3" w:tplc="4C3867F6">
      <w:start w:val="1"/>
      <w:numFmt w:val="decimal"/>
      <w:lvlText w:val="%4."/>
      <w:lvlJc w:val="left"/>
      <w:pPr>
        <w:ind w:left="2880" w:hanging="360"/>
      </w:pPr>
    </w:lvl>
    <w:lvl w:ilvl="4" w:tplc="C4E06876">
      <w:start w:val="1"/>
      <w:numFmt w:val="lowerLetter"/>
      <w:lvlText w:val="%5."/>
      <w:lvlJc w:val="left"/>
      <w:pPr>
        <w:ind w:left="3600" w:hanging="360"/>
      </w:pPr>
    </w:lvl>
    <w:lvl w:ilvl="5" w:tplc="EF6ED07A">
      <w:start w:val="1"/>
      <w:numFmt w:val="lowerRoman"/>
      <w:lvlText w:val="%6."/>
      <w:lvlJc w:val="left"/>
      <w:pPr>
        <w:ind w:left="4320" w:hanging="360"/>
      </w:pPr>
    </w:lvl>
    <w:lvl w:ilvl="6" w:tplc="5B124C7E">
      <w:start w:val="1"/>
      <w:numFmt w:val="decimal"/>
      <w:lvlText w:val="%7."/>
      <w:lvlJc w:val="left"/>
      <w:pPr>
        <w:ind w:left="5040" w:hanging="360"/>
      </w:pPr>
    </w:lvl>
    <w:lvl w:ilvl="7" w:tplc="EAA44FAE">
      <w:start w:val="1"/>
      <w:numFmt w:val="lowerLetter"/>
      <w:lvlText w:val="%8."/>
      <w:lvlJc w:val="left"/>
      <w:pPr>
        <w:ind w:left="5760" w:hanging="360"/>
      </w:pPr>
    </w:lvl>
    <w:lvl w:ilvl="8" w:tplc="429A7CD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934476"/>
    <w:multiLevelType w:val="hybridMultilevel"/>
    <w:tmpl w:val="6100A88E"/>
    <w:lvl w:ilvl="0" w:tplc="FBF69DEE">
      <w:start w:val="1"/>
      <w:numFmt w:val="decimal"/>
      <w:lvlText w:val="%1."/>
      <w:lvlJc w:val="left"/>
      <w:pPr>
        <w:ind w:left="360" w:hanging="360"/>
      </w:pPr>
    </w:lvl>
    <w:lvl w:ilvl="1" w:tplc="29CCBBDC">
      <w:start w:val="1"/>
      <w:numFmt w:val="lowerLetter"/>
      <w:lvlText w:val="%2)"/>
      <w:lvlJc w:val="left"/>
      <w:pPr>
        <w:ind w:left="720" w:hanging="360"/>
      </w:pPr>
    </w:lvl>
    <w:lvl w:ilvl="2" w:tplc="620CF80A">
      <w:start w:val="1"/>
      <w:numFmt w:val="lowerRoman"/>
      <w:lvlText w:val="%3."/>
      <w:lvlJc w:val="left"/>
      <w:pPr>
        <w:ind w:left="1080" w:hanging="360"/>
      </w:pPr>
    </w:lvl>
    <w:lvl w:ilvl="3" w:tplc="5E46F5DA">
      <w:start w:val="1"/>
      <w:numFmt w:val="decimal"/>
      <w:lvlText w:val="%4."/>
      <w:lvlJc w:val="left"/>
      <w:pPr>
        <w:ind w:left="2880" w:hanging="360"/>
      </w:pPr>
    </w:lvl>
    <w:lvl w:ilvl="4" w:tplc="5C047FF4">
      <w:start w:val="1"/>
      <w:numFmt w:val="lowerLetter"/>
      <w:lvlText w:val="%5."/>
      <w:lvlJc w:val="left"/>
      <w:pPr>
        <w:ind w:left="3600" w:hanging="360"/>
      </w:pPr>
    </w:lvl>
    <w:lvl w:ilvl="5" w:tplc="5860BA06">
      <w:start w:val="1"/>
      <w:numFmt w:val="lowerRoman"/>
      <w:lvlText w:val="%6."/>
      <w:lvlJc w:val="left"/>
      <w:pPr>
        <w:ind w:left="4320" w:hanging="360"/>
      </w:pPr>
    </w:lvl>
    <w:lvl w:ilvl="6" w:tplc="FA960A24">
      <w:start w:val="1"/>
      <w:numFmt w:val="decimal"/>
      <w:lvlText w:val="%7."/>
      <w:lvlJc w:val="left"/>
      <w:pPr>
        <w:ind w:left="5040" w:hanging="360"/>
      </w:pPr>
    </w:lvl>
    <w:lvl w:ilvl="7" w:tplc="6E76003C">
      <w:start w:val="1"/>
      <w:numFmt w:val="lowerLetter"/>
      <w:lvlText w:val="%8."/>
      <w:lvlJc w:val="left"/>
      <w:pPr>
        <w:ind w:left="5760" w:hanging="360"/>
      </w:pPr>
    </w:lvl>
    <w:lvl w:ilvl="8" w:tplc="694CE80C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1611F1C"/>
    <w:multiLevelType w:val="hybridMultilevel"/>
    <w:tmpl w:val="370C2260"/>
    <w:lvl w:ilvl="0" w:tplc="07EAF892">
      <w:start w:val="1"/>
      <w:numFmt w:val="lowerLetter"/>
      <w:lvlText w:val="%1)"/>
      <w:lvlJc w:val="left"/>
      <w:pPr>
        <w:ind w:left="720" w:hanging="360"/>
      </w:pPr>
    </w:lvl>
    <w:lvl w:ilvl="1" w:tplc="AD263EC6">
      <w:start w:val="1"/>
      <w:numFmt w:val="lowerLetter"/>
      <w:lvlText w:val="%2."/>
      <w:lvlJc w:val="left"/>
      <w:pPr>
        <w:ind w:left="1440" w:hanging="360"/>
      </w:pPr>
    </w:lvl>
    <w:lvl w:ilvl="2" w:tplc="B5F6159E">
      <w:start w:val="1"/>
      <w:numFmt w:val="lowerLetter"/>
      <w:lvlText w:val="%3."/>
      <w:lvlJc w:val="left"/>
      <w:pPr>
        <w:ind w:left="2160" w:hanging="360"/>
      </w:pPr>
    </w:lvl>
    <w:lvl w:ilvl="3" w:tplc="A87AD17C">
      <w:start w:val="1"/>
      <w:numFmt w:val="lowerLetter"/>
      <w:lvlText w:val="%4."/>
      <w:lvlJc w:val="left"/>
      <w:pPr>
        <w:ind w:left="2880" w:hanging="360"/>
      </w:pPr>
    </w:lvl>
    <w:lvl w:ilvl="4" w:tplc="3230B83C">
      <w:start w:val="1"/>
      <w:numFmt w:val="lowerLetter"/>
      <w:lvlText w:val="%5."/>
      <w:lvlJc w:val="left"/>
      <w:pPr>
        <w:ind w:left="3600" w:hanging="360"/>
      </w:pPr>
    </w:lvl>
    <w:lvl w:ilvl="5" w:tplc="86388278">
      <w:start w:val="1"/>
      <w:numFmt w:val="lowerLetter"/>
      <w:lvlText w:val="%6."/>
      <w:lvlJc w:val="left"/>
      <w:pPr>
        <w:ind w:left="4320" w:hanging="360"/>
      </w:pPr>
    </w:lvl>
    <w:lvl w:ilvl="6" w:tplc="A710850E">
      <w:start w:val="1"/>
      <w:numFmt w:val="lowerLetter"/>
      <w:lvlText w:val="%7."/>
      <w:lvlJc w:val="left"/>
      <w:pPr>
        <w:ind w:left="5040" w:hanging="360"/>
      </w:pPr>
    </w:lvl>
    <w:lvl w:ilvl="7" w:tplc="1360B60C">
      <w:start w:val="1"/>
      <w:numFmt w:val="lowerLetter"/>
      <w:lvlText w:val="%8."/>
      <w:lvlJc w:val="left"/>
      <w:pPr>
        <w:ind w:left="5760" w:hanging="360"/>
      </w:pPr>
    </w:lvl>
    <w:lvl w:ilvl="8" w:tplc="7C40210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016C3190"/>
    <w:multiLevelType w:val="hybridMultilevel"/>
    <w:tmpl w:val="44447676"/>
    <w:lvl w:ilvl="0" w:tplc="31FC20DC">
      <w:start w:val="1"/>
      <w:numFmt w:val="lowerLetter"/>
      <w:lvlText w:val="%1)"/>
      <w:lvlJc w:val="left"/>
      <w:pPr>
        <w:ind w:left="720" w:hanging="360"/>
      </w:pPr>
    </w:lvl>
    <w:lvl w:ilvl="1" w:tplc="F4949226">
      <w:start w:val="1"/>
      <w:numFmt w:val="lowerLetter"/>
      <w:lvlText w:val="%2."/>
      <w:lvlJc w:val="left"/>
      <w:pPr>
        <w:ind w:left="1440" w:hanging="360"/>
      </w:pPr>
    </w:lvl>
    <w:lvl w:ilvl="2" w:tplc="3BF46BD2">
      <w:start w:val="1"/>
      <w:numFmt w:val="lowerLetter"/>
      <w:lvlText w:val="%3."/>
      <w:lvlJc w:val="left"/>
      <w:pPr>
        <w:ind w:left="2160" w:hanging="360"/>
      </w:pPr>
    </w:lvl>
    <w:lvl w:ilvl="3" w:tplc="F9C22D9E">
      <w:start w:val="1"/>
      <w:numFmt w:val="lowerLetter"/>
      <w:lvlText w:val="%4."/>
      <w:lvlJc w:val="left"/>
      <w:pPr>
        <w:ind w:left="2880" w:hanging="360"/>
      </w:pPr>
    </w:lvl>
    <w:lvl w:ilvl="4" w:tplc="6792AA0A">
      <w:start w:val="1"/>
      <w:numFmt w:val="lowerLetter"/>
      <w:lvlText w:val="%5."/>
      <w:lvlJc w:val="left"/>
      <w:pPr>
        <w:ind w:left="3600" w:hanging="360"/>
      </w:pPr>
    </w:lvl>
    <w:lvl w:ilvl="5" w:tplc="B5565C4C">
      <w:start w:val="1"/>
      <w:numFmt w:val="lowerLetter"/>
      <w:lvlText w:val="%6."/>
      <w:lvlJc w:val="left"/>
      <w:pPr>
        <w:ind w:left="4320" w:hanging="360"/>
      </w:pPr>
    </w:lvl>
    <w:lvl w:ilvl="6" w:tplc="297E2174">
      <w:start w:val="1"/>
      <w:numFmt w:val="lowerLetter"/>
      <w:lvlText w:val="%7."/>
      <w:lvlJc w:val="left"/>
      <w:pPr>
        <w:ind w:left="5040" w:hanging="360"/>
      </w:pPr>
    </w:lvl>
    <w:lvl w:ilvl="7" w:tplc="CD5A6E32">
      <w:start w:val="1"/>
      <w:numFmt w:val="lowerLetter"/>
      <w:lvlText w:val="%8."/>
      <w:lvlJc w:val="left"/>
      <w:pPr>
        <w:ind w:left="5760" w:hanging="360"/>
      </w:pPr>
    </w:lvl>
    <w:lvl w:ilvl="8" w:tplc="E564D0A2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019D039E"/>
    <w:multiLevelType w:val="hybridMultilevel"/>
    <w:tmpl w:val="DA28CDD0"/>
    <w:lvl w:ilvl="0" w:tplc="4AF8A20C">
      <w:start w:val="1"/>
      <w:numFmt w:val="lowerLetter"/>
      <w:lvlText w:val="%1)"/>
      <w:lvlJc w:val="left"/>
      <w:pPr>
        <w:ind w:left="720" w:hanging="360"/>
      </w:pPr>
    </w:lvl>
    <w:lvl w:ilvl="1" w:tplc="3E302B22">
      <w:start w:val="1"/>
      <w:numFmt w:val="lowerLetter"/>
      <w:lvlText w:val="%2."/>
      <w:lvlJc w:val="left"/>
      <w:pPr>
        <w:ind w:left="1440" w:hanging="360"/>
      </w:pPr>
    </w:lvl>
    <w:lvl w:ilvl="2" w:tplc="13F4CA7A">
      <w:start w:val="1"/>
      <w:numFmt w:val="lowerLetter"/>
      <w:lvlText w:val="%3."/>
      <w:lvlJc w:val="left"/>
      <w:pPr>
        <w:ind w:left="2160" w:hanging="360"/>
      </w:pPr>
    </w:lvl>
    <w:lvl w:ilvl="3" w:tplc="678E0E10">
      <w:start w:val="1"/>
      <w:numFmt w:val="lowerLetter"/>
      <w:lvlText w:val="%4."/>
      <w:lvlJc w:val="left"/>
      <w:pPr>
        <w:ind w:left="2880" w:hanging="360"/>
      </w:pPr>
    </w:lvl>
    <w:lvl w:ilvl="4" w:tplc="D6D09270">
      <w:start w:val="1"/>
      <w:numFmt w:val="lowerLetter"/>
      <w:lvlText w:val="%5."/>
      <w:lvlJc w:val="left"/>
      <w:pPr>
        <w:ind w:left="3600" w:hanging="360"/>
      </w:pPr>
    </w:lvl>
    <w:lvl w:ilvl="5" w:tplc="6166EDDA">
      <w:start w:val="1"/>
      <w:numFmt w:val="lowerLetter"/>
      <w:lvlText w:val="%6."/>
      <w:lvlJc w:val="left"/>
      <w:pPr>
        <w:ind w:left="4320" w:hanging="360"/>
      </w:pPr>
    </w:lvl>
    <w:lvl w:ilvl="6" w:tplc="810291C8">
      <w:start w:val="1"/>
      <w:numFmt w:val="lowerLetter"/>
      <w:lvlText w:val="%7."/>
      <w:lvlJc w:val="left"/>
      <w:pPr>
        <w:ind w:left="5040" w:hanging="360"/>
      </w:pPr>
    </w:lvl>
    <w:lvl w:ilvl="7" w:tplc="4752922A">
      <w:start w:val="1"/>
      <w:numFmt w:val="lowerLetter"/>
      <w:lvlText w:val="%8."/>
      <w:lvlJc w:val="left"/>
      <w:pPr>
        <w:ind w:left="5760" w:hanging="360"/>
      </w:pPr>
    </w:lvl>
    <w:lvl w:ilvl="8" w:tplc="CEF069E2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1EC5F07"/>
    <w:multiLevelType w:val="hybridMultilevel"/>
    <w:tmpl w:val="CC849E46"/>
    <w:lvl w:ilvl="0" w:tplc="66508F18">
      <w:start w:val="1"/>
      <w:numFmt w:val="lowerLetter"/>
      <w:lvlText w:val="%1)"/>
      <w:lvlJc w:val="left"/>
      <w:pPr>
        <w:ind w:left="720" w:hanging="360"/>
      </w:pPr>
    </w:lvl>
    <w:lvl w:ilvl="1" w:tplc="FD7C07F4">
      <w:start w:val="1"/>
      <w:numFmt w:val="lowerLetter"/>
      <w:lvlText w:val="%2."/>
      <w:lvlJc w:val="left"/>
      <w:pPr>
        <w:ind w:left="1440" w:hanging="360"/>
      </w:pPr>
    </w:lvl>
    <w:lvl w:ilvl="2" w:tplc="55AE8256">
      <w:start w:val="1"/>
      <w:numFmt w:val="lowerLetter"/>
      <w:lvlText w:val="%3."/>
      <w:lvlJc w:val="left"/>
      <w:pPr>
        <w:ind w:left="2160" w:hanging="360"/>
      </w:pPr>
    </w:lvl>
    <w:lvl w:ilvl="3" w:tplc="B1C8BAFA">
      <w:start w:val="1"/>
      <w:numFmt w:val="lowerLetter"/>
      <w:lvlText w:val="%4."/>
      <w:lvlJc w:val="left"/>
      <w:pPr>
        <w:ind w:left="2880" w:hanging="360"/>
      </w:pPr>
    </w:lvl>
    <w:lvl w:ilvl="4" w:tplc="BA60745C">
      <w:start w:val="1"/>
      <w:numFmt w:val="lowerLetter"/>
      <w:lvlText w:val="%5."/>
      <w:lvlJc w:val="left"/>
      <w:pPr>
        <w:ind w:left="3600" w:hanging="360"/>
      </w:pPr>
    </w:lvl>
    <w:lvl w:ilvl="5" w:tplc="5FACAE70">
      <w:start w:val="1"/>
      <w:numFmt w:val="lowerLetter"/>
      <w:lvlText w:val="%6."/>
      <w:lvlJc w:val="left"/>
      <w:pPr>
        <w:ind w:left="4320" w:hanging="360"/>
      </w:pPr>
    </w:lvl>
    <w:lvl w:ilvl="6" w:tplc="779ABA0C">
      <w:start w:val="1"/>
      <w:numFmt w:val="lowerLetter"/>
      <w:lvlText w:val="%7."/>
      <w:lvlJc w:val="left"/>
      <w:pPr>
        <w:ind w:left="5040" w:hanging="360"/>
      </w:pPr>
    </w:lvl>
    <w:lvl w:ilvl="7" w:tplc="F12CCE28">
      <w:start w:val="1"/>
      <w:numFmt w:val="lowerLetter"/>
      <w:lvlText w:val="%8."/>
      <w:lvlJc w:val="left"/>
      <w:pPr>
        <w:ind w:left="5760" w:hanging="360"/>
      </w:pPr>
    </w:lvl>
    <w:lvl w:ilvl="8" w:tplc="4EBE403E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2593A84"/>
    <w:multiLevelType w:val="hybridMultilevel"/>
    <w:tmpl w:val="2B0E45EC"/>
    <w:lvl w:ilvl="0" w:tplc="0234DE48">
      <w:start w:val="1"/>
      <w:numFmt w:val="lowerRoman"/>
      <w:lvlText w:val="%1)"/>
      <w:lvlJc w:val="left"/>
      <w:pPr>
        <w:ind w:left="1080" w:hanging="360"/>
      </w:pPr>
    </w:lvl>
    <w:lvl w:ilvl="1" w:tplc="156AD98E">
      <w:start w:val="1"/>
      <w:numFmt w:val="lowerRoman"/>
      <w:lvlText w:val="%2."/>
      <w:lvlJc w:val="left"/>
      <w:pPr>
        <w:ind w:left="1440" w:hanging="360"/>
      </w:pPr>
    </w:lvl>
    <w:lvl w:ilvl="2" w:tplc="B0E82F4E">
      <w:start w:val="1"/>
      <w:numFmt w:val="lowerRoman"/>
      <w:lvlText w:val="%3."/>
      <w:lvlJc w:val="left"/>
      <w:pPr>
        <w:ind w:left="2160" w:hanging="360"/>
      </w:pPr>
    </w:lvl>
    <w:lvl w:ilvl="3" w:tplc="544E845E">
      <w:start w:val="1"/>
      <w:numFmt w:val="lowerRoman"/>
      <w:lvlText w:val="%4."/>
      <w:lvlJc w:val="left"/>
      <w:pPr>
        <w:ind w:left="2880" w:hanging="360"/>
      </w:pPr>
    </w:lvl>
    <w:lvl w:ilvl="4" w:tplc="94DC5BF8">
      <w:start w:val="1"/>
      <w:numFmt w:val="lowerRoman"/>
      <w:lvlText w:val="%5."/>
      <w:lvlJc w:val="left"/>
      <w:pPr>
        <w:ind w:left="3600" w:hanging="360"/>
      </w:pPr>
    </w:lvl>
    <w:lvl w:ilvl="5" w:tplc="9B523A1E">
      <w:start w:val="1"/>
      <w:numFmt w:val="lowerRoman"/>
      <w:lvlText w:val="%6."/>
      <w:lvlJc w:val="left"/>
      <w:pPr>
        <w:ind w:left="4320" w:hanging="360"/>
      </w:pPr>
    </w:lvl>
    <w:lvl w:ilvl="6" w:tplc="E6002DF2">
      <w:start w:val="1"/>
      <w:numFmt w:val="lowerRoman"/>
      <w:lvlText w:val="%7."/>
      <w:lvlJc w:val="left"/>
      <w:pPr>
        <w:ind w:left="5040" w:hanging="360"/>
      </w:pPr>
    </w:lvl>
    <w:lvl w:ilvl="7" w:tplc="14CA009C">
      <w:start w:val="1"/>
      <w:numFmt w:val="lowerRoman"/>
      <w:lvlText w:val="%8."/>
      <w:lvlJc w:val="left"/>
      <w:pPr>
        <w:ind w:left="5760" w:hanging="360"/>
      </w:pPr>
    </w:lvl>
    <w:lvl w:ilvl="8" w:tplc="E2F6AA46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2C852F3"/>
    <w:multiLevelType w:val="hybridMultilevel"/>
    <w:tmpl w:val="EC981EE2"/>
    <w:lvl w:ilvl="0" w:tplc="0E702F30">
      <w:start w:val="1"/>
      <w:numFmt w:val="lowerLetter"/>
      <w:lvlText w:val="%1)"/>
      <w:lvlJc w:val="left"/>
      <w:pPr>
        <w:ind w:left="720" w:hanging="360"/>
      </w:pPr>
    </w:lvl>
    <w:lvl w:ilvl="1" w:tplc="AF8E5644">
      <w:start w:val="1"/>
      <w:numFmt w:val="lowerLetter"/>
      <w:lvlText w:val="%2."/>
      <w:lvlJc w:val="left"/>
      <w:pPr>
        <w:ind w:left="1440" w:hanging="360"/>
      </w:pPr>
    </w:lvl>
    <w:lvl w:ilvl="2" w:tplc="005C0FF0">
      <w:start w:val="1"/>
      <w:numFmt w:val="lowerLetter"/>
      <w:lvlText w:val="%3."/>
      <w:lvlJc w:val="left"/>
      <w:pPr>
        <w:ind w:left="2160" w:hanging="360"/>
      </w:pPr>
    </w:lvl>
    <w:lvl w:ilvl="3" w:tplc="DE002B62">
      <w:start w:val="1"/>
      <w:numFmt w:val="lowerLetter"/>
      <w:lvlText w:val="%4."/>
      <w:lvlJc w:val="left"/>
      <w:pPr>
        <w:ind w:left="2880" w:hanging="360"/>
      </w:pPr>
    </w:lvl>
    <w:lvl w:ilvl="4" w:tplc="AAF27E9E">
      <w:start w:val="1"/>
      <w:numFmt w:val="lowerLetter"/>
      <w:lvlText w:val="%5."/>
      <w:lvlJc w:val="left"/>
      <w:pPr>
        <w:ind w:left="3600" w:hanging="360"/>
      </w:pPr>
    </w:lvl>
    <w:lvl w:ilvl="5" w:tplc="D8DE576A">
      <w:start w:val="1"/>
      <w:numFmt w:val="lowerLetter"/>
      <w:lvlText w:val="%6."/>
      <w:lvlJc w:val="left"/>
      <w:pPr>
        <w:ind w:left="4320" w:hanging="360"/>
      </w:pPr>
    </w:lvl>
    <w:lvl w:ilvl="6" w:tplc="E49A9F6E">
      <w:start w:val="1"/>
      <w:numFmt w:val="lowerLetter"/>
      <w:lvlText w:val="%7."/>
      <w:lvlJc w:val="left"/>
      <w:pPr>
        <w:ind w:left="5040" w:hanging="360"/>
      </w:pPr>
    </w:lvl>
    <w:lvl w:ilvl="7" w:tplc="E7089E20">
      <w:start w:val="1"/>
      <w:numFmt w:val="lowerLetter"/>
      <w:lvlText w:val="%8."/>
      <w:lvlJc w:val="left"/>
      <w:pPr>
        <w:ind w:left="5760" w:hanging="360"/>
      </w:pPr>
    </w:lvl>
    <w:lvl w:ilvl="8" w:tplc="BE181080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33418FE"/>
    <w:multiLevelType w:val="hybridMultilevel"/>
    <w:tmpl w:val="F1F8617C"/>
    <w:lvl w:ilvl="0" w:tplc="6D3CF51A">
      <w:start w:val="1"/>
      <w:numFmt w:val="lowerRoman"/>
      <w:lvlText w:val="%1)"/>
      <w:lvlJc w:val="left"/>
      <w:pPr>
        <w:ind w:left="1080" w:hanging="360"/>
      </w:pPr>
    </w:lvl>
    <w:lvl w:ilvl="1" w:tplc="93D601E2">
      <w:start w:val="1"/>
      <w:numFmt w:val="lowerRoman"/>
      <w:lvlText w:val="%2."/>
      <w:lvlJc w:val="left"/>
      <w:pPr>
        <w:ind w:left="1440" w:hanging="360"/>
      </w:pPr>
    </w:lvl>
    <w:lvl w:ilvl="2" w:tplc="AC781B0C">
      <w:start w:val="1"/>
      <w:numFmt w:val="lowerRoman"/>
      <w:lvlText w:val="%3."/>
      <w:lvlJc w:val="left"/>
      <w:pPr>
        <w:ind w:left="2160" w:hanging="360"/>
      </w:pPr>
    </w:lvl>
    <w:lvl w:ilvl="3" w:tplc="DB3C1D86">
      <w:start w:val="1"/>
      <w:numFmt w:val="lowerRoman"/>
      <w:lvlText w:val="%4."/>
      <w:lvlJc w:val="left"/>
      <w:pPr>
        <w:ind w:left="2880" w:hanging="360"/>
      </w:pPr>
    </w:lvl>
    <w:lvl w:ilvl="4" w:tplc="EEF0F646">
      <w:start w:val="1"/>
      <w:numFmt w:val="lowerRoman"/>
      <w:lvlText w:val="%5."/>
      <w:lvlJc w:val="left"/>
      <w:pPr>
        <w:ind w:left="3600" w:hanging="360"/>
      </w:pPr>
    </w:lvl>
    <w:lvl w:ilvl="5" w:tplc="92E4CF20">
      <w:start w:val="1"/>
      <w:numFmt w:val="lowerRoman"/>
      <w:lvlText w:val="%6."/>
      <w:lvlJc w:val="left"/>
      <w:pPr>
        <w:ind w:left="4320" w:hanging="360"/>
      </w:pPr>
    </w:lvl>
    <w:lvl w:ilvl="6" w:tplc="9AA89C78">
      <w:start w:val="1"/>
      <w:numFmt w:val="lowerRoman"/>
      <w:lvlText w:val="%7."/>
      <w:lvlJc w:val="left"/>
      <w:pPr>
        <w:ind w:left="5040" w:hanging="360"/>
      </w:pPr>
    </w:lvl>
    <w:lvl w:ilvl="7" w:tplc="2FF2D5D6">
      <w:start w:val="1"/>
      <w:numFmt w:val="lowerRoman"/>
      <w:lvlText w:val="%8."/>
      <w:lvlJc w:val="left"/>
      <w:pPr>
        <w:ind w:left="5760" w:hanging="360"/>
      </w:pPr>
    </w:lvl>
    <w:lvl w:ilvl="8" w:tplc="215C4186">
      <w:start w:val="1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036269B9"/>
    <w:multiLevelType w:val="hybridMultilevel"/>
    <w:tmpl w:val="43463B9E"/>
    <w:lvl w:ilvl="0" w:tplc="6736162E">
      <w:start w:val="1"/>
      <w:numFmt w:val="decimal"/>
      <w:lvlText w:val="%1."/>
      <w:lvlJc w:val="left"/>
      <w:pPr>
        <w:ind w:left="360" w:hanging="360"/>
      </w:pPr>
    </w:lvl>
    <w:lvl w:ilvl="1" w:tplc="67326D54">
      <w:start w:val="1"/>
      <w:numFmt w:val="lowerLetter"/>
      <w:lvlText w:val="%2)"/>
      <w:lvlJc w:val="left"/>
      <w:pPr>
        <w:ind w:left="720" w:hanging="360"/>
      </w:pPr>
    </w:lvl>
    <w:lvl w:ilvl="2" w:tplc="A4944884">
      <w:start w:val="1"/>
      <w:numFmt w:val="lowerRoman"/>
      <w:lvlText w:val="%3."/>
      <w:lvlJc w:val="left"/>
      <w:pPr>
        <w:ind w:left="1080" w:hanging="360"/>
      </w:pPr>
    </w:lvl>
    <w:lvl w:ilvl="3" w:tplc="562E9886">
      <w:start w:val="1"/>
      <w:numFmt w:val="decimal"/>
      <w:lvlText w:val="%4."/>
      <w:lvlJc w:val="left"/>
      <w:pPr>
        <w:ind w:left="2880" w:hanging="360"/>
      </w:pPr>
    </w:lvl>
    <w:lvl w:ilvl="4" w:tplc="EFFAD942">
      <w:start w:val="1"/>
      <w:numFmt w:val="lowerLetter"/>
      <w:lvlText w:val="%5."/>
      <w:lvlJc w:val="left"/>
      <w:pPr>
        <w:ind w:left="3600" w:hanging="360"/>
      </w:pPr>
    </w:lvl>
    <w:lvl w:ilvl="5" w:tplc="6182172E">
      <w:start w:val="1"/>
      <w:numFmt w:val="lowerRoman"/>
      <w:lvlText w:val="%6."/>
      <w:lvlJc w:val="left"/>
      <w:pPr>
        <w:ind w:left="4320" w:hanging="360"/>
      </w:pPr>
    </w:lvl>
    <w:lvl w:ilvl="6" w:tplc="B2783D08">
      <w:start w:val="1"/>
      <w:numFmt w:val="decimal"/>
      <w:lvlText w:val="%7."/>
      <w:lvlJc w:val="left"/>
      <w:pPr>
        <w:ind w:left="5040" w:hanging="360"/>
      </w:pPr>
    </w:lvl>
    <w:lvl w:ilvl="7" w:tplc="C5723EB6">
      <w:start w:val="1"/>
      <w:numFmt w:val="lowerLetter"/>
      <w:lvlText w:val="%8."/>
      <w:lvlJc w:val="left"/>
      <w:pPr>
        <w:ind w:left="5760" w:hanging="360"/>
      </w:pPr>
    </w:lvl>
    <w:lvl w:ilvl="8" w:tplc="54BE5748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043A6000"/>
    <w:multiLevelType w:val="hybridMultilevel"/>
    <w:tmpl w:val="7940F744"/>
    <w:lvl w:ilvl="0" w:tplc="7930B15E">
      <w:start w:val="1"/>
      <w:numFmt w:val="lowerLetter"/>
      <w:lvlText w:val="%1)"/>
      <w:lvlJc w:val="left"/>
      <w:pPr>
        <w:ind w:left="720" w:hanging="360"/>
      </w:pPr>
    </w:lvl>
    <w:lvl w:ilvl="1" w:tplc="F51617E6">
      <w:start w:val="1"/>
      <w:numFmt w:val="lowerLetter"/>
      <w:lvlText w:val="%2."/>
      <w:lvlJc w:val="left"/>
      <w:pPr>
        <w:ind w:left="1440" w:hanging="360"/>
      </w:pPr>
    </w:lvl>
    <w:lvl w:ilvl="2" w:tplc="5A641D54">
      <w:start w:val="1"/>
      <w:numFmt w:val="lowerLetter"/>
      <w:lvlText w:val="%3."/>
      <w:lvlJc w:val="left"/>
      <w:pPr>
        <w:ind w:left="2160" w:hanging="360"/>
      </w:pPr>
    </w:lvl>
    <w:lvl w:ilvl="3" w:tplc="79AACB72">
      <w:start w:val="1"/>
      <w:numFmt w:val="lowerLetter"/>
      <w:lvlText w:val="%4."/>
      <w:lvlJc w:val="left"/>
      <w:pPr>
        <w:ind w:left="2880" w:hanging="360"/>
      </w:pPr>
    </w:lvl>
    <w:lvl w:ilvl="4" w:tplc="6A98B014">
      <w:start w:val="1"/>
      <w:numFmt w:val="lowerLetter"/>
      <w:lvlText w:val="%5."/>
      <w:lvlJc w:val="left"/>
      <w:pPr>
        <w:ind w:left="3600" w:hanging="360"/>
      </w:pPr>
    </w:lvl>
    <w:lvl w:ilvl="5" w:tplc="8362D7B0">
      <w:start w:val="1"/>
      <w:numFmt w:val="lowerLetter"/>
      <w:lvlText w:val="%6."/>
      <w:lvlJc w:val="left"/>
      <w:pPr>
        <w:ind w:left="4320" w:hanging="360"/>
      </w:pPr>
    </w:lvl>
    <w:lvl w:ilvl="6" w:tplc="32904B4E">
      <w:start w:val="1"/>
      <w:numFmt w:val="lowerLetter"/>
      <w:lvlText w:val="%7."/>
      <w:lvlJc w:val="left"/>
      <w:pPr>
        <w:ind w:left="5040" w:hanging="360"/>
      </w:pPr>
    </w:lvl>
    <w:lvl w:ilvl="7" w:tplc="691CB90A">
      <w:start w:val="1"/>
      <w:numFmt w:val="lowerLetter"/>
      <w:lvlText w:val="%8."/>
      <w:lvlJc w:val="left"/>
      <w:pPr>
        <w:ind w:left="5760" w:hanging="360"/>
      </w:pPr>
    </w:lvl>
    <w:lvl w:ilvl="8" w:tplc="6BC248EC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049E5340"/>
    <w:multiLevelType w:val="hybridMultilevel"/>
    <w:tmpl w:val="03A2B75A"/>
    <w:lvl w:ilvl="0" w:tplc="846A70B0">
      <w:start w:val="1"/>
      <w:numFmt w:val="lowerRoman"/>
      <w:lvlText w:val="%1)"/>
      <w:lvlJc w:val="left"/>
      <w:pPr>
        <w:ind w:left="1080" w:hanging="360"/>
      </w:pPr>
    </w:lvl>
    <w:lvl w:ilvl="1" w:tplc="736699F6">
      <w:start w:val="1"/>
      <w:numFmt w:val="lowerRoman"/>
      <w:lvlText w:val="%2."/>
      <w:lvlJc w:val="left"/>
      <w:pPr>
        <w:ind w:left="1440" w:hanging="360"/>
      </w:pPr>
    </w:lvl>
    <w:lvl w:ilvl="2" w:tplc="DFFC8B80">
      <w:start w:val="1"/>
      <w:numFmt w:val="lowerRoman"/>
      <w:lvlText w:val="%3."/>
      <w:lvlJc w:val="left"/>
      <w:pPr>
        <w:ind w:left="2160" w:hanging="360"/>
      </w:pPr>
    </w:lvl>
    <w:lvl w:ilvl="3" w:tplc="4B4AAEFC">
      <w:start w:val="1"/>
      <w:numFmt w:val="lowerRoman"/>
      <w:lvlText w:val="%4."/>
      <w:lvlJc w:val="left"/>
      <w:pPr>
        <w:ind w:left="2880" w:hanging="360"/>
      </w:pPr>
    </w:lvl>
    <w:lvl w:ilvl="4" w:tplc="75E41788">
      <w:start w:val="1"/>
      <w:numFmt w:val="lowerRoman"/>
      <w:lvlText w:val="%5."/>
      <w:lvlJc w:val="left"/>
      <w:pPr>
        <w:ind w:left="3600" w:hanging="360"/>
      </w:pPr>
    </w:lvl>
    <w:lvl w:ilvl="5" w:tplc="0466F592">
      <w:start w:val="1"/>
      <w:numFmt w:val="lowerRoman"/>
      <w:lvlText w:val="%6."/>
      <w:lvlJc w:val="left"/>
      <w:pPr>
        <w:ind w:left="4320" w:hanging="360"/>
      </w:pPr>
    </w:lvl>
    <w:lvl w:ilvl="6" w:tplc="67189072">
      <w:start w:val="1"/>
      <w:numFmt w:val="lowerRoman"/>
      <w:lvlText w:val="%7."/>
      <w:lvlJc w:val="left"/>
      <w:pPr>
        <w:ind w:left="5040" w:hanging="360"/>
      </w:pPr>
    </w:lvl>
    <w:lvl w:ilvl="7" w:tplc="C92EA606">
      <w:start w:val="1"/>
      <w:numFmt w:val="lowerRoman"/>
      <w:lvlText w:val="%8."/>
      <w:lvlJc w:val="left"/>
      <w:pPr>
        <w:ind w:left="5760" w:hanging="360"/>
      </w:pPr>
    </w:lvl>
    <w:lvl w:ilvl="8" w:tplc="A5D0AAE4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5900C35"/>
    <w:multiLevelType w:val="hybridMultilevel"/>
    <w:tmpl w:val="FE6C00D4"/>
    <w:lvl w:ilvl="0" w:tplc="3AA43166">
      <w:start w:val="1"/>
      <w:numFmt w:val="lowerLetter"/>
      <w:lvlText w:val="%1)"/>
      <w:lvlJc w:val="left"/>
      <w:pPr>
        <w:ind w:left="720" w:hanging="360"/>
      </w:pPr>
    </w:lvl>
    <w:lvl w:ilvl="1" w:tplc="7B76C1D6">
      <w:start w:val="1"/>
      <w:numFmt w:val="lowerLetter"/>
      <w:lvlText w:val="%2."/>
      <w:lvlJc w:val="left"/>
      <w:pPr>
        <w:ind w:left="1440" w:hanging="360"/>
      </w:pPr>
    </w:lvl>
    <w:lvl w:ilvl="2" w:tplc="EA766B5E">
      <w:start w:val="1"/>
      <w:numFmt w:val="lowerLetter"/>
      <w:lvlText w:val="%3."/>
      <w:lvlJc w:val="left"/>
      <w:pPr>
        <w:ind w:left="2160" w:hanging="360"/>
      </w:pPr>
    </w:lvl>
    <w:lvl w:ilvl="3" w:tplc="69821166">
      <w:start w:val="1"/>
      <w:numFmt w:val="lowerLetter"/>
      <w:lvlText w:val="%4."/>
      <w:lvlJc w:val="left"/>
      <w:pPr>
        <w:ind w:left="2880" w:hanging="360"/>
      </w:pPr>
    </w:lvl>
    <w:lvl w:ilvl="4" w:tplc="C5443E90">
      <w:start w:val="1"/>
      <w:numFmt w:val="lowerLetter"/>
      <w:lvlText w:val="%5."/>
      <w:lvlJc w:val="left"/>
      <w:pPr>
        <w:ind w:left="3600" w:hanging="360"/>
      </w:pPr>
    </w:lvl>
    <w:lvl w:ilvl="5" w:tplc="97263A5A">
      <w:start w:val="1"/>
      <w:numFmt w:val="lowerLetter"/>
      <w:lvlText w:val="%6."/>
      <w:lvlJc w:val="left"/>
      <w:pPr>
        <w:ind w:left="4320" w:hanging="360"/>
      </w:pPr>
    </w:lvl>
    <w:lvl w:ilvl="6" w:tplc="FF6C629A">
      <w:start w:val="1"/>
      <w:numFmt w:val="lowerLetter"/>
      <w:lvlText w:val="%7."/>
      <w:lvlJc w:val="left"/>
      <w:pPr>
        <w:ind w:left="5040" w:hanging="360"/>
      </w:pPr>
    </w:lvl>
    <w:lvl w:ilvl="7" w:tplc="079AD7F8">
      <w:start w:val="1"/>
      <w:numFmt w:val="lowerLetter"/>
      <w:lvlText w:val="%8."/>
      <w:lvlJc w:val="left"/>
      <w:pPr>
        <w:ind w:left="5760" w:hanging="360"/>
      </w:pPr>
    </w:lvl>
    <w:lvl w:ilvl="8" w:tplc="CB286052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06116207"/>
    <w:multiLevelType w:val="hybridMultilevel"/>
    <w:tmpl w:val="C6B0014A"/>
    <w:lvl w:ilvl="0" w:tplc="F288DD7A">
      <w:start w:val="1"/>
      <w:numFmt w:val="decimal"/>
      <w:lvlText w:val="%1."/>
      <w:lvlJc w:val="left"/>
      <w:pPr>
        <w:ind w:left="360" w:hanging="360"/>
      </w:pPr>
    </w:lvl>
    <w:lvl w:ilvl="1" w:tplc="36C47560">
      <w:start w:val="1"/>
      <w:numFmt w:val="lowerLetter"/>
      <w:lvlText w:val="%2)"/>
      <w:lvlJc w:val="left"/>
      <w:pPr>
        <w:ind w:left="720" w:hanging="360"/>
      </w:pPr>
    </w:lvl>
    <w:lvl w:ilvl="2" w:tplc="7938EDA4">
      <w:start w:val="1"/>
      <w:numFmt w:val="lowerRoman"/>
      <w:lvlText w:val="%3."/>
      <w:lvlJc w:val="left"/>
      <w:pPr>
        <w:ind w:left="1080" w:hanging="360"/>
      </w:pPr>
    </w:lvl>
    <w:lvl w:ilvl="3" w:tplc="3028E192">
      <w:start w:val="1"/>
      <w:numFmt w:val="decimal"/>
      <w:lvlText w:val="%4."/>
      <w:lvlJc w:val="left"/>
      <w:pPr>
        <w:ind w:left="2880" w:hanging="360"/>
      </w:pPr>
    </w:lvl>
    <w:lvl w:ilvl="4" w:tplc="413022F0">
      <w:start w:val="1"/>
      <w:numFmt w:val="lowerLetter"/>
      <w:lvlText w:val="%5."/>
      <w:lvlJc w:val="left"/>
      <w:pPr>
        <w:ind w:left="3600" w:hanging="360"/>
      </w:pPr>
    </w:lvl>
    <w:lvl w:ilvl="5" w:tplc="DC9603DE">
      <w:start w:val="1"/>
      <w:numFmt w:val="lowerRoman"/>
      <w:lvlText w:val="%6."/>
      <w:lvlJc w:val="left"/>
      <w:pPr>
        <w:ind w:left="4320" w:hanging="360"/>
      </w:pPr>
    </w:lvl>
    <w:lvl w:ilvl="6" w:tplc="DE4A4FC0">
      <w:start w:val="1"/>
      <w:numFmt w:val="decimal"/>
      <w:lvlText w:val="%7."/>
      <w:lvlJc w:val="left"/>
      <w:pPr>
        <w:ind w:left="5040" w:hanging="360"/>
      </w:pPr>
    </w:lvl>
    <w:lvl w:ilvl="7" w:tplc="E48A23C8">
      <w:start w:val="1"/>
      <w:numFmt w:val="lowerLetter"/>
      <w:lvlText w:val="%8."/>
      <w:lvlJc w:val="left"/>
      <w:pPr>
        <w:ind w:left="5760" w:hanging="360"/>
      </w:pPr>
    </w:lvl>
    <w:lvl w:ilvl="8" w:tplc="F18A04AA">
      <w:start w:val="1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06D969A5"/>
    <w:multiLevelType w:val="hybridMultilevel"/>
    <w:tmpl w:val="76DC33EA"/>
    <w:lvl w:ilvl="0" w:tplc="184A1916">
      <w:start w:val="1"/>
      <w:numFmt w:val="lowerRoman"/>
      <w:lvlText w:val="%1)"/>
      <w:lvlJc w:val="left"/>
      <w:pPr>
        <w:ind w:left="1080" w:hanging="360"/>
      </w:pPr>
    </w:lvl>
    <w:lvl w:ilvl="1" w:tplc="CD90AEEE">
      <w:start w:val="1"/>
      <w:numFmt w:val="lowerRoman"/>
      <w:lvlText w:val="%2."/>
      <w:lvlJc w:val="left"/>
      <w:pPr>
        <w:ind w:left="1440" w:hanging="360"/>
      </w:pPr>
    </w:lvl>
    <w:lvl w:ilvl="2" w:tplc="7112501A">
      <w:start w:val="1"/>
      <w:numFmt w:val="lowerRoman"/>
      <w:lvlText w:val="%3."/>
      <w:lvlJc w:val="left"/>
      <w:pPr>
        <w:ind w:left="2160" w:hanging="360"/>
      </w:pPr>
    </w:lvl>
    <w:lvl w:ilvl="3" w:tplc="8F0E6E44">
      <w:start w:val="1"/>
      <w:numFmt w:val="lowerRoman"/>
      <w:lvlText w:val="%4."/>
      <w:lvlJc w:val="left"/>
      <w:pPr>
        <w:ind w:left="2880" w:hanging="360"/>
      </w:pPr>
    </w:lvl>
    <w:lvl w:ilvl="4" w:tplc="95DE0FDE">
      <w:start w:val="1"/>
      <w:numFmt w:val="lowerRoman"/>
      <w:lvlText w:val="%5."/>
      <w:lvlJc w:val="left"/>
      <w:pPr>
        <w:ind w:left="3600" w:hanging="360"/>
      </w:pPr>
    </w:lvl>
    <w:lvl w:ilvl="5" w:tplc="FD8A567E">
      <w:start w:val="1"/>
      <w:numFmt w:val="lowerRoman"/>
      <w:lvlText w:val="%6."/>
      <w:lvlJc w:val="left"/>
      <w:pPr>
        <w:ind w:left="4320" w:hanging="360"/>
      </w:pPr>
    </w:lvl>
    <w:lvl w:ilvl="6" w:tplc="9BF69DE8">
      <w:start w:val="1"/>
      <w:numFmt w:val="lowerRoman"/>
      <w:lvlText w:val="%7."/>
      <w:lvlJc w:val="left"/>
      <w:pPr>
        <w:ind w:left="5040" w:hanging="360"/>
      </w:pPr>
    </w:lvl>
    <w:lvl w:ilvl="7" w:tplc="33140C58">
      <w:start w:val="1"/>
      <w:numFmt w:val="lowerRoman"/>
      <w:lvlText w:val="%8."/>
      <w:lvlJc w:val="left"/>
      <w:pPr>
        <w:ind w:left="5760" w:hanging="360"/>
      </w:pPr>
    </w:lvl>
    <w:lvl w:ilvl="8" w:tplc="F10A9C46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06E06482"/>
    <w:multiLevelType w:val="hybridMultilevel"/>
    <w:tmpl w:val="4E78DA44"/>
    <w:lvl w:ilvl="0" w:tplc="F6A81DBC">
      <w:start w:val="1"/>
      <w:numFmt w:val="lowerLetter"/>
      <w:lvlText w:val="%1)"/>
      <w:lvlJc w:val="left"/>
      <w:pPr>
        <w:ind w:left="720" w:hanging="360"/>
      </w:pPr>
    </w:lvl>
    <w:lvl w:ilvl="1" w:tplc="138430DC">
      <w:start w:val="1"/>
      <w:numFmt w:val="lowerLetter"/>
      <w:lvlText w:val="%2."/>
      <w:lvlJc w:val="left"/>
      <w:pPr>
        <w:ind w:left="1440" w:hanging="360"/>
      </w:pPr>
    </w:lvl>
    <w:lvl w:ilvl="2" w:tplc="E4B801D2">
      <w:start w:val="1"/>
      <w:numFmt w:val="lowerLetter"/>
      <w:lvlText w:val="%3."/>
      <w:lvlJc w:val="left"/>
      <w:pPr>
        <w:ind w:left="2160" w:hanging="360"/>
      </w:pPr>
    </w:lvl>
    <w:lvl w:ilvl="3" w:tplc="36804CC0">
      <w:start w:val="1"/>
      <w:numFmt w:val="lowerLetter"/>
      <w:lvlText w:val="%4."/>
      <w:lvlJc w:val="left"/>
      <w:pPr>
        <w:ind w:left="2880" w:hanging="360"/>
      </w:pPr>
    </w:lvl>
    <w:lvl w:ilvl="4" w:tplc="B6BC003E">
      <w:start w:val="1"/>
      <w:numFmt w:val="lowerLetter"/>
      <w:lvlText w:val="%5."/>
      <w:lvlJc w:val="left"/>
      <w:pPr>
        <w:ind w:left="3600" w:hanging="360"/>
      </w:pPr>
    </w:lvl>
    <w:lvl w:ilvl="5" w:tplc="A25EA148">
      <w:start w:val="1"/>
      <w:numFmt w:val="lowerLetter"/>
      <w:lvlText w:val="%6."/>
      <w:lvlJc w:val="left"/>
      <w:pPr>
        <w:ind w:left="4320" w:hanging="360"/>
      </w:pPr>
    </w:lvl>
    <w:lvl w:ilvl="6" w:tplc="AED81D5E">
      <w:start w:val="1"/>
      <w:numFmt w:val="lowerLetter"/>
      <w:lvlText w:val="%7."/>
      <w:lvlJc w:val="left"/>
      <w:pPr>
        <w:ind w:left="5040" w:hanging="360"/>
      </w:pPr>
    </w:lvl>
    <w:lvl w:ilvl="7" w:tplc="20A85514">
      <w:start w:val="1"/>
      <w:numFmt w:val="lowerLetter"/>
      <w:lvlText w:val="%8."/>
      <w:lvlJc w:val="left"/>
      <w:pPr>
        <w:ind w:left="5760" w:hanging="360"/>
      </w:pPr>
    </w:lvl>
    <w:lvl w:ilvl="8" w:tplc="30442888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07417EE8"/>
    <w:multiLevelType w:val="hybridMultilevel"/>
    <w:tmpl w:val="C2863D9E"/>
    <w:lvl w:ilvl="0" w:tplc="5D006550">
      <w:start w:val="1"/>
      <w:numFmt w:val="decimal"/>
      <w:lvlText w:val="%1."/>
      <w:lvlJc w:val="left"/>
      <w:pPr>
        <w:ind w:left="360" w:hanging="360"/>
      </w:pPr>
    </w:lvl>
    <w:lvl w:ilvl="1" w:tplc="2038529E">
      <w:start w:val="1"/>
      <w:numFmt w:val="lowerLetter"/>
      <w:lvlText w:val="%2)"/>
      <w:lvlJc w:val="left"/>
      <w:pPr>
        <w:ind w:left="720" w:hanging="360"/>
      </w:pPr>
    </w:lvl>
    <w:lvl w:ilvl="2" w:tplc="0AF23196">
      <w:start w:val="1"/>
      <w:numFmt w:val="lowerRoman"/>
      <w:lvlText w:val="%3."/>
      <w:lvlJc w:val="left"/>
      <w:pPr>
        <w:ind w:left="1080" w:hanging="360"/>
      </w:pPr>
    </w:lvl>
    <w:lvl w:ilvl="3" w:tplc="D3B66C4A">
      <w:start w:val="1"/>
      <w:numFmt w:val="decimal"/>
      <w:lvlText w:val="%4."/>
      <w:lvlJc w:val="left"/>
      <w:pPr>
        <w:ind w:left="2880" w:hanging="360"/>
      </w:pPr>
    </w:lvl>
    <w:lvl w:ilvl="4" w:tplc="BE80EB12">
      <w:start w:val="1"/>
      <w:numFmt w:val="lowerLetter"/>
      <w:lvlText w:val="%5."/>
      <w:lvlJc w:val="left"/>
      <w:pPr>
        <w:ind w:left="3600" w:hanging="360"/>
      </w:pPr>
    </w:lvl>
    <w:lvl w:ilvl="5" w:tplc="D02E1FC0">
      <w:start w:val="1"/>
      <w:numFmt w:val="lowerRoman"/>
      <w:lvlText w:val="%6."/>
      <w:lvlJc w:val="left"/>
      <w:pPr>
        <w:ind w:left="4320" w:hanging="360"/>
      </w:pPr>
    </w:lvl>
    <w:lvl w:ilvl="6" w:tplc="6FBAA73A">
      <w:start w:val="1"/>
      <w:numFmt w:val="decimal"/>
      <w:lvlText w:val="%7."/>
      <w:lvlJc w:val="left"/>
      <w:pPr>
        <w:ind w:left="5040" w:hanging="360"/>
      </w:pPr>
    </w:lvl>
    <w:lvl w:ilvl="7" w:tplc="DF2E977A">
      <w:start w:val="1"/>
      <w:numFmt w:val="lowerLetter"/>
      <w:lvlText w:val="%8."/>
      <w:lvlJc w:val="left"/>
      <w:pPr>
        <w:ind w:left="5760" w:hanging="360"/>
      </w:pPr>
    </w:lvl>
    <w:lvl w:ilvl="8" w:tplc="AEF6AA6A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07643431"/>
    <w:multiLevelType w:val="hybridMultilevel"/>
    <w:tmpl w:val="FC34FAF0"/>
    <w:lvl w:ilvl="0" w:tplc="7928681A">
      <w:start w:val="1"/>
      <w:numFmt w:val="lowerLetter"/>
      <w:lvlText w:val="%1)"/>
      <w:lvlJc w:val="left"/>
      <w:pPr>
        <w:ind w:left="720" w:hanging="360"/>
      </w:pPr>
    </w:lvl>
    <w:lvl w:ilvl="1" w:tplc="02C46A4E">
      <w:start w:val="1"/>
      <w:numFmt w:val="lowerLetter"/>
      <w:lvlText w:val="%2."/>
      <w:lvlJc w:val="left"/>
      <w:pPr>
        <w:ind w:left="1440" w:hanging="360"/>
      </w:pPr>
    </w:lvl>
    <w:lvl w:ilvl="2" w:tplc="B93A6950">
      <w:start w:val="1"/>
      <w:numFmt w:val="lowerLetter"/>
      <w:lvlText w:val="%3."/>
      <w:lvlJc w:val="left"/>
      <w:pPr>
        <w:ind w:left="2160" w:hanging="360"/>
      </w:pPr>
    </w:lvl>
    <w:lvl w:ilvl="3" w:tplc="BA585720">
      <w:start w:val="1"/>
      <w:numFmt w:val="lowerLetter"/>
      <w:lvlText w:val="%4."/>
      <w:lvlJc w:val="left"/>
      <w:pPr>
        <w:ind w:left="2880" w:hanging="360"/>
      </w:pPr>
    </w:lvl>
    <w:lvl w:ilvl="4" w:tplc="EAB22BA4">
      <w:start w:val="1"/>
      <w:numFmt w:val="lowerLetter"/>
      <w:lvlText w:val="%5."/>
      <w:lvlJc w:val="left"/>
      <w:pPr>
        <w:ind w:left="3600" w:hanging="360"/>
      </w:pPr>
    </w:lvl>
    <w:lvl w:ilvl="5" w:tplc="8BFCA5DC">
      <w:start w:val="1"/>
      <w:numFmt w:val="lowerLetter"/>
      <w:lvlText w:val="%6."/>
      <w:lvlJc w:val="left"/>
      <w:pPr>
        <w:ind w:left="4320" w:hanging="360"/>
      </w:pPr>
    </w:lvl>
    <w:lvl w:ilvl="6" w:tplc="8482FB3E">
      <w:start w:val="1"/>
      <w:numFmt w:val="lowerLetter"/>
      <w:lvlText w:val="%7."/>
      <w:lvlJc w:val="left"/>
      <w:pPr>
        <w:ind w:left="5040" w:hanging="360"/>
      </w:pPr>
    </w:lvl>
    <w:lvl w:ilvl="7" w:tplc="0F989B28">
      <w:start w:val="1"/>
      <w:numFmt w:val="lowerLetter"/>
      <w:lvlText w:val="%8."/>
      <w:lvlJc w:val="left"/>
      <w:pPr>
        <w:ind w:left="5760" w:hanging="360"/>
      </w:pPr>
    </w:lvl>
    <w:lvl w:ilvl="8" w:tplc="F8768B12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07893FD4"/>
    <w:multiLevelType w:val="hybridMultilevel"/>
    <w:tmpl w:val="C9960C70"/>
    <w:lvl w:ilvl="0" w:tplc="7AACB6A8">
      <w:start w:val="1"/>
      <w:numFmt w:val="decimal"/>
      <w:lvlText w:val="%1."/>
      <w:lvlJc w:val="left"/>
      <w:pPr>
        <w:ind w:left="360" w:hanging="360"/>
      </w:pPr>
    </w:lvl>
    <w:lvl w:ilvl="1" w:tplc="DFDA7404">
      <w:start w:val="1"/>
      <w:numFmt w:val="lowerLetter"/>
      <w:lvlText w:val="%2)"/>
      <w:lvlJc w:val="left"/>
      <w:pPr>
        <w:ind w:left="720" w:hanging="360"/>
      </w:pPr>
    </w:lvl>
    <w:lvl w:ilvl="2" w:tplc="3990B93A">
      <w:start w:val="1"/>
      <w:numFmt w:val="lowerRoman"/>
      <w:lvlText w:val="%3."/>
      <w:lvlJc w:val="left"/>
      <w:pPr>
        <w:ind w:left="1080" w:hanging="360"/>
      </w:pPr>
    </w:lvl>
    <w:lvl w:ilvl="3" w:tplc="9C26E020">
      <w:start w:val="1"/>
      <w:numFmt w:val="decimal"/>
      <w:lvlText w:val="%4."/>
      <w:lvlJc w:val="left"/>
      <w:pPr>
        <w:ind w:left="2880" w:hanging="360"/>
      </w:pPr>
    </w:lvl>
    <w:lvl w:ilvl="4" w:tplc="B790A50A">
      <w:start w:val="1"/>
      <w:numFmt w:val="lowerLetter"/>
      <w:lvlText w:val="%5."/>
      <w:lvlJc w:val="left"/>
      <w:pPr>
        <w:ind w:left="3600" w:hanging="360"/>
      </w:pPr>
    </w:lvl>
    <w:lvl w:ilvl="5" w:tplc="16147A5C">
      <w:start w:val="1"/>
      <w:numFmt w:val="lowerRoman"/>
      <w:lvlText w:val="%6."/>
      <w:lvlJc w:val="left"/>
      <w:pPr>
        <w:ind w:left="4320" w:hanging="360"/>
      </w:pPr>
    </w:lvl>
    <w:lvl w:ilvl="6" w:tplc="8B7C9238">
      <w:start w:val="1"/>
      <w:numFmt w:val="decimal"/>
      <w:lvlText w:val="%7."/>
      <w:lvlJc w:val="left"/>
      <w:pPr>
        <w:ind w:left="5040" w:hanging="360"/>
      </w:pPr>
    </w:lvl>
    <w:lvl w:ilvl="7" w:tplc="01103058">
      <w:start w:val="1"/>
      <w:numFmt w:val="lowerLetter"/>
      <w:lvlText w:val="%8."/>
      <w:lvlJc w:val="left"/>
      <w:pPr>
        <w:ind w:left="5760" w:hanging="360"/>
      </w:pPr>
    </w:lvl>
    <w:lvl w:ilvl="8" w:tplc="14B49B28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08781F02"/>
    <w:multiLevelType w:val="hybridMultilevel"/>
    <w:tmpl w:val="82EE51DE"/>
    <w:lvl w:ilvl="0" w:tplc="076E5654">
      <w:start w:val="1"/>
      <w:numFmt w:val="lowerLetter"/>
      <w:lvlText w:val="%1)"/>
      <w:lvlJc w:val="left"/>
      <w:pPr>
        <w:ind w:left="720" w:hanging="360"/>
      </w:pPr>
    </w:lvl>
    <w:lvl w:ilvl="1" w:tplc="31A01958">
      <w:start w:val="1"/>
      <w:numFmt w:val="lowerLetter"/>
      <w:lvlText w:val="%2."/>
      <w:lvlJc w:val="left"/>
      <w:pPr>
        <w:ind w:left="1440" w:hanging="360"/>
      </w:pPr>
    </w:lvl>
    <w:lvl w:ilvl="2" w:tplc="8B3CE426">
      <w:start w:val="1"/>
      <w:numFmt w:val="lowerLetter"/>
      <w:lvlText w:val="%3."/>
      <w:lvlJc w:val="left"/>
      <w:pPr>
        <w:ind w:left="2160" w:hanging="360"/>
      </w:pPr>
    </w:lvl>
    <w:lvl w:ilvl="3" w:tplc="1F4C129A">
      <w:start w:val="1"/>
      <w:numFmt w:val="lowerLetter"/>
      <w:lvlText w:val="%4."/>
      <w:lvlJc w:val="left"/>
      <w:pPr>
        <w:ind w:left="2880" w:hanging="360"/>
      </w:pPr>
    </w:lvl>
    <w:lvl w:ilvl="4" w:tplc="1A243CC4">
      <w:start w:val="1"/>
      <w:numFmt w:val="lowerLetter"/>
      <w:lvlText w:val="%5."/>
      <w:lvlJc w:val="left"/>
      <w:pPr>
        <w:ind w:left="3600" w:hanging="360"/>
      </w:pPr>
    </w:lvl>
    <w:lvl w:ilvl="5" w:tplc="B0E2539E">
      <w:start w:val="1"/>
      <w:numFmt w:val="lowerLetter"/>
      <w:lvlText w:val="%6."/>
      <w:lvlJc w:val="left"/>
      <w:pPr>
        <w:ind w:left="4320" w:hanging="360"/>
      </w:pPr>
    </w:lvl>
    <w:lvl w:ilvl="6" w:tplc="4134CF12">
      <w:start w:val="1"/>
      <w:numFmt w:val="lowerLetter"/>
      <w:lvlText w:val="%7."/>
      <w:lvlJc w:val="left"/>
      <w:pPr>
        <w:ind w:left="5040" w:hanging="360"/>
      </w:pPr>
    </w:lvl>
    <w:lvl w:ilvl="7" w:tplc="9F2CC6E4">
      <w:start w:val="1"/>
      <w:numFmt w:val="lowerLetter"/>
      <w:lvlText w:val="%8."/>
      <w:lvlJc w:val="left"/>
      <w:pPr>
        <w:ind w:left="5760" w:hanging="360"/>
      </w:pPr>
    </w:lvl>
    <w:lvl w:ilvl="8" w:tplc="9588E622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08B71230"/>
    <w:multiLevelType w:val="hybridMultilevel"/>
    <w:tmpl w:val="E204674E"/>
    <w:lvl w:ilvl="0" w:tplc="94B21844">
      <w:start w:val="1"/>
      <w:numFmt w:val="lowerLetter"/>
      <w:lvlText w:val="%1)"/>
      <w:lvlJc w:val="left"/>
      <w:pPr>
        <w:ind w:left="720" w:hanging="360"/>
      </w:pPr>
    </w:lvl>
    <w:lvl w:ilvl="1" w:tplc="428C5EA6">
      <w:start w:val="1"/>
      <w:numFmt w:val="lowerLetter"/>
      <w:lvlText w:val="%2."/>
      <w:lvlJc w:val="left"/>
      <w:pPr>
        <w:ind w:left="1440" w:hanging="360"/>
      </w:pPr>
    </w:lvl>
    <w:lvl w:ilvl="2" w:tplc="9DF2D80E">
      <w:start w:val="1"/>
      <w:numFmt w:val="lowerLetter"/>
      <w:lvlText w:val="%3."/>
      <w:lvlJc w:val="left"/>
      <w:pPr>
        <w:ind w:left="2160" w:hanging="360"/>
      </w:pPr>
    </w:lvl>
    <w:lvl w:ilvl="3" w:tplc="45A2D5A0">
      <w:start w:val="1"/>
      <w:numFmt w:val="lowerLetter"/>
      <w:lvlText w:val="%4."/>
      <w:lvlJc w:val="left"/>
      <w:pPr>
        <w:ind w:left="2880" w:hanging="360"/>
      </w:pPr>
    </w:lvl>
    <w:lvl w:ilvl="4" w:tplc="05923224">
      <w:start w:val="1"/>
      <w:numFmt w:val="lowerLetter"/>
      <w:lvlText w:val="%5."/>
      <w:lvlJc w:val="left"/>
      <w:pPr>
        <w:ind w:left="3600" w:hanging="360"/>
      </w:pPr>
    </w:lvl>
    <w:lvl w:ilvl="5" w:tplc="DC42768A">
      <w:start w:val="1"/>
      <w:numFmt w:val="lowerLetter"/>
      <w:lvlText w:val="%6."/>
      <w:lvlJc w:val="left"/>
      <w:pPr>
        <w:ind w:left="4320" w:hanging="360"/>
      </w:pPr>
    </w:lvl>
    <w:lvl w:ilvl="6" w:tplc="1EE209A2">
      <w:start w:val="1"/>
      <w:numFmt w:val="lowerLetter"/>
      <w:lvlText w:val="%7."/>
      <w:lvlJc w:val="left"/>
      <w:pPr>
        <w:ind w:left="5040" w:hanging="360"/>
      </w:pPr>
    </w:lvl>
    <w:lvl w:ilvl="7" w:tplc="D0503BEA">
      <w:start w:val="1"/>
      <w:numFmt w:val="lowerLetter"/>
      <w:lvlText w:val="%8."/>
      <w:lvlJc w:val="left"/>
      <w:pPr>
        <w:ind w:left="5760" w:hanging="360"/>
      </w:pPr>
    </w:lvl>
    <w:lvl w:ilvl="8" w:tplc="F0F4514E">
      <w:start w:val="1"/>
      <w:numFmt w:val="lowerLetter"/>
      <w:lvlText w:val="%9."/>
      <w:lvlJc w:val="left"/>
      <w:pPr>
        <w:ind w:left="6480" w:hanging="360"/>
      </w:pPr>
    </w:lvl>
  </w:abstractNum>
  <w:abstractNum w:abstractNumId="23" w15:restartNumberingAfterBreak="0">
    <w:nsid w:val="09455634"/>
    <w:multiLevelType w:val="hybridMultilevel"/>
    <w:tmpl w:val="B4A24FDC"/>
    <w:lvl w:ilvl="0" w:tplc="11FA15EC">
      <w:start w:val="1"/>
      <w:numFmt w:val="lowerLetter"/>
      <w:lvlText w:val="%1)"/>
      <w:lvlJc w:val="left"/>
      <w:pPr>
        <w:ind w:left="720" w:hanging="360"/>
      </w:pPr>
    </w:lvl>
    <w:lvl w:ilvl="1" w:tplc="4BF6880E">
      <w:start w:val="1"/>
      <w:numFmt w:val="lowerLetter"/>
      <w:lvlText w:val="%2."/>
      <w:lvlJc w:val="left"/>
      <w:pPr>
        <w:ind w:left="1440" w:hanging="360"/>
      </w:pPr>
    </w:lvl>
    <w:lvl w:ilvl="2" w:tplc="1DB2A1D8">
      <w:start w:val="1"/>
      <w:numFmt w:val="lowerLetter"/>
      <w:lvlText w:val="%3."/>
      <w:lvlJc w:val="left"/>
      <w:pPr>
        <w:ind w:left="2160" w:hanging="360"/>
      </w:pPr>
    </w:lvl>
    <w:lvl w:ilvl="3" w:tplc="70723FB6">
      <w:start w:val="1"/>
      <w:numFmt w:val="lowerLetter"/>
      <w:lvlText w:val="%4."/>
      <w:lvlJc w:val="left"/>
      <w:pPr>
        <w:ind w:left="2880" w:hanging="360"/>
      </w:pPr>
    </w:lvl>
    <w:lvl w:ilvl="4" w:tplc="A95E0FBE">
      <w:start w:val="1"/>
      <w:numFmt w:val="lowerLetter"/>
      <w:lvlText w:val="%5."/>
      <w:lvlJc w:val="left"/>
      <w:pPr>
        <w:ind w:left="3600" w:hanging="360"/>
      </w:pPr>
    </w:lvl>
    <w:lvl w:ilvl="5" w:tplc="30C09B72">
      <w:start w:val="1"/>
      <w:numFmt w:val="lowerLetter"/>
      <w:lvlText w:val="%6."/>
      <w:lvlJc w:val="left"/>
      <w:pPr>
        <w:ind w:left="4320" w:hanging="360"/>
      </w:pPr>
    </w:lvl>
    <w:lvl w:ilvl="6" w:tplc="0262C70A">
      <w:start w:val="1"/>
      <w:numFmt w:val="lowerLetter"/>
      <w:lvlText w:val="%7."/>
      <w:lvlJc w:val="left"/>
      <w:pPr>
        <w:ind w:left="5040" w:hanging="360"/>
      </w:pPr>
    </w:lvl>
    <w:lvl w:ilvl="7" w:tplc="60423990">
      <w:start w:val="1"/>
      <w:numFmt w:val="lowerLetter"/>
      <w:lvlText w:val="%8."/>
      <w:lvlJc w:val="left"/>
      <w:pPr>
        <w:ind w:left="5760" w:hanging="360"/>
      </w:pPr>
    </w:lvl>
    <w:lvl w:ilvl="8" w:tplc="C15EBB0A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95B1A74"/>
    <w:multiLevelType w:val="hybridMultilevel"/>
    <w:tmpl w:val="12A24B2E"/>
    <w:lvl w:ilvl="0" w:tplc="B96CEE54">
      <w:start w:val="1"/>
      <w:numFmt w:val="lowerLetter"/>
      <w:lvlText w:val="%1)"/>
      <w:lvlJc w:val="left"/>
      <w:pPr>
        <w:ind w:left="720" w:hanging="360"/>
      </w:pPr>
    </w:lvl>
    <w:lvl w:ilvl="1" w:tplc="AB882F7E">
      <w:start w:val="1"/>
      <w:numFmt w:val="lowerLetter"/>
      <w:lvlText w:val="%2."/>
      <w:lvlJc w:val="left"/>
      <w:pPr>
        <w:ind w:left="1440" w:hanging="360"/>
      </w:pPr>
    </w:lvl>
    <w:lvl w:ilvl="2" w:tplc="5AE0B482">
      <w:start w:val="1"/>
      <w:numFmt w:val="lowerLetter"/>
      <w:lvlText w:val="%3."/>
      <w:lvlJc w:val="left"/>
      <w:pPr>
        <w:ind w:left="2160" w:hanging="360"/>
      </w:pPr>
    </w:lvl>
    <w:lvl w:ilvl="3" w:tplc="8050199E">
      <w:start w:val="1"/>
      <w:numFmt w:val="lowerLetter"/>
      <w:lvlText w:val="%4."/>
      <w:lvlJc w:val="left"/>
      <w:pPr>
        <w:ind w:left="2880" w:hanging="360"/>
      </w:pPr>
    </w:lvl>
    <w:lvl w:ilvl="4" w:tplc="3DCAE5CE">
      <w:start w:val="1"/>
      <w:numFmt w:val="lowerLetter"/>
      <w:lvlText w:val="%5."/>
      <w:lvlJc w:val="left"/>
      <w:pPr>
        <w:ind w:left="3600" w:hanging="360"/>
      </w:pPr>
    </w:lvl>
    <w:lvl w:ilvl="5" w:tplc="B28E90FC">
      <w:start w:val="1"/>
      <w:numFmt w:val="lowerLetter"/>
      <w:lvlText w:val="%6."/>
      <w:lvlJc w:val="left"/>
      <w:pPr>
        <w:ind w:left="4320" w:hanging="360"/>
      </w:pPr>
    </w:lvl>
    <w:lvl w:ilvl="6" w:tplc="7828FACA">
      <w:start w:val="1"/>
      <w:numFmt w:val="lowerLetter"/>
      <w:lvlText w:val="%7."/>
      <w:lvlJc w:val="left"/>
      <w:pPr>
        <w:ind w:left="5040" w:hanging="360"/>
      </w:pPr>
    </w:lvl>
    <w:lvl w:ilvl="7" w:tplc="B500389A">
      <w:start w:val="1"/>
      <w:numFmt w:val="lowerLetter"/>
      <w:lvlText w:val="%8."/>
      <w:lvlJc w:val="left"/>
      <w:pPr>
        <w:ind w:left="5760" w:hanging="360"/>
      </w:pPr>
    </w:lvl>
    <w:lvl w:ilvl="8" w:tplc="F49EFB62">
      <w:start w:val="1"/>
      <w:numFmt w:val="lowerLetter"/>
      <w:lvlText w:val="%9."/>
      <w:lvlJc w:val="left"/>
      <w:pPr>
        <w:ind w:left="6480" w:hanging="360"/>
      </w:pPr>
    </w:lvl>
  </w:abstractNum>
  <w:abstractNum w:abstractNumId="25" w15:restartNumberingAfterBreak="0">
    <w:nsid w:val="09B80CBC"/>
    <w:multiLevelType w:val="hybridMultilevel"/>
    <w:tmpl w:val="74B0064E"/>
    <w:lvl w:ilvl="0" w:tplc="5E4CDF2A">
      <w:start w:val="1"/>
      <w:numFmt w:val="lowerLetter"/>
      <w:lvlText w:val="%1)"/>
      <w:lvlJc w:val="left"/>
      <w:pPr>
        <w:ind w:left="720" w:hanging="360"/>
      </w:pPr>
    </w:lvl>
    <w:lvl w:ilvl="1" w:tplc="D8665D30">
      <w:start w:val="1"/>
      <w:numFmt w:val="lowerLetter"/>
      <w:lvlText w:val="%2."/>
      <w:lvlJc w:val="left"/>
      <w:pPr>
        <w:ind w:left="1440" w:hanging="360"/>
      </w:pPr>
    </w:lvl>
    <w:lvl w:ilvl="2" w:tplc="76783936">
      <w:start w:val="1"/>
      <w:numFmt w:val="lowerLetter"/>
      <w:lvlText w:val="%3."/>
      <w:lvlJc w:val="left"/>
      <w:pPr>
        <w:ind w:left="2160" w:hanging="360"/>
      </w:pPr>
    </w:lvl>
    <w:lvl w:ilvl="3" w:tplc="3FB2E684">
      <w:start w:val="1"/>
      <w:numFmt w:val="lowerLetter"/>
      <w:lvlText w:val="%4."/>
      <w:lvlJc w:val="left"/>
      <w:pPr>
        <w:ind w:left="2880" w:hanging="360"/>
      </w:pPr>
    </w:lvl>
    <w:lvl w:ilvl="4" w:tplc="10FA8688">
      <w:start w:val="1"/>
      <w:numFmt w:val="lowerLetter"/>
      <w:lvlText w:val="%5."/>
      <w:lvlJc w:val="left"/>
      <w:pPr>
        <w:ind w:left="3600" w:hanging="360"/>
      </w:pPr>
    </w:lvl>
    <w:lvl w:ilvl="5" w:tplc="AA3405FE">
      <w:start w:val="1"/>
      <w:numFmt w:val="lowerLetter"/>
      <w:lvlText w:val="%6."/>
      <w:lvlJc w:val="left"/>
      <w:pPr>
        <w:ind w:left="4320" w:hanging="360"/>
      </w:pPr>
    </w:lvl>
    <w:lvl w:ilvl="6" w:tplc="5AA62582">
      <w:start w:val="1"/>
      <w:numFmt w:val="lowerLetter"/>
      <w:lvlText w:val="%7."/>
      <w:lvlJc w:val="left"/>
      <w:pPr>
        <w:ind w:left="5040" w:hanging="360"/>
      </w:pPr>
    </w:lvl>
    <w:lvl w:ilvl="7" w:tplc="635E6DB4">
      <w:start w:val="1"/>
      <w:numFmt w:val="lowerLetter"/>
      <w:lvlText w:val="%8."/>
      <w:lvlJc w:val="left"/>
      <w:pPr>
        <w:ind w:left="5760" w:hanging="360"/>
      </w:pPr>
    </w:lvl>
    <w:lvl w:ilvl="8" w:tplc="14F68DDC">
      <w:start w:val="1"/>
      <w:numFmt w:val="lowerLetter"/>
      <w:lvlText w:val="%9."/>
      <w:lvlJc w:val="left"/>
      <w:pPr>
        <w:ind w:left="6480" w:hanging="360"/>
      </w:pPr>
    </w:lvl>
  </w:abstractNum>
  <w:abstractNum w:abstractNumId="26" w15:restartNumberingAfterBreak="0">
    <w:nsid w:val="09BF0B7A"/>
    <w:multiLevelType w:val="hybridMultilevel"/>
    <w:tmpl w:val="DD0485CE"/>
    <w:lvl w:ilvl="0" w:tplc="D8107BAC">
      <w:start w:val="1"/>
      <w:numFmt w:val="lowerLetter"/>
      <w:lvlText w:val="%1)"/>
      <w:lvlJc w:val="left"/>
      <w:pPr>
        <w:ind w:left="720" w:hanging="360"/>
      </w:pPr>
    </w:lvl>
    <w:lvl w:ilvl="1" w:tplc="19FE733A">
      <w:start w:val="1"/>
      <w:numFmt w:val="lowerLetter"/>
      <w:lvlText w:val="%2."/>
      <w:lvlJc w:val="left"/>
      <w:pPr>
        <w:ind w:left="1440" w:hanging="360"/>
      </w:pPr>
    </w:lvl>
    <w:lvl w:ilvl="2" w:tplc="12B4E0D0">
      <w:start w:val="1"/>
      <w:numFmt w:val="lowerLetter"/>
      <w:lvlText w:val="%3."/>
      <w:lvlJc w:val="left"/>
      <w:pPr>
        <w:ind w:left="2160" w:hanging="360"/>
      </w:pPr>
    </w:lvl>
    <w:lvl w:ilvl="3" w:tplc="2ACE8BBA">
      <w:start w:val="1"/>
      <w:numFmt w:val="lowerLetter"/>
      <w:lvlText w:val="%4."/>
      <w:lvlJc w:val="left"/>
      <w:pPr>
        <w:ind w:left="2880" w:hanging="360"/>
      </w:pPr>
    </w:lvl>
    <w:lvl w:ilvl="4" w:tplc="06426EFE">
      <w:start w:val="1"/>
      <w:numFmt w:val="lowerLetter"/>
      <w:lvlText w:val="%5."/>
      <w:lvlJc w:val="left"/>
      <w:pPr>
        <w:ind w:left="3600" w:hanging="360"/>
      </w:pPr>
    </w:lvl>
    <w:lvl w:ilvl="5" w:tplc="92068670">
      <w:start w:val="1"/>
      <w:numFmt w:val="lowerLetter"/>
      <w:lvlText w:val="%6."/>
      <w:lvlJc w:val="left"/>
      <w:pPr>
        <w:ind w:left="4320" w:hanging="360"/>
      </w:pPr>
    </w:lvl>
    <w:lvl w:ilvl="6" w:tplc="EC4CDCA2">
      <w:start w:val="1"/>
      <w:numFmt w:val="lowerLetter"/>
      <w:lvlText w:val="%7."/>
      <w:lvlJc w:val="left"/>
      <w:pPr>
        <w:ind w:left="5040" w:hanging="360"/>
      </w:pPr>
    </w:lvl>
    <w:lvl w:ilvl="7" w:tplc="C5E8FB34">
      <w:start w:val="1"/>
      <w:numFmt w:val="lowerLetter"/>
      <w:lvlText w:val="%8."/>
      <w:lvlJc w:val="left"/>
      <w:pPr>
        <w:ind w:left="5760" w:hanging="360"/>
      </w:pPr>
    </w:lvl>
    <w:lvl w:ilvl="8" w:tplc="8C760314">
      <w:start w:val="1"/>
      <w:numFmt w:val="lowerLetter"/>
      <w:lvlText w:val="%9."/>
      <w:lvlJc w:val="left"/>
      <w:pPr>
        <w:ind w:left="6480" w:hanging="360"/>
      </w:pPr>
    </w:lvl>
  </w:abstractNum>
  <w:abstractNum w:abstractNumId="27" w15:restartNumberingAfterBreak="0">
    <w:nsid w:val="09EE13C4"/>
    <w:multiLevelType w:val="hybridMultilevel"/>
    <w:tmpl w:val="1AD00CB2"/>
    <w:lvl w:ilvl="0" w:tplc="8DC40D34">
      <w:start w:val="1"/>
      <w:numFmt w:val="decimal"/>
      <w:lvlText w:val="%1."/>
      <w:lvlJc w:val="left"/>
      <w:pPr>
        <w:ind w:left="360" w:hanging="360"/>
      </w:pPr>
    </w:lvl>
    <w:lvl w:ilvl="1" w:tplc="D1A2E422">
      <w:start w:val="1"/>
      <w:numFmt w:val="lowerLetter"/>
      <w:lvlText w:val="%2)"/>
      <w:lvlJc w:val="left"/>
      <w:pPr>
        <w:ind w:left="720" w:hanging="360"/>
      </w:pPr>
    </w:lvl>
    <w:lvl w:ilvl="2" w:tplc="78F26496">
      <w:start w:val="1"/>
      <w:numFmt w:val="lowerRoman"/>
      <w:lvlText w:val="%3."/>
      <w:lvlJc w:val="left"/>
      <w:pPr>
        <w:ind w:left="1080" w:hanging="360"/>
      </w:pPr>
    </w:lvl>
    <w:lvl w:ilvl="3" w:tplc="5BC2862E">
      <w:start w:val="1"/>
      <w:numFmt w:val="decimal"/>
      <w:lvlText w:val="%4."/>
      <w:lvlJc w:val="left"/>
      <w:pPr>
        <w:ind w:left="2880" w:hanging="360"/>
      </w:pPr>
    </w:lvl>
    <w:lvl w:ilvl="4" w:tplc="2974AD52">
      <w:start w:val="1"/>
      <w:numFmt w:val="lowerLetter"/>
      <w:lvlText w:val="%5."/>
      <w:lvlJc w:val="left"/>
      <w:pPr>
        <w:ind w:left="3600" w:hanging="360"/>
      </w:pPr>
    </w:lvl>
    <w:lvl w:ilvl="5" w:tplc="C00290EC">
      <w:start w:val="1"/>
      <w:numFmt w:val="lowerRoman"/>
      <w:lvlText w:val="%6."/>
      <w:lvlJc w:val="left"/>
      <w:pPr>
        <w:ind w:left="4320" w:hanging="360"/>
      </w:pPr>
    </w:lvl>
    <w:lvl w:ilvl="6" w:tplc="0F7A313E">
      <w:start w:val="1"/>
      <w:numFmt w:val="decimal"/>
      <w:lvlText w:val="%7."/>
      <w:lvlJc w:val="left"/>
      <w:pPr>
        <w:ind w:left="5040" w:hanging="360"/>
      </w:pPr>
    </w:lvl>
    <w:lvl w:ilvl="7" w:tplc="7EE6B4C2">
      <w:start w:val="1"/>
      <w:numFmt w:val="lowerLetter"/>
      <w:lvlText w:val="%8."/>
      <w:lvlJc w:val="left"/>
      <w:pPr>
        <w:ind w:left="5760" w:hanging="360"/>
      </w:pPr>
    </w:lvl>
    <w:lvl w:ilvl="8" w:tplc="F338325C">
      <w:start w:val="1"/>
      <w:numFmt w:val="lowerRoman"/>
      <w:lvlText w:val="%9."/>
      <w:lvlJc w:val="left"/>
      <w:pPr>
        <w:ind w:left="6480" w:hanging="360"/>
      </w:pPr>
    </w:lvl>
  </w:abstractNum>
  <w:abstractNum w:abstractNumId="28" w15:restartNumberingAfterBreak="0">
    <w:nsid w:val="0B197375"/>
    <w:multiLevelType w:val="hybridMultilevel"/>
    <w:tmpl w:val="5998B422"/>
    <w:lvl w:ilvl="0" w:tplc="1122B6A4">
      <w:start w:val="1"/>
      <w:numFmt w:val="decimal"/>
      <w:lvlText w:val="%1."/>
      <w:lvlJc w:val="left"/>
      <w:pPr>
        <w:ind w:left="360" w:hanging="360"/>
      </w:pPr>
    </w:lvl>
    <w:lvl w:ilvl="1" w:tplc="4CE098DC">
      <w:start w:val="1"/>
      <w:numFmt w:val="lowerLetter"/>
      <w:lvlText w:val="%2)"/>
      <w:lvlJc w:val="left"/>
      <w:pPr>
        <w:ind w:left="720" w:hanging="360"/>
      </w:pPr>
    </w:lvl>
    <w:lvl w:ilvl="2" w:tplc="9D3A34D4">
      <w:start w:val="1"/>
      <w:numFmt w:val="lowerRoman"/>
      <w:lvlText w:val="%3."/>
      <w:lvlJc w:val="left"/>
      <w:pPr>
        <w:ind w:left="1080" w:hanging="360"/>
      </w:pPr>
    </w:lvl>
    <w:lvl w:ilvl="3" w:tplc="3078DA26">
      <w:start w:val="1"/>
      <w:numFmt w:val="decimal"/>
      <w:lvlText w:val="%4."/>
      <w:lvlJc w:val="left"/>
      <w:pPr>
        <w:ind w:left="2880" w:hanging="360"/>
      </w:pPr>
    </w:lvl>
    <w:lvl w:ilvl="4" w:tplc="7452069A">
      <w:start w:val="1"/>
      <w:numFmt w:val="lowerLetter"/>
      <w:lvlText w:val="%5."/>
      <w:lvlJc w:val="left"/>
      <w:pPr>
        <w:ind w:left="3600" w:hanging="360"/>
      </w:pPr>
    </w:lvl>
    <w:lvl w:ilvl="5" w:tplc="B7384E48">
      <w:start w:val="1"/>
      <w:numFmt w:val="lowerRoman"/>
      <w:lvlText w:val="%6."/>
      <w:lvlJc w:val="left"/>
      <w:pPr>
        <w:ind w:left="4320" w:hanging="360"/>
      </w:pPr>
    </w:lvl>
    <w:lvl w:ilvl="6" w:tplc="A7A881A2">
      <w:start w:val="1"/>
      <w:numFmt w:val="decimal"/>
      <w:lvlText w:val="%7."/>
      <w:lvlJc w:val="left"/>
      <w:pPr>
        <w:ind w:left="5040" w:hanging="360"/>
      </w:pPr>
    </w:lvl>
    <w:lvl w:ilvl="7" w:tplc="C3006DC2">
      <w:start w:val="1"/>
      <w:numFmt w:val="lowerLetter"/>
      <w:lvlText w:val="%8."/>
      <w:lvlJc w:val="left"/>
      <w:pPr>
        <w:ind w:left="5760" w:hanging="360"/>
      </w:pPr>
    </w:lvl>
    <w:lvl w:ilvl="8" w:tplc="2AE048C2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B5B476C"/>
    <w:multiLevelType w:val="hybridMultilevel"/>
    <w:tmpl w:val="5E86AF6A"/>
    <w:lvl w:ilvl="0" w:tplc="F54039E4">
      <w:start w:val="1"/>
      <w:numFmt w:val="lowerLetter"/>
      <w:lvlText w:val="%1)"/>
      <w:lvlJc w:val="left"/>
      <w:pPr>
        <w:ind w:left="720" w:hanging="360"/>
      </w:pPr>
    </w:lvl>
    <w:lvl w:ilvl="1" w:tplc="2FC604DA">
      <w:start w:val="1"/>
      <w:numFmt w:val="lowerLetter"/>
      <w:lvlText w:val="%2."/>
      <w:lvlJc w:val="left"/>
      <w:pPr>
        <w:ind w:left="1440" w:hanging="360"/>
      </w:pPr>
    </w:lvl>
    <w:lvl w:ilvl="2" w:tplc="884417BE">
      <w:start w:val="1"/>
      <w:numFmt w:val="lowerLetter"/>
      <w:lvlText w:val="%3."/>
      <w:lvlJc w:val="left"/>
      <w:pPr>
        <w:ind w:left="2160" w:hanging="360"/>
      </w:pPr>
    </w:lvl>
    <w:lvl w:ilvl="3" w:tplc="2356FFC4">
      <w:start w:val="1"/>
      <w:numFmt w:val="lowerLetter"/>
      <w:lvlText w:val="%4."/>
      <w:lvlJc w:val="left"/>
      <w:pPr>
        <w:ind w:left="2880" w:hanging="360"/>
      </w:pPr>
    </w:lvl>
    <w:lvl w:ilvl="4" w:tplc="C8D87B74">
      <w:start w:val="1"/>
      <w:numFmt w:val="lowerLetter"/>
      <w:lvlText w:val="%5."/>
      <w:lvlJc w:val="left"/>
      <w:pPr>
        <w:ind w:left="3600" w:hanging="360"/>
      </w:pPr>
    </w:lvl>
    <w:lvl w:ilvl="5" w:tplc="B53C6FCE">
      <w:start w:val="1"/>
      <w:numFmt w:val="lowerLetter"/>
      <w:lvlText w:val="%6."/>
      <w:lvlJc w:val="left"/>
      <w:pPr>
        <w:ind w:left="4320" w:hanging="360"/>
      </w:pPr>
    </w:lvl>
    <w:lvl w:ilvl="6" w:tplc="C2D60B78">
      <w:start w:val="1"/>
      <w:numFmt w:val="lowerLetter"/>
      <w:lvlText w:val="%7."/>
      <w:lvlJc w:val="left"/>
      <w:pPr>
        <w:ind w:left="5040" w:hanging="360"/>
      </w:pPr>
    </w:lvl>
    <w:lvl w:ilvl="7" w:tplc="4D8C5E6E">
      <w:start w:val="1"/>
      <w:numFmt w:val="lowerLetter"/>
      <w:lvlText w:val="%8."/>
      <w:lvlJc w:val="left"/>
      <w:pPr>
        <w:ind w:left="5760" w:hanging="360"/>
      </w:pPr>
    </w:lvl>
    <w:lvl w:ilvl="8" w:tplc="FB1AAD82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0C943FA8"/>
    <w:multiLevelType w:val="hybridMultilevel"/>
    <w:tmpl w:val="B742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DD1AE0"/>
    <w:multiLevelType w:val="hybridMultilevel"/>
    <w:tmpl w:val="6444F578"/>
    <w:lvl w:ilvl="0" w:tplc="BA9C8D00">
      <w:start w:val="1"/>
      <w:numFmt w:val="decimal"/>
      <w:lvlText w:val="%1."/>
      <w:lvlJc w:val="left"/>
      <w:pPr>
        <w:ind w:left="360" w:hanging="360"/>
      </w:pPr>
    </w:lvl>
    <w:lvl w:ilvl="1" w:tplc="C2EC5570">
      <w:start w:val="1"/>
      <w:numFmt w:val="lowerLetter"/>
      <w:lvlText w:val="%2)"/>
      <w:lvlJc w:val="left"/>
      <w:pPr>
        <w:ind w:left="720" w:hanging="360"/>
      </w:pPr>
    </w:lvl>
    <w:lvl w:ilvl="2" w:tplc="0044AAB4">
      <w:start w:val="1"/>
      <w:numFmt w:val="lowerRoman"/>
      <w:lvlText w:val="%3."/>
      <w:lvlJc w:val="left"/>
      <w:pPr>
        <w:ind w:left="1080" w:hanging="360"/>
      </w:pPr>
    </w:lvl>
    <w:lvl w:ilvl="3" w:tplc="64661868">
      <w:start w:val="1"/>
      <w:numFmt w:val="decimal"/>
      <w:lvlText w:val="%4."/>
      <w:lvlJc w:val="left"/>
      <w:pPr>
        <w:ind w:left="2880" w:hanging="360"/>
      </w:pPr>
    </w:lvl>
    <w:lvl w:ilvl="4" w:tplc="9AAC4518">
      <w:start w:val="1"/>
      <w:numFmt w:val="lowerLetter"/>
      <w:lvlText w:val="%5."/>
      <w:lvlJc w:val="left"/>
      <w:pPr>
        <w:ind w:left="3600" w:hanging="360"/>
      </w:pPr>
    </w:lvl>
    <w:lvl w:ilvl="5" w:tplc="1E3AE154">
      <w:start w:val="1"/>
      <w:numFmt w:val="lowerRoman"/>
      <w:lvlText w:val="%6."/>
      <w:lvlJc w:val="left"/>
      <w:pPr>
        <w:ind w:left="4320" w:hanging="360"/>
      </w:pPr>
    </w:lvl>
    <w:lvl w:ilvl="6" w:tplc="FF46D4F6">
      <w:start w:val="1"/>
      <w:numFmt w:val="decimal"/>
      <w:lvlText w:val="%7."/>
      <w:lvlJc w:val="left"/>
      <w:pPr>
        <w:ind w:left="5040" w:hanging="360"/>
      </w:pPr>
    </w:lvl>
    <w:lvl w:ilvl="7" w:tplc="965E3B80">
      <w:start w:val="1"/>
      <w:numFmt w:val="lowerLetter"/>
      <w:lvlText w:val="%8."/>
      <w:lvlJc w:val="left"/>
      <w:pPr>
        <w:ind w:left="5760" w:hanging="360"/>
      </w:pPr>
    </w:lvl>
    <w:lvl w:ilvl="8" w:tplc="0B16CADA">
      <w:start w:val="1"/>
      <w:numFmt w:val="lowerRoman"/>
      <w:lvlText w:val="%9."/>
      <w:lvlJc w:val="left"/>
      <w:pPr>
        <w:ind w:left="6480" w:hanging="360"/>
      </w:pPr>
    </w:lvl>
  </w:abstractNum>
  <w:abstractNum w:abstractNumId="32" w15:restartNumberingAfterBreak="0">
    <w:nsid w:val="0CF845DC"/>
    <w:multiLevelType w:val="hybridMultilevel"/>
    <w:tmpl w:val="79D0B57C"/>
    <w:lvl w:ilvl="0" w:tplc="13432778">
      <w:start w:val="1"/>
      <w:numFmt w:val="decimal"/>
      <w:lvlText w:val="%1."/>
      <w:lvlJc w:val="left"/>
      <w:pPr>
        <w:ind w:left="720" w:hanging="360"/>
      </w:pPr>
    </w:lvl>
    <w:lvl w:ilvl="1" w:tplc="13432778" w:tentative="1">
      <w:start w:val="1"/>
      <w:numFmt w:val="lowerLetter"/>
      <w:lvlText w:val="%2."/>
      <w:lvlJc w:val="left"/>
      <w:pPr>
        <w:ind w:left="1440" w:hanging="360"/>
      </w:pPr>
    </w:lvl>
    <w:lvl w:ilvl="2" w:tplc="13432778" w:tentative="1">
      <w:start w:val="1"/>
      <w:numFmt w:val="lowerRoman"/>
      <w:lvlText w:val="%3."/>
      <w:lvlJc w:val="right"/>
      <w:pPr>
        <w:ind w:left="2160" w:hanging="180"/>
      </w:pPr>
    </w:lvl>
    <w:lvl w:ilvl="3" w:tplc="13432778" w:tentative="1">
      <w:start w:val="1"/>
      <w:numFmt w:val="decimal"/>
      <w:lvlText w:val="%4."/>
      <w:lvlJc w:val="left"/>
      <w:pPr>
        <w:ind w:left="2880" w:hanging="360"/>
      </w:pPr>
    </w:lvl>
    <w:lvl w:ilvl="4" w:tplc="13432778" w:tentative="1">
      <w:start w:val="1"/>
      <w:numFmt w:val="lowerLetter"/>
      <w:lvlText w:val="%5."/>
      <w:lvlJc w:val="left"/>
      <w:pPr>
        <w:ind w:left="3600" w:hanging="360"/>
      </w:pPr>
    </w:lvl>
    <w:lvl w:ilvl="5" w:tplc="13432778" w:tentative="1">
      <w:start w:val="1"/>
      <w:numFmt w:val="lowerRoman"/>
      <w:lvlText w:val="%6."/>
      <w:lvlJc w:val="right"/>
      <w:pPr>
        <w:ind w:left="4320" w:hanging="180"/>
      </w:pPr>
    </w:lvl>
    <w:lvl w:ilvl="6" w:tplc="13432778" w:tentative="1">
      <w:start w:val="1"/>
      <w:numFmt w:val="decimal"/>
      <w:lvlText w:val="%7."/>
      <w:lvlJc w:val="left"/>
      <w:pPr>
        <w:ind w:left="5040" w:hanging="360"/>
      </w:pPr>
    </w:lvl>
    <w:lvl w:ilvl="7" w:tplc="13432778" w:tentative="1">
      <w:start w:val="1"/>
      <w:numFmt w:val="lowerLetter"/>
      <w:lvlText w:val="%8."/>
      <w:lvlJc w:val="left"/>
      <w:pPr>
        <w:ind w:left="5760" w:hanging="360"/>
      </w:pPr>
    </w:lvl>
    <w:lvl w:ilvl="8" w:tplc="13432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8D12AB"/>
    <w:multiLevelType w:val="hybridMultilevel"/>
    <w:tmpl w:val="C890DD4C"/>
    <w:lvl w:ilvl="0" w:tplc="5B180DCE">
      <w:start w:val="1"/>
      <w:numFmt w:val="lowerLetter"/>
      <w:lvlText w:val="%1)"/>
      <w:lvlJc w:val="left"/>
      <w:pPr>
        <w:ind w:left="720" w:hanging="360"/>
      </w:pPr>
    </w:lvl>
    <w:lvl w:ilvl="1" w:tplc="F7DC6444">
      <w:start w:val="1"/>
      <w:numFmt w:val="lowerLetter"/>
      <w:lvlText w:val="%2."/>
      <w:lvlJc w:val="left"/>
      <w:pPr>
        <w:ind w:left="1440" w:hanging="360"/>
      </w:pPr>
    </w:lvl>
    <w:lvl w:ilvl="2" w:tplc="F63867B6">
      <w:start w:val="1"/>
      <w:numFmt w:val="lowerLetter"/>
      <w:lvlText w:val="%3."/>
      <w:lvlJc w:val="left"/>
      <w:pPr>
        <w:ind w:left="2160" w:hanging="360"/>
      </w:pPr>
    </w:lvl>
    <w:lvl w:ilvl="3" w:tplc="40A0B188">
      <w:start w:val="1"/>
      <w:numFmt w:val="lowerLetter"/>
      <w:lvlText w:val="%4."/>
      <w:lvlJc w:val="left"/>
      <w:pPr>
        <w:ind w:left="2880" w:hanging="360"/>
      </w:pPr>
    </w:lvl>
    <w:lvl w:ilvl="4" w:tplc="25FA2AFC">
      <w:start w:val="1"/>
      <w:numFmt w:val="lowerLetter"/>
      <w:lvlText w:val="%5."/>
      <w:lvlJc w:val="left"/>
      <w:pPr>
        <w:ind w:left="3600" w:hanging="360"/>
      </w:pPr>
    </w:lvl>
    <w:lvl w:ilvl="5" w:tplc="4D28659E">
      <w:start w:val="1"/>
      <w:numFmt w:val="lowerLetter"/>
      <w:lvlText w:val="%6."/>
      <w:lvlJc w:val="left"/>
      <w:pPr>
        <w:ind w:left="4320" w:hanging="360"/>
      </w:pPr>
    </w:lvl>
    <w:lvl w:ilvl="6" w:tplc="D960F0D8">
      <w:start w:val="1"/>
      <w:numFmt w:val="lowerLetter"/>
      <w:lvlText w:val="%7."/>
      <w:lvlJc w:val="left"/>
      <w:pPr>
        <w:ind w:left="5040" w:hanging="360"/>
      </w:pPr>
    </w:lvl>
    <w:lvl w:ilvl="7" w:tplc="3B080BD4">
      <w:start w:val="1"/>
      <w:numFmt w:val="lowerLetter"/>
      <w:lvlText w:val="%8."/>
      <w:lvlJc w:val="left"/>
      <w:pPr>
        <w:ind w:left="5760" w:hanging="360"/>
      </w:pPr>
    </w:lvl>
    <w:lvl w:ilvl="8" w:tplc="07F6B386">
      <w:start w:val="1"/>
      <w:numFmt w:val="lowerLetter"/>
      <w:lvlText w:val="%9."/>
      <w:lvlJc w:val="left"/>
      <w:pPr>
        <w:ind w:left="6480" w:hanging="360"/>
      </w:pPr>
    </w:lvl>
  </w:abstractNum>
  <w:abstractNum w:abstractNumId="34" w15:restartNumberingAfterBreak="0">
    <w:nsid w:val="0E1319BB"/>
    <w:multiLevelType w:val="hybridMultilevel"/>
    <w:tmpl w:val="BE542FD4"/>
    <w:lvl w:ilvl="0" w:tplc="3084938E">
      <w:start w:val="1"/>
      <w:numFmt w:val="lowerRoman"/>
      <w:lvlText w:val="%1)"/>
      <w:lvlJc w:val="left"/>
      <w:pPr>
        <w:ind w:left="1080" w:hanging="360"/>
      </w:pPr>
    </w:lvl>
    <w:lvl w:ilvl="1" w:tplc="4B3EFB54">
      <w:start w:val="1"/>
      <w:numFmt w:val="lowerRoman"/>
      <w:lvlText w:val="%2."/>
      <w:lvlJc w:val="left"/>
      <w:pPr>
        <w:ind w:left="1440" w:hanging="360"/>
      </w:pPr>
    </w:lvl>
    <w:lvl w:ilvl="2" w:tplc="48A8CA4E">
      <w:start w:val="1"/>
      <w:numFmt w:val="lowerRoman"/>
      <w:lvlText w:val="%3."/>
      <w:lvlJc w:val="left"/>
      <w:pPr>
        <w:ind w:left="2160" w:hanging="360"/>
      </w:pPr>
    </w:lvl>
    <w:lvl w:ilvl="3" w:tplc="D0CA89DC">
      <w:start w:val="1"/>
      <w:numFmt w:val="lowerRoman"/>
      <w:lvlText w:val="%4."/>
      <w:lvlJc w:val="left"/>
      <w:pPr>
        <w:ind w:left="2880" w:hanging="360"/>
      </w:pPr>
    </w:lvl>
    <w:lvl w:ilvl="4" w:tplc="474E129C">
      <w:start w:val="1"/>
      <w:numFmt w:val="lowerRoman"/>
      <w:lvlText w:val="%5."/>
      <w:lvlJc w:val="left"/>
      <w:pPr>
        <w:ind w:left="3600" w:hanging="360"/>
      </w:pPr>
    </w:lvl>
    <w:lvl w:ilvl="5" w:tplc="3510EE4C">
      <w:start w:val="1"/>
      <w:numFmt w:val="lowerRoman"/>
      <w:lvlText w:val="%6."/>
      <w:lvlJc w:val="left"/>
      <w:pPr>
        <w:ind w:left="4320" w:hanging="360"/>
      </w:pPr>
    </w:lvl>
    <w:lvl w:ilvl="6" w:tplc="7DF20CB6">
      <w:start w:val="1"/>
      <w:numFmt w:val="lowerRoman"/>
      <w:lvlText w:val="%7."/>
      <w:lvlJc w:val="left"/>
      <w:pPr>
        <w:ind w:left="5040" w:hanging="360"/>
      </w:pPr>
    </w:lvl>
    <w:lvl w:ilvl="7" w:tplc="EBDA8FA0">
      <w:start w:val="1"/>
      <w:numFmt w:val="lowerRoman"/>
      <w:lvlText w:val="%8."/>
      <w:lvlJc w:val="left"/>
      <w:pPr>
        <w:ind w:left="5760" w:hanging="360"/>
      </w:pPr>
    </w:lvl>
    <w:lvl w:ilvl="8" w:tplc="985EF522">
      <w:start w:val="1"/>
      <w:numFmt w:val="lowerRoman"/>
      <w:lvlText w:val="%9."/>
      <w:lvlJc w:val="left"/>
      <w:pPr>
        <w:ind w:left="6480" w:hanging="360"/>
      </w:pPr>
    </w:lvl>
  </w:abstractNum>
  <w:abstractNum w:abstractNumId="35" w15:restartNumberingAfterBreak="0">
    <w:nsid w:val="0EFB546B"/>
    <w:multiLevelType w:val="hybridMultilevel"/>
    <w:tmpl w:val="A3962910"/>
    <w:lvl w:ilvl="0" w:tplc="B6521FF8">
      <w:start w:val="1"/>
      <w:numFmt w:val="decimal"/>
      <w:lvlText w:val="%1."/>
      <w:lvlJc w:val="left"/>
      <w:pPr>
        <w:ind w:left="360" w:hanging="360"/>
      </w:pPr>
    </w:lvl>
    <w:lvl w:ilvl="1" w:tplc="F2684668">
      <w:start w:val="1"/>
      <w:numFmt w:val="lowerLetter"/>
      <w:lvlText w:val="%2)"/>
      <w:lvlJc w:val="left"/>
      <w:pPr>
        <w:ind w:left="720" w:hanging="360"/>
      </w:pPr>
    </w:lvl>
    <w:lvl w:ilvl="2" w:tplc="5FDE598A">
      <w:start w:val="1"/>
      <w:numFmt w:val="lowerRoman"/>
      <w:lvlText w:val="%3."/>
      <w:lvlJc w:val="left"/>
      <w:pPr>
        <w:ind w:left="1080" w:hanging="360"/>
      </w:pPr>
    </w:lvl>
    <w:lvl w:ilvl="3" w:tplc="99CC9E28">
      <w:start w:val="1"/>
      <w:numFmt w:val="decimal"/>
      <w:lvlText w:val="%4."/>
      <w:lvlJc w:val="left"/>
      <w:pPr>
        <w:ind w:left="2880" w:hanging="360"/>
      </w:pPr>
    </w:lvl>
    <w:lvl w:ilvl="4" w:tplc="EEFE2716">
      <w:start w:val="1"/>
      <w:numFmt w:val="lowerLetter"/>
      <w:lvlText w:val="%5."/>
      <w:lvlJc w:val="left"/>
      <w:pPr>
        <w:ind w:left="3600" w:hanging="360"/>
      </w:pPr>
    </w:lvl>
    <w:lvl w:ilvl="5" w:tplc="F3465D76">
      <w:start w:val="1"/>
      <w:numFmt w:val="lowerRoman"/>
      <w:lvlText w:val="%6."/>
      <w:lvlJc w:val="left"/>
      <w:pPr>
        <w:ind w:left="4320" w:hanging="360"/>
      </w:pPr>
    </w:lvl>
    <w:lvl w:ilvl="6" w:tplc="0F8238B2">
      <w:start w:val="1"/>
      <w:numFmt w:val="decimal"/>
      <w:lvlText w:val="%7."/>
      <w:lvlJc w:val="left"/>
      <w:pPr>
        <w:ind w:left="5040" w:hanging="360"/>
      </w:pPr>
    </w:lvl>
    <w:lvl w:ilvl="7" w:tplc="8F645864">
      <w:start w:val="1"/>
      <w:numFmt w:val="lowerLetter"/>
      <w:lvlText w:val="%8."/>
      <w:lvlJc w:val="left"/>
      <w:pPr>
        <w:ind w:left="5760" w:hanging="360"/>
      </w:pPr>
    </w:lvl>
    <w:lvl w:ilvl="8" w:tplc="892E3B04">
      <w:start w:val="1"/>
      <w:numFmt w:val="lowerRoman"/>
      <w:lvlText w:val="%9."/>
      <w:lvlJc w:val="left"/>
      <w:pPr>
        <w:ind w:left="6480" w:hanging="360"/>
      </w:pPr>
    </w:lvl>
  </w:abstractNum>
  <w:abstractNum w:abstractNumId="36" w15:restartNumberingAfterBreak="0">
    <w:nsid w:val="0F2C4773"/>
    <w:multiLevelType w:val="hybridMultilevel"/>
    <w:tmpl w:val="AD2869BC"/>
    <w:lvl w:ilvl="0" w:tplc="D04A308E">
      <w:start w:val="1"/>
      <w:numFmt w:val="lowerLetter"/>
      <w:lvlText w:val="%1)"/>
      <w:lvlJc w:val="left"/>
      <w:pPr>
        <w:ind w:left="720" w:hanging="360"/>
      </w:pPr>
    </w:lvl>
    <w:lvl w:ilvl="1" w:tplc="FCC26866">
      <w:start w:val="1"/>
      <w:numFmt w:val="lowerLetter"/>
      <w:lvlText w:val="%2."/>
      <w:lvlJc w:val="left"/>
      <w:pPr>
        <w:ind w:left="1440" w:hanging="360"/>
      </w:pPr>
    </w:lvl>
    <w:lvl w:ilvl="2" w:tplc="749C26C8">
      <w:start w:val="1"/>
      <w:numFmt w:val="lowerLetter"/>
      <w:lvlText w:val="%3."/>
      <w:lvlJc w:val="left"/>
      <w:pPr>
        <w:ind w:left="2160" w:hanging="360"/>
      </w:pPr>
    </w:lvl>
    <w:lvl w:ilvl="3" w:tplc="3D622D4C">
      <w:start w:val="1"/>
      <w:numFmt w:val="lowerLetter"/>
      <w:lvlText w:val="%4."/>
      <w:lvlJc w:val="left"/>
      <w:pPr>
        <w:ind w:left="2880" w:hanging="360"/>
      </w:pPr>
    </w:lvl>
    <w:lvl w:ilvl="4" w:tplc="2B965FC2">
      <w:start w:val="1"/>
      <w:numFmt w:val="lowerLetter"/>
      <w:lvlText w:val="%5."/>
      <w:lvlJc w:val="left"/>
      <w:pPr>
        <w:ind w:left="3600" w:hanging="360"/>
      </w:pPr>
    </w:lvl>
    <w:lvl w:ilvl="5" w:tplc="188C0958">
      <w:start w:val="1"/>
      <w:numFmt w:val="lowerLetter"/>
      <w:lvlText w:val="%6."/>
      <w:lvlJc w:val="left"/>
      <w:pPr>
        <w:ind w:left="4320" w:hanging="360"/>
      </w:pPr>
    </w:lvl>
    <w:lvl w:ilvl="6" w:tplc="B4EC6C1A">
      <w:start w:val="1"/>
      <w:numFmt w:val="lowerLetter"/>
      <w:lvlText w:val="%7."/>
      <w:lvlJc w:val="left"/>
      <w:pPr>
        <w:ind w:left="5040" w:hanging="360"/>
      </w:pPr>
    </w:lvl>
    <w:lvl w:ilvl="7" w:tplc="A596D8D2">
      <w:start w:val="1"/>
      <w:numFmt w:val="lowerLetter"/>
      <w:lvlText w:val="%8."/>
      <w:lvlJc w:val="left"/>
      <w:pPr>
        <w:ind w:left="5760" w:hanging="360"/>
      </w:pPr>
    </w:lvl>
    <w:lvl w:ilvl="8" w:tplc="A536B778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0F31707C"/>
    <w:multiLevelType w:val="hybridMultilevel"/>
    <w:tmpl w:val="1396BA50"/>
    <w:lvl w:ilvl="0" w:tplc="3CB0B67E">
      <w:start w:val="1"/>
      <w:numFmt w:val="lowerLetter"/>
      <w:lvlText w:val="%1)"/>
      <w:lvlJc w:val="left"/>
      <w:pPr>
        <w:ind w:left="720" w:hanging="360"/>
      </w:pPr>
    </w:lvl>
    <w:lvl w:ilvl="1" w:tplc="75FA9A32">
      <w:start w:val="1"/>
      <w:numFmt w:val="lowerLetter"/>
      <w:lvlText w:val="%2."/>
      <w:lvlJc w:val="left"/>
      <w:pPr>
        <w:ind w:left="1440" w:hanging="360"/>
      </w:pPr>
    </w:lvl>
    <w:lvl w:ilvl="2" w:tplc="06F8D0CE">
      <w:start w:val="1"/>
      <w:numFmt w:val="lowerLetter"/>
      <w:lvlText w:val="%3."/>
      <w:lvlJc w:val="left"/>
      <w:pPr>
        <w:ind w:left="2160" w:hanging="360"/>
      </w:pPr>
    </w:lvl>
    <w:lvl w:ilvl="3" w:tplc="0DFE0BEC">
      <w:start w:val="1"/>
      <w:numFmt w:val="lowerLetter"/>
      <w:lvlText w:val="%4."/>
      <w:lvlJc w:val="left"/>
      <w:pPr>
        <w:ind w:left="2880" w:hanging="360"/>
      </w:pPr>
    </w:lvl>
    <w:lvl w:ilvl="4" w:tplc="A5C02588">
      <w:start w:val="1"/>
      <w:numFmt w:val="lowerLetter"/>
      <w:lvlText w:val="%5."/>
      <w:lvlJc w:val="left"/>
      <w:pPr>
        <w:ind w:left="3600" w:hanging="360"/>
      </w:pPr>
    </w:lvl>
    <w:lvl w:ilvl="5" w:tplc="480AF7A2">
      <w:start w:val="1"/>
      <w:numFmt w:val="lowerLetter"/>
      <w:lvlText w:val="%6."/>
      <w:lvlJc w:val="left"/>
      <w:pPr>
        <w:ind w:left="4320" w:hanging="360"/>
      </w:pPr>
    </w:lvl>
    <w:lvl w:ilvl="6" w:tplc="8D348848">
      <w:start w:val="1"/>
      <w:numFmt w:val="lowerLetter"/>
      <w:lvlText w:val="%7."/>
      <w:lvlJc w:val="left"/>
      <w:pPr>
        <w:ind w:left="5040" w:hanging="360"/>
      </w:pPr>
    </w:lvl>
    <w:lvl w:ilvl="7" w:tplc="D4E86F20">
      <w:start w:val="1"/>
      <w:numFmt w:val="lowerLetter"/>
      <w:lvlText w:val="%8."/>
      <w:lvlJc w:val="left"/>
      <w:pPr>
        <w:ind w:left="5760" w:hanging="360"/>
      </w:pPr>
    </w:lvl>
    <w:lvl w:ilvl="8" w:tplc="90EE63F8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10A838DB"/>
    <w:multiLevelType w:val="hybridMultilevel"/>
    <w:tmpl w:val="BC96517C"/>
    <w:lvl w:ilvl="0" w:tplc="6AB2C94E">
      <w:start w:val="1"/>
      <w:numFmt w:val="decimal"/>
      <w:lvlText w:val="%1."/>
      <w:lvlJc w:val="left"/>
      <w:pPr>
        <w:ind w:left="360" w:hanging="360"/>
      </w:pPr>
    </w:lvl>
    <w:lvl w:ilvl="1" w:tplc="4E2095CA">
      <w:start w:val="1"/>
      <w:numFmt w:val="lowerLetter"/>
      <w:lvlText w:val="%2)"/>
      <w:lvlJc w:val="left"/>
      <w:pPr>
        <w:ind w:left="720" w:hanging="360"/>
      </w:pPr>
    </w:lvl>
    <w:lvl w:ilvl="2" w:tplc="01AA0F28">
      <w:start w:val="1"/>
      <w:numFmt w:val="lowerRoman"/>
      <w:lvlText w:val="%3."/>
      <w:lvlJc w:val="left"/>
      <w:pPr>
        <w:ind w:left="1080" w:hanging="360"/>
      </w:pPr>
    </w:lvl>
    <w:lvl w:ilvl="3" w:tplc="E698FEAE">
      <w:start w:val="1"/>
      <w:numFmt w:val="decimal"/>
      <w:lvlText w:val="%4."/>
      <w:lvlJc w:val="left"/>
      <w:pPr>
        <w:ind w:left="2880" w:hanging="360"/>
      </w:pPr>
    </w:lvl>
    <w:lvl w:ilvl="4" w:tplc="0D3C16CE">
      <w:start w:val="1"/>
      <w:numFmt w:val="lowerLetter"/>
      <w:lvlText w:val="%5."/>
      <w:lvlJc w:val="left"/>
      <w:pPr>
        <w:ind w:left="3600" w:hanging="360"/>
      </w:pPr>
    </w:lvl>
    <w:lvl w:ilvl="5" w:tplc="3F46B36A">
      <w:start w:val="1"/>
      <w:numFmt w:val="lowerRoman"/>
      <w:lvlText w:val="%6."/>
      <w:lvlJc w:val="left"/>
      <w:pPr>
        <w:ind w:left="4320" w:hanging="360"/>
      </w:pPr>
    </w:lvl>
    <w:lvl w:ilvl="6" w:tplc="97A4D726">
      <w:start w:val="1"/>
      <w:numFmt w:val="decimal"/>
      <w:lvlText w:val="%7."/>
      <w:lvlJc w:val="left"/>
      <w:pPr>
        <w:ind w:left="5040" w:hanging="360"/>
      </w:pPr>
    </w:lvl>
    <w:lvl w:ilvl="7" w:tplc="82489F58">
      <w:start w:val="1"/>
      <w:numFmt w:val="lowerLetter"/>
      <w:lvlText w:val="%8."/>
      <w:lvlJc w:val="left"/>
      <w:pPr>
        <w:ind w:left="5760" w:hanging="360"/>
      </w:pPr>
    </w:lvl>
    <w:lvl w:ilvl="8" w:tplc="6944B356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11301BCB"/>
    <w:multiLevelType w:val="hybridMultilevel"/>
    <w:tmpl w:val="F2F66276"/>
    <w:lvl w:ilvl="0" w:tplc="CB94A526">
      <w:start w:val="1"/>
      <w:numFmt w:val="decimal"/>
      <w:lvlText w:val="%1."/>
      <w:lvlJc w:val="left"/>
      <w:pPr>
        <w:ind w:left="360" w:hanging="360"/>
      </w:pPr>
    </w:lvl>
    <w:lvl w:ilvl="1" w:tplc="17F8D7AC">
      <w:start w:val="1"/>
      <w:numFmt w:val="lowerLetter"/>
      <w:lvlText w:val="%2)"/>
      <w:lvlJc w:val="left"/>
      <w:pPr>
        <w:ind w:left="720" w:hanging="360"/>
      </w:pPr>
    </w:lvl>
    <w:lvl w:ilvl="2" w:tplc="9CEA3EB8">
      <w:start w:val="1"/>
      <w:numFmt w:val="lowerRoman"/>
      <w:lvlText w:val="%3."/>
      <w:lvlJc w:val="left"/>
      <w:pPr>
        <w:ind w:left="1080" w:hanging="360"/>
      </w:pPr>
    </w:lvl>
    <w:lvl w:ilvl="3" w:tplc="8E527620">
      <w:start w:val="1"/>
      <w:numFmt w:val="decimal"/>
      <w:lvlText w:val="%4."/>
      <w:lvlJc w:val="left"/>
      <w:pPr>
        <w:ind w:left="2880" w:hanging="360"/>
      </w:pPr>
    </w:lvl>
    <w:lvl w:ilvl="4" w:tplc="30327064">
      <w:start w:val="1"/>
      <w:numFmt w:val="lowerLetter"/>
      <w:lvlText w:val="%5."/>
      <w:lvlJc w:val="left"/>
      <w:pPr>
        <w:ind w:left="3600" w:hanging="360"/>
      </w:pPr>
    </w:lvl>
    <w:lvl w:ilvl="5" w:tplc="1DC6B256">
      <w:start w:val="1"/>
      <w:numFmt w:val="lowerRoman"/>
      <w:lvlText w:val="%6."/>
      <w:lvlJc w:val="left"/>
      <w:pPr>
        <w:ind w:left="4320" w:hanging="360"/>
      </w:pPr>
    </w:lvl>
    <w:lvl w:ilvl="6" w:tplc="FAD44FF2">
      <w:start w:val="1"/>
      <w:numFmt w:val="decimal"/>
      <w:lvlText w:val="%7."/>
      <w:lvlJc w:val="left"/>
      <w:pPr>
        <w:ind w:left="5040" w:hanging="360"/>
      </w:pPr>
    </w:lvl>
    <w:lvl w:ilvl="7" w:tplc="688C462A">
      <w:start w:val="1"/>
      <w:numFmt w:val="lowerLetter"/>
      <w:lvlText w:val="%8."/>
      <w:lvlJc w:val="left"/>
      <w:pPr>
        <w:ind w:left="5760" w:hanging="360"/>
      </w:pPr>
    </w:lvl>
    <w:lvl w:ilvl="8" w:tplc="18EC86AE">
      <w:start w:val="1"/>
      <w:numFmt w:val="lowerRoman"/>
      <w:lvlText w:val="%9."/>
      <w:lvlJc w:val="left"/>
      <w:pPr>
        <w:ind w:left="6480" w:hanging="360"/>
      </w:pPr>
    </w:lvl>
  </w:abstractNum>
  <w:abstractNum w:abstractNumId="40" w15:restartNumberingAfterBreak="0">
    <w:nsid w:val="13862C86"/>
    <w:multiLevelType w:val="hybridMultilevel"/>
    <w:tmpl w:val="83F85016"/>
    <w:lvl w:ilvl="0" w:tplc="C17E7200">
      <w:start w:val="1"/>
      <w:numFmt w:val="lowerRoman"/>
      <w:lvlText w:val="%1)"/>
      <w:lvlJc w:val="left"/>
      <w:pPr>
        <w:ind w:left="1080" w:hanging="360"/>
      </w:pPr>
    </w:lvl>
    <w:lvl w:ilvl="1" w:tplc="0986B0B0">
      <w:start w:val="1"/>
      <w:numFmt w:val="lowerRoman"/>
      <w:lvlText w:val="%2."/>
      <w:lvlJc w:val="left"/>
      <w:pPr>
        <w:ind w:left="1440" w:hanging="360"/>
      </w:pPr>
    </w:lvl>
    <w:lvl w:ilvl="2" w:tplc="C2C6CD82">
      <w:start w:val="1"/>
      <w:numFmt w:val="lowerRoman"/>
      <w:lvlText w:val="%3."/>
      <w:lvlJc w:val="left"/>
      <w:pPr>
        <w:ind w:left="2160" w:hanging="360"/>
      </w:pPr>
    </w:lvl>
    <w:lvl w:ilvl="3" w:tplc="9774BC32">
      <w:start w:val="1"/>
      <w:numFmt w:val="lowerRoman"/>
      <w:lvlText w:val="%4."/>
      <w:lvlJc w:val="left"/>
      <w:pPr>
        <w:ind w:left="2880" w:hanging="360"/>
      </w:pPr>
    </w:lvl>
    <w:lvl w:ilvl="4" w:tplc="61A0A330">
      <w:start w:val="1"/>
      <w:numFmt w:val="lowerRoman"/>
      <w:lvlText w:val="%5."/>
      <w:lvlJc w:val="left"/>
      <w:pPr>
        <w:ind w:left="3600" w:hanging="360"/>
      </w:pPr>
    </w:lvl>
    <w:lvl w:ilvl="5" w:tplc="DB8C1964">
      <w:start w:val="1"/>
      <w:numFmt w:val="lowerRoman"/>
      <w:lvlText w:val="%6."/>
      <w:lvlJc w:val="left"/>
      <w:pPr>
        <w:ind w:left="4320" w:hanging="360"/>
      </w:pPr>
    </w:lvl>
    <w:lvl w:ilvl="6" w:tplc="8514CA1E">
      <w:start w:val="1"/>
      <w:numFmt w:val="lowerRoman"/>
      <w:lvlText w:val="%7."/>
      <w:lvlJc w:val="left"/>
      <w:pPr>
        <w:ind w:left="5040" w:hanging="360"/>
      </w:pPr>
    </w:lvl>
    <w:lvl w:ilvl="7" w:tplc="77A21684">
      <w:start w:val="1"/>
      <w:numFmt w:val="lowerRoman"/>
      <w:lvlText w:val="%8."/>
      <w:lvlJc w:val="left"/>
      <w:pPr>
        <w:ind w:left="5760" w:hanging="360"/>
      </w:pPr>
    </w:lvl>
    <w:lvl w:ilvl="8" w:tplc="1AB4E2C6">
      <w:start w:val="1"/>
      <w:numFmt w:val="lowerRoman"/>
      <w:lvlText w:val="%9."/>
      <w:lvlJc w:val="left"/>
      <w:pPr>
        <w:ind w:left="6480" w:hanging="360"/>
      </w:pPr>
    </w:lvl>
  </w:abstractNum>
  <w:abstractNum w:abstractNumId="41" w15:restartNumberingAfterBreak="0">
    <w:nsid w:val="138C177C"/>
    <w:multiLevelType w:val="hybridMultilevel"/>
    <w:tmpl w:val="6D88964E"/>
    <w:lvl w:ilvl="0" w:tplc="BE4865FA">
      <w:start w:val="1"/>
      <w:numFmt w:val="decimal"/>
      <w:lvlText w:val="%1."/>
      <w:lvlJc w:val="left"/>
      <w:pPr>
        <w:ind w:left="360" w:hanging="360"/>
      </w:pPr>
    </w:lvl>
    <w:lvl w:ilvl="1" w:tplc="ABAA22D0">
      <w:start w:val="1"/>
      <w:numFmt w:val="lowerLetter"/>
      <w:lvlText w:val="%2)"/>
      <w:lvlJc w:val="left"/>
      <w:pPr>
        <w:ind w:left="720" w:hanging="360"/>
      </w:pPr>
    </w:lvl>
    <w:lvl w:ilvl="2" w:tplc="E94C84F2">
      <w:start w:val="1"/>
      <w:numFmt w:val="lowerRoman"/>
      <w:lvlText w:val="%3."/>
      <w:lvlJc w:val="left"/>
      <w:pPr>
        <w:ind w:left="1080" w:hanging="360"/>
      </w:pPr>
    </w:lvl>
    <w:lvl w:ilvl="3" w:tplc="E0A4737A">
      <w:start w:val="1"/>
      <w:numFmt w:val="decimal"/>
      <w:lvlText w:val="%4."/>
      <w:lvlJc w:val="left"/>
      <w:pPr>
        <w:ind w:left="2880" w:hanging="360"/>
      </w:pPr>
    </w:lvl>
    <w:lvl w:ilvl="4" w:tplc="773EFE0C">
      <w:start w:val="1"/>
      <w:numFmt w:val="lowerLetter"/>
      <w:lvlText w:val="%5."/>
      <w:lvlJc w:val="left"/>
      <w:pPr>
        <w:ind w:left="3600" w:hanging="360"/>
      </w:pPr>
    </w:lvl>
    <w:lvl w:ilvl="5" w:tplc="B76C4654">
      <w:start w:val="1"/>
      <w:numFmt w:val="lowerRoman"/>
      <w:lvlText w:val="%6."/>
      <w:lvlJc w:val="left"/>
      <w:pPr>
        <w:ind w:left="4320" w:hanging="360"/>
      </w:pPr>
    </w:lvl>
    <w:lvl w:ilvl="6" w:tplc="74B6D4EC">
      <w:start w:val="1"/>
      <w:numFmt w:val="decimal"/>
      <w:lvlText w:val="%7."/>
      <w:lvlJc w:val="left"/>
      <w:pPr>
        <w:ind w:left="5040" w:hanging="360"/>
      </w:pPr>
    </w:lvl>
    <w:lvl w:ilvl="7" w:tplc="2200D83C">
      <w:start w:val="1"/>
      <w:numFmt w:val="lowerLetter"/>
      <w:lvlText w:val="%8."/>
      <w:lvlJc w:val="left"/>
      <w:pPr>
        <w:ind w:left="5760" w:hanging="360"/>
      </w:pPr>
    </w:lvl>
    <w:lvl w:ilvl="8" w:tplc="1660D866">
      <w:start w:val="1"/>
      <w:numFmt w:val="lowerRoman"/>
      <w:lvlText w:val="%9."/>
      <w:lvlJc w:val="left"/>
      <w:pPr>
        <w:ind w:left="6480" w:hanging="360"/>
      </w:pPr>
    </w:lvl>
  </w:abstractNum>
  <w:abstractNum w:abstractNumId="42" w15:restartNumberingAfterBreak="0">
    <w:nsid w:val="140A0995"/>
    <w:multiLevelType w:val="hybridMultilevel"/>
    <w:tmpl w:val="8BB65FDE"/>
    <w:lvl w:ilvl="0" w:tplc="34FAB71C">
      <w:start w:val="1"/>
      <w:numFmt w:val="lowerRoman"/>
      <w:lvlText w:val="%1)"/>
      <w:lvlJc w:val="left"/>
      <w:pPr>
        <w:ind w:left="1080" w:hanging="360"/>
      </w:pPr>
    </w:lvl>
    <w:lvl w:ilvl="1" w:tplc="2B9C44C6">
      <w:start w:val="1"/>
      <w:numFmt w:val="lowerRoman"/>
      <w:lvlText w:val="%2."/>
      <w:lvlJc w:val="left"/>
      <w:pPr>
        <w:ind w:left="1440" w:hanging="360"/>
      </w:pPr>
    </w:lvl>
    <w:lvl w:ilvl="2" w:tplc="ABE02690">
      <w:start w:val="1"/>
      <w:numFmt w:val="lowerRoman"/>
      <w:lvlText w:val="%3."/>
      <w:lvlJc w:val="left"/>
      <w:pPr>
        <w:ind w:left="2160" w:hanging="360"/>
      </w:pPr>
    </w:lvl>
    <w:lvl w:ilvl="3" w:tplc="E80E259E">
      <w:start w:val="1"/>
      <w:numFmt w:val="lowerRoman"/>
      <w:lvlText w:val="%4."/>
      <w:lvlJc w:val="left"/>
      <w:pPr>
        <w:ind w:left="2880" w:hanging="360"/>
      </w:pPr>
    </w:lvl>
    <w:lvl w:ilvl="4" w:tplc="A9D85578">
      <w:start w:val="1"/>
      <w:numFmt w:val="lowerRoman"/>
      <w:lvlText w:val="%5."/>
      <w:lvlJc w:val="left"/>
      <w:pPr>
        <w:ind w:left="3600" w:hanging="360"/>
      </w:pPr>
    </w:lvl>
    <w:lvl w:ilvl="5" w:tplc="4DF8A78E">
      <w:start w:val="1"/>
      <w:numFmt w:val="lowerRoman"/>
      <w:lvlText w:val="%6."/>
      <w:lvlJc w:val="left"/>
      <w:pPr>
        <w:ind w:left="4320" w:hanging="360"/>
      </w:pPr>
    </w:lvl>
    <w:lvl w:ilvl="6" w:tplc="99BC2E00">
      <w:start w:val="1"/>
      <w:numFmt w:val="lowerRoman"/>
      <w:lvlText w:val="%7."/>
      <w:lvlJc w:val="left"/>
      <w:pPr>
        <w:ind w:left="5040" w:hanging="360"/>
      </w:pPr>
    </w:lvl>
    <w:lvl w:ilvl="7" w:tplc="24483A10">
      <w:start w:val="1"/>
      <w:numFmt w:val="lowerRoman"/>
      <w:lvlText w:val="%8."/>
      <w:lvlJc w:val="left"/>
      <w:pPr>
        <w:ind w:left="5760" w:hanging="360"/>
      </w:pPr>
    </w:lvl>
    <w:lvl w:ilvl="8" w:tplc="CB10E074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14900DF8"/>
    <w:multiLevelType w:val="hybridMultilevel"/>
    <w:tmpl w:val="4E4ADD98"/>
    <w:lvl w:ilvl="0" w:tplc="C2CA3A38">
      <w:start w:val="1"/>
      <w:numFmt w:val="lowerLetter"/>
      <w:lvlText w:val="%1)"/>
      <w:lvlJc w:val="left"/>
      <w:pPr>
        <w:ind w:left="720" w:hanging="360"/>
      </w:pPr>
    </w:lvl>
    <w:lvl w:ilvl="1" w:tplc="DD24410C">
      <w:start w:val="1"/>
      <w:numFmt w:val="lowerLetter"/>
      <w:lvlText w:val="%2."/>
      <w:lvlJc w:val="left"/>
      <w:pPr>
        <w:ind w:left="1440" w:hanging="360"/>
      </w:pPr>
    </w:lvl>
    <w:lvl w:ilvl="2" w:tplc="EDB27DF0">
      <w:start w:val="1"/>
      <w:numFmt w:val="lowerLetter"/>
      <w:lvlText w:val="%3."/>
      <w:lvlJc w:val="left"/>
      <w:pPr>
        <w:ind w:left="2160" w:hanging="360"/>
      </w:pPr>
    </w:lvl>
    <w:lvl w:ilvl="3" w:tplc="D4FEC0C4">
      <w:start w:val="1"/>
      <w:numFmt w:val="lowerLetter"/>
      <w:lvlText w:val="%4."/>
      <w:lvlJc w:val="left"/>
      <w:pPr>
        <w:ind w:left="2880" w:hanging="360"/>
      </w:pPr>
    </w:lvl>
    <w:lvl w:ilvl="4" w:tplc="AA8A2002">
      <w:start w:val="1"/>
      <w:numFmt w:val="lowerLetter"/>
      <w:lvlText w:val="%5."/>
      <w:lvlJc w:val="left"/>
      <w:pPr>
        <w:ind w:left="3600" w:hanging="360"/>
      </w:pPr>
    </w:lvl>
    <w:lvl w:ilvl="5" w:tplc="70A86B34">
      <w:start w:val="1"/>
      <w:numFmt w:val="lowerLetter"/>
      <w:lvlText w:val="%6."/>
      <w:lvlJc w:val="left"/>
      <w:pPr>
        <w:ind w:left="4320" w:hanging="360"/>
      </w:pPr>
    </w:lvl>
    <w:lvl w:ilvl="6" w:tplc="1AC8B57A">
      <w:start w:val="1"/>
      <w:numFmt w:val="lowerLetter"/>
      <w:lvlText w:val="%7."/>
      <w:lvlJc w:val="left"/>
      <w:pPr>
        <w:ind w:left="5040" w:hanging="360"/>
      </w:pPr>
    </w:lvl>
    <w:lvl w:ilvl="7" w:tplc="A1C45A1A">
      <w:start w:val="1"/>
      <w:numFmt w:val="lowerLetter"/>
      <w:lvlText w:val="%8."/>
      <w:lvlJc w:val="left"/>
      <w:pPr>
        <w:ind w:left="5760" w:hanging="360"/>
      </w:pPr>
    </w:lvl>
    <w:lvl w:ilvl="8" w:tplc="273444DA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14BD53F4"/>
    <w:multiLevelType w:val="hybridMultilevel"/>
    <w:tmpl w:val="600297D0"/>
    <w:lvl w:ilvl="0" w:tplc="76EE0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5E622A">
      <w:start w:val="1"/>
      <w:numFmt w:val="lowerLetter"/>
      <w:lvlText w:val="%2)"/>
      <w:lvlJc w:val="left"/>
      <w:pPr>
        <w:ind w:left="720" w:hanging="360"/>
      </w:pPr>
    </w:lvl>
    <w:lvl w:ilvl="2" w:tplc="781A0920">
      <w:start w:val="1"/>
      <w:numFmt w:val="lowerRoman"/>
      <w:lvlText w:val="%3."/>
      <w:lvlJc w:val="left"/>
      <w:pPr>
        <w:ind w:left="1080" w:hanging="360"/>
      </w:pPr>
    </w:lvl>
    <w:lvl w:ilvl="3" w:tplc="6ECADD90">
      <w:start w:val="1"/>
      <w:numFmt w:val="decimal"/>
      <w:lvlText w:val="%4."/>
      <w:lvlJc w:val="left"/>
      <w:pPr>
        <w:ind w:left="2880" w:hanging="360"/>
      </w:pPr>
    </w:lvl>
    <w:lvl w:ilvl="4" w:tplc="6BD43688">
      <w:start w:val="1"/>
      <w:numFmt w:val="lowerLetter"/>
      <w:lvlText w:val="%5."/>
      <w:lvlJc w:val="left"/>
      <w:pPr>
        <w:ind w:left="3600" w:hanging="360"/>
      </w:pPr>
    </w:lvl>
    <w:lvl w:ilvl="5" w:tplc="87A0ABC2">
      <w:start w:val="1"/>
      <w:numFmt w:val="lowerRoman"/>
      <w:lvlText w:val="%6."/>
      <w:lvlJc w:val="left"/>
      <w:pPr>
        <w:ind w:left="4320" w:hanging="360"/>
      </w:pPr>
    </w:lvl>
    <w:lvl w:ilvl="6" w:tplc="C8F87650">
      <w:start w:val="1"/>
      <w:numFmt w:val="decimal"/>
      <w:lvlText w:val="%7."/>
      <w:lvlJc w:val="left"/>
      <w:pPr>
        <w:ind w:left="5040" w:hanging="360"/>
      </w:pPr>
    </w:lvl>
    <w:lvl w:ilvl="7" w:tplc="4AF02EAE">
      <w:start w:val="1"/>
      <w:numFmt w:val="lowerLetter"/>
      <w:lvlText w:val="%8."/>
      <w:lvlJc w:val="left"/>
      <w:pPr>
        <w:ind w:left="5760" w:hanging="360"/>
      </w:pPr>
    </w:lvl>
    <w:lvl w:ilvl="8" w:tplc="3C66933A">
      <w:start w:val="1"/>
      <w:numFmt w:val="lowerRoman"/>
      <w:lvlText w:val="%9."/>
      <w:lvlJc w:val="left"/>
      <w:pPr>
        <w:ind w:left="6480" w:hanging="360"/>
      </w:pPr>
    </w:lvl>
  </w:abstractNum>
  <w:abstractNum w:abstractNumId="45" w15:restartNumberingAfterBreak="0">
    <w:nsid w:val="1519178D"/>
    <w:multiLevelType w:val="hybridMultilevel"/>
    <w:tmpl w:val="AFD2A12C"/>
    <w:lvl w:ilvl="0" w:tplc="76EE0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94A55A0">
      <w:start w:val="1"/>
      <w:numFmt w:val="lowerLetter"/>
      <w:lvlText w:val="%2)"/>
      <w:lvlJc w:val="left"/>
      <w:pPr>
        <w:ind w:left="720" w:hanging="360"/>
      </w:pPr>
    </w:lvl>
    <w:lvl w:ilvl="2" w:tplc="5CCED6DE">
      <w:start w:val="1"/>
      <w:numFmt w:val="lowerRoman"/>
      <w:lvlText w:val="%3."/>
      <w:lvlJc w:val="left"/>
      <w:pPr>
        <w:ind w:left="1080" w:hanging="360"/>
      </w:pPr>
    </w:lvl>
    <w:lvl w:ilvl="3" w:tplc="A43AF5BA">
      <w:start w:val="1"/>
      <w:numFmt w:val="decimal"/>
      <w:lvlText w:val="%4."/>
      <w:lvlJc w:val="left"/>
      <w:pPr>
        <w:ind w:left="2880" w:hanging="360"/>
      </w:pPr>
    </w:lvl>
    <w:lvl w:ilvl="4" w:tplc="6A2E0038">
      <w:start w:val="1"/>
      <w:numFmt w:val="lowerLetter"/>
      <w:lvlText w:val="%5."/>
      <w:lvlJc w:val="left"/>
      <w:pPr>
        <w:ind w:left="3600" w:hanging="360"/>
      </w:pPr>
    </w:lvl>
    <w:lvl w:ilvl="5" w:tplc="A12C8FE8">
      <w:start w:val="1"/>
      <w:numFmt w:val="lowerRoman"/>
      <w:lvlText w:val="%6."/>
      <w:lvlJc w:val="left"/>
      <w:pPr>
        <w:ind w:left="4320" w:hanging="360"/>
      </w:pPr>
    </w:lvl>
    <w:lvl w:ilvl="6" w:tplc="1C00B4C4">
      <w:start w:val="1"/>
      <w:numFmt w:val="decimal"/>
      <w:lvlText w:val="%7."/>
      <w:lvlJc w:val="left"/>
      <w:pPr>
        <w:ind w:left="5040" w:hanging="360"/>
      </w:pPr>
    </w:lvl>
    <w:lvl w:ilvl="7" w:tplc="4EC8A604">
      <w:start w:val="1"/>
      <w:numFmt w:val="lowerLetter"/>
      <w:lvlText w:val="%8."/>
      <w:lvlJc w:val="left"/>
      <w:pPr>
        <w:ind w:left="5760" w:hanging="360"/>
      </w:pPr>
    </w:lvl>
    <w:lvl w:ilvl="8" w:tplc="60AC1942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1558083B"/>
    <w:multiLevelType w:val="hybridMultilevel"/>
    <w:tmpl w:val="FAFAF756"/>
    <w:lvl w:ilvl="0" w:tplc="39CCCA1C">
      <w:start w:val="1"/>
      <w:numFmt w:val="lowerRoman"/>
      <w:lvlText w:val="%1)"/>
      <w:lvlJc w:val="left"/>
      <w:pPr>
        <w:ind w:left="1080" w:hanging="360"/>
      </w:pPr>
    </w:lvl>
    <w:lvl w:ilvl="1" w:tplc="0C1A9700">
      <w:start w:val="1"/>
      <w:numFmt w:val="lowerRoman"/>
      <w:lvlText w:val="%2."/>
      <w:lvlJc w:val="left"/>
      <w:pPr>
        <w:ind w:left="1440" w:hanging="360"/>
      </w:pPr>
    </w:lvl>
    <w:lvl w:ilvl="2" w:tplc="8786A988">
      <w:start w:val="1"/>
      <w:numFmt w:val="lowerRoman"/>
      <w:lvlText w:val="%3."/>
      <w:lvlJc w:val="left"/>
      <w:pPr>
        <w:ind w:left="2160" w:hanging="360"/>
      </w:pPr>
    </w:lvl>
    <w:lvl w:ilvl="3" w:tplc="33800E94">
      <w:start w:val="1"/>
      <w:numFmt w:val="lowerRoman"/>
      <w:lvlText w:val="%4."/>
      <w:lvlJc w:val="left"/>
      <w:pPr>
        <w:ind w:left="2880" w:hanging="360"/>
      </w:pPr>
    </w:lvl>
    <w:lvl w:ilvl="4" w:tplc="C0701E3E">
      <w:start w:val="1"/>
      <w:numFmt w:val="lowerRoman"/>
      <w:lvlText w:val="%5."/>
      <w:lvlJc w:val="left"/>
      <w:pPr>
        <w:ind w:left="3600" w:hanging="360"/>
      </w:pPr>
    </w:lvl>
    <w:lvl w:ilvl="5" w:tplc="9A64968A">
      <w:start w:val="1"/>
      <w:numFmt w:val="lowerRoman"/>
      <w:lvlText w:val="%6."/>
      <w:lvlJc w:val="left"/>
      <w:pPr>
        <w:ind w:left="4320" w:hanging="360"/>
      </w:pPr>
    </w:lvl>
    <w:lvl w:ilvl="6" w:tplc="D37499A2">
      <w:start w:val="1"/>
      <w:numFmt w:val="lowerRoman"/>
      <w:lvlText w:val="%7."/>
      <w:lvlJc w:val="left"/>
      <w:pPr>
        <w:ind w:left="5040" w:hanging="360"/>
      </w:pPr>
    </w:lvl>
    <w:lvl w:ilvl="7" w:tplc="64D48752">
      <w:start w:val="1"/>
      <w:numFmt w:val="lowerRoman"/>
      <w:lvlText w:val="%8."/>
      <w:lvlJc w:val="left"/>
      <w:pPr>
        <w:ind w:left="5760" w:hanging="360"/>
      </w:pPr>
    </w:lvl>
    <w:lvl w:ilvl="8" w:tplc="F39C731E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57D1B8F"/>
    <w:multiLevelType w:val="hybridMultilevel"/>
    <w:tmpl w:val="FB9C333A"/>
    <w:lvl w:ilvl="0" w:tplc="83B05CC2">
      <w:start w:val="1"/>
      <w:numFmt w:val="lowerRoman"/>
      <w:lvlText w:val="%1)"/>
      <w:lvlJc w:val="left"/>
      <w:pPr>
        <w:ind w:left="1080" w:hanging="360"/>
      </w:pPr>
    </w:lvl>
    <w:lvl w:ilvl="1" w:tplc="0CAA4F20">
      <w:start w:val="1"/>
      <w:numFmt w:val="lowerRoman"/>
      <w:lvlText w:val="%2."/>
      <w:lvlJc w:val="left"/>
      <w:pPr>
        <w:ind w:left="1440" w:hanging="360"/>
      </w:pPr>
    </w:lvl>
    <w:lvl w:ilvl="2" w:tplc="14CEA62C">
      <w:start w:val="1"/>
      <w:numFmt w:val="lowerRoman"/>
      <w:lvlText w:val="%3."/>
      <w:lvlJc w:val="left"/>
      <w:pPr>
        <w:ind w:left="2160" w:hanging="360"/>
      </w:pPr>
    </w:lvl>
    <w:lvl w:ilvl="3" w:tplc="6F5206BA">
      <w:start w:val="1"/>
      <w:numFmt w:val="lowerRoman"/>
      <w:lvlText w:val="%4."/>
      <w:lvlJc w:val="left"/>
      <w:pPr>
        <w:ind w:left="2880" w:hanging="360"/>
      </w:pPr>
    </w:lvl>
    <w:lvl w:ilvl="4" w:tplc="8BFCBC52">
      <w:start w:val="1"/>
      <w:numFmt w:val="lowerRoman"/>
      <w:lvlText w:val="%5."/>
      <w:lvlJc w:val="left"/>
      <w:pPr>
        <w:ind w:left="3600" w:hanging="360"/>
      </w:pPr>
    </w:lvl>
    <w:lvl w:ilvl="5" w:tplc="2DEC1036">
      <w:start w:val="1"/>
      <w:numFmt w:val="lowerRoman"/>
      <w:lvlText w:val="%6."/>
      <w:lvlJc w:val="left"/>
      <w:pPr>
        <w:ind w:left="4320" w:hanging="360"/>
      </w:pPr>
    </w:lvl>
    <w:lvl w:ilvl="6" w:tplc="5962A168">
      <w:start w:val="1"/>
      <w:numFmt w:val="lowerRoman"/>
      <w:lvlText w:val="%7."/>
      <w:lvlJc w:val="left"/>
      <w:pPr>
        <w:ind w:left="5040" w:hanging="360"/>
      </w:pPr>
    </w:lvl>
    <w:lvl w:ilvl="7" w:tplc="B274AFD4">
      <w:start w:val="1"/>
      <w:numFmt w:val="lowerRoman"/>
      <w:lvlText w:val="%8."/>
      <w:lvlJc w:val="left"/>
      <w:pPr>
        <w:ind w:left="5760" w:hanging="360"/>
      </w:pPr>
    </w:lvl>
    <w:lvl w:ilvl="8" w:tplc="DC96F798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159C48CA"/>
    <w:multiLevelType w:val="hybridMultilevel"/>
    <w:tmpl w:val="8708C0D6"/>
    <w:lvl w:ilvl="0" w:tplc="478C21B2">
      <w:start w:val="1"/>
      <w:numFmt w:val="lowerLetter"/>
      <w:lvlText w:val="%1)"/>
      <w:lvlJc w:val="left"/>
      <w:pPr>
        <w:ind w:left="720" w:hanging="360"/>
      </w:pPr>
    </w:lvl>
    <w:lvl w:ilvl="1" w:tplc="FC62045C">
      <w:start w:val="1"/>
      <w:numFmt w:val="lowerLetter"/>
      <w:lvlText w:val="%2."/>
      <w:lvlJc w:val="left"/>
      <w:pPr>
        <w:ind w:left="1440" w:hanging="360"/>
      </w:pPr>
    </w:lvl>
    <w:lvl w:ilvl="2" w:tplc="7C903846">
      <w:start w:val="1"/>
      <w:numFmt w:val="lowerLetter"/>
      <w:lvlText w:val="%3."/>
      <w:lvlJc w:val="left"/>
      <w:pPr>
        <w:ind w:left="2160" w:hanging="360"/>
      </w:pPr>
    </w:lvl>
    <w:lvl w:ilvl="3" w:tplc="666CD098">
      <w:start w:val="1"/>
      <w:numFmt w:val="lowerLetter"/>
      <w:lvlText w:val="%4."/>
      <w:lvlJc w:val="left"/>
      <w:pPr>
        <w:ind w:left="2880" w:hanging="360"/>
      </w:pPr>
    </w:lvl>
    <w:lvl w:ilvl="4" w:tplc="F984D0DC">
      <w:start w:val="1"/>
      <w:numFmt w:val="lowerLetter"/>
      <w:lvlText w:val="%5."/>
      <w:lvlJc w:val="left"/>
      <w:pPr>
        <w:ind w:left="3600" w:hanging="360"/>
      </w:pPr>
    </w:lvl>
    <w:lvl w:ilvl="5" w:tplc="0FFEF266">
      <w:start w:val="1"/>
      <w:numFmt w:val="lowerLetter"/>
      <w:lvlText w:val="%6."/>
      <w:lvlJc w:val="left"/>
      <w:pPr>
        <w:ind w:left="4320" w:hanging="360"/>
      </w:pPr>
    </w:lvl>
    <w:lvl w:ilvl="6" w:tplc="EA94EEEC">
      <w:start w:val="1"/>
      <w:numFmt w:val="lowerLetter"/>
      <w:lvlText w:val="%7."/>
      <w:lvlJc w:val="left"/>
      <w:pPr>
        <w:ind w:left="5040" w:hanging="360"/>
      </w:pPr>
    </w:lvl>
    <w:lvl w:ilvl="7" w:tplc="5212E0D8">
      <w:start w:val="1"/>
      <w:numFmt w:val="lowerLetter"/>
      <w:lvlText w:val="%8."/>
      <w:lvlJc w:val="left"/>
      <w:pPr>
        <w:ind w:left="5760" w:hanging="360"/>
      </w:pPr>
    </w:lvl>
    <w:lvl w:ilvl="8" w:tplc="5614A3EE">
      <w:start w:val="1"/>
      <w:numFmt w:val="lowerLetter"/>
      <w:lvlText w:val="%9."/>
      <w:lvlJc w:val="left"/>
      <w:pPr>
        <w:ind w:left="6480" w:hanging="360"/>
      </w:pPr>
    </w:lvl>
  </w:abstractNum>
  <w:abstractNum w:abstractNumId="49" w15:restartNumberingAfterBreak="0">
    <w:nsid w:val="161A2933"/>
    <w:multiLevelType w:val="hybridMultilevel"/>
    <w:tmpl w:val="ADC00FDA"/>
    <w:lvl w:ilvl="0" w:tplc="A09E4ACA">
      <w:start w:val="1"/>
      <w:numFmt w:val="lowerRoman"/>
      <w:lvlText w:val="%1)"/>
      <w:lvlJc w:val="left"/>
      <w:pPr>
        <w:ind w:left="1080" w:hanging="360"/>
      </w:pPr>
    </w:lvl>
    <w:lvl w:ilvl="1" w:tplc="B49EB662">
      <w:start w:val="1"/>
      <w:numFmt w:val="lowerRoman"/>
      <w:lvlText w:val="%2."/>
      <w:lvlJc w:val="left"/>
      <w:pPr>
        <w:ind w:left="1440" w:hanging="360"/>
      </w:pPr>
    </w:lvl>
    <w:lvl w:ilvl="2" w:tplc="611E2876">
      <w:start w:val="1"/>
      <w:numFmt w:val="lowerRoman"/>
      <w:lvlText w:val="%3."/>
      <w:lvlJc w:val="left"/>
      <w:pPr>
        <w:ind w:left="2160" w:hanging="360"/>
      </w:pPr>
    </w:lvl>
    <w:lvl w:ilvl="3" w:tplc="96245480">
      <w:start w:val="1"/>
      <w:numFmt w:val="lowerRoman"/>
      <w:lvlText w:val="%4."/>
      <w:lvlJc w:val="left"/>
      <w:pPr>
        <w:ind w:left="2880" w:hanging="360"/>
      </w:pPr>
    </w:lvl>
    <w:lvl w:ilvl="4" w:tplc="2E4434D6">
      <w:start w:val="1"/>
      <w:numFmt w:val="lowerRoman"/>
      <w:lvlText w:val="%5."/>
      <w:lvlJc w:val="left"/>
      <w:pPr>
        <w:ind w:left="3600" w:hanging="360"/>
      </w:pPr>
    </w:lvl>
    <w:lvl w:ilvl="5" w:tplc="6526CBB2">
      <w:start w:val="1"/>
      <w:numFmt w:val="lowerRoman"/>
      <w:lvlText w:val="%6."/>
      <w:lvlJc w:val="left"/>
      <w:pPr>
        <w:ind w:left="4320" w:hanging="360"/>
      </w:pPr>
    </w:lvl>
    <w:lvl w:ilvl="6" w:tplc="0EAC499E">
      <w:start w:val="1"/>
      <w:numFmt w:val="lowerRoman"/>
      <w:lvlText w:val="%7."/>
      <w:lvlJc w:val="left"/>
      <w:pPr>
        <w:ind w:left="5040" w:hanging="360"/>
      </w:pPr>
    </w:lvl>
    <w:lvl w:ilvl="7" w:tplc="ABA2F75C">
      <w:start w:val="1"/>
      <w:numFmt w:val="lowerRoman"/>
      <w:lvlText w:val="%8."/>
      <w:lvlJc w:val="left"/>
      <w:pPr>
        <w:ind w:left="5760" w:hanging="360"/>
      </w:pPr>
    </w:lvl>
    <w:lvl w:ilvl="8" w:tplc="3D3C722A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6934134"/>
    <w:multiLevelType w:val="hybridMultilevel"/>
    <w:tmpl w:val="2F7ABC2E"/>
    <w:lvl w:ilvl="0" w:tplc="C302D014">
      <w:start w:val="1"/>
      <w:numFmt w:val="lowerRoman"/>
      <w:lvlText w:val="%1)"/>
      <w:lvlJc w:val="left"/>
      <w:pPr>
        <w:ind w:left="1080" w:hanging="360"/>
      </w:pPr>
    </w:lvl>
    <w:lvl w:ilvl="1" w:tplc="10B41C7E">
      <w:start w:val="1"/>
      <w:numFmt w:val="lowerRoman"/>
      <w:lvlText w:val="%2."/>
      <w:lvlJc w:val="left"/>
      <w:pPr>
        <w:ind w:left="1440" w:hanging="360"/>
      </w:pPr>
    </w:lvl>
    <w:lvl w:ilvl="2" w:tplc="65723CCE">
      <w:start w:val="1"/>
      <w:numFmt w:val="lowerRoman"/>
      <w:lvlText w:val="%3."/>
      <w:lvlJc w:val="left"/>
      <w:pPr>
        <w:ind w:left="2160" w:hanging="360"/>
      </w:pPr>
    </w:lvl>
    <w:lvl w:ilvl="3" w:tplc="0C42C676">
      <w:start w:val="1"/>
      <w:numFmt w:val="lowerRoman"/>
      <w:lvlText w:val="%4."/>
      <w:lvlJc w:val="left"/>
      <w:pPr>
        <w:ind w:left="2880" w:hanging="360"/>
      </w:pPr>
    </w:lvl>
    <w:lvl w:ilvl="4" w:tplc="18D2984E">
      <w:start w:val="1"/>
      <w:numFmt w:val="lowerRoman"/>
      <w:lvlText w:val="%5."/>
      <w:lvlJc w:val="left"/>
      <w:pPr>
        <w:ind w:left="3600" w:hanging="360"/>
      </w:pPr>
    </w:lvl>
    <w:lvl w:ilvl="5" w:tplc="60DC4FF6">
      <w:start w:val="1"/>
      <w:numFmt w:val="lowerRoman"/>
      <w:lvlText w:val="%6."/>
      <w:lvlJc w:val="left"/>
      <w:pPr>
        <w:ind w:left="4320" w:hanging="360"/>
      </w:pPr>
    </w:lvl>
    <w:lvl w:ilvl="6" w:tplc="10AE3960">
      <w:start w:val="1"/>
      <w:numFmt w:val="lowerRoman"/>
      <w:lvlText w:val="%7."/>
      <w:lvlJc w:val="left"/>
      <w:pPr>
        <w:ind w:left="5040" w:hanging="360"/>
      </w:pPr>
    </w:lvl>
    <w:lvl w:ilvl="7" w:tplc="80C44424">
      <w:start w:val="1"/>
      <w:numFmt w:val="lowerRoman"/>
      <w:lvlText w:val="%8."/>
      <w:lvlJc w:val="left"/>
      <w:pPr>
        <w:ind w:left="5760" w:hanging="360"/>
      </w:pPr>
    </w:lvl>
    <w:lvl w:ilvl="8" w:tplc="7E420D1A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7956B8C"/>
    <w:multiLevelType w:val="hybridMultilevel"/>
    <w:tmpl w:val="53EA9652"/>
    <w:lvl w:ilvl="0" w:tplc="4FBC416A">
      <w:start w:val="1"/>
      <w:numFmt w:val="lowerRoman"/>
      <w:lvlText w:val="%1)"/>
      <w:lvlJc w:val="left"/>
      <w:pPr>
        <w:ind w:left="1080" w:hanging="360"/>
      </w:pPr>
    </w:lvl>
    <w:lvl w:ilvl="1" w:tplc="13422752">
      <w:start w:val="1"/>
      <w:numFmt w:val="lowerRoman"/>
      <w:lvlText w:val="%2."/>
      <w:lvlJc w:val="left"/>
      <w:pPr>
        <w:ind w:left="1440" w:hanging="360"/>
      </w:pPr>
    </w:lvl>
    <w:lvl w:ilvl="2" w:tplc="00F074A4">
      <w:start w:val="1"/>
      <w:numFmt w:val="lowerRoman"/>
      <w:lvlText w:val="%3."/>
      <w:lvlJc w:val="left"/>
      <w:pPr>
        <w:ind w:left="2160" w:hanging="360"/>
      </w:pPr>
    </w:lvl>
    <w:lvl w:ilvl="3" w:tplc="1598E72C">
      <w:start w:val="1"/>
      <w:numFmt w:val="lowerRoman"/>
      <w:lvlText w:val="%4."/>
      <w:lvlJc w:val="left"/>
      <w:pPr>
        <w:ind w:left="2880" w:hanging="360"/>
      </w:pPr>
    </w:lvl>
    <w:lvl w:ilvl="4" w:tplc="1B90DBDC">
      <w:start w:val="1"/>
      <w:numFmt w:val="lowerRoman"/>
      <w:lvlText w:val="%5."/>
      <w:lvlJc w:val="left"/>
      <w:pPr>
        <w:ind w:left="3600" w:hanging="360"/>
      </w:pPr>
    </w:lvl>
    <w:lvl w:ilvl="5" w:tplc="2C10C02C">
      <w:start w:val="1"/>
      <w:numFmt w:val="lowerRoman"/>
      <w:lvlText w:val="%6."/>
      <w:lvlJc w:val="left"/>
      <w:pPr>
        <w:ind w:left="4320" w:hanging="360"/>
      </w:pPr>
    </w:lvl>
    <w:lvl w:ilvl="6" w:tplc="C87CF906">
      <w:start w:val="1"/>
      <w:numFmt w:val="lowerRoman"/>
      <w:lvlText w:val="%7."/>
      <w:lvlJc w:val="left"/>
      <w:pPr>
        <w:ind w:left="5040" w:hanging="360"/>
      </w:pPr>
    </w:lvl>
    <w:lvl w:ilvl="7" w:tplc="23E6AA60">
      <w:start w:val="1"/>
      <w:numFmt w:val="lowerRoman"/>
      <w:lvlText w:val="%8."/>
      <w:lvlJc w:val="left"/>
      <w:pPr>
        <w:ind w:left="5760" w:hanging="360"/>
      </w:pPr>
    </w:lvl>
    <w:lvl w:ilvl="8" w:tplc="B4603BDA">
      <w:start w:val="1"/>
      <w:numFmt w:val="lowerRoman"/>
      <w:lvlText w:val="%9."/>
      <w:lvlJc w:val="left"/>
      <w:pPr>
        <w:ind w:left="6480" w:hanging="360"/>
      </w:pPr>
    </w:lvl>
  </w:abstractNum>
  <w:abstractNum w:abstractNumId="52" w15:restartNumberingAfterBreak="0">
    <w:nsid w:val="17C06000"/>
    <w:multiLevelType w:val="hybridMultilevel"/>
    <w:tmpl w:val="386009CA"/>
    <w:lvl w:ilvl="0" w:tplc="C5306B4A">
      <w:start w:val="1"/>
      <w:numFmt w:val="decimal"/>
      <w:lvlText w:val="%1."/>
      <w:lvlJc w:val="left"/>
      <w:pPr>
        <w:ind w:left="360" w:hanging="360"/>
      </w:pPr>
    </w:lvl>
    <w:lvl w:ilvl="1" w:tplc="941A4738">
      <w:start w:val="1"/>
      <w:numFmt w:val="lowerLetter"/>
      <w:lvlText w:val="%2)"/>
      <w:lvlJc w:val="left"/>
      <w:pPr>
        <w:ind w:left="720" w:hanging="360"/>
      </w:pPr>
    </w:lvl>
    <w:lvl w:ilvl="2" w:tplc="B73AB3E4">
      <w:start w:val="1"/>
      <w:numFmt w:val="lowerRoman"/>
      <w:lvlText w:val="%3."/>
      <w:lvlJc w:val="left"/>
      <w:pPr>
        <w:ind w:left="1080" w:hanging="360"/>
      </w:pPr>
    </w:lvl>
    <w:lvl w:ilvl="3" w:tplc="AF501A3E">
      <w:start w:val="1"/>
      <w:numFmt w:val="decimal"/>
      <w:lvlText w:val="%4."/>
      <w:lvlJc w:val="left"/>
      <w:pPr>
        <w:ind w:left="2880" w:hanging="360"/>
      </w:pPr>
    </w:lvl>
    <w:lvl w:ilvl="4" w:tplc="39C22BB0">
      <w:start w:val="1"/>
      <w:numFmt w:val="lowerLetter"/>
      <w:lvlText w:val="%5."/>
      <w:lvlJc w:val="left"/>
      <w:pPr>
        <w:ind w:left="3600" w:hanging="360"/>
      </w:pPr>
    </w:lvl>
    <w:lvl w:ilvl="5" w:tplc="6F964E1E">
      <w:start w:val="1"/>
      <w:numFmt w:val="lowerRoman"/>
      <w:lvlText w:val="%6."/>
      <w:lvlJc w:val="left"/>
      <w:pPr>
        <w:ind w:left="4320" w:hanging="360"/>
      </w:pPr>
    </w:lvl>
    <w:lvl w:ilvl="6" w:tplc="2DB61390">
      <w:start w:val="1"/>
      <w:numFmt w:val="decimal"/>
      <w:lvlText w:val="%7."/>
      <w:lvlJc w:val="left"/>
      <w:pPr>
        <w:ind w:left="5040" w:hanging="360"/>
      </w:pPr>
    </w:lvl>
    <w:lvl w:ilvl="7" w:tplc="D6DC51E2">
      <w:start w:val="1"/>
      <w:numFmt w:val="lowerLetter"/>
      <w:lvlText w:val="%8."/>
      <w:lvlJc w:val="left"/>
      <w:pPr>
        <w:ind w:left="5760" w:hanging="360"/>
      </w:pPr>
    </w:lvl>
    <w:lvl w:ilvl="8" w:tplc="E1287254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7D62540"/>
    <w:multiLevelType w:val="hybridMultilevel"/>
    <w:tmpl w:val="75B8929C"/>
    <w:lvl w:ilvl="0" w:tplc="DA56CE8E">
      <w:start w:val="1"/>
      <w:numFmt w:val="lowerLetter"/>
      <w:lvlText w:val="%1)"/>
      <w:lvlJc w:val="left"/>
      <w:pPr>
        <w:ind w:left="720" w:hanging="360"/>
      </w:pPr>
    </w:lvl>
    <w:lvl w:ilvl="1" w:tplc="C8E0E360">
      <w:start w:val="1"/>
      <w:numFmt w:val="lowerLetter"/>
      <w:lvlText w:val="%2."/>
      <w:lvlJc w:val="left"/>
      <w:pPr>
        <w:ind w:left="1440" w:hanging="360"/>
      </w:pPr>
    </w:lvl>
    <w:lvl w:ilvl="2" w:tplc="88DE2618">
      <w:start w:val="1"/>
      <w:numFmt w:val="lowerLetter"/>
      <w:lvlText w:val="%3."/>
      <w:lvlJc w:val="left"/>
      <w:pPr>
        <w:ind w:left="2160" w:hanging="360"/>
      </w:pPr>
    </w:lvl>
    <w:lvl w:ilvl="3" w:tplc="B394A608">
      <w:start w:val="1"/>
      <w:numFmt w:val="lowerLetter"/>
      <w:lvlText w:val="%4."/>
      <w:lvlJc w:val="left"/>
      <w:pPr>
        <w:ind w:left="2880" w:hanging="360"/>
      </w:pPr>
    </w:lvl>
    <w:lvl w:ilvl="4" w:tplc="F6DE5C38">
      <w:start w:val="1"/>
      <w:numFmt w:val="lowerLetter"/>
      <w:lvlText w:val="%5."/>
      <w:lvlJc w:val="left"/>
      <w:pPr>
        <w:ind w:left="3600" w:hanging="360"/>
      </w:pPr>
    </w:lvl>
    <w:lvl w:ilvl="5" w:tplc="2C64781A">
      <w:start w:val="1"/>
      <w:numFmt w:val="lowerLetter"/>
      <w:lvlText w:val="%6."/>
      <w:lvlJc w:val="left"/>
      <w:pPr>
        <w:ind w:left="4320" w:hanging="360"/>
      </w:pPr>
    </w:lvl>
    <w:lvl w:ilvl="6" w:tplc="DD742700">
      <w:start w:val="1"/>
      <w:numFmt w:val="lowerLetter"/>
      <w:lvlText w:val="%7."/>
      <w:lvlJc w:val="left"/>
      <w:pPr>
        <w:ind w:left="5040" w:hanging="360"/>
      </w:pPr>
    </w:lvl>
    <w:lvl w:ilvl="7" w:tplc="787A53D2">
      <w:start w:val="1"/>
      <w:numFmt w:val="lowerLetter"/>
      <w:lvlText w:val="%8."/>
      <w:lvlJc w:val="left"/>
      <w:pPr>
        <w:ind w:left="5760" w:hanging="360"/>
      </w:pPr>
    </w:lvl>
    <w:lvl w:ilvl="8" w:tplc="2638A788">
      <w:start w:val="1"/>
      <w:numFmt w:val="lowerLetter"/>
      <w:lvlText w:val="%9."/>
      <w:lvlJc w:val="left"/>
      <w:pPr>
        <w:ind w:left="6480" w:hanging="360"/>
      </w:pPr>
    </w:lvl>
  </w:abstractNum>
  <w:abstractNum w:abstractNumId="54" w15:restartNumberingAfterBreak="0">
    <w:nsid w:val="17ED2233"/>
    <w:multiLevelType w:val="hybridMultilevel"/>
    <w:tmpl w:val="573E7576"/>
    <w:lvl w:ilvl="0" w:tplc="A6C2CB24">
      <w:start w:val="1"/>
      <w:numFmt w:val="decimal"/>
      <w:lvlText w:val="%1."/>
      <w:lvlJc w:val="left"/>
      <w:pPr>
        <w:ind w:left="360" w:hanging="360"/>
      </w:pPr>
    </w:lvl>
    <w:lvl w:ilvl="1" w:tplc="B092877A">
      <w:start w:val="1"/>
      <w:numFmt w:val="lowerLetter"/>
      <w:lvlText w:val="%2)"/>
      <w:lvlJc w:val="left"/>
      <w:pPr>
        <w:ind w:left="720" w:hanging="360"/>
      </w:pPr>
    </w:lvl>
    <w:lvl w:ilvl="2" w:tplc="C660FF26">
      <w:start w:val="1"/>
      <w:numFmt w:val="lowerRoman"/>
      <w:lvlText w:val="%3."/>
      <w:lvlJc w:val="left"/>
      <w:pPr>
        <w:ind w:left="1080" w:hanging="360"/>
      </w:pPr>
    </w:lvl>
    <w:lvl w:ilvl="3" w:tplc="0346FC04">
      <w:start w:val="1"/>
      <w:numFmt w:val="decimal"/>
      <w:lvlText w:val="%4."/>
      <w:lvlJc w:val="left"/>
      <w:pPr>
        <w:ind w:left="2880" w:hanging="360"/>
      </w:pPr>
    </w:lvl>
    <w:lvl w:ilvl="4" w:tplc="DF242078">
      <w:start w:val="1"/>
      <w:numFmt w:val="lowerLetter"/>
      <w:lvlText w:val="%5."/>
      <w:lvlJc w:val="left"/>
      <w:pPr>
        <w:ind w:left="3600" w:hanging="360"/>
      </w:pPr>
    </w:lvl>
    <w:lvl w:ilvl="5" w:tplc="17BA9FC2">
      <w:start w:val="1"/>
      <w:numFmt w:val="lowerRoman"/>
      <w:lvlText w:val="%6."/>
      <w:lvlJc w:val="left"/>
      <w:pPr>
        <w:ind w:left="4320" w:hanging="360"/>
      </w:pPr>
    </w:lvl>
    <w:lvl w:ilvl="6" w:tplc="6A0E20E0">
      <w:start w:val="1"/>
      <w:numFmt w:val="decimal"/>
      <w:lvlText w:val="%7."/>
      <w:lvlJc w:val="left"/>
      <w:pPr>
        <w:ind w:left="5040" w:hanging="360"/>
      </w:pPr>
    </w:lvl>
    <w:lvl w:ilvl="7" w:tplc="962EFB62">
      <w:start w:val="1"/>
      <w:numFmt w:val="lowerLetter"/>
      <w:lvlText w:val="%8."/>
      <w:lvlJc w:val="left"/>
      <w:pPr>
        <w:ind w:left="5760" w:hanging="360"/>
      </w:pPr>
    </w:lvl>
    <w:lvl w:ilvl="8" w:tplc="7FC0677C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7FA0492"/>
    <w:multiLevelType w:val="hybridMultilevel"/>
    <w:tmpl w:val="231AFF12"/>
    <w:lvl w:ilvl="0" w:tplc="729E7370">
      <w:start w:val="1"/>
      <w:numFmt w:val="decimal"/>
      <w:lvlText w:val="(%1)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011AAD"/>
    <w:multiLevelType w:val="hybridMultilevel"/>
    <w:tmpl w:val="11BE12E8"/>
    <w:lvl w:ilvl="0" w:tplc="A256240C">
      <w:start w:val="1"/>
      <w:numFmt w:val="lowerLetter"/>
      <w:lvlText w:val="%1)"/>
      <w:lvlJc w:val="left"/>
      <w:pPr>
        <w:ind w:left="720" w:hanging="360"/>
      </w:pPr>
    </w:lvl>
    <w:lvl w:ilvl="1" w:tplc="40BE369C">
      <w:start w:val="1"/>
      <w:numFmt w:val="lowerLetter"/>
      <w:lvlText w:val="%2."/>
      <w:lvlJc w:val="left"/>
      <w:pPr>
        <w:ind w:left="1440" w:hanging="360"/>
      </w:pPr>
    </w:lvl>
    <w:lvl w:ilvl="2" w:tplc="8E62AADE">
      <w:start w:val="1"/>
      <w:numFmt w:val="lowerLetter"/>
      <w:lvlText w:val="%3."/>
      <w:lvlJc w:val="left"/>
      <w:pPr>
        <w:ind w:left="2160" w:hanging="360"/>
      </w:pPr>
    </w:lvl>
    <w:lvl w:ilvl="3" w:tplc="A70AAE72">
      <w:start w:val="1"/>
      <w:numFmt w:val="lowerLetter"/>
      <w:lvlText w:val="%4."/>
      <w:lvlJc w:val="left"/>
      <w:pPr>
        <w:ind w:left="2880" w:hanging="360"/>
      </w:pPr>
    </w:lvl>
    <w:lvl w:ilvl="4" w:tplc="F0A0ADEE">
      <w:start w:val="1"/>
      <w:numFmt w:val="lowerLetter"/>
      <w:lvlText w:val="%5."/>
      <w:lvlJc w:val="left"/>
      <w:pPr>
        <w:ind w:left="3600" w:hanging="360"/>
      </w:pPr>
    </w:lvl>
    <w:lvl w:ilvl="5" w:tplc="1A2ECB60">
      <w:start w:val="1"/>
      <w:numFmt w:val="lowerLetter"/>
      <w:lvlText w:val="%6."/>
      <w:lvlJc w:val="left"/>
      <w:pPr>
        <w:ind w:left="4320" w:hanging="360"/>
      </w:pPr>
    </w:lvl>
    <w:lvl w:ilvl="6" w:tplc="96FCC830">
      <w:start w:val="1"/>
      <w:numFmt w:val="lowerLetter"/>
      <w:lvlText w:val="%7."/>
      <w:lvlJc w:val="left"/>
      <w:pPr>
        <w:ind w:left="5040" w:hanging="360"/>
      </w:pPr>
    </w:lvl>
    <w:lvl w:ilvl="7" w:tplc="7AD84966">
      <w:start w:val="1"/>
      <w:numFmt w:val="lowerLetter"/>
      <w:lvlText w:val="%8."/>
      <w:lvlJc w:val="left"/>
      <w:pPr>
        <w:ind w:left="5760" w:hanging="360"/>
      </w:pPr>
    </w:lvl>
    <w:lvl w:ilvl="8" w:tplc="1E8C2E3C">
      <w:start w:val="1"/>
      <w:numFmt w:val="lowerLetter"/>
      <w:lvlText w:val="%9."/>
      <w:lvlJc w:val="left"/>
      <w:pPr>
        <w:ind w:left="6480" w:hanging="360"/>
      </w:pPr>
    </w:lvl>
  </w:abstractNum>
  <w:abstractNum w:abstractNumId="57" w15:restartNumberingAfterBreak="0">
    <w:nsid w:val="18AC2422"/>
    <w:multiLevelType w:val="hybridMultilevel"/>
    <w:tmpl w:val="EB1C504A"/>
    <w:lvl w:ilvl="0" w:tplc="A1B6543E">
      <w:start w:val="1"/>
      <w:numFmt w:val="lowerLetter"/>
      <w:lvlText w:val="%1)"/>
      <w:lvlJc w:val="left"/>
      <w:pPr>
        <w:ind w:left="720" w:hanging="360"/>
      </w:pPr>
    </w:lvl>
    <w:lvl w:ilvl="1" w:tplc="29CA79D4">
      <w:start w:val="1"/>
      <w:numFmt w:val="lowerLetter"/>
      <w:lvlText w:val="%2."/>
      <w:lvlJc w:val="left"/>
      <w:pPr>
        <w:ind w:left="1440" w:hanging="360"/>
      </w:pPr>
    </w:lvl>
    <w:lvl w:ilvl="2" w:tplc="28584202">
      <w:start w:val="1"/>
      <w:numFmt w:val="lowerLetter"/>
      <w:lvlText w:val="%3."/>
      <w:lvlJc w:val="left"/>
      <w:pPr>
        <w:ind w:left="2160" w:hanging="360"/>
      </w:pPr>
    </w:lvl>
    <w:lvl w:ilvl="3" w:tplc="B550372C">
      <w:start w:val="1"/>
      <w:numFmt w:val="lowerLetter"/>
      <w:lvlText w:val="%4."/>
      <w:lvlJc w:val="left"/>
      <w:pPr>
        <w:ind w:left="2880" w:hanging="360"/>
      </w:pPr>
    </w:lvl>
    <w:lvl w:ilvl="4" w:tplc="0ED8D546">
      <w:start w:val="1"/>
      <w:numFmt w:val="lowerLetter"/>
      <w:lvlText w:val="%5."/>
      <w:lvlJc w:val="left"/>
      <w:pPr>
        <w:ind w:left="3600" w:hanging="360"/>
      </w:pPr>
    </w:lvl>
    <w:lvl w:ilvl="5" w:tplc="9A02E3A8">
      <w:start w:val="1"/>
      <w:numFmt w:val="lowerLetter"/>
      <w:lvlText w:val="%6."/>
      <w:lvlJc w:val="left"/>
      <w:pPr>
        <w:ind w:left="4320" w:hanging="360"/>
      </w:pPr>
    </w:lvl>
    <w:lvl w:ilvl="6" w:tplc="5F98A7E6">
      <w:start w:val="1"/>
      <w:numFmt w:val="lowerLetter"/>
      <w:lvlText w:val="%7."/>
      <w:lvlJc w:val="left"/>
      <w:pPr>
        <w:ind w:left="5040" w:hanging="360"/>
      </w:pPr>
    </w:lvl>
    <w:lvl w:ilvl="7" w:tplc="CF28DEE8">
      <w:start w:val="1"/>
      <w:numFmt w:val="lowerLetter"/>
      <w:lvlText w:val="%8."/>
      <w:lvlJc w:val="left"/>
      <w:pPr>
        <w:ind w:left="5760" w:hanging="360"/>
      </w:pPr>
    </w:lvl>
    <w:lvl w:ilvl="8" w:tplc="F9327D38">
      <w:start w:val="1"/>
      <w:numFmt w:val="lowerLetter"/>
      <w:lvlText w:val="%9."/>
      <w:lvlJc w:val="left"/>
      <w:pPr>
        <w:ind w:left="6480" w:hanging="360"/>
      </w:pPr>
    </w:lvl>
  </w:abstractNum>
  <w:abstractNum w:abstractNumId="58" w15:restartNumberingAfterBreak="0">
    <w:nsid w:val="18C33940"/>
    <w:multiLevelType w:val="hybridMultilevel"/>
    <w:tmpl w:val="FDFC4F24"/>
    <w:lvl w:ilvl="0" w:tplc="AEE2B6CA">
      <w:start w:val="1"/>
      <w:numFmt w:val="lowerRoman"/>
      <w:lvlText w:val="%1)"/>
      <w:lvlJc w:val="left"/>
      <w:pPr>
        <w:ind w:left="1080" w:hanging="360"/>
      </w:pPr>
    </w:lvl>
    <w:lvl w:ilvl="1" w:tplc="D6DC4BC8">
      <w:start w:val="1"/>
      <w:numFmt w:val="lowerRoman"/>
      <w:lvlText w:val="%2."/>
      <w:lvlJc w:val="left"/>
      <w:pPr>
        <w:ind w:left="1440" w:hanging="360"/>
      </w:pPr>
    </w:lvl>
    <w:lvl w:ilvl="2" w:tplc="AA529656">
      <w:start w:val="1"/>
      <w:numFmt w:val="lowerRoman"/>
      <w:lvlText w:val="%3."/>
      <w:lvlJc w:val="left"/>
      <w:pPr>
        <w:ind w:left="2160" w:hanging="360"/>
      </w:pPr>
    </w:lvl>
    <w:lvl w:ilvl="3" w:tplc="FAE0F6B6">
      <w:start w:val="1"/>
      <w:numFmt w:val="lowerRoman"/>
      <w:lvlText w:val="%4."/>
      <w:lvlJc w:val="left"/>
      <w:pPr>
        <w:ind w:left="2880" w:hanging="360"/>
      </w:pPr>
    </w:lvl>
    <w:lvl w:ilvl="4" w:tplc="53D20CF4">
      <w:start w:val="1"/>
      <w:numFmt w:val="lowerRoman"/>
      <w:lvlText w:val="%5."/>
      <w:lvlJc w:val="left"/>
      <w:pPr>
        <w:ind w:left="3600" w:hanging="360"/>
      </w:pPr>
    </w:lvl>
    <w:lvl w:ilvl="5" w:tplc="35A090A0">
      <w:start w:val="1"/>
      <w:numFmt w:val="lowerRoman"/>
      <w:lvlText w:val="%6."/>
      <w:lvlJc w:val="left"/>
      <w:pPr>
        <w:ind w:left="4320" w:hanging="360"/>
      </w:pPr>
    </w:lvl>
    <w:lvl w:ilvl="6" w:tplc="E402E436">
      <w:start w:val="1"/>
      <w:numFmt w:val="lowerRoman"/>
      <w:lvlText w:val="%7."/>
      <w:lvlJc w:val="left"/>
      <w:pPr>
        <w:ind w:left="5040" w:hanging="360"/>
      </w:pPr>
    </w:lvl>
    <w:lvl w:ilvl="7" w:tplc="66647882">
      <w:start w:val="1"/>
      <w:numFmt w:val="lowerRoman"/>
      <w:lvlText w:val="%8."/>
      <w:lvlJc w:val="left"/>
      <w:pPr>
        <w:ind w:left="5760" w:hanging="360"/>
      </w:pPr>
    </w:lvl>
    <w:lvl w:ilvl="8" w:tplc="B11ABBB4">
      <w:start w:val="1"/>
      <w:numFmt w:val="lowerRoman"/>
      <w:lvlText w:val="%9."/>
      <w:lvlJc w:val="left"/>
      <w:pPr>
        <w:ind w:left="6480" w:hanging="360"/>
      </w:pPr>
    </w:lvl>
  </w:abstractNum>
  <w:abstractNum w:abstractNumId="59" w15:restartNumberingAfterBreak="0">
    <w:nsid w:val="1944747E"/>
    <w:multiLevelType w:val="hybridMultilevel"/>
    <w:tmpl w:val="9FC84B34"/>
    <w:lvl w:ilvl="0" w:tplc="5992AEA6">
      <w:start w:val="1"/>
      <w:numFmt w:val="decimal"/>
      <w:lvlText w:val="%1."/>
      <w:lvlJc w:val="left"/>
      <w:pPr>
        <w:ind w:left="360" w:hanging="360"/>
      </w:pPr>
    </w:lvl>
    <w:lvl w:ilvl="1" w:tplc="C5D870F8">
      <w:start w:val="1"/>
      <w:numFmt w:val="lowerLetter"/>
      <w:lvlText w:val="%2)"/>
      <w:lvlJc w:val="left"/>
      <w:pPr>
        <w:ind w:left="720" w:hanging="360"/>
      </w:pPr>
    </w:lvl>
    <w:lvl w:ilvl="2" w:tplc="69FC7F78">
      <w:start w:val="1"/>
      <w:numFmt w:val="lowerRoman"/>
      <w:lvlText w:val="%3."/>
      <w:lvlJc w:val="left"/>
      <w:pPr>
        <w:ind w:left="1080" w:hanging="360"/>
      </w:pPr>
    </w:lvl>
    <w:lvl w:ilvl="3" w:tplc="C3981628">
      <w:start w:val="1"/>
      <w:numFmt w:val="decimal"/>
      <w:lvlText w:val="%4."/>
      <w:lvlJc w:val="left"/>
      <w:pPr>
        <w:ind w:left="2880" w:hanging="360"/>
      </w:pPr>
    </w:lvl>
    <w:lvl w:ilvl="4" w:tplc="461053CE">
      <w:start w:val="1"/>
      <w:numFmt w:val="lowerLetter"/>
      <w:lvlText w:val="%5."/>
      <w:lvlJc w:val="left"/>
      <w:pPr>
        <w:ind w:left="3600" w:hanging="360"/>
      </w:pPr>
    </w:lvl>
    <w:lvl w:ilvl="5" w:tplc="77686B7A">
      <w:start w:val="1"/>
      <w:numFmt w:val="lowerRoman"/>
      <w:lvlText w:val="%6."/>
      <w:lvlJc w:val="left"/>
      <w:pPr>
        <w:ind w:left="4320" w:hanging="360"/>
      </w:pPr>
    </w:lvl>
    <w:lvl w:ilvl="6" w:tplc="B95EC4A8">
      <w:start w:val="1"/>
      <w:numFmt w:val="decimal"/>
      <w:lvlText w:val="%7."/>
      <w:lvlJc w:val="left"/>
      <w:pPr>
        <w:ind w:left="5040" w:hanging="360"/>
      </w:pPr>
    </w:lvl>
    <w:lvl w:ilvl="7" w:tplc="1C0C66DE">
      <w:start w:val="1"/>
      <w:numFmt w:val="lowerLetter"/>
      <w:lvlText w:val="%8."/>
      <w:lvlJc w:val="left"/>
      <w:pPr>
        <w:ind w:left="5760" w:hanging="360"/>
      </w:pPr>
    </w:lvl>
    <w:lvl w:ilvl="8" w:tplc="B796A81A">
      <w:start w:val="1"/>
      <w:numFmt w:val="lowerRoman"/>
      <w:lvlText w:val="%9."/>
      <w:lvlJc w:val="left"/>
      <w:pPr>
        <w:ind w:left="6480" w:hanging="360"/>
      </w:pPr>
    </w:lvl>
  </w:abstractNum>
  <w:abstractNum w:abstractNumId="60" w15:restartNumberingAfterBreak="0">
    <w:nsid w:val="19906169"/>
    <w:multiLevelType w:val="hybridMultilevel"/>
    <w:tmpl w:val="9CF271F0"/>
    <w:lvl w:ilvl="0" w:tplc="7FC657AC">
      <w:start w:val="1"/>
      <w:numFmt w:val="decimal"/>
      <w:lvlText w:val="%1."/>
      <w:lvlJc w:val="left"/>
      <w:pPr>
        <w:ind w:left="360" w:hanging="360"/>
      </w:pPr>
    </w:lvl>
    <w:lvl w:ilvl="1" w:tplc="C7A45DD0">
      <w:start w:val="1"/>
      <w:numFmt w:val="lowerLetter"/>
      <w:lvlText w:val="%2)"/>
      <w:lvlJc w:val="left"/>
      <w:pPr>
        <w:ind w:left="720" w:hanging="360"/>
      </w:pPr>
    </w:lvl>
    <w:lvl w:ilvl="2" w:tplc="7708D23E">
      <w:start w:val="1"/>
      <w:numFmt w:val="lowerRoman"/>
      <w:lvlText w:val="%3."/>
      <w:lvlJc w:val="left"/>
      <w:pPr>
        <w:ind w:left="1080" w:hanging="360"/>
      </w:pPr>
    </w:lvl>
    <w:lvl w:ilvl="3" w:tplc="31B2CAEA">
      <w:start w:val="1"/>
      <w:numFmt w:val="decimal"/>
      <w:lvlText w:val="%4."/>
      <w:lvlJc w:val="left"/>
      <w:pPr>
        <w:ind w:left="2880" w:hanging="360"/>
      </w:pPr>
    </w:lvl>
    <w:lvl w:ilvl="4" w:tplc="FB42A3AE">
      <w:start w:val="1"/>
      <w:numFmt w:val="lowerLetter"/>
      <w:lvlText w:val="%5."/>
      <w:lvlJc w:val="left"/>
      <w:pPr>
        <w:ind w:left="3600" w:hanging="360"/>
      </w:pPr>
    </w:lvl>
    <w:lvl w:ilvl="5" w:tplc="FBBC0218">
      <w:start w:val="1"/>
      <w:numFmt w:val="lowerRoman"/>
      <w:lvlText w:val="%6."/>
      <w:lvlJc w:val="left"/>
      <w:pPr>
        <w:ind w:left="4320" w:hanging="360"/>
      </w:pPr>
    </w:lvl>
    <w:lvl w:ilvl="6" w:tplc="A01E0D26">
      <w:start w:val="1"/>
      <w:numFmt w:val="decimal"/>
      <w:lvlText w:val="%7."/>
      <w:lvlJc w:val="left"/>
      <w:pPr>
        <w:ind w:left="5040" w:hanging="360"/>
      </w:pPr>
    </w:lvl>
    <w:lvl w:ilvl="7" w:tplc="C206D45C">
      <w:start w:val="1"/>
      <w:numFmt w:val="lowerLetter"/>
      <w:lvlText w:val="%8."/>
      <w:lvlJc w:val="left"/>
      <w:pPr>
        <w:ind w:left="5760" w:hanging="360"/>
      </w:pPr>
    </w:lvl>
    <w:lvl w:ilvl="8" w:tplc="6ADE5EE2">
      <w:start w:val="1"/>
      <w:numFmt w:val="lowerRoman"/>
      <w:lvlText w:val="%9."/>
      <w:lvlJc w:val="left"/>
      <w:pPr>
        <w:ind w:left="6480" w:hanging="360"/>
      </w:pPr>
    </w:lvl>
  </w:abstractNum>
  <w:abstractNum w:abstractNumId="61" w15:restartNumberingAfterBreak="0">
    <w:nsid w:val="1AEB6A9A"/>
    <w:multiLevelType w:val="hybridMultilevel"/>
    <w:tmpl w:val="C8FE34C4"/>
    <w:lvl w:ilvl="0" w:tplc="A9CA57B8">
      <w:start w:val="1"/>
      <w:numFmt w:val="decimal"/>
      <w:lvlText w:val="%1."/>
      <w:lvlJc w:val="left"/>
      <w:pPr>
        <w:ind w:left="360" w:hanging="360"/>
      </w:pPr>
    </w:lvl>
    <w:lvl w:ilvl="1" w:tplc="C608B81C">
      <w:start w:val="1"/>
      <w:numFmt w:val="lowerLetter"/>
      <w:lvlText w:val="%2)"/>
      <w:lvlJc w:val="left"/>
      <w:pPr>
        <w:ind w:left="720" w:hanging="360"/>
      </w:pPr>
    </w:lvl>
    <w:lvl w:ilvl="2" w:tplc="9AF8994A">
      <w:start w:val="1"/>
      <w:numFmt w:val="lowerRoman"/>
      <w:lvlText w:val="%3."/>
      <w:lvlJc w:val="left"/>
      <w:pPr>
        <w:ind w:left="1080" w:hanging="360"/>
      </w:pPr>
    </w:lvl>
    <w:lvl w:ilvl="3" w:tplc="466603E8">
      <w:start w:val="1"/>
      <w:numFmt w:val="decimal"/>
      <w:lvlText w:val="%4."/>
      <w:lvlJc w:val="left"/>
      <w:pPr>
        <w:ind w:left="2880" w:hanging="360"/>
      </w:pPr>
    </w:lvl>
    <w:lvl w:ilvl="4" w:tplc="5EBA8A44">
      <w:start w:val="1"/>
      <w:numFmt w:val="lowerLetter"/>
      <w:lvlText w:val="%5."/>
      <w:lvlJc w:val="left"/>
      <w:pPr>
        <w:ind w:left="3600" w:hanging="360"/>
      </w:pPr>
    </w:lvl>
    <w:lvl w:ilvl="5" w:tplc="F19A639C">
      <w:start w:val="1"/>
      <w:numFmt w:val="lowerRoman"/>
      <w:lvlText w:val="%6."/>
      <w:lvlJc w:val="left"/>
      <w:pPr>
        <w:ind w:left="4320" w:hanging="360"/>
      </w:pPr>
    </w:lvl>
    <w:lvl w:ilvl="6" w:tplc="E9CCD1B4">
      <w:start w:val="1"/>
      <w:numFmt w:val="decimal"/>
      <w:lvlText w:val="%7."/>
      <w:lvlJc w:val="left"/>
      <w:pPr>
        <w:ind w:left="5040" w:hanging="360"/>
      </w:pPr>
    </w:lvl>
    <w:lvl w:ilvl="7" w:tplc="5DF4F28C">
      <w:start w:val="1"/>
      <w:numFmt w:val="lowerLetter"/>
      <w:lvlText w:val="%8."/>
      <w:lvlJc w:val="left"/>
      <w:pPr>
        <w:ind w:left="5760" w:hanging="360"/>
      </w:pPr>
    </w:lvl>
    <w:lvl w:ilvl="8" w:tplc="A328B936">
      <w:start w:val="1"/>
      <w:numFmt w:val="lowerRoman"/>
      <w:lvlText w:val="%9."/>
      <w:lvlJc w:val="left"/>
      <w:pPr>
        <w:ind w:left="6480" w:hanging="360"/>
      </w:pPr>
    </w:lvl>
  </w:abstractNum>
  <w:abstractNum w:abstractNumId="62" w15:restartNumberingAfterBreak="0">
    <w:nsid w:val="1BB53176"/>
    <w:multiLevelType w:val="hybridMultilevel"/>
    <w:tmpl w:val="87EC012C"/>
    <w:lvl w:ilvl="0" w:tplc="5718CB3A">
      <w:start w:val="1"/>
      <w:numFmt w:val="lowerLetter"/>
      <w:lvlText w:val="%1)"/>
      <w:lvlJc w:val="left"/>
      <w:pPr>
        <w:ind w:left="720" w:hanging="360"/>
      </w:pPr>
    </w:lvl>
    <w:lvl w:ilvl="1" w:tplc="073839C8">
      <w:start w:val="1"/>
      <w:numFmt w:val="lowerLetter"/>
      <w:lvlText w:val="%2."/>
      <w:lvlJc w:val="left"/>
      <w:pPr>
        <w:ind w:left="1440" w:hanging="360"/>
      </w:pPr>
    </w:lvl>
    <w:lvl w:ilvl="2" w:tplc="F926BC16">
      <w:start w:val="1"/>
      <w:numFmt w:val="lowerLetter"/>
      <w:lvlText w:val="%3."/>
      <w:lvlJc w:val="left"/>
      <w:pPr>
        <w:ind w:left="2160" w:hanging="360"/>
      </w:pPr>
    </w:lvl>
    <w:lvl w:ilvl="3" w:tplc="503EB7BA">
      <w:start w:val="1"/>
      <w:numFmt w:val="lowerLetter"/>
      <w:lvlText w:val="%4."/>
      <w:lvlJc w:val="left"/>
      <w:pPr>
        <w:ind w:left="2880" w:hanging="360"/>
      </w:pPr>
    </w:lvl>
    <w:lvl w:ilvl="4" w:tplc="D3F6368E">
      <w:start w:val="1"/>
      <w:numFmt w:val="lowerLetter"/>
      <w:lvlText w:val="%5."/>
      <w:lvlJc w:val="left"/>
      <w:pPr>
        <w:ind w:left="3600" w:hanging="360"/>
      </w:pPr>
    </w:lvl>
    <w:lvl w:ilvl="5" w:tplc="6E10C3DC">
      <w:start w:val="1"/>
      <w:numFmt w:val="lowerLetter"/>
      <w:lvlText w:val="%6."/>
      <w:lvlJc w:val="left"/>
      <w:pPr>
        <w:ind w:left="4320" w:hanging="360"/>
      </w:pPr>
    </w:lvl>
    <w:lvl w:ilvl="6" w:tplc="7F5A31B2">
      <w:start w:val="1"/>
      <w:numFmt w:val="lowerLetter"/>
      <w:lvlText w:val="%7."/>
      <w:lvlJc w:val="left"/>
      <w:pPr>
        <w:ind w:left="5040" w:hanging="360"/>
      </w:pPr>
    </w:lvl>
    <w:lvl w:ilvl="7" w:tplc="E27648F6">
      <w:start w:val="1"/>
      <w:numFmt w:val="lowerLetter"/>
      <w:lvlText w:val="%8."/>
      <w:lvlJc w:val="left"/>
      <w:pPr>
        <w:ind w:left="5760" w:hanging="360"/>
      </w:pPr>
    </w:lvl>
    <w:lvl w:ilvl="8" w:tplc="5F1E8762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BC474AC"/>
    <w:multiLevelType w:val="hybridMultilevel"/>
    <w:tmpl w:val="79D0C4A4"/>
    <w:lvl w:ilvl="0" w:tplc="7312E06C">
      <w:start w:val="1"/>
      <w:numFmt w:val="lowerLetter"/>
      <w:lvlText w:val="%1)"/>
      <w:lvlJc w:val="left"/>
      <w:pPr>
        <w:ind w:left="720" w:hanging="360"/>
      </w:pPr>
    </w:lvl>
    <w:lvl w:ilvl="1" w:tplc="5218C570">
      <w:start w:val="1"/>
      <w:numFmt w:val="lowerLetter"/>
      <w:lvlText w:val="%2."/>
      <w:lvlJc w:val="left"/>
      <w:pPr>
        <w:ind w:left="1440" w:hanging="360"/>
      </w:pPr>
    </w:lvl>
    <w:lvl w:ilvl="2" w:tplc="EDE0470C">
      <w:start w:val="1"/>
      <w:numFmt w:val="lowerLetter"/>
      <w:lvlText w:val="%3."/>
      <w:lvlJc w:val="left"/>
      <w:pPr>
        <w:ind w:left="2160" w:hanging="360"/>
      </w:pPr>
    </w:lvl>
    <w:lvl w:ilvl="3" w:tplc="0872558E">
      <w:start w:val="1"/>
      <w:numFmt w:val="lowerLetter"/>
      <w:lvlText w:val="%4."/>
      <w:lvlJc w:val="left"/>
      <w:pPr>
        <w:ind w:left="2880" w:hanging="360"/>
      </w:pPr>
    </w:lvl>
    <w:lvl w:ilvl="4" w:tplc="9E8CDB34">
      <w:start w:val="1"/>
      <w:numFmt w:val="lowerLetter"/>
      <w:lvlText w:val="%5."/>
      <w:lvlJc w:val="left"/>
      <w:pPr>
        <w:ind w:left="3600" w:hanging="360"/>
      </w:pPr>
    </w:lvl>
    <w:lvl w:ilvl="5" w:tplc="1976262E">
      <w:start w:val="1"/>
      <w:numFmt w:val="lowerLetter"/>
      <w:lvlText w:val="%6."/>
      <w:lvlJc w:val="left"/>
      <w:pPr>
        <w:ind w:left="4320" w:hanging="360"/>
      </w:pPr>
    </w:lvl>
    <w:lvl w:ilvl="6" w:tplc="22BCC814">
      <w:start w:val="1"/>
      <w:numFmt w:val="lowerLetter"/>
      <w:lvlText w:val="%7."/>
      <w:lvlJc w:val="left"/>
      <w:pPr>
        <w:ind w:left="5040" w:hanging="360"/>
      </w:pPr>
    </w:lvl>
    <w:lvl w:ilvl="7" w:tplc="5F7480C4">
      <w:start w:val="1"/>
      <w:numFmt w:val="lowerLetter"/>
      <w:lvlText w:val="%8."/>
      <w:lvlJc w:val="left"/>
      <w:pPr>
        <w:ind w:left="5760" w:hanging="360"/>
      </w:pPr>
    </w:lvl>
    <w:lvl w:ilvl="8" w:tplc="812A8E7C">
      <w:start w:val="1"/>
      <w:numFmt w:val="lowerLetter"/>
      <w:lvlText w:val="%9."/>
      <w:lvlJc w:val="left"/>
      <w:pPr>
        <w:ind w:left="6480" w:hanging="360"/>
      </w:pPr>
    </w:lvl>
  </w:abstractNum>
  <w:abstractNum w:abstractNumId="64" w15:restartNumberingAfterBreak="0">
    <w:nsid w:val="1BC57F6D"/>
    <w:multiLevelType w:val="hybridMultilevel"/>
    <w:tmpl w:val="A2FC150A"/>
    <w:lvl w:ilvl="0" w:tplc="780CE9AC">
      <w:start w:val="1"/>
      <w:numFmt w:val="lowerLetter"/>
      <w:lvlText w:val="%1)"/>
      <w:lvlJc w:val="left"/>
      <w:pPr>
        <w:ind w:left="720" w:hanging="360"/>
      </w:pPr>
    </w:lvl>
    <w:lvl w:ilvl="1" w:tplc="19680B26">
      <w:start w:val="1"/>
      <w:numFmt w:val="lowerLetter"/>
      <w:lvlText w:val="%2."/>
      <w:lvlJc w:val="left"/>
      <w:pPr>
        <w:ind w:left="1440" w:hanging="360"/>
      </w:pPr>
    </w:lvl>
    <w:lvl w:ilvl="2" w:tplc="F60CDE14">
      <w:start w:val="1"/>
      <w:numFmt w:val="lowerLetter"/>
      <w:lvlText w:val="%3."/>
      <w:lvlJc w:val="left"/>
      <w:pPr>
        <w:ind w:left="2160" w:hanging="360"/>
      </w:pPr>
    </w:lvl>
    <w:lvl w:ilvl="3" w:tplc="494E9A54">
      <w:start w:val="1"/>
      <w:numFmt w:val="lowerLetter"/>
      <w:lvlText w:val="%4."/>
      <w:lvlJc w:val="left"/>
      <w:pPr>
        <w:ind w:left="2880" w:hanging="360"/>
      </w:pPr>
    </w:lvl>
    <w:lvl w:ilvl="4" w:tplc="398659DA">
      <w:start w:val="1"/>
      <w:numFmt w:val="lowerLetter"/>
      <w:lvlText w:val="%5."/>
      <w:lvlJc w:val="left"/>
      <w:pPr>
        <w:ind w:left="3600" w:hanging="360"/>
      </w:pPr>
    </w:lvl>
    <w:lvl w:ilvl="5" w:tplc="64940A16">
      <w:start w:val="1"/>
      <w:numFmt w:val="lowerLetter"/>
      <w:lvlText w:val="%6."/>
      <w:lvlJc w:val="left"/>
      <w:pPr>
        <w:ind w:left="4320" w:hanging="360"/>
      </w:pPr>
    </w:lvl>
    <w:lvl w:ilvl="6" w:tplc="2B28ECE2">
      <w:start w:val="1"/>
      <w:numFmt w:val="lowerLetter"/>
      <w:lvlText w:val="%7."/>
      <w:lvlJc w:val="left"/>
      <w:pPr>
        <w:ind w:left="5040" w:hanging="360"/>
      </w:pPr>
    </w:lvl>
    <w:lvl w:ilvl="7" w:tplc="4C7C85D8">
      <w:start w:val="1"/>
      <w:numFmt w:val="lowerLetter"/>
      <w:lvlText w:val="%8."/>
      <w:lvlJc w:val="left"/>
      <w:pPr>
        <w:ind w:left="5760" w:hanging="360"/>
      </w:pPr>
    </w:lvl>
    <w:lvl w:ilvl="8" w:tplc="5212117E">
      <w:start w:val="1"/>
      <w:numFmt w:val="lowerLetter"/>
      <w:lvlText w:val="%9."/>
      <w:lvlJc w:val="left"/>
      <w:pPr>
        <w:ind w:left="6480" w:hanging="360"/>
      </w:pPr>
    </w:lvl>
  </w:abstractNum>
  <w:abstractNum w:abstractNumId="65" w15:restartNumberingAfterBreak="0">
    <w:nsid w:val="1BCE5194"/>
    <w:multiLevelType w:val="hybridMultilevel"/>
    <w:tmpl w:val="B798C9FA"/>
    <w:lvl w:ilvl="0" w:tplc="025AB5B6">
      <w:start w:val="1"/>
      <w:numFmt w:val="lowerRoman"/>
      <w:lvlText w:val="%1)"/>
      <w:lvlJc w:val="left"/>
      <w:pPr>
        <w:ind w:left="1080" w:hanging="360"/>
      </w:pPr>
    </w:lvl>
    <w:lvl w:ilvl="1" w:tplc="74E60336">
      <w:start w:val="1"/>
      <w:numFmt w:val="lowerRoman"/>
      <w:lvlText w:val="%2."/>
      <w:lvlJc w:val="left"/>
      <w:pPr>
        <w:ind w:left="1440" w:hanging="360"/>
      </w:pPr>
    </w:lvl>
    <w:lvl w:ilvl="2" w:tplc="B15E0E42">
      <w:start w:val="1"/>
      <w:numFmt w:val="lowerRoman"/>
      <w:lvlText w:val="%3."/>
      <w:lvlJc w:val="left"/>
      <w:pPr>
        <w:ind w:left="2160" w:hanging="360"/>
      </w:pPr>
    </w:lvl>
    <w:lvl w:ilvl="3" w:tplc="7C12485C">
      <w:start w:val="1"/>
      <w:numFmt w:val="lowerRoman"/>
      <w:lvlText w:val="%4."/>
      <w:lvlJc w:val="left"/>
      <w:pPr>
        <w:ind w:left="2880" w:hanging="360"/>
      </w:pPr>
    </w:lvl>
    <w:lvl w:ilvl="4" w:tplc="423A1A6C">
      <w:start w:val="1"/>
      <w:numFmt w:val="lowerRoman"/>
      <w:lvlText w:val="%5."/>
      <w:lvlJc w:val="left"/>
      <w:pPr>
        <w:ind w:left="3600" w:hanging="360"/>
      </w:pPr>
    </w:lvl>
    <w:lvl w:ilvl="5" w:tplc="23E46840">
      <w:start w:val="1"/>
      <w:numFmt w:val="lowerRoman"/>
      <w:lvlText w:val="%6."/>
      <w:lvlJc w:val="left"/>
      <w:pPr>
        <w:ind w:left="4320" w:hanging="360"/>
      </w:pPr>
    </w:lvl>
    <w:lvl w:ilvl="6" w:tplc="C76E7250">
      <w:start w:val="1"/>
      <w:numFmt w:val="lowerRoman"/>
      <w:lvlText w:val="%7."/>
      <w:lvlJc w:val="left"/>
      <w:pPr>
        <w:ind w:left="5040" w:hanging="360"/>
      </w:pPr>
    </w:lvl>
    <w:lvl w:ilvl="7" w:tplc="E7983142">
      <w:start w:val="1"/>
      <w:numFmt w:val="lowerRoman"/>
      <w:lvlText w:val="%8."/>
      <w:lvlJc w:val="left"/>
      <w:pPr>
        <w:ind w:left="5760" w:hanging="360"/>
      </w:pPr>
    </w:lvl>
    <w:lvl w:ilvl="8" w:tplc="23A85BF6">
      <w:start w:val="1"/>
      <w:numFmt w:val="lowerRoman"/>
      <w:lvlText w:val="%9."/>
      <w:lvlJc w:val="left"/>
      <w:pPr>
        <w:ind w:left="6480" w:hanging="360"/>
      </w:pPr>
    </w:lvl>
  </w:abstractNum>
  <w:abstractNum w:abstractNumId="66" w15:restartNumberingAfterBreak="0">
    <w:nsid w:val="1C0A7424"/>
    <w:multiLevelType w:val="hybridMultilevel"/>
    <w:tmpl w:val="C8DE9100"/>
    <w:lvl w:ilvl="0" w:tplc="33824FF8">
      <w:start w:val="1"/>
      <w:numFmt w:val="lowerLetter"/>
      <w:lvlText w:val="%1)"/>
      <w:lvlJc w:val="left"/>
      <w:pPr>
        <w:ind w:left="720" w:hanging="360"/>
      </w:pPr>
    </w:lvl>
    <w:lvl w:ilvl="1" w:tplc="3A7E4608">
      <w:start w:val="1"/>
      <w:numFmt w:val="lowerLetter"/>
      <w:lvlText w:val="%2."/>
      <w:lvlJc w:val="left"/>
      <w:pPr>
        <w:ind w:left="1440" w:hanging="360"/>
      </w:pPr>
    </w:lvl>
    <w:lvl w:ilvl="2" w:tplc="F1B2F7F4">
      <w:start w:val="1"/>
      <w:numFmt w:val="lowerLetter"/>
      <w:lvlText w:val="%3."/>
      <w:lvlJc w:val="left"/>
      <w:pPr>
        <w:ind w:left="2160" w:hanging="360"/>
      </w:pPr>
    </w:lvl>
    <w:lvl w:ilvl="3" w:tplc="EEFE3782">
      <w:start w:val="1"/>
      <w:numFmt w:val="lowerLetter"/>
      <w:lvlText w:val="%4."/>
      <w:lvlJc w:val="left"/>
      <w:pPr>
        <w:ind w:left="2880" w:hanging="360"/>
      </w:pPr>
    </w:lvl>
    <w:lvl w:ilvl="4" w:tplc="FAEE207A">
      <w:start w:val="1"/>
      <w:numFmt w:val="lowerLetter"/>
      <w:lvlText w:val="%5."/>
      <w:lvlJc w:val="left"/>
      <w:pPr>
        <w:ind w:left="3600" w:hanging="360"/>
      </w:pPr>
    </w:lvl>
    <w:lvl w:ilvl="5" w:tplc="3D36C4C8">
      <w:start w:val="1"/>
      <w:numFmt w:val="lowerLetter"/>
      <w:lvlText w:val="%6."/>
      <w:lvlJc w:val="left"/>
      <w:pPr>
        <w:ind w:left="4320" w:hanging="360"/>
      </w:pPr>
    </w:lvl>
    <w:lvl w:ilvl="6" w:tplc="E5E0502A">
      <w:start w:val="1"/>
      <w:numFmt w:val="lowerLetter"/>
      <w:lvlText w:val="%7."/>
      <w:lvlJc w:val="left"/>
      <w:pPr>
        <w:ind w:left="5040" w:hanging="360"/>
      </w:pPr>
    </w:lvl>
    <w:lvl w:ilvl="7" w:tplc="DEE6D3EC">
      <w:start w:val="1"/>
      <w:numFmt w:val="lowerLetter"/>
      <w:lvlText w:val="%8."/>
      <w:lvlJc w:val="left"/>
      <w:pPr>
        <w:ind w:left="5760" w:hanging="360"/>
      </w:pPr>
    </w:lvl>
    <w:lvl w:ilvl="8" w:tplc="BF1401A8">
      <w:start w:val="1"/>
      <w:numFmt w:val="lowerLetter"/>
      <w:lvlText w:val="%9."/>
      <w:lvlJc w:val="left"/>
      <w:pPr>
        <w:ind w:left="6480" w:hanging="360"/>
      </w:pPr>
    </w:lvl>
  </w:abstractNum>
  <w:abstractNum w:abstractNumId="67" w15:restartNumberingAfterBreak="0">
    <w:nsid w:val="1C9B2125"/>
    <w:multiLevelType w:val="hybridMultilevel"/>
    <w:tmpl w:val="8C18DB7A"/>
    <w:lvl w:ilvl="0" w:tplc="594414A0">
      <w:start w:val="1"/>
      <w:numFmt w:val="decimal"/>
      <w:lvlText w:val="%1."/>
      <w:lvlJc w:val="left"/>
      <w:pPr>
        <w:ind w:left="360" w:hanging="360"/>
      </w:pPr>
    </w:lvl>
    <w:lvl w:ilvl="1" w:tplc="C3066650">
      <w:start w:val="1"/>
      <w:numFmt w:val="lowerLetter"/>
      <w:lvlText w:val="%2)"/>
      <w:lvlJc w:val="left"/>
      <w:pPr>
        <w:ind w:left="720" w:hanging="360"/>
      </w:pPr>
    </w:lvl>
    <w:lvl w:ilvl="2" w:tplc="7B921264">
      <w:start w:val="1"/>
      <w:numFmt w:val="lowerRoman"/>
      <w:lvlText w:val="%3."/>
      <w:lvlJc w:val="left"/>
      <w:pPr>
        <w:ind w:left="1080" w:hanging="360"/>
      </w:pPr>
    </w:lvl>
    <w:lvl w:ilvl="3" w:tplc="CE30B088">
      <w:start w:val="1"/>
      <w:numFmt w:val="decimal"/>
      <w:lvlText w:val="%4."/>
      <w:lvlJc w:val="left"/>
      <w:pPr>
        <w:ind w:left="2880" w:hanging="360"/>
      </w:pPr>
    </w:lvl>
    <w:lvl w:ilvl="4" w:tplc="F7C87C70">
      <w:start w:val="1"/>
      <w:numFmt w:val="lowerLetter"/>
      <w:lvlText w:val="%5."/>
      <w:lvlJc w:val="left"/>
      <w:pPr>
        <w:ind w:left="3600" w:hanging="360"/>
      </w:pPr>
    </w:lvl>
    <w:lvl w:ilvl="5" w:tplc="76EA7AEE">
      <w:start w:val="1"/>
      <w:numFmt w:val="lowerRoman"/>
      <w:lvlText w:val="%6."/>
      <w:lvlJc w:val="left"/>
      <w:pPr>
        <w:ind w:left="4320" w:hanging="360"/>
      </w:pPr>
    </w:lvl>
    <w:lvl w:ilvl="6" w:tplc="7826AF00">
      <w:start w:val="1"/>
      <w:numFmt w:val="decimal"/>
      <w:lvlText w:val="%7."/>
      <w:lvlJc w:val="left"/>
      <w:pPr>
        <w:ind w:left="5040" w:hanging="360"/>
      </w:pPr>
    </w:lvl>
    <w:lvl w:ilvl="7" w:tplc="0B528E1C">
      <w:start w:val="1"/>
      <w:numFmt w:val="lowerLetter"/>
      <w:lvlText w:val="%8."/>
      <w:lvlJc w:val="left"/>
      <w:pPr>
        <w:ind w:left="5760" w:hanging="360"/>
      </w:pPr>
    </w:lvl>
    <w:lvl w:ilvl="8" w:tplc="5CF44F0E">
      <w:start w:val="1"/>
      <w:numFmt w:val="lowerRoman"/>
      <w:lvlText w:val="%9."/>
      <w:lvlJc w:val="left"/>
      <w:pPr>
        <w:ind w:left="6480" w:hanging="360"/>
      </w:pPr>
    </w:lvl>
  </w:abstractNum>
  <w:abstractNum w:abstractNumId="68" w15:restartNumberingAfterBreak="0">
    <w:nsid w:val="1CD437CD"/>
    <w:multiLevelType w:val="hybridMultilevel"/>
    <w:tmpl w:val="D2A0C9EE"/>
    <w:lvl w:ilvl="0" w:tplc="2DFA52FE">
      <w:start w:val="1"/>
      <w:numFmt w:val="lowerRoman"/>
      <w:lvlText w:val="%1)"/>
      <w:lvlJc w:val="left"/>
      <w:pPr>
        <w:ind w:left="1080" w:hanging="360"/>
      </w:pPr>
    </w:lvl>
    <w:lvl w:ilvl="1" w:tplc="2D6A8F96">
      <w:start w:val="1"/>
      <w:numFmt w:val="lowerRoman"/>
      <w:lvlText w:val="%2."/>
      <w:lvlJc w:val="left"/>
      <w:pPr>
        <w:ind w:left="1440" w:hanging="360"/>
      </w:pPr>
    </w:lvl>
    <w:lvl w:ilvl="2" w:tplc="E9B2FC1E">
      <w:start w:val="1"/>
      <w:numFmt w:val="lowerRoman"/>
      <w:lvlText w:val="%3."/>
      <w:lvlJc w:val="left"/>
      <w:pPr>
        <w:ind w:left="2160" w:hanging="360"/>
      </w:pPr>
    </w:lvl>
    <w:lvl w:ilvl="3" w:tplc="D1F2B21C">
      <w:start w:val="1"/>
      <w:numFmt w:val="lowerRoman"/>
      <w:lvlText w:val="%4."/>
      <w:lvlJc w:val="left"/>
      <w:pPr>
        <w:ind w:left="2880" w:hanging="360"/>
      </w:pPr>
    </w:lvl>
    <w:lvl w:ilvl="4" w:tplc="87DA486C">
      <w:start w:val="1"/>
      <w:numFmt w:val="lowerRoman"/>
      <w:lvlText w:val="%5."/>
      <w:lvlJc w:val="left"/>
      <w:pPr>
        <w:ind w:left="3600" w:hanging="360"/>
      </w:pPr>
    </w:lvl>
    <w:lvl w:ilvl="5" w:tplc="AEC67214">
      <w:start w:val="1"/>
      <w:numFmt w:val="lowerRoman"/>
      <w:lvlText w:val="%6."/>
      <w:lvlJc w:val="left"/>
      <w:pPr>
        <w:ind w:left="4320" w:hanging="360"/>
      </w:pPr>
    </w:lvl>
    <w:lvl w:ilvl="6" w:tplc="FB966342">
      <w:start w:val="1"/>
      <w:numFmt w:val="lowerRoman"/>
      <w:lvlText w:val="%7."/>
      <w:lvlJc w:val="left"/>
      <w:pPr>
        <w:ind w:left="5040" w:hanging="360"/>
      </w:pPr>
    </w:lvl>
    <w:lvl w:ilvl="7" w:tplc="4132A43C">
      <w:start w:val="1"/>
      <w:numFmt w:val="lowerRoman"/>
      <w:lvlText w:val="%8."/>
      <w:lvlJc w:val="left"/>
      <w:pPr>
        <w:ind w:left="5760" w:hanging="360"/>
      </w:pPr>
    </w:lvl>
    <w:lvl w:ilvl="8" w:tplc="41F830B6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1CFD5F18"/>
    <w:multiLevelType w:val="hybridMultilevel"/>
    <w:tmpl w:val="E74E2748"/>
    <w:lvl w:ilvl="0" w:tplc="3A1E16F6">
      <w:start w:val="1"/>
      <w:numFmt w:val="lowerRoman"/>
      <w:lvlText w:val="%1)"/>
      <w:lvlJc w:val="left"/>
      <w:pPr>
        <w:ind w:left="1080" w:hanging="360"/>
      </w:pPr>
    </w:lvl>
    <w:lvl w:ilvl="1" w:tplc="359AA6E2">
      <w:start w:val="1"/>
      <w:numFmt w:val="lowerRoman"/>
      <w:lvlText w:val="%2."/>
      <w:lvlJc w:val="left"/>
      <w:pPr>
        <w:ind w:left="1440" w:hanging="360"/>
      </w:pPr>
    </w:lvl>
    <w:lvl w:ilvl="2" w:tplc="D5E8B4A6">
      <w:start w:val="1"/>
      <w:numFmt w:val="lowerRoman"/>
      <w:lvlText w:val="%3."/>
      <w:lvlJc w:val="left"/>
      <w:pPr>
        <w:ind w:left="2160" w:hanging="360"/>
      </w:pPr>
    </w:lvl>
    <w:lvl w:ilvl="3" w:tplc="F63AA392">
      <w:start w:val="1"/>
      <w:numFmt w:val="lowerRoman"/>
      <w:lvlText w:val="%4."/>
      <w:lvlJc w:val="left"/>
      <w:pPr>
        <w:ind w:left="2880" w:hanging="360"/>
      </w:pPr>
    </w:lvl>
    <w:lvl w:ilvl="4" w:tplc="8308675A">
      <w:start w:val="1"/>
      <w:numFmt w:val="lowerRoman"/>
      <w:lvlText w:val="%5."/>
      <w:lvlJc w:val="left"/>
      <w:pPr>
        <w:ind w:left="3600" w:hanging="360"/>
      </w:pPr>
    </w:lvl>
    <w:lvl w:ilvl="5" w:tplc="8182B6E2">
      <w:start w:val="1"/>
      <w:numFmt w:val="lowerRoman"/>
      <w:lvlText w:val="%6."/>
      <w:lvlJc w:val="left"/>
      <w:pPr>
        <w:ind w:left="4320" w:hanging="360"/>
      </w:pPr>
    </w:lvl>
    <w:lvl w:ilvl="6" w:tplc="AAD0A0EE">
      <w:start w:val="1"/>
      <w:numFmt w:val="lowerRoman"/>
      <w:lvlText w:val="%7."/>
      <w:lvlJc w:val="left"/>
      <w:pPr>
        <w:ind w:left="5040" w:hanging="360"/>
      </w:pPr>
    </w:lvl>
    <w:lvl w:ilvl="7" w:tplc="6A5E07B2">
      <w:start w:val="1"/>
      <w:numFmt w:val="lowerRoman"/>
      <w:lvlText w:val="%8."/>
      <w:lvlJc w:val="left"/>
      <w:pPr>
        <w:ind w:left="5760" w:hanging="360"/>
      </w:pPr>
    </w:lvl>
    <w:lvl w:ilvl="8" w:tplc="8DACAAB0">
      <w:start w:val="1"/>
      <w:numFmt w:val="lowerRoman"/>
      <w:lvlText w:val="%9."/>
      <w:lvlJc w:val="left"/>
      <w:pPr>
        <w:ind w:left="6480" w:hanging="360"/>
      </w:pPr>
    </w:lvl>
  </w:abstractNum>
  <w:abstractNum w:abstractNumId="70" w15:restartNumberingAfterBreak="0">
    <w:nsid w:val="1D9169DD"/>
    <w:multiLevelType w:val="hybridMultilevel"/>
    <w:tmpl w:val="249A77EA"/>
    <w:lvl w:ilvl="0" w:tplc="D7A8F47E">
      <w:start w:val="1"/>
      <w:numFmt w:val="lowerLetter"/>
      <w:lvlText w:val="%1)"/>
      <w:lvlJc w:val="left"/>
      <w:pPr>
        <w:ind w:left="720" w:hanging="360"/>
      </w:pPr>
    </w:lvl>
    <w:lvl w:ilvl="1" w:tplc="0C8CA75A">
      <w:start w:val="1"/>
      <w:numFmt w:val="lowerLetter"/>
      <w:lvlText w:val="%2."/>
      <w:lvlJc w:val="left"/>
      <w:pPr>
        <w:ind w:left="1440" w:hanging="360"/>
      </w:pPr>
    </w:lvl>
    <w:lvl w:ilvl="2" w:tplc="A2365A7A">
      <w:start w:val="1"/>
      <w:numFmt w:val="lowerLetter"/>
      <w:lvlText w:val="%3."/>
      <w:lvlJc w:val="left"/>
      <w:pPr>
        <w:ind w:left="2160" w:hanging="360"/>
      </w:pPr>
    </w:lvl>
    <w:lvl w:ilvl="3" w:tplc="5B007428">
      <w:start w:val="1"/>
      <w:numFmt w:val="lowerLetter"/>
      <w:lvlText w:val="%4."/>
      <w:lvlJc w:val="left"/>
      <w:pPr>
        <w:ind w:left="2880" w:hanging="360"/>
      </w:pPr>
    </w:lvl>
    <w:lvl w:ilvl="4" w:tplc="B8E49AF0">
      <w:start w:val="1"/>
      <w:numFmt w:val="lowerLetter"/>
      <w:lvlText w:val="%5."/>
      <w:lvlJc w:val="left"/>
      <w:pPr>
        <w:ind w:left="3600" w:hanging="360"/>
      </w:pPr>
    </w:lvl>
    <w:lvl w:ilvl="5" w:tplc="95CC1624">
      <w:start w:val="1"/>
      <w:numFmt w:val="lowerLetter"/>
      <w:lvlText w:val="%6."/>
      <w:lvlJc w:val="left"/>
      <w:pPr>
        <w:ind w:left="4320" w:hanging="360"/>
      </w:pPr>
    </w:lvl>
    <w:lvl w:ilvl="6" w:tplc="DAB4A996">
      <w:start w:val="1"/>
      <w:numFmt w:val="lowerLetter"/>
      <w:lvlText w:val="%7."/>
      <w:lvlJc w:val="left"/>
      <w:pPr>
        <w:ind w:left="5040" w:hanging="360"/>
      </w:pPr>
    </w:lvl>
    <w:lvl w:ilvl="7" w:tplc="4AC84510">
      <w:start w:val="1"/>
      <w:numFmt w:val="lowerLetter"/>
      <w:lvlText w:val="%8."/>
      <w:lvlJc w:val="left"/>
      <w:pPr>
        <w:ind w:left="5760" w:hanging="360"/>
      </w:pPr>
    </w:lvl>
    <w:lvl w:ilvl="8" w:tplc="0214F1EC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1EC75DF5"/>
    <w:multiLevelType w:val="hybridMultilevel"/>
    <w:tmpl w:val="7C680800"/>
    <w:lvl w:ilvl="0" w:tplc="332A3712">
      <w:start w:val="1"/>
      <w:numFmt w:val="decimal"/>
      <w:lvlText w:val="%1."/>
      <w:lvlJc w:val="left"/>
      <w:pPr>
        <w:ind w:left="360" w:hanging="360"/>
      </w:pPr>
    </w:lvl>
    <w:lvl w:ilvl="1" w:tplc="F90493A4">
      <w:start w:val="1"/>
      <w:numFmt w:val="lowerLetter"/>
      <w:lvlText w:val="%2)"/>
      <w:lvlJc w:val="left"/>
      <w:pPr>
        <w:ind w:left="720" w:hanging="360"/>
      </w:pPr>
    </w:lvl>
    <w:lvl w:ilvl="2" w:tplc="9160BDCE">
      <w:start w:val="1"/>
      <w:numFmt w:val="lowerRoman"/>
      <w:lvlText w:val="%3."/>
      <w:lvlJc w:val="left"/>
      <w:pPr>
        <w:ind w:left="1080" w:hanging="360"/>
      </w:pPr>
    </w:lvl>
    <w:lvl w:ilvl="3" w:tplc="F94095C4">
      <w:start w:val="1"/>
      <w:numFmt w:val="decimal"/>
      <w:lvlText w:val="%4."/>
      <w:lvlJc w:val="left"/>
      <w:pPr>
        <w:ind w:left="2880" w:hanging="360"/>
      </w:pPr>
    </w:lvl>
    <w:lvl w:ilvl="4" w:tplc="14A8ED32">
      <w:start w:val="1"/>
      <w:numFmt w:val="lowerLetter"/>
      <w:lvlText w:val="%5."/>
      <w:lvlJc w:val="left"/>
      <w:pPr>
        <w:ind w:left="3600" w:hanging="360"/>
      </w:pPr>
    </w:lvl>
    <w:lvl w:ilvl="5" w:tplc="28A80E1C">
      <w:start w:val="1"/>
      <w:numFmt w:val="lowerRoman"/>
      <w:lvlText w:val="%6."/>
      <w:lvlJc w:val="left"/>
      <w:pPr>
        <w:ind w:left="4320" w:hanging="360"/>
      </w:pPr>
    </w:lvl>
    <w:lvl w:ilvl="6" w:tplc="C2049AB4">
      <w:start w:val="1"/>
      <w:numFmt w:val="decimal"/>
      <w:lvlText w:val="%7."/>
      <w:lvlJc w:val="left"/>
      <w:pPr>
        <w:ind w:left="5040" w:hanging="360"/>
      </w:pPr>
    </w:lvl>
    <w:lvl w:ilvl="7" w:tplc="98EE6640">
      <w:start w:val="1"/>
      <w:numFmt w:val="lowerLetter"/>
      <w:lvlText w:val="%8."/>
      <w:lvlJc w:val="left"/>
      <w:pPr>
        <w:ind w:left="5760" w:hanging="360"/>
      </w:pPr>
    </w:lvl>
    <w:lvl w:ilvl="8" w:tplc="FFB2E57C">
      <w:start w:val="1"/>
      <w:numFmt w:val="lowerRoman"/>
      <w:lvlText w:val="%9."/>
      <w:lvlJc w:val="left"/>
      <w:pPr>
        <w:ind w:left="6480" w:hanging="360"/>
      </w:pPr>
    </w:lvl>
  </w:abstractNum>
  <w:abstractNum w:abstractNumId="72" w15:restartNumberingAfterBreak="0">
    <w:nsid w:val="1F5E0E73"/>
    <w:multiLevelType w:val="hybridMultilevel"/>
    <w:tmpl w:val="5CB636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73" w15:restartNumberingAfterBreak="0">
    <w:nsid w:val="1F6B0162"/>
    <w:multiLevelType w:val="hybridMultilevel"/>
    <w:tmpl w:val="854E7B02"/>
    <w:lvl w:ilvl="0" w:tplc="593243D6">
      <w:start w:val="1"/>
      <w:numFmt w:val="lowerRoman"/>
      <w:lvlText w:val="%1)"/>
      <w:lvlJc w:val="left"/>
      <w:pPr>
        <w:ind w:left="1080" w:hanging="360"/>
      </w:pPr>
    </w:lvl>
    <w:lvl w:ilvl="1" w:tplc="F5845574">
      <w:start w:val="1"/>
      <w:numFmt w:val="lowerRoman"/>
      <w:lvlText w:val="%2."/>
      <w:lvlJc w:val="left"/>
      <w:pPr>
        <w:ind w:left="1440" w:hanging="360"/>
      </w:pPr>
    </w:lvl>
    <w:lvl w:ilvl="2" w:tplc="94423BEA">
      <w:start w:val="1"/>
      <w:numFmt w:val="lowerRoman"/>
      <w:lvlText w:val="%3."/>
      <w:lvlJc w:val="left"/>
      <w:pPr>
        <w:ind w:left="2160" w:hanging="360"/>
      </w:pPr>
    </w:lvl>
    <w:lvl w:ilvl="3" w:tplc="DD3E10CC">
      <w:start w:val="1"/>
      <w:numFmt w:val="lowerRoman"/>
      <w:lvlText w:val="%4."/>
      <w:lvlJc w:val="left"/>
      <w:pPr>
        <w:ind w:left="2880" w:hanging="360"/>
      </w:pPr>
    </w:lvl>
    <w:lvl w:ilvl="4" w:tplc="D1D69E42">
      <w:start w:val="1"/>
      <w:numFmt w:val="lowerRoman"/>
      <w:lvlText w:val="%5."/>
      <w:lvlJc w:val="left"/>
      <w:pPr>
        <w:ind w:left="3600" w:hanging="360"/>
      </w:pPr>
    </w:lvl>
    <w:lvl w:ilvl="5" w:tplc="E3CEE35C">
      <w:start w:val="1"/>
      <w:numFmt w:val="lowerRoman"/>
      <w:lvlText w:val="%6."/>
      <w:lvlJc w:val="left"/>
      <w:pPr>
        <w:ind w:left="4320" w:hanging="360"/>
      </w:pPr>
    </w:lvl>
    <w:lvl w:ilvl="6" w:tplc="C84CA26C">
      <w:start w:val="1"/>
      <w:numFmt w:val="lowerRoman"/>
      <w:lvlText w:val="%7."/>
      <w:lvlJc w:val="left"/>
      <w:pPr>
        <w:ind w:left="5040" w:hanging="360"/>
      </w:pPr>
    </w:lvl>
    <w:lvl w:ilvl="7" w:tplc="87CC173E">
      <w:start w:val="1"/>
      <w:numFmt w:val="lowerRoman"/>
      <w:lvlText w:val="%8."/>
      <w:lvlJc w:val="left"/>
      <w:pPr>
        <w:ind w:left="5760" w:hanging="360"/>
      </w:pPr>
    </w:lvl>
    <w:lvl w:ilvl="8" w:tplc="E35CD43C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1FE14376"/>
    <w:multiLevelType w:val="hybridMultilevel"/>
    <w:tmpl w:val="904E672E"/>
    <w:lvl w:ilvl="0" w:tplc="C8807FE4">
      <w:start w:val="1"/>
      <w:numFmt w:val="lowerRoman"/>
      <w:lvlText w:val="%1)"/>
      <w:lvlJc w:val="left"/>
      <w:pPr>
        <w:ind w:left="1080" w:hanging="360"/>
      </w:pPr>
    </w:lvl>
    <w:lvl w:ilvl="1" w:tplc="CAC20164">
      <w:start w:val="1"/>
      <w:numFmt w:val="lowerRoman"/>
      <w:lvlText w:val="%2."/>
      <w:lvlJc w:val="left"/>
      <w:pPr>
        <w:ind w:left="1440" w:hanging="360"/>
      </w:pPr>
    </w:lvl>
    <w:lvl w:ilvl="2" w:tplc="B8947968">
      <w:start w:val="1"/>
      <w:numFmt w:val="lowerRoman"/>
      <w:lvlText w:val="%3."/>
      <w:lvlJc w:val="left"/>
      <w:pPr>
        <w:ind w:left="2160" w:hanging="360"/>
      </w:pPr>
    </w:lvl>
    <w:lvl w:ilvl="3" w:tplc="06C88692">
      <w:start w:val="1"/>
      <w:numFmt w:val="lowerRoman"/>
      <w:lvlText w:val="%4."/>
      <w:lvlJc w:val="left"/>
      <w:pPr>
        <w:ind w:left="2880" w:hanging="360"/>
      </w:pPr>
    </w:lvl>
    <w:lvl w:ilvl="4" w:tplc="2A2EAE5A">
      <w:start w:val="1"/>
      <w:numFmt w:val="lowerRoman"/>
      <w:lvlText w:val="%5."/>
      <w:lvlJc w:val="left"/>
      <w:pPr>
        <w:ind w:left="3600" w:hanging="360"/>
      </w:pPr>
    </w:lvl>
    <w:lvl w:ilvl="5" w:tplc="50D45C64">
      <w:start w:val="1"/>
      <w:numFmt w:val="lowerRoman"/>
      <w:lvlText w:val="%6."/>
      <w:lvlJc w:val="left"/>
      <w:pPr>
        <w:ind w:left="4320" w:hanging="360"/>
      </w:pPr>
    </w:lvl>
    <w:lvl w:ilvl="6" w:tplc="EF6ED2A6">
      <w:start w:val="1"/>
      <w:numFmt w:val="lowerRoman"/>
      <w:lvlText w:val="%7."/>
      <w:lvlJc w:val="left"/>
      <w:pPr>
        <w:ind w:left="5040" w:hanging="360"/>
      </w:pPr>
    </w:lvl>
    <w:lvl w:ilvl="7" w:tplc="B68E009E">
      <w:start w:val="1"/>
      <w:numFmt w:val="lowerRoman"/>
      <w:lvlText w:val="%8."/>
      <w:lvlJc w:val="left"/>
      <w:pPr>
        <w:ind w:left="5760" w:hanging="360"/>
      </w:pPr>
    </w:lvl>
    <w:lvl w:ilvl="8" w:tplc="2042F2A8">
      <w:start w:val="1"/>
      <w:numFmt w:val="lowerRoman"/>
      <w:lvlText w:val="%9."/>
      <w:lvlJc w:val="left"/>
      <w:pPr>
        <w:ind w:left="6480" w:hanging="360"/>
      </w:pPr>
    </w:lvl>
  </w:abstractNum>
  <w:abstractNum w:abstractNumId="75" w15:restartNumberingAfterBreak="0">
    <w:nsid w:val="20175979"/>
    <w:multiLevelType w:val="hybridMultilevel"/>
    <w:tmpl w:val="6038C1D0"/>
    <w:lvl w:ilvl="0" w:tplc="DD988A38">
      <w:start w:val="1"/>
      <w:numFmt w:val="decimal"/>
      <w:lvlText w:val="%1."/>
      <w:lvlJc w:val="left"/>
      <w:pPr>
        <w:ind w:left="360" w:hanging="360"/>
      </w:pPr>
    </w:lvl>
    <w:lvl w:ilvl="1" w:tplc="0A6AD628">
      <w:start w:val="1"/>
      <w:numFmt w:val="lowerLetter"/>
      <w:lvlText w:val="%2)"/>
      <w:lvlJc w:val="left"/>
      <w:pPr>
        <w:ind w:left="720" w:hanging="360"/>
      </w:pPr>
    </w:lvl>
    <w:lvl w:ilvl="2" w:tplc="6A4C505E">
      <w:start w:val="1"/>
      <w:numFmt w:val="lowerRoman"/>
      <w:lvlText w:val="%3."/>
      <w:lvlJc w:val="left"/>
      <w:pPr>
        <w:ind w:left="1080" w:hanging="360"/>
      </w:pPr>
    </w:lvl>
    <w:lvl w:ilvl="3" w:tplc="B146396E">
      <w:start w:val="1"/>
      <w:numFmt w:val="decimal"/>
      <w:lvlText w:val="%4."/>
      <w:lvlJc w:val="left"/>
      <w:pPr>
        <w:ind w:left="2880" w:hanging="360"/>
      </w:pPr>
    </w:lvl>
    <w:lvl w:ilvl="4" w:tplc="C32E477A">
      <w:start w:val="1"/>
      <w:numFmt w:val="lowerLetter"/>
      <w:lvlText w:val="%5."/>
      <w:lvlJc w:val="left"/>
      <w:pPr>
        <w:ind w:left="3600" w:hanging="360"/>
      </w:pPr>
    </w:lvl>
    <w:lvl w:ilvl="5" w:tplc="9DCE64F8">
      <w:start w:val="1"/>
      <w:numFmt w:val="lowerRoman"/>
      <w:lvlText w:val="%6."/>
      <w:lvlJc w:val="left"/>
      <w:pPr>
        <w:ind w:left="4320" w:hanging="360"/>
      </w:pPr>
    </w:lvl>
    <w:lvl w:ilvl="6" w:tplc="FA58C108">
      <w:start w:val="1"/>
      <w:numFmt w:val="decimal"/>
      <w:lvlText w:val="%7."/>
      <w:lvlJc w:val="left"/>
      <w:pPr>
        <w:ind w:left="5040" w:hanging="360"/>
      </w:pPr>
    </w:lvl>
    <w:lvl w:ilvl="7" w:tplc="CE7E2BEA">
      <w:start w:val="1"/>
      <w:numFmt w:val="lowerLetter"/>
      <w:lvlText w:val="%8."/>
      <w:lvlJc w:val="left"/>
      <w:pPr>
        <w:ind w:left="5760" w:hanging="360"/>
      </w:pPr>
    </w:lvl>
    <w:lvl w:ilvl="8" w:tplc="F41ECF6E">
      <w:start w:val="1"/>
      <w:numFmt w:val="lowerRoman"/>
      <w:lvlText w:val="%9."/>
      <w:lvlJc w:val="left"/>
      <w:pPr>
        <w:ind w:left="6480" w:hanging="360"/>
      </w:pPr>
    </w:lvl>
  </w:abstractNum>
  <w:abstractNum w:abstractNumId="76" w15:restartNumberingAfterBreak="0">
    <w:nsid w:val="203F3B30"/>
    <w:multiLevelType w:val="hybridMultilevel"/>
    <w:tmpl w:val="CE2AC022"/>
    <w:lvl w:ilvl="0" w:tplc="49C4506A">
      <w:start w:val="1"/>
      <w:numFmt w:val="decimal"/>
      <w:lvlText w:val="%1."/>
      <w:lvlJc w:val="left"/>
      <w:pPr>
        <w:ind w:left="360" w:hanging="360"/>
      </w:pPr>
    </w:lvl>
    <w:lvl w:ilvl="1" w:tplc="7668FFBC">
      <w:start w:val="1"/>
      <w:numFmt w:val="lowerLetter"/>
      <w:lvlText w:val="%2)"/>
      <w:lvlJc w:val="left"/>
      <w:pPr>
        <w:ind w:left="720" w:hanging="360"/>
      </w:pPr>
    </w:lvl>
    <w:lvl w:ilvl="2" w:tplc="6C9865BA">
      <w:start w:val="1"/>
      <w:numFmt w:val="lowerRoman"/>
      <w:lvlText w:val="%3."/>
      <w:lvlJc w:val="left"/>
      <w:pPr>
        <w:ind w:left="1080" w:hanging="360"/>
      </w:pPr>
    </w:lvl>
    <w:lvl w:ilvl="3" w:tplc="0554CF2A">
      <w:start w:val="1"/>
      <w:numFmt w:val="decimal"/>
      <w:lvlText w:val="%4."/>
      <w:lvlJc w:val="left"/>
      <w:pPr>
        <w:ind w:left="2880" w:hanging="360"/>
      </w:pPr>
    </w:lvl>
    <w:lvl w:ilvl="4" w:tplc="323C7286">
      <w:start w:val="1"/>
      <w:numFmt w:val="lowerLetter"/>
      <w:lvlText w:val="%5."/>
      <w:lvlJc w:val="left"/>
      <w:pPr>
        <w:ind w:left="3600" w:hanging="360"/>
      </w:pPr>
    </w:lvl>
    <w:lvl w:ilvl="5" w:tplc="1E6ED056">
      <w:start w:val="1"/>
      <w:numFmt w:val="lowerRoman"/>
      <w:lvlText w:val="%6."/>
      <w:lvlJc w:val="left"/>
      <w:pPr>
        <w:ind w:left="4320" w:hanging="360"/>
      </w:pPr>
    </w:lvl>
    <w:lvl w:ilvl="6" w:tplc="F328ED66">
      <w:start w:val="1"/>
      <w:numFmt w:val="decimal"/>
      <w:lvlText w:val="%7."/>
      <w:lvlJc w:val="left"/>
      <w:pPr>
        <w:ind w:left="5040" w:hanging="360"/>
      </w:pPr>
    </w:lvl>
    <w:lvl w:ilvl="7" w:tplc="2610BE7A">
      <w:start w:val="1"/>
      <w:numFmt w:val="lowerLetter"/>
      <w:lvlText w:val="%8."/>
      <w:lvlJc w:val="left"/>
      <w:pPr>
        <w:ind w:left="5760" w:hanging="360"/>
      </w:pPr>
    </w:lvl>
    <w:lvl w:ilvl="8" w:tplc="E2EC129E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207605AC"/>
    <w:multiLevelType w:val="hybridMultilevel"/>
    <w:tmpl w:val="779E618A"/>
    <w:lvl w:ilvl="0" w:tplc="4EA4423E">
      <w:start w:val="1"/>
      <w:numFmt w:val="decimal"/>
      <w:lvlText w:val="%1."/>
      <w:lvlJc w:val="left"/>
      <w:pPr>
        <w:ind w:left="360" w:hanging="360"/>
      </w:pPr>
    </w:lvl>
    <w:lvl w:ilvl="1" w:tplc="CF0C9812">
      <w:start w:val="1"/>
      <w:numFmt w:val="lowerLetter"/>
      <w:lvlText w:val="%2)"/>
      <w:lvlJc w:val="left"/>
      <w:pPr>
        <w:ind w:left="720" w:hanging="360"/>
      </w:pPr>
    </w:lvl>
    <w:lvl w:ilvl="2" w:tplc="5D2E2606">
      <w:start w:val="1"/>
      <w:numFmt w:val="lowerRoman"/>
      <w:lvlText w:val="%3."/>
      <w:lvlJc w:val="left"/>
      <w:pPr>
        <w:ind w:left="1080" w:hanging="360"/>
      </w:pPr>
    </w:lvl>
    <w:lvl w:ilvl="3" w:tplc="1B0CFDFC">
      <w:start w:val="1"/>
      <w:numFmt w:val="decimal"/>
      <w:lvlText w:val="%4."/>
      <w:lvlJc w:val="left"/>
      <w:pPr>
        <w:ind w:left="2880" w:hanging="360"/>
      </w:pPr>
    </w:lvl>
    <w:lvl w:ilvl="4" w:tplc="781EBA8E">
      <w:start w:val="1"/>
      <w:numFmt w:val="lowerLetter"/>
      <w:lvlText w:val="%5."/>
      <w:lvlJc w:val="left"/>
      <w:pPr>
        <w:ind w:left="3600" w:hanging="360"/>
      </w:pPr>
    </w:lvl>
    <w:lvl w:ilvl="5" w:tplc="68620C78">
      <w:start w:val="1"/>
      <w:numFmt w:val="lowerRoman"/>
      <w:lvlText w:val="%6."/>
      <w:lvlJc w:val="left"/>
      <w:pPr>
        <w:ind w:left="4320" w:hanging="360"/>
      </w:pPr>
    </w:lvl>
    <w:lvl w:ilvl="6" w:tplc="97C27524">
      <w:start w:val="1"/>
      <w:numFmt w:val="decimal"/>
      <w:lvlText w:val="%7."/>
      <w:lvlJc w:val="left"/>
      <w:pPr>
        <w:ind w:left="5040" w:hanging="360"/>
      </w:pPr>
    </w:lvl>
    <w:lvl w:ilvl="7" w:tplc="81865CDC">
      <w:start w:val="1"/>
      <w:numFmt w:val="lowerLetter"/>
      <w:lvlText w:val="%8."/>
      <w:lvlJc w:val="left"/>
      <w:pPr>
        <w:ind w:left="5760" w:hanging="360"/>
      </w:pPr>
    </w:lvl>
    <w:lvl w:ilvl="8" w:tplc="F4BC85BE">
      <w:start w:val="1"/>
      <w:numFmt w:val="lowerRoman"/>
      <w:lvlText w:val="%9."/>
      <w:lvlJc w:val="left"/>
      <w:pPr>
        <w:ind w:left="6480" w:hanging="360"/>
      </w:pPr>
    </w:lvl>
  </w:abstractNum>
  <w:abstractNum w:abstractNumId="78" w15:restartNumberingAfterBreak="0">
    <w:nsid w:val="209F1EEB"/>
    <w:multiLevelType w:val="hybridMultilevel"/>
    <w:tmpl w:val="92206896"/>
    <w:lvl w:ilvl="0" w:tplc="A18CF1F0">
      <w:start w:val="1"/>
      <w:numFmt w:val="lowerRoman"/>
      <w:lvlText w:val="%1)"/>
      <w:lvlJc w:val="left"/>
      <w:pPr>
        <w:ind w:left="1080" w:hanging="360"/>
      </w:pPr>
    </w:lvl>
    <w:lvl w:ilvl="1" w:tplc="4D4A6FDA">
      <w:start w:val="1"/>
      <w:numFmt w:val="lowerRoman"/>
      <w:lvlText w:val="%2."/>
      <w:lvlJc w:val="left"/>
      <w:pPr>
        <w:ind w:left="1440" w:hanging="360"/>
      </w:pPr>
    </w:lvl>
    <w:lvl w:ilvl="2" w:tplc="61D22362">
      <w:start w:val="1"/>
      <w:numFmt w:val="lowerRoman"/>
      <w:lvlText w:val="%3."/>
      <w:lvlJc w:val="left"/>
      <w:pPr>
        <w:ind w:left="2160" w:hanging="360"/>
      </w:pPr>
    </w:lvl>
    <w:lvl w:ilvl="3" w:tplc="B7D28CB0">
      <w:start w:val="1"/>
      <w:numFmt w:val="lowerRoman"/>
      <w:lvlText w:val="%4."/>
      <w:lvlJc w:val="left"/>
      <w:pPr>
        <w:ind w:left="2880" w:hanging="360"/>
      </w:pPr>
    </w:lvl>
    <w:lvl w:ilvl="4" w:tplc="9E18A5B0">
      <w:start w:val="1"/>
      <w:numFmt w:val="lowerRoman"/>
      <w:lvlText w:val="%5."/>
      <w:lvlJc w:val="left"/>
      <w:pPr>
        <w:ind w:left="3600" w:hanging="360"/>
      </w:pPr>
    </w:lvl>
    <w:lvl w:ilvl="5" w:tplc="D8722954">
      <w:start w:val="1"/>
      <w:numFmt w:val="lowerRoman"/>
      <w:lvlText w:val="%6."/>
      <w:lvlJc w:val="left"/>
      <w:pPr>
        <w:ind w:left="4320" w:hanging="360"/>
      </w:pPr>
    </w:lvl>
    <w:lvl w:ilvl="6" w:tplc="0430F536">
      <w:start w:val="1"/>
      <w:numFmt w:val="lowerRoman"/>
      <w:lvlText w:val="%7."/>
      <w:lvlJc w:val="left"/>
      <w:pPr>
        <w:ind w:left="5040" w:hanging="360"/>
      </w:pPr>
    </w:lvl>
    <w:lvl w:ilvl="7" w:tplc="ADE80B12">
      <w:start w:val="1"/>
      <w:numFmt w:val="lowerRoman"/>
      <w:lvlText w:val="%8."/>
      <w:lvlJc w:val="left"/>
      <w:pPr>
        <w:ind w:left="5760" w:hanging="360"/>
      </w:pPr>
    </w:lvl>
    <w:lvl w:ilvl="8" w:tplc="2E746B08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21422B74"/>
    <w:multiLevelType w:val="hybridMultilevel"/>
    <w:tmpl w:val="5DF84C58"/>
    <w:lvl w:ilvl="0" w:tplc="3684E366">
      <w:start w:val="1"/>
      <w:numFmt w:val="lowerRoman"/>
      <w:lvlText w:val="%1)"/>
      <w:lvlJc w:val="left"/>
      <w:pPr>
        <w:ind w:left="1080" w:hanging="360"/>
      </w:pPr>
    </w:lvl>
    <w:lvl w:ilvl="1" w:tplc="7E6C8BDC">
      <w:start w:val="1"/>
      <w:numFmt w:val="lowerRoman"/>
      <w:lvlText w:val="%2."/>
      <w:lvlJc w:val="left"/>
      <w:pPr>
        <w:ind w:left="1440" w:hanging="360"/>
      </w:pPr>
    </w:lvl>
    <w:lvl w:ilvl="2" w:tplc="E712510E">
      <w:start w:val="1"/>
      <w:numFmt w:val="lowerRoman"/>
      <w:lvlText w:val="%3."/>
      <w:lvlJc w:val="left"/>
      <w:pPr>
        <w:ind w:left="2160" w:hanging="360"/>
      </w:pPr>
    </w:lvl>
    <w:lvl w:ilvl="3" w:tplc="1DB88CBA">
      <w:start w:val="1"/>
      <w:numFmt w:val="lowerRoman"/>
      <w:lvlText w:val="%4."/>
      <w:lvlJc w:val="left"/>
      <w:pPr>
        <w:ind w:left="2880" w:hanging="360"/>
      </w:pPr>
    </w:lvl>
    <w:lvl w:ilvl="4" w:tplc="4EE06A60">
      <w:start w:val="1"/>
      <w:numFmt w:val="lowerRoman"/>
      <w:lvlText w:val="%5."/>
      <w:lvlJc w:val="left"/>
      <w:pPr>
        <w:ind w:left="3600" w:hanging="360"/>
      </w:pPr>
    </w:lvl>
    <w:lvl w:ilvl="5" w:tplc="553091E8">
      <w:start w:val="1"/>
      <w:numFmt w:val="lowerRoman"/>
      <w:lvlText w:val="%6."/>
      <w:lvlJc w:val="left"/>
      <w:pPr>
        <w:ind w:left="4320" w:hanging="360"/>
      </w:pPr>
    </w:lvl>
    <w:lvl w:ilvl="6" w:tplc="0CBE4F12">
      <w:start w:val="1"/>
      <w:numFmt w:val="lowerRoman"/>
      <w:lvlText w:val="%7."/>
      <w:lvlJc w:val="left"/>
      <w:pPr>
        <w:ind w:left="5040" w:hanging="360"/>
      </w:pPr>
    </w:lvl>
    <w:lvl w:ilvl="7" w:tplc="C39EFC42">
      <w:start w:val="1"/>
      <w:numFmt w:val="lowerRoman"/>
      <w:lvlText w:val="%8."/>
      <w:lvlJc w:val="left"/>
      <w:pPr>
        <w:ind w:left="5760" w:hanging="360"/>
      </w:pPr>
    </w:lvl>
    <w:lvl w:ilvl="8" w:tplc="1682C2F8">
      <w:start w:val="1"/>
      <w:numFmt w:val="lowerRoman"/>
      <w:lvlText w:val="%9."/>
      <w:lvlJc w:val="left"/>
      <w:pPr>
        <w:ind w:left="6480" w:hanging="360"/>
      </w:pPr>
    </w:lvl>
  </w:abstractNum>
  <w:abstractNum w:abstractNumId="80" w15:restartNumberingAfterBreak="0">
    <w:nsid w:val="21A164DF"/>
    <w:multiLevelType w:val="hybridMultilevel"/>
    <w:tmpl w:val="5CB636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81" w15:restartNumberingAfterBreak="0">
    <w:nsid w:val="22EA28A0"/>
    <w:multiLevelType w:val="hybridMultilevel"/>
    <w:tmpl w:val="881E627E"/>
    <w:lvl w:ilvl="0" w:tplc="FDFC462C">
      <w:start w:val="1"/>
      <w:numFmt w:val="decimal"/>
      <w:lvlText w:val="%1."/>
      <w:lvlJc w:val="left"/>
      <w:pPr>
        <w:ind w:left="360" w:hanging="360"/>
      </w:pPr>
    </w:lvl>
    <w:lvl w:ilvl="1" w:tplc="8714A7A8">
      <w:start w:val="1"/>
      <w:numFmt w:val="lowerLetter"/>
      <w:lvlText w:val="%2)"/>
      <w:lvlJc w:val="left"/>
      <w:pPr>
        <w:ind w:left="720" w:hanging="360"/>
      </w:pPr>
    </w:lvl>
    <w:lvl w:ilvl="2" w:tplc="7E26143C">
      <w:start w:val="1"/>
      <w:numFmt w:val="lowerRoman"/>
      <w:lvlText w:val="%3."/>
      <w:lvlJc w:val="left"/>
      <w:pPr>
        <w:ind w:left="1080" w:hanging="360"/>
      </w:pPr>
    </w:lvl>
    <w:lvl w:ilvl="3" w:tplc="B0AA1C76">
      <w:start w:val="1"/>
      <w:numFmt w:val="decimal"/>
      <w:lvlText w:val="%4."/>
      <w:lvlJc w:val="left"/>
      <w:pPr>
        <w:ind w:left="2880" w:hanging="360"/>
      </w:pPr>
    </w:lvl>
    <w:lvl w:ilvl="4" w:tplc="22741466">
      <w:start w:val="1"/>
      <w:numFmt w:val="lowerLetter"/>
      <w:lvlText w:val="%5."/>
      <w:lvlJc w:val="left"/>
      <w:pPr>
        <w:ind w:left="3600" w:hanging="360"/>
      </w:pPr>
    </w:lvl>
    <w:lvl w:ilvl="5" w:tplc="DB7804EC">
      <w:start w:val="1"/>
      <w:numFmt w:val="lowerRoman"/>
      <w:lvlText w:val="%6."/>
      <w:lvlJc w:val="left"/>
      <w:pPr>
        <w:ind w:left="4320" w:hanging="360"/>
      </w:pPr>
    </w:lvl>
    <w:lvl w:ilvl="6" w:tplc="43B85B56">
      <w:start w:val="1"/>
      <w:numFmt w:val="decimal"/>
      <w:lvlText w:val="%7."/>
      <w:lvlJc w:val="left"/>
      <w:pPr>
        <w:ind w:left="5040" w:hanging="360"/>
      </w:pPr>
    </w:lvl>
    <w:lvl w:ilvl="7" w:tplc="76CCF67C">
      <w:start w:val="1"/>
      <w:numFmt w:val="lowerLetter"/>
      <w:lvlText w:val="%8."/>
      <w:lvlJc w:val="left"/>
      <w:pPr>
        <w:ind w:left="5760" w:hanging="360"/>
      </w:pPr>
    </w:lvl>
    <w:lvl w:ilvl="8" w:tplc="880CADAC">
      <w:start w:val="1"/>
      <w:numFmt w:val="lowerRoman"/>
      <w:lvlText w:val="%9."/>
      <w:lvlJc w:val="left"/>
      <w:pPr>
        <w:ind w:left="6480" w:hanging="360"/>
      </w:pPr>
    </w:lvl>
  </w:abstractNum>
  <w:abstractNum w:abstractNumId="82" w15:restartNumberingAfterBreak="0">
    <w:nsid w:val="2307098A"/>
    <w:multiLevelType w:val="hybridMultilevel"/>
    <w:tmpl w:val="4300ABE2"/>
    <w:lvl w:ilvl="0" w:tplc="6CA0B13A">
      <w:start w:val="1"/>
      <w:numFmt w:val="decimal"/>
      <w:lvlText w:val="%1."/>
      <w:lvlJc w:val="left"/>
      <w:pPr>
        <w:ind w:left="360" w:hanging="360"/>
      </w:pPr>
    </w:lvl>
    <w:lvl w:ilvl="1" w:tplc="B072B476">
      <w:start w:val="1"/>
      <w:numFmt w:val="lowerLetter"/>
      <w:lvlText w:val="%2)"/>
      <w:lvlJc w:val="left"/>
      <w:pPr>
        <w:ind w:left="720" w:hanging="360"/>
      </w:pPr>
    </w:lvl>
    <w:lvl w:ilvl="2" w:tplc="8AE88F26">
      <w:start w:val="1"/>
      <w:numFmt w:val="lowerRoman"/>
      <w:lvlText w:val="%3."/>
      <w:lvlJc w:val="left"/>
      <w:pPr>
        <w:ind w:left="1080" w:hanging="360"/>
      </w:pPr>
    </w:lvl>
    <w:lvl w:ilvl="3" w:tplc="14E0403A">
      <w:start w:val="1"/>
      <w:numFmt w:val="decimal"/>
      <w:lvlText w:val="%4."/>
      <w:lvlJc w:val="left"/>
      <w:pPr>
        <w:ind w:left="2880" w:hanging="360"/>
      </w:pPr>
    </w:lvl>
    <w:lvl w:ilvl="4" w:tplc="47144B24">
      <w:start w:val="1"/>
      <w:numFmt w:val="lowerLetter"/>
      <w:lvlText w:val="%5."/>
      <w:lvlJc w:val="left"/>
      <w:pPr>
        <w:ind w:left="3600" w:hanging="360"/>
      </w:pPr>
    </w:lvl>
    <w:lvl w:ilvl="5" w:tplc="07827CEA">
      <w:start w:val="1"/>
      <w:numFmt w:val="lowerRoman"/>
      <w:lvlText w:val="%6."/>
      <w:lvlJc w:val="left"/>
      <w:pPr>
        <w:ind w:left="4320" w:hanging="360"/>
      </w:pPr>
    </w:lvl>
    <w:lvl w:ilvl="6" w:tplc="B79C623A">
      <w:start w:val="1"/>
      <w:numFmt w:val="decimal"/>
      <w:lvlText w:val="%7."/>
      <w:lvlJc w:val="left"/>
      <w:pPr>
        <w:ind w:left="5040" w:hanging="360"/>
      </w:pPr>
    </w:lvl>
    <w:lvl w:ilvl="7" w:tplc="B8BA526C">
      <w:start w:val="1"/>
      <w:numFmt w:val="lowerLetter"/>
      <w:lvlText w:val="%8."/>
      <w:lvlJc w:val="left"/>
      <w:pPr>
        <w:ind w:left="5760" w:hanging="360"/>
      </w:pPr>
    </w:lvl>
    <w:lvl w:ilvl="8" w:tplc="62A26574">
      <w:start w:val="1"/>
      <w:numFmt w:val="lowerRoman"/>
      <w:lvlText w:val="%9."/>
      <w:lvlJc w:val="left"/>
      <w:pPr>
        <w:ind w:left="6480" w:hanging="360"/>
      </w:pPr>
    </w:lvl>
  </w:abstractNum>
  <w:abstractNum w:abstractNumId="83" w15:restartNumberingAfterBreak="0">
    <w:nsid w:val="231D4947"/>
    <w:multiLevelType w:val="hybridMultilevel"/>
    <w:tmpl w:val="F3F0CD14"/>
    <w:lvl w:ilvl="0" w:tplc="1F78C1EC">
      <w:start w:val="1"/>
      <w:numFmt w:val="lowerLetter"/>
      <w:lvlText w:val="%1)"/>
      <w:lvlJc w:val="left"/>
      <w:pPr>
        <w:ind w:left="720" w:hanging="360"/>
      </w:pPr>
    </w:lvl>
    <w:lvl w:ilvl="1" w:tplc="2EC0FA14">
      <w:start w:val="1"/>
      <w:numFmt w:val="lowerLetter"/>
      <w:lvlText w:val="%2."/>
      <w:lvlJc w:val="left"/>
      <w:pPr>
        <w:ind w:left="1440" w:hanging="360"/>
      </w:pPr>
    </w:lvl>
    <w:lvl w:ilvl="2" w:tplc="96F0F2BC">
      <w:start w:val="1"/>
      <w:numFmt w:val="lowerLetter"/>
      <w:lvlText w:val="%3."/>
      <w:lvlJc w:val="left"/>
      <w:pPr>
        <w:ind w:left="2160" w:hanging="360"/>
      </w:pPr>
    </w:lvl>
    <w:lvl w:ilvl="3" w:tplc="DD6284F0">
      <w:start w:val="1"/>
      <w:numFmt w:val="lowerLetter"/>
      <w:lvlText w:val="%4."/>
      <w:lvlJc w:val="left"/>
      <w:pPr>
        <w:ind w:left="2880" w:hanging="360"/>
      </w:pPr>
    </w:lvl>
    <w:lvl w:ilvl="4" w:tplc="8348008C">
      <w:start w:val="1"/>
      <w:numFmt w:val="lowerLetter"/>
      <w:lvlText w:val="%5."/>
      <w:lvlJc w:val="left"/>
      <w:pPr>
        <w:ind w:left="3600" w:hanging="360"/>
      </w:pPr>
    </w:lvl>
    <w:lvl w:ilvl="5" w:tplc="377C0786">
      <w:start w:val="1"/>
      <w:numFmt w:val="lowerLetter"/>
      <w:lvlText w:val="%6."/>
      <w:lvlJc w:val="left"/>
      <w:pPr>
        <w:ind w:left="4320" w:hanging="360"/>
      </w:pPr>
    </w:lvl>
    <w:lvl w:ilvl="6" w:tplc="0A6AF2B2">
      <w:start w:val="1"/>
      <w:numFmt w:val="lowerLetter"/>
      <w:lvlText w:val="%7."/>
      <w:lvlJc w:val="left"/>
      <w:pPr>
        <w:ind w:left="5040" w:hanging="360"/>
      </w:pPr>
    </w:lvl>
    <w:lvl w:ilvl="7" w:tplc="58702A9C">
      <w:start w:val="1"/>
      <w:numFmt w:val="lowerLetter"/>
      <w:lvlText w:val="%8."/>
      <w:lvlJc w:val="left"/>
      <w:pPr>
        <w:ind w:left="5760" w:hanging="360"/>
      </w:pPr>
    </w:lvl>
    <w:lvl w:ilvl="8" w:tplc="F3DCD31E">
      <w:start w:val="1"/>
      <w:numFmt w:val="lowerLetter"/>
      <w:lvlText w:val="%9."/>
      <w:lvlJc w:val="left"/>
      <w:pPr>
        <w:ind w:left="6480" w:hanging="360"/>
      </w:pPr>
    </w:lvl>
  </w:abstractNum>
  <w:abstractNum w:abstractNumId="84" w15:restartNumberingAfterBreak="0">
    <w:nsid w:val="23756D4B"/>
    <w:multiLevelType w:val="hybridMultilevel"/>
    <w:tmpl w:val="37A07FA6"/>
    <w:lvl w:ilvl="0" w:tplc="67EAFBD8">
      <w:start w:val="1"/>
      <w:numFmt w:val="decimal"/>
      <w:lvlText w:val="%1."/>
      <w:lvlJc w:val="left"/>
      <w:pPr>
        <w:ind w:left="360" w:hanging="360"/>
      </w:pPr>
    </w:lvl>
    <w:lvl w:ilvl="1" w:tplc="21DA1B86">
      <w:start w:val="1"/>
      <w:numFmt w:val="lowerLetter"/>
      <w:lvlText w:val="%2)"/>
      <w:lvlJc w:val="left"/>
      <w:pPr>
        <w:ind w:left="720" w:hanging="360"/>
      </w:pPr>
    </w:lvl>
    <w:lvl w:ilvl="2" w:tplc="5714FF0E">
      <w:start w:val="1"/>
      <w:numFmt w:val="lowerRoman"/>
      <w:lvlText w:val="%3."/>
      <w:lvlJc w:val="left"/>
      <w:pPr>
        <w:ind w:left="1080" w:hanging="360"/>
      </w:pPr>
    </w:lvl>
    <w:lvl w:ilvl="3" w:tplc="4112D570">
      <w:start w:val="1"/>
      <w:numFmt w:val="decimal"/>
      <w:lvlText w:val="%4."/>
      <w:lvlJc w:val="left"/>
      <w:pPr>
        <w:ind w:left="2880" w:hanging="360"/>
      </w:pPr>
    </w:lvl>
    <w:lvl w:ilvl="4" w:tplc="EB40ABA6">
      <w:start w:val="1"/>
      <w:numFmt w:val="lowerLetter"/>
      <w:lvlText w:val="%5."/>
      <w:lvlJc w:val="left"/>
      <w:pPr>
        <w:ind w:left="3600" w:hanging="360"/>
      </w:pPr>
    </w:lvl>
    <w:lvl w:ilvl="5" w:tplc="8C3A397E">
      <w:start w:val="1"/>
      <w:numFmt w:val="lowerRoman"/>
      <w:lvlText w:val="%6."/>
      <w:lvlJc w:val="left"/>
      <w:pPr>
        <w:ind w:left="4320" w:hanging="360"/>
      </w:pPr>
    </w:lvl>
    <w:lvl w:ilvl="6" w:tplc="03BEF0A8">
      <w:start w:val="1"/>
      <w:numFmt w:val="decimal"/>
      <w:lvlText w:val="%7."/>
      <w:lvlJc w:val="left"/>
      <w:pPr>
        <w:ind w:left="5040" w:hanging="360"/>
      </w:pPr>
    </w:lvl>
    <w:lvl w:ilvl="7" w:tplc="0582C342">
      <w:start w:val="1"/>
      <w:numFmt w:val="lowerLetter"/>
      <w:lvlText w:val="%8."/>
      <w:lvlJc w:val="left"/>
      <w:pPr>
        <w:ind w:left="5760" w:hanging="360"/>
      </w:pPr>
    </w:lvl>
    <w:lvl w:ilvl="8" w:tplc="37B4661A">
      <w:start w:val="1"/>
      <w:numFmt w:val="lowerRoman"/>
      <w:lvlText w:val="%9."/>
      <w:lvlJc w:val="left"/>
      <w:pPr>
        <w:ind w:left="6480" w:hanging="360"/>
      </w:pPr>
    </w:lvl>
  </w:abstractNum>
  <w:abstractNum w:abstractNumId="85" w15:restartNumberingAfterBreak="0">
    <w:nsid w:val="237A4930"/>
    <w:multiLevelType w:val="hybridMultilevel"/>
    <w:tmpl w:val="E9503FDC"/>
    <w:lvl w:ilvl="0" w:tplc="4274B7E0">
      <w:start w:val="1"/>
      <w:numFmt w:val="lowerRoman"/>
      <w:lvlText w:val="%1)"/>
      <w:lvlJc w:val="left"/>
      <w:pPr>
        <w:ind w:left="1080" w:hanging="360"/>
      </w:pPr>
    </w:lvl>
    <w:lvl w:ilvl="1" w:tplc="AD68DB92">
      <w:start w:val="1"/>
      <w:numFmt w:val="lowerRoman"/>
      <w:lvlText w:val="%2."/>
      <w:lvlJc w:val="left"/>
      <w:pPr>
        <w:ind w:left="1440" w:hanging="360"/>
      </w:pPr>
    </w:lvl>
    <w:lvl w:ilvl="2" w:tplc="14346EC6">
      <w:start w:val="1"/>
      <w:numFmt w:val="lowerRoman"/>
      <w:lvlText w:val="%3."/>
      <w:lvlJc w:val="left"/>
      <w:pPr>
        <w:ind w:left="2160" w:hanging="360"/>
      </w:pPr>
    </w:lvl>
    <w:lvl w:ilvl="3" w:tplc="3FB0AB84">
      <w:start w:val="1"/>
      <w:numFmt w:val="lowerRoman"/>
      <w:lvlText w:val="%4."/>
      <w:lvlJc w:val="left"/>
      <w:pPr>
        <w:ind w:left="2880" w:hanging="360"/>
      </w:pPr>
    </w:lvl>
    <w:lvl w:ilvl="4" w:tplc="97866ED2">
      <w:start w:val="1"/>
      <w:numFmt w:val="lowerRoman"/>
      <w:lvlText w:val="%5."/>
      <w:lvlJc w:val="left"/>
      <w:pPr>
        <w:ind w:left="3600" w:hanging="360"/>
      </w:pPr>
    </w:lvl>
    <w:lvl w:ilvl="5" w:tplc="D5A6F7DC">
      <w:start w:val="1"/>
      <w:numFmt w:val="lowerRoman"/>
      <w:lvlText w:val="%6."/>
      <w:lvlJc w:val="left"/>
      <w:pPr>
        <w:ind w:left="4320" w:hanging="360"/>
      </w:pPr>
    </w:lvl>
    <w:lvl w:ilvl="6" w:tplc="5816A444">
      <w:start w:val="1"/>
      <w:numFmt w:val="lowerRoman"/>
      <w:lvlText w:val="%7."/>
      <w:lvlJc w:val="left"/>
      <w:pPr>
        <w:ind w:left="5040" w:hanging="360"/>
      </w:pPr>
    </w:lvl>
    <w:lvl w:ilvl="7" w:tplc="2DD24430">
      <w:start w:val="1"/>
      <w:numFmt w:val="lowerRoman"/>
      <w:lvlText w:val="%8."/>
      <w:lvlJc w:val="left"/>
      <w:pPr>
        <w:ind w:left="5760" w:hanging="360"/>
      </w:pPr>
    </w:lvl>
    <w:lvl w:ilvl="8" w:tplc="37FC09EE">
      <w:start w:val="1"/>
      <w:numFmt w:val="lowerRoman"/>
      <w:lvlText w:val="%9."/>
      <w:lvlJc w:val="left"/>
      <w:pPr>
        <w:ind w:left="6480" w:hanging="360"/>
      </w:pPr>
    </w:lvl>
  </w:abstractNum>
  <w:abstractNum w:abstractNumId="86" w15:restartNumberingAfterBreak="0">
    <w:nsid w:val="23827CDA"/>
    <w:multiLevelType w:val="hybridMultilevel"/>
    <w:tmpl w:val="28C8EF84"/>
    <w:lvl w:ilvl="0" w:tplc="5228400A">
      <w:start w:val="1"/>
      <w:numFmt w:val="lowerLetter"/>
      <w:lvlText w:val="%1)"/>
      <w:lvlJc w:val="left"/>
      <w:pPr>
        <w:ind w:left="720" w:hanging="360"/>
      </w:pPr>
    </w:lvl>
    <w:lvl w:ilvl="1" w:tplc="515EE10A">
      <w:start w:val="1"/>
      <w:numFmt w:val="lowerLetter"/>
      <w:lvlText w:val="%2."/>
      <w:lvlJc w:val="left"/>
      <w:pPr>
        <w:ind w:left="1440" w:hanging="360"/>
      </w:pPr>
    </w:lvl>
    <w:lvl w:ilvl="2" w:tplc="CA78D85A">
      <w:start w:val="1"/>
      <w:numFmt w:val="lowerLetter"/>
      <w:lvlText w:val="%3."/>
      <w:lvlJc w:val="left"/>
      <w:pPr>
        <w:ind w:left="2160" w:hanging="360"/>
      </w:pPr>
    </w:lvl>
    <w:lvl w:ilvl="3" w:tplc="9F16B454">
      <w:start w:val="1"/>
      <w:numFmt w:val="lowerLetter"/>
      <w:lvlText w:val="%4."/>
      <w:lvlJc w:val="left"/>
      <w:pPr>
        <w:ind w:left="2880" w:hanging="360"/>
      </w:pPr>
    </w:lvl>
    <w:lvl w:ilvl="4" w:tplc="6DACBD52">
      <w:start w:val="1"/>
      <w:numFmt w:val="lowerLetter"/>
      <w:lvlText w:val="%5."/>
      <w:lvlJc w:val="left"/>
      <w:pPr>
        <w:ind w:left="3600" w:hanging="360"/>
      </w:pPr>
    </w:lvl>
    <w:lvl w:ilvl="5" w:tplc="AA947522">
      <w:start w:val="1"/>
      <w:numFmt w:val="lowerLetter"/>
      <w:lvlText w:val="%6."/>
      <w:lvlJc w:val="left"/>
      <w:pPr>
        <w:ind w:left="4320" w:hanging="360"/>
      </w:pPr>
    </w:lvl>
    <w:lvl w:ilvl="6" w:tplc="03CE77A0">
      <w:start w:val="1"/>
      <w:numFmt w:val="lowerLetter"/>
      <w:lvlText w:val="%7."/>
      <w:lvlJc w:val="left"/>
      <w:pPr>
        <w:ind w:left="5040" w:hanging="360"/>
      </w:pPr>
    </w:lvl>
    <w:lvl w:ilvl="7" w:tplc="C2B8B254">
      <w:start w:val="1"/>
      <w:numFmt w:val="lowerLetter"/>
      <w:lvlText w:val="%8."/>
      <w:lvlJc w:val="left"/>
      <w:pPr>
        <w:ind w:left="5760" w:hanging="360"/>
      </w:pPr>
    </w:lvl>
    <w:lvl w:ilvl="8" w:tplc="F53A77F8">
      <w:start w:val="1"/>
      <w:numFmt w:val="lowerLetter"/>
      <w:lvlText w:val="%9."/>
      <w:lvlJc w:val="left"/>
      <w:pPr>
        <w:ind w:left="6480" w:hanging="360"/>
      </w:pPr>
    </w:lvl>
  </w:abstractNum>
  <w:abstractNum w:abstractNumId="87" w15:restartNumberingAfterBreak="0">
    <w:nsid w:val="23D14144"/>
    <w:multiLevelType w:val="hybridMultilevel"/>
    <w:tmpl w:val="4520642A"/>
    <w:lvl w:ilvl="0" w:tplc="0C18761A">
      <w:start w:val="1"/>
      <w:numFmt w:val="decimal"/>
      <w:lvlText w:val="%1."/>
      <w:lvlJc w:val="left"/>
      <w:pPr>
        <w:ind w:left="360" w:hanging="360"/>
      </w:pPr>
    </w:lvl>
    <w:lvl w:ilvl="1" w:tplc="4DA2CE96">
      <w:start w:val="1"/>
      <w:numFmt w:val="lowerLetter"/>
      <w:lvlText w:val="%2)"/>
      <w:lvlJc w:val="left"/>
      <w:pPr>
        <w:ind w:left="720" w:hanging="360"/>
      </w:pPr>
    </w:lvl>
    <w:lvl w:ilvl="2" w:tplc="D1E01E26">
      <w:start w:val="1"/>
      <w:numFmt w:val="lowerRoman"/>
      <w:lvlText w:val="%3."/>
      <w:lvlJc w:val="left"/>
      <w:pPr>
        <w:ind w:left="1080" w:hanging="360"/>
      </w:pPr>
    </w:lvl>
    <w:lvl w:ilvl="3" w:tplc="F7B20FB2">
      <w:start w:val="1"/>
      <w:numFmt w:val="decimal"/>
      <w:lvlText w:val="%4."/>
      <w:lvlJc w:val="left"/>
      <w:pPr>
        <w:ind w:left="2880" w:hanging="360"/>
      </w:pPr>
    </w:lvl>
    <w:lvl w:ilvl="4" w:tplc="785CE5C2">
      <w:start w:val="1"/>
      <w:numFmt w:val="lowerLetter"/>
      <w:lvlText w:val="%5."/>
      <w:lvlJc w:val="left"/>
      <w:pPr>
        <w:ind w:left="3600" w:hanging="360"/>
      </w:pPr>
    </w:lvl>
    <w:lvl w:ilvl="5" w:tplc="F7D0A54A">
      <w:start w:val="1"/>
      <w:numFmt w:val="lowerRoman"/>
      <w:lvlText w:val="%6."/>
      <w:lvlJc w:val="left"/>
      <w:pPr>
        <w:ind w:left="4320" w:hanging="360"/>
      </w:pPr>
    </w:lvl>
    <w:lvl w:ilvl="6" w:tplc="96C46C48">
      <w:start w:val="1"/>
      <w:numFmt w:val="decimal"/>
      <w:lvlText w:val="%7."/>
      <w:lvlJc w:val="left"/>
      <w:pPr>
        <w:ind w:left="5040" w:hanging="360"/>
      </w:pPr>
    </w:lvl>
    <w:lvl w:ilvl="7" w:tplc="6E2877B4">
      <w:start w:val="1"/>
      <w:numFmt w:val="lowerLetter"/>
      <w:lvlText w:val="%8."/>
      <w:lvlJc w:val="left"/>
      <w:pPr>
        <w:ind w:left="5760" w:hanging="360"/>
      </w:pPr>
    </w:lvl>
    <w:lvl w:ilvl="8" w:tplc="B322D4CA">
      <w:start w:val="1"/>
      <w:numFmt w:val="lowerRoman"/>
      <w:lvlText w:val="%9."/>
      <w:lvlJc w:val="left"/>
      <w:pPr>
        <w:ind w:left="6480" w:hanging="360"/>
      </w:pPr>
    </w:lvl>
  </w:abstractNum>
  <w:abstractNum w:abstractNumId="88" w15:restartNumberingAfterBreak="0">
    <w:nsid w:val="23D43742"/>
    <w:multiLevelType w:val="hybridMultilevel"/>
    <w:tmpl w:val="17ECF8B2"/>
    <w:lvl w:ilvl="0" w:tplc="58788D54">
      <w:start w:val="1"/>
      <w:numFmt w:val="lowerRoman"/>
      <w:lvlText w:val="%1)"/>
      <w:lvlJc w:val="left"/>
      <w:pPr>
        <w:ind w:left="1080" w:hanging="360"/>
      </w:pPr>
    </w:lvl>
    <w:lvl w:ilvl="1" w:tplc="71BA7430">
      <w:start w:val="1"/>
      <w:numFmt w:val="lowerRoman"/>
      <w:lvlText w:val="%2."/>
      <w:lvlJc w:val="left"/>
      <w:pPr>
        <w:ind w:left="1440" w:hanging="360"/>
      </w:pPr>
    </w:lvl>
    <w:lvl w:ilvl="2" w:tplc="B81A32DA">
      <w:start w:val="1"/>
      <w:numFmt w:val="lowerRoman"/>
      <w:lvlText w:val="%3."/>
      <w:lvlJc w:val="left"/>
      <w:pPr>
        <w:ind w:left="2160" w:hanging="360"/>
      </w:pPr>
    </w:lvl>
    <w:lvl w:ilvl="3" w:tplc="56F8F7FC">
      <w:start w:val="1"/>
      <w:numFmt w:val="lowerRoman"/>
      <w:lvlText w:val="%4."/>
      <w:lvlJc w:val="left"/>
      <w:pPr>
        <w:ind w:left="2880" w:hanging="360"/>
      </w:pPr>
    </w:lvl>
    <w:lvl w:ilvl="4" w:tplc="12CEBC20">
      <w:start w:val="1"/>
      <w:numFmt w:val="lowerRoman"/>
      <w:lvlText w:val="%5."/>
      <w:lvlJc w:val="left"/>
      <w:pPr>
        <w:ind w:left="3600" w:hanging="360"/>
      </w:pPr>
    </w:lvl>
    <w:lvl w:ilvl="5" w:tplc="CB340A88">
      <w:start w:val="1"/>
      <w:numFmt w:val="lowerRoman"/>
      <w:lvlText w:val="%6."/>
      <w:lvlJc w:val="left"/>
      <w:pPr>
        <w:ind w:left="4320" w:hanging="360"/>
      </w:pPr>
    </w:lvl>
    <w:lvl w:ilvl="6" w:tplc="7ABCE81E">
      <w:start w:val="1"/>
      <w:numFmt w:val="lowerRoman"/>
      <w:lvlText w:val="%7."/>
      <w:lvlJc w:val="left"/>
      <w:pPr>
        <w:ind w:left="5040" w:hanging="360"/>
      </w:pPr>
    </w:lvl>
    <w:lvl w:ilvl="7" w:tplc="48E86100">
      <w:start w:val="1"/>
      <w:numFmt w:val="lowerRoman"/>
      <w:lvlText w:val="%8."/>
      <w:lvlJc w:val="left"/>
      <w:pPr>
        <w:ind w:left="5760" w:hanging="360"/>
      </w:pPr>
    </w:lvl>
    <w:lvl w:ilvl="8" w:tplc="C45CA168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3E12FE3"/>
    <w:multiLevelType w:val="hybridMultilevel"/>
    <w:tmpl w:val="B7408BEE"/>
    <w:lvl w:ilvl="0" w:tplc="B366EF0C">
      <w:start w:val="1"/>
      <w:numFmt w:val="lowerLetter"/>
      <w:lvlText w:val="%1)"/>
      <w:lvlJc w:val="left"/>
      <w:pPr>
        <w:ind w:left="720" w:hanging="360"/>
      </w:pPr>
    </w:lvl>
    <w:lvl w:ilvl="1" w:tplc="599AD2FE">
      <w:start w:val="1"/>
      <w:numFmt w:val="lowerLetter"/>
      <w:lvlText w:val="%2."/>
      <w:lvlJc w:val="left"/>
      <w:pPr>
        <w:ind w:left="1440" w:hanging="360"/>
      </w:pPr>
    </w:lvl>
    <w:lvl w:ilvl="2" w:tplc="D0641170">
      <w:start w:val="1"/>
      <w:numFmt w:val="lowerLetter"/>
      <w:lvlText w:val="%3."/>
      <w:lvlJc w:val="left"/>
      <w:pPr>
        <w:ind w:left="2160" w:hanging="360"/>
      </w:pPr>
    </w:lvl>
    <w:lvl w:ilvl="3" w:tplc="5E06A192">
      <w:start w:val="1"/>
      <w:numFmt w:val="lowerLetter"/>
      <w:lvlText w:val="%4."/>
      <w:lvlJc w:val="left"/>
      <w:pPr>
        <w:ind w:left="2880" w:hanging="360"/>
      </w:pPr>
    </w:lvl>
    <w:lvl w:ilvl="4" w:tplc="C96819BE">
      <w:start w:val="1"/>
      <w:numFmt w:val="lowerLetter"/>
      <w:lvlText w:val="%5."/>
      <w:lvlJc w:val="left"/>
      <w:pPr>
        <w:ind w:left="3600" w:hanging="360"/>
      </w:pPr>
    </w:lvl>
    <w:lvl w:ilvl="5" w:tplc="D846B3DE">
      <w:start w:val="1"/>
      <w:numFmt w:val="lowerLetter"/>
      <w:lvlText w:val="%6."/>
      <w:lvlJc w:val="left"/>
      <w:pPr>
        <w:ind w:left="4320" w:hanging="360"/>
      </w:pPr>
    </w:lvl>
    <w:lvl w:ilvl="6" w:tplc="D4846DFE">
      <w:start w:val="1"/>
      <w:numFmt w:val="lowerLetter"/>
      <w:lvlText w:val="%7."/>
      <w:lvlJc w:val="left"/>
      <w:pPr>
        <w:ind w:left="5040" w:hanging="360"/>
      </w:pPr>
    </w:lvl>
    <w:lvl w:ilvl="7" w:tplc="04FEE3D2">
      <w:start w:val="1"/>
      <w:numFmt w:val="lowerLetter"/>
      <w:lvlText w:val="%8."/>
      <w:lvlJc w:val="left"/>
      <w:pPr>
        <w:ind w:left="5760" w:hanging="360"/>
      </w:pPr>
    </w:lvl>
    <w:lvl w:ilvl="8" w:tplc="8648F388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23EF3B32"/>
    <w:multiLevelType w:val="hybridMultilevel"/>
    <w:tmpl w:val="7FE0288A"/>
    <w:lvl w:ilvl="0" w:tplc="80D4E21E">
      <w:start w:val="1"/>
      <w:numFmt w:val="decimal"/>
      <w:lvlText w:val="%1."/>
      <w:lvlJc w:val="left"/>
      <w:pPr>
        <w:ind w:left="360" w:hanging="360"/>
      </w:pPr>
    </w:lvl>
    <w:lvl w:ilvl="1" w:tplc="513240DA">
      <w:start w:val="1"/>
      <w:numFmt w:val="lowerLetter"/>
      <w:lvlText w:val="%2)"/>
      <w:lvlJc w:val="left"/>
      <w:pPr>
        <w:ind w:left="720" w:hanging="360"/>
      </w:pPr>
    </w:lvl>
    <w:lvl w:ilvl="2" w:tplc="73060F6A">
      <w:start w:val="1"/>
      <w:numFmt w:val="lowerRoman"/>
      <w:lvlText w:val="%3."/>
      <w:lvlJc w:val="left"/>
      <w:pPr>
        <w:ind w:left="1080" w:hanging="360"/>
      </w:pPr>
    </w:lvl>
    <w:lvl w:ilvl="3" w:tplc="BA40B8CE">
      <w:start w:val="1"/>
      <w:numFmt w:val="decimal"/>
      <w:lvlText w:val="%4."/>
      <w:lvlJc w:val="left"/>
      <w:pPr>
        <w:ind w:left="2880" w:hanging="360"/>
      </w:pPr>
    </w:lvl>
    <w:lvl w:ilvl="4" w:tplc="290AF038">
      <w:start w:val="1"/>
      <w:numFmt w:val="lowerLetter"/>
      <w:lvlText w:val="%5."/>
      <w:lvlJc w:val="left"/>
      <w:pPr>
        <w:ind w:left="3600" w:hanging="360"/>
      </w:pPr>
    </w:lvl>
    <w:lvl w:ilvl="5" w:tplc="4F609B20">
      <w:start w:val="1"/>
      <w:numFmt w:val="lowerRoman"/>
      <w:lvlText w:val="%6."/>
      <w:lvlJc w:val="left"/>
      <w:pPr>
        <w:ind w:left="4320" w:hanging="360"/>
      </w:pPr>
    </w:lvl>
    <w:lvl w:ilvl="6" w:tplc="958A526E">
      <w:start w:val="1"/>
      <w:numFmt w:val="decimal"/>
      <w:lvlText w:val="%7."/>
      <w:lvlJc w:val="left"/>
      <w:pPr>
        <w:ind w:left="5040" w:hanging="360"/>
      </w:pPr>
    </w:lvl>
    <w:lvl w:ilvl="7" w:tplc="C3C02E2E">
      <w:start w:val="1"/>
      <w:numFmt w:val="lowerLetter"/>
      <w:lvlText w:val="%8."/>
      <w:lvlJc w:val="left"/>
      <w:pPr>
        <w:ind w:left="5760" w:hanging="360"/>
      </w:pPr>
    </w:lvl>
    <w:lvl w:ilvl="8" w:tplc="E02EBE76">
      <w:start w:val="1"/>
      <w:numFmt w:val="lowerRoman"/>
      <w:lvlText w:val="%9."/>
      <w:lvlJc w:val="left"/>
      <w:pPr>
        <w:ind w:left="6480" w:hanging="360"/>
      </w:pPr>
    </w:lvl>
  </w:abstractNum>
  <w:abstractNum w:abstractNumId="91" w15:restartNumberingAfterBreak="0">
    <w:nsid w:val="24465C36"/>
    <w:multiLevelType w:val="hybridMultilevel"/>
    <w:tmpl w:val="91E6C5F6"/>
    <w:lvl w:ilvl="0" w:tplc="DFF8B7DC">
      <w:start w:val="1"/>
      <w:numFmt w:val="lowerRoman"/>
      <w:lvlText w:val="%1)"/>
      <w:lvlJc w:val="left"/>
      <w:pPr>
        <w:ind w:left="1080" w:hanging="360"/>
      </w:pPr>
    </w:lvl>
    <w:lvl w:ilvl="1" w:tplc="F7E0EA4A">
      <w:start w:val="1"/>
      <w:numFmt w:val="lowerRoman"/>
      <w:lvlText w:val="%2."/>
      <w:lvlJc w:val="left"/>
      <w:pPr>
        <w:ind w:left="1440" w:hanging="360"/>
      </w:pPr>
    </w:lvl>
    <w:lvl w:ilvl="2" w:tplc="D996D992">
      <w:start w:val="1"/>
      <w:numFmt w:val="lowerRoman"/>
      <w:lvlText w:val="%3."/>
      <w:lvlJc w:val="left"/>
      <w:pPr>
        <w:ind w:left="2160" w:hanging="360"/>
      </w:pPr>
    </w:lvl>
    <w:lvl w:ilvl="3" w:tplc="53066F66">
      <w:start w:val="1"/>
      <w:numFmt w:val="lowerRoman"/>
      <w:lvlText w:val="%4."/>
      <w:lvlJc w:val="left"/>
      <w:pPr>
        <w:ind w:left="2880" w:hanging="360"/>
      </w:pPr>
    </w:lvl>
    <w:lvl w:ilvl="4" w:tplc="F79EF0EE">
      <w:start w:val="1"/>
      <w:numFmt w:val="lowerRoman"/>
      <w:lvlText w:val="%5."/>
      <w:lvlJc w:val="left"/>
      <w:pPr>
        <w:ind w:left="3600" w:hanging="360"/>
      </w:pPr>
    </w:lvl>
    <w:lvl w:ilvl="5" w:tplc="6F604C26">
      <w:start w:val="1"/>
      <w:numFmt w:val="lowerRoman"/>
      <w:lvlText w:val="%6."/>
      <w:lvlJc w:val="left"/>
      <w:pPr>
        <w:ind w:left="4320" w:hanging="360"/>
      </w:pPr>
    </w:lvl>
    <w:lvl w:ilvl="6" w:tplc="D2302C3E">
      <w:start w:val="1"/>
      <w:numFmt w:val="lowerRoman"/>
      <w:lvlText w:val="%7."/>
      <w:lvlJc w:val="left"/>
      <w:pPr>
        <w:ind w:left="5040" w:hanging="360"/>
      </w:pPr>
    </w:lvl>
    <w:lvl w:ilvl="7" w:tplc="B680E882">
      <w:start w:val="1"/>
      <w:numFmt w:val="lowerRoman"/>
      <w:lvlText w:val="%8."/>
      <w:lvlJc w:val="left"/>
      <w:pPr>
        <w:ind w:left="5760" w:hanging="360"/>
      </w:pPr>
    </w:lvl>
    <w:lvl w:ilvl="8" w:tplc="5AEA354E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5C94486"/>
    <w:multiLevelType w:val="hybridMultilevel"/>
    <w:tmpl w:val="0D968C1A"/>
    <w:lvl w:ilvl="0" w:tplc="3EB40556">
      <w:start w:val="1"/>
      <w:numFmt w:val="decimal"/>
      <w:lvlText w:val="%1."/>
      <w:lvlJc w:val="left"/>
      <w:pPr>
        <w:ind w:left="360" w:hanging="360"/>
      </w:pPr>
    </w:lvl>
    <w:lvl w:ilvl="1" w:tplc="29BC953C">
      <w:start w:val="1"/>
      <w:numFmt w:val="lowerLetter"/>
      <w:lvlText w:val="%2)"/>
      <w:lvlJc w:val="left"/>
      <w:pPr>
        <w:ind w:left="720" w:hanging="360"/>
      </w:pPr>
    </w:lvl>
    <w:lvl w:ilvl="2" w:tplc="B59E25D0">
      <w:start w:val="1"/>
      <w:numFmt w:val="lowerRoman"/>
      <w:lvlText w:val="%3."/>
      <w:lvlJc w:val="left"/>
      <w:pPr>
        <w:ind w:left="1080" w:hanging="360"/>
      </w:pPr>
    </w:lvl>
    <w:lvl w:ilvl="3" w:tplc="EFF4057C">
      <w:start w:val="1"/>
      <w:numFmt w:val="decimal"/>
      <w:lvlText w:val="%4."/>
      <w:lvlJc w:val="left"/>
      <w:pPr>
        <w:ind w:left="2880" w:hanging="360"/>
      </w:pPr>
    </w:lvl>
    <w:lvl w:ilvl="4" w:tplc="D084E314">
      <w:start w:val="1"/>
      <w:numFmt w:val="lowerLetter"/>
      <w:lvlText w:val="%5."/>
      <w:lvlJc w:val="left"/>
      <w:pPr>
        <w:ind w:left="3600" w:hanging="360"/>
      </w:pPr>
    </w:lvl>
    <w:lvl w:ilvl="5" w:tplc="1434908A">
      <w:start w:val="1"/>
      <w:numFmt w:val="lowerRoman"/>
      <w:lvlText w:val="%6."/>
      <w:lvlJc w:val="left"/>
      <w:pPr>
        <w:ind w:left="4320" w:hanging="360"/>
      </w:pPr>
    </w:lvl>
    <w:lvl w:ilvl="6" w:tplc="87704C42">
      <w:start w:val="1"/>
      <w:numFmt w:val="decimal"/>
      <w:lvlText w:val="%7."/>
      <w:lvlJc w:val="left"/>
      <w:pPr>
        <w:ind w:left="5040" w:hanging="360"/>
      </w:pPr>
    </w:lvl>
    <w:lvl w:ilvl="7" w:tplc="D42E8B8E">
      <w:start w:val="1"/>
      <w:numFmt w:val="lowerLetter"/>
      <w:lvlText w:val="%8."/>
      <w:lvlJc w:val="left"/>
      <w:pPr>
        <w:ind w:left="5760" w:hanging="360"/>
      </w:pPr>
    </w:lvl>
    <w:lvl w:ilvl="8" w:tplc="38A6C57C">
      <w:start w:val="1"/>
      <w:numFmt w:val="lowerRoman"/>
      <w:lvlText w:val="%9."/>
      <w:lvlJc w:val="left"/>
      <w:pPr>
        <w:ind w:left="6480" w:hanging="360"/>
      </w:pPr>
    </w:lvl>
  </w:abstractNum>
  <w:abstractNum w:abstractNumId="93" w15:restartNumberingAfterBreak="0">
    <w:nsid w:val="25D63D75"/>
    <w:multiLevelType w:val="hybridMultilevel"/>
    <w:tmpl w:val="06D69A64"/>
    <w:lvl w:ilvl="0" w:tplc="75DCDB20">
      <w:start w:val="1"/>
      <w:numFmt w:val="decimal"/>
      <w:lvlText w:val="%1."/>
      <w:lvlJc w:val="left"/>
      <w:pPr>
        <w:ind w:left="360" w:hanging="360"/>
      </w:pPr>
    </w:lvl>
    <w:lvl w:ilvl="1" w:tplc="EC840AF2">
      <w:start w:val="1"/>
      <w:numFmt w:val="lowerLetter"/>
      <w:lvlText w:val="%2)"/>
      <w:lvlJc w:val="left"/>
      <w:pPr>
        <w:ind w:left="720" w:hanging="360"/>
      </w:pPr>
    </w:lvl>
    <w:lvl w:ilvl="2" w:tplc="3E7A21C2">
      <w:start w:val="1"/>
      <w:numFmt w:val="lowerRoman"/>
      <w:lvlText w:val="%3."/>
      <w:lvlJc w:val="left"/>
      <w:pPr>
        <w:ind w:left="1080" w:hanging="360"/>
      </w:pPr>
    </w:lvl>
    <w:lvl w:ilvl="3" w:tplc="72A6D5AC">
      <w:start w:val="1"/>
      <w:numFmt w:val="decimal"/>
      <w:lvlText w:val="%4."/>
      <w:lvlJc w:val="left"/>
      <w:pPr>
        <w:ind w:left="2880" w:hanging="360"/>
      </w:pPr>
    </w:lvl>
    <w:lvl w:ilvl="4" w:tplc="B7EECA3A">
      <w:start w:val="1"/>
      <w:numFmt w:val="lowerLetter"/>
      <w:lvlText w:val="%5."/>
      <w:lvlJc w:val="left"/>
      <w:pPr>
        <w:ind w:left="3600" w:hanging="360"/>
      </w:pPr>
    </w:lvl>
    <w:lvl w:ilvl="5" w:tplc="A64AD7EC">
      <w:start w:val="1"/>
      <w:numFmt w:val="lowerRoman"/>
      <w:lvlText w:val="%6."/>
      <w:lvlJc w:val="left"/>
      <w:pPr>
        <w:ind w:left="4320" w:hanging="360"/>
      </w:pPr>
    </w:lvl>
    <w:lvl w:ilvl="6" w:tplc="33769B36">
      <w:start w:val="1"/>
      <w:numFmt w:val="decimal"/>
      <w:lvlText w:val="%7."/>
      <w:lvlJc w:val="left"/>
      <w:pPr>
        <w:ind w:left="5040" w:hanging="360"/>
      </w:pPr>
    </w:lvl>
    <w:lvl w:ilvl="7" w:tplc="0A50FFA4">
      <w:start w:val="1"/>
      <w:numFmt w:val="lowerLetter"/>
      <w:lvlText w:val="%8."/>
      <w:lvlJc w:val="left"/>
      <w:pPr>
        <w:ind w:left="5760" w:hanging="360"/>
      </w:pPr>
    </w:lvl>
    <w:lvl w:ilvl="8" w:tplc="E1480A3A">
      <w:start w:val="1"/>
      <w:numFmt w:val="lowerRoman"/>
      <w:lvlText w:val="%9."/>
      <w:lvlJc w:val="left"/>
      <w:pPr>
        <w:ind w:left="6480" w:hanging="360"/>
      </w:pPr>
    </w:lvl>
  </w:abstractNum>
  <w:abstractNum w:abstractNumId="94" w15:restartNumberingAfterBreak="0">
    <w:nsid w:val="26293EAE"/>
    <w:multiLevelType w:val="hybridMultilevel"/>
    <w:tmpl w:val="9C804476"/>
    <w:lvl w:ilvl="0" w:tplc="D45ECC80">
      <w:start w:val="1"/>
      <w:numFmt w:val="lowerRoman"/>
      <w:lvlText w:val="%1)"/>
      <w:lvlJc w:val="left"/>
      <w:pPr>
        <w:ind w:left="1080" w:hanging="360"/>
      </w:pPr>
    </w:lvl>
    <w:lvl w:ilvl="1" w:tplc="DCAEAD22">
      <w:start w:val="1"/>
      <w:numFmt w:val="lowerRoman"/>
      <w:lvlText w:val="%2."/>
      <w:lvlJc w:val="left"/>
      <w:pPr>
        <w:ind w:left="1440" w:hanging="360"/>
      </w:pPr>
    </w:lvl>
    <w:lvl w:ilvl="2" w:tplc="8466BAA8">
      <w:start w:val="1"/>
      <w:numFmt w:val="lowerRoman"/>
      <w:lvlText w:val="%3."/>
      <w:lvlJc w:val="left"/>
      <w:pPr>
        <w:ind w:left="2160" w:hanging="360"/>
      </w:pPr>
    </w:lvl>
    <w:lvl w:ilvl="3" w:tplc="5BC893A4">
      <w:start w:val="1"/>
      <w:numFmt w:val="lowerRoman"/>
      <w:lvlText w:val="%4."/>
      <w:lvlJc w:val="left"/>
      <w:pPr>
        <w:ind w:left="2880" w:hanging="360"/>
      </w:pPr>
    </w:lvl>
    <w:lvl w:ilvl="4" w:tplc="83689D36">
      <w:start w:val="1"/>
      <w:numFmt w:val="lowerRoman"/>
      <w:lvlText w:val="%5."/>
      <w:lvlJc w:val="left"/>
      <w:pPr>
        <w:ind w:left="3600" w:hanging="360"/>
      </w:pPr>
    </w:lvl>
    <w:lvl w:ilvl="5" w:tplc="8F3428A2">
      <w:start w:val="1"/>
      <w:numFmt w:val="lowerRoman"/>
      <w:lvlText w:val="%6."/>
      <w:lvlJc w:val="left"/>
      <w:pPr>
        <w:ind w:left="4320" w:hanging="360"/>
      </w:pPr>
    </w:lvl>
    <w:lvl w:ilvl="6" w:tplc="16CAB92A">
      <w:start w:val="1"/>
      <w:numFmt w:val="lowerRoman"/>
      <w:lvlText w:val="%7."/>
      <w:lvlJc w:val="left"/>
      <w:pPr>
        <w:ind w:left="5040" w:hanging="360"/>
      </w:pPr>
    </w:lvl>
    <w:lvl w:ilvl="7" w:tplc="14F20C70">
      <w:start w:val="1"/>
      <w:numFmt w:val="lowerRoman"/>
      <w:lvlText w:val="%8."/>
      <w:lvlJc w:val="left"/>
      <w:pPr>
        <w:ind w:left="5760" w:hanging="360"/>
      </w:pPr>
    </w:lvl>
    <w:lvl w:ilvl="8" w:tplc="7F1A953A">
      <w:start w:val="1"/>
      <w:numFmt w:val="lowerRoman"/>
      <w:lvlText w:val="%9."/>
      <w:lvlJc w:val="left"/>
      <w:pPr>
        <w:ind w:left="6480" w:hanging="360"/>
      </w:pPr>
    </w:lvl>
  </w:abstractNum>
  <w:abstractNum w:abstractNumId="95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6" w15:restartNumberingAfterBreak="0">
    <w:nsid w:val="266A6678"/>
    <w:multiLevelType w:val="hybridMultilevel"/>
    <w:tmpl w:val="C08C4162"/>
    <w:lvl w:ilvl="0" w:tplc="B1826AD0">
      <w:start w:val="1"/>
      <w:numFmt w:val="lowerRoman"/>
      <w:lvlText w:val="%1)"/>
      <w:lvlJc w:val="left"/>
      <w:pPr>
        <w:ind w:left="1080" w:hanging="360"/>
      </w:pPr>
    </w:lvl>
    <w:lvl w:ilvl="1" w:tplc="126C0D42">
      <w:start w:val="1"/>
      <w:numFmt w:val="lowerRoman"/>
      <w:lvlText w:val="%2."/>
      <w:lvlJc w:val="left"/>
      <w:pPr>
        <w:ind w:left="1440" w:hanging="360"/>
      </w:pPr>
    </w:lvl>
    <w:lvl w:ilvl="2" w:tplc="F81ACA82">
      <w:start w:val="1"/>
      <w:numFmt w:val="lowerRoman"/>
      <w:lvlText w:val="%3."/>
      <w:lvlJc w:val="left"/>
      <w:pPr>
        <w:ind w:left="2160" w:hanging="360"/>
      </w:pPr>
    </w:lvl>
    <w:lvl w:ilvl="3" w:tplc="67B871DE">
      <w:start w:val="1"/>
      <w:numFmt w:val="lowerRoman"/>
      <w:lvlText w:val="%4."/>
      <w:lvlJc w:val="left"/>
      <w:pPr>
        <w:ind w:left="2880" w:hanging="360"/>
      </w:pPr>
    </w:lvl>
    <w:lvl w:ilvl="4" w:tplc="D5E087B6">
      <w:start w:val="1"/>
      <w:numFmt w:val="lowerRoman"/>
      <w:lvlText w:val="%5."/>
      <w:lvlJc w:val="left"/>
      <w:pPr>
        <w:ind w:left="3600" w:hanging="360"/>
      </w:pPr>
    </w:lvl>
    <w:lvl w:ilvl="5" w:tplc="E8708D34">
      <w:start w:val="1"/>
      <w:numFmt w:val="lowerRoman"/>
      <w:lvlText w:val="%6."/>
      <w:lvlJc w:val="left"/>
      <w:pPr>
        <w:ind w:left="4320" w:hanging="360"/>
      </w:pPr>
    </w:lvl>
    <w:lvl w:ilvl="6" w:tplc="995AA3A8">
      <w:start w:val="1"/>
      <w:numFmt w:val="lowerRoman"/>
      <w:lvlText w:val="%7."/>
      <w:lvlJc w:val="left"/>
      <w:pPr>
        <w:ind w:left="5040" w:hanging="360"/>
      </w:pPr>
    </w:lvl>
    <w:lvl w:ilvl="7" w:tplc="EA7E742E">
      <w:start w:val="1"/>
      <w:numFmt w:val="lowerRoman"/>
      <w:lvlText w:val="%8."/>
      <w:lvlJc w:val="left"/>
      <w:pPr>
        <w:ind w:left="5760" w:hanging="360"/>
      </w:pPr>
    </w:lvl>
    <w:lvl w:ilvl="8" w:tplc="77DA633E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6C216E4"/>
    <w:multiLevelType w:val="hybridMultilevel"/>
    <w:tmpl w:val="C3E4ADE8"/>
    <w:lvl w:ilvl="0" w:tplc="1E061990">
      <w:start w:val="1"/>
      <w:numFmt w:val="lowerLetter"/>
      <w:lvlText w:val="%1)"/>
      <w:lvlJc w:val="left"/>
      <w:pPr>
        <w:ind w:left="720" w:hanging="360"/>
      </w:pPr>
    </w:lvl>
    <w:lvl w:ilvl="1" w:tplc="139218E0">
      <w:start w:val="1"/>
      <w:numFmt w:val="lowerLetter"/>
      <w:lvlText w:val="%2."/>
      <w:lvlJc w:val="left"/>
      <w:pPr>
        <w:ind w:left="1440" w:hanging="360"/>
      </w:pPr>
    </w:lvl>
    <w:lvl w:ilvl="2" w:tplc="BA4A3036">
      <w:start w:val="1"/>
      <w:numFmt w:val="lowerLetter"/>
      <w:lvlText w:val="%3."/>
      <w:lvlJc w:val="left"/>
      <w:pPr>
        <w:ind w:left="2160" w:hanging="360"/>
      </w:pPr>
    </w:lvl>
    <w:lvl w:ilvl="3" w:tplc="F6B4DCB4">
      <w:start w:val="1"/>
      <w:numFmt w:val="lowerLetter"/>
      <w:lvlText w:val="%4."/>
      <w:lvlJc w:val="left"/>
      <w:pPr>
        <w:ind w:left="2880" w:hanging="360"/>
      </w:pPr>
    </w:lvl>
    <w:lvl w:ilvl="4" w:tplc="88825FDE">
      <w:start w:val="1"/>
      <w:numFmt w:val="lowerLetter"/>
      <w:lvlText w:val="%5."/>
      <w:lvlJc w:val="left"/>
      <w:pPr>
        <w:ind w:left="3600" w:hanging="360"/>
      </w:pPr>
    </w:lvl>
    <w:lvl w:ilvl="5" w:tplc="4984C7D8">
      <w:start w:val="1"/>
      <w:numFmt w:val="lowerLetter"/>
      <w:lvlText w:val="%6."/>
      <w:lvlJc w:val="left"/>
      <w:pPr>
        <w:ind w:left="4320" w:hanging="360"/>
      </w:pPr>
    </w:lvl>
    <w:lvl w:ilvl="6" w:tplc="2B5A6674">
      <w:start w:val="1"/>
      <w:numFmt w:val="lowerLetter"/>
      <w:lvlText w:val="%7."/>
      <w:lvlJc w:val="left"/>
      <w:pPr>
        <w:ind w:left="5040" w:hanging="360"/>
      </w:pPr>
    </w:lvl>
    <w:lvl w:ilvl="7" w:tplc="0F3CB7B8">
      <w:start w:val="1"/>
      <w:numFmt w:val="lowerLetter"/>
      <w:lvlText w:val="%8."/>
      <w:lvlJc w:val="left"/>
      <w:pPr>
        <w:ind w:left="5760" w:hanging="360"/>
      </w:pPr>
    </w:lvl>
    <w:lvl w:ilvl="8" w:tplc="C700C20E">
      <w:start w:val="1"/>
      <w:numFmt w:val="lowerLetter"/>
      <w:lvlText w:val="%9."/>
      <w:lvlJc w:val="left"/>
      <w:pPr>
        <w:ind w:left="6480" w:hanging="360"/>
      </w:pPr>
    </w:lvl>
  </w:abstractNum>
  <w:abstractNum w:abstractNumId="98" w15:restartNumberingAfterBreak="0">
    <w:nsid w:val="26ED02A0"/>
    <w:multiLevelType w:val="hybridMultilevel"/>
    <w:tmpl w:val="A622FF72"/>
    <w:lvl w:ilvl="0" w:tplc="783030F2">
      <w:start w:val="1"/>
      <w:numFmt w:val="decimal"/>
      <w:lvlText w:val="%1."/>
      <w:lvlJc w:val="left"/>
      <w:pPr>
        <w:ind w:left="360" w:hanging="360"/>
      </w:pPr>
    </w:lvl>
    <w:lvl w:ilvl="1" w:tplc="2E0E494C">
      <w:start w:val="1"/>
      <w:numFmt w:val="lowerLetter"/>
      <w:lvlText w:val="%2)"/>
      <w:lvlJc w:val="left"/>
      <w:pPr>
        <w:ind w:left="720" w:hanging="360"/>
      </w:pPr>
    </w:lvl>
    <w:lvl w:ilvl="2" w:tplc="6C603F80">
      <w:start w:val="1"/>
      <w:numFmt w:val="lowerRoman"/>
      <w:lvlText w:val="%3."/>
      <w:lvlJc w:val="left"/>
      <w:pPr>
        <w:ind w:left="1080" w:hanging="360"/>
      </w:pPr>
    </w:lvl>
    <w:lvl w:ilvl="3" w:tplc="6BD0A862">
      <w:start w:val="1"/>
      <w:numFmt w:val="decimal"/>
      <w:lvlText w:val="%4."/>
      <w:lvlJc w:val="left"/>
      <w:pPr>
        <w:ind w:left="2880" w:hanging="360"/>
      </w:pPr>
    </w:lvl>
    <w:lvl w:ilvl="4" w:tplc="5A5AB98E">
      <w:start w:val="1"/>
      <w:numFmt w:val="lowerLetter"/>
      <w:lvlText w:val="%5."/>
      <w:lvlJc w:val="left"/>
      <w:pPr>
        <w:ind w:left="3600" w:hanging="360"/>
      </w:pPr>
    </w:lvl>
    <w:lvl w:ilvl="5" w:tplc="0C02F454">
      <w:start w:val="1"/>
      <w:numFmt w:val="lowerRoman"/>
      <w:lvlText w:val="%6."/>
      <w:lvlJc w:val="left"/>
      <w:pPr>
        <w:ind w:left="4320" w:hanging="360"/>
      </w:pPr>
    </w:lvl>
    <w:lvl w:ilvl="6" w:tplc="DFD444D8">
      <w:start w:val="1"/>
      <w:numFmt w:val="decimal"/>
      <w:lvlText w:val="%7."/>
      <w:lvlJc w:val="left"/>
      <w:pPr>
        <w:ind w:left="5040" w:hanging="360"/>
      </w:pPr>
    </w:lvl>
    <w:lvl w:ilvl="7" w:tplc="8A0A3428">
      <w:start w:val="1"/>
      <w:numFmt w:val="lowerLetter"/>
      <w:lvlText w:val="%8."/>
      <w:lvlJc w:val="left"/>
      <w:pPr>
        <w:ind w:left="5760" w:hanging="360"/>
      </w:pPr>
    </w:lvl>
    <w:lvl w:ilvl="8" w:tplc="4DCCE8E4">
      <w:start w:val="1"/>
      <w:numFmt w:val="lowerRoman"/>
      <w:lvlText w:val="%9."/>
      <w:lvlJc w:val="left"/>
      <w:pPr>
        <w:ind w:left="6480" w:hanging="360"/>
      </w:pPr>
    </w:lvl>
  </w:abstractNum>
  <w:abstractNum w:abstractNumId="99" w15:restartNumberingAfterBreak="0">
    <w:nsid w:val="271E6394"/>
    <w:multiLevelType w:val="hybridMultilevel"/>
    <w:tmpl w:val="E8E2DFD4"/>
    <w:lvl w:ilvl="0" w:tplc="7E12F4E0">
      <w:start w:val="1"/>
      <w:numFmt w:val="lowerRoman"/>
      <w:lvlText w:val="%1)"/>
      <w:lvlJc w:val="left"/>
      <w:pPr>
        <w:ind w:left="1080" w:hanging="360"/>
      </w:pPr>
    </w:lvl>
    <w:lvl w:ilvl="1" w:tplc="FFAC05B6">
      <w:start w:val="1"/>
      <w:numFmt w:val="lowerRoman"/>
      <w:lvlText w:val="%2."/>
      <w:lvlJc w:val="left"/>
      <w:pPr>
        <w:ind w:left="1440" w:hanging="360"/>
      </w:pPr>
    </w:lvl>
    <w:lvl w:ilvl="2" w:tplc="631C7EB8">
      <w:start w:val="1"/>
      <w:numFmt w:val="lowerRoman"/>
      <w:lvlText w:val="%3."/>
      <w:lvlJc w:val="left"/>
      <w:pPr>
        <w:ind w:left="2160" w:hanging="360"/>
      </w:pPr>
    </w:lvl>
    <w:lvl w:ilvl="3" w:tplc="C214FFA0">
      <w:start w:val="1"/>
      <w:numFmt w:val="lowerRoman"/>
      <w:lvlText w:val="%4."/>
      <w:lvlJc w:val="left"/>
      <w:pPr>
        <w:ind w:left="2880" w:hanging="360"/>
      </w:pPr>
    </w:lvl>
    <w:lvl w:ilvl="4" w:tplc="499AE610">
      <w:start w:val="1"/>
      <w:numFmt w:val="lowerRoman"/>
      <w:lvlText w:val="%5."/>
      <w:lvlJc w:val="left"/>
      <w:pPr>
        <w:ind w:left="3600" w:hanging="360"/>
      </w:pPr>
    </w:lvl>
    <w:lvl w:ilvl="5" w:tplc="71FEB022">
      <w:start w:val="1"/>
      <w:numFmt w:val="lowerRoman"/>
      <w:lvlText w:val="%6."/>
      <w:lvlJc w:val="left"/>
      <w:pPr>
        <w:ind w:left="4320" w:hanging="360"/>
      </w:pPr>
    </w:lvl>
    <w:lvl w:ilvl="6" w:tplc="944A7F6A">
      <w:start w:val="1"/>
      <w:numFmt w:val="lowerRoman"/>
      <w:lvlText w:val="%7."/>
      <w:lvlJc w:val="left"/>
      <w:pPr>
        <w:ind w:left="5040" w:hanging="360"/>
      </w:pPr>
    </w:lvl>
    <w:lvl w:ilvl="7" w:tplc="749E3856">
      <w:start w:val="1"/>
      <w:numFmt w:val="lowerRoman"/>
      <w:lvlText w:val="%8."/>
      <w:lvlJc w:val="left"/>
      <w:pPr>
        <w:ind w:left="5760" w:hanging="360"/>
      </w:pPr>
    </w:lvl>
    <w:lvl w:ilvl="8" w:tplc="AED233A6">
      <w:start w:val="1"/>
      <w:numFmt w:val="lowerRoman"/>
      <w:lvlText w:val="%9."/>
      <w:lvlJc w:val="left"/>
      <w:pPr>
        <w:ind w:left="6480" w:hanging="360"/>
      </w:pPr>
    </w:lvl>
  </w:abstractNum>
  <w:abstractNum w:abstractNumId="100" w15:restartNumberingAfterBreak="0">
    <w:nsid w:val="277435F3"/>
    <w:multiLevelType w:val="hybridMultilevel"/>
    <w:tmpl w:val="E86E7DD8"/>
    <w:lvl w:ilvl="0" w:tplc="2E02508C">
      <w:start w:val="1"/>
      <w:numFmt w:val="lowerRoman"/>
      <w:lvlText w:val="%1)"/>
      <w:lvlJc w:val="left"/>
      <w:pPr>
        <w:ind w:left="1080" w:hanging="360"/>
      </w:pPr>
    </w:lvl>
    <w:lvl w:ilvl="1" w:tplc="86A4A1C2">
      <w:start w:val="1"/>
      <w:numFmt w:val="lowerRoman"/>
      <w:lvlText w:val="%2."/>
      <w:lvlJc w:val="left"/>
      <w:pPr>
        <w:ind w:left="1440" w:hanging="360"/>
      </w:pPr>
    </w:lvl>
    <w:lvl w:ilvl="2" w:tplc="268C2CA8">
      <w:start w:val="1"/>
      <w:numFmt w:val="lowerRoman"/>
      <w:lvlText w:val="%3."/>
      <w:lvlJc w:val="left"/>
      <w:pPr>
        <w:ind w:left="2160" w:hanging="360"/>
      </w:pPr>
    </w:lvl>
    <w:lvl w:ilvl="3" w:tplc="AE384C1E">
      <w:start w:val="1"/>
      <w:numFmt w:val="lowerRoman"/>
      <w:lvlText w:val="%4."/>
      <w:lvlJc w:val="left"/>
      <w:pPr>
        <w:ind w:left="2880" w:hanging="360"/>
      </w:pPr>
    </w:lvl>
    <w:lvl w:ilvl="4" w:tplc="90AE102E">
      <w:start w:val="1"/>
      <w:numFmt w:val="lowerRoman"/>
      <w:lvlText w:val="%5."/>
      <w:lvlJc w:val="left"/>
      <w:pPr>
        <w:ind w:left="3600" w:hanging="360"/>
      </w:pPr>
    </w:lvl>
    <w:lvl w:ilvl="5" w:tplc="05BEAF2C">
      <w:start w:val="1"/>
      <w:numFmt w:val="lowerRoman"/>
      <w:lvlText w:val="%6."/>
      <w:lvlJc w:val="left"/>
      <w:pPr>
        <w:ind w:left="4320" w:hanging="360"/>
      </w:pPr>
    </w:lvl>
    <w:lvl w:ilvl="6" w:tplc="9E5A4BE0">
      <w:start w:val="1"/>
      <w:numFmt w:val="lowerRoman"/>
      <w:lvlText w:val="%7."/>
      <w:lvlJc w:val="left"/>
      <w:pPr>
        <w:ind w:left="5040" w:hanging="360"/>
      </w:pPr>
    </w:lvl>
    <w:lvl w:ilvl="7" w:tplc="43BA8D78">
      <w:start w:val="1"/>
      <w:numFmt w:val="lowerRoman"/>
      <w:lvlText w:val="%8."/>
      <w:lvlJc w:val="left"/>
      <w:pPr>
        <w:ind w:left="5760" w:hanging="360"/>
      </w:pPr>
    </w:lvl>
    <w:lvl w:ilvl="8" w:tplc="D9AE626C">
      <w:start w:val="1"/>
      <w:numFmt w:val="lowerRoman"/>
      <w:lvlText w:val="%9."/>
      <w:lvlJc w:val="left"/>
      <w:pPr>
        <w:ind w:left="6480" w:hanging="360"/>
      </w:pPr>
    </w:lvl>
  </w:abstractNum>
  <w:abstractNum w:abstractNumId="101" w15:restartNumberingAfterBreak="0">
    <w:nsid w:val="27A467DC"/>
    <w:multiLevelType w:val="hybridMultilevel"/>
    <w:tmpl w:val="4AC61D4C"/>
    <w:lvl w:ilvl="0" w:tplc="4DD20AC8">
      <w:start w:val="1"/>
      <w:numFmt w:val="lowerRoman"/>
      <w:lvlText w:val="%1)"/>
      <w:lvlJc w:val="left"/>
      <w:pPr>
        <w:ind w:left="1080" w:hanging="360"/>
      </w:pPr>
    </w:lvl>
    <w:lvl w:ilvl="1" w:tplc="EA707784">
      <w:start w:val="1"/>
      <w:numFmt w:val="lowerRoman"/>
      <w:lvlText w:val="%2."/>
      <w:lvlJc w:val="left"/>
      <w:pPr>
        <w:ind w:left="1440" w:hanging="360"/>
      </w:pPr>
    </w:lvl>
    <w:lvl w:ilvl="2" w:tplc="A044BDAC">
      <w:start w:val="1"/>
      <w:numFmt w:val="lowerRoman"/>
      <w:lvlText w:val="%3."/>
      <w:lvlJc w:val="left"/>
      <w:pPr>
        <w:ind w:left="2160" w:hanging="360"/>
      </w:pPr>
    </w:lvl>
    <w:lvl w:ilvl="3" w:tplc="DF74231A">
      <w:start w:val="1"/>
      <w:numFmt w:val="lowerRoman"/>
      <w:lvlText w:val="%4."/>
      <w:lvlJc w:val="left"/>
      <w:pPr>
        <w:ind w:left="2880" w:hanging="360"/>
      </w:pPr>
    </w:lvl>
    <w:lvl w:ilvl="4" w:tplc="EE1A1C5A">
      <w:start w:val="1"/>
      <w:numFmt w:val="lowerRoman"/>
      <w:lvlText w:val="%5."/>
      <w:lvlJc w:val="left"/>
      <w:pPr>
        <w:ind w:left="3600" w:hanging="360"/>
      </w:pPr>
    </w:lvl>
    <w:lvl w:ilvl="5" w:tplc="2436A826">
      <w:start w:val="1"/>
      <w:numFmt w:val="lowerRoman"/>
      <w:lvlText w:val="%6."/>
      <w:lvlJc w:val="left"/>
      <w:pPr>
        <w:ind w:left="4320" w:hanging="360"/>
      </w:pPr>
    </w:lvl>
    <w:lvl w:ilvl="6" w:tplc="413AD58A">
      <w:start w:val="1"/>
      <w:numFmt w:val="lowerRoman"/>
      <w:lvlText w:val="%7."/>
      <w:lvlJc w:val="left"/>
      <w:pPr>
        <w:ind w:left="5040" w:hanging="360"/>
      </w:pPr>
    </w:lvl>
    <w:lvl w:ilvl="7" w:tplc="9D3C9E18">
      <w:start w:val="1"/>
      <w:numFmt w:val="lowerRoman"/>
      <w:lvlText w:val="%8."/>
      <w:lvlJc w:val="left"/>
      <w:pPr>
        <w:ind w:left="5760" w:hanging="360"/>
      </w:pPr>
    </w:lvl>
    <w:lvl w:ilvl="8" w:tplc="73608DD8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27B15911"/>
    <w:multiLevelType w:val="hybridMultilevel"/>
    <w:tmpl w:val="361428A8"/>
    <w:lvl w:ilvl="0" w:tplc="1E64403C">
      <w:start w:val="1"/>
      <w:numFmt w:val="decimal"/>
      <w:lvlText w:val="%1."/>
      <w:lvlJc w:val="left"/>
      <w:pPr>
        <w:ind w:left="360" w:hanging="360"/>
      </w:pPr>
    </w:lvl>
    <w:lvl w:ilvl="1" w:tplc="B41E5064">
      <w:start w:val="1"/>
      <w:numFmt w:val="lowerLetter"/>
      <w:lvlText w:val="%2)"/>
      <w:lvlJc w:val="left"/>
      <w:pPr>
        <w:ind w:left="720" w:hanging="360"/>
      </w:pPr>
    </w:lvl>
    <w:lvl w:ilvl="2" w:tplc="80968968">
      <w:start w:val="1"/>
      <w:numFmt w:val="lowerRoman"/>
      <w:lvlText w:val="%3."/>
      <w:lvlJc w:val="left"/>
      <w:pPr>
        <w:ind w:left="1080" w:hanging="360"/>
      </w:pPr>
    </w:lvl>
    <w:lvl w:ilvl="3" w:tplc="01BE55B6">
      <w:start w:val="1"/>
      <w:numFmt w:val="decimal"/>
      <w:lvlText w:val="%4."/>
      <w:lvlJc w:val="left"/>
      <w:pPr>
        <w:ind w:left="2880" w:hanging="360"/>
      </w:pPr>
    </w:lvl>
    <w:lvl w:ilvl="4" w:tplc="9EBE4DD0">
      <w:start w:val="1"/>
      <w:numFmt w:val="lowerLetter"/>
      <w:lvlText w:val="%5."/>
      <w:lvlJc w:val="left"/>
      <w:pPr>
        <w:ind w:left="3600" w:hanging="360"/>
      </w:pPr>
    </w:lvl>
    <w:lvl w:ilvl="5" w:tplc="9AB47AB2">
      <w:start w:val="1"/>
      <w:numFmt w:val="lowerRoman"/>
      <w:lvlText w:val="%6."/>
      <w:lvlJc w:val="left"/>
      <w:pPr>
        <w:ind w:left="4320" w:hanging="360"/>
      </w:pPr>
    </w:lvl>
    <w:lvl w:ilvl="6" w:tplc="947832B6">
      <w:start w:val="1"/>
      <w:numFmt w:val="decimal"/>
      <w:lvlText w:val="%7."/>
      <w:lvlJc w:val="left"/>
      <w:pPr>
        <w:ind w:left="5040" w:hanging="360"/>
      </w:pPr>
    </w:lvl>
    <w:lvl w:ilvl="7" w:tplc="002E1FDA">
      <w:start w:val="1"/>
      <w:numFmt w:val="lowerLetter"/>
      <w:lvlText w:val="%8."/>
      <w:lvlJc w:val="left"/>
      <w:pPr>
        <w:ind w:left="5760" w:hanging="360"/>
      </w:pPr>
    </w:lvl>
    <w:lvl w:ilvl="8" w:tplc="60C620CE">
      <w:start w:val="1"/>
      <w:numFmt w:val="lowerRoman"/>
      <w:lvlText w:val="%9."/>
      <w:lvlJc w:val="left"/>
      <w:pPr>
        <w:ind w:left="6480" w:hanging="360"/>
      </w:pPr>
    </w:lvl>
  </w:abstractNum>
  <w:abstractNum w:abstractNumId="103" w15:restartNumberingAfterBreak="0">
    <w:nsid w:val="27E11BDC"/>
    <w:multiLevelType w:val="hybridMultilevel"/>
    <w:tmpl w:val="5CB636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104" w15:restartNumberingAfterBreak="0">
    <w:nsid w:val="28545C2C"/>
    <w:multiLevelType w:val="hybridMultilevel"/>
    <w:tmpl w:val="91DAEF00"/>
    <w:lvl w:ilvl="0" w:tplc="5E881942">
      <w:start w:val="1"/>
      <w:numFmt w:val="lowerLetter"/>
      <w:lvlText w:val="%1)"/>
      <w:lvlJc w:val="left"/>
      <w:pPr>
        <w:ind w:left="720" w:hanging="360"/>
      </w:pPr>
    </w:lvl>
    <w:lvl w:ilvl="1" w:tplc="6BB68DD6">
      <w:start w:val="1"/>
      <w:numFmt w:val="lowerLetter"/>
      <w:lvlText w:val="%2."/>
      <w:lvlJc w:val="left"/>
      <w:pPr>
        <w:ind w:left="1440" w:hanging="360"/>
      </w:pPr>
    </w:lvl>
    <w:lvl w:ilvl="2" w:tplc="D90649EC">
      <w:start w:val="1"/>
      <w:numFmt w:val="lowerLetter"/>
      <w:lvlText w:val="%3."/>
      <w:lvlJc w:val="left"/>
      <w:pPr>
        <w:ind w:left="2160" w:hanging="360"/>
      </w:pPr>
    </w:lvl>
    <w:lvl w:ilvl="3" w:tplc="73B6B09C">
      <w:start w:val="1"/>
      <w:numFmt w:val="lowerLetter"/>
      <w:lvlText w:val="%4."/>
      <w:lvlJc w:val="left"/>
      <w:pPr>
        <w:ind w:left="2880" w:hanging="360"/>
      </w:pPr>
    </w:lvl>
    <w:lvl w:ilvl="4" w:tplc="C9DC73A2">
      <w:start w:val="1"/>
      <w:numFmt w:val="lowerLetter"/>
      <w:lvlText w:val="%5."/>
      <w:lvlJc w:val="left"/>
      <w:pPr>
        <w:ind w:left="3600" w:hanging="360"/>
      </w:pPr>
    </w:lvl>
    <w:lvl w:ilvl="5" w:tplc="A6BAC636">
      <w:start w:val="1"/>
      <w:numFmt w:val="lowerLetter"/>
      <w:lvlText w:val="%6."/>
      <w:lvlJc w:val="left"/>
      <w:pPr>
        <w:ind w:left="4320" w:hanging="360"/>
      </w:pPr>
    </w:lvl>
    <w:lvl w:ilvl="6" w:tplc="B95222DA">
      <w:start w:val="1"/>
      <w:numFmt w:val="lowerLetter"/>
      <w:lvlText w:val="%7."/>
      <w:lvlJc w:val="left"/>
      <w:pPr>
        <w:ind w:left="5040" w:hanging="360"/>
      </w:pPr>
    </w:lvl>
    <w:lvl w:ilvl="7" w:tplc="8CCE2C06">
      <w:start w:val="1"/>
      <w:numFmt w:val="lowerLetter"/>
      <w:lvlText w:val="%8."/>
      <w:lvlJc w:val="left"/>
      <w:pPr>
        <w:ind w:left="5760" w:hanging="360"/>
      </w:pPr>
    </w:lvl>
    <w:lvl w:ilvl="8" w:tplc="3CAE72A0">
      <w:start w:val="1"/>
      <w:numFmt w:val="lowerLetter"/>
      <w:lvlText w:val="%9."/>
      <w:lvlJc w:val="left"/>
      <w:pPr>
        <w:ind w:left="6480" w:hanging="360"/>
      </w:pPr>
    </w:lvl>
  </w:abstractNum>
  <w:abstractNum w:abstractNumId="105" w15:restartNumberingAfterBreak="0">
    <w:nsid w:val="28A912D0"/>
    <w:multiLevelType w:val="hybridMultilevel"/>
    <w:tmpl w:val="EB70ABAE"/>
    <w:lvl w:ilvl="0" w:tplc="DBD8B0CA">
      <w:start w:val="1"/>
      <w:numFmt w:val="decimal"/>
      <w:lvlText w:val="%1."/>
      <w:lvlJc w:val="left"/>
      <w:pPr>
        <w:ind w:left="360" w:hanging="360"/>
      </w:pPr>
    </w:lvl>
    <w:lvl w:ilvl="1" w:tplc="B1DA7FEE">
      <w:start w:val="1"/>
      <w:numFmt w:val="lowerLetter"/>
      <w:lvlText w:val="%2)"/>
      <w:lvlJc w:val="left"/>
      <w:pPr>
        <w:ind w:left="720" w:hanging="360"/>
      </w:pPr>
    </w:lvl>
    <w:lvl w:ilvl="2" w:tplc="3C12048C">
      <w:start w:val="1"/>
      <w:numFmt w:val="lowerRoman"/>
      <w:lvlText w:val="%3."/>
      <w:lvlJc w:val="left"/>
      <w:pPr>
        <w:ind w:left="1080" w:hanging="360"/>
      </w:pPr>
    </w:lvl>
    <w:lvl w:ilvl="3" w:tplc="C6CC3C32">
      <w:start w:val="1"/>
      <w:numFmt w:val="decimal"/>
      <w:lvlText w:val="%4."/>
      <w:lvlJc w:val="left"/>
      <w:pPr>
        <w:ind w:left="2880" w:hanging="360"/>
      </w:pPr>
    </w:lvl>
    <w:lvl w:ilvl="4" w:tplc="BEA2FE14">
      <w:start w:val="1"/>
      <w:numFmt w:val="lowerLetter"/>
      <w:lvlText w:val="%5."/>
      <w:lvlJc w:val="left"/>
      <w:pPr>
        <w:ind w:left="3600" w:hanging="360"/>
      </w:pPr>
    </w:lvl>
    <w:lvl w:ilvl="5" w:tplc="CF8EFFEA">
      <w:start w:val="1"/>
      <w:numFmt w:val="lowerRoman"/>
      <w:lvlText w:val="%6."/>
      <w:lvlJc w:val="left"/>
      <w:pPr>
        <w:ind w:left="4320" w:hanging="360"/>
      </w:pPr>
    </w:lvl>
    <w:lvl w:ilvl="6" w:tplc="40D81542">
      <w:start w:val="1"/>
      <w:numFmt w:val="decimal"/>
      <w:lvlText w:val="%7."/>
      <w:lvlJc w:val="left"/>
      <w:pPr>
        <w:ind w:left="5040" w:hanging="360"/>
      </w:pPr>
    </w:lvl>
    <w:lvl w:ilvl="7" w:tplc="D0CEE8A8">
      <w:start w:val="1"/>
      <w:numFmt w:val="lowerLetter"/>
      <w:lvlText w:val="%8."/>
      <w:lvlJc w:val="left"/>
      <w:pPr>
        <w:ind w:left="5760" w:hanging="360"/>
      </w:pPr>
    </w:lvl>
    <w:lvl w:ilvl="8" w:tplc="2F32EAE8">
      <w:start w:val="1"/>
      <w:numFmt w:val="lowerRoman"/>
      <w:lvlText w:val="%9."/>
      <w:lvlJc w:val="left"/>
      <w:pPr>
        <w:ind w:left="6480" w:hanging="360"/>
      </w:pPr>
    </w:lvl>
  </w:abstractNum>
  <w:abstractNum w:abstractNumId="106" w15:restartNumberingAfterBreak="0">
    <w:nsid w:val="28AE4FB9"/>
    <w:multiLevelType w:val="hybridMultilevel"/>
    <w:tmpl w:val="52864838"/>
    <w:lvl w:ilvl="0" w:tplc="E264B162">
      <w:start w:val="1"/>
      <w:numFmt w:val="decimal"/>
      <w:lvlText w:val="%1."/>
      <w:lvlJc w:val="left"/>
      <w:pPr>
        <w:ind w:left="360" w:hanging="360"/>
      </w:pPr>
    </w:lvl>
    <w:lvl w:ilvl="1" w:tplc="925C6B56">
      <w:start w:val="1"/>
      <w:numFmt w:val="lowerLetter"/>
      <w:lvlText w:val="%2)"/>
      <w:lvlJc w:val="left"/>
      <w:pPr>
        <w:ind w:left="720" w:hanging="360"/>
      </w:pPr>
    </w:lvl>
    <w:lvl w:ilvl="2" w:tplc="5E0E9AA8">
      <w:start w:val="1"/>
      <w:numFmt w:val="lowerRoman"/>
      <w:lvlText w:val="%3."/>
      <w:lvlJc w:val="left"/>
      <w:pPr>
        <w:ind w:left="1080" w:hanging="360"/>
      </w:pPr>
    </w:lvl>
    <w:lvl w:ilvl="3" w:tplc="91804B9E">
      <w:start w:val="1"/>
      <w:numFmt w:val="decimal"/>
      <w:lvlText w:val="%4."/>
      <w:lvlJc w:val="left"/>
      <w:pPr>
        <w:ind w:left="2880" w:hanging="360"/>
      </w:pPr>
    </w:lvl>
    <w:lvl w:ilvl="4" w:tplc="726E51A6">
      <w:start w:val="1"/>
      <w:numFmt w:val="lowerLetter"/>
      <w:lvlText w:val="%5."/>
      <w:lvlJc w:val="left"/>
      <w:pPr>
        <w:ind w:left="3600" w:hanging="360"/>
      </w:pPr>
    </w:lvl>
    <w:lvl w:ilvl="5" w:tplc="D0108504">
      <w:start w:val="1"/>
      <w:numFmt w:val="lowerRoman"/>
      <w:lvlText w:val="%6."/>
      <w:lvlJc w:val="left"/>
      <w:pPr>
        <w:ind w:left="4320" w:hanging="360"/>
      </w:pPr>
    </w:lvl>
    <w:lvl w:ilvl="6" w:tplc="7830627E">
      <w:start w:val="1"/>
      <w:numFmt w:val="decimal"/>
      <w:lvlText w:val="%7."/>
      <w:lvlJc w:val="left"/>
      <w:pPr>
        <w:ind w:left="5040" w:hanging="360"/>
      </w:pPr>
    </w:lvl>
    <w:lvl w:ilvl="7" w:tplc="E3887AFC">
      <w:start w:val="1"/>
      <w:numFmt w:val="lowerLetter"/>
      <w:lvlText w:val="%8."/>
      <w:lvlJc w:val="left"/>
      <w:pPr>
        <w:ind w:left="5760" w:hanging="360"/>
      </w:pPr>
    </w:lvl>
    <w:lvl w:ilvl="8" w:tplc="AB4290BC">
      <w:start w:val="1"/>
      <w:numFmt w:val="lowerRoman"/>
      <w:lvlText w:val="%9."/>
      <w:lvlJc w:val="left"/>
      <w:pPr>
        <w:ind w:left="6480" w:hanging="360"/>
      </w:pPr>
    </w:lvl>
  </w:abstractNum>
  <w:abstractNum w:abstractNumId="107" w15:restartNumberingAfterBreak="0">
    <w:nsid w:val="28BF5C70"/>
    <w:multiLevelType w:val="hybridMultilevel"/>
    <w:tmpl w:val="5CB636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108" w15:restartNumberingAfterBreak="0">
    <w:nsid w:val="2959073D"/>
    <w:multiLevelType w:val="hybridMultilevel"/>
    <w:tmpl w:val="CB1EEF6E"/>
    <w:lvl w:ilvl="0" w:tplc="D3281D4E">
      <w:start w:val="1"/>
      <w:numFmt w:val="lowerRoman"/>
      <w:lvlText w:val="%1)"/>
      <w:lvlJc w:val="left"/>
      <w:pPr>
        <w:ind w:left="1080" w:hanging="360"/>
      </w:pPr>
    </w:lvl>
    <w:lvl w:ilvl="1" w:tplc="A60CAA0A">
      <w:start w:val="1"/>
      <w:numFmt w:val="lowerRoman"/>
      <w:lvlText w:val="%2."/>
      <w:lvlJc w:val="left"/>
      <w:pPr>
        <w:ind w:left="1440" w:hanging="360"/>
      </w:pPr>
    </w:lvl>
    <w:lvl w:ilvl="2" w:tplc="C5A24F04">
      <w:start w:val="1"/>
      <w:numFmt w:val="lowerRoman"/>
      <w:lvlText w:val="%3."/>
      <w:lvlJc w:val="left"/>
      <w:pPr>
        <w:ind w:left="2160" w:hanging="360"/>
      </w:pPr>
    </w:lvl>
    <w:lvl w:ilvl="3" w:tplc="D8D885FC">
      <w:start w:val="1"/>
      <w:numFmt w:val="lowerRoman"/>
      <w:lvlText w:val="%4."/>
      <w:lvlJc w:val="left"/>
      <w:pPr>
        <w:ind w:left="2880" w:hanging="360"/>
      </w:pPr>
    </w:lvl>
    <w:lvl w:ilvl="4" w:tplc="8ECA68B6">
      <w:start w:val="1"/>
      <w:numFmt w:val="lowerRoman"/>
      <w:lvlText w:val="%5."/>
      <w:lvlJc w:val="left"/>
      <w:pPr>
        <w:ind w:left="3600" w:hanging="360"/>
      </w:pPr>
    </w:lvl>
    <w:lvl w:ilvl="5" w:tplc="7F3E10BE">
      <w:start w:val="1"/>
      <w:numFmt w:val="lowerRoman"/>
      <w:lvlText w:val="%6."/>
      <w:lvlJc w:val="left"/>
      <w:pPr>
        <w:ind w:left="4320" w:hanging="360"/>
      </w:pPr>
    </w:lvl>
    <w:lvl w:ilvl="6" w:tplc="93580AF0">
      <w:start w:val="1"/>
      <w:numFmt w:val="lowerRoman"/>
      <w:lvlText w:val="%7."/>
      <w:lvlJc w:val="left"/>
      <w:pPr>
        <w:ind w:left="5040" w:hanging="360"/>
      </w:pPr>
    </w:lvl>
    <w:lvl w:ilvl="7" w:tplc="D696EE74">
      <w:start w:val="1"/>
      <w:numFmt w:val="lowerRoman"/>
      <w:lvlText w:val="%8."/>
      <w:lvlJc w:val="left"/>
      <w:pPr>
        <w:ind w:left="5760" w:hanging="360"/>
      </w:pPr>
    </w:lvl>
    <w:lvl w:ilvl="8" w:tplc="66FEA8F4">
      <w:start w:val="1"/>
      <w:numFmt w:val="lowerRoman"/>
      <w:lvlText w:val="%9."/>
      <w:lvlJc w:val="left"/>
      <w:pPr>
        <w:ind w:left="6480" w:hanging="360"/>
      </w:pPr>
    </w:lvl>
  </w:abstractNum>
  <w:abstractNum w:abstractNumId="109" w15:restartNumberingAfterBreak="0">
    <w:nsid w:val="298E603C"/>
    <w:multiLevelType w:val="hybridMultilevel"/>
    <w:tmpl w:val="3904DDFE"/>
    <w:lvl w:ilvl="0" w:tplc="F80EDF22">
      <w:start w:val="1"/>
      <w:numFmt w:val="lowerRoman"/>
      <w:lvlText w:val="%1)"/>
      <w:lvlJc w:val="left"/>
      <w:pPr>
        <w:ind w:left="1080" w:hanging="360"/>
      </w:pPr>
    </w:lvl>
    <w:lvl w:ilvl="1" w:tplc="BF1293D6">
      <w:start w:val="1"/>
      <w:numFmt w:val="lowerRoman"/>
      <w:lvlText w:val="%2."/>
      <w:lvlJc w:val="left"/>
      <w:pPr>
        <w:ind w:left="1440" w:hanging="360"/>
      </w:pPr>
    </w:lvl>
    <w:lvl w:ilvl="2" w:tplc="FF4A803C">
      <w:start w:val="1"/>
      <w:numFmt w:val="lowerRoman"/>
      <w:lvlText w:val="%3."/>
      <w:lvlJc w:val="left"/>
      <w:pPr>
        <w:ind w:left="2160" w:hanging="360"/>
      </w:pPr>
    </w:lvl>
    <w:lvl w:ilvl="3" w:tplc="20C43FC8">
      <w:start w:val="1"/>
      <w:numFmt w:val="lowerRoman"/>
      <w:lvlText w:val="%4."/>
      <w:lvlJc w:val="left"/>
      <w:pPr>
        <w:ind w:left="2880" w:hanging="360"/>
      </w:pPr>
    </w:lvl>
    <w:lvl w:ilvl="4" w:tplc="55749854">
      <w:start w:val="1"/>
      <w:numFmt w:val="lowerRoman"/>
      <w:lvlText w:val="%5."/>
      <w:lvlJc w:val="left"/>
      <w:pPr>
        <w:ind w:left="3600" w:hanging="360"/>
      </w:pPr>
    </w:lvl>
    <w:lvl w:ilvl="5" w:tplc="5DEC82B2">
      <w:start w:val="1"/>
      <w:numFmt w:val="lowerRoman"/>
      <w:lvlText w:val="%6."/>
      <w:lvlJc w:val="left"/>
      <w:pPr>
        <w:ind w:left="4320" w:hanging="360"/>
      </w:pPr>
    </w:lvl>
    <w:lvl w:ilvl="6" w:tplc="4F4C80B4">
      <w:start w:val="1"/>
      <w:numFmt w:val="lowerRoman"/>
      <w:lvlText w:val="%7."/>
      <w:lvlJc w:val="left"/>
      <w:pPr>
        <w:ind w:left="5040" w:hanging="360"/>
      </w:pPr>
    </w:lvl>
    <w:lvl w:ilvl="7" w:tplc="0BFAB814">
      <w:start w:val="1"/>
      <w:numFmt w:val="lowerRoman"/>
      <w:lvlText w:val="%8."/>
      <w:lvlJc w:val="left"/>
      <w:pPr>
        <w:ind w:left="5760" w:hanging="360"/>
      </w:pPr>
    </w:lvl>
    <w:lvl w:ilvl="8" w:tplc="6DC8FB2A">
      <w:start w:val="1"/>
      <w:numFmt w:val="lowerRoman"/>
      <w:lvlText w:val="%9."/>
      <w:lvlJc w:val="left"/>
      <w:pPr>
        <w:ind w:left="6480" w:hanging="360"/>
      </w:pPr>
    </w:lvl>
  </w:abstractNum>
  <w:abstractNum w:abstractNumId="110" w15:restartNumberingAfterBreak="0">
    <w:nsid w:val="298F1C05"/>
    <w:multiLevelType w:val="hybridMultilevel"/>
    <w:tmpl w:val="3DE03014"/>
    <w:lvl w:ilvl="0" w:tplc="C9B83E80">
      <w:start w:val="1"/>
      <w:numFmt w:val="lowerLetter"/>
      <w:lvlText w:val="%1)"/>
      <w:lvlJc w:val="left"/>
      <w:pPr>
        <w:ind w:left="720" w:hanging="360"/>
      </w:pPr>
    </w:lvl>
    <w:lvl w:ilvl="1" w:tplc="1C706A40">
      <w:start w:val="1"/>
      <w:numFmt w:val="lowerLetter"/>
      <w:lvlText w:val="%2."/>
      <w:lvlJc w:val="left"/>
      <w:pPr>
        <w:ind w:left="1440" w:hanging="360"/>
      </w:pPr>
    </w:lvl>
    <w:lvl w:ilvl="2" w:tplc="70CE195A">
      <w:start w:val="1"/>
      <w:numFmt w:val="lowerLetter"/>
      <w:lvlText w:val="%3."/>
      <w:lvlJc w:val="left"/>
      <w:pPr>
        <w:ind w:left="2160" w:hanging="360"/>
      </w:pPr>
    </w:lvl>
    <w:lvl w:ilvl="3" w:tplc="D188E580">
      <w:start w:val="1"/>
      <w:numFmt w:val="lowerLetter"/>
      <w:lvlText w:val="%4."/>
      <w:lvlJc w:val="left"/>
      <w:pPr>
        <w:ind w:left="2880" w:hanging="360"/>
      </w:pPr>
    </w:lvl>
    <w:lvl w:ilvl="4" w:tplc="193A1C64">
      <w:start w:val="1"/>
      <w:numFmt w:val="lowerLetter"/>
      <w:lvlText w:val="%5."/>
      <w:lvlJc w:val="left"/>
      <w:pPr>
        <w:ind w:left="3600" w:hanging="360"/>
      </w:pPr>
    </w:lvl>
    <w:lvl w:ilvl="5" w:tplc="A6E2D39A">
      <w:start w:val="1"/>
      <w:numFmt w:val="lowerLetter"/>
      <w:lvlText w:val="%6."/>
      <w:lvlJc w:val="left"/>
      <w:pPr>
        <w:ind w:left="4320" w:hanging="360"/>
      </w:pPr>
    </w:lvl>
    <w:lvl w:ilvl="6" w:tplc="5542376A">
      <w:start w:val="1"/>
      <w:numFmt w:val="lowerLetter"/>
      <w:lvlText w:val="%7."/>
      <w:lvlJc w:val="left"/>
      <w:pPr>
        <w:ind w:left="5040" w:hanging="360"/>
      </w:pPr>
    </w:lvl>
    <w:lvl w:ilvl="7" w:tplc="501C9630">
      <w:start w:val="1"/>
      <w:numFmt w:val="lowerLetter"/>
      <w:lvlText w:val="%8."/>
      <w:lvlJc w:val="left"/>
      <w:pPr>
        <w:ind w:left="5760" w:hanging="360"/>
      </w:pPr>
    </w:lvl>
    <w:lvl w:ilvl="8" w:tplc="5552AE8A">
      <w:start w:val="1"/>
      <w:numFmt w:val="lowerLetter"/>
      <w:lvlText w:val="%9."/>
      <w:lvlJc w:val="left"/>
      <w:pPr>
        <w:ind w:left="6480" w:hanging="360"/>
      </w:pPr>
    </w:lvl>
  </w:abstractNum>
  <w:abstractNum w:abstractNumId="111" w15:restartNumberingAfterBreak="0">
    <w:nsid w:val="2A385491"/>
    <w:multiLevelType w:val="hybridMultilevel"/>
    <w:tmpl w:val="EBEC7B94"/>
    <w:lvl w:ilvl="0" w:tplc="4FACD7C6">
      <w:start w:val="1"/>
      <w:numFmt w:val="lowerRoman"/>
      <w:lvlText w:val="%1)"/>
      <w:lvlJc w:val="left"/>
      <w:pPr>
        <w:ind w:left="1080" w:hanging="360"/>
      </w:pPr>
    </w:lvl>
    <w:lvl w:ilvl="1" w:tplc="8622536E">
      <w:start w:val="1"/>
      <w:numFmt w:val="lowerRoman"/>
      <w:lvlText w:val="%2."/>
      <w:lvlJc w:val="left"/>
      <w:pPr>
        <w:ind w:left="1440" w:hanging="360"/>
      </w:pPr>
    </w:lvl>
    <w:lvl w:ilvl="2" w:tplc="F8E03708">
      <w:start w:val="1"/>
      <w:numFmt w:val="lowerRoman"/>
      <w:lvlText w:val="%3."/>
      <w:lvlJc w:val="left"/>
      <w:pPr>
        <w:ind w:left="2160" w:hanging="360"/>
      </w:pPr>
    </w:lvl>
    <w:lvl w:ilvl="3" w:tplc="9EB65A20">
      <w:start w:val="1"/>
      <w:numFmt w:val="lowerRoman"/>
      <w:lvlText w:val="%4."/>
      <w:lvlJc w:val="left"/>
      <w:pPr>
        <w:ind w:left="2880" w:hanging="360"/>
      </w:pPr>
    </w:lvl>
    <w:lvl w:ilvl="4" w:tplc="F0127CB2">
      <w:start w:val="1"/>
      <w:numFmt w:val="lowerRoman"/>
      <w:lvlText w:val="%5."/>
      <w:lvlJc w:val="left"/>
      <w:pPr>
        <w:ind w:left="3600" w:hanging="360"/>
      </w:pPr>
    </w:lvl>
    <w:lvl w:ilvl="5" w:tplc="16FC0BAE">
      <w:start w:val="1"/>
      <w:numFmt w:val="lowerRoman"/>
      <w:lvlText w:val="%6."/>
      <w:lvlJc w:val="left"/>
      <w:pPr>
        <w:ind w:left="4320" w:hanging="360"/>
      </w:pPr>
    </w:lvl>
    <w:lvl w:ilvl="6" w:tplc="5A98F268">
      <w:start w:val="1"/>
      <w:numFmt w:val="lowerRoman"/>
      <w:lvlText w:val="%7."/>
      <w:lvlJc w:val="left"/>
      <w:pPr>
        <w:ind w:left="5040" w:hanging="360"/>
      </w:pPr>
    </w:lvl>
    <w:lvl w:ilvl="7" w:tplc="2AD80EF4">
      <w:start w:val="1"/>
      <w:numFmt w:val="lowerRoman"/>
      <w:lvlText w:val="%8."/>
      <w:lvlJc w:val="left"/>
      <w:pPr>
        <w:ind w:left="5760" w:hanging="360"/>
      </w:pPr>
    </w:lvl>
    <w:lvl w:ilvl="8" w:tplc="00B6B93E">
      <w:start w:val="1"/>
      <w:numFmt w:val="lowerRoman"/>
      <w:lvlText w:val="%9."/>
      <w:lvlJc w:val="left"/>
      <w:pPr>
        <w:ind w:left="6480" w:hanging="360"/>
      </w:pPr>
    </w:lvl>
  </w:abstractNum>
  <w:abstractNum w:abstractNumId="112" w15:restartNumberingAfterBreak="0">
    <w:nsid w:val="2A716A44"/>
    <w:multiLevelType w:val="hybridMultilevel"/>
    <w:tmpl w:val="1C16E486"/>
    <w:lvl w:ilvl="0" w:tplc="7B68E5E0">
      <w:start w:val="1"/>
      <w:numFmt w:val="lowerRoman"/>
      <w:lvlText w:val="%1)"/>
      <w:lvlJc w:val="left"/>
      <w:pPr>
        <w:ind w:left="1080" w:hanging="360"/>
      </w:pPr>
    </w:lvl>
    <w:lvl w:ilvl="1" w:tplc="83003F78">
      <w:start w:val="1"/>
      <w:numFmt w:val="lowerRoman"/>
      <w:lvlText w:val="%2."/>
      <w:lvlJc w:val="left"/>
      <w:pPr>
        <w:ind w:left="1440" w:hanging="360"/>
      </w:pPr>
    </w:lvl>
    <w:lvl w:ilvl="2" w:tplc="3E54925A">
      <w:start w:val="1"/>
      <w:numFmt w:val="lowerRoman"/>
      <w:lvlText w:val="%3."/>
      <w:lvlJc w:val="left"/>
      <w:pPr>
        <w:ind w:left="2160" w:hanging="360"/>
      </w:pPr>
    </w:lvl>
    <w:lvl w:ilvl="3" w:tplc="0798D5D4">
      <w:start w:val="1"/>
      <w:numFmt w:val="lowerRoman"/>
      <w:lvlText w:val="%4."/>
      <w:lvlJc w:val="left"/>
      <w:pPr>
        <w:ind w:left="2880" w:hanging="360"/>
      </w:pPr>
    </w:lvl>
    <w:lvl w:ilvl="4" w:tplc="D42C5D22">
      <w:start w:val="1"/>
      <w:numFmt w:val="lowerRoman"/>
      <w:lvlText w:val="%5."/>
      <w:lvlJc w:val="left"/>
      <w:pPr>
        <w:ind w:left="3600" w:hanging="360"/>
      </w:pPr>
    </w:lvl>
    <w:lvl w:ilvl="5" w:tplc="769CD168">
      <w:start w:val="1"/>
      <w:numFmt w:val="lowerRoman"/>
      <w:lvlText w:val="%6."/>
      <w:lvlJc w:val="left"/>
      <w:pPr>
        <w:ind w:left="4320" w:hanging="360"/>
      </w:pPr>
    </w:lvl>
    <w:lvl w:ilvl="6" w:tplc="2E56FCEC">
      <w:start w:val="1"/>
      <w:numFmt w:val="lowerRoman"/>
      <w:lvlText w:val="%7."/>
      <w:lvlJc w:val="left"/>
      <w:pPr>
        <w:ind w:left="5040" w:hanging="360"/>
      </w:pPr>
    </w:lvl>
    <w:lvl w:ilvl="7" w:tplc="8750A410">
      <w:start w:val="1"/>
      <w:numFmt w:val="lowerRoman"/>
      <w:lvlText w:val="%8."/>
      <w:lvlJc w:val="left"/>
      <w:pPr>
        <w:ind w:left="5760" w:hanging="360"/>
      </w:pPr>
    </w:lvl>
    <w:lvl w:ilvl="8" w:tplc="AD94B9D6">
      <w:start w:val="1"/>
      <w:numFmt w:val="lowerRoman"/>
      <w:lvlText w:val="%9."/>
      <w:lvlJc w:val="left"/>
      <w:pPr>
        <w:ind w:left="6480" w:hanging="360"/>
      </w:pPr>
    </w:lvl>
  </w:abstractNum>
  <w:abstractNum w:abstractNumId="113" w15:restartNumberingAfterBreak="0">
    <w:nsid w:val="2AAE1C60"/>
    <w:multiLevelType w:val="hybridMultilevel"/>
    <w:tmpl w:val="AD72759E"/>
    <w:lvl w:ilvl="0" w:tplc="CA12C8E0">
      <w:start w:val="1"/>
      <w:numFmt w:val="lowerRoman"/>
      <w:lvlText w:val="%1)"/>
      <w:lvlJc w:val="left"/>
      <w:pPr>
        <w:ind w:left="1080" w:hanging="360"/>
      </w:pPr>
    </w:lvl>
    <w:lvl w:ilvl="1" w:tplc="C478E79C">
      <w:start w:val="1"/>
      <w:numFmt w:val="lowerRoman"/>
      <w:lvlText w:val="%2."/>
      <w:lvlJc w:val="left"/>
      <w:pPr>
        <w:ind w:left="1440" w:hanging="360"/>
      </w:pPr>
    </w:lvl>
    <w:lvl w:ilvl="2" w:tplc="E85C9C36">
      <w:start w:val="1"/>
      <w:numFmt w:val="lowerRoman"/>
      <w:lvlText w:val="%3."/>
      <w:lvlJc w:val="left"/>
      <w:pPr>
        <w:ind w:left="2160" w:hanging="360"/>
      </w:pPr>
    </w:lvl>
    <w:lvl w:ilvl="3" w:tplc="52FAB584">
      <w:start w:val="1"/>
      <w:numFmt w:val="lowerRoman"/>
      <w:lvlText w:val="%4."/>
      <w:lvlJc w:val="left"/>
      <w:pPr>
        <w:ind w:left="2880" w:hanging="360"/>
      </w:pPr>
    </w:lvl>
    <w:lvl w:ilvl="4" w:tplc="1BBEC92C">
      <w:start w:val="1"/>
      <w:numFmt w:val="lowerRoman"/>
      <w:lvlText w:val="%5."/>
      <w:lvlJc w:val="left"/>
      <w:pPr>
        <w:ind w:left="3600" w:hanging="360"/>
      </w:pPr>
    </w:lvl>
    <w:lvl w:ilvl="5" w:tplc="1D34CFC2">
      <w:start w:val="1"/>
      <w:numFmt w:val="lowerRoman"/>
      <w:lvlText w:val="%6."/>
      <w:lvlJc w:val="left"/>
      <w:pPr>
        <w:ind w:left="4320" w:hanging="360"/>
      </w:pPr>
    </w:lvl>
    <w:lvl w:ilvl="6" w:tplc="F0A0D0BC">
      <w:start w:val="1"/>
      <w:numFmt w:val="lowerRoman"/>
      <w:lvlText w:val="%7."/>
      <w:lvlJc w:val="left"/>
      <w:pPr>
        <w:ind w:left="5040" w:hanging="360"/>
      </w:pPr>
    </w:lvl>
    <w:lvl w:ilvl="7" w:tplc="3CD28DF6">
      <w:start w:val="1"/>
      <w:numFmt w:val="lowerRoman"/>
      <w:lvlText w:val="%8."/>
      <w:lvlJc w:val="left"/>
      <w:pPr>
        <w:ind w:left="5760" w:hanging="360"/>
      </w:pPr>
    </w:lvl>
    <w:lvl w:ilvl="8" w:tplc="8D00A256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2BB20449"/>
    <w:multiLevelType w:val="hybridMultilevel"/>
    <w:tmpl w:val="359299A4"/>
    <w:lvl w:ilvl="0" w:tplc="ABC65802">
      <w:start w:val="1"/>
      <w:numFmt w:val="decimal"/>
      <w:lvlText w:val="%1."/>
      <w:lvlJc w:val="left"/>
      <w:pPr>
        <w:ind w:left="360" w:hanging="360"/>
      </w:pPr>
    </w:lvl>
    <w:lvl w:ilvl="1" w:tplc="D3C6CAB4">
      <w:start w:val="1"/>
      <w:numFmt w:val="lowerLetter"/>
      <w:lvlText w:val="%2)"/>
      <w:lvlJc w:val="left"/>
      <w:pPr>
        <w:ind w:left="720" w:hanging="360"/>
      </w:pPr>
    </w:lvl>
    <w:lvl w:ilvl="2" w:tplc="E2545FA6">
      <w:start w:val="1"/>
      <w:numFmt w:val="lowerRoman"/>
      <w:lvlText w:val="%3."/>
      <w:lvlJc w:val="left"/>
      <w:pPr>
        <w:ind w:left="1080" w:hanging="360"/>
      </w:pPr>
    </w:lvl>
    <w:lvl w:ilvl="3" w:tplc="F0FA64FE">
      <w:start w:val="1"/>
      <w:numFmt w:val="decimal"/>
      <w:lvlText w:val="%4."/>
      <w:lvlJc w:val="left"/>
      <w:pPr>
        <w:ind w:left="2880" w:hanging="360"/>
      </w:pPr>
    </w:lvl>
    <w:lvl w:ilvl="4" w:tplc="C9F678E4">
      <w:start w:val="1"/>
      <w:numFmt w:val="lowerLetter"/>
      <w:lvlText w:val="%5."/>
      <w:lvlJc w:val="left"/>
      <w:pPr>
        <w:ind w:left="3600" w:hanging="360"/>
      </w:pPr>
    </w:lvl>
    <w:lvl w:ilvl="5" w:tplc="3E746654">
      <w:start w:val="1"/>
      <w:numFmt w:val="lowerRoman"/>
      <w:lvlText w:val="%6."/>
      <w:lvlJc w:val="left"/>
      <w:pPr>
        <w:ind w:left="4320" w:hanging="360"/>
      </w:pPr>
    </w:lvl>
    <w:lvl w:ilvl="6" w:tplc="095445A6">
      <w:start w:val="1"/>
      <w:numFmt w:val="decimal"/>
      <w:lvlText w:val="%7."/>
      <w:lvlJc w:val="left"/>
      <w:pPr>
        <w:ind w:left="5040" w:hanging="360"/>
      </w:pPr>
    </w:lvl>
    <w:lvl w:ilvl="7" w:tplc="5E5C687A">
      <w:start w:val="1"/>
      <w:numFmt w:val="lowerLetter"/>
      <w:lvlText w:val="%8."/>
      <w:lvlJc w:val="left"/>
      <w:pPr>
        <w:ind w:left="5760" w:hanging="360"/>
      </w:pPr>
    </w:lvl>
    <w:lvl w:ilvl="8" w:tplc="A2E82AE0">
      <w:start w:val="1"/>
      <w:numFmt w:val="lowerRoman"/>
      <w:lvlText w:val="%9."/>
      <w:lvlJc w:val="left"/>
      <w:pPr>
        <w:ind w:left="6480" w:hanging="360"/>
      </w:pPr>
    </w:lvl>
  </w:abstractNum>
  <w:abstractNum w:abstractNumId="115" w15:restartNumberingAfterBreak="0">
    <w:nsid w:val="2C876476"/>
    <w:multiLevelType w:val="hybridMultilevel"/>
    <w:tmpl w:val="AB649C18"/>
    <w:lvl w:ilvl="0" w:tplc="F356EB8A">
      <w:start w:val="1"/>
      <w:numFmt w:val="lowerRoman"/>
      <w:lvlText w:val="%1)"/>
      <w:lvlJc w:val="left"/>
      <w:pPr>
        <w:ind w:left="1080" w:hanging="360"/>
      </w:pPr>
    </w:lvl>
    <w:lvl w:ilvl="1" w:tplc="9BAA76F0">
      <w:start w:val="1"/>
      <w:numFmt w:val="lowerRoman"/>
      <w:lvlText w:val="%2."/>
      <w:lvlJc w:val="left"/>
      <w:pPr>
        <w:ind w:left="1440" w:hanging="360"/>
      </w:pPr>
    </w:lvl>
    <w:lvl w:ilvl="2" w:tplc="4E1A9CA4">
      <w:start w:val="1"/>
      <w:numFmt w:val="lowerRoman"/>
      <w:lvlText w:val="%3."/>
      <w:lvlJc w:val="left"/>
      <w:pPr>
        <w:ind w:left="2160" w:hanging="360"/>
      </w:pPr>
    </w:lvl>
    <w:lvl w:ilvl="3" w:tplc="ED14A1BC">
      <w:start w:val="1"/>
      <w:numFmt w:val="lowerRoman"/>
      <w:lvlText w:val="%4."/>
      <w:lvlJc w:val="left"/>
      <w:pPr>
        <w:ind w:left="2880" w:hanging="360"/>
      </w:pPr>
    </w:lvl>
    <w:lvl w:ilvl="4" w:tplc="17186472">
      <w:start w:val="1"/>
      <w:numFmt w:val="lowerRoman"/>
      <w:lvlText w:val="%5."/>
      <w:lvlJc w:val="left"/>
      <w:pPr>
        <w:ind w:left="3600" w:hanging="360"/>
      </w:pPr>
    </w:lvl>
    <w:lvl w:ilvl="5" w:tplc="D32CD1AC">
      <w:start w:val="1"/>
      <w:numFmt w:val="lowerRoman"/>
      <w:lvlText w:val="%6."/>
      <w:lvlJc w:val="left"/>
      <w:pPr>
        <w:ind w:left="4320" w:hanging="360"/>
      </w:pPr>
    </w:lvl>
    <w:lvl w:ilvl="6" w:tplc="363AAB02">
      <w:start w:val="1"/>
      <w:numFmt w:val="lowerRoman"/>
      <w:lvlText w:val="%7."/>
      <w:lvlJc w:val="left"/>
      <w:pPr>
        <w:ind w:left="5040" w:hanging="360"/>
      </w:pPr>
    </w:lvl>
    <w:lvl w:ilvl="7" w:tplc="018A6E74">
      <w:start w:val="1"/>
      <w:numFmt w:val="lowerRoman"/>
      <w:lvlText w:val="%8."/>
      <w:lvlJc w:val="left"/>
      <w:pPr>
        <w:ind w:left="5760" w:hanging="360"/>
      </w:pPr>
    </w:lvl>
    <w:lvl w:ilvl="8" w:tplc="C22CA8A6">
      <w:start w:val="1"/>
      <w:numFmt w:val="lowerRoman"/>
      <w:lvlText w:val="%9."/>
      <w:lvlJc w:val="left"/>
      <w:pPr>
        <w:ind w:left="6480" w:hanging="360"/>
      </w:pPr>
    </w:lvl>
  </w:abstractNum>
  <w:abstractNum w:abstractNumId="116" w15:restartNumberingAfterBreak="0">
    <w:nsid w:val="2D0F674F"/>
    <w:multiLevelType w:val="hybridMultilevel"/>
    <w:tmpl w:val="076295E6"/>
    <w:lvl w:ilvl="0" w:tplc="3E2EE51C">
      <w:start w:val="1"/>
      <w:numFmt w:val="lowerRoman"/>
      <w:lvlText w:val="%1)"/>
      <w:lvlJc w:val="left"/>
      <w:pPr>
        <w:ind w:left="1080" w:hanging="360"/>
      </w:pPr>
    </w:lvl>
    <w:lvl w:ilvl="1" w:tplc="023E68B0">
      <w:start w:val="1"/>
      <w:numFmt w:val="lowerRoman"/>
      <w:lvlText w:val="%2."/>
      <w:lvlJc w:val="left"/>
      <w:pPr>
        <w:ind w:left="1440" w:hanging="360"/>
      </w:pPr>
    </w:lvl>
    <w:lvl w:ilvl="2" w:tplc="95F8EB8A">
      <w:start w:val="1"/>
      <w:numFmt w:val="lowerRoman"/>
      <w:lvlText w:val="%3."/>
      <w:lvlJc w:val="left"/>
      <w:pPr>
        <w:ind w:left="2160" w:hanging="360"/>
      </w:pPr>
    </w:lvl>
    <w:lvl w:ilvl="3" w:tplc="8F2E6B50">
      <w:start w:val="1"/>
      <w:numFmt w:val="lowerRoman"/>
      <w:lvlText w:val="%4."/>
      <w:lvlJc w:val="left"/>
      <w:pPr>
        <w:ind w:left="2880" w:hanging="360"/>
      </w:pPr>
    </w:lvl>
    <w:lvl w:ilvl="4" w:tplc="374CC018">
      <w:start w:val="1"/>
      <w:numFmt w:val="lowerRoman"/>
      <w:lvlText w:val="%5."/>
      <w:lvlJc w:val="left"/>
      <w:pPr>
        <w:ind w:left="3600" w:hanging="360"/>
      </w:pPr>
    </w:lvl>
    <w:lvl w:ilvl="5" w:tplc="E3ACE6CE">
      <w:start w:val="1"/>
      <w:numFmt w:val="lowerRoman"/>
      <w:lvlText w:val="%6."/>
      <w:lvlJc w:val="left"/>
      <w:pPr>
        <w:ind w:left="4320" w:hanging="360"/>
      </w:pPr>
    </w:lvl>
    <w:lvl w:ilvl="6" w:tplc="31B0837C">
      <w:start w:val="1"/>
      <w:numFmt w:val="lowerRoman"/>
      <w:lvlText w:val="%7."/>
      <w:lvlJc w:val="left"/>
      <w:pPr>
        <w:ind w:left="5040" w:hanging="360"/>
      </w:pPr>
    </w:lvl>
    <w:lvl w:ilvl="7" w:tplc="AE9E597C">
      <w:start w:val="1"/>
      <w:numFmt w:val="lowerRoman"/>
      <w:lvlText w:val="%8."/>
      <w:lvlJc w:val="left"/>
      <w:pPr>
        <w:ind w:left="5760" w:hanging="360"/>
      </w:pPr>
    </w:lvl>
    <w:lvl w:ilvl="8" w:tplc="5A2A8C0C">
      <w:start w:val="1"/>
      <w:numFmt w:val="lowerRoman"/>
      <w:lvlText w:val="%9."/>
      <w:lvlJc w:val="left"/>
      <w:pPr>
        <w:ind w:left="6480" w:hanging="360"/>
      </w:pPr>
    </w:lvl>
  </w:abstractNum>
  <w:abstractNum w:abstractNumId="117" w15:restartNumberingAfterBreak="0">
    <w:nsid w:val="2D431790"/>
    <w:multiLevelType w:val="hybridMultilevel"/>
    <w:tmpl w:val="287C8186"/>
    <w:lvl w:ilvl="0" w:tplc="6D026C2C">
      <w:start w:val="1"/>
      <w:numFmt w:val="decimal"/>
      <w:lvlText w:val="%1."/>
      <w:lvlJc w:val="left"/>
      <w:pPr>
        <w:ind w:left="360" w:hanging="360"/>
      </w:pPr>
    </w:lvl>
    <w:lvl w:ilvl="1" w:tplc="4E0CB460">
      <w:start w:val="1"/>
      <w:numFmt w:val="lowerLetter"/>
      <w:lvlText w:val="%2)"/>
      <w:lvlJc w:val="left"/>
      <w:pPr>
        <w:ind w:left="720" w:hanging="360"/>
      </w:pPr>
    </w:lvl>
    <w:lvl w:ilvl="2" w:tplc="48B0EA20">
      <w:start w:val="1"/>
      <w:numFmt w:val="lowerRoman"/>
      <w:lvlText w:val="%3."/>
      <w:lvlJc w:val="left"/>
      <w:pPr>
        <w:ind w:left="1080" w:hanging="360"/>
      </w:pPr>
    </w:lvl>
    <w:lvl w:ilvl="3" w:tplc="806C201C">
      <w:start w:val="1"/>
      <w:numFmt w:val="decimal"/>
      <w:lvlText w:val="%4."/>
      <w:lvlJc w:val="left"/>
      <w:pPr>
        <w:ind w:left="2880" w:hanging="360"/>
      </w:pPr>
    </w:lvl>
    <w:lvl w:ilvl="4" w:tplc="592A06B8">
      <w:start w:val="1"/>
      <w:numFmt w:val="lowerLetter"/>
      <w:lvlText w:val="%5."/>
      <w:lvlJc w:val="left"/>
      <w:pPr>
        <w:ind w:left="3600" w:hanging="360"/>
      </w:pPr>
    </w:lvl>
    <w:lvl w:ilvl="5" w:tplc="2C38D03C">
      <w:start w:val="1"/>
      <w:numFmt w:val="lowerRoman"/>
      <w:lvlText w:val="%6."/>
      <w:lvlJc w:val="left"/>
      <w:pPr>
        <w:ind w:left="4320" w:hanging="360"/>
      </w:pPr>
    </w:lvl>
    <w:lvl w:ilvl="6" w:tplc="409E530E">
      <w:start w:val="1"/>
      <w:numFmt w:val="decimal"/>
      <w:lvlText w:val="%7."/>
      <w:lvlJc w:val="left"/>
      <w:pPr>
        <w:ind w:left="5040" w:hanging="360"/>
      </w:pPr>
    </w:lvl>
    <w:lvl w:ilvl="7" w:tplc="93406080">
      <w:start w:val="1"/>
      <w:numFmt w:val="lowerLetter"/>
      <w:lvlText w:val="%8."/>
      <w:lvlJc w:val="left"/>
      <w:pPr>
        <w:ind w:left="5760" w:hanging="360"/>
      </w:pPr>
    </w:lvl>
    <w:lvl w:ilvl="8" w:tplc="A7B8D668">
      <w:start w:val="1"/>
      <w:numFmt w:val="lowerRoman"/>
      <w:lvlText w:val="%9."/>
      <w:lvlJc w:val="left"/>
      <w:pPr>
        <w:ind w:left="6480" w:hanging="360"/>
      </w:pPr>
    </w:lvl>
  </w:abstractNum>
  <w:abstractNum w:abstractNumId="118" w15:restartNumberingAfterBreak="0">
    <w:nsid w:val="2D6414BC"/>
    <w:multiLevelType w:val="hybridMultilevel"/>
    <w:tmpl w:val="5E3806AC"/>
    <w:lvl w:ilvl="0" w:tplc="713C6B38">
      <w:start w:val="1"/>
      <w:numFmt w:val="decimal"/>
      <w:lvlText w:val="%1."/>
      <w:lvlJc w:val="left"/>
      <w:pPr>
        <w:ind w:left="360" w:hanging="360"/>
      </w:pPr>
    </w:lvl>
    <w:lvl w:ilvl="1" w:tplc="A840293A">
      <w:start w:val="1"/>
      <w:numFmt w:val="lowerLetter"/>
      <w:lvlText w:val="%2)"/>
      <w:lvlJc w:val="left"/>
      <w:pPr>
        <w:ind w:left="720" w:hanging="360"/>
      </w:pPr>
    </w:lvl>
    <w:lvl w:ilvl="2" w:tplc="D8AE118A">
      <w:start w:val="1"/>
      <w:numFmt w:val="lowerRoman"/>
      <w:lvlText w:val="%3."/>
      <w:lvlJc w:val="left"/>
      <w:pPr>
        <w:ind w:left="1080" w:hanging="360"/>
      </w:pPr>
    </w:lvl>
    <w:lvl w:ilvl="3" w:tplc="1A06D4D0">
      <w:start w:val="1"/>
      <w:numFmt w:val="decimal"/>
      <w:lvlText w:val="%4."/>
      <w:lvlJc w:val="left"/>
      <w:pPr>
        <w:ind w:left="2880" w:hanging="360"/>
      </w:pPr>
    </w:lvl>
    <w:lvl w:ilvl="4" w:tplc="DB24A1CE">
      <w:start w:val="1"/>
      <w:numFmt w:val="lowerLetter"/>
      <w:lvlText w:val="%5."/>
      <w:lvlJc w:val="left"/>
      <w:pPr>
        <w:ind w:left="3600" w:hanging="360"/>
      </w:pPr>
    </w:lvl>
    <w:lvl w:ilvl="5" w:tplc="E8A252B6">
      <w:start w:val="1"/>
      <w:numFmt w:val="lowerRoman"/>
      <w:lvlText w:val="%6."/>
      <w:lvlJc w:val="left"/>
      <w:pPr>
        <w:ind w:left="4320" w:hanging="360"/>
      </w:pPr>
    </w:lvl>
    <w:lvl w:ilvl="6" w:tplc="70B65A0E">
      <w:start w:val="1"/>
      <w:numFmt w:val="decimal"/>
      <w:lvlText w:val="%7."/>
      <w:lvlJc w:val="left"/>
      <w:pPr>
        <w:ind w:left="5040" w:hanging="360"/>
      </w:pPr>
    </w:lvl>
    <w:lvl w:ilvl="7" w:tplc="45B6A2D6">
      <w:start w:val="1"/>
      <w:numFmt w:val="lowerLetter"/>
      <w:lvlText w:val="%8."/>
      <w:lvlJc w:val="left"/>
      <w:pPr>
        <w:ind w:left="5760" w:hanging="360"/>
      </w:pPr>
    </w:lvl>
    <w:lvl w:ilvl="8" w:tplc="7BB8CF2A">
      <w:start w:val="1"/>
      <w:numFmt w:val="lowerRoman"/>
      <w:lvlText w:val="%9."/>
      <w:lvlJc w:val="left"/>
      <w:pPr>
        <w:ind w:left="6480" w:hanging="360"/>
      </w:pPr>
    </w:lvl>
  </w:abstractNum>
  <w:abstractNum w:abstractNumId="119" w15:restartNumberingAfterBreak="0">
    <w:nsid w:val="2D857341"/>
    <w:multiLevelType w:val="hybridMultilevel"/>
    <w:tmpl w:val="BE02D840"/>
    <w:lvl w:ilvl="0" w:tplc="A06AB30A">
      <w:start w:val="1"/>
      <w:numFmt w:val="decimal"/>
      <w:lvlText w:val="%1."/>
      <w:lvlJc w:val="left"/>
      <w:pPr>
        <w:ind w:left="360" w:hanging="360"/>
      </w:pPr>
    </w:lvl>
    <w:lvl w:ilvl="1" w:tplc="F8CAEEB6">
      <w:start w:val="1"/>
      <w:numFmt w:val="lowerLetter"/>
      <w:lvlText w:val="%2)"/>
      <w:lvlJc w:val="left"/>
      <w:pPr>
        <w:ind w:left="720" w:hanging="360"/>
      </w:pPr>
    </w:lvl>
    <w:lvl w:ilvl="2" w:tplc="62326CB6">
      <w:start w:val="1"/>
      <w:numFmt w:val="lowerRoman"/>
      <w:lvlText w:val="%3."/>
      <w:lvlJc w:val="left"/>
      <w:pPr>
        <w:ind w:left="1080" w:hanging="360"/>
      </w:pPr>
    </w:lvl>
    <w:lvl w:ilvl="3" w:tplc="DD9AF828">
      <w:start w:val="1"/>
      <w:numFmt w:val="decimal"/>
      <w:lvlText w:val="%4."/>
      <w:lvlJc w:val="left"/>
      <w:pPr>
        <w:ind w:left="2880" w:hanging="360"/>
      </w:pPr>
    </w:lvl>
    <w:lvl w:ilvl="4" w:tplc="D8B064D0">
      <w:start w:val="1"/>
      <w:numFmt w:val="lowerLetter"/>
      <w:lvlText w:val="%5."/>
      <w:lvlJc w:val="left"/>
      <w:pPr>
        <w:ind w:left="3600" w:hanging="360"/>
      </w:pPr>
    </w:lvl>
    <w:lvl w:ilvl="5" w:tplc="EEAA81FC">
      <w:start w:val="1"/>
      <w:numFmt w:val="lowerRoman"/>
      <w:lvlText w:val="%6."/>
      <w:lvlJc w:val="left"/>
      <w:pPr>
        <w:ind w:left="4320" w:hanging="360"/>
      </w:pPr>
    </w:lvl>
    <w:lvl w:ilvl="6" w:tplc="0AB6283A">
      <w:start w:val="1"/>
      <w:numFmt w:val="decimal"/>
      <w:lvlText w:val="%7."/>
      <w:lvlJc w:val="left"/>
      <w:pPr>
        <w:ind w:left="5040" w:hanging="360"/>
      </w:pPr>
    </w:lvl>
    <w:lvl w:ilvl="7" w:tplc="B0C04CB6">
      <w:start w:val="1"/>
      <w:numFmt w:val="lowerLetter"/>
      <w:lvlText w:val="%8."/>
      <w:lvlJc w:val="left"/>
      <w:pPr>
        <w:ind w:left="5760" w:hanging="360"/>
      </w:pPr>
    </w:lvl>
    <w:lvl w:ilvl="8" w:tplc="4C548944">
      <w:start w:val="1"/>
      <w:numFmt w:val="lowerRoman"/>
      <w:lvlText w:val="%9."/>
      <w:lvlJc w:val="left"/>
      <w:pPr>
        <w:ind w:left="6480" w:hanging="360"/>
      </w:pPr>
    </w:lvl>
  </w:abstractNum>
  <w:abstractNum w:abstractNumId="120" w15:restartNumberingAfterBreak="0">
    <w:nsid w:val="2D9A312D"/>
    <w:multiLevelType w:val="hybridMultilevel"/>
    <w:tmpl w:val="7EFAB938"/>
    <w:lvl w:ilvl="0" w:tplc="195C668C">
      <w:start w:val="1"/>
      <w:numFmt w:val="decimal"/>
      <w:lvlText w:val="%1."/>
      <w:lvlJc w:val="left"/>
      <w:pPr>
        <w:ind w:left="360" w:hanging="360"/>
      </w:pPr>
    </w:lvl>
    <w:lvl w:ilvl="1" w:tplc="8228CEA0">
      <w:start w:val="1"/>
      <w:numFmt w:val="lowerLetter"/>
      <w:lvlText w:val="%2)"/>
      <w:lvlJc w:val="left"/>
      <w:pPr>
        <w:ind w:left="720" w:hanging="360"/>
      </w:pPr>
    </w:lvl>
    <w:lvl w:ilvl="2" w:tplc="862A59F6">
      <w:start w:val="1"/>
      <w:numFmt w:val="lowerRoman"/>
      <w:lvlText w:val="%3."/>
      <w:lvlJc w:val="left"/>
      <w:pPr>
        <w:ind w:left="1080" w:hanging="360"/>
      </w:pPr>
    </w:lvl>
    <w:lvl w:ilvl="3" w:tplc="B59469F8">
      <w:start w:val="1"/>
      <w:numFmt w:val="decimal"/>
      <w:lvlText w:val="%4."/>
      <w:lvlJc w:val="left"/>
      <w:pPr>
        <w:ind w:left="2880" w:hanging="360"/>
      </w:pPr>
    </w:lvl>
    <w:lvl w:ilvl="4" w:tplc="AA5E58E6">
      <w:start w:val="1"/>
      <w:numFmt w:val="lowerLetter"/>
      <w:lvlText w:val="%5."/>
      <w:lvlJc w:val="left"/>
      <w:pPr>
        <w:ind w:left="3600" w:hanging="360"/>
      </w:pPr>
    </w:lvl>
    <w:lvl w:ilvl="5" w:tplc="C42C6EB8">
      <w:start w:val="1"/>
      <w:numFmt w:val="lowerRoman"/>
      <w:lvlText w:val="%6."/>
      <w:lvlJc w:val="left"/>
      <w:pPr>
        <w:ind w:left="4320" w:hanging="360"/>
      </w:pPr>
    </w:lvl>
    <w:lvl w:ilvl="6" w:tplc="0666B9DA">
      <w:start w:val="1"/>
      <w:numFmt w:val="decimal"/>
      <w:lvlText w:val="%7."/>
      <w:lvlJc w:val="left"/>
      <w:pPr>
        <w:ind w:left="5040" w:hanging="360"/>
      </w:pPr>
    </w:lvl>
    <w:lvl w:ilvl="7" w:tplc="92E26688">
      <w:start w:val="1"/>
      <w:numFmt w:val="lowerLetter"/>
      <w:lvlText w:val="%8."/>
      <w:lvlJc w:val="left"/>
      <w:pPr>
        <w:ind w:left="5760" w:hanging="360"/>
      </w:pPr>
    </w:lvl>
    <w:lvl w:ilvl="8" w:tplc="D5B404A4">
      <w:start w:val="1"/>
      <w:numFmt w:val="lowerRoman"/>
      <w:lvlText w:val="%9."/>
      <w:lvlJc w:val="left"/>
      <w:pPr>
        <w:ind w:left="6480" w:hanging="360"/>
      </w:pPr>
    </w:lvl>
  </w:abstractNum>
  <w:abstractNum w:abstractNumId="121" w15:restartNumberingAfterBreak="0">
    <w:nsid w:val="2DA262AA"/>
    <w:multiLevelType w:val="hybridMultilevel"/>
    <w:tmpl w:val="B55E4572"/>
    <w:lvl w:ilvl="0" w:tplc="8A1A9DAC">
      <w:start w:val="1"/>
      <w:numFmt w:val="lowerLetter"/>
      <w:lvlText w:val="%1)"/>
      <w:lvlJc w:val="left"/>
      <w:pPr>
        <w:ind w:left="720" w:hanging="360"/>
      </w:pPr>
    </w:lvl>
    <w:lvl w:ilvl="1" w:tplc="36E6670E">
      <w:start w:val="1"/>
      <w:numFmt w:val="lowerLetter"/>
      <w:lvlText w:val="%2."/>
      <w:lvlJc w:val="left"/>
      <w:pPr>
        <w:ind w:left="1440" w:hanging="360"/>
      </w:pPr>
    </w:lvl>
    <w:lvl w:ilvl="2" w:tplc="EB34E1FC">
      <w:start w:val="1"/>
      <w:numFmt w:val="lowerLetter"/>
      <w:lvlText w:val="%3."/>
      <w:lvlJc w:val="left"/>
      <w:pPr>
        <w:ind w:left="2160" w:hanging="360"/>
      </w:pPr>
    </w:lvl>
    <w:lvl w:ilvl="3" w:tplc="36AE2C1E">
      <w:start w:val="1"/>
      <w:numFmt w:val="lowerLetter"/>
      <w:lvlText w:val="%4."/>
      <w:lvlJc w:val="left"/>
      <w:pPr>
        <w:ind w:left="2880" w:hanging="360"/>
      </w:pPr>
    </w:lvl>
    <w:lvl w:ilvl="4" w:tplc="FA308FE4">
      <w:start w:val="1"/>
      <w:numFmt w:val="lowerLetter"/>
      <w:lvlText w:val="%5."/>
      <w:lvlJc w:val="left"/>
      <w:pPr>
        <w:ind w:left="3600" w:hanging="360"/>
      </w:pPr>
    </w:lvl>
    <w:lvl w:ilvl="5" w:tplc="ADC6014A">
      <w:start w:val="1"/>
      <w:numFmt w:val="lowerLetter"/>
      <w:lvlText w:val="%6."/>
      <w:lvlJc w:val="left"/>
      <w:pPr>
        <w:ind w:left="4320" w:hanging="360"/>
      </w:pPr>
    </w:lvl>
    <w:lvl w:ilvl="6" w:tplc="C3C60830">
      <w:start w:val="1"/>
      <w:numFmt w:val="lowerLetter"/>
      <w:lvlText w:val="%7."/>
      <w:lvlJc w:val="left"/>
      <w:pPr>
        <w:ind w:left="5040" w:hanging="360"/>
      </w:pPr>
    </w:lvl>
    <w:lvl w:ilvl="7" w:tplc="68365E10">
      <w:start w:val="1"/>
      <w:numFmt w:val="lowerLetter"/>
      <w:lvlText w:val="%8."/>
      <w:lvlJc w:val="left"/>
      <w:pPr>
        <w:ind w:left="5760" w:hanging="360"/>
      </w:pPr>
    </w:lvl>
    <w:lvl w:ilvl="8" w:tplc="0848ED1A">
      <w:start w:val="1"/>
      <w:numFmt w:val="lowerLetter"/>
      <w:lvlText w:val="%9."/>
      <w:lvlJc w:val="left"/>
      <w:pPr>
        <w:ind w:left="6480" w:hanging="360"/>
      </w:pPr>
    </w:lvl>
  </w:abstractNum>
  <w:abstractNum w:abstractNumId="122" w15:restartNumberingAfterBreak="0">
    <w:nsid w:val="2E4F53A9"/>
    <w:multiLevelType w:val="hybridMultilevel"/>
    <w:tmpl w:val="7ADCA856"/>
    <w:lvl w:ilvl="0" w:tplc="7AF0BF76">
      <w:start w:val="1"/>
      <w:numFmt w:val="lowerRoman"/>
      <w:lvlText w:val="%1)"/>
      <w:lvlJc w:val="left"/>
      <w:pPr>
        <w:ind w:left="1080" w:hanging="360"/>
      </w:pPr>
    </w:lvl>
    <w:lvl w:ilvl="1" w:tplc="913ACECE">
      <w:start w:val="1"/>
      <w:numFmt w:val="lowerRoman"/>
      <w:lvlText w:val="%2."/>
      <w:lvlJc w:val="left"/>
      <w:pPr>
        <w:ind w:left="1440" w:hanging="360"/>
      </w:pPr>
    </w:lvl>
    <w:lvl w:ilvl="2" w:tplc="2EE432E2">
      <w:start w:val="1"/>
      <w:numFmt w:val="lowerRoman"/>
      <w:lvlText w:val="%3."/>
      <w:lvlJc w:val="left"/>
      <w:pPr>
        <w:ind w:left="2160" w:hanging="360"/>
      </w:pPr>
    </w:lvl>
    <w:lvl w:ilvl="3" w:tplc="536E3136">
      <w:start w:val="1"/>
      <w:numFmt w:val="lowerRoman"/>
      <w:lvlText w:val="%4."/>
      <w:lvlJc w:val="left"/>
      <w:pPr>
        <w:ind w:left="2880" w:hanging="360"/>
      </w:pPr>
    </w:lvl>
    <w:lvl w:ilvl="4" w:tplc="5BF8C4B6">
      <w:start w:val="1"/>
      <w:numFmt w:val="lowerRoman"/>
      <w:lvlText w:val="%5."/>
      <w:lvlJc w:val="left"/>
      <w:pPr>
        <w:ind w:left="3600" w:hanging="360"/>
      </w:pPr>
    </w:lvl>
    <w:lvl w:ilvl="5" w:tplc="30CED95A">
      <w:start w:val="1"/>
      <w:numFmt w:val="lowerRoman"/>
      <w:lvlText w:val="%6."/>
      <w:lvlJc w:val="left"/>
      <w:pPr>
        <w:ind w:left="4320" w:hanging="360"/>
      </w:pPr>
    </w:lvl>
    <w:lvl w:ilvl="6" w:tplc="126AEE90">
      <w:start w:val="1"/>
      <w:numFmt w:val="lowerRoman"/>
      <w:lvlText w:val="%7."/>
      <w:lvlJc w:val="left"/>
      <w:pPr>
        <w:ind w:left="5040" w:hanging="360"/>
      </w:pPr>
    </w:lvl>
    <w:lvl w:ilvl="7" w:tplc="B8D2E868">
      <w:start w:val="1"/>
      <w:numFmt w:val="lowerRoman"/>
      <w:lvlText w:val="%8."/>
      <w:lvlJc w:val="left"/>
      <w:pPr>
        <w:ind w:left="5760" w:hanging="360"/>
      </w:pPr>
    </w:lvl>
    <w:lvl w:ilvl="8" w:tplc="8678153C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2E6D5550"/>
    <w:multiLevelType w:val="hybridMultilevel"/>
    <w:tmpl w:val="393AE142"/>
    <w:lvl w:ilvl="0" w:tplc="41779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5" w15:restartNumberingAfterBreak="0">
    <w:nsid w:val="2F1B5796"/>
    <w:multiLevelType w:val="hybridMultilevel"/>
    <w:tmpl w:val="D3505470"/>
    <w:lvl w:ilvl="0" w:tplc="AFA4B6E8">
      <w:start w:val="1"/>
      <w:numFmt w:val="lowerRoman"/>
      <w:lvlText w:val="%1)"/>
      <w:lvlJc w:val="left"/>
      <w:pPr>
        <w:ind w:left="1080" w:hanging="360"/>
      </w:pPr>
    </w:lvl>
    <w:lvl w:ilvl="1" w:tplc="5CF8ECCC">
      <w:start w:val="1"/>
      <w:numFmt w:val="lowerRoman"/>
      <w:lvlText w:val="%2."/>
      <w:lvlJc w:val="left"/>
      <w:pPr>
        <w:ind w:left="1440" w:hanging="360"/>
      </w:pPr>
    </w:lvl>
    <w:lvl w:ilvl="2" w:tplc="ED0A328E">
      <w:start w:val="1"/>
      <w:numFmt w:val="lowerRoman"/>
      <w:lvlText w:val="%3."/>
      <w:lvlJc w:val="left"/>
      <w:pPr>
        <w:ind w:left="2160" w:hanging="360"/>
      </w:pPr>
    </w:lvl>
    <w:lvl w:ilvl="3" w:tplc="DE563972">
      <w:start w:val="1"/>
      <w:numFmt w:val="lowerRoman"/>
      <w:lvlText w:val="%4."/>
      <w:lvlJc w:val="left"/>
      <w:pPr>
        <w:ind w:left="2880" w:hanging="360"/>
      </w:pPr>
    </w:lvl>
    <w:lvl w:ilvl="4" w:tplc="15E8E266">
      <w:start w:val="1"/>
      <w:numFmt w:val="lowerRoman"/>
      <w:lvlText w:val="%5."/>
      <w:lvlJc w:val="left"/>
      <w:pPr>
        <w:ind w:left="3600" w:hanging="360"/>
      </w:pPr>
    </w:lvl>
    <w:lvl w:ilvl="5" w:tplc="1EA61DF6">
      <w:start w:val="1"/>
      <w:numFmt w:val="lowerRoman"/>
      <w:lvlText w:val="%6."/>
      <w:lvlJc w:val="left"/>
      <w:pPr>
        <w:ind w:left="4320" w:hanging="360"/>
      </w:pPr>
    </w:lvl>
    <w:lvl w:ilvl="6" w:tplc="EB3281E2">
      <w:start w:val="1"/>
      <w:numFmt w:val="lowerRoman"/>
      <w:lvlText w:val="%7."/>
      <w:lvlJc w:val="left"/>
      <w:pPr>
        <w:ind w:left="5040" w:hanging="360"/>
      </w:pPr>
    </w:lvl>
    <w:lvl w:ilvl="7" w:tplc="22A8EDB0">
      <w:start w:val="1"/>
      <w:numFmt w:val="lowerRoman"/>
      <w:lvlText w:val="%8."/>
      <w:lvlJc w:val="left"/>
      <w:pPr>
        <w:ind w:left="5760" w:hanging="360"/>
      </w:pPr>
    </w:lvl>
    <w:lvl w:ilvl="8" w:tplc="F976CD40">
      <w:start w:val="1"/>
      <w:numFmt w:val="lowerRoman"/>
      <w:lvlText w:val="%9."/>
      <w:lvlJc w:val="left"/>
      <w:pPr>
        <w:ind w:left="6480" w:hanging="360"/>
      </w:pPr>
    </w:lvl>
  </w:abstractNum>
  <w:abstractNum w:abstractNumId="126" w15:restartNumberingAfterBreak="0">
    <w:nsid w:val="2FCF4581"/>
    <w:multiLevelType w:val="hybridMultilevel"/>
    <w:tmpl w:val="59D0FE30"/>
    <w:lvl w:ilvl="0" w:tplc="3B0C9CFC">
      <w:start w:val="1"/>
      <w:numFmt w:val="lowerLetter"/>
      <w:lvlText w:val="%1)"/>
      <w:lvlJc w:val="left"/>
      <w:pPr>
        <w:ind w:left="720" w:hanging="360"/>
      </w:pPr>
    </w:lvl>
    <w:lvl w:ilvl="1" w:tplc="136A42A2">
      <w:start w:val="1"/>
      <w:numFmt w:val="lowerLetter"/>
      <w:lvlText w:val="%2."/>
      <w:lvlJc w:val="left"/>
      <w:pPr>
        <w:ind w:left="1440" w:hanging="360"/>
      </w:pPr>
    </w:lvl>
    <w:lvl w:ilvl="2" w:tplc="B02C0BB6">
      <w:start w:val="1"/>
      <w:numFmt w:val="lowerLetter"/>
      <w:lvlText w:val="%3."/>
      <w:lvlJc w:val="left"/>
      <w:pPr>
        <w:ind w:left="2160" w:hanging="360"/>
      </w:pPr>
    </w:lvl>
    <w:lvl w:ilvl="3" w:tplc="92600ABA">
      <w:start w:val="1"/>
      <w:numFmt w:val="lowerLetter"/>
      <w:lvlText w:val="%4."/>
      <w:lvlJc w:val="left"/>
      <w:pPr>
        <w:ind w:left="2880" w:hanging="360"/>
      </w:pPr>
    </w:lvl>
    <w:lvl w:ilvl="4" w:tplc="F554414E">
      <w:start w:val="1"/>
      <w:numFmt w:val="lowerLetter"/>
      <w:lvlText w:val="%5."/>
      <w:lvlJc w:val="left"/>
      <w:pPr>
        <w:ind w:left="3600" w:hanging="360"/>
      </w:pPr>
    </w:lvl>
    <w:lvl w:ilvl="5" w:tplc="AFF4BF3C">
      <w:start w:val="1"/>
      <w:numFmt w:val="lowerLetter"/>
      <w:lvlText w:val="%6."/>
      <w:lvlJc w:val="left"/>
      <w:pPr>
        <w:ind w:left="4320" w:hanging="360"/>
      </w:pPr>
    </w:lvl>
    <w:lvl w:ilvl="6" w:tplc="FF1A1D90">
      <w:start w:val="1"/>
      <w:numFmt w:val="lowerLetter"/>
      <w:lvlText w:val="%7."/>
      <w:lvlJc w:val="left"/>
      <w:pPr>
        <w:ind w:left="5040" w:hanging="360"/>
      </w:pPr>
    </w:lvl>
    <w:lvl w:ilvl="7" w:tplc="85440946">
      <w:start w:val="1"/>
      <w:numFmt w:val="lowerLetter"/>
      <w:lvlText w:val="%8."/>
      <w:lvlJc w:val="left"/>
      <w:pPr>
        <w:ind w:left="5760" w:hanging="360"/>
      </w:pPr>
    </w:lvl>
    <w:lvl w:ilvl="8" w:tplc="08305F60">
      <w:start w:val="1"/>
      <w:numFmt w:val="lowerLetter"/>
      <w:lvlText w:val="%9."/>
      <w:lvlJc w:val="left"/>
      <w:pPr>
        <w:ind w:left="6480" w:hanging="360"/>
      </w:pPr>
    </w:lvl>
  </w:abstractNum>
  <w:abstractNum w:abstractNumId="127" w15:restartNumberingAfterBreak="0">
    <w:nsid w:val="301C570B"/>
    <w:multiLevelType w:val="hybridMultilevel"/>
    <w:tmpl w:val="F7F622A0"/>
    <w:lvl w:ilvl="0" w:tplc="DD4C6E8C">
      <w:start w:val="1"/>
      <w:numFmt w:val="lowerRoman"/>
      <w:lvlText w:val="%1)"/>
      <w:lvlJc w:val="left"/>
      <w:pPr>
        <w:ind w:left="1080" w:hanging="360"/>
      </w:pPr>
    </w:lvl>
    <w:lvl w:ilvl="1" w:tplc="708646FE">
      <w:start w:val="1"/>
      <w:numFmt w:val="lowerRoman"/>
      <w:lvlText w:val="%2."/>
      <w:lvlJc w:val="left"/>
      <w:pPr>
        <w:ind w:left="1440" w:hanging="360"/>
      </w:pPr>
    </w:lvl>
    <w:lvl w:ilvl="2" w:tplc="D5187634">
      <w:start w:val="1"/>
      <w:numFmt w:val="lowerRoman"/>
      <w:lvlText w:val="%3."/>
      <w:lvlJc w:val="left"/>
      <w:pPr>
        <w:ind w:left="2160" w:hanging="360"/>
      </w:pPr>
    </w:lvl>
    <w:lvl w:ilvl="3" w:tplc="1D38512E">
      <w:start w:val="1"/>
      <w:numFmt w:val="lowerRoman"/>
      <w:lvlText w:val="%4."/>
      <w:lvlJc w:val="left"/>
      <w:pPr>
        <w:ind w:left="2880" w:hanging="360"/>
      </w:pPr>
    </w:lvl>
    <w:lvl w:ilvl="4" w:tplc="D6ECC37E">
      <w:start w:val="1"/>
      <w:numFmt w:val="lowerRoman"/>
      <w:lvlText w:val="%5."/>
      <w:lvlJc w:val="left"/>
      <w:pPr>
        <w:ind w:left="3600" w:hanging="360"/>
      </w:pPr>
    </w:lvl>
    <w:lvl w:ilvl="5" w:tplc="588C68B2">
      <w:start w:val="1"/>
      <w:numFmt w:val="lowerRoman"/>
      <w:lvlText w:val="%6."/>
      <w:lvlJc w:val="left"/>
      <w:pPr>
        <w:ind w:left="4320" w:hanging="360"/>
      </w:pPr>
    </w:lvl>
    <w:lvl w:ilvl="6" w:tplc="ED3A78D6">
      <w:start w:val="1"/>
      <w:numFmt w:val="lowerRoman"/>
      <w:lvlText w:val="%7."/>
      <w:lvlJc w:val="left"/>
      <w:pPr>
        <w:ind w:left="5040" w:hanging="360"/>
      </w:pPr>
    </w:lvl>
    <w:lvl w:ilvl="7" w:tplc="34B68CCA">
      <w:start w:val="1"/>
      <w:numFmt w:val="lowerRoman"/>
      <w:lvlText w:val="%8."/>
      <w:lvlJc w:val="left"/>
      <w:pPr>
        <w:ind w:left="5760" w:hanging="360"/>
      </w:pPr>
    </w:lvl>
    <w:lvl w:ilvl="8" w:tplc="ADA2C8C2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304F0AB7"/>
    <w:multiLevelType w:val="hybridMultilevel"/>
    <w:tmpl w:val="98DE14EA"/>
    <w:lvl w:ilvl="0" w:tplc="D8B2B99C">
      <w:start w:val="1"/>
      <w:numFmt w:val="lowerLetter"/>
      <w:lvlText w:val="%1)"/>
      <w:lvlJc w:val="left"/>
      <w:pPr>
        <w:ind w:left="720" w:hanging="360"/>
      </w:pPr>
    </w:lvl>
    <w:lvl w:ilvl="1" w:tplc="04E8BAB0">
      <w:start w:val="1"/>
      <w:numFmt w:val="lowerLetter"/>
      <w:lvlText w:val="%2."/>
      <w:lvlJc w:val="left"/>
      <w:pPr>
        <w:ind w:left="1440" w:hanging="360"/>
      </w:pPr>
    </w:lvl>
    <w:lvl w:ilvl="2" w:tplc="96B4E35A">
      <w:start w:val="1"/>
      <w:numFmt w:val="lowerLetter"/>
      <w:lvlText w:val="%3."/>
      <w:lvlJc w:val="left"/>
      <w:pPr>
        <w:ind w:left="2160" w:hanging="360"/>
      </w:pPr>
    </w:lvl>
    <w:lvl w:ilvl="3" w:tplc="8B06F492">
      <w:start w:val="1"/>
      <w:numFmt w:val="lowerLetter"/>
      <w:lvlText w:val="%4."/>
      <w:lvlJc w:val="left"/>
      <w:pPr>
        <w:ind w:left="2880" w:hanging="360"/>
      </w:pPr>
    </w:lvl>
    <w:lvl w:ilvl="4" w:tplc="055E2084">
      <w:start w:val="1"/>
      <w:numFmt w:val="lowerLetter"/>
      <w:lvlText w:val="%5."/>
      <w:lvlJc w:val="left"/>
      <w:pPr>
        <w:ind w:left="3600" w:hanging="360"/>
      </w:pPr>
    </w:lvl>
    <w:lvl w:ilvl="5" w:tplc="E97E2C18">
      <w:start w:val="1"/>
      <w:numFmt w:val="lowerLetter"/>
      <w:lvlText w:val="%6."/>
      <w:lvlJc w:val="left"/>
      <w:pPr>
        <w:ind w:left="4320" w:hanging="360"/>
      </w:pPr>
    </w:lvl>
    <w:lvl w:ilvl="6" w:tplc="F9FE3A84">
      <w:start w:val="1"/>
      <w:numFmt w:val="lowerLetter"/>
      <w:lvlText w:val="%7."/>
      <w:lvlJc w:val="left"/>
      <w:pPr>
        <w:ind w:left="5040" w:hanging="360"/>
      </w:pPr>
    </w:lvl>
    <w:lvl w:ilvl="7" w:tplc="4538E0BC">
      <w:start w:val="1"/>
      <w:numFmt w:val="lowerLetter"/>
      <w:lvlText w:val="%8."/>
      <w:lvlJc w:val="left"/>
      <w:pPr>
        <w:ind w:left="5760" w:hanging="360"/>
      </w:pPr>
    </w:lvl>
    <w:lvl w:ilvl="8" w:tplc="10560D70">
      <w:start w:val="1"/>
      <w:numFmt w:val="lowerLetter"/>
      <w:lvlText w:val="%9."/>
      <w:lvlJc w:val="left"/>
      <w:pPr>
        <w:ind w:left="6480" w:hanging="360"/>
      </w:pPr>
    </w:lvl>
  </w:abstractNum>
  <w:abstractNum w:abstractNumId="129" w15:restartNumberingAfterBreak="0">
    <w:nsid w:val="30B66A05"/>
    <w:multiLevelType w:val="hybridMultilevel"/>
    <w:tmpl w:val="22184DE0"/>
    <w:lvl w:ilvl="0" w:tplc="EB5811FE">
      <w:start w:val="1"/>
      <w:numFmt w:val="lowerRoman"/>
      <w:lvlText w:val="%1)"/>
      <w:lvlJc w:val="left"/>
      <w:pPr>
        <w:ind w:left="1080" w:hanging="360"/>
      </w:pPr>
    </w:lvl>
    <w:lvl w:ilvl="1" w:tplc="AAB2DBE6">
      <w:start w:val="1"/>
      <w:numFmt w:val="lowerRoman"/>
      <w:lvlText w:val="%2."/>
      <w:lvlJc w:val="left"/>
      <w:pPr>
        <w:ind w:left="1440" w:hanging="360"/>
      </w:pPr>
    </w:lvl>
    <w:lvl w:ilvl="2" w:tplc="B7606A88">
      <w:start w:val="1"/>
      <w:numFmt w:val="lowerRoman"/>
      <w:lvlText w:val="%3."/>
      <w:lvlJc w:val="left"/>
      <w:pPr>
        <w:ind w:left="2160" w:hanging="360"/>
      </w:pPr>
    </w:lvl>
    <w:lvl w:ilvl="3" w:tplc="3E745636">
      <w:start w:val="1"/>
      <w:numFmt w:val="lowerRoman"/>
      <w:lvlText w:val="%4."/>
      <w:lvlJc w:val="left"/>
      <w:pPr>
        <w:ind w:left="2880" w:hanging="360"/>
      </w:pPr>
    </w:lvl>
    <w:lvl w:ilvl="4" w:tplc="D8326E64">
      <w:start w:val="1"/>
      <w:numFmt w:val="lowerRoman"/>
      <w:lvlText w:val="%5."/>
      <w:lvlJc w:val="left"/>
      <w:pPr>
        <w:ind w:left="3600" w:hanging="360"/>
      </w:pPr>
    </w:lvl>
    <w:lvl w:ilvl="5" w:tplc="73C6E9C2">
      <w:start w:val="1"/>
      <w:numFmt w:val="lowerRoman"/>
      <w:lvlText w:val="%6."/>
      <w:lvlJc w:val="left"/>
      <w:pPr>
        <w:ind w:left="4320" w:hanging="360"/>
      </w:pPr>
    </w:lvl>
    <w:lvl w:ilvl="6" w:tplc="7FF0B5DE">
      <w:start w:val="1"/>
      <w:numFmt w:val="lowerRoman"/>
      <w:lvlText w:val="%7."/>
      <w:lvlJc w:val="left"/>
      <w:pPr>
        <w:ind w:left="5040" w:hanging="360"/>
      </w:pPr>
    </w:lvl>
    <w:lvl w:ilvl="7" w:tplc="B142B9CC">
      <w:start w:val="1"/>
      <w:numFmt w:val="lowerRoman"/>
      <w:lvlText w:val="%8."/>
      <w:lvlJc w:val="left"/>
      <w:pPr>
        <w:ind w:left="5760" w:hanging="360"/>
      </w:pPr>
    </w:lvl>
    <w:lvl w:ilvl="8" w:tplc="57D87B2E">
      <w:start w:val="1"/>
      <w:numFmt w:val="lowerRoman"/>
      <w:lvlText w:val="%9."/>
      <w:lvlJc w:val="left"/>
      <w:pPr>
        <w:ind w:left="6480" w:hanging="360"/>
      </w:pPr>
    </w:lvl>
  </w:abstractNum>
  <w:abstractNum w:abstractNumId="130" w15:restartNumberingAfterBreak="0">
    <w:nsid w:val="32AF15FF"/>
    <w:multiLevelType w:val="hybridMultilevel"/>
    <w:tmpl w:val="FEEA02BC"/>
    <w:lvl w:ilvl="0" w:tplc="645CB5FC">
      <w:start w:val="1"/>
      <w:numFmt w:val="lowerRoman"/>
      <w:lvlText w:val="%1)"/>
      <w:lvlJc w:val="left"/>
      <w:pPr>
        <w:ind w:left="1080" w:hanging="360"/>
      </w:pPr>
    </w:lvl>
    <w:lvl w:ilvl="1" w:tplc="1AEE7116">
      <w:start w:val="1"/>
      <w:numFmt w:val="lowerRoman"/>
      <w:lvlText w:val="%2."/>
      <w:lvlJc w:val="left"/>
      <w:pPr>
        <w:ind w:left="1440" w:hanging="360"/>
      </w:pPr>
    </w:lvl>
    <w:lvl w:ilvl="2" w:tplc="CE30B8A4">
      <w:start w:val="1"/>
      <w:numFmt w:val="lowerRoman"/>
      <w:lvlText w:val="%3."/>
      <w:lvlJc w:val="left"/>
      <w:pPr>
        <w:ind w:left="2160" w:hanging="360"/>
      </w:pPr>
    </w:lvl>
    <w:lvl w:ilvl="3" w:tplc="248201AC">
      <w:start w:val="1"/>
      <w:numFmt w:val="lowerRoman"/>
      <w:lvlText w:val="%4."/>
      <w:lvlJc w:val="left"/>
      <w:pPr>
        <w:ind w:left="2880" w:hanging="360"/>
      </w:pPr>
    </w:lvl>
    <w:lvl w:ilvl="4" w:tplc="7F02D0A4">
      <w:start w:val="1"/>
      <w:numFmt w:val="lowerRoman"/>
      <w:lvlText w:val="%5."/>
      <w:lvlJc w:val="left"/>
      <w:pPr>
        <w:ind w:left="3600" w:hanging="360"/>
      </w:pPr>
    </w:lvl>
    <w:lvl w:ilvl="5" w:tplc="D6E2462E">
      <w:start w:val="1"/>
      <w:numFmt w:val="lowerRoman"/>
      <w:lvlText w:val="%6."/>
      <w:lvlJc w:val="left"/>
      <w:pPr>
        <w:ind w:left="4320" w:hanging="360"/>
      </w:pPr>
    </w:lvl>
    <w:lvl w:ilvl="6" w:tplc="A1F821FC">
      <w:start w:val="1"/>
      <w:numFmt w:val="lowerRoman"/>
      <w:lvlText w:val="%7."/>
      <w:lvlJc w:val="left"/>
      <w:pPr>
        <w:ind w:left="5040" w:hanging="360"/>
      </w:pPr>
    </w:lvl>
    <w:lvl w:ilvl="7" w:tplc="4BD6BB36">
      <w:start w:val="1"/>
      <w:numFmt w:val="lowerRoman"/>
      <w:lvlText w:val="%8."/>
      <w:lvlJc w:val="left"/>
      <w:pPr>
        <w:ind w:left="5760" w:hanging="360"/>
      </w:pPr>
    </w:lvl>
    <w:lvl w:ilvl="8" w:tplc="BDBC7D9E">
      <w:start w:val="1"/>
      <w:numFmt w:val="lowerRoman"/>
      <w:lvlText w:val="%9."/>
      <w:lvlJc w:val="left"/>
      <w:pPr>
        <w:ind w:left="6480" w:hanging="360"/>
      </w:pPr>
    </w:lvl>
  </w:abstractNum>
  <w:abstractNum w:abstractNumId="131" w15:restartNumberingAfterBreak="0">
    <w:nsid w:val="32B516A0"/>
    <w:multiLevelType w:val="hybridMultilevel"/>
    <w:tmpl w:val="5CB6362A"/>
    <w:lvl w:ilvl="0" w:tplc="76EE0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96ED2D6">
      <w:start w:val="1"/>
      <w:numFmt w:val="lowerLetter"/>
      <w:lvlText w:val="%2)"/>
      <w:lvlJc w:val="left"/>
      <w:pPr>
        <w:ind w:left="720" w:hanging="360"/>
      </w:pPr>
    </w:lvl>
    <w:lvl w:ilvl="2" w:tplc="050E33AE">
      <w:start w:val="1"/>
      <w:numFmt w:val="lowerRoman"/>
      <w:lvlText w:val="%3."/>
      <w:lvlJc w:val="left"/>
      <w:pPr>
        <w:ind w:left="1080" w:hanging="360"/>
      </w:pPr>
    </w:lvl>
    <w:lvl w:ilvl="3" w:tplc="20968632">
      <w:start w:val="1"/>
      <w:numFmt w:val="decimal"/>
      <w:lvlText w:val="%4."/>
      <w:lvlJc w:val="left"/>
      <w:pPr>
        <w:ind w:left="2880" w:hanging="360"/>
      </w:pPr>
    </w:lvl>
    <w:lvl w:ilvl="4" w:tplc="9D5663F2">
      <w:start w:val="1"/>
      <w:numFmt w:val="lowerLetter"/>
      <w:lvlText w:val="%5."/>
      <w:lvlJc w:val="left"/>
      <w:pPr>
        <w:ind w:left="3600" w:hanging="360"/>
      </w:pPr>
    </w:lvl>
    <w:lvl w:ilvl="5" w:tplc="A1D847CA">
      <w:start w:val="1"/>
      <w:numFmt w:val="lowerRoman"/>
      <w:lvlText w:val="%6."/>
      <w:lvlJc w:val="left"/>
      <w:pPr>
        <w:ind w:left="4320" w:hanging="360"/>
      </w:pPr>
    </w:lvl>
    <w:lvl w:ilvl="6" w:tplc="66E49D0E">
      <w:start w:val="1"/>
      <w:numFmt w:val="decimal"/>
      <w:lvlText w:val="%7."/>
      <w:lvlJc w:val="left"/>
      <w:pPr>
        <w:ind w:left="5040" w:hanging="360"/>
      </w:pPr>
    </w:lvl>
    <w:lvl w:ilvl="7" w:tplc="C354E116">
      <w:start w:val="1"/>
      <w:numFmt w:val="lowerLetter"/>
      <w:lvlText w:val="%8."/>
      <w:lvlJc w:val="left"/>
      <w:pPr>
        <w:ind w:left="5760" w:hanging="360"/>
      </w:pPr>
    </w:lvl>
    <w:lvl w:ilvl="8" w:tplc="8674B96A">
      <w:start w:val="1"/>
      <w:numFmt w:val="lowerRoman"/>
      <w:lvlText w:val="%9."/>
      <w:lvlJc w:val="left"/>
      <w:pPr>
        <w:ind w:left="6480" w:hanging="360"/>
      </w:pPr>
    </w:lvl>
  </w:abstractNum>
  <w:abstractNum w:abstractNumId="132" w15:restartNumberingAfterBreak="0">
    <w:nsid w:val="32F5174A"/>
    <w:multiLevelType w:val="hybridMultilevel"/>
    <w:tmpl w:val="714E5D6C"/>
    <w:lvl w:ilvl="0" w:tplc="4C2E13F2">
      <w:start w:val="1"/>
      <w:numFmt w:val="lowerRoman"/>
      <w:lvlText w:val="%1)"/>
      <w:lvlJc w:val="left"/>
      <w:pPr>
        <w:ind w:left="1080" w:hanging="360"/>
      </w:pPr>
    </w:lvl>
    <w:lvl w:ilvl="1" w:tplc="84BCAA54">
      <w:start w:val="1"/>
      <w:numFmt w:val="lowerRoman"/>
      <w:lvlText w:val="%2."/>
      <w:lvlJc w:val="left"/>
      <w:pPr>
        <w:ind w:left="1440" w:hanging="360"/>
      </w:pPr>
    </w:lvl>
    <w:lvl w:ilvl="2" w:tplc="FFB4383C">
      <w:start w:val="1"/>
      <w:numFmt w:val="lowerRoman"/>
      <w:lvlText w:val="%3."/>
      <w:lvlJc w:val="left"/>
      <w:pPr>
        <w:ind w:left="2160" w:hanging="360"/>
      </w:pPr>
    </w:lvl>
    <w:lvl w:ilvl="3" w:tplc="A24A67F8">
      <w:start w:val="1"/>
      <w:numFmt w:val="lowerRoman"/>
      <w:lvlText w:val="%4."/>
      <w:lvlJc w:val="left"/>
      <w:pPr>
        <w:ind w:left="2880" w:hanging="360"/>
      </w:pPr>
    </w:lvl>
    <w:lvl w:ilvl="4" w:tplc="13F4C29C">
      <w:start w:val="1"/>
      <w:numFmt w:val="lowerRoman"/>
      <w:lvlText w:val="%5."/>
      <w:lvlJc w:val="left"/>
      <w:pPr>
        <w:ind w:left="3600" w:hanging="360"/>
      </w:pPr>
    </w:lvl>
    <w:lvl w:ilvl="5" w:tplc="6CC09A72">
      <w:start w:val="1"/>
      <w:numFmt w:val="lowerRoman"/>
      <w:lvlText w:val="%6."/>
      <w:lvlJc w:val="left"/>
      <w:pPr>
        <w:ind w:left="4320" w:hanging="360"/>
      </w:pPr>
    </w:lvl>
    <w:lvl w:ilvl="6" w:tplc="9D902162">
      <w:start w:val="1"/>
      <w:numFmt w:val="lowerRoman"/>
      <w:lvlText w:val="%7."/>
      <w:lvlJc w:val="left"/>
      <w:pPr>
        <w:ind w:left="5040" w:hanging="360"/>
      </w:pPr>
    </w:lvl>
    <w:lvl w:ilvl="7" w:tplc="F3C4361E">
      <w:start w:val="1"/>
      <w:numFmt w:val="lowerRoman"/>
      <w:lvlText w:val="%8."/>
      <w:lvlJc w:val="left"/>
      <w:pPr>
        <w:ind w:left="5760" w:hanging="360"/>
      </w:pPr>
    </w:lvl>
    <w:lvl w:ilvl="8" w:tplc="7ACA0AF2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340B3E06"/>
    <w:multiLevelType w:val="hybridMultilevel"/>
    <w:tmpl w:val="40602D6E"/>
    <w:lvl w:ilvl="0" w:tplc="5DD419C6">
      <w:start w:val="1"/>
      <w:numFmt w:val="lowerLetter"/>
      <w:lvlText w:val="%1)"/>
      <w:lvlJc w:val="left"/>
      <w:pPr>
        <w:ind w:left="720" w:hanging="360"/>
      </w:pPr>
    </w:lvl>
    <w:lvl w:ilvl="1" w:tplc="431882F4">
      <w:start w:val="1"/>
      <w:numFmt w:val="lowerLetter"/>
      <w:lvlText w:val="%2."/>
      <w:lvlJc w:val="left"/>
      <w:pPr>
        <w:ind w:left="1440" w:hanging="360"/>
      </w:pPr>
    </w:lvl>
    <w:lvl w:ilvl="2" w:tplc="7212BA12">
      <w:start w:val="1"/>
      <w:numFmt w:val="lowerLetter"/>
      <w:lvlText w:val="%3."/>
      <w:lvlJc w:val="left"/>
      <w:pPr>
        <w:ind w:left="2160" w:hanging="360"/>
      </w:pPr>
    </w:lvl>
    <w:lvl w:ilvl="3" w:tplc="C7349D94">
      <w:start w:val="1"/>
      <w:numFmt w:val="lowerLetter"/>
      <w:lvlText w:val="%4."/>
      <w:lvlJc w:val="left"/>
      <w:pPr>
        <w:ind w:left="2880" w:hanging="360"/>
      </w:pPr>
    </w:lvl>
    <w:lvl w:ilvl="4" w:tplc="A8320F6E">
      <w:start w:val="1"/>
      <w:numFmt w:val="lowerLetter"/>
      <w:lvlText w:val="%5."/>
      <w:lvlJc w:val="left"/>
      <w:pPr>
        <w:ind w:left="3600" w:hanging="360"/>
      </w:pPr>
    </w:lvl>
    <w:lvl w:ilvl="5" w:tplc="745A0F1C">
      <w:start w:val="1"/>
      <w:numFmt w:val="lowerLetter"/>
      <w:lvlText w:val="%6."/>
      <w:lvlJc w:val="left"/>
      <w:pPr>
        <w:ind w:left="4320" w:hanging="360"/>
      </w:pPr>
    </w:lvl>
    <w:lvl w:ilvl="6" w:tplc="FF4A72A8">
      <w:start w:val="1"/>
      <w:numFmt w:val="lowerLetter"/>
      <w:lvlText w:val="%7."/>
      <w:lvlJc w:val="left"/>
      <w:pPr>
        <w:ind w:left="5040" w:hanging="360"/>
      </w:pPr>
    </w:lvl>
    <w:lvl w:ilvl="7" w:tplc="0D2E112E">
      <w:start w:val="1"/>
      <w:numFmt w:val="lowerLetter"/>
      <w:lvlText w:val="%8."/>
      <w:lvlJc w:val="left"/>
      <w:pPr>
        <w:ind w:left="5760" w:hanging="360"/>
      </w:pPr>
    </w:lvl>
    <w:lvl w:ilvl="8" w:tplc="964446FA">
      <w:start w:val="1"/>
      <w:numFmt w:val="lowerLetter"/>
      <w:lvlText w:val="%9."/>
      <w:lvlJc w:val="left"/>
      <w:pPr>
        <w:ind w:left="6480" w:hanging="360"/>
      </w:pPr>
    </w:lvl>
  </w:abstractNum>
  <w:abstractNum w:abstractNumId="134" w15:restartNumberingAfterBreak="0">
    <w:nsid w:val="34363E1D"/>
    <w:multiLevelType w:val="hybridMultilevel"/>
    <w:tmpl w:val="36302C40"/>
    <w:lvl w:ilvl="0" w:tplc="DEC48DB8">
      <w:start w:val="1"/>
      <w:numFmt w:val="lowerRoman"/>
      <w:lvlText w:val="%1)"/>
      <w:lvlJc w:val="left"/>
      <w:pPr>
        <w:ind w:left="1080" w:hanging="360"/>
      </w:pPr>
    </w:lvl>
    <w:lvl w:ilvl="1" w:tplc="362A6576">
      <w:start w:val="1"/>
      <w:numFmt w:val="lowerRoman"/>
      <w:lvlText w:val="%2."/>
      <w:lvlJc w:val="left"/>
      <w:pPr>
        <w:ind w:left="1440" w:hanging="360"/>
      </w:pPr>
    </w:lvl>
    <w:lvl w:ilvl="2" w:tplc="E16223FE">
      <w:start w:val="1"/>
      <w:numFmt w:val="lowerRoman"/>
      <w:lvlText w:val="%3."/>
      <w:lvlJc w:val="left"/>
      <w:pPr>
        <w:ind w:left="2160" w:hanging="360"/>
      </w:pPr>
    </w:lvl>
    <w:lvl w:ilvl="3" w:tplc="4414081E">
      <w:start w:val="1"/>
      <w:numFmt w:val="lowerRoman"/>
      <w:lvlText w:val="%4."/>
      <w:lvlJc w:val="left"/>
      <w:pPr>
        <w:ind w:left="2880" w:hanging="360"/>
      </w:pPr>
    </w:lvl>
    <w:lvl w:ilvl="4" w:tplc="CFE40CCA">
      <w:start w:val="1"/>
      <w:numFmt w:val="lowerRoman"/>
      <w:lvlText w:val="%5."/>
      <w:lvlJc w:val="left"/>
      <w:pPr>
        <w:ind w:left="3600" w:hanging="360"/>
      </w:pPr>
    </w:lvl>
    <w:lvl w:ilvl="5" w:tplc="FEA4A5FE">
      <w:start w:val="1"/>
      <w:numFmt w:val="lowerRoman"/>
      <w:lvlText w:val="%6."/>
      <w:lvlJc w:val="left"/>
      <w:pPr>
        <w:ind w:left="4320" w:hanging="360"/>
      </w:pPr>
    </w:lvl>
    <w:lvl w:ilvl="6" w:tplc="87622D36">
      <w:start w:val="1"/>
      <w:numFmt w:val="lowerRoman"/>
      <w:lvlText w:val="%7."/>
      <w:lvlJc w:val="left"/>
      <w:pPr>
        <w:ind w:left="5040" w:hanging="360"/>
      </w:pPr>
    </w:lvl>
    <w:lvl w:ilvl="7" w:tplc="C05032B6">
      <w:start w:val="1"/>
      <w:numFmt w:val="lowerRoman"/>
      <w:lvlText w:val="%8."/>
      <w:lvlJc w:val="left"/>
      <w:pPr>
        <w:ind w:left="5760" w:hanging="360"/>
      </w:pPr>
    </w:lvl>
    <w:lvl w:ilvl="8" w:tplc="D2246BBA">
      <w:start w:val="1"/>
      <w:numFmt w:val="lowerRoman"/>
      <w:lvlText w:val="%9."/>
      <w:lvlJc w:val="left"/>
      <w:pPr>
        <w:ind w:left="6480" w:hanging="360"/>
      </w:pPr>
    </w:lvl>
  </w:abstractNum>
  <w:abstractNum w:abstractNumId="135" w15:restartNumberingAfterBreak="0">
    <w:nsid w:val="344D255C"/>
    <w:multiLevelType w:val="hybridMultilevel"/>
    <w:tmpl w:val="D98C87F2"/>
    <w:lvl w:ilvl="0" w:tplc="E508143A">
      <w:start w:val="1"/>
      <w:numFmt w:val="lowerRoman"/>
      <w:lvlText w:val="%1)"/>
      <w:lvlJc w:val="left"/>
      <w:pPr>
        <w:ind w:left="1080" w:hanging="360"/>
      </w:pPr>
    </w:lvl>
    <w:lvl w:ilvl="1" w:tplc="353A3E7E">
      <w:start w:val="1"/>
      <w:numFmt w:val="lowerRoman"/>
      <w:lvlText w:val="%2."/>
      <w:lvlJc w:val="left"/>
      <w:pPr>
        <w:ind w:left="1440" w:hanging="360"/>
      </w:pPr>
    </w:lvl>
    <w:lvl w:ilvl="2" w:tplc="B16ABC44">
      <w:start w:val="1"/>
      <w:numFmt w:val="lowerRoman"/>
      <w:lvlText w:val="%3."/>
      <w:lvlJc w:val="left"/>
      <w:pPr>
        <w:ind w:left="2160" w:hanging="360"/>
      </w:pPr>
    </w:lvl>
    <w:lvl w:ilvl="3" w:tplc="0ECC1240">
      <w:start w:val="1"/>
      <w:numFmt w:val="lowerRoman"/>
      <w:lvlText w:val="%4."/>
      <w:lvlJc w:val="left"/>
      <w:pPr>
        <w:ind w:left="2880" w:hanging="360"/>
      </w:pPr>
    </w:lvl>
    <w:lvl w:ilvl="4" w:tplc="985A3170">
      <w:start w:val="1"/>
      <w:numFmt w:val="lowerRoman"/>
      <w:lvlText w:val="%5."/>
      <w:lvlJc w:val="left"/>
      <w:pPr>
        <w:ind w:left="3600" w:hanging="360"/>
      </w:pPr>
    </w:lvl>
    <w:lvl w:ilvl="5" w:tplc="F194725E">
      <w:start w:val="1"/>
      <w:numFmt w:val="lowerRoman"/>
      <w:lvlText w:val="%6."/>
      <w:lvlJc w:val="left"/>
      <w:pPr>
        <w:ind w:left="4320" w:hanging="360"/>
      </w:pPr>
    </w:lvl>
    <w:lvl w:ilvl="6" w:tplc="E13A2488">
      <w:start w:val="1"/>
      <w:numFmt w:val="lowerRoman"/>
      <w:lvlText w:val="%7."/>
      <w:lvlJc w:val="left"/>
      <w:pPr>
        <w:ind w:left="5040" w:hanging="360"/>
      </w:pPr>
    </w:lvl>
    <w:lvl w:ilvl="7" w:tplc="FA24D600">
      <w:start w:val="1"/>
      <w:numFmt w:val="lowerRoman"/>
      <w:lvlText w:val="%8."/>
      <w:lvlJc w:val="left"/>
      <w:pPr>
        <w:ind w:left="5760" w:hanging="360"/>
      </w:pPr>
    </w:lvl>
    <w:lvl w:ilvl="8" w:tplc="6FC2FD94">
      <w:start w:val="1"/>
      <w:numFmt w:val="lowerRoman"/>
      <w:lvlText w:val="%9."/>
      <w:lvlJc w:val="left"/>
      <w:pPr>
        <w:ind w:left="6480" w:hanging="360"/>
      </w:pPr>
    </w:lvl>
  </w:abstractNum>
  <w:abstractNum w:abstractNumId="136" w15:restartNumberingAfterBreak="0">
    <w:nsid w:val="34D57C6E"/>
    <w:multiLevelType w:val="hybridMultilevel"/>
    <w:tmpl w:val="CC62414C"/>
    <w:lvl w:ilvl="0" w:tplc="4B0C7F18">
      <w:start w:val="1"/>
      <w:numFmt w:val="decimal"/>
      <w:lvlText w:val="%1."/>
      <w:lvlJc w:val="left"/>
      <w:pPr>
        <w:ind w:left="360" w:hanging="360"/>
      </w:pPr>
    </w:lvl>
    <w:lvl w:ilvl="1" w:tplc="5846F2F2">
      <w:start w:val="1"/>
      <w:numFmt w:val="lowerLetter"/>
      <w:lvlText w:val="%2)"/>
      <w:lvlJc w:val="left"/>
      <w:pPr>
        <w:ind w:left="720" w:hanging="360"/>
      </w:pPr>
    </w:lvl>
    <w:lvl w:ilvl="2" w:tplc="F7F89E7A">
      <w:start w:val="1"/>
      <w:numFmt w:val="lowerRoman"/>
      <w:lvlText w:val="%3."/>
      <w:lvlJc w:val="left"/>
      <w:pPr>
        <w:ind w:left="1080" w:hanging="360"/>
      </w:pPr>
    </w:lvl>
    <w:lvl w:ilvl="3" w:tplc="3B84959A">
      <w:start w:val="1"/>
      <w:numFmt w:val="decimal"/>
      <w:lvlText w:val="%4."/>
      <w:lvlJc w:val="left"/>
      <w:pPr>
        <w:ind w:left="2880" w:hanging="360"/>
      </w:pPr>
    </w:lvl>
    <w:lvl w:ilvl="4" w:tplc="CF266D02">
      <w:start w:val="1"/>
      <w:numFmt w:val="lowerLetter"/>
      <w:lvlText w:val="%5."/>
      <w:lvlJc w:val="left"/>
      <w:pPr>
        <w:ind w:left="3600" w:hanging="360"/>
      </w:pPr>
    </w:lvl>
    <w:lvl w:ilvl="5" w:tplc="82767A96">
      <w:start w:val="1"/>
      <w:numFmt w:val="lowerRoman"/>
      <w:lvlText w:val="%6."/>
      <w:lvlJc w:val="left"/>
      <w:pPr>
        <w:ind w:left="4320" w:hanging="360"/>
      </w:pPr>
    </w:lvl>
    <w:lvl w:ilvl="6" w:tplc="3490F0E4">
      <w:start w:val="1"/>
      <w:numFmt w:val="decimal"/>
      <w:lvlText w:val="%7."/>
      <w:lvlJc w:val="left"/>
      <w:pPr>
        <w:ind w:left="5040" w:hanging="360"/>
      </w:pPr>
    </w:lvl>
    <w:lvl w:ilvl="7" w:tplc="22CA0C26">
      <w:start w:val="1"/>
      <w:numFmt w:val="lowerLetter"/>
      <w:lvlText w:val="%8."/>
      <w:lvlJc w:val="left"/>
      <w:pPr>
        <w:ind w:left="5760" w:hanging="360"/>
      </w:pPr>
    </w:lvl>
    <w:lvl w:ilvl="8" w:tplc="47CE3EC0">
      <w:start w:val="1"/>
      <w:numFmt w:val="lowerRoman"/>
      <w:lvlText w:val="%9."/>
      <w:lvlJc w:val="left"/>
      <w:pPr>
        <w:ind w:left="6480" w:hanging="360"/>
      </w:pPr>
    </w:lvl>
  </w:abstractNum>
  <w:abstractNum w:abstractNumId="137" w15:restartNumberingAfterBreak="0">
    <w:nsid w:val="356763C7"/>
    <w:multiLevelType w:val="hybridMultilevel"/>
    <w:tmpl w:val="41D4E646"/>
    <w:lvl w:ilvl="0" w:tplc="9D4C1148">
      <w:start w:val="1"/>
      <w:numFmt w:val="decimal"/>
      <w:lvlText w:val="%1."/>
      <w:lvlJc w:val="left"/>
      <w:pPr>
        <w:ind w:left="360" w:hanging="360"/>
      </w:pPr>
    </w:lvl>
    <w:lvl w:ilvl="1" w:tplc="76DC7AE8">
      <w:start w:val="1"/>
      <w:numFmt w:val="lowerLetter"/>
      <w:lvlText w:val="%2)"/>
      <w:lvlJc w:val="left"/>
      <w:pPr>
        <w:ind w:left="720" w:hanging="360"/>
      </w:pPr>
    </w:lvl>
    <w:lvl w:ilvl="2" w:tplc="7D9AE90E">
      <w:start w:val="1"/>
      <w:numFmt w:val="lowerRoman"/>
      <w:lvlText w:val="%3."/>
      <w:lvlJc w:val="left"/>
      <w:pPr>
        <w:ind w:left="1080" w:hanging="360"/>
      </w:pPr>
    </w:lvl>
    <w:lvl w:ilvl="3" w:tplc="6770C6F6">
      <w:start w:val="1"/>
      <w:numFmt w:val="decimal"/>
      <w:lvlText w:val="%4."/>
      <w:lvlJc w:val="left"/>
      <w:pPr>
        <w:ind w:left="2880" w:hanging="360"/>
      </w:pPr>
    </w:lvl>
    <w:lvl w:ilvl="4" w:tplc="62189FFA">
      <w:start w:val="1"/>
      <w:numFmt w:val="lowerLetter"/>
      <w:lvlText w:val="%5."/>
      <w:lvlJc w:val="left"/>
      <w:pPr>
        <w:ind w:left="3600" w:hanging="360"/>
      </w:pPr>
    </w:lvl>
    <w:lvl w:ilvl="5" w:tplc="DA52FA2E">
      <w:start w:val="1"/>
      <w:numFmt w:val="lowerRoman"/>
      <w:lvlText w:val="%6."/>
      <w:lvlJc w:val="left"/>
      <w:pPr>
        <w:ind w:left="4320" w:hanging="360"/>
      </w:pPr>
    </w:lvl>
    <w:lvl w:ilvl="6" w:tplc="624A4D74">
      <w:start w:val="1"/>
      <w:numFmt w:val="decimal"/>
      <w:lvlText w:val="%7."/>
      <w:lvlJc w:val="left"/>
      <w:pPr>
        <w:ind w:left="5040" w:hanging="360"/>
      </w:pPr>
    </w:lvl>
    <w:lvl w:ilvl="7" w:tplc="DF36D376">
      <w:start w:val="1"/>
      <w:numFmt w:val="lowerLetter"/>
      <w:lvlText w:val="%8."/>
      <w:lvlJc w:val="left"/>
      <w:pPr>
        <w:ind w:left="5760" w:hanging="360"/>
      </w:pPr>
    </w:lvl>
    <w:lvl w:ilvl="8" w:tplc="CE343DE8">
      <w:start w:val="1"/>
      <w:numFmt w:val="lowerRoman"/>
      <w:lvlText w:val="%9."/>
      <w:lvlJc w:val="left"/>
      <w:pPr>
        <w:ind w:left="6480" w:hanging="360"/>
      </w:pPr>
    </w:lvl>
  </w:abstractNum>
  <w:abstractNum w:abstractNumId="138" w15:restartNumberingAfterBreak="0">
    <w:nsid w:val="357D4274"/>
    <w:multiLevelType w:val="hybridMultilevel"/>
    <w:tmpl w:val="4BBCEAEA"/>
    <w:lvl w:ilvl="0" w:tplc="B5BC7434">
      <w:start w:val="1"/>
      <w:numFmt w:val="decimal"/>
      <w:lvlText w:val="%1."/>
      <w:lvlJc w:val="left"/>
      <w:pPr>
        <w:ind w:left="360" w:hanging="360"/>
      </w:pPr>
    </w:lvl>
    <w:lvl w:ilvl="1" w:tplc="594C1282">
      <w:start w:val="1"/>
      <w:numFmt w:val="lowerLetter"/>
      <w:lvlText w:val="%2)"/>
      <w:lvlJc w:val="left"/>
      <w:pPr>
        <w:ind w:left="720" w:hanging="360"/>
      </w:pPr>
    </w:lvl>
    <w:lvl w:ilvl="2" w:tplc="7FE63522">
      <w:start w:val="1"/>
      <w:numFmt w:val="lowerRoman"/>
      <w:lvlText w:val="%3."/>
      <w:lvlJc w:val="left"/>
      <w:pPr>
        <w:ind w:left="1080" w:hanging="360"/>
      </w:pPr>
    </w:lvl>
    <w:lvl w:ilvl="3" w:tplc="C298BF2C">
      <w:start w:val="1"/>
      <w:numFmt w:val="decimal"/>
      <w:lvlText w:val="%4."/>
      <w:lvlJc w:val="left"/>
      <w:pPr>
        <w:ind w:left="2880" w:hanging="360"/>
      </w:pPr>
    </w:lvl>
    <w:lvl w:ilvl="4" w:tplc="6B18DA3C">
      <w:start w:val="1"/>
      <w:numFmt w:val="lowerLetter"/>
      <w:lvlText w:val="%5."/>
      <w:lvlJc w:val="left"/>
      <w:pPr>
        <w:ind w:left="3600" w:hanging="360"/>
      </w:pPr>
    </w:lvl>
    <w:lvl w:ilvl="5" w:tplc="B09285B0">
      <w:start w:val="1"/>
      <w:numFmt w:val="lowerRoman"/>
      <w:lvlText w:val="%6."/>
      <w:lvlJc w:val="left"/>
      <w:pPr>
        <w:ind w:left="4320" w:hanging="360"/>
      </w:pPr>
    </w:lvl>
    <w:lvl w:ilvl="6" w:tplc="4CF26E1A">
      <w:start w:val="1"/>
      <w:numFmt w:val="decimal"/>
      <w:lvlText w:val="%7."/>
      <w:lvlJc w:val="left"/>
      <w:pPr>
        <w:ind w:left="5040" w:hanging="360"/>
      </w:pPr>
    </w:lvl>
    <w:lvl w:ilvl="7" w:tplc="548CEF24">
      <w:start w:val="1"/>
      <w:numFmt w:val="lowerLetter"/>
      <w:lvlText w:val="%8."/>
      <w:lvlJc w:val="left"/>
      <w:pPr>
        <w:ind w:left="5760" w:hanging="360"/>
      </w:pPr>
    </w:lvl>
    <w:lvl w:ilvl="8" w:tplc="BE346CAE">
      <w:start w:val="1"/>
      <w:numFmt w:val="lowerRoman"/>
      <w:lvlText w:val="%9."/>
      <w:lvlJc w:val="left"/>
      <w:pPr>
        <w:ind w:left="6480" w:hanging="360"/>
      </w:pPr>
    </w:lvl>
  </w:abstractNum>
  <w:abstractNum w:abstractNumId="139" w15:restartNumberingAfterBreak="0">
    <w:nsid w:val="35CC0FAD"/>
    <w:multiLevelType w:val="hybridMultilevel"/>
    <w:tmpl w:val="47EEF662"/>
    <w:lvl w:ilvl="0" w:tplc="B052D48E">
      <w:start w:val="1"/>
      <w:numFmt w:val="decimal"/>
      <w:lvlText w:val="%1."/>
      <w:lvlJc w:val="left"/>
      <w:pPr>
        <w:ind w:left="360" w:hanging="360"/>
      </w:pPr>
    </w:lvl>
    <w:lvl w:ilvl="1" w:tplc="F1C479E8">
      <w:start w:val="1"/>
      <w:numFmt w:val="lowerLetter"/>
      <w:lvlText w:val="%2)"/>
      <w:lvlJc w:val="left"/>
      <w:pPr>
        <w:ind w:left="720" w:hanging="360"/>
      </w:pPr>
    </w:lvl>
    <w:lvl w:ilvl="2" w:tplc="205CAD04">
      <w:start w:val="1"/>
      <w:numFmt w:val="lowerRoman"/>
      <w:lvlText w:val="%3."/>
      <w:lvlJc w:val="left"/>
      <w:pPr>
        <w:ind w:left="1080" w:hanging="360"/>
      </w:pPr>
    </w:lvl>
    <w:lvl w:ilvl="3" w:tplc="E5826E28">
      <w:start w:val="1"/>
      <w:numFmt w:val="decimal"/>
      <w:lvlText w:val="%4."/>
      <w:lvlJc w:val="left"/>
      <w:pPr>
        <w:ind w:left="2880" w:hanging="360"/>
      </w:pPr>
    </w:lvl>
    <w:lvl w:ilvl="4" w:tplc="6450B366">
      <w:start w:val="1"/>
      <w:numFmt w:val="lowerLetter"/>
      <w:lvlText w:val="%5."/>
      <w:lvlJc w:val="left"/>
      <w:pPr>
        <w:ind w:left="3600" w:hanging="360"/>
      </w:pPr>
    </w:lvl>
    <w:lvl w:ilvl="5" w:tplc="00762A18">
      <w:start w:val="1"/>
      <w:numFmt w:val="lowerRoman"/>
      <w:lvlText w:val="%6."/>
      <w:lvlJc w:val="left"/>
      <w:pPr>
        <w:ind w:left="4320" w:hanging="360"/>
      </w:pPr>
    </w:lvl>
    <w:lvl w:ilvl="6" w:tplc="2BC2230E">
      <w:start w:val="1"/>
      <w:numFmt w:val="decimal"/>
      <w:lvlText w:val="%7."/>
      <w:lvlJc w:val="left"/>
      <w:pPr>
        <w:ind w:left="5040" w:hanging="360"/>
      </w:pPr>
    </w:lvl>
    <w:lvl w:ilvl="7" w:tplc="3426174E">
      <w:start w:val="1"/>
      <w:numFmt w:val="lowerLetter"/>
      <w:lvlText w:val="%8."/>
      <w:lvlJc w:val="left"/>
      <w:pPr>
        <w:ind w:left="5760" w:hanging="360"/>
      </w:pPr>
    </w:lvl>
    <w:lvl w:ilvl="8" w:tplc="57E0AA16">
      <w:start w:val="1"/>
      <w:numFmt w:val="lowerRoman"/>
      <w:lvlText w:val="%9."/>
      <w:lvlJc w:val="left"/>
      <w:pPr>
        <w:ind w:left="6480" w:hanging="360"/>
      </w:pPr>
    </w:lvl>
  </w:abstractNum>
  <w:abstractNum w:abstractNumId="140" w15:restartNumberingAfterBreak="0">
    <w:nsid w:val="35D73FB8"/>
    <w:multiLevelType w:val="hybridMultilevel"/>
    <w:tmpl w:val="945E78A0"/>
    <w:lvl w:ilvl="0" w:tplc="F3C212D8">
      <w:start w:val="1"/>
      <w:numFmt w:val="lowerLetter"/>
      <w:lvlText w:val="%1)"/>
      <w:lvlJc w:val="left"/>
      <w:pPr>
        <w:ind w:left="720" w:hanging="360"/>
      </w:pPr>
    </w:lvl>
    <w:lvl w:ilvl="1" w:tplc="64B035D0">
      <w:start w:val="1"/>
      <w:numFmt w:val="lowerLetter"/>
      <w:lvlText w:val="%2."/>
      <w:lvlJc w:val="left"/>
      <w:pPr>
        <w:ind w:left="1440" w:hanging="360"/>
      </w:pPr>
    </w:lvl>
    <w:lvl w:ilvl="2" w:tplc="F710E97C">
      <w:start w:val="1"/>
      <w:numFmt w:val="lowerLetter"/>
      <w:lvlText w:val="%3."/>
      <w:lvlJc w:val="left"/>
      <w:pPr>
        <w:ind w:left="2160" w:hanging="360"/>
      </w:pPr>
    </w:lvl>
    <w:lvl w:ilvl="3" w:tplc="C776ACAA">
      <w:start w:val="1"/>
      <w:numFmt w:val="lowerLetter"/>
      <w:lvlText w:val="%4."/>
      <w:lvlJc w:val="left"/>
      <w:pPr>
        <w:ind w:left="2880" w:hanging="360"/>
      </w:pPr>
    </w:lvl>
    <w:lvl w:ilvl="4" w:tplc="A566D162">
      <w:start w:val="1"/>
      <w:numFmt w:val="lowerLetter"/>
      <w:lvlText w:val="%5."/>
      <w:lvlJc w:val="left"/>
      <w:pPr>
        <w:ind w:left="3600" w:hanging="360"/>
      </w:pPr>
    </w:lvl>
    <w:lvl w:ilvl="5" w:tplc="584EF8F4">
      <w:start w:val="1"/>
      <w:numFmt w:val="lowerLetter"/>
      <w:lvlText w:val="%6."/>
      <w:lvlJc w:val="left"/>
      <w:pPr>
        <w:ind w:left="4320" w:hanging="360"/>
      </w:pPr>
    </w:lvl>
    <w:lvl w:ilvl="6" w:tplc="369C89C8">
      <w:start w:val="1"/>
      <w:numFmt w:val="lowerLetter"/>
      <w:lvlText w:val="%7."/>
      <w:lvlJc w:val="left"/>
      <w:pPr>
        <w:ind w:left="5040" w:hanging="360"/>
      </w:pPr>
    </w:lvl>
    <w:lvl w:ilvl="7" w:tplc="1E786BD8">
      <w:start w:val="1"/>
      <w:numFmt w:val="lowerLetter"/>
      <w:lvlText w:val="%8."/>
      <w:lvlJc w:val="left"/>
      <w:pPr>
        <w:ind w:left="5760" w:hanging="360"/>
      </w:pPr>
    </w:lvl>
    <w:lvl w:ilvl="8" w:tplc="D97ABCE2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35FB121C"/>
    <w:multiLevelType w:val="hybridMultilevel"/>
    <w:tmpl w:val="01E29F0C"/>
    <w:lvl w:ilvl="0" w:tplc="3E68785C">
      <w:start w:val="1"/>
      <w:numFmt w:val="decimal"/>
      <w:lvlText w:val="%1."/>
      <w:lvlJc w:val="left"/>
      <w:pPr>
        <w:ind w:left="360" w:hanging="360"/>
      </w:pPr>
    </w:lvl>
    <w:lvl w:ilvl="1" w:tplc="E6CE239E">
      <w:start w:val="1"/>
      <w:numFmt w:val="lowerLetter"/>
      <w:lvlText w:val="%2)"/>
      <w:lvlJc w:val="left"/>
      <w:pPr>
        <w:ind w:left="720" w:hanging="360"/>
      </w:pPr>
    </w:lvl>
    <w:lvl w:ilvl="2" w:tplc="D938DF56">
      <w:start w:val="1"/>
      <w:numFmt w:val="lowerRoman"/>
      <w:lvlText w:val="%3."/>
      <w:lvlJc w:val="left"/>
      <w:pPr>
        <w:ind w:left="1080" w:hanging="360"/>
      </w:pPr>
    </w:lvl>
    <w:lvl w:ilvl="3" w:tplc="A6D602A0">
      <w:start w:val="1"/>
      <w:numFmt w:val="decimal"/>
      <w:lvlText w:val="%4."/>
      <w:lvlJc w:val="left"/>
      <w:pPr>
        <w:ind w:left="2880" w:hanging="360"/>
      </w:pPr>
    </w:lvl>
    <w:lvl w:ilvl="4" w:tplc="32E24F0C">
      <w:start w:val="1"/>
      <w:numFmt w:val="lowerLetter"/>
      <w:lvlText w:val="%5."/>
      <w:lvlJc w:val="left"/>
      <w:pPr>
        <w:ind w:left="3600" w:hanging="360"/>
      </w:pPr>
    </w:lvl>
    <w:lvl w:ilvl="5" w:tplc="0A0A6B9E">
      <w:start w:val="1"/>
      <w:numFmt w:val="lowerRoman"/>
      <w:lvlText w:val="%6."/>
      <w:lvlJc w:val="left"/>
      <w:pPr>
        <w:ind w:left="4320" w:hanging="360"/>
      </w:pPr>
    </w:lvl>
    <w:lvl w:ilvl="6" w:tplc="20B0549A">
      <w:start w:val="1"/>
      <w:numFmt w:val="decimal"/>
      <w:lvlText w:val="%7."/>
      <w:lvlJc w:val="left"/>
      <w:pPr>
        <w:ind w:left="5040" w:hanging="360"/>
      </w:pPr>
    </w:lvl>
    <w:lvl w:ilvl="7" w:tplc="2EF266D0">
      <w:start w:val="1"/>
      <w:numFmt w:val="lowerLetter"/>
      <w:lvlText w:val="%8."/>
      <w:lvlJc w:val="left"/>
      <w:pPr>
        <w:ind w:left="5760" w:hanging="360"/>
      </w:pPr>
    </w:lvl>
    <w:lvl w:ilvl="8" w:tplc="D8025B70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36661E8F"/>
    <w:multiLevelType w:val="hybridMultilevel"/>
    <w:tmpl w:val="1730ECD6"/>
    <w:lvl w:ilvl="0" w:tplc="93BAC680">
      <w:start w:val="1"/>
      <w:numFmt w:val="decimal"/>
      <w:lvlText w:val="%1."/>
      <w:lvlJc w:val="left"/>
      <w:pPr>
        <w:ind w:left="360" w:hanging="360"/>
      </w:pPr>
    </w:lvl>
    <w:lvl w:ilvl="1" w:tplc="C93ED544">
      <w:start w:val="1"/>
      <w:numFmt w:val="lowerLetter"/>
      <w:lvlText w:val="%2)"/>
      <w:lvlJc w:val="left"/>
      <w:pPr>
        <w:ind w:left="720" w:hanging="360"/>
      </w:pPr>
    </w:lvl>
    <w:lvl w:ilvl="2" w:tplc="26469038">
      <w:start w:val="1"/>
      <w:numFmt w:val="lowerRoman"/>
      <w:lvlText w:val="%3."/>
      <w:lvlJc w:val="left"/>
      <w:pPr>
        <w:ind w:left="1080" w:hanging="360"/>
      </w:pPr>
    </w:lvl>
    <w:lvl w:ilvl="3" w:tplc="1E005BEA">
      <w:start w:val="1"/>
      <w:numFmt w:val="decimal"/>
      <w:lvlText w:val="%4."/>
      <w:lvlJc w:val="left"/>
      <w:pPr>
        <w:ind w:left="2880" w:hanging="360"/>
      </w:pPr>
    </w:lvl>
    <w:lvl w:ilvl="4" w:tplc="B2DE9F38">
      <w:start w:val="1"/>
      <w:numFmt w:val="lowerLetter"/>
      <w:lvlText w:val="%5."/>
      <w:lvlJc w:val="left"/>
      <w:pPr>
        <w:ind w:left="3600" w:hanging="360"/>
      </w:pPr>
    </w:lvl>
    <w:lvl w:ilvl="5" w:tplc="963E68B0">
      <w:start w:val="1"/>
      <w:numFmt w:val="lowerRoman"/>
      <w:lvlText w:val="%6."/>
      <w:lvlJc w:val="left"/>
      <w:pPr>
        <w:ind w:left="4320" w:hanging="360"/>
      </w:pPr>
    </w:lvl>
    <w:lvl w:ilvl="6" w:tplc="8D4ACDE6">
      <w:start w:val="1"/>
      <w:numFmt w:val="decimal"/>
      <w:lvlText w:val="%7."/>
      <w:lvlJc w:val="left"/>
      <w:pPr>
        <w:ind w:left="5040" w:hanging="360"/>
      </w:pPr>
    </w:lvl>
    <w:lvl w:ilvl="7" w:tplc="8A6A7A6C">
      <w:start w:val="1"/>
      <w:numFmt w:val="lowerLetter"/>
      <w:lvlText w:val="%8."/>
      <w:lvlJc w:val="left"/>
      <w:pPr>
        <w:ind w:left="5760" w:hanging="360"/>
      </w:pPr>
    </w:lvl>
    <w:lvl w:ilvl="8" w:tplc="F6188E58">
      <w:start w:val="1"/>
      <w:numFmt w:val="lowerRoman"/>
      <w:lvlText w:val="%9."/>
      <w:lvlJc w:val="left"/>
      <w:pPr>
        <w:ind w:left="6480" w:hanging="360"/>
      </w:pPr>
    </w:lvl>
  </w:abstractNum>
  <w:abstractNum w:abstractNumId="143" w15:restartNumberingAfterBreak="0">
    <w:nsid w:val="37270B56"/>
    <w:multiLevelType w:val="hybridMultilevel"/>
    <w:tmpl w:val="20362338"/>
    <w:lvl w:ilvl="0" w:tplc="5C40865C">
      <w:start w:val="1"/>
      <w:numFmt w:val="decimal"/>
      <w:lvlText w:val="%1."/>
      <w:lvlJc w:val="left"/>
      <w:pPr>
        <w:ind w:left="360" w:hanging="360"/>
      </w:pPr>
    </w:lvl>
    <w:lvl w:ilvl="1" w:tplc="E386229C">
      <w:start w:val="1"/>
      <w:numFmt w:val="lowerLetter"/>
      <w:lvlText w:val="%2)"/>
      <w:lvlJc w:val="left"/>
      <w:pPr>
        <w:ind w:left="720" w:hanging="360"/>
      </w:pPr>
    </w:lvl>
    <w:lvl w:ilvl="2" w:tplc="3BF46A5E">
      <w:start w:val="1"/>
      <w:numFmt w:val="lowerRoman"/>
      <w:lvlText w:val="%3."/>
      <w:lvlJc w:val="left"/>
      <w:pPr>
        <w:ind w:left="1080" w:hanging="360"/>
      </w:pPr>
    </w:lvl>
    <w:lvl w:ilvl="3" w:tplc="EEEEC5A8">
      <w:start w:val="1"/>
      <w:numFmt w:val="decimal"/>
      <w:lvlText w:val="%4."/>
      <w:lvlJc w:val="left"/>
      <w:pPr>
        <w:ind w:left="2880" w:hanging="360"/>
      </w:pPr>
    </w:lvl>
    <w:lvl w:ilvl="4" w:tplc="55F85EAA">
      <w:start w:val="1"/>
      <w:numFmt w:val="lowerLetter"/>
      <w:lvlText w:val="%5."/>
      <w:lvlJc w:val="left"/>
      <w:pPr>
        <w:ind w:left="3600" w:hanging="360"/>
      </w:pPr>
    </w:lvl>
    <w:lvl w:ilvl="5" w:tplc="140A3D9A">
      <w:start w:val="1"/>
      <w:numFmt w:val="lowerRoman"/>
      <w:lvlText w:val="%6."/>
      <w:lvlJc w:val="left"/>
      <w:pPr>
        <w:ind w:left="4320" w:hanging="360"/>
      </w:pPr>
    </w:lvl>
    <w:lvl w:ilvl="6" w:tplc="CA7437A2">
      <w:start w:val="1"/>
      <w:numFmt w:val="decimal"/>
      <w:lvlText w:val="%7."/>
      <w:lvlJc w:val="left"/>
      <w:pPr>
        <w:ind w:left="5040" w:hanging="360"/>
      </w:pPr>
    </w:lvl>
    <w:lvl w:ilvl="7" w:tplc="B5087628">
      <w:start w:val="1"/>
      <w:numFmt w:val="lowerLetter"/>
      <w:lvlText w:val="%8."/>
      <w:lvlJc w:val="left"/>
      <w:pPr>
        <w:ind w:left="5760" w:hanging="360"/>
      </w:pPr>
    </w:lvl>
    <w:lvl w:ilvl="8" w:tplc="516AE944">
      <w:start w:val="1"/>
      <w:numFmt w:val="lowerRoman"/>
      <w:lvlText w:val="%9."/>
      <w:lvlJc w:val="left"/>
      <w:pPr>
        <w:ind w:left="6480" w:hanging="360"/>
      </w:pPr>
    </w:lvl>
  </w:abstractNum>
  <w:abstractNum w:abstractNumId="144" w15:restartNumberingAfterBreak="0">
    <w:nsid w:val="378B18B1"/>
    <w:multiLevelType w:val="hybridMultilevel"/>
    <w:tmpl w:val="DECAAC98"/>
    <w:lvl w:ilvl="0" w:tplc="D4C07B4A">
      <w:start w:val="1"/>
      <w:numFmt w:val="lowerLetter"/>
      <w:lvlText w:val="%1)"/>
      <w:lvlJc w:val="left"/>
      <w:pPr>
        <w:ind w:left="720" w:hanging="360"/>
      </w:pPr>
    </w:lvl>
    <w:lvl w:ilvl="1" w:tplc="2354B3B2">
      <w:start w:val="1"/>
      <w:numFmt w:val="lowerLetter"/>
      <w:lvlText w:val="%2."/>
      <w:lvlJc w:val="left"/>
      <w:pPr>
        <w:ind w:left="1440" w:hanging="360"/>
      </w:pPr>
    </w:lvl>
    <w:lvl w:ilvl="2" w:tplc="436E64C8">
      <w:start w:val="1"/>
      <w:numFmt w:val="lowerLetter"/>
      <w:lvlText w:val="%3."/>
      <w:lvlJc w:val="left"/>
      <w:pPr>
        <w:ind w:left="2160" w:hanging="360"/>
      </w:pPr>
    </w:lvl>
    <w:lvl w:ilvl="3" w:tplc="C03A00EE">
      <w:start w:val="1"/>
      <w:numFmt w:val="lowerLetter"/>
      <w:lvlText w:val="%4."/>
      <w:lvlJc w:val="left"/>
      <w:pPr>
        <w:ind w:left="2880" w:hanging="360"/>
      </w:pPr>
    </w:lvl>
    <w:lvl w:ilvl="4" w:tplc="173A5906">
      <w:start w:val="1"/>
      <w:numFmt w:val="lowerLetter"/>
      <w:lvlText w:val="%5."/>
      <w:lvlJc w:val="left"/>
      <w:pPr>
        <w:ind w:left="3600" w:hanging="360"/>
      </w:pPr>
    </w:lvl>
    <w:lvl w:ilvl="5" w:tplc="D5BC3574">
      <w:start w:val="1"/>
      <w:numFmt w:val="lowerLetter"/>
      <w:lvlText w:val="%6."/>
      <w:lvlJc w:val="left"/>
      <w:pPr>
        <w:ind w:left="4320" w:hanging="360"/>
      </w:pPr>
    </w:lvl>
    <w:lvl w:ilvl="6" w:tplc="ED522274">
      <w:start w:val="1"/>
      <w:numFmt w:val="lowerLetter"/>
      <w:lvlText w:val="%7."/>
      <w:lvlJc w:val="left"/>
      <w:pPr>
        <w:ind w:left="5040" w:hanging="360"/>
      </w:pPr>
    </w:lvl>
    <w:lvl w:ilvl="7" w:tplc="158E6144">
      <w:start w:val="1"/>
      <w:numFmt w:val="lowerLetter"/>
      <w:lvlText w:val="%8."/>
      <w:lvlJc w:val="left"/>
      <w:pPr>
        <w:ind w:left="5760" w:hanging="360"/>
      </w:pPr>
    </w:lvl>
    <w:lvl w:ilvl="8" w:tplc="F96EB73E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37B142A6"/>
    <w:multiLevelType w:val="hybridMultilevel"/>
    <w:tmpl w:val="3BB4E236"/>
    <w:lvl w:ilvl="0" w:tplc="B9E06310">
      <w:start w:val="1"/>
      <w:numFmt w:val="lowerLetter"/>
      <w:lvlText w:val="%1)"/>
      <w:lvlJc w:val="left"/>
      <w:pPr>
        <w:ind w:left="720" w:hanging="360"/>
      </w:pPr>
    </w:lvl>
    <w:lvl w:ilvl="1" w:tplc="D5301B32">
      <w:start w:val="1"/>
      <w:numFmt w:val="lowerLetter"/>
      <w:lvlText w:val="%2."/>
      <w:lvlJc w:val="left"/>
      <w:pPr>
        <w:ind w:left="1440" w:hanging="360"/>
      </w:pPr>
    </w:lvl>
    <w:lvl w:ilvl="2" w:tplc="BD945B2A">
      <w:start w:val="1"/>
      <w:numFmt w:val="lowerLetter"/>
      <w:lvlText w:val="%3."/>
      <w:lvlJc w:val="left"/>
      <w:pPr>
        <w:ind w:left="2160" w:hanging="360"/>
      </w:pPr>
    </w:lvl>
    <w:lvl w:ilvl="3" w:tplc="AED83DCC">
      <w:start w:val="1"/>
      <w:numFmt w:val="lowerLetter"/>
      <w:lvlText w:val="%4."/>
      <w:lvlJc w:val="left"/>
      <w:pPr>
        <w:ind w:left="2880" w:hanging="360"/>
      </w:pPr>
    </w:lvl>
    <w:lvl w:ilvl="4" w:tplc="09265C6C">
      <w:start w:val="1"/>
      <w:numFmt w:val="lowerLetter"/>
      <w:lvlText w:val="%5."/>
      <w:lvlJc w:val="left"/>
      <w:pPr>
        <w:ind w:left="3600" w:hanging="360"/>
      </w:pPr>
    </w:lvl>
    <w:lvl w:ilvl="5" w:tplc="1BB2D340">
      <w:start w:val="1"/>
      <w:numFmt w:val="lowerLetter"/>
      <w:lvlText w:val="%6."/>
      <w:lvlJc w:val="left"/>
      <w:pPr>
        <w:ind w:left="4320" w:hanging="360"/>
      </w:pPr>
    </w:lvl>
    <w:lvl w:ilvl="6" w:tplc="E47030CC">
      <w:start w:val="1"/>
      <w:numFmt w:val="lowerLetter"/>
      <w:lvlText w:val="%7."/>
      <w:lvlJc w:val="left"/>
      <w:pPr>
        <w:ind w:left="5040" w:hanging="360"/>
      </w:pPr>
    </w:lvl>
    <w:lvl w:ilvl="7" w:tplc="86529D74">
      <w:start w:val="1"/>
      <w:numFmt w:val="lowerLetter"/>
      <w:lvlText w:val="%8."/>
      <w:lvlJc w:val="left"/>
      <w:pPr>
        <w:ind w:left="5760" w:hanging="360"/>
      </w:pPr>
    </w:lvl>
    <w:lvl w:ilvl="8" w:tplc="1C24DB20">
      <w:start w:val="1"/>
      <w:numFmt w:val="lowerLetter"/>
      <w:lvlText w:val="%9."/>
      <w:lvlJc w:val="left"/>
      <w:pPr>
        <w:ind w:left="6480" w:hanging="360"/>
      </w:pPr>
    </w:lvl>
  </w:abstractNum>
  <w:abstractNum w:abstractNumId="146" w15:restartNumberingAfterBreak="0">
    <w:nsid w:val="3884551A"/>
    <w:multiLevelType w:val="hybridMultilevel"/>
    <w:tmpl w:val="180040A2"/>
    <w:lvl w:ilvl="0" w:tplc="E9260FA2">
      <w:start w:val="1"/>
      <w:numFmt w:val="lowerRoman"/>
      <w:lvlText w:val="%1)"/>
      <w:lvlJc w:val="left"/>
      <w:pPr>
        <w:ind w:left="1080" w:hanging="360"/>
      </w:pPr>
    </w:lvl>
    <w:lvl w:ilvl="1" w:tplc="30848774">
      <w:start w:val="1"/>
      <w:numFmt w:val="lowerRoman"/>
      <w:lvlText w:val="%2."/>
      <w:lvlJc w:val="left"/>
      <w:pPr>
        <w:ind w:left="1440" w:hanging="360"/>
      </w:pPr>
    </w:lvl>
    <w:lvl w:ilvl="2" w:tplc="FCB2F624">
      <w:start w:val="1"/>
      <w:numFmt w:val="lowerRoman"/>
      <w:lvlText w:val="%3."/>
      <w:lvlJc w:val="left"/>
      <w:pPr>
        <w:ind w:left="2160" w:hanging="360"/>
      </w:pPr>
    </w:lvl>
    <w:lvl w:ilvl="3" w:tplc="66322154">
      <w:start w:val="1"/>
      <w:numFmt w:val="lowerRoman"/>
      <w:lvlText w:val="%4."/>
      <w:lvlJc w:val="left"/>
      <w:pPr>
        <w:ind w:left="2880" w:hanging="360"/>
      </w:pPr>
    </w:lvl>
    <w:lvl w:ilvl="4" w:tplc="116CBF54">
      <w:start w:val="1"/>
      <w:numFmt w:val="lowerRoman"/>
      <w:lvlText w:val="%5."/>
      <w:lvlJc w:val="left"/>
      <w:pPr>
        <w:ind w:left="3600" w:hanging="360"/>
      </w:pPr>
    </w:lvl>
    <w:lvl w:ilvl="5" w:tplc="84368AD0">
      <w:start w:val="1"/>
      <w:numFmt w:val="lowerRoman"/>
      <w:lvlText w:val="%6."/>
      <w:lvlJc w:val="left"/>
      <w:pPr>
        <w:ind w:left="4320" w:hanging="360"/>
      </w:pPr>
    </w:lvl>
    <w:lvl w:ilvl="6" w:tplc="BE7294E4">
      <w:start w:val="1"/>
      <w:numFmt w:val="lowerRoman"/>
      <w:lvlText w:val="%7."/>
      <w:lvlJc w:val="left"/>
      <w:pPr>
        <w:ind w:left="5040" w:hanging="360"/>
      </w:pPr>
    </w:lvl>
    <w:lvl w:ilvl="7" w:tplc="8B386C28">
      <w:start w:val="1"/>
      <w:numFmt w:val="lowerRoman"/>
      <w:lvlText w:val="%8."/>
      <w:lvlJc w:val="left"/>
      <w:pPr>
        <w:ind w:left="5760" w:hanging="360"/>
      </w:pPr>
    </w:lvl>
    <w:lvl w:ilvl="8" w:tplc="A412BD54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39221A79"/>
    <w:multiLevelType w:val="hybridMultilevel"/>
    <w:tmpl w:val="AB44F46E"/>
    <w:lvl w:ilvl="0" w:tplc="A170C48E">
      <w:start w:val="1"/>
      <w:numFmt w:val="lowerRoman"/>
      <w:lvlText w:val="%1)"/>
      <w:lvlJc w:val="left"/>
      <w:pPr>
        <w:ind w:left="1080" w:hanging="360"/>
      </w:pPr>
    </w:lvl>
    <w:lvl w:ilvl="1" w:tplc="F0DA5FAA">
      <w:start w:val="1"/>
      <w:numFmt w:val="lowerRoman"/>
      <w:lvlText w:val="%2."/>
      <w:lvlJc w:val="left"/>
      <w:pPr>
        <w:ind w:left="1440" w:hanging="360"/>
      </w:pPr>
    </w:lvl>
    <w:lvl w:ilvl="2" w:tplc="5D446584">
      <w:start w:val="1"/>
      <w:numFmt w:val="lowerRoman"/>
      <w:lvlText w:val="%3."/>
      <w:lvlJc w:val="left"/>
      <w:pPr>
        <w:ind w:left="2160" w:hanging="360"/>
      </w:pPr>
    </w:lvl>
    <w:lvl w:ilvl="3" w:tplc="E4E60C6A">
      <w:start w:val="1"/>
      <w:numFmt w:val="lowerRoman"/>
      <w:lvlText w:val="%4."/>
      <w:lvlJc w:val="left"/>
      <w:pPr>
        <w:ind w:left="2880" w:hanging="360"/>
      </w:pPr>
    </w:lvl>
    <w:lvl w:ilvl="4" w:tplc="A8E621BA">
      <w:start w:val="1"/>
      <w:numFmt w:val="lowerRoman"/>
      <w:lvlText w:val="%5."/>
      <w:lvlJc w:val="left"/>
      <w:pPr>
        <w:ind w:left="3600" w:hanging="360"/>
      </w:pPr>
    </w:lvl>
    <w:lvl w:ilvl="5" w:tplc="40520DF8">
      <w:start w:val="1"/>
      <w:numFmt w:val="lowerRoman"/>
      <w:lvlText w:val="%6."/>
      <w:lvlJc w:val="left"/>
      <w:pPr>
        <w:ind w:left="4320" w:hanging="360"/>
      </w:pPr>
    </w:lvl>
    <w:lvl w:ilvl="6" w:tplc="2214C45C">
      <w:start w:val="1"/>
      <w:numFmt w:val="lowerRoman"/>
      <w:lvlText w:val="%7."/>
      <w:lvlJc w:val="left"/>
      <w:pPr>
        <w:ind w:left="5040" w:hanging="360"/>
      </w:pPr>
    </w:lvl>
    <w:lvl w:ilvl="7" w:tplc="7D7A3F7C">
      <w:start w:val="1"/>
      <w:numFmt w:val="lowerRoman"/>
      <w:lvlText w:val="%8."/>
      <w:lvlJc w:val="left"/>
      <w:pPr>
        <w:ind w:left="5760" w:hanging="360"/>
      </w:pPr>
    </w:lvl>
    <w:lvl w:ilvl="8" w:tplc="03507C3E">
      <w:start w:val="1"/>
      <w:numFmt w:val="lowerRoman"/>
      <w:lvlText w:val="%9."/>
      <w:lvlJc w:val="left"/>
      <w:pPr>
        <w:ind w:left="6480" w:hanging="360"/>
      </w:pPr>
    </w:lvl>
  </w:abstractNum>
  <w:abstractNum w:abstractNumId="148" w15:restartNumberingAfterBreak="0">
    <w:nsid w:val="394E27B2"/>
    <w:multiLevelType w:val="hybridMultilevel"/>
    <w:tmpl w:val="FFF2A90C"/>
    <w:lvl w:ilvl="0" w:tplc="DF1A8C60">
      <w:start w:val="1"/>
      <w:numFmt w:val="lowerLetter"/>
      <w:lvlText w:val="%1)"/>
      <w:lvlJc w:val="left"/>
      <w:pPr>
        <w:ind w:left="720" w:hanging="360"/>
      </w:pPr>
    </w:lvl>
    <w:lvl w:ilvl="1" w:tplc="C1AEC3EA">
      <w:start w:val="1"/>
      <w:numFmt w:val="lowerLetter"/>
      <w:lvlText w:val="%2."/>
      <w:lvlJc w:val="left"/>
      <w:pPr>
        <w:ind w:left="1440" w:hanging="360"/>
      </w:pPr>
    </w:lvl>
    <w:lvl w:ilvl="2" w:tplc="790887A2">
      <w:start w:val="1"/>
      <w:numFmt w:val="lowerLetter"/>
      <w:lvlText w:val="%3."/>
      <w:lvlJc w:val="left"/>
      <w:pPr>
        <w:ind w:left="2160" w:hanging="360"/>
      </w:pPr>
    </w:lvl>
    <w:lvl w:ilvl="3" w:tplc="C4C8B0BA">
      <w:start w:val="1"/>
      <w:numFmt w:val="lowerLetter"/>
      <w:lvlText w:val="%4."/>
      <w:lvlJc w:val="left"/>
      <w:pPr>
        <w:ind w:left="2880" w:hanging="360"/>
      </w:pPr>
    </w:lvl>
    <w:lvl w:ilvl="4" w:tplc="66483EB0">
      <w:start w:val="1"/>
      <w:numFmt w:val="lowerLetter"/>
      <w:lvlText w:val="%5."/>
      <w:lvlJc w:val="left"/>
      <w:pPr>
        <w:ind w:left="3600" w:hanging="360"/>
      </w:pPr>
    </w:lvl>
    <w:lvl w:ilvl="5" w:tplc="4B3EE484">
      <w:start w:val="1"/>
      <w:numFmt w:val="lowerLetter"/>
      <w:lvlText w:val="%6."/>
      <w:lvlJc w:val="left"/>
      <w:pPr>
        <w:ind w:left="4320" w:hanging="360"/>
      </w:pPr>
    </w:lvl>
    <w:lvl w:ilvl="6" w:tplc="5D9ECEE6">
      <w:start w:val="1"/>
      <w:numFmt w:val="lowerLetter"/>
      <w:lvlText w:val="%7."/>
      <w:lvlJc w:val="left"/>
      <w:pPr>
        <w:ind w:left="5040" w:hanging="360"/>
      </w:pPr>
    </w:lvl>
    <w:lvl w:ilvl="7" w:tplc="C9624998">
      <w:start w:val="1"/>
      <w:numFmt w:val="lowerLetter"/>
      <w:lvlText w:val="%8."/>
      <w:lvlJc w:val="left"/>
      <w:pPr>
        <w:ind w:left="5760" w:hanging="360"/>
      </w:pPr>
    </w:lvl>
    <w:lvl w:ilvl="8" w:tplc="9CC853D8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397750BB"/>
    <w:multiLevelType w:val="hybridMultilevel"/>
    <w:tmpl w:val="C696199A"/>
    <w:lvl w:ilvl="0" w:tplc="A252D10A">
      <w:start w:val="1"/>
      <w:numFmt w:val="lowerLetter"/>
      <w:lvlText w:val="%1)"/>
      <w:lvlJc w:val="left"/>
      <w:pPr>
        <w:ind w:left="720" w:hanging="360"/>
      </w:pPr>
    </w:lvl>
    <w:lvl w:ilvl="1" w:tplc="038A10C2">
      <w:start w:val="1"/>
      <w:numFmt w:val="lowerLetter"/>
      <w:lvlText w:val="%2."/>
      <w:lvlJc w:val="left"/>
      <w:pPr>
        <w:ind w:left="1440" w:hanging="360"/>
      </w:pPr>
    </w:lvl>
    <w:lvl w:ilvl="2" w:tplc="61206DCE">
      <w:start w:val="1"/>
      <w:numFmt w:val="lowerLetter"/>
      <w:lvlText w:val="%3."/>
      <w:lvlJc w:val="left"/>
      <w:pPr>
        <w:ind w:left="2160" w:hanging="360"/>
      </w:pPr>
    </w:lvl>
    <w:lvl w:ilvl="3" w:tplc="1B563A68">
      <w:start w:val="1"/>
      <w:numFmt w:val="lowerLetter"/>
      <w:lvlText w:val="%4."/>
      <w:lvlJc w:val="left"/>
      <w:pPr>
        <w:ind w:left="2880" w:hanging="360"/>
      </w:pPr>
    </w:lvl>
    <w:lvl w:ilvl="4" w:tplc="1E74C59E">
      <w:start w:val="1"/>
      <w:numFmt w:val="lowerLetter"/>
      <w:lvlText w:val="%5."/>
      <w:lvlJc w:val="left"/>
      <w:pPr>
        <w:ind w:left="3600" w:hanging="360"/>
      </w:pPr>
    </w:lvl>
    <w:lvl w:ilvl="5" w:tplc="E058556A">
      <w:start w:val="1"/>
      <w:numFmt w:val="lowerLetter"/>
      <w:lvlText w:val="%6."/>
      <w:lvlJc w:val="left"/>
      <w:pPr>
        <w:ind w:left="4320" w:hanging="360"/>
      </w:pPr>
    </w:lvl>
    <w:lvl w:ilvl="6" w:tplc="596ABBF2">
      <w:start w:val="1"/>
      <w:numFmt w:val="lowerLetter"/>
      <w:lvlText w:val="%7."/>
      <w:lvlJc w:val="left"/>
      <w:pPr>
        <w:ind w:left="5040" w:hanging="360"/>
      </w:pPr>
    </w:lvl>
    <w:lvl w:ilvl="7" w:tplc="B36E0674">
      <w:start w:val="1"/>
      <w:numFmt w:val="lowerLetter"/>
      <w:lvlText w:val="%8."/>
      <w:lvlJc w:val="left"/>
      <w:pPr>
        <w:ind w:left="5760" w:hanging="360"/>
      </w:pPr>
    </w:lvl>
    <w:lvl w:ilvl="8" w:tplc="EDDCB16C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39A8335A"/>
    <w:multiLevelType w:val="hybridMultilevel"/>
    <w:tmpl w:val="7DF6B8A8"/>
    <w:lvl w:ilvl="0" w:tplc="A25ACDD8">
      <w:start w:val="1"/>
      <w:numFmt w:val="decimal"/>
      <w:lvlText w:val="%1."/>
      <w:lvlJc w:val="left"/>
      <w:pPr>
        <w:ind w:left="360" w:hanging="360"/>
      </w:pPr>
    </w:lvl>
    <w:lvl w:ilvl="1" w:tplc="5E1484C6">
      <w:start w:val="1"/>
      <w:numFmt w:val="lowerLetter"/>
      <w:lvlText w:val="%2)"/>
      <w:lvlJc w:val="left"/>
      <w:pPr>
        <w:ind w:left="720" w:hanging="360"/>
      </w:pPr>
    </w:lvl>
    <w:lvl w:ilvl="2" w:tplc="1360ACAC">
      <w:start w:val="1"/>
      <w:numFmt w:val="lowerRoman"/>
      <w:lvlText w:val="%3."/>
      <w:lvlJc w:val="left"/>
      <w:pPr>
        <w:ind w:left="1080" w:hanging="360"/>
      </w:pPr>
    </w:lvl>
    <w:lvl w:ilvl="3" w:tplc="DF8A6DAE">
      <w:start w:val="1"/>
      <w:numFmt w:val="decimal"/>
      <w:lvlText w:val="%4."/>
      <w:lvlJc w:val="left"/>
      <w:pPr>
        <w:ind w:left="2880" w:hanging="360"/>
      </w:pPr>
    </w:lvl>
    <w:lvl w:ilvl="4" w:tplc="4F68D5A2">
      <w:start w:val="1"/>
      <w:numFmt w:val="lowerLetter"/>
      <w:lvlText w:val="%5."/>
      <w:lvlJc w:val="left"/>
      <w:pPr>
        <w:ind w:left="3600" w:hanging="360"/>
      </w:pPr>
    </w:lvl>
    <w:lvl w:ilvl="5" w:tplc="467ECD88">
      <w:start w:val="1"/>
      <w:numFmt w:val="lowerRoman"/>
      <w:lvlText w:val="%6."/>
      <w:lvlJc w:val="left"/>
      <w:pPr>
        <w:ind w:left="4320" w:hanging="360"/>
      </w:pPr>
    </w:lvl>
    <w:lvl w:ilvl="6" w:tplc="9386DEC6">
      <w:start w:val="1"/>
      <w:numFmt w:val="decimal"/>
      <w:lvlText w:val="%7."/>
      <w:lvlJc w:val="left"/>
      <w:pPr>
        <w:ind w:left="5040" w:hanging="360"/>
      </w:pPr>
    </w:lvl>
    <w:lvl w:ilvl="7" w:tplc="D75ECC98">
      <w:start w:val="1"/>
      <w:numFmt w:val="lowerLetter"/>
      <w:lvlText w:val="%8."/>
      <w:lvlJc w:val="left"/>
      <w:pPr>
        <w:ind w:left="5760" w:hanging="360"/>
      </w:pPr>
    </w:lvl>
    <w:lvl w:ilvl="8" w:tplc="6434BA0C">
      <w:start w:val="1"/>
      <w:numFmt w:val="lowerRoman"/>
      <w:lvlText w:val="%9."/>
      <w:lvlJc w:val="left"/>
      <w:pPr>
        <w:ind w:left="6480" w:hanging="360"/>
      </w:pPr>
    </w:lvl>
  </w:abstractNum>
  <w:abstractNum w:abstractNumId="151" w15:restartNumberingAfterBreak="0">
    <w:nsid w:val="39CB621D"/>
    <w:multiLevelType w:val="hybridMultilevel"/>
    <w:tmpl w:val="90E2981E"/>
    <w:lvl w:ilvl="0" w:tplc="5FF6BFBA">
      <w:start w:val="1"/>
      <w:numFmt w:val="decimal"/>
      <w:lvlText w:val="%1."/>
      <w:lvlJc w:val="left"/>
      <w:pPr>
        <w:ind w:left="360" w:hanging="360"/>
      </w:pPr>
    </w:lvl>
    <w:lvl w:ilvl="1" w:tplc="C85874D0">
      <w:start w:val="1"/>
      <w:numFmt w:val="lowerLetter"/>
      <w:lvlText w:val="%2)"/>
      <w:lvlJc w:val="left"/>
      <w:pPr>
        <w:ind w:left="720" w:hanging="360"/>
      </w:pPr>
    </w:lvl>
    <w:lvl w:ilvl="2" w:tplc="BD62DEDE">
      <w:start w:val="1"/>
      <w:numFmt w:val="lowerRoman"/>
      <w:lvlText w:val="%3."/>
      <w:lvlJc w:val="left"/>
      <w:pPr>
        <w:ind w:left="1080" w:hanging="360"/>
      </w:pPr>
    </w:lvl>
    <w:lvl w:ilvl="3" w:tplc="64B601C8">
      <w:start w:val="1"/>
      <w:numFmt w:val="decimal"/>
      <w:lvlText w:val="%4."/>
      <w:lvlJc w:val="left"/>
      <w:pPr>
        <w:ind w:left="2880" w:hanging="360"/>
      </w:pPr>
    </w:lvl>
    <w:lvl w:ilvl="4" w:tplc="C0B44C20">
      <w:start w:val="1"/>
      <w:numFmt w:val="lowerLetter"/>
      <w:lvlText w:val="%5."/>
      <w:lvlJc w:val="left"/>
      <w:pPr>
        <w:ind w:left="3600" w:hanging="360"/>
      </w:pPr>
    </w:lvl>
    <w:lvl w:ilvl="5" w:tplc="CA804EB0">
      <w:start w:val="1"/>
      <w:numFmt w:val="lowerRoman"/>
      <w:lvlText w:val="%6."/>
      <w:lvlJc w:val="left"/>
      <w:pPr>
        <w:ind w:left="4320" w:hanging="360"/>
      </w:pPr>
    </w:lvl>
    <w:lvl w:ilvl="6" w:tplc="1BC83B3C">
      <w:start w:val="1"/>
      <w:numFmt w:val="decimal"/>
      <w:lvlText w:val="%7."/>
      <w:lvlJc w:val="left"/>
      <w:pPr>
        <w:ind w:left="5040" w:hanging="360"/>
      </w:pPr>
    </w:lvl>
    <w:lvl w:ilvl="7" w:tplc="FCD66256">
      <w:start w:val="1"/>
      <w:numFmt w:val="lowerLetter"/>
      <w:lvlText w:val="%8."/>
      <w:lvlJc w:val="left"/>
      <w:pPr>
        <w:ind w:left="5760" w:hanging="360"/>
      </w:pPr>
    </w:lvl>
    <w:lvl w:ilvl="8" w:tplc="00029C80">
      <w:start w:val="1"/>
      <w:numFmt w:val="lowerRoman"/>
      <w:lvlText w:val="%9."/>
      <w:lvlJc w:val="left"/>
      <w:pPr>
        <w:ind w:left="6480" w:hanging="360"/>
      </w:pPr>
    </w:lvl>
  </w:abstractNum>
  <w:abstractNum w:abstractNumId="152" w15:restartNumberingAfterBreak="0">
    <w:nsid w:val="3A20251A"/>
    <w:multiLevelType w:val="hybridMultilevel"/>
    <w:tmpl w:val="FA5648C6"/>
    <w:lvl w:ilvl="0" w:tplc="68EEEF90">
      <w:start w:val="1"/>
      <w:numFmt w:val="lowerLetter"/>
      <w:lvlText w:val="%1)"/>
      <w:lvlJc w:val="left"/>
      <w:pPr>
        <w:ind w:left="720" w:hanging="360"/>
      </w:pPr>
    </w:lvl>
    <w:lvl w:ilvl="1" w:tplc="2B606D98">
      <w:start w:val="1"/>
      <w:numFmt w:val="lowerLetter"/>
      <w:lvlText w:val="%2."/>
      <w:lvlJc w:val="left"/>
      <w:pPr>
        <w:ind w:left="1440" w:hanging="360"/>
      </w:pPr>
    </w:lvl>
    <w:lvl w:ilvl="2" w:tplc="C40C7600">
      <w:start w:val="1"/>
      <w:numFmt w:val="lowerLetter"/>
      <w:lvlText w:val="%3."/>
      <w:lvlJc w:val="left"/>
      <w:pPr>
        <w:ind w:left="2160" w:hanging="360"/>
      </w:pPr>
    </w:lvl>
    <w:lvl w:ilvl="3" w:tplc="786EB08C">
      <w:start w:val="1"/>
      <w:numFmt w:val="lowerLetter"/>
      <w:lvlText w:val="%4."/>
      <w:lvlJc w:val="left"/>
      <w:pPr>
        <w:ind w:left="2880" w:hanging="360"/>
      </w:pPr>
    </w:lvl>
    <w:lvl w:ilvl="4" w:tplc="7D0E1310">
      <w:start w:val="1"/>
      <w:numFmt w:val="lowerLetter"/>
      <w:lvlText w:val="%5."/>
      <w:lvlJc w:val="left"/>
      <w:pPr>
        <w:ind w:left="3600" w:hanging="360"/>
      </w:pPr>
    </w:lvl>
    <w:lvl w:ilvl="5" w:tplc="A26C95C0">
      <w:start w:val="1"/>
      <w:numFmt w:val="lowerLetter"/>
      <w:lvlText w:val="%6."/>
      <w:lvlJc w:val="left"/>
      <w:pPr>
        <w:ind w:left="4320" w:hanging="360"/>
      </w:pPr>
    </w:lvl>
    <w:lvl w:ilvl="6" w:tplc="84C85F6A">
      <w:start w:val="1"/>
      <w:numFmt w:val="lowerLetter"/>
      <w:lvlText w:val="%7."/>
      <w:lvlJc w:val="left"/>
      <w:pPr>
        <w:ind w:left="5040" w:hanging="360"/>
      </w:pPr>
    </w:lvl>
    <w:lvl w:ilvl="7" w:tplc="D1E4AEE6">
      <w:start w:val="1"/>
      <w:numFmt w:val="lowerLetter"/>
      <w:lvlText w:val="%8."/>
      <w:lvlJc w:val="left"/>
      <w:pPr>
        <w:ind w:left="5760" w:hanging="360"/>
      </w:pPr>
    </w:lvl>
    <w:lvl w:ilvl="8" w:tplc="4A889F76">
      <w:start w:val="1"/>
      <w:numFmt w:val="lowerLetter"/>
      <w:lvlText w:val="%9."/>
      <w:lvlJc w:val="left"/>
      <w:pPr>
        <w:ind w:left="6480" w:hanging="360"/>
      </w:pPr>
    </w:lvl>
  </w:abstractNum>
  <w:abstractNum w:abstractNumId="153" w15:restartNumberingAfterBreak="0">
    <w:nsid w:val="3A271CD4"/>
    <w:multiLevelType w:val="hybridMultilevel"/>
    <w:tmpl w:val="34D42FCA"/>
    <w:lvl w:ilvl="0" w:tplc="CF186426">
      <w:start w:val="1"/>
      <w:numFmt w:val="lowerLetter"/>
      <w:lvlText w:val="%1)"/>
      <w:lvlJc w:val="left"/>
      <w:pPr>
        <w:ind w:left="720" w:hanging="360"/>
      </w:pPr>
    </w:lvl>
    <w:lvl w:ilvl="1" w:tplc="78DC2EB4">
      <w:start w:val="1"/>
      <w:numFmt w:val="lowerLetter"/>
      <w:lvlText w:val="%2."/>
      <w:lvlJc w:val="left"/>
      <w:pPr>
        <w:ind w:left="1440" w:hanging="360"/>
      </w:pPr>
    </w:lvl>
    <w:lvl w:ilvl="2" w:tplc="3F0E9110">
      <w:start w:val="1"/>
      <w:numFmt w:val="lowerLetter"/>
      <w:lvlText w:val="%3."/>
      <w:lvlJc w:val="left"/>
      <w:pPr>
        <w:ind w:left="2160" w:hanging="360"/>
      </w:pPr>
    </w:lvl>
    <w:lvl w:ilvl="3" w:tplc="BF4C6CEA">
      <w:start w:val="1"/>
      <w:numFmt w:val="lowerLetter"/>
      <w:lvlText w:val="%4."/>
      <w:lvlJc w:val="left"/>
      <w:pPr>
        <w:ind w:left="2880" w:hanging="360"/>
      </w:pPr>
    </w:lvl>
    <w:lvl w:ilvl="4" w:tplc="B952202E">
      <w:start w:val="1"/>
      <w:numFmt w:val="lowerLetter"/>
      <w:lvlText w:val="%5."/>
      <w:lvlJc w:val="left"/>
      <w:pPr>
        <w:ind w:left="3600" w:hanging="360"/>
      </w:pPr>
    </w:lvl>
    <w:lvl w:ilvl="5" w:tplc="FF4CAE22">
      <w:start w:val="1"/>
      <w:numFmt w:val="lowerLetter"/>
      <w:lvlText w:val="%6."/>
      <w:lvlJc w:val="left"/>
      <w:pPr>
        <w:ind w:left="4320" w:hanging="360"/>
      </w:pPr>
    </w:lvl>
    <w:lvl w:ilvl="6" w:tplc="D9B699BA">
      <w:start w:val="1"/>
      <w:numFmt w:val="lowerLetter"/>
      <w:lvlText w:val="%7."/>
      <w:lvlJc w:val="left"/>
      <w:pPr>
        <w:ind w:left="5040" w:hanging="360"/>
      </w:pPr>
    </w:lvl>
    <w:lvl w:ilvl="7" w:tplc="F32699EA">
      <w:start w:val="1"/>
      <w:numFmt w:val="lowerLetter"/>
      <w:lvlText w:val="%8."/>
      <w:lvlJc w:val="left"/>
      <w:pPr>
        <w:ind w:left="5760" w:hanging="360"/>
      </w:pPr>
    </w:lvl>
    <w:lvl w:ilvl="8" w:tplc="0DC0E7C6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3A6B634E"/>
    <w:multiLevelType w:val="hybridMultilevel"/>
    <w:tmpl w:val="C2B8A15C"/>
    <w:lvl w:ilvl="0" w:tplc="BB96E5D8">
      <w:start w:val="1"/>
      <w:numFmt w:val="lowerRoman"/>
      <w:lvlText w:val="%1)"/>
      <w:lvlJc w:val="left"/>
      <w:pPr>
        <w:ind w:left="1080" w:hanging="360"/>
      </w:pPr>
    </w:lvl>
    <w:lvl w:ilvl="1" w:tplc="292CCDBA">
      <w:start w:val="1"/>
      <w:numFmt w:val="lowerRoman"/>
      <w:lvlText w:val="%2."/>
      <w:lvlJc w:val="left"/>
      <w:pPr>
        <w:ind w:left="1440" w:hanging="360"/>
      </w:pPr>
    </w:lvl>
    <w:lvl w:ilvl="2" w:tplc="058C0564">
      <w:start w:val="1"/>
      <w:numFmt w:val="lowerRoman"/>
      <w:lvlText w:val="%3."/>
      <w:lvlJc w:val="left"/>
      <w:pPr>
        <w:ind w:left="2160" w:hanging="360"/>
      </w:pPr>
    </w:lvl>
    <w:lvl w:ilvl="3" w:tplc="102A5A22">
      <w:start w:val="1"/>
      <w:numFmt w:val="lowerRoman"/>
      <w:lvlText w:val="%4."/>
      <w:lvlJc w:val="left"/>
      <w:pPr>
        <w:ind w:left="2880" w:hanging="360"/>
      </w:pPr>
    </w:lvl>
    <w:lvl w:ilvl="4" w:tplc="60F4E788">
      <w:start w:val="1"/>
      <w:numFmt w:val="lowerRoman"/>
      <w:lvlText w:val="%5."/>
      <w:lvlJc w:val="left"/>
      <w:pPr>
        <w:ind w:left="3600" w:hanging="360"/>
      </w:pPr>
    </w:lvl>
    <w:lvl w:ilvl="5" w:tplc="D92E61A6">
      <w:start w:val="1"/>
      <w:numFmt w:val="lowerRoman"/>
      <w:lvlText w:val="%6."/>
      <w:lvlJc w:val="left"/>
      <w:pPr>
        <w:ind w:left="4320" w:hanging="360"/>
      </w:pPr>
    </w:lvl>
    <w:lvl w:ilvl="6" w:tplc="9F02B3E2">
      <w:start w:val="1"/>
      <w:numFmt w:val="lowerRoman"/>
      <w:lvlText w:val="%7."/>
      <w:lvlJc w:val="left"/>
      <w:pPr>
        <w:ind w:left="5040" w:hanging="360"/>
      </w:pPr>
    </w:lvl>
    <w:lvl w:ilvl="7" w:tplc="75C2F7F6">
      <w:start w:val="1"/>
      <w:numFmt w:val="lowerRoman"/>
      <w:lvlText w:val="%8."/>
      <w:lvlJc w:val="left"/>
      <w:pPr>
        <w:ind w:left="5760" w:hanging="360"/>
      </w:pPr>
    </w:lvl>
    <w:lvl w:ilvl="8" w:tplc="5924472E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3A8E25AF"/>
    <w:multiLevelType w:val="hybridMultilevel"/>
    <w:tmpl w:val="DAD8248E"/>
    <w:lvl w:ilvl="0" w:tplc="C61A7994">
      <w:start w:val="1"/>
      <w:numFmt w:val="lowerRoman"/>
      <w:lvlText w:val="%1)"/>
      <w:lvlJc w:val="left"/>
      <w:pPr>
        <w:ind w:left="1080" w:hanging="360"/>
      </w:pPr>
    </w:lvl>
    <w:lvl w:ilvl="1" w:tplc="89F85406">
      <w:start w:val="1"/>
      <w:numFmt w:val="lowerRoman"/>
      <w:lvlText w:val="%2."/>
      <w:lvlJc w:val="left"/>
      <w:pPr>
        <w:ind w:left="1440" w:hanging="360"/>
      </w:pPr>
    </w:lvl>
    <w:lvl w:ilvl="2" w:tplc="D45A2612">
      <w:start w:val="1"/>
      <w:numFmt w:val="lowerRoman"/>
      <w:lvlText w:val="%3."/>
      <w:lvlJc w:val="left"/>
      <w:pPr>
        <w:ind w:left="2160" w:hanging="360"/>
      </w:pPr>
    </w:lvl>
    <w:lvl w:ilvl="3" w:tplc="0B180656">
      <w:start w:val="1"/>
      <w:numFmt w:val="lowerRoman"/>
      <w:lvlText w:val="%4."/>
      <w:lvlJc w:val="left"/>
      <w:pPr>
        <w:ind w:left="2880" w:hanging="360"/>
      </w:pPr>
    </w:lvl>
    <w:lvl w:ilvl="4" w:tplc="872C4876">
      <w:start w:val="1"/>
      <w:numFmt w:val="lowerRoman"/>
      <w:lvlText w:val="%5."/>
      <w:lvlJc w:val="left"/>
      <w:pPr>
        <w:ind w:left="3600" w:hanging="360"/>
      </w:pPr>
    </w:lvl>
    <w:lvl w:ilvl="5" w:tplc="57D0516A">
      <w:start w:val="1"/>
      <w:numFmt w:val="lowerRoman"/>
      <w:lvlText w:val="%6."/>
      <w:lvlJc w:val="left"/>
      <w:pPr>
        <w:ind w:left="4320" w:hanging="360"/>
      </w:pPr>
    </w:lvl>
    <w:lvl w:ilvl="6" w:tplc="E90AD004">
      <w:start w:val="1"/>
      <w:numFmt w:val="lowerRoman"/>
      <w:lvlText w:val="%7."/>
      <w:lvlJc w:val="left"/>
      <w:pPr>
        <w:ind w:left="5040" w:hanging="360"/>
      </w:pPr>
    </w:lvl>
    <w:lvl w:ilvl="7" w:tplc="DAD6FC1C">
      <w:start w:val="1"/>
      <w:numFmt w:val="lowerRoman"/>
      <w:lvlText w:val="%8."/>
      <w:lvlJc w:val="left"/>
      <w:pPr>
        <w:ind w:left="5760" w:hanging="360"/>
      </w:pPr>
    </w:lvl>
    <w:lvl w:ilvl="8" w:tplc="65886AA0">
      <w:start w:val="1"/>
      <w:numFmt w:val="lowerRoman"/>
      <w:lvlText w:val="%9."/>
      <w:lvlJc w:val="left"/>
      <w:pPr>
        <w:ind w:left="6480" w:hanging="360"/>
      </w:pPr>
    </w:lvl>
  </w:abstractNum>
  <w:abstractNum w:abstractNumId="156" w15:restartNumberingAfterBreak="0">
    <w:nsid w:val="3AC54FA5"/>
    <w:multiLevelType w:val="hybridMultilevel"/>
    <w:tmpl w:val="84ECC9E4"/>
    <w:lvl w:ilvl="0" w:tplc="A39AEF22">
      <w:start w:val="1"/>
      <w:numFmt w:val="decimal"/>
      <w:lvlText w:val="%1."/>
      <w:lvlJc w:val="left"/>
      <w:pPr>
        <w:ind w:left="360" w:hanging="360"/>
      </w:pPr>
    </w:lvl>
    <w:lvl w:ilvl="1" w:tplc="81AE5BDE">
      <w:start w:val="1"/>
      <w:numFmt w:val="lowerLetter"/>
      <w:lvlText w:val="%2)"/>
      <w:lvlJc w:val="left"/>
      <w:pPr>
        <w:ind w:left="720" w:hanging="360"/>
      </w:pPr>
    </w:lvl>
    <w:lvl w:ilvl="2" w:tplc="E5B4EE22">
      <w:start w:val="1"/>
      <w:numFmt w:val="lowerRoman"/>
      <w:lvlText w:val="%3."/>
      <w:lvlJc w:val="left"/>
      <w:pPr>
        <w:ind w:left="1080" w:hanging="360"/>
      </w:pPr>
    </w:lvl>
    <w:lvl w:ilvl="3" w:tplc="17D2182C">
      <w:start w:val="1"/>
      <w:numFmt w:val="decimal"/>
      <w:lvlText w:val="%4."/>
      <w:lvlJc w:val="left"/>
      <w:pPr>
        <w:ind w:left="2880" w:hanging="360"/>
      </w:pPr>
    </w:lvl>
    <w:lvl w:ilvl="4" w:tplc="A76C5F56">
      <w:start w:val="1"/>
      <w:numFmt w:val="lowerLetter"/>
      <w:lvlText w:val="%5."/>
      <w:lvlJc w:val="left"/>
      <w:pPr>
        <w:ind w:left="3600" w:hanging="360"/>
      </w:pPr>
    </w:lvl>
    <w:lvl w:ilvl="5" w:tplc="BA2820F8">
      <w:start w:val="1"/>
      <w:numFmt w:val="lowerRoman"/>
      <w:lvlText w:val="%6."/>
      <w:lvlJc w:val="left"/>
      <w:pPr>
        <w:ind w:left="4320" w:hanging="360"/>
      </w:pPr>
    </w:lvl>
    <w:lvl w:ilvl="6" w:tplc="17CA0836">
      <w:start w:val="1"/>
      <w:numFmt w:val="decimal"/>
      <w:lvlText w:val="%7."/>
      <w:lvlJc w:val="left"/>
      <w:pPr>
        <w:ind w:left="5040" w:hanging="360"/>
      </w:pPr>
    </w:lvl>
    <w:lvl w:ilvl="7" w:tplc="77F20E38">
      <w:start w:val="1"/>
      <w:numFmt w:val="lowerLetter"/>
      <w:lvlText w:val="%8."/>
      <w:lvlJc w:val="left"/>
      <w:pPr>
        <w:ind w:left="5760" w:hanging="360"/>
      </w:pPr>
    </w:lvl>
    <w:lvl w:ilvl="8" w:tplc="FAC4C938">
      <w:start w:val="1"/>
      <w:numFmt w:val="lowerRoman"/>
      <w:lvlText w:val="%9."/>
      <w:lvlJc w:val="left"/>
      <w:pPr>
        <w:ind w:left="6480" w:hanging="360"/>
      </w:pPr>
    </w:lvl>
  </w:abstractNum>
  <w:abstractNum w:abstractNumId="157" w15:restartNumberingAfterBreak="0">
    <w:nsid w:val="3AED6766"/>
    <w:multiLevelType w:val="hybridMultilevel"/>
    <w:tmpl w:val="F74A66CE"/>
    <w:lvl w:ilvl="0" w:tplc="4D9AA2CC">
      <w:start w:val="1"/>
      <w:numFmt w:val="lowerRoman"/>
      <w:lvlText w:val="%1)"/>
      <w:lvlJc w:val="left"/>
      <w:pPr>
        <w:ind w:left="1080" w:hanging="360"/>
      </w:pPr>
    </w:lvl>
    <w:lvl w:ilvl="1" w:tplc="05D2B4F8">
      <w:start w:val="1"/>
      <w:numFmt w:val="lowerRoman"/>
      <w:lvlText w:val="%2."/>
      <w:lvlJc w:val="left"/>
      <w:pPr>
        <w:ind w:left="1440" w:hanging="360"/>
      </w:pPr>
    </w:lvl>
    <w:lvl w:ilvl="2" w:tplc="21948816">
      <w:start w:val="1"/>
      <w:numFmt w:val="lowerRoman"/>
      <w:lvlText w:val="%3."/>
      <w:lvlJc w:val="left"/>
      <w:pPr>
        <w:ind w:left="2160" w:hanging="360"/>
      </w:pPr>
    </w:lvl>
    <w:lvl w:ilvl="3" w:tplc="36B06564">
      <w:start w:val="1"/>
      <w:numFmt w:val="lowerRoman"/>
      <w:lvlText w:val="%4."/>
      <w:lvlJc w:val="left"/>
      <w:pPr>
        <w:ind w:left="2880" w:hanging="360"/>
      </w:pPr>
    </w:lvl>
    <w:lvl w:ilvl="4" w:tplc="1AA202CA">
      <w:start w:val="1"/>
      <w:numFmt w:val="lowerRoman"/>
      <w:lvlText w:val="%5."/>
      <w:lvlJc w:val="left"/>
      <w:pPr>
        <w:ind w:left="3600" w:hanging="360"/>
      </w:pPr>
    </w:lvl>
    <w:lvl w:ilvl="5" w:tplc="7B32890C">
      <w:start w:val="1"/>
      <w:numFmt w:val="lowerRoman"/>
      <w:lvlText w:val="%6."/>
      <w:lvlJc w:val="left"/>
      <w:pPr>
        <w:ind w:left="4320" w:hanging="360"/>
      </w:pPr>
    </w:lvl>
    <w:lvl w:ilvl="6" w:tplc="1A72DA78">
      <w:start w:val="1"/>
      <w:numFmt w:val="lowerRoman"/>
      <w:lvlText w:val="%7."/>
      <w:lvlJc w:val="left"/>
      <w:pPr>
        <w:ind w:left="5040" w:hanging="360"/>
      </w:pPr>
    </w:lvl>
    <w:lvl w:ilvl="7" w:tplc="D21AC2CA">
      <w:start w:val="1"/>
      <w:numFmt w:val="lowerRoman"/>
      <w:lvlText w:val="%8."/>
      <w:lvlJc w:val="left"/>
      <w:pPr>
        <w:ind w:left="5760" w:hanging="360"/>
      </w:pPr>
    </w:lvl>
    <w:lvl w:ilvl="8" w:tplc="688AD42A">
      <w:start w:val="1"/>
      <w:numFmt w:val="lowerRoman"/>
      <w:lvlText w:val="%9."/>
      <w:lvlJc w:val="left"/>
      <w:pPr>
        <w:ind w:left="6480" w:hanging="360"/>
      </w:pPr>
    </w:lvl>
  </w:abstractNum>
  <w:abstractNum w:abstractNumId="158" w15:restartNumberingAfterBreak="0">
    <w:nsid w:val="3AF75143"/>
    <w:multiLevelType w:val="hybridMultilevel"/>
    <w:tmpl w:val="9216F5CA"/>
    <w:lvl w:ilvl="0" w:tplc="093C7F1C">
      <w:start w:val="1"/>
      <w:numFmt w:val="lowerLetter"/>
      <w:lvlText w:val="%1)"/>
      <w:lvlJc w:val="left"/>
      <w:pPr>
        <w:ind w:left="720" w:hanging="360"/>
      </w:pPr>
    </w:lvl>
    <w:lvl w:ilvl="1" w:tplc="C0564CA2">
      <w:start w:val="1"/>
      <w:numFmt w:val="lowerLetter"/>
      <w:lvlText w:val="%2."/>
      <w:lvlJc w:val="left"/>
      <w:pPr>
        <w:ind w:left="1440" w:hanging="360"/>
      </w:pPr>
    </w:lvl>
    <w:lvl w:ilvl="2" w:tplc="609EE8EA">
      <w:start w:val="1"/>
      <w:numFmt w:val="lowerLetter"/>
      <w:lvlText w:val="%3."/>
      <w:lvlJc w:val="left"/>
      <w:pPr>
        <w:ind w:left="2160" w:hanging="360"/>
      </w:pPr>
    </w:lvl>
    <w:lvl w:ilvl="3" w:tplc="1C5AFD04">
      <w:start w:val="1"/>
      <w:numFmt w:val="lowerLetter"/>
      <w:lvlText w:val="%4."/>
      <w:lvlJc w:val="left"/>
      <w:pPr>
        <w:ind w:left="2880" w:hanging="360"/>
      </w:pPr>
    </w:lvl>
    <w:lvl w:ilvl="4" w:tplc="083E75B0">
      <w:start w:val="1"/>
      <w:numFmt w:val="lowerLetter"/>
      <w:lvlText w:val="%5."/>
      <w:lvlJc w:val="left"/>
      <w:pPr>
        <w:ind w:left="3600" w:hanging="360"/>
      </w:pPr>
    </w:lvl>
    <w:lvl w:ilvl="5" w:tplc="7A2E9494">
      <w:start w:val="1"/>
      <w:numFmt w:val="lowerLetter"/>
      <w:lvlText w:val="%6."/>
      <w:lvlJc w:val="left"/>
      <w:pPr>
        <w:ind w:left="4320" w:hanging="360"/>
      </w:pPr>
    </w:lvl>
    <w:lvl w:ilvl="6" w:tplc="98129572">
      <w:start w:val="1"/>
      <w:numFmt w:val="lowerLetter"/>
      <w:lvlText w:val="%7."/>
      <w:lvlJc w:val="left"/>
      <w:pPr>
        <w:ind w:left="5040" w:hanging="360"/>
      </w:pPr>
    </w:lvl>
    <w:lvl w:ilvl="7" w:tplc="9BBCE6AE">
      <w:start w:val="1"/>
      <w:numFmt w:val="lowerLetter"/>
      <w:lvlText w:val="%8."/>
      <w:lvlJc w:val="left"/>
      <w:pPr>
        <w:ind w:left="5760" w:hanging="360"/>
      </w:pPr>
    </w:lvl>
    <w:lvl w:ilvl="8" w:tplc="53DC9052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3B166AF3"/>
    <w:multiLevelType w:val="hybridMultilevel"/>
    <w:tmpl w:val="83306EE2"/>
    <w:lvl w:ilvl="0" w:tplc="44E4601A">
      <w:start w:val="1"/>
      <w:numFmt w:val="lowerRoman"/>
      <w:lvlText w:val="%1)"/>
      <w:lvlJc w:val="left"/>
      <w:pPr>
        <w:ind w:left="1080" w:hanging="360"/>
      </w:pPr>
    </w:lvl>
    <w:lvl w:ilvl="1" w:tplc="64A4683A">
      <w:start w:val="1"/>
      <w:numFmt w:val="lowerRoman"/>
      <w:lvlText w:val="%2."/>
      <w:lvlJc w:val="left"/>
      <w:pPr>
        <w:ind w:left="1440" w:hanging="360"/>
      </w:pPr>
    </w:lvl>
    <w:lvl w:ilvl="2" w:tplc="E68C0586">
      <w:start w:val="1"/>
      <w:numFmt w:val="lowerRoman"/>
      <w:lvlText w:val="%3."/>
      <w:lvlJc w:val="left"/>
      <w:pPr>
        <w:ind w:left="2160" w:hanging="360"/>
      </w:pPr>
    </w:lvl>
    <w:lvl w:ilvl="3" w:tplc="58D2E3C8">
      <w:start w:val="1"/>
      <w:numFmt w:val="lowerRoman"/>
      <w:lvlText w:val="%4."/>
      <w:lvlJc w:val="left"/>
      <w:pPr>
        <w:ind w:left="2880" w:hanging="360"/>
      </w:pPr>
    </w:lvl>
    <w:lvl w:ilvl="4" w:tplc="07FCAAC2">
      <w:start w:val="1"/>
      <w:numFmt w:val="lowerRoman"/>
      <w:lvlText w:val="%5."/>
      <w:lvlJc w:val="left"/>
      <w:pPr>
        <w:ind w:left="3600" w:hanging="360"/>
      </w:pPr>
    </w:lvl>
    <w:lvl w:ilvl="5" w:tplc="793206CE">
      <w:start w:val="1"/>
      <w:numFmt w:val="lowerRoman"/>
      <w:lvlText w:val="%6."/>
      <w:lvlJc w:val="left"/>
      <w:pPr>
        <w:ind w:left="4320" w:hanging="360"/>
      </w:pPr>
    </w:lvl>
    <w:lvl w:ilvl="6" w:tplc="575605D2">
      <w:start w:val="1"/>
      <w:numFmt w:val="lowerRoman"/>
      <w:lvlText w:val="%7."/>
      <w:lvlJc w:val="left"/>
      <w:pPr>
        <w:ind w:left="5040" w:hanging="360"/>
      </w:pPr>
    </w:lvl>
    <w:lvl w:ilvl="7" w:tplc="859E8666">
      <w:start w:val="1"/>
      <w:numFmt w:val="lowerRoman"/>
      <w:lvlText w:val="%8."/>
      <w:lvlJc w:val="left"/>
      <w:pPr>
        <w:ind w:left="5760" w:hanging="360"/>
      </w:pPr>
    </w:lvl>
    <w:lvl w:ilvl="8" w:tplc="68C81D4E">
      <w:start w:val="1"/>
      <w:numFmt w:val="lowerRoman"/>
      <w:lvlText w:val="%9."/>
      <w:lvlJc w:val="left"/>
      <w:pPr>
        <w:ind w:left="6480" w:hanging="360"/>
      </w:pPr>
    </w:lvl>
  </w:abstractNum>
  <w:abstractNum w:abstractNumId="160" w15:restartNumberingAfterBreak="0">
    <w:nsid w:val="3B545741"/>
    <w:multiLevelType w:val="hybridMultilevel"/>
    <w:tmpl w:val="549E9522"/>
    <w:lvl w:ilvl="0" w:tplc="C6BCAF32">
      <w:start w:val="1"/>
      <w:numFmt w:val="lowerLetter"/>
      <w:lvlText w:val="%1)"/>
      <w:lvlJc w:val="left"/>
      <w:pPr>
        <w:ind w:left="720" w:hanging="360"/>
      </w:pPr>
    </w:lvl>
    <w:lvl w:ilvl="1" w:tplc="8D206F98">
      <w:start w:val="1"/>
      <w:numFmt w:val="lowerLetter"/>
      <w:lvlText w:val="%2."/>
      <w:lvlJc w:val="left"/>
      <w:pPr>
        <w:ind w:left="1440" w:hanging="360"/>
      </w:pPr>
    </w:lvl>
    <w:lvl w:ilvl="2" w:tplc="7C4E60C2">
      <w:start w:val="1"/>
      <w:numFmt w:val="lowerLetter"/>
      <w:lvlText w:val="%3."/>
      <w:lvlJc w:val="left"/>
      <w:pPr>
        <w:ind w:left="2160" w:hanging="360"/>
      </w:pPr>
    </w:lvl>
    <w:lvl w:ilvl="3" w:tplc="510A864A">
      <w:start w:val="1"/>
      <w:numFmt w:val="lowerLetter"/>
      <w:lvlText w:val="%4."/>
      <w:lvlJc w:val="left"/>
      <w:pPr>
        <w:ind w:left="2880" w:hanging="360"/>
      </w:pPr>
    </w:lvl>
    <w:lvl w:ilvl="4" w:tplc="435EDCE0">
      <w:start w:val="1"/>
      <w:numFmt w:val="lowerLetter"/>
      <w:lvlText w:val="%5."/>
      <w:lvlJc w:val="left"/>
      <w:pPr>
        <w:ind w:left="3600" w:hanging="360"/>
      </w:pPr>
    </w:lvl>
    <w:lvl w:ilvl="5" w:tplc="1110EAC0">
      <w:start w:val="1"/>
      <w:numFmt w:val="lowerLetter"/>
      <w:lvlText w:val="%6."/>
      <w:lvlJc w:val="left"/>
      <w:pPr>
        <w:ind w:left="4320" w:hanging="360"/>
      </w:pPr>
    </w:lvl>
    <w:lvl w:ilvl="6" w:tplc="566263CC">
      <w:start w:val="1"/>
      <w:numFmt w:val="lowerLetter"/>
      <w:lvlText w:val="%7."/>
      <w:lvlJc w:val="left"/>
      <w:pPr>
        <w:ind w:left="5040" w:hanging="360"/>
      </w:pPr>
    </w:lvl>
    <w:lvl w:ilvl="7" w:tplc="244CC2AC">
      <w:start w:val="1"/>
      <w:numFmt w:val="lowerLetter"/>
      <w:lvlText w:val="%8."/>
      <w:lvlJc w:val="left"/>
      <w:pPr>
        <w:ind w:left="5760" w:hanging="360"/>
      </w:pPr>
    </w:lvl>
    <w:lvl w:ilvl="8" w:tplc="CBF40042">
      <w:start w:val="1"/>
      <w:numFmt w:val="lowerLetter"/>
      <w:lvlText w:val="%9."/>
      <w:lvlJc w:val="left"/>
      <w:pPr>
        <w:ind w:left="6480" w:hanging="360"/>
      </w:pPr>
    </w:lvl>
  </w:abstractNum>
  <w:abstractNum w:abstractNumId="161" w15:restartNumberingAfterBreak="0">
    <w:nsid w:val="3BD940F9"/>
    <w:multiLevelType w:val="hybridMultilevel"/>
    <w:tmpl w:val="9F1A4286"/>
    <w:lvl w:ilvl="0" w:tplc="8FF64868">
      <w:start w:val="1"/>
      <w:numFmt w:val="lowerRoman"/>
      <w:lvlText w:val="%1)"/>
      <w:lvlJc w:val="left"/>
      <w:pPr>
        <w:ind w:left="1080" w:hanging="360"/>
      </w:pPr>
    </w:lvl>
    <w:lvl w:ilvl="1" w:tplc="40B8413E">
      <w:start w:val="1"/>
      <w:numFmt w:val="lowerRoman"/>
      <w:lvlText w:val="%2."/>
      <w:lvlJc w:val="left"/>
      <w:pPr>
        <w:ind w:left="1440" w:hanging="360"/>
      </w:pPr>
    </w:lvl>
    <w:lvl w:ilvl="2" w:tplc="6EBE063C">
      <w:start w:val="1"/>
      <w:numFmt w:val="lowerRoman"/>
      <w:lvlText w:val="%3."/>
      <w:lvlJc w:val="left"/>
      <w:pPr>
        <w:ind w:left="2160" w:hanging="360"/>
      </w:pPr>
    </w:lvl>
    <w:lvl w:ilvl="3" w:tplc="65447132">
      <w:start w:val="1"/>
      <w:numFmt w:val="lowerRoman"/>
      <w:lvlText w:val="%4."/>
      <w:lvlJc w:val="left"/>
      <w:pPr>
        <w:ind w:left="2880" w:hanging="360"/>
      </w:pPr>
    </w:lvl>
    <w:lvl w:ilvl="4" w:tplc="13947230">
      <w:start w:val="1"/>
      <w:numFmt w:val="lowerRoman"/>
      <w:lvlText w:val="%5."/>
      <w:lvlJc w:val="left"/>
      <w:pPr>
        <w:ind w:left="3600" w:hanging="360"/>
      </w:pPr>
    </w:lvl>
    <w:lvl w:ilvl="5" w:tplc="3C4C97B6">
      <w:start w:val="1"/>
      <w:numFmt w:val="lowerRoman"/>
      <w:lvlText w:val="%6."/>
      <w:lvlJc w:val="left"/>
      <w:pPr>
        <w:ind w:left="4320" w:hanging="360"/>
      </w:pPr>
    </w:lvl>
    <w:lvl w:ilvl="6" w:tplc="B8089C4A">
      <w:start w:val="1"/>
      <w:numFmt w:val="lowerRoman"/>
      <w:lvlText w:val="%7."/>
      <w:lvlJc w:val="left"/>
      <w:pPr>
        <w:ind w:left="5040" w:hanging="360"/>
      </w:pPr>
    </w:lvl>
    <w:lvl w:ilvl="7" w:tplc="5AD4E73A">
      <w:start w:val="1"/>
      <w:numFmt w:val="lowerRoman"/>
      <w:lvlText w:val="%8."/>
      <w:lvlJc w:val="left"/>
      <w:pPr>
        <w:ind w:left="5760" w:hanging="360"/>
      </w:pPr>
    </w:lvl>
    <w:lvl w:ilvl="8" w:tplc="1A4E8B38">
      <w:start w:val="1"/>
      <w:numFmt w:val="lowerRoman"/>
      <w:lvlText w:val="%9."/>
      <w:lvlJc w:val="left"/>
      <w:pPr>
        <w:ind w:left="6480" w:hanging="360"/>
      </w:pPr>
    </w:lvl>
  </w:abstractNum>
  <w:abstractNum w:abstractNumId="162" w15:restartNumberingAfterBreak="0">
    <w:nsid w:val="3C177874"/>
    <w:multiLevelType w:val="hybridMultilevel"/>
    <w:tmpl w:val="A7BC43A6"/>
    <w:lvl w:ilvl="0" w:tplc="BDCA83D8">
      <w:start w:val="1"/>
      <w:numFmt w:val="decimal"/>
      <w:lvlText w:val="%1."/>
      <w:lvlJc w:val="left"/>
      <w:pPr>
        <w:ind w:left="360" w:hanging="360"/>
      </w:pPr>
    </w:lvl>
    <w:lvl w:ilvl="1" w:tplc="7E2E1AC8">
      <w:start w:val="1"/>
      <w:numFmt w:val="lowerLetter"/>
      <w:lvlText w:val="%2)"/>
      <w:lvlJc w:val="left"/>
      <w:pPr>
        <w:ind w:left="720" w:hanging="360"/>
      </w:pPr>
    </w:lvl>
    <w:lvl w:ilvl="2" w:tplc="DB004504">
      <w:start w:val="1"/>
      <w:numFmt w:val="lowerRoman"/>
      <w:lvlText w:val="%3."/>
      <w:lvlJc w:val="left"/>
      <w:pPr>
        <w:ind w:left="1080" w:hanging="360"/>
      </w:pPr>
    </w:lvl>
    <w:lvl w:ilvl="3" w:tplc="F8BCE1CA">
      <w:start w:val="1"/>
      <w:numFmt w:val="decimal"/>
      <w:lvlText w:val="%4."/>
      <w:lvlJc w:val="left"/>
      <w:pPr>
        <w:ind w:left="2880" w:hanging="360"/>
      </w:pPr>
    </w:lvl>
    <w:lvl w:ilvl="4" w:tplc="C4FA67A0">
      <w:start w:val="1"/>
      <w:numFmt w:val="lowerLetter"/>
      <w:lvlText w:val="%5."/>
      <w:lvlJc w:val="left"/>
      <w:pPr>
        <w:ind w:left="3600" w:hanging="360"/>
      </w:pPr>
    </w:lvl>
    <w:lvl w:ilvl="5" w:tplc="E8A24BFE">
      <w:start w:val="1"/>
      <w:numFmt w:val="lowerRoman"/>
      <w:lvlText w:val="%6."/>
      <w:lvlJc w:val="left"/>
      <w:pPr>
        <w:ind w:left="4320" w:hanging="360"/>
      </w:pPr>
    </w:lvl>
    <w:lvl w:ilvl="6" w:tplc="AEAED412">
      <w:start w:val="1"/>
      <w:numFmt w:val="decimal"/>
      <w:lvlText w:val="%7."/>
      <w:lvlJc w:val="left"/>
      <w:pPr>
        <w:ind w:left="5040" w:hanging="360"/>
      </w:pPr>
    </w:lvl>
    <w:lvl w:ilvl="7" w:tplc="427AB0B4">
      <w:start w:val="1"/>
      <w:numFmt w:val="lowerLetter"/>
      <w:lvlText w:val="%8."/>
      <w:lvlJc w:val="left"/>
      <w:pPr>
        <w:ind w:left="5760" w:hanging="360"/>
      </w:pPr>
    </w:lvl>
    <w:lvl w:ilvl="8" w:tplc="85FEFFD6">
      <w:start w:val="1"/>
      <w:numFmt w:val="lowerRoman"/>
      <w:lvlText w:val="%9."/>
      <w:lvlJc w:val="left"/>
      <w:pPr>
        <w:ind w:left="6480" w:hanging="360"/>
      </w:pPr>
    </w:lvl>
  </w:abstractNum>
  <w:abstractNum w:abstractNumId="163" w15:restartNumberingAfterBreak="0">
    <w:nsid w:val="3C281BDA"/>
    <w:multiLevelType w:val="hybridMultilevel"/>
    <w:tmpl w:val="71F2C0BE"/>
    <w:lvl w:ilvl="0" w:tplc="BAC489A4">
      <w:start w:val="1"/>
      <w:numFmt w:val="lowerLetter"/>
      <w:lvlText w:val="%1)"/>
      <w:lvlJc w:val="left"/>
      <w:pPr>
        <w:ind w:left="720" w:hanging="360"/>
      </w:pPr>
    </w:lvl>
    <w:lvl w:ilvl="1" w:tplc="C38AFA30">
      <w:start w:val="1"/>
      <w:numFmt w:val="lowerLetter"/>
      <w:lvlText w:val="%2."/>
      <w:lvlJc w:val="left"/>
      <w:pPr>
        <w:ind w:left="1440" w:hanging="360"/>
      </w:pPr>
    </w:lvl>
    <w:lvl w:ilvl="2" w:tplc="98764F64">
      <w:start w:val="1"/>
      <w:numFmt w:val="lowerLetter"/>
      <w:lvlText w:val="%3."/>
      <w:lvlJc w:val="left"/>
      <w:pPr>
        <w:ind w:left="2160" w:hanging="360"/>
      </w:pPr>
    </w:lvl>
    <w:lvl w:ilvl="3" w:tplc="0C986572">
      <w:start w:val="1"/>
      <w:numFmt w:val="lowerLetter"/>
      <w:lvlText w:val="%4."/>
      <w:lvlJc w:val="left"/>
      <w:pPr>
        <w:ind w:left="2880" w:hanging="360"/>
      </w:pPr>
    </w:lvl>
    <w:lvl w:ilvl="4" w:tplc="26C0FD18">
      <w:start w:val="1"/>
      <w:numFmt w:val="lowerLetter"/>
      <w:lvlText w:val="%5."/>
      <w:lvlJc w:val="left"/>
      <w:pPr>
        <w:ind w:left="3600" w:hanging="360"/>
      </w:pPr>
    </w:lvl>
    <w:lvl w:ilvl="5" w:tplc="0C8CABEA">
      <w:start w:val="1"/>
      <w:numFmt w:val="lowerLetter"/>
      <w:lvlText w:val="%6."/>
      <w:lvlJc w:val="left"/>
      <w:pPr>
        <w:ind w:left="4320" w:hanging="360"/>
      </w:pPr>
    </w:lvl>
    <w:lvl w:ilvl="6" w:tplc="E29AD0E4">
      <w:start w:val="1"/>
      <w:numFmt w:val="lowerLetter"/>
      <w:lvlText w:val="%7."/>
      <w:lvlJc w:val="left"/>
      <w:pPr>
        <w:ind w:left="5040" w:hanging="360"/>
      </w:pPr>
    </w:lvl>
    <w:lvl w:ilvl="7" w:tplc="41C816C0">
      <w:start w:val="1"/>
      <w:numFmt w:val="lowerLetter"/>
      <w:lvlText w:val="%8."/>
      <w:lvlJc w:val="left"/>
      <w:pPr>
        <w:ind w:left="5760" w:hanging="360"/>
      </w:pPr>
    </w:lvl>
    <w:lvl w:ilvl="8" w:tplc="3B14FFC4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3C764A5A"/>
    <w:multiLevelType w:val="hybridMultilevel"/>
    <w:tmpl w:val="25E8AA2E"/>
    <w:lvl w:ilvl="0" w:tplc="1E341DF4">
      <w:start w:val="1"/>
      <w:numFmt w:val="lowerRoman"/>
      <w:lvlText w:val="%1)"/>
      <w:lvlJc w:val="left"/>
      <w:pPr>
        <w:ind w:left="1080" w:hanging="360"/>
      </w:pPr>
    </w:lvl>
    <w:lvl w:ilvl="1" w:tplc="9FF4EDF4">
      <w:start w:val="1"/>
      <w:numFmt w:val="lowerRoman"/>
      <w:lvlText w:val="%2."/>
      <w:lvlJc w:val="left"/>
      <w:pPr>
        <w:ind w:left="1440" w:hanging="360"/>
      </w:pPr>
    </w:lvl>
    <w:lvl w:ilvl="2" w:tplc="57C48C0C">
      <w:start w:val="1"/>
      <w:numFmt w:val="lowerRoman"/>
      <w:lvlText w:val="%3."/>
      <w:lvlJc w:val="left"/>
      <w:pPr>
        <w:ind w:left="2160" w:hanging="360"/>
      </w:pPr>
    </w:lvl>
    <w:lvl w:ilvl="3" w:tplc="1E621D2A">
      <w:start w:val="1"/>
      <w:numFmt w:val="lowerRoman"/>
      <w:lvlText w:val="%4."/>
      <w:lvlJc w:val="left"/>
      <w:pPr>
        <w:ind w:left="2880" w:hanging="360"/>
      </w:pPr>
    </w:lvl>
    <w:lvl w:ilvl="4" w:tplc="3572C17A">
      <w:start w:val="1"/>
      <w:numFmt w:val="lowerRoman"/>
      <w:lvlText w:val="%5."/>
      <w:lvlJc w:val="left"/>
      <w:pPr>
        <w:ind w:left="3600" w:hanging="360"/>
      </w:pPr>
    </w:lvl>
    <w:lvl w:ilvl="5" w:tplc="F61C5066">
      <w:start w:val="1"/>
      <w:numFmt w:val="lowerRoman"/>
      <w:lvlText w:val="%6."/>
      <w:lvlJc w:val="left"/>
      <w:pPr>
        <w:ind w:left="4320" w:hanging="360"/>
      </w:pPr>
    </w:lvl>
    <w:lvl w:ilvl="6" w:tplc="B7945A1E">
      <w:start w:val="1"/>
      <w:numFmt w:val="lowerRoman"/>
      <w:lvlText w:val="%7."/>
      <w:lvlJc w:val="left"/>
      <w:pPr>
        <w:ind w:left="5040" w:hanging="360"/>
      </w:pPr>
    </w:lvl>
    <w:lvl w:ilvl="7" w:tplc="907681EA">
      <w:start w:val="1"/>
      <w:numFmt w:val="lowerRoman"/>
      <w:lvlText w:val="%8."/>
      <w:lvlJc w:val="left"/>
      <w:pPr>
        <w:ind w:left="5760" w:hanging="360"/>
      </w:pPr>
    </w:lvl>
    <w:lvl w:ilvl="8" w:tplc="5F8ACCBA">
      <w:start w:val="1"/>
      <w:numFmt w:val="lowerRoman"/>
      <w:lvlText w:val="%9."/>
      <w:lvlJc w:val="left"/>
      <w:pPr>
        <w:ind w:left="6480" w:hanging="360"/>
      </w:pPr>
    </w:lvl>
  </w:abstractNum>
  <w:abstractNum w:abstractNumId="165" w15:restartNumberingAfterBreak="0">
    <w:nsid w:val="3CF259F3"/>
    <w:multiLevelType w:val="hybridMultilevel"/>
    <w:tmpl w:val="ECF63514"/>
    <w:lvl w:ilvl="0" w:tplc="BF887AC8">
      <w:start w:val="1"/>
      <w:numFmt w:val="decimal"/>
      <w:lvlText w:val="%1."/>
      <w:lvlJc w:val="left"/>
      <w:pPr>
        <w:ind w:left="360" w:hanging="360"/>
      </w:pPr>
    </w:lvl>
    <w:lvl w:ilvl="1" w:tplc="E3084C2C">
      <w:start w:val="1"/>
      <w:numFmt w:val="lowerLetter"/>
      <w:lvlText w:val="%2)"/>
      <w:lvlJc w:val="left"/>
      <w:pPr>
        <w:ind w:left="720" w:hanging="360"/>
      </w:pPr>
    </w:lvl>
    <w:lvl w:ilvl="2" w:tplc="C11E284A">
      <w:start w:val="1"/>
      <w:numFmt w:val="lowerRoman"/>
      <w:lvlText w:val="%3."/>
      <w:lvlJc w:val="left"/>
      <w:pPr>
        <w:ind w:left="1080" w:hanging="360"/>
      </w:pPr>
    </w:lvl>
    <w:lvl w:ilvl="3" w:tplc="28220FEC">
      <w:start w:val="1"/>
      <w:numFmt w:val="decimal"/>
      <w:lvlText w:val="%4."/>
      <w:lvlJc w:val="left"/>
      <w:pPr>
        <w:ind w:left="2880" w:hanging="360"/>
      </w:pPr>
    </w:lvl>
    <w:lvl w:ilvl="4" w:tplc="1DFE1F92">
      <w:start w:val="1"/>
      <w:numFmt w:val="lowerLetter"/>
      <w:lvlText w:val="%5."/>
      <w:lvlJc w:val="left"/>
      <w:pPr>
        <w:ind w:left="3600" w:hanging="360"/>
      </w:pPr>
    </w:lvl>
    <w:lvl w:ilvl="5" w:tplc="7D5463FA">
      <w:start w:val="1"/>
      <w:numFmt w:val="lowerRoman"/>
      <w:lvlText w:val="%6."/>
      <w:lvlJc w:val="left"/>
      <w:pPr>
        <w:ind w:left="4320" w:hanging="360"/>
      </w:pPr>
    </w:lvl>
    <w:lvl w:ilvl="6" w:tplc="EBCCB26C">
      <w:start w:val="1"/>
      <w:numFmt w:val="decimal"/>
      <w:lvlText w:val="%7."/>
      <w:lvlJc w:val="left"/>
      <w:pPr>
        <w:ind w:left="5040" w:hanging="360"/>
      </w:pPr>
    </w:lvl>
    <w:lvl w:ilvl="7" w:tplc="74EC2682">
      <w:start w:val="1"/>
      <w:numFmt w:val="lowerLetter"/>
      <w:lvlText w:val="%8."/>
      <w:lvlJc w:val="left"/>
      <w:pPr>
        <w:ind w:left="5760" w:hanging="360"/>
      </w:pPr>
    </w:lvl>
    <w:lvl w:ilvl="8" w:tplc="A626A272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3D814248"/>
    <w:multiLevelType w:val="hybridMultilevel"/>
    <w:tmpl w:val="171842F2"/>
    <w:lvl w:ilvl="0" w:tplc="B90A3826">
      <w:start w:val="1"/>
      <w:numFmt w:val="lowerLetter"/>
      <w:lvlText w:val="%1)"/>
      <w:lvlJc w:val="left"/>
      <w:pPr>
        <w:ind w:left="720" w:hanging="360"/>
      </w:pPr>
    </w:lvl>
    <w:lvl w:ilvl="1" w:tplc="9294D69E">
      <w:start w:val="1"/>
      <w:numFmt w:val="lowerLetter"/>
      <w:lvlText w:val="%2."/>
      <w:lvlJc w:val="left"/>
      <w:pPr>
        <w:ind w:left="1440" w:hanging="360"/>
      </w:pPr>
    </w:lvl>
    <w:lvl w:ilvl="2" w:tplc="E676CC70">
      <w:start w:val="1"/>
      <w:numFmt w:val="lowerLetter"/>
      <w:lvlText w:val="%3."/>
      <w:lvlJc w:val="left"/>
      <w:pPr>
        <w:ind w:left="2160" w:hanging="360"/>
      </w:pPr>
    </w:lvl>
    <w:lvl w:ilvl="3" w:tplc="704A2A5A">
      <w:start w:val="1"/>
      <w:numFmt w:val="lowerLetter"/>
      <w:lvlText w:val="%4."/>
      <w:lvlJc w:val="left"/>
      <w:pPr>
        <w:ind w:left="2880" w:hanging="360"/>
      </w:pPr>
    </w:lvl>
    <w:lvl w:ilvl="4" w:tplc="32229F0E">
      <w:start w:val="1"/>
      <w:numFmt w:val="lowerLetter"/>
      <w:lvlText w:val="%5."/>
      <w:lvlJc w:val="left"/>
      <w:pPr>
        <w:ind w:left="3600" w:hanging="360"/>
      </w:pPr>
    </w:lvl>
    <w:lvl w:ilvl="5" w:tplc="6EA420BC">
      <w:start w:val="1"/>
      <w:numFmt w:val="lowerLetter"/>
      <w:lvlText w:val="%6."/>
      <w:lvlJc w:val="left"/>
      <w:pPr>
        <w:ind w:left="4320" w:hanging="360"/>
      </w:pPr>
    </w:lvl>
    <w:lvl w:ilvl="6" w:tplc="4F303EA4">
      <w:start w:val="1"/>
      <w:numFmt w:val="lowerLetter"/>
      <w:lvlText w:val="%7."/>
      <w:lvlJc w:val="left"/>
      <w:pPr>
        <w:ind w:left="5040" w:hanging="360"/>
      </w:pPr>
    </w:lvl>
    <w:lvl w:ilvl="7" w:tplc="88A80EC6">
      <w:start w:val="1"/>
      <w:numFmt w:val="lowerLetter"/>
      <w:lvlText w:val="%8."/>
      <w:lvlJc w:val="left"/>
      <w:pPr>
        <w:ind w:left="5760" w:hanging="360"/>
      </w:pPr>
    </w:lvl>
    <w:lvl w:ilvl="8" w:tplc="3DA41962">
      <w:start w:val="1"/>
      <w:numFmt w:val="lowerLetter"/>
      <w:lvlText w:val="%9."/>
      <w:lvlJc w:val="left"/>
      <w:pPr>
        <w:ind w:left="6480" w:hanging="360"/>
      </w:pPr>
    </w:lvl>
  </w:abstractNum>
  <w:abstractNum w:abstractNumId="167" w15:restartNumberingAfterBreak="0">
    <w:nsid w:val="3DA76392"/>
    <w:multiLevelType w:val="hybridMultilevel"/>
    <w:tmpl w:val="392E1024"/>
    <w:lvl w:ilvl="0" w:tplc="79DEC136">
      <w:start w:val="1"/>
      <w:numFmt w:val="lowerRoman"/>
      <w:lvlText w:val="%1)"/>
      <w:lvlJc w:val="left"/>
      <w:pPr>
        <w:ind w:left="1080" w:hanging="360"/>
      </w:pPr>
    </w:lvl>
    <w:lvl w:ilvl="1" w:tplc="E9FE4540">
      <w:start w:val="1"/>
      <w:numFmt w:val="lowerRoman"/>
      <w:lvlText w:val="%2."/>
      <w:lvlJc w:val="left"/>
      <w:pPr>
        <w:ind w:left="1440" w:hanging="360"/>
      </w:pPr>
    </w:lvl>
    <w:lvl w:ilvl="2" w:tplc="23803522">
      <w:start w:val="1"/>
      <w:numFmt w:val="lowerRoman"/>
      <w:lvlText w:val="%3."/>
      <w:lvlJc w:val="left"/>
      <w:pPr>
        <w:ind w:left="2160" w:hanging="360"/>
      </w:pPr>
    </w:lvl>
    <w:lvl w:ilvl="3" w:tplc="A2EE1A3A">
      <w:start w:val="1"/>
      <w:numFmt w:val="lowerRoman"/>
      <w:lvlText w:val="%4."/>
      <w:lvlJc w:val="left"/>
      <w:pPr>
        <w:ind w:left="2880" w:hanging="360"/>
      </w:pPr>
    </w:lvl>
    <w:lvl w:ilvl="4" w:tplc="70887958">
      <w:start w:val="1"/>
      <w:numFmt w:val="lowerRoman"/>
      <w:lvlText w:val="%5."/>
      <w:lvlJc w:val="left"/>
      <w:pPr>
        <w:ind w:left="3600" w:hanging="360"/>
      </w:pPr>
    </w:lvl>
    <w:lvl w:ilvl="5" w:tplc="BC2A3B06">
      <w:start w:val="1"/>
      <w:numFmt w:val="lowerRoman"/>
      <w:lvlText w:val="%6."/>
      <w:lvlJc w:val="left"/>
      <w:pPr>
        <w:ind w:left="4320" w:hanging="360"/>
      </w:pPr>
    </w:lvl>
    <w:lvl w:ilvl="6" w:tplc="C2FA9548">
      <w:start w:val="1"/>
      <w:numFmt w:val="lowerRoman"/>
      <w:lvlText w:val="%7."/>
      <w:lvlJc w:val="left"/>
      <w:pPr>
        <w:ind w:left="5040" w:hanging="360"/>
      </w:pPr>
    </w:lvl>
    <w:lvl w:ilvl="7" w:tplc="95101ABA">
      <w:start w:val="1"/>
      <w:numFmt w:val="lowerRoman"/>
      <w:lvlText w:val="%8."/>
      <w:lvlJc w:val="left"/>
      <w:pPr>
        <w:ind w:left="5760" w:hanging="360"/>
      </w:pPr>
    </w:lvl>
    <w:lvl w:ilvl="8" w:tplc="C6E0F3F0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3E3828F5"/>
    <w:multiLevelType w:val="hybridMultilevel"/>
    <w:tmpl w:val="F814B6A6"/>
    <w:lvl w:ilvl="0" w:tplc="A46C4C38">
      <w:start w:val="1"/>
      <w:numFmt w:val="decimal"/>
      <w:lvlText w:val="%1."/>
      <w:lvlJc w:val="left"/>
      <w:pPr>
        <w:ind w:left="360" w:hanging="360"/>
      </w:pPr>
    </w:lvl>
    <w:lvl w:ilvl="1" w:tplc="573E3B84">
      <w:start w:val="1"/>
      <w:numFmt w:val="lowerLetter"/>
      <w:lvlText w:val="%2)"/>
      <w:lvlJc w:val="left"/>
      <w:pPr>
        <w:ind w:left="720" w:hanging="360"/>
      </w:pPr>
    </w:lvl>
    <w:lvl w:ilvl="2" w:tplc="B3681756">
      <w:start w:val="1"/>
      <w:numFmt w:val="lowerRoman"/>
      <w:lvlText w:val="%3."/>
      <w:lvlJc w:val="left"/>
      <w:pPr>
        <w:ind w:left="1080" w:hanging="360"/>
      </w:pPr>
    </w:lvl>
    <w:lvl w:ilvl="3" w:tplc="BFEAEC9A">
      <w:start w:val="1"/>
      <w:numFmt w:val="decimal"/>
      <w:lvlText w:val="%4."/>
      <w:lvlJc w:val="left"/>
      <w:pPr>
        <w:ind w:left="2880" w:hanging="360"/>
      </w:pPr>
    </w:lvl>
    <w:lvl w:ilvl="4" w:tplc="913A0066">
      <w:start w:val="1"/>
      <w:numFmt w:val="lowerLetter"/>
      <w:lvlText w:val="%5."/>
      <w:lvlJc w:val="left"/>
      <w:pPr>
        <w:ind w:left="3600" w:hanging="360"/>
      </w:pPr>
    </w:lvl>
    <w:lvl w:ilvl="5" w:tplc="AB08CE06">
      <w:start w:val="1"/>
      <w:numFmt w:val="lowerRoman"/>
      <w:lvlText w:val="%6."/>
      <w:lvlJc w:val="left"/>
      <w:pPr>
        <w:ind w:left="4320" w:hanging="360"/>
      </w:pPr>
    </w:lvl>
    <w:lvl w:ilvl="6" w:tplc="3CEEEF48">
      <w:start w:val="1"/>
      <w:numFmt w:val="decimal"/>
      <w:lvlText w:val="%7."/>
      <w:lvlJc w:val="left"/>
      <w:pPr>
        <w:ind w:left="5040" w:hanging="360"/>
      </w:pPr>
    </w:lvl>
    <w:lvl w:ilvl="7" w:tplc="27C6439E">
      <w:start w:val="1"/>
      <w:numFmt w:val="lowerLetter"/>
      <w:lvlText w:val="%8."/>
      <w:lvlJc w:val="left"/>
      <w:pPr>
        <w:ind w:left="5760" w:hanging="360"/>
      </w:pPr>
    </w:lvl>
    <w:lvl w:ilvl="8" w:tplc="96060F40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3E451B1F"/>
    <w:multiLevelType w:val="hybridMultilevel"/>
    <w:tmpl w:val="39F86046"/>
    <w:lvl w:ilvl="0" w:tplc="C87CBE72">
      <w:start w:val="1"/>
      <w:numFmt w:val="lowerRoman"/>
      <w:lvlText w:val="%1)"/>
      <w:lvlJc w:val="left"/>
      <w:pPr>
        <w:ind w:left="1080" w:hanging="360"/>
      </w:pPr>
    </w:lvl>
    <w:lvl w:ilvl="1" w:tplc="CDFE4910">
      <w:start w:val="1"/>
      <w:numFmt w:val="lowerRoman"/>
      <w:lvlText w:val="%2."/>
      <w:lvlJc w:val="left"/>
      <w:pPr>
        <w:ind w:left="1440" w:hanging="360"/>
      </w:pPr>
    </w:lvl>
    <w:lvl w:ilvl="2" w:tplc="45E6F574">
      <w:start w:val="1"/>
      <w:numFmt w:val="lowerRoman"/>
      <w:lvlText w:val="%3."/>
      <w:lvlJc w:val="left"/>
      <w:pPr>
        <w:ind w:left="2160" w:hanging="360"/>
      </w:pPr>
    </w:lvl>
    <w:lvl w:ilvl="3" w:tplc="0DB8A744">
      <w:start w:val="1"/>
      <w:numFmt w:val="lowerRoman"/>
      <w:lvlText w:val="%4."/>
      <w:lvlJc w:val="left"/>
      <w:pPr>
        <w:ind w:left="2880" w:hanging="360"/>
      </w:pPr>
    </w:lvl>
    <w:lvl w:ilvl="4" w:tplc="446417EE">
      <w:start w:val="1"/>
      <w:numFmt w:val="lowerRoman"/>
      <w:lvlText w:val="%5."/>
      <w:lvlJc w:val="left"/>
      <w:pPr>
        <w:ind w:left="3600" w:hanging="360"/>
      </w:pPr>
    </w:lvl>
    <w:lvl w:ilvl="5" w:tplc="661CAFC2">
      <w:start w:val="1"/>
      <w:numFmt w:val="lowerRoman"/>
      <w:lvlText w:val="%6."/>
      <w:lvlJc w:val="left"/>
      <w:pPr>
        <w:ind w:left="4320" w:hanging="360"/>
      </w:pPr>
    </w:lvl>
    <w:lvl w:ilvl="6" w:tplc="35A8C7A4">
      <w:start w:val="1"/>
      <w:numFmt w:val="lowerRoman"/>
      <w:lvlText w:val="%7."/>
      <w:lvlJc w:val="left"/>
      <w:pPr>
        <w:ind w:left="5040" w:hanging="360"/>
      </w:pPr>
    </w:lvl>
    <w:lvl w:ilvl="7" w:tplc="84EA832A">
      <w:start w:val="1"/>
      <w:numFmt w:val="lowerRoman"/>
      <w:lvlText w:val="%8."/>
      <w:lvlJc w:val="left"/>
      <w:pPr>
        <w:ind w:left="5760" w:hanging="360"/>
      </w:pPr>
    </w:lvl>
    <w:lvl w:ilvl="8" w:tplc="88FCD2C2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3ED66B09"/>
    <w:multiLevelType w:val="hybridMultilevel"/>
    <w:tmpl w:val="0D829D96"/>
    <w:lvl w:ilvl="0" w:tplc="1228DAA6">
      <w:start w:val="1"/>
      <w:numFmt w:val="decimal"/>
      <w:lvlText w:val="%1."/>
      <w:lvlJc w:val="left"/>
      <w:pPr>
        <w:ind w:left="360" w:hanging="360"/>
      </w:pPr>
    </w:lvl>
    <w:lvl w:ilvl="1" w:tplc="CCB6E26C">
      <w:start w:val="1"/>
      <w:numFmt w:val="lowerLetter"/>
      <w:lvlText w:val="%2)"/>
      <w:lvlJc w:val="left"/>
      <w:pPr>
        <w:ind w:left="720" w:hanging="360"/>
      </w:pPr>
    </w:lvl>
    <w:lvl w:ilvl="2" w:tplc="F9249F92">
      <w:start w:val="1"/>
      <w:numFmt w:val="lowerRoman"/>
      <w:lvlText w:val="%3."/>
      <w:lvlJc w:val="left"/>
      <w:pPr>
        <w:ind w:left="1080" w:hanging="360"/>
      </w:pPr>
    </w:lvl>
    <w:lvl w:ilvl="3" w:tplc="4EBABDF0">
      <w:start w:val="1"/>
      <w:numFmt w:val="decimal"/>
      <w:lvlText w:val="%4."/>
      <w:lvlJc w:val="left"/>
      <w:pPr>
        <w:ind w:left="2880" w:hanging="360"/>
      </w:pPr>
    </w:lvl>
    <w:lvl w:ilvl="4" w:tplc="34F63AC8">
      <w:start w:val="1"/>
      <w:numFmt w:val="lowerLetter"/>
      <w:lvlText w:val="%5."/>
      <w:lvlJc w:val="left"/>
      <w:pPr>
        <w:ind w:left="3600" w:hanging="360"/>
      </w:pPr>
    </w:lvl>
    <w:lvl w:ilvl="5" w:tplc="7952C4A6">
      <w:start w:val="1"/>
      <w:numFmt w:val="lowerRoman"/>
      <w:lvlText w:val="%6."/>
      <w:lvlJc w:val="left"/>
      <w:pPr>
        <w:ind w:left="4320" w:hanging="360"/>
      </w:pPr>
    </w:lvl>
    <w:lvl w:ilvl="6" w:tplc="C61A9142">
      <w:start w:val="1"/>
      <w:numFmt w:val="decimal"/>
      <w:lvlText w:val="%7."/>
      <w:lvlJc w:val="left"/>
      <w:pPr>
        <w:ind w:left="5040" w:hanging="360"/>
      </w:pPr>
    </w:lvl>
    <w:lvl w:ilvl="7" w:tplc="F71A5494">
      <w:start w:val="1"/>
      <w:numFmt w:val="lowerLetter"/>
      <w:lvlText w:val="%8."/>
      <w:lvlJc w:val="left"/>
      <w:pPr>
        <w:ind w:left="5760" w:hanging="360"/>
      </w:pPr>
    </w:lvl>
    <w:lvl w:ilvl="8" w:tplc="14B4BE28">
      <w:start w:val="1"/>
      <w:numFmt w:val="lowerRoman"/>
      <w:lvlText w:val="%9."/>
      <w:lvlJc w:val="left"/>
      <w:pPr>
        <w:ind w:left="6480" w:hanging="360"/>
      </w:pPr>
    </w:lvl>
  </w:abstractNum>
  <w:abstractNum w:abstractNumId="171" w15:restartNumberingAfterBreak="0">
    <w:nsid w:val="403E5DE6"/>
    <w:multiLevelType w:val="hybridMultilevel"/>
    <w:tmpl w:val="367A42AA"/>
    <w:lvl w:ilvl="0" w:tplc="C004DBAC">
      <w:start w:val="1"/>
      <w:numFmt w:val="lowerLetter"/>
      <w:lvlText w:val="%1)"/>
      <w:lvlJc w:val="left"/>
      <w:pPr>
        <w:ind w:left="720" w:hanging="360"/>
      </w:pPr>
    </w:lvl>
    <w:lvl w:ilvl="1" w:tplc="10224F12">
      <w:start w:val="1"/>
      <w:numFmt w:val="lowerLetter"/>
      <w:lvlText w:val="%2."/>
      <w:lvlJc w:val="left"/>
      <w:pPr>
        <w:ind w:left="1440" w:hanging="360"/>
      </w:pPr>
    </w:lvl>
    <w:lvl w:ilvl="2" w:tplc="D7B268A0">
      <w:start w:val="1"/>
      <w:numFmt w:val="lowerLetter"/>
      <w:lvlText w:val="%3."/>
      <w:lvlJc w:val="left"/>
      <w:pPr>
        <w:ind w:left="2160" w:hanging="360"/>
      </w:pPr>
    </w:lvl>
    <w:lvl w:ilvl="3" w:tplc="4D38F630">
      <w:start w:val="1"/>
      <w:numFmt w:val="lowerLetter"/>
      <w:lvlText w:val="%4."/>
      <w:lvlJc w:val="left"/>
      <w:pPr>
        <w:ind w:left="2880" w:hanging="360"/>
      </w:pPr>
    </w:lvl>
    <w:lvl w:ilvl="4" w:tplc="3B908470">
      <w:start w:val="1"/>
      <w:numFmt w:val="lowerLetter"/>
      <w:lvlText w:val="%5."/>
      <w:lvlJc w:val="left"/>
      <w:pPr>
        <w:ind w:left="3600" w:hanging="360"/>
      </w:pPr>
    </w:lvl>
    <w:lvl w:ilvl="5" w:tplc="579A3A5A">
      <w:start w:val="1"/>
      <w:numFmt w:val="lowerLetter"/>
      <w:lvlText w:val="%6."/>
      <w:lvlJc w:val="left"/>
      <w:pPr>
        <w:ind w:left="4320" w:hanging="360"/>
      </w:pPr>
    </w:lvl>
    <w:lvl w:ilvl="6" w:tplc="F0EC4858">
      <w:start w:val="1"/>
      <w:numFmt w:val="lowerLetter"/>
      <w:lvlText w:val="%7."/>
      <w:lvlJc w:val="left"/>
      <w:pPr>
        <w:ind w:left="5040" w:hanging="360"/>
      </w:pPr>
    </w:lvl>
    <w:lvl w:ilvl="7" w:tplc="E1562D4C">
      <w:start w:val="1"/>
      <w:numFmt w:val="lowerLetter"/>
      <w:lvlText w:val="%8."/>
      <w:lvlJc w:val="left"/>
      <w:pPr>
        <w:ind w:left="5760" w:hanging="360"/>
      </w:pPr>
    </w:lvl>
    <w:lvl w:ilvl="8" w:tplc="18F84262">
      <w:start w:val="1"/>
      <w:numFmt w:val="lowerLetter"/>
      <w:lvlText w:val="%9."/>
      <w:lvlJc w:val="left"/>
      <w:pPr>
        <w:ind w:left="6480" w:hanging="360"/>
      </w:pPr>
    </w:lvl>
  </w:abstractNum>
  <w:abstractNum w:abstractNumId="172" w15:restartNumberingAfterBreak="0">
    <w:nsid w:val="42F0284A"/>
    <w:multiLevelType w:val="hybridMultilevel"/>
    <w:tmpl w:val="A5CAE88E"/>
    <w:lvl w:ilvl="0" w:tplc="5296D3B4">
      <w:start w:val="1"/>
      <w:numFmt w:val="decimal"/>
      <w:lvlText w:val="%1."/>
      <w:lvlJc w:val="left"/>
      <w:pPr>
        <w:ind w:left="360" w:hanging="360"/>
      </w:pPr>
    </w:lvl>
    <w:lvl w:ilvl="1" w:tplc="2F4E3F6E">
      <w:start w:val="1"/>
      <w:numFmt w:val="lowerLetter"/>
      <w:lvlText w:val="%2)"/>
      <w:lvlJc w:val="left"/>
      <w:pPr>
        <w:ind w:left="720" w:hanging="360"/>
      </w:pPr>
    </w:lvl>
    <w:lvl w:ilvl="2" w:tplc="BF245C18">
      <w:start w:val="1"/>
      <w:numFmt w:val="lowerRoman"/>
      <w:lvlText w:val="%3."/>
      <w:lvlJc w:val="left"/>
      <w:pPr>
        <w:ind w:left="1080" w:hanging="360"/>
      </w:pPr>
    </w:lvl>
    <w:lvl w:ilvl="3" w:tplc="6DCA500E">
      <w:start w:val="1"/>
      <w:numFmt w:val="decimal"/>
      <w:lvlText w:val="%4."/>
      <w:lvlJc w:val="left"/>
      <w:pPr>
        <w:ind w:left="2880" w:hanging="360"/>
      </w:pPr>
    </w:lvl>
    <w:lvl w:ilvl="4" w:tplc="AC3ACFC2">
      <w:start w:val="1"/>
      <w:numFmt w:val="lowerLetter"/>
      <w:lvlText w:val="%5."/>
      <w:lvlJc w:val="left"/>
      <w:pPr>
        <w:ind w:left="3600" w:hanging="360"/>
      </w:pPr>
    </w:lvl>
    <w:lvl w:ilvl="5" w:tplc="C8B2EC1E">
      <w:start w:val="1"/>
      <w:numFmt w:val="lowerRoman"/>
      <w:lvlText w:val="%6."/>
      <w:lvlJc w:val="left"/>
      <w:pPr>
        <w:ind w:left="4320" w:hanging="360"/>
      </w:pPr>
    </w:lvl>
    <w:lvl w:ilvl="6" w:tplc="F7180DAA">
      <w:start w:val="1"/>
      <w:numFmt w:val="decimal"/>
      <w:lvlText w:val="%7."/>
      <w:lvlJc w:val="left"/>
      <w:pPr>
        <w:ind w:left="5040" w:hanging="360"/>
      </w:pPr>
    </w:lvl>
    <w:lvl w:ilvl="7" w:tplc="B882F698">
      <w:start w:val="1"/>
      <w:numFmt w:val="lowerLetter"/>
      <w:lvlText w:val="%8."/>
      <w:lvlJc w:val="left"/>
      <w:pPr>
        <w:ind w:left="5760" w:hanging="360"/>
      </w:pPr>
    </w:lvl>
    <w:lvl w:ilvl="8" w:tplc="D88E7446">
      <w:start w:val="1"/>
      <w:numFmt w:val="lowerRoman"/>
      <w:lvlText w:val="%9."/>
      <w:lvlJc w:val="left"/>
      <w:pPr>
        <w:ind w:left="6480" w:hanging="360"/>
      </w:pPr>
    </w:lvl>
  </w:abstractNum>
  <w:abstractNum w:abstractNumId="173" w15:restartNumberingAfterBreak="0">
    <w:nsid w:val="43F24BA7"/>
    <w:multiLevelType w:val="hybridMultilevel"/>
    <w:tmpl w:val="15C0B8DC"/>
    <w:lvl w:ilvl="0" w:tplc="7C429050">
      <w:start w:val="1"/>
      <w:numFmt w:val="decimal"/>
      <w:lvlText w:val="%1."/>
      <w:lvlJc w:val="left"/>
      <w:pPr>
        <w:ind w:left="360" w:hanging="360"/>
      </w:pPr>
    </w:lvl>
    <w:lvl w:ilvl="1" w:tplc="E3D036F8">
      <w:start w:val="1"/>
      <w:numFmt w:val="lowerLetter"/>
      <w:lvlText w:val="%2)"/>
      <w:lvlJc w:val="left"/>
      <w:pPr>
        <w:ind w:left="720" w:hanging="360"/>
      </w:pPr>
    </w:lvl>
    <w:lvl w:ilvl="2" w:tplc="5A8296E8">
      <w:start w:val="1"/>
      <w:numFmt w:val="lowerRoman"/>
      <w:lvlText w:val="%3."/>
      <w:lvlJc w:val="left"/>
      <w:pPr>
        <w:ind w:left="1080" w:hanging="360"/>
      </w:pPr>
    </w:lvl>
    <w:lvl w:ilvl="3" w:tplc="A5CAA1D2">
      <w:start w:val="1"/>
      <w:numFmt w:val="decimal"/>
      <w:lvlText w:val="%4."/>
      <w:lvlJc w:val="left"/>
      <w:pPr>
        <w:ind w:left="2880" w:hanging="360"/>
      </w:pPr>
    </w:lvl>
    <w:lvl w:ilvl="4" w:tplc="85C6863C">
      <w:start w:val="1"/>
      <w:numFmt w:val="lowerLetter"/>
      <w:lvlText w:val="%5."/>
      <w:lvlJc w:val="left"/>
      <w:pPr>
        <w:ind w:left="3600" w:hanging="360"/>
      </w:pPr>
    </w:lvl>
    <w:lvl w:ilvl="5" w:tplc="17B49818">
      <w:start w:val="1"/>
      <w:numFmt w:val="lowerRoman"/>
      <w:lvlText w:val="%6."/>
      <w:lvlJc w:val="left"/>
      <w:pPr>
        <w:ind w:left="4320" w:hanging="360"/>
      </w:pPr>
    </w:lvl>
    <w:lvl w:ilvl="6" w:tplc="5D481C7E">
      <w:start w:val="1"/>
      <w:numFmt w:val="decimal"/>
      <w:lvlText w:val="%7."/>
      <w:lvlJc w:val="left"/>
      <w:pPr>
        <w:ind w:left="5040" w:hanging="360"/>
      </w:pPr>
    </w:lvl>
    <w:lvl w:ilvl="7" w:tplc="75C20BAC">
      <w:start w:val="1"/>
      <w:numFmt w:val="lowerLetter"/>
      <w:lvlText w:val="%8."/>
      <w:lvlJc w:val="left"/>
      <w:pPr>
        <w:ind w:left="5760" w:hanging="360"/>
      </w:pPr>
    </w:lvl>
    <w:lvl w:ilvl="8" w:tplc="4050C184">
      <w:start w:val="1"/>
      <w:numFmt w:val="lowerRoman"/>
      <w:lvlText w:val="%9."/>
      <w:lvlJc w:val="left"/>
      <w:pPr>
        <w:ind w:left="6480" w:hanging="360"/>
      </w:pPr>
    </w:lvl>
  </w:abstractNum>
  <w:abstractNum w:abstractNumId="174" w15:restartNumberingAfterBreak="0">
    <w:nsid w:val="44291F8C"/>
    <w:multiLevelType w:val="hybridMultilevel"/>
    <w:tmpl w:val="D81C6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52C79DC"/>
    <w:multiLevelType w:val="hybridMultilevel"/>
    <w:tmpl w:val="7BF84462"/>
    <w:lvl w:ilvl="0" w:tplc="CFC2E0E4">
      <w:start w:val="1"/>
      <w:numFmt w:val="lowerRoman"/>
      <w:lvlText w:val="%1)"/>
      <w:lvlJc w:val="left"/>
      <w:pPr>
        <w:ind w:left="1080" w:hanging="360"/>
      </w:pPr>
    </w:lvl>
    <w:lvl w:ilvl="1" w:tplc="24705924">
      <w:start w:val="1"/>
      <w:numFmt w:val="lowerRoman"/>
      <w:lvlText w:val="%2."/>
      <w:lvlJc w:val="left"/>
      <w:pPr>
        <w:ind w:left="1440" w:hanging="360"/>
      </w:pPr>
    </w:lvl>
    <w:lvl w:ilvl="2" w:tplc="3572B054">
      <w:start w:val="1"/>
      <w:numFmt w:val="lowerRoman"/>
      <w:lvlText w:val="%3."/>
      <w:lvlJc w:val="left"/>
      <w:pPr>
        <w:ind w:left="2160" w:hanging="360"/>
      </w:pPr>
    </w:lvl>
    <w:lvl w:ilvl="3" w:tplc="F6BE60F4">
      <w:start w:val="1"/>
      <w:numFmt w:val="lowerRoman"/>
      <w:lvlText w:val="%4."/>
      <w:lvlJc w:val="left"/>
      <w:pPr>
        <w:ind w:left="2880" w:hanging="360"/>
      </w:pPr>
    </w:lvl>
    <w:lvl w:ilvl="4" w:tplc="DC34383A">
      <w:start w:val="1"/>
      <w:numFmt w:val="lowerRoman"/>
      <w:lvlText w:val="%5."/>
      <w:lvlJc w:val="left"/>
      <w:pPr>
        <w:ind w:left="3600" w:hanging="360"/>
      </w:pPr>
    </w:lvl>
    <w:lvl w:ilvl="5" w:tplc="86DAF254">
      <w:start w:val="1"/>
      <w:numFmt w:val="lowerRoman"/>
      <w:lvlText w:val="%6."/>
      <w:lvlJc w:val="left"/>
      <w:pPr>
        <w:ind w:left="4320" w:hanging="360"/>
      </w:pPr>
    </w:lvl>
    <w:lvl w:ilvl="6" w:tplc="46B03FE6">
      <w:start w:val="1"/>
      <w:numFmt w:val="lowerRoman"/>
      <w:lvlText w:val="%7."/>
      <w:lvlJc w:val="left"/>
      <w:pPr>
        <w:ind w:left="5040" w:hanging="360"/>
      </w:pPr>
    </w:lvl>
    <w:lvl w:ilvl="7" w:tplc="B22CC74E">
      <w:start w:val="1"/>
      <w:numFmt w:val="lowerRoman"/>
      <w:lvlText w:val="%8."/>
      <w:lvlJc w:val="left"/>
      <w:pPr>
        <w:ind w:left="5760" w:hanging="360"/>
      </w:pPr>
    </w:lvl>
    <w:lvl w:ilvl="8" w:tplc="B2C26E2E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52E4802"/>
    <w:multiLevelType w:val="hybridMultilevel"/>
    <w:tmpl w:val="58808918"/>
    <w:lvl w:ilvl="0" w:tplc="039A7870">
      <w:start w:val="1"/>
      <w:numFmt w:val="lowerRoman"/>
      <w:lvlText w:val="%1)"/>
      <w:lvlJc w:val="left"/>
      <w:pPr>
        <w:ind w:left="1080" w:hanging="360"/>
      </w:pPr>
    </w:lvl>
    <w:lvl w:ilvl="1" w:tplc="DD6AA632">
      <w:start w:val="1"/>
      <w:numFmt w:val="lowerRoman"/>
      <w:lvlText w:val="%2."/>
      <w:lvlJc w:val="left"/>
      <w:pPr>
        <w:ind w:left="1440" w:hanging="360"/>
      </w:pPr>
    </w:lvl>
    <w:lvl w:ilvl="2" w:tplc="65026DA6">
      <w:start w:val="1"/>
      <w:numFmt w:val="lowerRoman"/>
      <w:lvlText w:val="%3."/>
      <w:lvlJc w:val="left"/>
      <w:pPr>
        <w:ind w:left="2160" w:hanging="360"/>
      </w:pPr>
    </w:lvl>
    <w:lvl w:ilvl="3" w:tplc="D27C7D46">
      <w:start w:val="1"/>
      <w:numFmt w:val="lowerRoman"/>
      <w:lvlText w:val="%4."/>
      <w:lvlJc w:val="left"/>
      <w:pPr>
        <w:ind w:left="2880" w:hanging="360"/>
      </w:pPr>
    </w:lvl>
    <w:lvl w:ilvl="4" w:tplc="80604CDA">
      <w:start w:val="1"/>
      <w:numFmt w:val="lowerRoman"/>
      <w:lvlText w:val="%5."/>
      <w:lvlJc w:val="left"/>
      <w:pPr>
        <w:ind w:left="3600" w:hanging="360"/>
      </w:pPr>
    </w:lvl>
    <w:lvl w:ilvl="5" w:tplc="B4F80770">
      <w:start w:val="1"/>
      <w:numFmt w:val="lowerRoman"/>
      <w:lvlText w:val="%6."/>
      <w:lvlJc w:val="left"/>
      <w:pPr>
        <w:ind w:left="4320" w:hanging="360"/>
      </w:pPr>
    </w:lvl>
    <w:lvl w:ilvl="6" w:tplc="CF686114">
      <w:start w:val="1"/>
      <w:numFmt w:val="lowerRoman"/>
      <w:lvlText w:val="%7."/>
      <w:lvlJc w:val="left"/>
      <w:pPr>
        <w:ind w:left="5040" w:hanging="360"/>
      </w:pPr>
    </w:lvl>
    <w:lvl w:ilvl="7" w:tplc="C3A656D4">
      <w:start w:val="1"/>
      <w:numFmt w:val="lowerRoman"/>
      <w:lvlText w:val="%8."/>
      <w:lvlJc w:val="left"/>
      <w:pPr>
        <w:ind w:left="5760" w:hanging="360"/>
      </w:pPr>
    </w:lvl>
    <w:lvl w:ilvl="8" w:tplc="7194C814">
      <w:start w:val="1"/>
      <w:numFmt w:val="lowerRoman"/>
      <w:lvlText w:val="%9."/>
      <w:lvlJc w:val="left"/>
      <w:pPr>
        <w:ind w:left="6480" w:hanging="360"/>
      </w:pPr>
    </w:lvl>
  </w:abstractNum>
  <w:abstractNum w:abstractNumId="177" w15:restartNumberingAfterBreak="0">
    <w:nsid w:val="45D06F21"/>
    <w:multiLevelType w:val="hybridMultilevel"/>
    <w:tmpl w:val="1402F576"/>
    <w:lvl w:ilvl="0" w:tplc="681A4116">
      <w:start w:val="1"/>
      <w:numFmt w:val="decimal"/>
      <w:lvlText w:val="%1."/>
      <w:lvlJc w:val="left"/>
      <w:pPr>
        <w:ind w:left="360" w:hanging="360"/>
      </w:pPr>
    </w:lvl>
    <w:lvl w:ilvl="1" w:tplc="7D78CC64">
      <w:start w:val="1"/>
      <w:numFmt w:val="lowerLetter"/>
      <w:lvlText w:val="%2)"/>
      <w:lvlJc w:val="left"/>
      <w:pPr>
        <w:ind w:left="720" w:hanging="360"/>
      </w:pPr>
    </w:lvl>
    <w:lvl w:ilvl="2" w:tplc="C8E6A654">
      <w:start w:val="1"/>
      <w:numFmt w:val="lowerRoman"/>
      <w:lvlText w:val="%3."/>
      <w:lvlJc w:val="left"/>
      <w:pPr>
        <w:ind w:left="1080" w:hanging="360"/>
      </w:pPr>
    </w:lvl>
    <w:lvl w:ilvl="3" w:tplc="6510B172">
      <w:start w:val="1"/>
      <w:numFmt w:val="decimal"/>
      <w:lvlText w:val="%4."/>
      <w:lvlJc w:val="left"/>
      <w:pPr>
        <w:ind w:left="2880" w:hanging="360"/>
      </w:pPr>
    </w:lvl>
    <w:lvl w:ilvl="4" w:tplc="E2B029C0">
      <w:start w:val="1"/>
      <w:numFmt w:val="lowerLetter"/>
      <w:lvlText w:val="%5."/>
      <w:lvlJc w:val="left"/>
      <w:pPr>
        <w:ind w:left="3600" w:hanging="360"/>
      </w:pPr>
    </w:lvl>
    <w:lvl w:ilvl="5" w:tplc="12BE6F92">
      <w:start w:val="1"/>
      <w:numFmt w:val="lowerRoman"/>
      <w:lvlText w:val="%6."/>
      <w:lvlJc w:val="left"/>
      <w:pPr>
        <w:ind w:left="4320" w:hanging="360"/>
      </w:pPr>
    </w:lvl>
    <w:lvl w:ilvl="6" w:tplc="C4CECE2E">
      <w:start w:val="1"/>
      <w:numFmt w:val="decimal"/>
      <w:lvlText w:val="%7."/>
      <w:lvlJc w:val="left"/>
      <w:pPr>
        <w:ind w:left="5040" w:hanging="360"/>
      </w:pPr>
    </w:lvl>
    <w:lvl w:ilvl="7" w:tplc="4C167148">
      <w:start w:val="1"/>
      <w:numFmt w:val="lowerLetter"/>
      <w:lvlText w:val="%8."/>
      <w:lvlJc w:val="left"/>
      <w:pPr>
        <w:ind w:left="5760" w:hanging="360"/>
      </w:pPr>
    </w:lvl>
    <w:lvl w:ilvl="8" w:tplc="7B96A166">
      <w:start w:val="1"/>
      <w:numFmt w:val="lowerRoman"/>
      <w:lvlText w:val="%9."/>
      <w:lvlJc w:val="left"/>
      <w:pPr>
        <w:ind w:left="6480" w:hanging="360"/>
      </w:pPr>
    </w:lvl>
  </w:abstractNum>
  <w:abstractNum w:abstractNumId="178" w15:restartNumberingAfterBreak="0">
    <w:nsid w:val="463772D1"/>
    <w:multiLevelType w:val="hybridMultilevel"/>
    <w:tmpl w:val="004E2604"/>
    <w:lvl w:ilvl="0" w:tplc="DE10B5E2">
      <w:start w:val="1"/>
      <w:numFmt w:val="decimal"/>
      <w:lvlText w:val="%1."/>
      <w:lvlJc w:val="left"/>
      <w:pPr>
        <w:ind w:left="360" w:hanging="360"/>
      </w:pPr>
    </w:lvl>
    <w:lvl w:ilvl="1" w:tplc="53288C72">
      <w:start w:val="1"/>
      <w:numFmt w:val="lowerLetter"/>
      <w:lvlText w:val="%2)"/>
      <w:lvlJc w:val="left"/>
      <w:pPr>
        <w:ind w:left="720" w:hanging="360"/>
      </w:pPr>
    </w:lvl>
    <w:lvl w:ilvl="2" w:tplc="62746396">
      <w:start w:val="1"/>
      <w:numFmt w:val="lowerRoman"/>
      <w:lvlText w:val="%3."/>
      <w:lvlJc w:val="left"/>
      <w:pPr>
        <w:ind w:left="1080" w:hanging="360"/>
      </w:pPr>
    </w:lvl>
    <w:lvl w:ilvl="3" w:tplc="FB86EA0A">
      <w:start w:val="1"/>
      <w:numFmt w:val="decimal"/>
      <w:lvlText w:val="%4."/>
      <w:lvlJc w:val="left"/>
      <w:pPr>
        <w:ind w:left="2880" w:hanging="360"/>
      </w:pPr>
    </w:lvl>
    <w:lvl w:ilvl="4" w:tplc="02225434">
      <w:start w:val="1"/>
      <w:numFmt w:val="lowerLetter"/>
      <w:lvlText w:val="%5."/>
      <w:lvlJc w:val="left"/>
      <w:pPr>
        <w:ind w:left="3600" w:hanging="360"/>
      </w:pPr>
    </w:lvl>
    <w:lvl w:ilvl="5" w:tplc="E550E63A">
      <w:start w:val="1"/>
      <w:numFmt w:val="lowerRoman"/>
      <w:lvlText w:val="%6."/>
      <w:lvlJc w:val="left"/>
      <w:pPr>
        <w:ind w:left="4320" w:hanging="360"/>
      </w:pPr>
    </w:lvl>
    <w:lvl w:ilvl="6" w:tplc="C68A1D0E">
      <w:start w:val="1"/>
      <w:numFmt w:val="decimal"/>
      <w:lvlText w:val="%7."/>
      <w:lvlJc w:val="left"/>
      <w:pPr>
        <w:ind w:left="5040" w:hanging="360"/>
      </w:pPr>
    </w:lvl>
    <w:lvl w:ilvl="7" w:tplc="2034E4EE">
      <w:start w:val="1"/>
      <w:numFmt w:val="lowerLetter"/>
      <w:lvlText w:val="%8."/>
      <w:lvlJc w:val="left"/>
      <w:pPr>
        <w:ind w:left="5760" w:hanging="360"/>
      </w:pPr>
    </w:lvl>
    <w:lvl w:ilvl="8" w:tplc="13481F04">
      <w:start w:val="1"/>
      <w:numFmt w:val="lowerRoman"/>
      <w:lvlText w:val="%9."/>
      <w:lvlJc w:val="left"/>
      <w:pPr>
        <w:ind w:left="6480" w:hanging="360"/>
      </w:pPr>
    </w:lvl>
  </w:abstractNum>
  <w:abstractNum w:abstractNumId="179" w15:restartNumberingAfterBreak="0">
    <w:nsid w:val="46B72085"/>
    <w:multiLevelType w:val="hybridMultilevel"/>
    <w:tmpl w:val="A44EF336"/>
    <w:lvl w:ilvl="0" w:tplc="F6D27570">
      <w:start w:val="1"/>
      <w:numFmt w:val="lowerLetter"/>
      <w:lvlText w:val="%1)"/>
      <w:lvlJc w:val="left"/>
      <w:pPr>
        <w:ind w:left="720" w:hanging="360"/>
      </w:pPr>
    </w:lvl>
    <w:lvl w:ilvl="1" w:tplc="DA10489A">
      <w:start w:val="1"/>
      <w:numFmt w:val="lowerLetter"/>
      <w:lvlText w:val="%2."/>
      <w:lvlJc w:val="left"/>
      <w:pPr>
        <w:ind w:left="1440" w:hanging="360"/>
      </w:pPr>
    </w:lvl>
    <w:lvl w:ilvl="2" w:tplc="D02CC4E0">
      <w:start w:val="1"/>
      <w:numFmt w:val="lowerLetter"/>
      <w:lvlText w:val="%3."/>
      <w:lvlJc w:val="left"/>
      <w:pPr>
        <w:ind w:left="2160" w:hanging="360"/>
      </w:pPr>
    </w:lvl>
    <w:lvl w:ilvl="3" w:tplc="6F3CBDA0">
      <w:start w:val="1"/>
      <w:numFmt w:val="lowerLetter"/>
      <w:lvlText w:val="%4."/>
      <w:lvlJc w:val="left"/>
      <w:pPr>
        <w:ind w:left="2880" w:hanging="360"/>
      </w:pPr>
    </w:lvl>
    <w:lvl w:ilvl="4" w:tplc="2A7AEB98">
      <w:start w:val="1"/>
      <w:numFmt w:val="lowerLetter"/>
      <w:lvlText w:val="%5."/>
      <w:lvlJc w:val="left"/>
      <w:pPr>
        <w:ind w:left="3600" w:hanging="360"/>
      </w:pPr>
    </w:lvl>
    <w:lvl w:ilvl="5" w:tplc="E5A81E16">
      <w:start w:val="1"/>
      <w:numFmt w:val="lowerLetter"/>
      <w:lvlText w:val="%6."/>
      <w:lvlJc w:val="left"/>
      <w:pPr>
        <w:ind w:left="4320" w:hanging="360"/>
      </w:pPr>
    </w:lvl>
    <w:lvl w:ilvl="6" w:tplc="8D8A61EE">
      <w:start w:val="1"/>
      <w:numFmt w:val="lowerLetter"/>
      <w:lvlText w:val="%7."/>
      <w:lvlJc w:val="left"/>
      <w:pPr>
        <w:ind w:left="5040" w:hanging="360"/>
      </w:pPr>
    </w:lvl>
    <w:lvl w:ilvl="7" w:tplc="4D46E51E">
      <w:start w:val="1"/>
      <w:numFmt w:val="lowerLetter"/>
      <w:lvlText w:val="%8."/>
      <w:lvlJc w:val="left"/>
      <w:pPr>
        <w:ind w:left="5760" w:hanging="360"/>
      </w:pPr>
    </w:lvl>
    <w:lvl w:ilvl="8" w:tplc="67604C58">
      <w:start w:val="1"/>
      <w:numFmt w:val="lowerLetter"/>
      <w:lvlText w:val="%9."/>
      <w:lvlJc w:val="left"/>
      <w:pPr>
        <w:ind w:left="6480" w:hanging="360"/>
      </w:pPr>
    </w:lvl>
  </w:abstractNum>
  <w:abstractNum w:abstractNumId="180" w15:restartNumberingAfterBreak="0">
    <w:nsid w:val="46DF0BFF"/>
    <w:multiLevelType w:val="hybridMultilevel"/>
    <w:tmpl w:val="A89AC72E"/>
    <w:lvl w:ilvl="0" w:tplc="CA1657E2">
      <w:start w:val="1"/>
      <w:numFmt w:val="lowerLetter"/>
      <w:lvlText w:val="%1)"/>
      <w:lvlJc w:val="left"/>
      <w:pPr>
        <w:ind w:left="720" w:hanging="360"/>
      </w:pPr>
    </w:lvl>
    <w:lvl w:ilvl="1" w:tplc="D444E1E6">
      <w:start w:val="1"/>
      <w:numFmt w:val="lowerLetter"/>
      <w:lvlText w:val="%2."/>
      <w:lvlJc w:val="left"/>
      <w:pPr>
        <w:ind w:left="1440" w:hanging="360"/>
      </w:pPr>
    </w:lvl>
    <w:lvl w:ilvl="2" w:tplc="C5B65950">
      <w:start w:val="1"/>
      <w:numFmt w:val="lowerLetter"/>
      <w:lvlText w:val="%3."/>
      <w:lvlJc w:val="left"/>
      <w:pPr>
        <w:ind w:left="2160" w:hanging="360"/>
      </w:pPr>
    </w:lvl>
    <w:lvl w:ilvl="3" w:tplc="B2726614">
      <w:start w:val="1"/>
      <w:numFmt w:val="lowerLetter"/>
      <w:lvlText w:val="%4."/>
      <w:lvlJc w:val="left"/>
      <w:pPr>
        <w:ind w:left="2880" w:hanging="360"/>
      </w:pPr>
    </w:lvl>
    <w:lvl w:ilvl="4" w:tplc="72DAA3D4">
      <w:start w:val="1"/>
      <w:numFmt w:val="lowerLetter"/>
      <w:lvlText w:val="%5."/>
      <w:lvlJc w:val="left"/>
      <w:pPr>
        <w:ind w:left="3600" w:hanging="360"/>
      </w:pPr>
    </w:lvl>
    <w:lvl w:ilvl="5" w:tplc="9D44A74E">
      <w:start w:val="1"/>
      <w:numFmt w:val="lowerLetter"/>
      <w:lvlText w:val="%6."/>
      <w:lvlJc w:val="left"/>
      <w:pPr>
        <w:ind w:left="4320" w:hanging="360"/>
      </w:pPr>
    </w:lvl>
    <w:lvl w:ilvl="6" w:tplc="01B61BB0">
      <w:start w:val="1"/>
      <w:numFmt w:val="lowerLetter"/>
      <w:lvlText w:val="%7."/>
      <w:lvlJc w:val="left"/>
      <w:pPr>
        <w:ind w:left="5040" w:hanging="360"/>
      </w:pPr>
    </w:lvl>
    <w:lvl w:ilvl="7" w:tplc="9BCE92F0">
      <w:start w:val="1"/>
      <w:numFmt w:val="lowerLetter"/>
      <w:lvlText w:val="%8."/>
      <w:lvlJc w:val="left"/>
      <w:pPr>
        <w:ind w:left="5760" w:hanging="360"/>
      </w:pPr>
    </w:lvl>
    <w:lvl w:ilvl="8" w:tplc="83DE7A76">
      <w:start w:val="1"/>
      <w:numFmt w:val="lowerLetter"/>
      <w:lvlText w:val="%9."/>
      <w:lvlJc w:val="left"/>
      <w:pPr>
        <w:ind w:left="6480" w:hanging="360"/>
      </w:pPr>
    </w:lvl>
  </w:abstractNum>
  <w:abstractNum w:abstractNumId="181" w15:restartNumberingAfterBreak="0">
    <w:nsid w:val="4745539C"/>
    <w:multiLevelType w:val="hybridMultilevel"/>
    <w:tmpl w:val="80188950"/>
    <w:lvl w:ilvl="0" w:tplc="2820B09E">
      <w:start w:val="1"/>
      <w:numFmt w:val="decimal"/>
      <w:lvlText w:val="%1."/>
      <w:lvlJc w:val="left"/>
      <w:pPr>
        <w:ind w:left="360" w:hanging="360"/>
      </w:pPr>
    </w:lvl>
    <w:lvl w:ilvl="1" w:tplc="1E82A46E">
      <w:start w:val="1"/>
      <w:numFmt w:val="lowerLetter"/>
      <w:lvlText w:val="%2)"/>
      <w:lvlJc w:val="left"/>
      <w:pPr>
        <w:ind w:left="720" w:hanging="360"/>
      </w:pPr>
    </w:lvl>
    <w:lvl w:ilvl="2" w:tplc="8C066ECA">
      <w:start w:val="1"/>
      <w:numFmt w:val="lowerRoman"/>
      <w:lvlText w:val="%3."/>
      <w:lvlJc w:val="left"/>
      <w:pPr>
        <w:ind w:left="1080" w:hanging="360"/>
      </w:pPr>
    </w:lvl>
    <w:lvl w:ilvl="3" w:tplc="D3F87C22">
      <w:start w:val="1"/>
      <w:numFmt w:val="decimal"/>
      <w:lvlText w:val="%4."/>
      <w:lvlJc w:val="left"/>
      <w:pPr>
        <w:ind w:left="2880" w:hanging="360"/>
      </w:pPr>
    </w:lvl>
    <w:lvl w:ilvl="4" w:tplc="CA7A2514">
      <w:start w:val="1"/>
      <w:numFmt w:val="lowerLetter"/>
      <w:lvlText w:val="%5."/>
      <w:lvlJc w:val="left"/>
      <w:pPr>
        <w:ind w:left="3600" w:hanging="360"/>
      </w:pPr>
    </w:lvl>
    <w:lvl w:ilvl="5" w:tplc="B19A0EF8">
      <w:start w:val="1"/>
      <w:numFmt w:val="lowerRoman"/>
      <w:lvlText w:val="%6."/>
      <w:lvlJc w:val="left"/>
      <w:pPr>
        <w:ind w:left="4320" w:hanging="360"/>
      </w:pPr>
    </w:lvl>
    <w:lvl w:ilvl="6" w:tplc="B43E3FD6">
      <w:start w:val="1"/>
      <w:numFmt w:val="decimal"/>
      <w:lvlText w:val="%7."/>
      <w:lvlJc w:val="left"/>
      <w:pPr>
        <w:ind w:left="5040" w:hanging="360"/>
      </w:pPr>
    </w:lvl>
    <w:lvl w:ilvl="7" w:tplc="4440BE68">
      <w:start w:val="1"/>
      <w:numFmt w:val="lowerLetter"/>
      <w:lvlText w:val="%8."/>
      <w:lvlJc w:val="left"/>
      <w:pPr>
        <w:ind w:left="5760" w:hanging="360"/>
      </w:pPr>
    </w:lvl>
    <w:lvl w:ilvl="8" w:tplc="5294592A">
      <w:start w:val="1"/>
      <w:numFmt w:val="lowerRoman"/>
      <w:lvlText w:val="%9."/>
      <w:lvlJc w:val="left"/>
      <w:pPr>
        <w:ind w:left="6480" w:hanging="360"/>
      </w:pPr>
    </w:lvl>
  </w:abstractNum>
  <w:abstractNum w:abstractNumId="182" w15:restartNumberingAfterBreak="0">
    <w:nsid w:val="495926A9"/>
    <w:multiLevelType w:val="hybridMultilevel"/>
    <w:tmpl w:val="ADC4D5A8"/>
    <w:lvl w:ilvl="0" w:tplc="07627CD2">
      <w:start w:val="1"/>
      <w:numFmt w:val="lowerLetter"/>
      <w:lvlText w:val="%1)"/>
      <w:lvlJc w:val="left"/>
      <w:pPr>
        <w:ind w:left="720" w:hanging="360"/>
      </w:pPr>
    </w:lvl>
    <w:lvl w:ilvl="1" w:tplc="FB6851B0">
      <w:start w:val="1"/>
      <w:numFmt w:val="lowerLetter"/>
      <w:lvlText w:val="%2."/>
      <w:lvlJc w:val="left"/>
      <w:pPr>
        <w:ind w:left="1440" w:hanging="360"/>
      </w:pPr>
    </w:lvl>
    <w:lvl w:ilvl="2" w:tplc="2D64CEA8">
      <w:start w:val="1"/>
      <w:numFmt w:val="lowerLetter"/>
      <w:lvlText w:val="%3."/>
      <w:lvlJc w:val="left"/>
      <w:pPr>
        <w:ind w:left="2160" w:hanging="360"/>
      </w:pPr>
    </w:lvl>
    <w:lvl w:ilvl="3" w:tplc="BDD65590">
      <w:start w:val="1"/>
      <w:numFmt w:val="lowerLetter"/>
      <w:lvlText w:val="%4."/>
      <w:lvlJc w:val="left"/>
      <w:pPr>
        <w:ind w:left="2880" w:hanging="360"/>
      </w:pPr>
    </w:lvl>
    <w:lvl w:ilvl="4" w:tplc="D8B8C25C">
      <w:start w:val="1"/>
      <w:numFmt w:val="lowerLetter"/>
      <w:lvlText w:val="%5."/>
      <w:lvlJc w:val="left"/>
      <w:pPr>
        <w:ind w:left="3600" w:hanging="360"/>
      </w:pPr>
    </w:lvl>
    <w:lvl w:ilvl="5" w:tplc="E548A098">
      <w:start w:val="1"/>
      <w:numFmt w:val="lowerLetter"/>
      <w:lvlText w:val="%6."/>
      <w:lvlJc w:val="left"/>
      <w:pPr>
        <w:ind w:left="4320" w:hanging="360"/>
      </w:pPr>
    </w:lvl>
    <w:lvl w:ilvl="6" w:tplc="66926C96">
      <w:start w:val="1"/>
      <w:numFmt w:val="lowerLetter"/>
      <w:lvlText w:val="%7."/>
      <w:lvlJc w:val="left"/>
      <w:pPr>
        <w:ind w:left="5040" w:hanging="360"/>
      </w:pPr>
    </w:lvl>
    <w:lvl w:ilvl="7" w:tplc="3EF258DC">
      <w:start w:val="1"/>
      <w:numFmt w:val="lowerLetter"/>
      <w:lvlText w:val="%8."/>
      <w:lvlJc w:val="left"/>
      <w:pPr>
        <w:ind w:left="5760" w:hanging="360"/>
      </w:pPr>
    </w:lvl>
    <w:lvl w:ilvl="8" w:tplc="57B40BD0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496E4E2B"/>
    <w:multiLevelType w:val="hybridMultilevel"/>
    <w:tmpl w:val="26002374"/>
    <w:lvl w:ilvl="0" w:tplc="63D69D3A">
      <w:start w:val="1"/>
      <w:numFmt w:val="decimal"/>
      <w:lvlText w:val="%1."/>
      <w:lvlJc w:val="left"/>
      <w:pPr>
        <w:ind w:left="360" w:hanging="360"/>
      </w:pPr>
    </w:lvl>
    <w:lvl w:ilvl="1" w:tplc="34865AF4">
      <w:start w:val="1"/>
      <w:numFmt w:val="lowerLetter"/>
      <w:lvlText w:val="%2)"/>
      <w:lvlJc w:val="left"/>
      <w:pPr>
        <w:ind w:left="720" w:hanging="360"/>
      </w:pPr>
    </w:lvl>
    <w:lvl w:ilvl="2" w:tplc="B3207D7A">
      <w:start w:val="1"/>
      <w:numFmt w:val="lowerRoman"/>
      <w:lvlText w:val="%3."/>
      <w:lvlJc w:val="left"/>
      <w:pPr>
        <w:ind w:left="1080" w:hanging="360"/>
      </w:pPr>
    </w:lvl>
    <w:lvl w:ilvl="3" w:tplc="4732C6F0">
      <w:start w:val="1"/>
      <w:numFmt w:val="decimal"/>
      <w:lvlText w:val="%4."/>
      <w:lvlJc w:val="left"/>
      <w:pPr>
        <w:ind w:left="2880" w:hanging="360"/>
      </w:pPr>
    </w:lvl>
    <w:lvl w:ilvl="4" w:tplc="869A64CE">
      <w:start w:val="1"/>
      <w:numFmt w:val="lowerLetter"/>
      <w:lvlText w:val="%5."/>
      <w:lvlJc w:val="left"/>
      <w:pPr>
        <w:ind w:left="3600" w:hanging="360"/>
      </w:pPr>
    </w:lvl>
    <w:lvl w:ilvl="5" w:tplc="B726D7B6">
      <w:start w:val="1"/>
      <w:numFmt w:val="lowerRoman"/>
      <w:lvlText w:val="%6."/>
      <w:lvlJc w:val="left"/>
      <w:pPr>
        <w:ind w:left="4320" w:hanging="360"/>
      </w:pPr>
    </w:lvl>
    <w:lvl w:ilvl="6" w:tplc="DDE09062">
      <w:start w:val="1"/>
      <w:numFmt w:val="decimal"/>
      <w:lvlText w:val="%7."/>
      <w:lvlJc w:val="left"/>
      <w:pPr>
        <w:ind w:left="5040" w:hanging="360"/>
      </w:pPr>
    </w:lvl>
    <w:lvl w:ilvl="7" w:tplc="A5A8CED2">
      <w:start w:val="1"/>
      <w:numFmt w:val="lowerLetter"/>
      <w:lvlText w:val="%8."/>
      <w:lvlJc w:val="left"/>
      <w:pPr>
        <w:ind w:left="5760" w:hanging="360"/>
      </w:pPr>
    </w:lvl>
    <w:lvl w:ilvl="8" w:tplc="EB2E0B32">
      <w:start w:val="1"/>
      <w:numFmt w:val="lowerRoman"/>
      <w:lvlText w:val="%9."/>
      <w:lvlJc w:val="left"/>
      <w:pPr>
        <w:ind w:left="6480" w:hanging="360"/>
      </w:pPr>
    </w:lvl>
  </w:abstractNum>
  <w:abstractNum w:abstractNumId="184" w15:restartNumberingAfterBreak="0">
    <w:nsid w:val="49812DE1"/>
    <w:multiLevelType w:val="hybridMultilevel"/>
    <w:tmpl w:val="7B7A663C"/>
    <w:lvl w:ilvl="0" w:tplc="72B62F3C">
      <w:start w:val="1"/>
      <w:numFmt w:val="decimal"/>
      <w:lvlText w:val="%1."/>
      <w:lvlJc w:val="left"/>
      <w:pPr>
        <w:ind w:left="360" w:hanging="360"/>
      </w:pPr>
    </w:lvl>
    <w:lvl w:ilvl="1" w:tplc="8FE4C2AC">
      <w:start w:val="1"/>
      <w:numFmt w:val="lowerLetter"/>
      <w:lvlText w:val="%2)"/>
      <w:lvlJc w:val="left"/>
      <w:pPr>
        <w:ind w:left="720" w:hanging="360"/>
      </w:pPr>
    </w:lvl>
    <w:lvl w:ilvl="2" w:tplc="BB6CC402">
      <w:start w:val="1"/>
      <w:numFmt w:val="lowerRoman"/>
      <w:lvlText w:val="%3."/>
      <w:lvlJc w:val="left"/>
      <w:pPr>
        <w:ind w:left="1080" w:hanging="360"/>
      </w:pPr>
    </w:lvl>
    <w:lvl w:ilvl="3" w:tplc="F87C73A8">
      <w:start w:val="1"/>
      <w:numFmt w:val="decimal"/>
      <w:lvlText w:val="%4."/>
      <w:lvlJc w:val="left"/>
      <w:pPr>
        <w:ind w:left="2880" w:hanging="360"/>
      </w:pPr>
    </w:lvl>
    <w:lvl w:ilvl="4" w:tplc="917E3260">
      <w:start w:val="1"/>
      <w:numFmt w:val="lowerLetter"/>
      <w:lvlText w:val="%5."/>
      <w:lvlJc w:val="left"/>
      <w:pPr>
        <w:ind w:left="3600" w:hanging="360"/>
      </w:pPr>
    </w:lvl>
    <w:lvl w:ilvl="5" w:tplc="D4BCC934">
      <w:start w:val="1"/>
      <w:numFmt w:val="lowerRoman"/>
      <w:lvlText w:val="%6."/>
      <w:lvlJc w:val="left"/>
      <w:pPr>
        <w:ind w:left="4320" w:hanging="360"/>
      </w:pPr>
    </w:lvl>
    <w:lvl w:ilvl="6" w:tplc="4F166952">
      <w:start w:val="1"/>
      <w:numFmt w:val="decimal"/>
      <w:lvlText w:val="%7."/>
      <w:lvlJc w:val="left"/>
      <w:pPr>
        <w:ind w:left="5040" w:hanging="360"/>
      </w:pPr>
    </w:lvl>
    <w:lvl w:ilvl="7" w:tplc="CD388A80">
      <w:start w:val="1"/>
      <w:numFmt w:val="lowerLetter"/>
      <w:lvlText w:val="%8."/>
      <w:lvlJc w:val="left"/>
      <w:pPr>
        <w:ind w:left="5760" w:hanging="360"/>
      </w:pPr>
    </w:lvl>
    <w:lvl w:ilvl="8" w:tplc="B4629796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49CB2430"/>
    <w:multiLevelType w:val="hybridMultilevel"/>
    <w:tmpl w:val="0EE6FCD0"/>
    <w:lvl w:ilvl="0" w:tplc="7D7C6D5C">
      <w:start w:val="1"/>
      <w:numFmt w:val="decimal"/>
      <w:lvlText w:val="%1."/>
      <w:lvlJc w:val="left"/>
      <w:pPr>
        <w:ind w:left="360" w:hanging="360"/>
      </w:pPr>
    </w:lvl>
    <w:lvl w:ilvl="1" w:tplc="D9F642C4">
      <w:start w:val="1"/>
      <w:numFmt w:val="lowerLetter"/>
      <w:lvlText w:val="%2)"/>
      <w:lvlJc w:val="left"/>
      <w:pPr>
        <w:ind w:left="720" w:hanging="360"/>
      </w:pPr>
    </w:lvl>
    <w:lvl w:ilvl="2" w:tplc="CA5A8668">
      <w:start w:val="1"/>
      <w:numFmt w:val="lowerRoman"/>
      <w:lvlText w:val="%3."/>
      <w:lvlJc w:val="left"/>
      <w:pPr>
        <w:ind w:left="1080" w:hanging="360"/>
      </w:pPr>
    </w:lvl>
    <w:lvl w:ilvl="3" w:tplc="B23AF4A0">
      <w:start w:val="1"/>
      <w:numFmt w:val="decimal"/>
      <w:lvlText w:val="%4."/>
      <w:lvlJc w:val="left"/>
      <w:pPr>
        <w:ind w:left="2880" w:hanging="360"/>
      </w:pPr>
    </w:lvl>
    <w:lvl w:ilvl="4" w:tplc="20BC5680">
      <w:start w:val="1"/>
      <w:numFmt w:val="lowerLetter"/>
      <w:lvlText w:val="%5."/>
      <w:lvlJc w:val="left"/>
      <w:pPr>
        <w:ind w:left="3600" w:hanging="360"/>
      </w:pPr>
    </w:lvl>
    <w:lvl w:ilvl="5" w:tplc="06428406">
      <w:start w:val="1"/>
      <w:numFmt w:val="lowerRoman"/>
      <w:lvlText w:val="%6."/>
      <w:lvlJc w:val="left"/>
      <w:pPr>
        <w:ind w:left="4320" w:hanging="360"/>
      </w:pPr>
    </w:lvl>
    <w:lvl w:ilvl="6" w:tplc="50F42AD0">
      <w:start w:val="1"/>
      <w:numFmt w:val="decimal"/>
      <w:lvlText w:val="%7."/>
      <w:lvlJc w:val="left"/>
      <w:pPr>
        <w:ind w:left="5040" w:hanging="360"/>
      </w:pPr>
    </w:lvl>
    <w:lvl w:ilvl="7" w:tplc="FBAC7DDA">
      <w:start w:val="1"/>
      <w:numFmt w:val="lowerLetter"/>
      <w:lvlText w:val="%8."/>
      <w:lvlJc w:val="left"/>
      <w:pPr>
        <w:ind w:left="5760" w:hanging="360"/>
      </w:pPr>
    </w:lvl>
    <w:lvl w:ilvl="8" w:tplc="B79C6238">
      <w:start w:val="1"/>
      <w:numFmt w:val="lowerRoman"/>
      <w:lvlText w:val="%9."/>
      <w:lvlJc w:val="left"/>
      <w:pPr>
        <w:ind w:left="6480" w:hanging="360"/>
      </w:pPr>
    </w:lvl>
  </w:abstractNum>
  <w:abstractNum w:abstractNumId="186" w15:restartNumberingAfterBreak="0">
    <w:nsid w:val="4A584F88"/>
    <w:multiLevelType w:val="hybridMultilevel"/>
    <w:tmpl w:val="B39ABD86"/>
    <w:lvl w:ilvl="0" w:tplc="5DE8E27C">
      <w:start w:val="1"/>
      <w:numFmt w:val="lowerRoman"/>
      <w:lvlText w:val="%1)"/>
      <w:lvlJc w:val="left"/>
      <w:pPr>
        <w:ind w:left="1080" w:hanging="360"/>
      </w:pPr>
    </w:lvl>
    <w:lvl w:ilvl="1" w:tplc="6AD85366">
      <w:start w:val="1"/>
      <w:numFmt w:val="lowerRoman"/>
      <w:lvlText w:val="%2."/>
      <w:lvlJc w:val="left"/>
      <w:pPr>
        <w:ind w:left="1440" w:hanging="360"/>
      </w:pPr>
    </w:lvl>
    <w:lvl w:ilvl="2" w:tplc="E284970C">
      <w:start w:val="1"/>
      <w:numFmt w:val="lowerRoman"/>
      <w:lvlText w:val="%3."/>
      <w:lvlJc w:val="left"/>
      <w:pPr>
        <w:ind w:left="2160" w:hanging="360"/>
      </w:pPr>
    </w:lvl>
    <w:lvl w:ilvl="3" w:tplc="445AB31A">
      <w:start w:val="1"/>
      <w:numFmt w:val="lowerRoman"/>
      <w:lvlText w:val="%4."/>
      <w:lvlJc w:val="left"/>
      <w:pPr>
        <w:ind w:left="2880" w:hanging="360"/>
      </w:pPr>
    </w:lvl>
    <w:lvl w:ilvl="4" w:tplc="5EFED28A">
      <w:start w:val="1"/>
      <w:numFmt w:val="lowerRoman"/>
      <w:lvlText w:val="%5."/>
      <w:lvlJc w:val="left"/>
      <w:pPr>
        <w:ind w:left="3600" w:hanging="360"/>
      </w:pPr>
    </w:lvl>
    <w:lvl w:ilvl="5" w:tplc="911A2288">
      <w:start w:val="1"/>
      <w:numFmt w:val="lowerRoman"/>
      <w:lvlText w:val="%6."/>
      <w:lvlJc w:val="left"/>
      <w:pPr>
        <w:ind w:left="4320" w:hanging="360"/>
      </w:pPr>
    </w:lvl>
    <w:lvl w:ilvl="6" w:tplc="34168A9C">
      <w:start w:val="1"/>
      <w:numFmt w:val="lowerRoman"/>
      <w:lvlText w:val="%7."/>
      <w:lvlJc w:val="left"/>
      <w:pPr>
        <w:ind w:left="5040" w:hanging="360"/>
      </w:pPr>
    </w:lvl>
    <w:lvl w:ilvl="7" w:tplc="210C5314">
      <w:start w:val="1"/>
      <w:numFmt w:val="lowerRoman"/>
      <w:lvlText w:val="%8."/>
      <w:lvlJc w:val="left"/>
      <w:pPr>
        <w:ind w:left="5760" w:hanging="360"/>
      </w:pPr>
    </w:lvl>
    <w:lvl w:ilvl="8" w:tplc="B276ECCE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4A8808DC"/>
    <w:multiLevelType w:val="hybridMultilevel"/>
    <w:tmpl w:val="3578A9E4"/>
    <w:lvl w:ilvl="0" w:tplc="2052404E">
      <w:start w:val="1"/>
      <w:numFmt w:val="decimal"/>
      <w:lvlText w:val="%1."/>
      <w:lvlJc w:val="left"/>
      <w:pPr>
        <w:ind w:left="360" w:hanging="360"/>
      </w:pPr>
    </w:lvl>
    <w:lvl w:ilvl="1" w:tplc="5F6C2F66">
      <w:start w:val="1"/>
      <w:numFmt w:val="lowerLetter"/>
      <w:lvlText w:val="%2)"/>
      <w:lvlJc w:val="left"/>
      <w:pPr>
        <w:ind w:left="720" w:hanging="360"/>
      </w:pPr>
    </w:lvl>
    <w:lvl w:ilvl="2" w:tplc="DD48D0FE">
      <w:start w:val="1"/>
      <w:numFmt w:val="lowerRoman"/>
      <w:lvlText w:val="%3."/>
      <w:lvlJc w:val="left"/>
      <w:pPr>
        <w:ind w:left="1080" w:hanging="360"/>
      </w:pPr>
    </w:lvl>
    <w:lvl w:ilvl="3" w:tplc="4A7A9E76">
      <w:start w:val="1"/>
      <w:numFmt w:val="decimal"/>
      <w:lvlText w:val="%4."/>
      <w:lvlJc w:val="left"/>
      <w:pPr>
        <w:ind w:left="2880" w:hanging="360"/>
      </w:pPr>
    </w:lvl>
    <w:lvl w:ilvl="4" w:tplc="93E8BED6">
      <w:start w:val="1"/>
      <w:numFmt w:val="lowerLetter"/>
      <w:lvlText w:val="%5."/>
      <w:lvlJc w:val="left"/>
      <w:pPr>
        <w:ind w:left="3600" w:hanging="360"/>
      </w:pPr>
    </w:lvl>
    <w:lvl w:ilvl="5" w:tplc="A3A0D6A0">
      <w:start w:val="1"/>
      <w:numFmt w:val="lowerRoman"/>
      <w:lvlText w:val="%6."/>
      <w:lvlJc w:val="left"/>
      <w:pPr>
        <w:ind w:left="4320" w:hanging="360"/>
      </w:pPr>
    </w:lvl>
    <w:lvl w:ilvl="6" w:tplc="35708644">
      <w:start w:val="1"/>
      <w:numFmt w:val="decimal"/>
      <w:lvlText w:val="%7."/>
      <w:lvlJc w:val="left"/>
      <w:pPr>
        <w:ind w:left="5040" w:hanging="360"/>
      </w:pPr>
    </w:lvl>
    <w:lvl w:ilvl="7" w:tplc="4154AF3C">
      <w:start w:val="1"/>
      <w:numFmt w:val="lowerLetter"/>
      <w:lvlText w:val="%8."/>
      <w:lvlJc w:val="left"/>
      <w:pPr>
        <w:ind w:left="5760" w:hanging="360"/>
      </w:pPr>
    </w:lvl>
    <w:lvl w:ilvl="8" w:tplc="FE78D900">
      <w:start w:val="1"/>
      <w:numFmt w:val="lowerRoman"/>
      <w:lvlText w:val="%9."/>
      <w:lvlJc w:val="left"/>
      <w:pPr>
        <w:ind w:left="6480" w:hanging="360"/>
      </w:pPr>
    </w:lvl>
  </w:abstractNum>
  <w:abstractNum w:abstractNumId="188" w15:restartNumberingAfterBreak="0">
    <w:nsid w:val="4B59688D"/>
    <w:multiLevelType w:val="hybridMultilevel"/>
    <w:tmpl w:val="503A5072"/>
    <w:lvl w:ilvl="0" w:tplc="7FC4F96C">
      <w:start w:val="1"/>
      <w:numFmt w:val="decimal"/>
      <w:lvlText w:val="%1."/>
      <w:lvlJc w:val="left"/>
      <w:pPr>
        <w:ind w:left="360" w:hanging="360"/>
      </w:pPr>
    </w:lvl>
    <w:lvl w:ilvl="1" w:tplc="32ECCD1A">
      <w:start w:val="1"/>
      <w:numFmt w:val="lowerLetter"/>
      <w:lvlText w:val="%2)"/>
      <w:lvlJc w:val="left"/>
      <w:pPr>
        <w:ind w:left="720" w:hanging="360"/>
      </w:pPr>
    </w:lvl>
    <w:lvl w:ilvl="2" w:tplc="0E066E86">
      <w:start w:val="1"/>
      <w:numFmt w:val="lowerRoman"/>
      <w:lvlText w:val="%3."/>
      <w:lvlJc w:val="left"/>
      <w:pPr>
        <w:ind w:left="1080" w:hanging="360"/>
      </w:pPr>
    </w:lvl>
    <w:lvl w:ilvl="3" w:tplc="8466CE96">
      <w:start w:val="1"/>
      <w:numFmt w:val="decimal"/>
      <w:lvlText w:val="%4."/>
      <w:lvlJc w:val="left"/>
      <w:pPr>
        <w:ind w:left="2880" w:hanging="360"/>
      </w:pPr>
    </w:lvl>
    <w:lvl w:ilvl="4" w:tplc="CED2041C">
      <w:start w:val="1"/>
      <w:numFmt w:val="lowerLetter"/>
      <w:lvlText w:val="%5."/>
      <w:lvlJc w:val="left"/>
      <w:pPr>
        <w:ind w:left="3600" w:hanging="360"/>
      </w:pPr>
    </w:lvl>
    <w:lvl w:ilvl="5" w:tplc="058C4428">
      <w:start w:val="1"/>
      <w:numFmt w:val="lowerRoman"/>
      <w:lvlText w:val="%6."/>
      <w:lvlJc w:val="left"/>
      <w:pPr>
        <w:ind w:left="4320" w:hanging="360"/>
      </w:pPr>
    </w:lvl>
    <w:lvl w:ilvl="6" w:tplc="3A5EAB66">
      <w:start w:val="1"/>
      <w:numFmt w:val="decimal"/>
      <w:lvlText w:val="%7."/>
      <w:lvlJc w:val="left"/>
      <w:pPr>
        <w:ind w:left="5040" w:hanging="360"/>
      </w:pPr>
    </w:lvl>
    <w:lvl w:ilvl="7" w:tplc="F15ABF56">
      <w:start w:val="1"/>
      <w:numFmt w:val="lowerLetter"/>
      <w:lvlText w:val="%8."/>
      <w:lvlJc w:val="left"/>
      <w:pPr>
        <w:ind w:left="5760" w:hanging="360"/>
      </w:pPr>
    </w:lvl>
    <w:lvl w:ilvl="8" w:tplc="BF0E079E">
      <w:start w:val="1"/>
      <w:numFmt w:val="lowerRoman"/>
      <w:lvlText w:val="%9."/>
      <w:lvlJc w:val="left"/>
      <w:pPr>
        <w:ind w:left="6480" w:hanging="360"/>
      </w:pPr>
    </w:lvl>
  </w:abstractNum>
  <w:abstractNum w:abstractNumId="189" w15:restartNumberingAfterBreak="0">
    <w:nsid w:val="4B67613D"/>
    <w:multiLevelType w:val="hybridMultilevel"/>
    <w:tmpl w:val="3B546F7E"/>
    <w:lvl w:ilvl="0" w:tplc="AFAE4C04">
      <w:start w:val="1"/>
      <w:numFmt w:val="lowerLetter"/>
      <w:lvlText w:val="%1)"/>
      <w:lvlJc w:val="left"/>
      <w:pPr>
        <w:ind w:left="720" w:hanging="360"/>
      </w:pPr>
    </w:lvl>
    <w:lvl w:ilvl="1" w:tplc="AF62F010">
      <w:start w:val="1"/>
      <w:numFmt w:val="lowerLetter"/>
      <w:lvlText w:val="%2."/>
      <w:lvlJc w:val="left"/>
      <w:pPr>
        <w:ind w:left="1440" w:hanging="360"/>
      </w:pPr>
    </w:lvl>
    <w:lvl w:ilvl="2" w:tplc="28DA7DAE">
      <w:start w:val="1"/>
      <w:numFmt w:val="lowerLetter"/>
      <w:lvlText w:val="%3."/>
      <w:lvlJc w:val="left"/>
      <w:pPr>
        <w:ind w:left="2160" w:hanging="360"/>
      </w:pPr>
    </w:lvl>
    <w:lvl w:ilvl="3" w:tplc="F2B802E6">
      <w:start w:val="1"/>
      <w:numFmt w:val="lowerLetter"/>
      <w:lvlText w:val="%4."/>
      <w:lvlJc w:val="left"/>
      <w:pPr>
        <w:ind w:left="2880" w:hanging="360"/>
      </w:pPr>
    </w:lvl>
    <w:lvl w:ilvl="4" w:tplc="81448CC0">
      <w:start w:val="1"/>
      <w:numFmt w:val="lowerLetter"/>
      <w:lvlText w:val="%5."/>
      <w:lvlJc w:val="left"/>
      <w:pPr>
        <w:ind w:left="3600" w:hanging="360"/>
      </w:pPr>
    </w:lvl>
    <w:lvl w:ilvl="5" w:tplc="43F68F78">
      <w:start w:val="1"/>
      <w:numFmt w:val="lowerLetter"/>
      <w:lvlText w:val="%6."/>
      <w:lvlJc w:val="left"/>
      <w:pPr>
        <w:ind w:left="4320" w:hanging="360"/>
      </w:pPr>
    </w:lvl>
    <w:lvl w:ilvl="6" w:tplc="8AE61C5C">
      <w:start w:val="1"/>
      <w:numFmt w:val="lowerLetter"/>
      <w:lvlText w:val="%7."/>
      <w:lvlJc w:val="left"/>
      <w:pPr>
        <w:ind w:left="5040" w:hanging="360"/>
      </w:pPr>
    </w:lvl>
    <w:lvl w:ilvl="7" w:tplc="7B6E9A14">
      <w:start w:val="1"/>
      <w:numFmt w:val="lowerLetter"/>
      <w:lvlText w:val="%8."/>
      <w:lvlJc w:val="left"/>
      <w:pPr>
        <w:ind w:left="5760" w:hanging="360"/>
      </w:pPr>
    </w:lvl>
    <w:lvl w:ilvl="8" w:tplc="855A3854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4BC6428F"/>
    <w:multiLevelType w:val="hybridMultilevel"/>
    <w:tmpl w:val="42869C4E"/>
    <w:lvl w:ilvl="0" w:tplc="E772BCC2">
      <w:start w:val="1"/>
      <w:numFmt w:val="lowerRoman"/>
      <w:lvlText w:val="%1)"/>
      <w:lvlJc w:val="left"/>
      <w:pPr>
        <w:ind w:left="1080" w:hanging="360"/>
      </w:pPr>
    </w:lvl>
    <w:lvl w:ilvl="1" w:tplc="0A9083F2">
      <w:start w:val="1"/>
      <w:numFmt w:val="lowerRoman"/>
      <w:lvlText w:val="%2."/>
      <w:lvlJc w:val="left"/>
      <w:pPr>
        <w:ind w:left="1440" w:hanging="360"/>
      </w:pPr>
    </w:lvl>
    <w:lvl w:ilvl="2" w:tplc="6592F910">
      <w:start w:val="1"/>
      <w:numFmt w:val="lowerRoman"/>
      <w:lvlText w:val="%3."/>
      <w:lvlJc w:val="left"/>
      <w:pPr>
        <w:ind w:left="2160" w:hanging="360"/>
      </w:pPr>
    </w:lvl>
    <w:lvl w:ilvl="3" w:tplc="9C26C788">
      <w:start w:val="1"/>
      <w:numFmt w:val="lowerRoman"/>
      <w:lvlText w:val="%4."/>
      <w:lvlJc w:val="left"/>
      <w:pPr>
        <w:ind w:left="2880" w:hanging="360"/>
      </w:pPr>
    </w:lvl>
    <w:lvl w:ilvl="4" w:tplc="436AC09A">
      <w:start w:val="1"/>
      <w:numFmt w:val="lowerRoman"/>
      <w:lvlText w:val="%5."/>
      <w:lvlJc w:val="left"/>
      <w:pPr>
        <w:ind w:left="3600" w:hanging="360"/>
      </w:pPr>
    </w:lvl>
    <w:lvl w:ilvl="5" w:tplc="63CC0820">
      <w:start w:val="1"/>
      <w:numFmt w:val="lowerRoman"/>
      <w:lvlText w:val="%6."/>
      <w:lvlJc w:val="left"/>
      <w:pPr>
        <w:ind w:left="4320" w:hanging="360"/>
      </w:pPr>
    </w:lvl>
    <w:lvl w:ilvl="6" w:tplc="F26CAB9C">
      <w:start w:val="1"/>
      <w:numFmt w:val="lowerRoman"/>
      <w:lvlText w:val="%7."/>
      <w:lvlJc w:val="left"/>
      <w:pPr>
        <w:ind w:left="5040" w:hanging="360"/>
      </w:pPr>
    </w:lvl>
    <w:lvl w:ilvl="7" w:tplc="32C4D7E6">
      <w:start w:val="1"/>
      <w:numFmt w:val="lowerRoman"/>
      <w:lvlText w:val="%8."/>
      <w:lvlJc w:val="left"/>
      <w:pPr>
        <w:ind w:left="5760" w:hanging="360"/>
      </w:pPr>
    </w:lvl>
    <w:lvl w:ilvl="8" w:tplc="4434F076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4C23161C"/>
    <w:multiLevelType w:val="hybridMultilevel"/>
    <w:tmpl w:val="D0C0F9EE"/>
    <w:lvl w:ilvl="0" w:tplc="CB34FEB2">
      <w:start w:val="1"/>
      <w:numFmt w:val="lowerRoman"/>
      <w:lvlText w:val="%1)"/>
      <w:lvlJc w:val="left"/>
      <w:pPr>
        <w:ind w:left="1080" w:hanging="360"/>
      </w:pPr>
    </w:lvl>
    <w:lvl w:ilvl="1" w:tplc="9552F3EC">
      <w:start w:val="1"/>
      <w:numFmt w:val="lowerRoman"/>
      <w:lvlText w:val="%2."/>
      <w:lvlJc w:val="left"/>
      <w:pPr>
        <w:ind w:left="1440" w:hanging="360"/>
      </w:pPr>
    </w:lvl>
    <w:lvl w:ilvl="2" w:tplc="47643A3C">
      <w:start w:val="1"/>
      <w:numFmt w:val="lowerRoman"/>
      <w:lvlText w:val="%3."/>
      <w:lvlJc w:val="left"/>
      <w:pPr>
        <w:ind w:left="2160" w:hanging="360"/>
      </w:pPr>
    </w:lvl>
    <w:lvl w:ilvl="3" w:tplc="78F6FB72">
      <w:start w:val="1"/>
      <w:numFmt w:val="lowerRoman"/>
      <w:lvlText w:val="%4."/>
      <w:lvlJc w:val="left"/>
      <w:pPr>
        <w:ind w:left="2880" w:hanging="360"/>
      </w:pPr>
    </w:lvl>
    <w:lvl w:ilvl="4" w:tplc="E0CC7898">
      <w:start w:val="1"/>
      <w:numFmt w:val="lowerRoman"/>
      <w:lvlText w:val="%5."/>
      <w:lvlJc w:val="left"/>
      <w:pPr>
        <w:ind w:left="3600" w:hanging="360"/>
      </w:pPr>
    </w:lvl>
    <w:lvl w:ilvl="5" w:tplc="0478E6AA">
      <w:start w:val="1"/>
      <w:numFmt w:val="lowerRoman"/>
      <w:lvlText w:val="%6."/>
      <w:lvlJc w:val="left"/>
      <w:pPr>
        <w:ind w:left="4320" w:hanging="360"/>
      </w:pPr>
    </w:lvl>
    <w:lvl w:ilvl="6" w:tplc="AA7AAD26">
      <w:start w:val="1"/>
      <w:numFmt w:val="lowerRoman"/>
      <w:lvlText w:val="%7."/>
      <w:lvlJc w:val="left"/>
      <w:pPr>
        <w:ind w:left="5040" w:hanging="360"/>
      </w:pPr>
    </w:lvl>
    <w:lvl w:ilvl="7" w:tplc="3384A080">
      <w:start w:val="1"/>
      <w:numFmt w:val="lowerRoman"/>
      <w:lvlText w:val="%8."/>
      <w:lvlJc w:val="left"/>
      <w:pPr>
        <w:ind w:left="5760" w:hanging="360"/>
      </w:pPr>
    </w:lvl>
    <w:lvl w:ilvl="8" w:tplc="E5F47E16">
      <w:start w:val="1"/>
      <w:numFmt w:val="lowerRoman"/>
      <w:lvlText w:val="%9."/>
      <w:lvlJc w:val="left"/>
      <w:pPr>
        <w:ind w:left="6480" w:hanging="360"/>
      </w:pPr>
    </w:lvl>
  </w:abstractNum>
  <w:abstractNum w:abstractNumId="192" w15:restartNumberingAfterBreak="0">
    <w:nsid w:val="4C261588"/>
    <w:multiLevelType w:val="hybridMultilevel"/>
    <w:tmpl w:val="87A2BC02"/>
    <w:lvl w:ilvl="0" w:tplc="0BA64A2C">
      <w:start w:val="1"/>
      <w:numFmt w:val="decimal"/>
      <w:lvlText w:val="%1."/>
      <w:lvlJc w:val="left"/>
      <w:pPr>
        <w:ind w:left="360" w:hanging="360"/>
      </w:pPr>
    </w:lvl>
    <w:lvl w:ilvl="1" w:tplc="F738ACEA">
      <w:start w:val="1"/>
      <w:numFmt w:val="lowerLetter"/>
      <w:lvlText w:val="%2)"/>
      <w:lvlJc w:val="left"/>
      <w:pPr>
        <w:ind w:left="720" w:hanging="360"/>
      </w:pPr>
    </w:lvl>
    <w:lvl w:ilvl="2" w:tplc="3C88A7A2">
      <w:start w:val="1"/>
      <w:numFmt w:val="lowerRoman"/>
      <w:lvlText w:val="%3."/>
      <w:lvlJc w:val="left"/>
      <w:pPr>
        <w:ind w:left="1080" w:hanging="360"/>
      </w:pPr>
    </w:lvl>
    <w:lvl w:ilvl="3" w:tplc="94340802">
      <w:start w:val="1"/>
      <w:numFmt w:val="decimal"/>
      <w:lvlText w:val="%4."/>
      <w:lvlJc w:val="left"/>
      <w:pPr>
        <w:ind w:left="2880" w:hanging="360"/>
      </w:pPr>
    </w:lvl>
    <w:lvl w:ilvl="4" w:tplc="7B4204F2">
      <w:start w:val="1"/>
      <w:numFmt w:val="lowerLetter"/>
      <w:lvlText w:val="%5."/>
      <w:lvlJc w:val="left"/>
      <w:pPr>
        <w:ind w:left="3600" w:hanging="360"/>
      </w:pPr>
    </w:lvl>
    <w:lvl w:ilvl="5" w:tplc="2764A216">
      <w:start w:val="1"/>
      <w:numFmt w:val="lowerRoman"/>
      <w:lvlText w:val="%6."/>
      <w:lvlJc w:val="left"/>
      <w:pPr>
        <w:ind w:left="4320" w:hanging="360"/>
      </w:pPr>
    </w:lvl>
    <w:lvl w:ilvl="6" w:tplc="C454486C">
      <w:start w:val="1"/>
      <w:numFmt w:val="decimal"/>
      <w:lvlText w:val="%7."/>
      <w:lvlJc w:val="left"/>
      <w:pPr>
        <w:ind w:left="5040" w:hanging="360"/>
      </w:pPr>
    </w:lvl>
    <w:lvl w:ilvl="7" w:tplc="E50474F6">
      <w:start w:val="1"/>
      <w:numFmt w:val="lowerLetter"/>
      <w:lvlText w:val="%8."/>
      <w:lvlJc w:val="left"/>
      <w:pPr>
        <w:ind w:left="5760" w:hanging="360"/>
      </w:pPr>
    </w:lvl>
    <w:lvl w:ilvl="8" w:tplc="992E1636">
      <w:start w:val="1"/>
      <w:numFmt w:val="lowerRoman"/>
      <w:lvlText w:val="%9."/>
      <w:lvlJc w:val="left"/>
      <w:pPr>
        <w:ind w:left="6480" w:hanging="360"/>
      </w:pPr>
    </w:lvl>
  </w:abstractNum>
  <w:abstractNum w:abstractNumId="193" w15:restartNumberingAfterBreak="0">
    <w:nsid w:val="4C906BDB"/>
    <w:multiLevelType w:val="hybridMultilevel"/>
    <w:tmpl w:val="FCB0A860"/>
    <w:lvl w:ilvl="0" w:tplc="000081BE">
      <w:start w:val="1"/>
      <w:numFmt w:val="lowerLetter"/>
      <w:lvlText w:val="%1)"/>
      <w:lvlJc w:val="left"/>
      <w:pPr>
        <w:ind w:left="720" w:hanging="360"/>
      </w:pPr>
    </w:lvl>
    <w:lvl w:ilvl="1" w:tplc="E2D24AE0">
      <w:start w:val="1"/>
      <w:numFmt w:val="lowerLetter"/>
      <w:lvlText w:val="%2."/>
      <w:lvlJc w:val="left"/>
      <w:pPr>
        <w:ind w:left="1440" w:hanging="360"/>
      </w:pPr>
    </w:lvl>
    <w:lvl w:ilvl="2" w:tplc="D8642F74">
      <w:start w:val="1"/>
      <w:numFmt w:val="lowerLetter"/>
      <w:lvlText w:val="%3."/>
      <w:lvlJc w:val="left"/>
      <w:pPr>
        <w:ind w:left="2160" w:hanging="360"/>
      </w:pPr>
    </w:lvl>
    <w:lvl w:ilvl="3" w:tplc="BFD61E18">
      <w:start w:val="1"/>
      <w:numFmt w:val="lowerLetter"/>
      <w:lvlText w:val="%4."/>
      <w:lvlJc w:val="left"/>
      <w:pPr>
        <w:ind w:left="2880" w:hanging="360"/>
      </w:pPr>
    </w:lvl>
    <w:lvl w:ilvl="4" w:tplc="CB9216D2">
      <w:start w:val="1"/>
      <w:numFmt w:val="lowerLetter"/>
      <w:lvlText w:val="%5."/>
      <w:lvlJc w:val="left"/>
      <w:pPr>
        <w:ind w:left="3600" w:hanging="360"/>
      </w:pPr>
    </w:lvl>
    <w:lvl w:ilvl="5" w:tplc="EA7C1FAC">
      <w:start w:val="1"/>
      <w:numFmt w:val="lowerLetter"/>
      <w:lvlText w:val="%6."/>
      <w:lvlJc w:val="left"/>
      <w:pPr>
        <w:ind w:left="4320" w:hanging="360"/>
      </w:pPr>
    </w:lvl>
    <w:lvl w:ilvl="6" w:tplc="8FCC1AC2">
      <w:start w:val="1"/>
      <w:numFmt w:val="lowerLetter"/>
      <w:lvlText w:val="%7."/>
      <w:lvlJc w:val="left"/>
      <w:pPr>
        <w:ind w:left="5040" w:hanging="360"/>
      </w:pPr>
    </w:lvl>
    <w:lvl w:ilvl="7" w:tplc="EDF09F42">
      <w:start w:val="1"/>
      <w:numFmt w:val="lowerLetter"/>
      <w:lvlText w:val="%8."/>
      <w:lvlJc w:val="left"/>
      <w:pPr>
        <w:ind w:left="5760" w:hanging="360"/>
      </w:pPr>
    </w:lvl>
    <w:lvl w:ilvl="8" w:tplc="10584568">
      <w:start w:val="1"/>
      <w:numFmt w:val="lowerLetter"/>
      <w:lvlText w:val="%9."/>
      <w:lvlJc w:val="left"/>
      <w:pPr>
        <w:ind w:left="6480" w:hanging="360"/>
      </w:pPr>
    </w:lvl>
  </w:abstractNum>
  <w:abstractNum w:abstractNumId="194" w15:restartNumberingAfterBreak="0">
    <w:nsid w:val="4CF62C91"/>
    <w:multiLevelType w:val="hybridMultilevel"/>
    <w:tmpl w:val="DF7AED8C"/>
    <w:lvl w:ilvl="0" w:tplc="A896EF00">
      <w:start w:val="1"/>
      <w:numFmt w:val="lowerLetter"/>
      <w:lvlText w:val="%1)"/>
      <w:lvlJc w:val="left"/>
      <w:pPr>
        <w:ind w:left="720" w:hanging="360"/>
      </w:pPr>
    </w:lvl>
    <w:lvl w:ilvl="1" w:tplc="8672434C">
      <w:start w:val="1"/>
      <w:numFmt w:val="lowerLetter"/>
      <w:lvlText w:val="%2."/>
      <w:lvlJc w:val="left"/>
      <w:pPr>
        <w:ind w:left="1440" w:hanging="360"/>
      </w:pPr>
    </w:lvl>
    <w:lvl w:ilvl="2" w:tplc="272AD978">
      <w:start w:val="1"/>
      <w:numFmt w:val="lowerLetter"/>
      <w:lvlText w:val="%3."/>
      <w:lvlJc w:val="left"/>
      <w:pPr>
        <w:ind w:left="2160" w:hanging="360"/>
      </w:pPr>
    </w:lvl>
    <w:lvl w:ilvl="3" w:tplc="7C80D58A">
      <w:start w:val="1"/>
      <w:numFmt w:val="lowerLetter"/>
      <w:lvlText w:val="%4."/>
      <w:lvlJc w:val="left"/>
      <w:pPr>
        <w:ind w:left="2880" w:hanging="360"/>
      </w:pPr>
    </w:lvl>
    <w:lvl w:ilvl="4" w:tplc="8CDEAE58">
      <w:start w:val="1"/>
      <w:numFmt w:val="lowerLetter"/>
      <w:lvlText w:val="%5."/>
      <w:lvlJc w:val="left"/>
      <w:pPr>
        <w:ind w:left="3600" w:hanging="360"/>
      </w:pPr>
    </w:lvl>
    <w:lvl w:ilvl="5" w:tplc="181C43CC">
      <w:start w:val="1"/>
      <w:numFmt w:val="lowerLetter"/>
      <w:lvlText w:val="%6."/>
      <w:lvlJc w:val="left"/>
      <w:pPr>
        <w:ind w:left="4320" w:hanging="360"/>
      </w:pPr>
    </w:lvl>
    <w:lvl w:ilvl="6" w:tplc="371441A4">
      <w:start w:val="1"/>
      <w:numFmt w:val="lowerLetter"/>
      <w:lvlText w:val="%7."/>
      <w:lvlJc w:val="left"/>
      <w:pPr>
        <w:ind w:left="5040" w:hanging="360"/>
      </w:pPr>
    </w:lvl>
    <w:lvl w:ilvl="7" w:tplc="C178B9B2">
      <w:start w:val="1"/>
      <w:numFmt w:val="lowerLetter"/>
      <w:lvlText w:val="%8."/>
      <w:lvlJc w:val="left"/>
      <w:pPr>
        <w:ind w:left="5760" w:hanging="360"/>
      </w:pPr>
    </w:lvl>
    <w:lvl w:ilvl="8" w:tplc="677C9CC4">
      <w:start w:val="1"/>
      <w:numFmt w:val="lowerLetter"/>
      <w:lvlText w:val="%9."/>
      <w:lvlJc w:val="left"/>
      <w:pPr>
        <w:ind w:left="6480" w:hanging="360"/>
      </w:pPr>
    </w:lvl>
  </w:abstractNum>
  <w:abstractNum w:abstractNumId="195" w15:restartNumberingAfterBreak="0">
    <w:nsid w:val="4D975F09"/>
    <w:multiLevelType w:val="hybridMultilevel"/>
    <w:tmpl w:val="67F2206E"/>
    <w:lvl w:ilvl="0" w:tplc="A822A1CE">
      <w:start w:val="1"/>
      <w:numFmt w:val="decimal"/>
      <w:lvlText w:val="%1."/>
      <w:lvlJc w:val="left"/>
      <w:pPr>
        <w:ind w:left="360" w:hanging="360"/>
      </w:pPr>
    </w:lvl>
    <w:lvl w:ilvl="1" w:tplc="CBA63C30">
      <w:start w:val="1"/>
      <w:numFmt w:val="lowerLetter"/>
      <w:lvlText w:val="%2)"/>
      <w:lvlJc w:val="left"/>
      <w:pPr>
        <w:ind w:left="720" w:hanging="360"/>
      </w:pPr>
    </w:lvl>
    <w:lvl w:ilvl="2" w:tplc="46966A8A">
      <w:start w:val="1"/>
      <w:numFmt w:val="lowerRoman"/>
      <w:lvlText w:val="%3."/>
      <w:lvlJc w:val="left"/>
      <w:pPr>
        <w:ind w:left="1080" w:hanging="360"/>
      </w:pPr>
    </w:lvl>
    <w:lvl w:ilvl="3" w:tplc="90A4670A">
      <w:start w:val="1"/>
      <w:numFmt w:val="decimal"/>
      <w:lvlText w:val="%4."/>
      <w:lvlJc w:val="left"/>
      <w:pPr>
        <w:ind w:left="2880" w:hanging="360"/>
      </w:pPr>
    </w:lvl>
    <w:lvl w:ilvl="4" w:tplc="4A8C2F16">
      <w:start w:val="1"/>
      <w:numFmt w:val="lowerLetter"/>
      <w:lvlText w:val="%5."/>
      <w:lvlJc w:val="left"/>
      <w:pPr>
        <w:ind w:left="3600" w:hanging="360"/>
      </w:pPr>
    </w:lvl>
    <w:lvl w:ilvl="5" w:tplc="C172CADC">
      <w:start w:val="1"/>
      <w:numFmt w:val="lowerRoman"/>
      <w:lvlText w:val="%6."/>
      <w:lvlJc w:val="left"/>
      <w:pPr>
        <w:ind w:left="4320" w:hanging="360"/>
      </w:pPr>
    </w:lvl>
    <w:lvl w:ilvl="6" w:tplc="CD6663CC">
      <w:start w:val="1"/>
      <w:numFmt w:val="decimal"/>
      <w:lvlText w:val="%7."/>
      <w:lvlJc w:val="left"/>
      <w:pPr>
        <w:ind w:left="5040" w:hanging="360"/>
      </w:pPr>
    </w:lvl>
    <w:lvl w:ilvl="7" w:tplc="DDAED86C">
      <w:start w:val="1"/>
      <w:numFmt w:val="lowerLetter"/>
      <w:lvlText w:val="%8."/>
      <w:lvlJc w:val="left"/>
      <w:pPr>
        <w:ind w:left="5760" w:hanging="360"/>
      </w:pPr>
    </w:lvl>
    <w:lvl w:ilvl="8" w:tplc="2C46C31E">
      <w:start w:val="1"/>
      <w:numFmt w:val="lowerRoman"/>
      <w:lvlText w:val="%9."/>
      <w:lvlJc w:val="left"/>
      <w:pPr>
        <w:ind w:left="6480" w:hanging="360"/>
      </w:pPr>
    </w:lvl>
  </w:abstractNum>
  <w:abstractNum w:abstractNumId="196" w15:restartNumberingAfterBreak="0">
    <w:nsid w:val="4DB96E46"/>
    <w:multiLevelType w:val="hybridMultilevel"/>
    <w:tmpl w:val="801876BC"/>
    <w:lvl w:ilvl="0" w:tplc="AE823606">
      <w:start w:val="1"/>
      <w:numFmt w:val="lowerRoman"/>
      <w:lvlText w:val="%1)"/>
      <w:lvlJc w:val="left"/>
      <w:pPr>
        <w:ind w:left="1080" w:hanging="360"/>
      </w:pPr>
    </w:lvl>
    <w:lvl w:ilvl="1" w:tplc="D07EEDDC">
      <w:start w:val="1"/>
      <w:numFmt w:val="lowerRoman"/>
      <w:lvlText w:val="%2."/>
      <w:lvlJc w:val="left"/>
      <w:pPr>
        <w:ind w:left="1440" w:hanging="360"/>
      </w:pPr>
    </w:lvl>
    <w:lvl w:ilvl="2" w:tplc="B3183314">
      <w:start w:val="1"/>
      <w:numFmt w:val="lowerRoman"/>
      <w:lvlText w:val="%3."/>
      <w:lvlJc w:val="left"/>
      <w:pPr>
        <w:ind w:left="2160" w:hanging="360"/>
      </w:pPr>
    </w:lvl>
    <w:lvl w:ilvl="3" w:tplc="050AC1F2">
      <w:start w:val="1"/>
      <w:numFmt w:val="lowerRoman"/>
      <w:lvlText w:val="%4."/>
      <w:lvlJc w:val="left"/>
      <w:pPr>
        <w:ind w:left="2880" w:hanging="360"/>
      </w:pPr>
    </w:lvl>
    <w:lvl w:ilvl="4" w:tplc="193C51B8">
      <w:start w:val="1"/>
      <w:numFmt w:val="lowerRoman"/>
      <w:lvlText w:val="%5."/>
      <w:lvlJc w:val="left"/>
      <w:pPr>
        <w:ind w:left="3600" w:hanging="360"/>
      </w:pPr>
    </w:lvl>
    <w:lvl w:ilvl="5" w:tplc="81D68EDA">
      <w:start w:val="1"/>
      <w:numFmt w:val="lowerRoman"/>
      <w:lvlText w:val="%6."/>
      <w:lvlJc w:val="left"/>
      <w:pPr>
        <w:ind w:left="4320" w:hanging="360"/>
      </w:pPr>
    </w:lvl>
    <w:lvl w:ilvl="6" w:tplc="D040CD12">
      <w:start w:val="1"/>
      <w:numFmt w:val="lowerRoman"/>
      <w:lvlText w:val="%7."/>
      <w:lvlJc w:val="left"/>
      <w:pPr>
        <w:ind w:left="5040" w:hanging="360"/>
      </w:pPr>
    </w:lvl>
    <w:lvl w:ilvl="7" w:tplc="A7FCEB66">
      <w:start w:val="1"/>
      <w:numFmt w:val="lowerRoman"/>
      <w:lvlText w:val="%8."/>
      <w:lvlJc w:val="left"/>
      <w:pPr>
        <w:ind w:left="5760" w:hanging="360"/>
      </w:pPr>
    </w:lvl>
    <w:lvl w:ilvl="8" w:tplc="70A27FBE">
      <w:start w:val="1"/>
      <w:numFmt w:val="lowerRoman"/>
      <w:lvlText w:val="%9."/>
      <w:lvlJc w:val="left"/>
      <w:pPr>
        <w:ind w:left="6480" w:hanging="360"/>
      </w:pPr>
    </w:lvl>
  </w:abstractNum>
  <w:abstractNum w:abstractNumId="197" w15:restartNumberingAfterBreak="0">
    <w:nsid w:val="4DC95B13"/>
    <w:multiLevelType w:val="hybridMultilevel"/>
    <w:tmpl w:val="7AA46DAC"/>
    <w:lvl w:ilvl="0" w:tplc="C16A869E">
      <w:start w:val="1"/>
      <w:numFmt w:val="lowerLetter"/>
      <w:lvlText w:val="%1)"/>
      <w:lvlJc w:val="left"/>
      <w:pPr>
        <w:ind w:left="720" w:hanging="360"/>
      </w:pPr>
    </w:lvl>
    <w:lvl w:ilvl="1" w:tplc="F7AAB534">
      <w:start w:val="1"/>
      <w:numFmt w:val="lowerLetter"/>
      <w:lvlText w:val="%2."/>
      <w:lvlJc w:val="left"/>
      <w:pPr>
        <w:ind w:left="1440" w:hanging="360"/>
      </w:pPr>
    </w:lvl>
    <w:lvl w:ilvl="2" w:tplc="1FF2CAAE">
      <w:start w:val="1"/>
      <w:numFmt w:val="lowerLetter"/>
      <w:lvlText w:val="%3."/>
      <w:lvlJc w:val="left"/>
      <w:pPr>
        <w:ind w:left="2160" w:hanging="360"/>
      </w:pPr>
    </w:lvl>
    <w:lvl w:ilvl="3" w:tplc="0A1E5DDA">
      <w:start w:val="1"/>
      <w:numFmt w:val="lowerLetter"/>
      <w:lvlText w:val="%4."/>
      <w:lvlJc w:val="left"/>
      <w:pPr>
        <w:ind w:left="2880" w:hanging="360"/>
      </w:pPr>
    </w:lvl>
    <w:lvl w:ilvl="4" w:tplc="F76ED128">
      <w:start w:val="1"/>
      <w:numFmt w:val="lowerLetter"/>
      <w:lvlText w:val="%5."/>
      <w:lvlJc w:val="left"/>
      <w:pPr>
        <w:ind w:left="3600" w:hanging="360"/>
      </w:pPr>
    </w:lvl>
    <w:lvl w:ilvl="5" w:tplc="6390EBD0">
      <w:start w:val="1"/>
      <w:numFmt w:val="lowerLetter"/>
      <w:lvlText w:val="%6."/>
      <w:lvlJc w:val="left"/>
      <w:pPr>
        <w:ind w:left="4320" w:hanging="360"/>
      </w:pPr>
    </w:lvl>
    <w:lvl w:ilvl="6" w:tplc="0C323B64">
      <w:start w:val="1"/>
      <w:numFmt w:val="lowerLetter"/>
      <w:lvlText w:val="%7."/>
      <w:lvlJc w:val="left"/>
      <w:pPr>
        <w:ind w:left="5040" w:hanging="360"/>
      </w:pPr>
    </w:lvl>
    <w:lvl w:ilvl="7" w:tplc="C5806D10">
      <w:start w:val="1"/>
      <w:numFmt w:val="lowerLetter"/>
      <w:lvlText w:val="%8."/>
      <w:lvlJc w:val="left"/>
      <w:pPr>
        <w:ind w:left="5760" w:hanging="360"/>
      </w:pPr>
    </w:lvl>
    <w:lvl w:ilvl="8" w:tplc="786E8F14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9" w15:restartNumberingAfterBreak="0">
    <w:nsid w:val="4E71159C"/>
    <w:multiLevelType w:val="hybridMultilevel"/>
    <w:tmpl w:val="68A6042A"/>
    <w:lvl w:ilvl="0" w:tplc="F92C9C96">
      <w:start w:val="1"/>
      <w:numFmt w:val="decimal"/>
      <w:lvlText w:val="%1."/>
      <w:lvlJc w:val="left"/>
      <w:pPr>
        <w:ind w:left="360" w:hanging="360"/>
      </w:pPr>
    </w:lvl>
    <w:lvl w:ilvl="1" w:tplc="9B048B98">
      <w:start w:val="1"/>
      <w:numFmt w:val="lowerLetter"/>
      <w:lvlText w:val="%2)"/>
      <w:lvlJc w:val="left"/>
      <w:pPr>
        <w:ind w:left="720" w:hanging="360"/>
      </w:pPr>
    </w:lvl>
    <w:lvl w:ilvl="2" w:tplc="D8F00068">
      <w:start w:val="1"/>
      <w:numFmt w:val="lowerRoman"/>
      <w:lvlText w:val="%3."/>
      <w:lvlJc w:val="left"/>
      <w:pPr>
        <w:ind w:left="1080" w:hanging="360"/>
      </w:pPr>
    </w:lvl>
    <w:lvl w:ilvl="3" w:tplc="E9B0C3F0">
      <w:start w:val="1"/>
      <w:numFmt w:val="decimal"/>
      <w:lvlText w:val="%4."/>
      <w:lvlJc w:val="left"/>
      <w:pPr>
        <w:ind w:left="2880" w:hanging="360"/>
      </w:pPr>
    </w:lvl>
    <w:lvl w:ilvl="4" w:tplc="46582F86">
      <w:start w:val="1"/>
      <w:numFmt w:val="lowerLetter"/>
      <w:lvlText w:val="%5."/>
      <w:lvlJc w:val="left"/>
      <w:pPr>
        <w:ind w:left="3600" w:hanging="360"/>
      </w:pPr>
    </w:lvl>
    <w:lvl w:ilvl="5" w:tplc="ABA8BA80">
      <w:start w:val="1"/>
      <w:numFmt w:val="lowerRoman"/>
      <w:lvlText w:val="%6."/>
      <w:lvlJc w:val="left"/>
      <w:pPr>
        <w:ind w:left="4320" w:hanging="360"/>
      </w:pPr>
    </w:lvl>
    <w:lvl w:ilvl="6" w:tplc="4CCA5078">
      <w:start w:val="1"/>
      <w:numFmt w:val="decimal"/>
      <w:lvlText w:val="%7."/>
      <w:lvlJc w:val="left"/>
      <w:pPr>
        <w:ind w:left="5040" w:hanging="360"/>
      </w:pPr>
    </w:lvl>
    <w:lvl w:ilvl="7" w:tplc="606EAFB8">
      <w:start w:val="1"/>
      <w:numFmt w:val="lowerLetter"/>
      <w:lvlText w:val="%8."/>
      <w:lvlJc w:val="left"/>
      <w:pPr>
        <w:ind w:left="5760" w:hanging="360"/>
      </w:pPr>
    </w:lvl>
    <w:lvl w:ilvl="8" w:tplc="9F76E876">
      <w:start w:val="1"/>
      <w:numFmt w:val="lowerRoman"/>
      <w:lvlText w:val="%9."/>
      <w:lvlJc w:val="left"/>
      <w:pPr>
        <w:ind w:left="6480" w:hanging="360"/>
      </w:pPr>
    </w:lvl>
  </w:abstractNum>
  <w:abstractNum w:abstractNumId="200" w15:restartNumberingAfterBreak="0">
    <w:nsid w:val="4F1E75D3"/>
    <w:multiLevelType w:val="hybridMultilevel"/>
    <w:tmpl w:val="D022653A"/>
    <w:lvl w:ilvl="0" w:tplc="F5FC8920">
      <w:start w:val="1"/>
      <w:numFmt w:val="lowerRoman"/>
      <w:lvlText w:val="%1)"/>
      <w:lvlJc w:val="left"/>
      <w:pPr>
        <w:ind w:left="1080" w:hanging="360"/>
      </w:pPr>
    </w:lvl>
    <w:lvl w:ilvl="1" w:tplc="02A4AD02">
      <w:start w:val="1"/>
      <w:numFmt w:val="lowerRoman"/>
      <w:lvlText w:val="%2."/>
      <w:lvlJc w:val="left"/>
      <w:pPr>
        <w:ind w:left="1440" w:hanging="360"/>
      </w:pPr>
    </w:lvl>
    <w:lvl w:ilvl="2" w:tplc="97483258">
      <w:start w:val="1"/>
      <w:numFmt w:val="lowerRoman"/>
      <w:lvlText w:val="%3."/>
      <w:lvlJc w:val="left"/>
      <w:pPr>
        <w:ind w:left="2160" w:hanging="360"/>
      </w:pPr>
    </w:lvl>
    <w:lvl w:ilvl="3" w:tplc="ACC6C18C">
      <w:start w:val="1"/>
      <w:numFmt w:val="lowerRoman"/>
      <w:lvlText w:val="%4."/>
      <w:lvlJc w:val="left"/>
      <w:pPr>
        <w:ind w:left="2880" w:hanging="360"/>
      </w:pPr>
    </w:lvl>
    <w:lvl w:ilvl="4" w:tplc="CFC8E540">
      <w:start w:val="1"/>
      <w:numFmt w:val="lowerRoman"/>
      <w:lvlText w:val="%5."/>
      <w:lvlJc w:val="left"/>
      <w:pPr>
        <w:ind w:left="3600" w:hanging="360"/>
      </w:pPr>
    </w:lvl>
    <w:lvl w:ilvl="5" w:tplc="57C6C014">
      <w:start w:val="1"/>
      <w:numFmt w:val="lowerRoman"/>
      <w:lvlText w:val="%6."/>
      <w:lvlJc w:val="left"/>
      <w:pPr>
        <w:ind w:left="4320" w:hanging="360"/>
      </w:pPr>
    </w:lvl>
    <w:lvl w:ilvl="6" w:tplc="6780FA10">
      <w:start w:val="1"/>
      <w:numFmt w:val="lowerRoman"/>
      <w:lvlText w:val="%7."/>
      <w:lvlJc w:val="left"/>
      <w:pPr>
        <w:ind w:left="5040" w:hanging="360"/>
      </w:pPr>
    </w:lvl>
    <w:lvl w:ilvl="7" w:tplc="CB46E3EA">
      <w:start w:val="1"/>
      <w:numFmt w:val="lowerRoman"/>
      <w:lvlText w:val="%8."/>
      <w:lvlJc w:val="left"/>
      <w:pPr>
        <w:ind w:left="5760" w:hanging="360"/>
      </w:pPr>
    </w:lvl>
    <w:lvl w:ilvl="8" w:tplc="47ACF950">
      <w:start w:val="1"/>
      <w:numFmt w:val="lowerRoman"/>
      <w:lvlText w:val="%9."/>
      <w:lvlJc w:val="left"/>
      <w:pPr>
        <w:ind w:left="6480" w:hanging="360"/>
      </w:pPr>
    </w:lvl>
  </w:abstractNum>
  <w:abstractNum w:abstractNumId="201" w15:restartNumberingAfterBreak="0">
    <w:nsid w:val="4F2D394F"/>
    <w:multiLevelType w:val="hybridMultilevel"/>
    <w:tmpl w:val="7AAA4B04"/>
    <w:lvl w:ilvl="0" w:tplc="6D8AD3FE">
      <w:start w:val="1"/>
      <w:numFmt w:val="lowerLetter"/>
      <w:lvlText w:val="%1)"/>
      <w:lvlJc w:val="left"/>
      <w:pPr>
        <w:ind w:left="720" w:hanging="360"/>
      </w:pPr>
    </w:lvl>
    <w:lvl w:ilvl="1" w:tplc="3ADEA50A">
      <w:start w:val="1"/>
      <w:numFmt w:val="lowerLetter"/>
      <w:lvlText w:val="%2."/>
      <w:lvlJc w:val="left"/>
      <w:pPr>
        <w:ind w:left="1440" w:hanging="360"/>
      </w:pPr>
    </w:lvl>
    <w:lvl w:ilvl="2" w:tplc="DA0A6B3E">
      <w:start w:val="1"/>
      <w:numFmt w:val="lowerLetter"/>
      <w:lvlText w:val="%3."/>
      <w:lvlJc w:val="left"/>
      <w:pPr>
        <w:ind w:left="2160" w:hanging="360"/>
      </w:pPr>
    </w:lvl>
    <w:lvl w:ilvl="3" w:tplc="894CB4C4">
      <w:start w:val="1"/>
      <w:numFmt w:val="lowerLetter"/>
      <w:lvlText w:val="%4."/>
      <w:lvlJc w:val="left"/>
      <w:pPr>
        <w:ind w:left="2880" w:hanging="360"/>
      </w:pPr>
    </w:lvl>
    <w:lvl w:ilvl="4" w:tplc="56BC03F2">
      <w:start w:val="1"/>
      <w:numFmt w:val="lowerLetter"/>
      <w:lvlText w:val="%5."/>
      <w:lvlJc w:val="left"/>
      <w:pPr>
        <w:ind w:left="3600" w:hanging="360"/>
      </w:pPr>
    </w:lvl>
    <w:lvl w:ilvl="5" w:tplc="D98A3D7E">
      <w:start w:val="1"/>
      <w:numFmt w:val="lowerLetter"/>
      <w:lvlText w:val="%6."/>
      <w:lvlJc w:val="left"/>
      <w:pPr>
        <w:ind w:left="4320" w:hanging="360"/>
      </w:pPr>
    </w:lvl>
    <w:lvl w:ilvl="6" w:tplc="78585A8C">
      <w:start w:val="1"/>
      <w:numFmt w:val="lowerLetter"/>
      <w:lvlText w:val="%7."/>
      <w:lvlJc w:val="left"/>
      <w:pPr>
        <w:ind w:left="5040" w:hanging="360"/>
      </w:pPr>
    </w:lvl>
    <w:lvl w:ilvl="7" w:tplc="19E0E7AA">
      <w:start w:val="1"/>
      <w:numFmt w:val="lowerLetter"/>
      <w:lvlText w:val="%8."/>
      <w:lvlJc w:val="left"/>
      <w:pPr>
        <w:ind w:left="5760" w:hanging="360"/>
      </w:pPr>
    </w:lvl>
    <w:lvl w:ilvl="8" w:tplc="28049F72">
      <w:start w:val="1"/>
      <w:numFmt w:val="lowerLetter"/>
      <w:lvlText w:val="%9."/>
      <w:lvlJc w:val="left"/>
      <w:pPr>
        <w:ind w:left="6480" w:hanging="360"/>
      </w:pPr>
    </w:lvl>
  </w:abstractNum>
  <w:abstractNum w:abstractNumId="202" w15:restartNumberingAfterBreak="0">
    <w:nsid w:val="4F595E4F"/>
    <w:multiLevelType w:val="hybridMultilevel"/>
    <w:tmpl w:val="9A6A47D8"/>
    <w:lvl w:ilvl="0" w:tplc="851E2F92">
      <w:start w:val="1"/>
      <w:numFmt w:val="lowerRoman"/>
      <w:lvlText w:val="%1)"/>
      <w:lvlJc w:val="left"/>
      <w:pPr>
        <w:ind w:left="1080" w:hanging="360"/>
      </w:pPr>
    </w:lvl>
    <w:lvl w:ilvl="1" w:tplc="67105B04">
      <w:start w:val="1"/>
      <w:numFmt w:val="lowerRoman"/>
      <w:lvlText w:val="%2."/>
      <w:lvlJc w:val="left"/>
      <w:pPr>
        <w:ind w:left="1440" w:hanging="360"/>
      </w:pPr>
    </w:lvl>
    <w:lvl w:ilvl="2" w:tplc="FDF657E4">
      <w:start w:val="1"/>
      <w:numFmt w:val="lowerRoman"/>
      <w:lvlText w:val="%3."/>
      <w:lvlJc w:val="left"/>
      <w:pPr>
        <w:ind w:left="2160" w:hanging="360"/>
      </w:pPr>
    </w:lvl>
    <w:lvl w:ilvl="3" w:tplc="39B097DA">
      <w:start w:val="1"/>
      <w:numFmt w:val="lowerRoman"/>
      <w:lvlText w:val="%4."/>
      <w:lvlJc w:val="left"/>
      <w:pPr>
        <w:ind w:left="2880" w:hanging="360"/>
      </w:pPr>
    </w:lvl>
    <w:lvl w:ilvl="4" w:tplc="27147B32">
      <w:start w:val="1"/>
      <w:numFmt w:val="lowerRoman"/>
      <w:lvlText w:val="%5."/>
      <w:lvlJc w:val="left"/>
      <w:pPr>
        <w:ind w:left="3600" w:hanging="360"/>
      </w:pPr>
    </w:lvl>
    <w:lvl w:ilvl="5" w:tplc="CB3C45D4">
      <w:start w:val="1"/>
      <w:numFmt w:val="lowerRoman"/>
      <w:lvlText w:val="%6."/>
      <w:lvlJc w:val="left"/>
      <w:pPr>
        <w:ind w:left="4320" w:hanging="360"/>
      </w:pPr>
    </w:lvl>
    <w:lvl w:ilvl="6" w:tplc="684C993E">
      <w:start w:val="1"/>
      <w:numFmt w:val="lowerRoman"/>
      <w:lvlText w:val="%7."/>
      <w:lvlJc w:val="left"/>
      <w:pPr>
        <w:ind w:left="5040" w:hanging="360"/>
      </w:pPr>
    </w:lvl>
    <w:lvl w:ilvl="7" w:tplc="699E4004">
      <w:start w:val="1"/>
      <w:numFmt w:val="lowerRoman"/>
      <w:lvlText w:val="%8."/>
      <w:lvlJc w:val="left"/>
      <w:pPr>
        <w:ind w:left="5760" w:hanging="360"/>
      </w:pPr>
    </w:lvl>
    <w:lvl w:ilvl="8" w:tplc="445CE3A2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4F633E02"/>
    <w:multiLevelType w:val="hybridMultilevel"/>
    <w:tmpl w:val="3BCC7E2A"/>
    <w:lvl w:ilvl="0" w:tplc="AF56E882">
      <w:start w:val="1"/>
      <w:numFmt w:val="decimal"/>
      <w:lvlText w:val="%1."/>
      <w:lvlJc w:val="left"/>
      <w:pPr>
        <w:ind w:left="360" w:hanging="360"/>
      </w:pPr>
    </w:lvl>
    <w:lvl w:ilvl="1" w:tplc="750CB860">
      <w:start w:val="1"/>
      <w:numFmt w:val="lowerLetter"/>
      <w:lvlText w:val="%2)"/>
      <w:lvlJc w:val="left"/>
      <w:pPr>
        <w:ind w:left="720" w:hanging="360"/>
      </w:pPr>
    </w:lvl>
    <w:lvl w:ilvl="2" w:tplc="B8C03A08">
      <w:start w:val="1"/>
      <w:numFmt w:val="lowerRoman"/>
      <w:lvlText w:val="%3."/>
      <w:lvlJc w:val="left"/>
      <w:pPr>
        <w:ind w:left="1080" w:hanging="360"/>
      </w:pPr>
    </w:lvl>
    <w:lvl w:ilvl="3" w:tplc="B24229E4">
      <w:start w:val="1"/>
      <w:numFmt w:val="decimal"/>
      <w:lvlText w:val="%4."/>
      <w:lvlJc w:val="left"/>
      <w:pPr>
        <w:ind w:left="2880" w:hanging="360"/>
      </w:pPr>
    </w:lvl>
    <w:lvl w:ilvl="4" w:tplc="8F78611C">
      <w:start w:val="1"/>
      <w:numFmt w:val="lowerLetter"/>
      <w:lvlText w:val="%5."/>
      <w:lvlJc w:val="left"/>
      <w:pPr>
        <w:ind w:left="3600" w:hanging="360"/>
      </w:pPr>
    </w:lvl>
    <w:lvl w:ilvl="5" w:tplc="F87E98E4">
      <w:start w:val="1"/>
      <w:numFmt w:val="lowerRoman"/>
      <w:lvlText w:val="%6."/>
      <w:lvlJc w:val="left"/>
      <w:pPr>
        <w:ind w:left="4320" w:hanging="360"/>
      </w:pPr>
    </w:lvl>
    <w:lvl w:ilvl="6" w:tplc="FE72DE42">
      <w:start w:val="1"/>
      <w:numFmt w:val="decimal"/>
      <w:lvlText w:val="%7."/>
      <w:lvlJc w:val="left"/>
      <w:pPr>
        <w:ind w:left="5040" w:hanging="360"/>
      </w:pPr>
    </w:lvl>
    <w:lvl w:ilvl="7" w:tplc="2410D920">
      <w:start w:val="1"/>
      <w:numFmt w:val="lowerLetter"/>
      <w:lvlText w:val="%8."/>
      <w:lvlJc w:val="left"/>
      <w:pPr>
        <w:ind w:left="5760" w:hanging="360"/>
      </w:pPr>
    </w:lvl>
    <w:lvl w:ilvl="8" w:tplc="1B9ED414">
      <w:start w:val="1"/>
      <w:numFmt w:val="lowerRoman"/>
      <w:lvlText w:val="%9."/>
      <w:lvlJc w:val="left"/>
      <w:pPr>
        <w:ind w:left="6480" w:hanging="360"/>
      </w:pPr>
    </w:lvl>
  </w:abstractNum>
  <w:abstractNum w:abstractNumId="204" w15:restartNumberingAfterBreak="0">
    <w:nsid w:val="4F74676D"/>
    <w:multiLevelType w:val="hybridMultilevel"/>
    <w:tmpl w:val="0F02FAE2"/>
    <w:lvl w:ilvl="0" w:tplc="4FA877AE">
      <w:start w:val="1"/>
      <w:numFmt w:val="lowerRoman"/>
      <w:lvlText w:val="%1)"/>
      <w:lvlJc w:val="left"/>
      <w:pPr>
        <w:ind w:left="1080" w:hanging="360"/>
      </w:pPr>
    </w:lvl>
    <w:lvl w:ilvl="1" w:tplc="E8B4CA1C">
      <w:start w:val="1"/>
      <w:numFmt w:val="lowerRoman"/>
      <w:lvlText w:val="%2."/>
      <w:lvlJc w:val="left"/>
      <w:pPr>
        <w:ind w:left="1440" w:hanging="360"/>
      </w:pPr>
    </w:lvl>
    <w:lvl w:ilvl="2" w:tplc="0AACEC5E">
      <w:start w:val="1"/>
      <w:numFmt w:val="lowerRoman"/>
      <w:lvlText w:val="%3."/>
      <w:lvlJc w:val="left"/>
      <w:pPr>
        <w:ind w:left="2160" w:hanging="360"/>
      </w:pPr>
    </w:lvl>
    <w:lvl w:ilvl="3" w:tplc="66E4B018">
      <w:start w:val="1"/>
      <w:numFmt w:val="lowerRoman"/>
      <w:lvlText w:val="%4."/>
      <w:lvlJc w:val="left"/>
      <w:pPr>
        <w:ind w:left="2880" w:hanging="360"/>
      </w:pPr>
    </w:lvl>
    <w:lvl w:ilvl="4" w:tplc="06EE3224">
      <w:start w:val="1"/>
      <w:numFmt w:val="lowerRoman"/>
      <w:lvlText w:val="%5."/>
      <w:lvlJc w:val="left"/>
      <w:pPr>
        <w:ind w:left="3600" w:hanging="360"/>
      </w:pPr>
    </w:lvl>
    <w:lvl w:ilvl="5" w:tplc="EB967490">
      <w:start w:val="1"/>
      <w:numFmt w:val="lowerRoman"/>
      <w:lvlText w:val="%6."/>
      <w:lvlJc w:val="left"/>
      <w:pPr>
        <w:ind w:left="4320" w:hanging="360"/>
      </w:pPr>
    </w:lvl>
    <w:lvl w:ilvl="6" w:tplc="25EA0C96">
      <w:start w:val="1"/>
      <w:numFmt w:val="lowerRoman"/>
      <w:lvlText w:val="%7."/>
      <w:lvlJc w:val="left"/>
      <w:pPr>
        <w:ind w:left="5040" w:hanging="360"/>
      </w:pPr>
    </w:lvl>
    <w:lvl w:ilvl="7" w:tplc="1F240EC2">
      <w:start w:val="1"/>
      <w:numFmt w:val="lowerRoman"/>
      <w:lvlText w:val="%8."/>
      <w:lvlJc w:val="left"/>
      <w:pPr>
        <w:ind w:left="5760" w:hanging="360"/>
      </w:pPr>
    </w:lvl>
    <w:lvl w:ilvl="8" w:tplc="98A809CA">
      <w:start w:val="1"/>
      <w:numFmt w:val="lowerRoman"/>
      <w:lvlText w:val="%9."/>
      <w:lvlJc w:val="left"/>
      <w:pPr>
        <w:ind w:left="6480" w:hanging="360"/>
      </w:pPr>
    </w:lvl>
  </w:abstractNum>
  <w:abstractNum w:abstractNumId="205" w15:restartNumberingAfterBreak="0">
    <w:nsid w:val="51420558"/>
    <w:multiLevelType w:val="hybridMultilevel"/>
    <w:tmpl w:val="60F87166"/>
    <w:lvl w:ilvl="0" w:tplc="ED5097A0">
      <w:start w:val="1"/>
      <w:numFmt w:val="lowerLetter"/>
      <w:lvlText w:val="%1)"/>
      <w:lvlJc w:val="left"/>
      <w:pPr>
        <w:ind w:left="720" w:hanging="360"/>
      </w:pPr>
    </w:lvl>
    <w:lvl w:ilvl="1" w:tplc="7980C29E">
      <w:start w:val="1"/>
      <w:numFmt w:val="lowerLetter"/>
      <w:lvlText w:val="%2."/>
      <w:lvlJc w:val="left"/>
      <w:pPr>
        <w:ind w:left="1440" w:hanging="360"/>
      </w:pPr>
    </w:lvl>
    <w:lvl w:ilvl="2" w:tplc="C3426D54">
      <w:start w:val="1"/>
      <w:numFmt w:val="lowerLetter"/>
      <w:lvlText w:val="%3."/>
      <w:lvlJc w:val="left"/>
      <w:pPr>
        <w:ind w:left="2160" w:hanging="360"/>
      </w:pPr>
    </w:lvl>
    <w:lvl w:ilvl="3" w:tplc="B0B24B28">
      <w:start w:val="1"/>
      <w:numFmt w:val="lowerLetter"/>
      <w:lvlText w:val="%4."/>
      <w:lvlJc w:val="left"/>
      <w:pPr>
        <w:ind w:left="2880" w:hanging="360"/>
      </w:pPr>
    </w:lvl>
    <w:lvl w:ilvl="4" w:tplc="C736207E">
      <w:start w:val="1"/>
      <w:numFmt w:val="lowerLetter"/>
      <w:lvlText w:val="%5."/>
      <w:lvlJc w:val="left"/>
      <w:pPr>
        <w:ind w:left="3600" w:hanging="360"/>
      </w:pPr>
    </w:lvl>
    <w:lvl w:ilvl="5" w:tplc="E6B69906">
      <w:start w:val="1"/>
      <w:numFmt w:val="lowerLetter"/>
      <w:lvlText w:val="%6."/>
      <w:lvlJc w:val="left"/>
      <w:pPr>
        <w:ind w:left="4320" w:hanging="360"/>
      </w:pPr>
    </w:lvl>
    <w:lvl w:ilvl="6" w:tplc="28D6FC60">
      <w:start w:val="1"/>
      <w:numFmt w:val="lowerLetter"/>
      <w:lvlText w:val="%7."/>
      <w:lvlJc w:val="left"/>
      <w:pPr>
        <w:ind w:left="5040" w:hanging="360"/>
      </w:pPr>
    </w:lvl>
    <w:lvl w:ilvl="7" w:tplc="A7C0FCFA">
      <w:start w:val="1"/>
      <w:numFmt w:val="lowerLetter"/>
      <w:lvlText w:val="%8."/>
      <w:lvlJc w:val="left"/>
      <w:pPr>
        <w:ind w:left="5760" w:hanging="360"/>
      </w:pPr>
    </w:lvl>
    <w:lvl w:ilvl="8" w:tplc="84E0F774">
      <w:start w:val="1"/>
      <w:numFmt w:val="lowerLetter"/>
      <w:lvlText w:val="%9."/>
      <w:lvlJc w:val="left"/>
      <w:pPr>
        <w:ind w:left="6480" w:hanging="360"/>
      </w:pPr>
    </w:lvl>
  </w:abstractNum>
  <w:abstractNum w:abstractNumId="206" w15:restartNumberingAfterBreak="0">
    <w:nsid w:val="514B7929"/>
    <w:multiLevelType w:val="hybridMultilevel"/>
    <w:tmpl w:val="72B0499C"/>
    <w:lvl w:ilvl="0" w:tplc="010CA6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1946846"/>
    <w:multiLevelType w:val="hybridMultilevel"/>
    <w:tmpl w:val="49ACC33E"/>
    <w:lvl w:ilvl="0" w:tplc="CFF8FDE6">
      <w:start w:val="1"/>
      <w:numFmt w:val="lowerRoman"/>
      <w:lvlText w:val="%1)"/>
      <w:lvlJc w:val="left"/>
      <w:pPr>
        <w:ind w:left="1080" w:hanging="360"/>
      </w:pPr>
    </w:lvl>
    <w:lvl w:ilvl="1" w:tplc="FEA6B30C">
      <w:start w:val="1"/>
      <w:numFmt w:val="lowerRoman"/>
      <w:lvlText w:val="%2."/>
      <w:lvlJc w:val="left"/>
      <w:pPr>
        <w:ind w:left="1440" w:hanging="360"/>
      </w:pPr>
    </w:lvl>
    <w:lvl w:ilvl="2" w:tplc="5B38CEB6">
      <w:start w:val="1"/>
      <w:numFmt w:val="lowerRoman"/>
      <w:lvlText w:val="%3."/>
      <w:lvlJc w:val="left"/>
      <w:pPr>
        <w:ind w:left="2160" w:hanging="360"/>
      </w:pPr>
    </w:lvl>
    <w:lvl w:ilvl="3" w:tplc="D732556C">
      <w:start w:val="1"/>
      <w:numFmt w:val="lowerRoman"/>
      <w:lvlText w:val="%4."/>
      <w:lvlJc w:val="left"/>
      <w:pPr>
        <w:ind w:left="2880" w:hanging="360"/>
      </w:pPr>
    </w:lvl>
    <w:lvl w:ilvl="4" w:tplc="7A66F96E">
      <w:start w:val="1"/>
      <w:numFmt w:val="lowerRoman"/>
      <w:lvlText w:val="%5."/>
      <w:lvlJc w:val="left"/>
      <w:pPr>
        <w:ind w:left="3600" w:hanging="360"/>
      </w:pPr>
    </w:lvl>
    <w:lvl w:ilvl="5" w:tplc="A77CB6D2">
      <w:start w:val="1"/>
      <w:numFmt w:val="lowerRoman"/>
      <w:lvlText w:val="%6."/>
      <w:lvlJc w:val="left"/>
      <w:pPr>
        <w:ind w:left="4320" w:hanging="360"/>
      </w:pPr>
    </w:lvl>
    <w:lvl w:ilvl="6" w:tplc="18E680B2">
      <w:start w:val="1"/>
      <w:numFmt w:val="lowerRoman"/>
      <w:lvlText w:val="%7."/>
      <w:lvlJc w:val="left"/>
      <w:pPr>
        <w:ind w:left="5040" w:hanging="360"/>
      </w:pPr>
    </w:lvl>
    <w:lvl w:ilvl="7" w:tplc="BF64D75A">
      <w:start w:val="1"/>
      <w:numFmt w:val="lowerRoman"/>
      <w:lvlText w:val="%8."/>
      <w:lvlJc w:val="left"/>
      <w:pPr>
        <w:ind w:left="5760" w:hanging="360"/>
      </w:pPr>
    </w:lvl>
    <w:lvl w:ilvl="8" w:tplc="35B27664">
      <w:start w:val="1"/>
      <w:numFmt w:val="lowerRoman"/>
      <w:lvlText w:val="%9."/>
      <w:lvlJc w:val="left"/>
      <w:pPr>
        <w:ind w:left="6480" w:hanging="360"/>
      </w:pPr>
    </w:lvl>
  </w:abstractNum>
  <w:abstractNum w:abstractNumId="209" w15:restartNumberingAfterBreak="0">
    <w:nsid w:val="52223B3F"/>
    <w:multiLevelType w:val="hybridMultilevel"/>
    <w:tmpl w:val="438CC400"/>
    <w:lvl w:ilvl="0" w:tplc="D6C8614A">
      <w:start w:val="1"/>
      <w:numFmt w:val="decimal"/>
      <w:lvlText w:val="%1."/>
      <w:lvlJc w:val="left"/>
      <w:pPr>
        <w:ind w:left="360" w:hanging="360"/>
      </w:pPr>
    </w:lvl>
    <w:lvl w:ilvl="1" w:tplc="AA3EA794">
      <w:start w:val="1"/>
      <w:numFmt w:val="lowerLetter"/>
      <w:lvlText w:val="%2)"/>
      <w:lvlJc w:val="left"/>
      <w:pPr>
        <w:ind w:left="720" w:hanging="360"/>
      </w:pPr>
    </w:lvl>
    <w:lvl w:ilvl="2" w:tplc="6B7877BC">
      <w:start w:val="1"/>
      <w:numFmt w:val="lowerRoman"/>
      <w:lvlText w:val="%3."/>
      <w:lvlJc w:val="left"/>
      <w:pPr>
        <w:ind w:left="1080" w:hanging="360"/>
      </w:pPr>
    </w:lvl>
    <w:lvl w:ilvl="3" w:tplc="02DA9F64">
      <w:start w:val="1"/>
      <w:numFmt w:val="decimal"/>
      <w:lvlText w:val="%4."/>
      <w:lvlJc w:val="left"/>
      <w:pPr>
        <w:ind w:left="2880" w:hanging="360"/>
      </w:pPr>
    </w:lvl>
    <w:lvl w:ilvl="4" w:tplc="2EA00EDC">
      <w:start w:val="1"/>
      <w:numFmt w:val="lowerLetter"/>
      <w:lvlText w:val="%5."/>
      <w:lvlJc w:val="left"/>
      <w:pPr>
        <w:ind w:left="3600" w:hanging="360"/>
      </w:pPr>
    </w:lvl>
    <w:lvl w:ilvl="5" w:tplc="68FC1850">
      <w:start w:val="1"/>
      <w:numFmt w:val="lowerRoman"/>
      <w:lvlText w:val="%6."/>
      <w:lvlJc w:val="left"/>
      <w:pPr>
        <w:ind w:left="4320" w:hanging="360"/>
      </w:pPr>
    </w:lvl>
    <w:lvl w:ilvl="6" w:tplc="2CB6ABCA">
      <w:start w:val="1"/>
      <w:numFmt w:val="decimal"/>
      <w:lvlText w:val="%7."/>
      <w:lvlJc w:val="left"/>
      <w:pPr>
        <w:ind w:left="5040" w:hanging="360"/>
      </w:pPr>
    </w:lvl>
    <w:lvl w:ilvl="7" w:tplc="E56E4D10">
      <w:start w:val="1"/>
      <w:numFmt w:val="lowerLetter"/>
      <w:lvlText w:val="%8."/>
      <w:lvlJc w:val="left"/>
      <w:pPr>
        <w:ind w:left="5760" w:hanging="360"/>
      </w:pPr>
    </w:lvl>
    <w:lvl w:ilvl="8" w:tplc="EB9C8456">
      <w:start w:val="1"/>
      <w:numFmt w:val="lowerRoman"/>
      <w:lvlText w:val="%9."/>
      <w:lvlJc w:val="left"/>
      <w:pPr>
        <w:ind w:left="6480" w:hanging="360"/>
      </w:pPr>
    </w:lvl>
  </w:abstractNum>
  <w:abstractNum w:abstractNumId="210" w15:restartNumberingAfterBreak="0">
    <w:nsid w:val="52280089"/>
    <w:multiLevelType w:val="hybridMultilevel"/>
    <w:tmpl w:val="7F8C9F5C"/>
    <w:lvl w:ilvl="0" w:tplc="1FB0FDF0">
      <w:start w:val="1"/>
      <w:numFmt w:val="lowerRoman"/>
      <w:lvlText w:val="%1)"/>
      <w:lvlJc w:val="left"/>
      <w:pPr>
        <w:ind w:left="1080" w:hanging="360"/>
      </w:pPr>
    </w:lvl>
    <w:lvl w:ilvl="1" w:tplc="7924E77E">
      <w:start w:val="1"/>
      <w:numFmt w:val="lowerRoman"/>
      <w:lvlText w:val="%2."/>
      <w:lvlJc w:val="left"/>
      <w:pPr>
        <w:ind w:left="1440" w:hanging="360"/>
      </w:pPr>
    </w:lvl>
    <w:lvl w:ilvl="2" w:tplc="6CC2BEAC">
      <w:start w:val="1"/>
      <w:numFmt w:val="lowerRoman"/>
      <w:lvlText w:val="%3."/>
      <w:lvlJc w:val="left"/>
      <w:pPr>
        <w:ind w:left="2160" w:hanging="360"/>
      </w:pPr>
    </w:lvl>
    <w:lvl w:ilvl="3" w:tplc="3D624B3A">
      <w:start w:val="1"/>
      <w:numFmt w:val="lowerRoman"/>
      <w:lvlText w:val="%4."/>
      <w:lvlJc w:val="left"/>
      <w:pPr>
        <w:ind w:left="2880" w:hanging="360"/>
      </w:pPr>
    </w:lvl>
    <w:lvl w:ilvl="4" w:tplc="759C7ABE">
      <w:start w:val="1"/>
      <w:numFmt w:val="lowerRoman"/>
      <w:lvlText w:val="%5."/>
      <w:lvlJc w:val="left"/>
      <w:pPr>
        <w:ind w:left="3600" w:hanging="360"/>
      </w:pPr>
    </w:lvl>
    <w:lvl w:ilvl="5" w:tplc="41A6ED24">
      <w:start w:val="1"/>
      <w:numFmt w:val="lowerRoman"/>
      <w:lvlText w:val="%6."/>
      <w:lvlJc w:val="left"/>
      <w:pPr>
        <w:ind w:left="4320" w:hanging="360"/>
      </w:pPr>
    </w:lvl>
    <w:lvl w:ilvl="6" w:tplc="22F09BAE">
      <w:start w:val="1"/>
      <w:numFmt w:val="lowerRoman"/>
      <w:lvlText w:val="%7."/>
      <w:lvlJc w:val="left"/>
      <w:pPr>
        <w:ind w:left="5040" w:hanging="360"/>
      </w:pPr>
    </w:lvl>
    <w:lvl w:ilvl="7" w:tplc="128E5590">
      <w:start w:val="1"/>
      <w:numFmt w:val="lowerRoman"/>
      <w:lvlText w:val="%8."/>
      <w:lvlJc w:val="left"/>
      <w:pPr>
        <w:ind w:left="5760" w:hanging="360"/>
      </w:pPr>
    </w:lvl>
    <w:lvl w:ilvl="8" w:tplc="EBA4847A">
      <w:start w:val="1"/>
      <w:numFmt w:val="lowerRoman"/>
      <w:lvlText w:val="%9."/>
      <w:lvlJc w:val="left"/>
      <w:pPr>
        <w:ind w:left="6480" w:hanging="360"/>
      </w:pPr>
    </w:lvl>
  </w:abstractNum>
  <w:abstractNum w:abstractNumId="211" w15:restartNumberingAfterBreak="0">
    <w:nsid w:val="53AF346A"/>
    <w:multiLevelType w:val="hybridMultilevel"/>
    <w:tmpl w:val="FAC03E58"/>
    <w:lvl w:ilvl="0" w:tplc="3A4A8EAC">
      <w:start w:val="1"/>
      <w:numFmt w:val="lowerRoman"/>
      <w:lvlText w:val="%1)"/>
      <w:lvlJc w:val="left"/>
      <w:pPr>
        <w:ind w:left="1080" w:hanging="360"/>
      </w:pPr>
    </w:lvl>
    <w:lvl w:ilvl="1" w:tplc="FC0E6C2A">
      <w:start w:val="1"/>
      <w:numFmt w:val="lowerRoman"/>
      <w:lvlText w:val="%2."/>
      <w:lvlJc w:val="left"/>
      <w:pPr>
        <w:ind w:left="1440" w:hanging="360"/>
      </w:pPr>
    </w:lvl>
    <w:lvl w:ilvl="2" w:tplc="F05A3304">
      <w:start w:val="1"/>
      <w:numFmt w:val="lowerRoman"/>
      <w:lvlText w:val="%3."/>
      <w:lvlJc w:val="left"/>
      <w:pPr>
        <w:ind w:left="2160" w:hanging="360"/>
      </w:pPr>
    </w:lvl>
    <w:lvl w:ilvl="3" w:tplc="68B8F56C">
      <w:start w:val="1"/>
      <w:numFmt w:val="lowerRoman"/>
      <w:lvlText w:val="%4."/>
      <w:lvlJc w:val="left"/>
      <w:pPr>
        <w:ind w:left="2880" w:hanging="360"/>
      </w:pPr>
    </w:lvl>
    <w:lvl w:ilvl="4" w:tplc="F91E962C">
      <w:start w:val="1"/>
      <w:numFmt w:val="lowerRoman"/>
      <w:lvlText w:val="%5."/>
      <w:lvlJc w:val="left"/>
      <w:pPr>
        <w:ind w:left="3600" w:hanging="360"/>
      </w:pPr>
    </w:lvl>
    <w:lvl w:ilvl="5" w:tplc="B9C404F8">
      <w:start w:val="1"/>
      <w:numFmt w:val="lowerRoman"/>
      <w:lvlText w:val="%6."/>
      <w:lvlJc w:val="left"/>
      <w:pPr>
        <w:ind w:left="4320" w:hanging="360"/>
      </w:pPr>
    </w:lvl>
    <w:lvl w:ilvl="6" w:tplc="EAD0D536">
      <w:start w:val="1"/>
      <w:numFmt w:val="lowerRoman"/>
      <w:lvlText w:val="%7."/>
      <w:lvlJc w:val="left"/>
      <w:pPr>
        <w:ind w:left="5040" w:hanging="360"/>
      </w:pPr>
    </w:lvl>
    <w:lvl w:ilvl="7" w:tplc="129C4472">
      <w:start w:val="1"/>
      <w:numFmt w:val="lowerRoman"/>
      <w:lvlText w:val="%8."/>
      <w:lvlJc w:val="left"/>
      <w:pPr>
        <w:ind w:left="5760" w:hanging="360"/>
      </w:pPr>
    </w:lvl>
    <w:lvl w:ilvl="8" w:tplc="24AAFDF8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46B5325"/>
    <w:multiLevelType w:val="hybridMultilevel"/>
    <w:tmpl w:val="F30CA8DC"/>
    <w:lvl w:ilvl="0" w:tplc="A326943C">
      <w:start w:val="1"/>
      <w:numFmt w:val="lowerLetter"/>
      <w:lvlText w:val="%1)"/>
      <w:lvlJc w:val="left"/>
      <w:pPr>
        <w:ind w:left="720" w:hanging="360"/>
      </w:pPr>
    </w:lvl>
    <w:lvl w:ilvl="1" w:tplc="5964D7C0">
      <w:start w:val="1"/>
      <w:numFmt w:val="lowerLetter"/>
      <w:lvlText w:val="%2."/>
      <w:lvlJc w:val="left"/>
      <w:pPr>
        <w:ind w:left="1440" w:hanging="360"/>
      </w:pPr>
    </w:lvl>
    <w:lvl w:ilvl="2" w:tplc="58DC4FD6">
      <w:start w:val="1"/>
      <w:numFmt w:val="lowerLetter"/>
      <w:lvlText w:val="%3."/>
      <w:lvlJc w:val="left"/>
      <w:pPr>
        <w:ind w:left="2160" w:hanging="360"/>
      </w:pPr>
    </w:lvl>
    <w:lvl w:ilvl="3" w:tplc="59D24C38">
      <w:start w:val="1"/>
      <w:numFmt w:val="lowerLetter"/>
      <w:lvlText w:val="%4."/>
      <w:lvlJc w:val="left"/>
      <w:pPr>
        <w:ind w:left="2880" w:hanging="360"/>
      </w:pPr>
    </w:lvl>
    <w:lvl w:ilvl="4" w:tplc="6A300DA2">
      <w:start w:val="1"/>
      <w:numFmt w:val="lowerLetter"/>
      <w:lvlText w:val="%5."/>
      <w:lvlJc w:val="left"/>
      <w:pPr>
        <w:ind w:left="3600" w:hanging="360"/>
      </w:pPr>
    </w:lvl>
    <w:lvl w:ilvl="5" w:tplc="7BAC1A86">
      <w:start w:val="1"/>
      <w:numFmt w:val="lowerLetter"/>
      <w:lvlText w:val="%6."/>
      <w:lvlJc w:val="left"/>
      <w:pPr>
        <w:ind w:left="4320" w:hanging="360"/>
      </w:pPr>
    </w:lvl>
    <w:lvl w:ilvl="6" w:tplc="E0129066">
      <w:start w:val="1"/>
      <w:numFmt w:val="lowerLetter"/>
      <w:lvlText w:val="%7."/>
      <w:lvlJc w:val="left"/>
      <w:pPr>
        <w:ind w:left="5040" w:hanging="360"/>
      </w:pPr>
    </w:lvl>
    <w:lvl w:ilvl="7" w:tplc="464654AA">
      <w:start w:val="1"/>
      <w:numFmt w:val="lowerLetter"/>
      <w:lvlText w:val="%8."/>
      <w:lvlJc w:val="left"/>
      <w:pPr>
        <w:ind w:left="5760" w:hanging="360"/>
      </w:pPr>
    </w:lvl>
    <w:lvl w:ilvl="8" w:tplc="6A7A4326">
      <w:start w:val="1"/>
      <w:numFmt w:val="lowerLetter"/>
      <w:lvlText w:val="%9."/>
      <w:lvlJc w:val="left"/>
      <w:pPr>
        <w:ind w:left="6480" w:hanging="360"/>
      </w:pPr>
    </w:lvl>
  </w:abstractNum>
  <w:abstractNum w:abstractNumId="213" w15:restartNumberingAfterBreak="0">
    <w:nsid w:val="5480707B"/>
    <w:multiLevelType w:val="hybridMultilevel"/>
    <w:tmpl w:val="D2D24E22"/>
    <w:lvl w:ilvl="0" w:tplc="F3FC8F4A">
      <w:start w:val="1"/>
      <w:numFmt w:val="decimal"/>
      <w:lvlText w:val="%1."/>
      <w:lvlJc w:val="left"/>
      <w:pPr>
        <w:ind w:left="360" w:hanging="360"/>
      </w:pPr>
    </w:lvl>
    <w:lvl w:ilvl="1" w:tplc="8026B884">
      <w:start w:val="1"/>
      <w:numFmt w:val="lowerLetter"/>
      <w:lvlText w:val="%2)"/>
      <w:lvlJc w:val="left"/>
      <w:pPr>
        <w:ind w:left="720" w:hanging="360"/>
      </w:pPr>
    </w:lvl>
    <w:lvl w:ilvl="2" w:tplc="45486AB6">
      <w:start w:val="1"/>
      <w:numFmt w:val="lowerRoman"/>
      <w:lvlText w:val="%3."/>
      <w:lvlJc w:val="left"/>
      <w:pPr>
        <w:ind w:left="1080" w:hanging="360"/>
      </w:pPr>
    </w:lvl>
    <w:lvl w:ilvl="3" w:tplc="2CA63C5E">
      <w:start w:val="1"/>
      <w:numFmt w:val="decimal"/>
      <w:lvlText w:val="%4."/>
      <w:lvlJc w:val="left"/>
      <w:pPr>
        <w:ind w:left="2880" w:hanging="360"/>
      </w:pPr>
    </w:lvl>
    <w:lvl w:ilvl="4" w:tplc="57D2A846">
      <w:start w:val="1"/>
      <w:numFmt w:val="lowerLetter"/>
      <w:lvlText w:val="%5."/>
      <w:lvlJc w:val="left"/>
      <w:pPr>
        <w:ind w:left="3600" w:hanging="360"/>
      </w:pPr>
    </w:lvl>
    <w:lvl w:ilvl="5" w:tplc="32C8995C">
      <w:start w:val="1"/>
      <w:numFmt w:val="lowerRoman"/>
      <w:lvlText w:val="%6."/>
      <w:lvlJc w:val="left"/>
      <w:pPr>
        <w:ind w:left="4320" w:hanging="360"/>
      </w:pPr>
    </w:lvl>
    <w:lvl w:ilvl="6" w:tplc="D332E716">
      <w:start w:val="1"/>
      <w:numFmt w:val="decimal"/>
      <w:lvlText w:val="%7."/>
      <w:lvlJc w:val="left"/>
      <w:pPr>
        <w:ind w:left="5040" w:hanging="360"/>
      </w:pPr>
    </w:lvl>
    <w:lvl w:ilvl="7" w:tplc="E2B26C52">
      <w:start w:val="1"/>
      <w:numFmt w:val="lowerLetter"/>
      <w:lvlText w:val="%8."/>
      <w:lvlJc w:val="left"/>
      <w:pPr>
        <w:ind w:left="5760" w:hanging="360"/>
      </w:pPr>
    </w:lvl>
    <w:lvl w:ilvl="8" w:tplc="DE1C897E">
      <w:start w:val="1"/>
      <w:numFmt w:val="lowerRoman"/>
      <w:lvlText w:val="%9."/>
      <w:lvlJc w:val="left"/>
      <w:pPr>
        <w:ind w:left="6480" w:hanging="360"/>
      </w:pPr>
    </w:lvl>
  </w:abstractNum>
  <w:abstractNum w:abstractNumId="214" w15:restartNumberingAfterBreak="0">
    <w:nsid w:val="552003FA"/>
    <w:multiLevelType w:val="hybridMultilevel"/>
    <w:tmpl w:val="9800E846"/>
    <w:lvl w:ilvl="0" w:tplc="642420A6">
      <w:start w:val="1"/>
      <w:numFmt w:val="decimal"/>
      <w:lvlText w:val="%1."/>
      <w:lvlJc w:val="left"/>
      <w:pPr>
        <w:ind w:left="360" w:hanging="360"/>
      </w:pPr>
    </w:lvl>
    <w:lvl w:ilvl="1" w:tplc="E076C4A6">
      <w:start w:val="1"/>
      <w:numFmt w:val="lowerLetter"/>
      <w:lvlText w:val="%2)"/>
      <w:lvlJc w:val="left"/>
      <w:pPr>
        <w:ind w:left="720" w:hanging="360"/>
      </w:pPr>
    </w:lvl>
    <w:lvl w:ilvl="2" w:tplc="B0A65C74">
      <w:start w:val="1"/>
      <w:numFmt w:val="lowerRoman"/>
      <w:lvlText w:val="%3."/>
      <w:lvlJc w:val="left"/>
      <w:pPr>
        <w:ind w:left="1080" w:hanging="360"/>
      </w:pPr>
    </w:lvl>
    <w:lvl w:ilvl="3" w:tplc="43A46980">
      <w:start w:val="1"/>
      <w:numFmt w:val="decimal"/>
      <w:lvlText w:val="%4."/>
      <w:lvlJc w:val="left"/>
      <w:pPr>
        <w:ind w:left="2880" w:hanging="360"/>
      </w:pPr>
    </w:lvl>
    <w:lvl w:ilvl="4" w:tplc="B1B29610">
      <w:start w:val="1"/>
      <w:numFmt w:val="lowerLetter"/>
      <w:lvlText w:val="%5."/>
      <w:lvlJc w:val="left"/>
      <w:pPr>
        <w:ind w:left="3600" w:hanging="360"/>
      </w:pPr>
    </w:lvl>
    <w:lvl w:ilvl="5" w:tplc="7A160552">
      <w:start w:val="1"/>
      <w:numFmt w:val="lowerRoman"/>
      <w:lvlText w:val="%6."/>
      <w:lvlJc w:val="left"/>
      <w:pPr>
        <w:ind w:left="4320" w:hanging="360"/>
      </w:pPr>
    </w:lvl>
    <w:lvl w:ilvl="6" w:tplc="9DD6C4B6">
      <w:start w:val="1"/>
      <w:numFmt w:val="decimal"/>
      <w:lvlText w:val="%7."/>
      <w:lvlJc w:val="left"/>
      <w:pPr>
        <w:ind w:left="5040" w:hanging="360"/>
      </w:pPr>
    </w:lvl>
    <w:lvl w:ilvl="7" w:tplc="F7703F32">
      <w:start w:val="1"/>
      <w:numFmt w:val="lowerLetter"/>
      <w:lvlText w:val="%8."/>
      <w:lvlJc w:val="left"/>
      <w:pPr>
        <w:ind w:left="5760" w:hanging="360"/>
      </w:pPr>
    </w:lvl>
    <w:lvl w:ilvl="8" w:tplc="E8D84A6C">
      <w:start w:val="1"/>
      <w:numFmt w:val="lowerRoman"/>
      <w:lvlText w:val="%9."/>
      <w:lvlJc w:val="left"/>
      <w:pPr>
        <w:ind w:left="6480" w:hanging="360"/>
      </w:pPr>
    </w:lvl>
  </w:abstractNum>
  <w:abstractNum w:abstractNumId="215" w15:restartNumberingAfterBreak="0">
    <w:nsid w:val="55E8698B"/>
    <w:multiLevelType w:val="hybridMultilevel"/>
    <w:tmpl w:val="8590742E"/>
    <w:lvl w:ilvl="0" w:tplc="773A7EFE">
      <w:start w:val="1"/>
      <w:numFmt w:val="lowerLetter"/>
      <w:lvlText w:val="%1)"/>
      <w:lvlJc w:val="left"/>
      <w:pPr>
        <w:ind w:left="720" w:hanging="360"/>
      </w:pPr>
    </w:lvl>
    <w:lvl w:ilvl="1" w:tplc="4E8CCFC0">
      <w:start w:val="1"/>
      <w:numFmt w:val="lowerLetter"/>
      <w:lvlText w:val="%2."/>
      <w:lvlJc w:val="left"/>
      <w:pPr>
        <w:ind w:left="1440" w:hanging="360"/>
      </w:pPr>
    </w:lvl>
    <w:lvl w:ilvl="2" w:tplc="92322A06">
      <w:start w:val="1"/>
      <w:numFmt w:val="lowerLetter"/>
      <w:lvlText w:val="%3."/>
      <w:lvlJc w:val="left"/>
      <w:pPr>
        <w:ind w:left="2160" w:hanging="360"/>
      </w:pPr>
    </w:lvl>
    <w:lvl w:ilvl="3" w:tplc="92A06C9E">
      <w:start w:val="1"/>
      <w:numFmt w:val="lowerLetter"/>
      <w:lvlText w:val="%4."/>
      <w:lvlJc w:val="left"/>
      <w:pPr>
        <w:ind w:left="2880" w:hanging="360"/>
      </w:pPr>
    </w:lvl>
    <w:lvl w:ilvl="4" w:tplc="840A0DF4">
      <w:start w:val="1"/>
      <w:numFmt w:val="lowerLetter"/>
      <w:lvlText w:val="%5."/>
      <w:lvlJc w:val="left"/>
      <w:pPr>
        <w:ind w:left="3600" w:hanging="360"/>
      </w:pPr>
    </w:lvl>
    <w:lvl w:ilvl="5" w:tplc="94CE47E0">
      <w:start w:val="1"/>
      <w:numFmt w:val="lowerLetter"/>
      <w:lvlText w:val="%6."/>
      <w:lvlJc w:val="left"/>
      <w:pPr>
        <w:ind w:left="4320" w:hanging="360"/>
      </w:pPr>
    </w:lvl>
    <w:lvl w:ilvl="6" w:tplc="AC164CF8">
      <w:start w:val="1"/>
      <w:numFmt w:val="lowerLetter"/>
      <w:lvlText w:val="%7."/>
      <w:lvlJc w:val="left"/>
      <w:pPr>
        <w:ind w:left="5040" w:hanging="360"/>
      </w:pPr>
    </w:lvl>
    <w:lvl w:ilvl="7" w:tplc="5E123F88">
      <w:start w:val="1"/>
      <w:numFmt w:val="lowerLetter"/>
      <w:lvlText w:val="%8."/>
      <w:lvlJc w:val="left"/>
      <w:pPr>
        <w:ind w:left="5760" w:hanging="360"/>
      </w:pPr>
    </w:lvl>
    <w:lvl w:ilvl="8" w:tplc="D9E85A78">
      <w:start w:val="1"/>
      <w:numFmt w:val="lowerLetter"/>
      <w:lvlText w:val="%9."/>
      <w:lvlJc w:val="left"/>
      <w:pPr>
        <w:ind w:left="6480" w:hanging="360"/>
      </w:pPr>
    </w:lvl>
  </w:abstractNum>
  <w:abstractNum w:abstractNumId="21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7" w15:restartNumberingAfterBreak="0">
    <w:nsid w:val="56320CB4"/>
    <w:multiLevelType w:val="hybridMultilevel"/>
    <w:tmpl w:val="13F2A6D8"/>
    <w:lvl w:ilvl="0" w:tplc="3402BA0A">
      <w:start w:val="1"/>
      <w:numFmt w:val="lowerLetter"/>
      <w:lvlText w:val="%1)"/>
      <w:lvlJc w:val="left"/>
      <w:pPr>
        <w:ind w:left="720" w:hanging="360"/>
      </w:pPr>
    </w:lvl>
    <w:lvl w:ilvl="1" w:tplc="883CC8D4">
      <w:start w:val="1"/>
      <w:numFmt w:val="lowerLetter"/>
      <w:lvlText w:val="%2."/>
      <w:lvlJc w:val="left"/>
      <w:pPr>
        <w:ind w:left="1440" w:hanging="360"/>
      </w:pPr>
    </w:lvl>
    <w:lvl w:ilvl="2" w:tplc="0F4411E0">
      <w:start w:val="1"/>
      <w:numFmt w:val="lowerLetter"/>
      <w:lvlText w:val="%3."/>
      <w:lvlJc w:val="left"/>
      <w:pPr>
        <w:ind w:left="2160" w:hanging="360"/>
      </w:pPr>
    </w:lvl>
    <w:lvl w:ilvl="3" w:tplc="2FCE3FB4">
      <w:start w:val="1"/>
      <w:numFmt w:val="lowerLetter"/>
      <w:lvlText w:val="%4."/>
      <w:lvlJc w:val="left"/>
      <w:pPr>
        <w:ind w:left="2880" w:hanging="360"/>
      </w:pPr>
    </w:lvl>
    <w:lvl w:ilvl="4" w:tplc="5ECE6E36">
      <w:start w:val="1"/>
      <w:numFmt w:val="lowerLetter"/>
      <w:lvlText w:val="%5."/>
      <w:lvlJc w:val="left"/>
      <w:pPr>
        <w:ind w:left="3600" w:hanging="360"/>
      </w:pPr>
    </w:lvl>
    <w:lvl w:ilvl="5" w:tplc="82047CF2">
      <w:start w:val="1"/>
      <w:numFmt w:val="lowerLetter"/>
      <w:lvlText w:val="%6."/>
      <w:lvlJc w:val="left"/>
      <w:pPr>
        <w:ind w:left="4320" w:hanging="360"/>
      </w:pPr>
    </w:lvl>
    <w:lvl w:ilvl="6" w:tplc="B09E4304">
      <w:start w:val="1"/>
      <w:numFmt w:val="lowerLetter"/>
      <w:lvlText w:val="%7."/>
      <w:lvlJc w:val="left"/>
      <w:pPr>
        <w:ind w:left="5040" w:hanging="360"/>
      </w:pPr>
    </w:lvl>
    <w:lvl w:ilvl="7" w:tplc="56A21506">
      <w:start w:val="1"/>
      <w:numFmt w:val="lowerLetter"/>
      <w:lvlText w:val="%8."/>
      <w:lvlJc w:val="left"/>
      <w:pPr>
        <w:ind w:left="5760" w:hanging="360"/>
      </w:pPr>
    </w:lvl>
    <w:lvl w:ilvl="8" w:tplc="0520E5A4">
      <w:start w:val="1"/>
      <w:numFmt w:val="lowerLetter"/>
      <w:lvlText w:val="%9."/>
      <w:lvlJc w:val="left"/>
      <w:pPr>
        <w:ind w:left="6480" w:hanging="360"/>
      </w:pPr>
    </w:lvl>
  </w:abstractNum>
  <w:abstractNum w:abstractNumId="21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6B23E04"/>
    <w:multiLevelType w:val="hybridMultilevel"/>
    <w:tmpl w:val="B5504C10"/>
    <w:lvl w:ilvl="0" w:tplc="523C188E">
      <w:start w:val="1"/>
      <w:numFmt w:val="lowerRoman"/>
      <w:lvlText w:val="%1)"/>
      <w:lvlJc w:val="left"/>
      <w:pPr>
        <w:ind w:left="1080" w:hanging="360"/>
      </w:pPr>
    </w:lvl>
    <w:lvl w:ilvl="1" w:tplc="49A21A5C">
      <w:start w:val="1"/>
      <w:numFmt w:val="lowerRoman"/>
      <w:lvlText w:val="%2."/>
      <w:lvlJc w:val="left"/>
      <w:pPr>
        <w:ind w:left="1440" w:hanging="360"/>
      </w:pPr>
    </w:lvl>
    <w:lvl w:ilvl="2" w:tplc="95CAD8E6">
      <w:start w:val="1"/>
      <w:numFmt w:val="lowerRoman"/>
      <w:lvlText w:val="%3."/>
      <w:lvlJc w:val="left"/>
      <w:pPr>
        <w:ind w:left="2160" w:hanging="360"/>
      </w:pPr>
    </w:lvl>
    <w:lvl w:ilvl="3" w:tplc="B064785C">
      <w:start w:val="1"/>
      <w:numFmt w:val="lowerRoman"/>
      <w:lvlText w:val="%4."/>
      <w:lvlJc w:val="left"/>
      <w:pPr>
        <w:ind w:left="2880" w:hanging="360"/>
      </w:pPr>
    </w:lvl>
    <w:lvl w:ilvl="4" w:tplc="D730F266">
      <w:start w:val="1"/>
      <w:numFmt w:val="lowerRoman"/>
      <w:lvlText w:val="%5."/>
      <w:lvlJc w:val="left"/>
      <w:pPr>
        <w:ind w:left="3600" w:hanging="360"/>
      </w:pPr>
    </w:lvl>
    <w:lvl w:ilvl="5" w:tplc="BC70A5FA">
      <w:start w:val="1"/>
      <w:numFmt w:val="lowerRoman"/>
      <w:lvlText w:val="%6."/>
      <w:lvlJc w:val="left"/>
      <w:pPr>
        <w:ind w:left="4320" w:hanging="360"/>
      </w:pPr>
    </w:lvl>
    <w:lvl w:ilvl="6" w:tplc="FA1A84D0">
      <w:start w:val="1"/>
      <w:numFmt w:val="lowerRoman"/>
      <w:lvlText w:val="%7."/>
      <w:lvlJc w:val="left"/>
      <w:pPr>
        <w:ind w:left="5040" w:hanging="360"/>
      </w:pPr>
    </w:lvl>
    <w:lvl w:ilvl="7" w:tplc="A776E0A6">
      <w:start w:val="1"/>
      <w:numFmt w:val="lowerRoman"/>
      <w:lvlText w:val="%8."/>
      <w:lvlJc w:val="left"/>
      <w:pPr>
        <w:ind w:left="5760" w:hanging="360"/>
      </w:pPr>
    </w:lvl>
    <w:lvl w:ilvl="8" w:tplc="CCDA6BBA">
      <w:start w:val="1"/>
      <w:numFmt w:val="lowerRoman"/>
      <w:lvlText w:val="%9."/>
      <w:lvlJc w:val="left"/>
      <w:pPr>
        <w:ind w:left="6480" w:hanging="360"/>
      </w:pPr>
    </w:lvl>
  </w:abstractNum>
  <w:abstractNum w:abstractNumId="220" w15:restartNumberingAfterBreak="0">
    <w:nsid w:val="56EA1F70"/>
    <w:multiLevelType w:val="hybridMultilevel"/>
    <w:tmpl w:val="879CE160"/>
    <w:lvl w:ilvl="0" w:tplc="9D02C088">
      <w:start w:val="1"/>
      <w:numFmt w:val="lowerLetter"/>
      <w:lvlText w:val="%1)"/>
      <w:lvlJc w:val="left"/>
      <w:pPr>
        <w:ind w:left="720" w:hanging="360"/>
      </w:pPr>
    </w:lvl>
    <w:lvl w:ilvl="1" w:tplc="BB7E6A8A">
      <w:start w:val="1"/>
      <w:numFmt w:val="lowerLetter"/>
      <w:lvlText w:val="%2."/>
      <w:lvlJc w:val="left"/>
      <w:pPr>
        <w:ind w:left="1440" w:hanging="360"/>
      </w:pPr>
    </w:lvl>
    <w:lvl w:ilvl="2" w:tplc="C2E2EE94">
      <w:start w:val="1"/>
      <w:numFmt w:val="lowerLetter"/>
      <w:lvlText w:val="%3."/>
      <w:lvlJc w:val="left"/>
      <w:pPr>
        <w:ind w:left="2160" w:hanging="360"/>
      </w:pPr>
    </w:lvl>
    <w:lvl w:ilvl="3" w:tplc="5F745334">
      <w:start w:val="1"/>
      <w:numFmt w:val="lowerLetter"/>
      <w:lvlText w:val="%4."/>
      <w:lvlJc w:val="left"/>
      <w:pPr>
        <w:ind w:left="2880" w:hanging="360"/>
      </w:pPr>
    </w:lvl>
    <w:lvl w:ilvl="4" w:tplc="82F2EE7E">
      <w:start w:val="1"/>
      <w:numFmt w:val="lowerLetter"/>
      <w:lvlText w:val="%5."/>
      <w:lvlJc w:val="left"/>
      <w:pPr>
        <w:ind w:left="3600" w:hanging="360"/>
      </w:pPr>
    </w:lvl>
    <w:lvl w:ilvl="5" w:tplc="F81CEB86">
      <w:start w:val="1"/>
      <w:numFmt w:val="lowerLetter"/>
      <w:lvlText w:val="%6."/>
      <w:lvlJc w:val="left"/>
      <w:pPr>
        <w:ind w:left="4320" w:hanging="360"/>
      </w:pPr>
    </w:lvl>
    <w:lvl w:ilvl="6" w:tplc="F5CAEAEA">
      <w:start w:val="1"/>
      <w:numFmt w:val="lowerLetter"/>
      <w:lvlText w:val="%7."/>
      <w:lvlJc w:val="left"/>
      <w:pPr>
        <w:ind w:left="5040" w:hanging="360"/>
      </w:pPr>
    </w:lvl>
    <w:lvl w:ilvl="7" w:tplc="B614B0CE">
      <w:start w:val="1"/>
      <w:numFmt w:val="lowerLetter"/>
      <w:lvlText w:val="%8."/>
      <w:lvlJc w:val="left"/>
      <w:pPr>
        <w:ind w:left="5760" w:hanging="360"/>
      </w:pPr>
    </w:lvl>
    <w:lvl w:ilvl="8" w:tplc="44802E00">
      <w:start w:val="1"/>
      <w:numFmt w:val="lowerLetter"/>
      <w:lvlText w:val="%9."/>
      <w:lvlJc w:val="left"/>
      <w:pPr>
        <w:ind w:left="6480" w:hanging="360"/>
      </w:pPr>
    </w:lvl>
  </w:abstractNum>
  <w:abstractNum w:abstractNumId="221" w15:restartNumberingAfterBreak="0">
    <w:nsid w:val="57202E52"/>
    <w:multiLevelType w:val="hybridMultilevel"/>
    <w:tmpl w:val="5D40CBD4"/>
    <w:lvl w:ilvl="0" w:tplc="3FE0C0CA">
      <w:start w:val="1"/>
      <w:numFmt w:val="lowerLetter"/>
      <w:lvlText w:val="%1)"/>
      <w:lvlJc w:val="left"/>
      <w:pPr>
        <w:ind w:left="720" w:hanging="360"/>
      </w:pPr>
    </w:lvl>
    <w:lvl w:ilvl="1" w:tplc="B5D8B8BC">
      <w:start w:val="1"/>
      <w:numFmt w:val="lowerLetter"/>
      <w:lvlText w:val="%2."/>
      <w:lvlJc w:val="left"/>
      <w:pPr>
        <w:ind w:left="1440" w:hanging="360"/>
      </w:pPr>
    </w:lvl>
    <w:lvl w:ilvl="2" w:tplc="7B1A0212">
      <w:start w:val="1"/>
      <w:numFmt w:val="lowerLetter"/>
      <w:lvlText w:val="%3."/>
      <w:lvlJc w:val="left"/>
      <w:pPr>
        <w:ind w:left="2160" w:hanging="360"/>
      </w:pPr>
    </w:lvl>
    <w:lvl w:ilvl="3" w:tplc="C2E6A36E">
      <w:start w:val="1"/>
      <w:numFmt w:val="lowerLetter"/>
      <w:lvlText w:val="%4."/>
      <w:lvlJc w:val="left"/>
      <w:pPr>
        <w:ind w:left="2880" w:hanging="360"/>
      </w:pPr>
    </w:lvl>
    <w:lvl w:ilvl="4" w:tplc="1E4A6432">
      <w:start w:val="1"/>
      <w:numFmt w:val="lowerLetter"/>
      <w:lvlText w:val="%5."/>
      <w:lvlJc w:val="left"/>
      <w:pPr>
        <w:ind w:left="3600" w:hanging="360"/>
      </w:pPr>
    </w:lvl>
    <w:lvl w:ilvl="5" w:tplc="28D86FD6">
      <w:start w:val="1"/>
      <w:numFmt w:val="lowerLetter"/>
      <w:lvlText w:val="%6."/>
      <w:lvlJc w:val="left"/>
      <w:pPr>
        <w:ind w:left="4320" w:hanging="360"/>
      </w:pPr>
    </w:lvl>
    <w:lvl w:ilvl="6" w:tplc="F7FC434C">
      <w:start w:val="1"/>
      <w:numFmt w:val="lowerLetter"/>
      <w:lvlText w:val="%7."/>
      <w:lvlJc w:val="left"/>
      <w:pPr>
        <w:ind w:left="5040" w:hanging="360"/>
      </w:pPr>
    </w:lvl>
    <w:lvl w:ilvl="7" w:tplc="27646B96">
      <w:start w:val="1"/>
      <w:numFmt w:val="lowerLetter"/>
      <w:lvlText w:val="%8."/>
      <w:lvlJc w:val="left"/>
      <w:pPr>
        <w:ind w:left="5760" w:hanging="360"/>
      </w:pPr>
    </w:lvl>
    <w:lvl w:ilvl="8" w:tplc="F38E49D6">
      <w:start w:val="1"/>
      <w:numFmt w:val="lowerLetter"/>
      <w:lvlText w:val="%9."/>
      <w:lvlJc w:val="left"/>
      <w:pPr>
        <w:ind w:left="6480" w:hanging="360"/>
      </w:pPr>
    </w:lvl>
  </w:abstractNum>
  <w:abstractNum w:abstractNumId="222" w15:restartNumberingAfterBreak="0">
    <w:nsid w:val="572275A4"/>
    <w:multiLevelType w:val="hybridMultilevel"/>
    <w:tmpl w:val="E7E24582"/>
    <w:lvl w:ilvl="0" w:tplc="E4E82308">
      <w:start w:val="1"/>
      <w:numFmt w:val="lowerRoman"/>
      <w:lvlText w:val="%1)"/>
      <w:lvlJc w:val="left"/>
      <w:pPr>
        <w:ind w:left="1080" w:hanging="360"/>
      </w:pPr>
    </w:lvl>
    <w:lvl w:ilvl="1" w:tplc="42CA8C3E">
      <w:start w:val="1"/>
      <w:numFmt w:val="lowerRoman"/>
      <w:lvlText w:val="%2."/>
      <w:lvlJc w:val="left"/>
      <w:pPr>
        <w:ind w:left="1440" w:hanging="360"/>
      </w:pPr>
    </w:lvl>
    <w:lvl w:ilvl="2" w:tplc="CD5E2EE8">
      <w:start w:val="1"/>
      <w:numFmt w:val="lowerRoman"/>
      <w:lvlText w:val="%3."/>
      <w:lvlJc w:val="left"/>
      <w:pPr>
        <w:ind w:left="2160" w:hanging="360"/>
      </w:pPr>
    </w:lvl>
    <w:lvl w:ilvl="3" w:tplc="E210035E">
      <w:start w:val="1"/>
      <w:numFmt w:val="lowerRoman"/>
      <w:lvlText w:val="%4."/>
      <w:lvlJc w:val="left"/>
      <w:pPr>
        <w:ind w:left="2880" w:hanging="360"/>
      </w:pPr>
    </w:lvl>
    <w:lvl w:ilvl="4" w:tplc="77AC985A">
      <w:start w:val="1"/>
      <w:numFmt w:val="lowerRoman"/>
      <w:lvlText w:val="%5."/>
      <w:lvlJc w:val="left"/>
      <w:pPr>
        <w:ind w:left="3600" w:hanging="360"/>
      </w:pPr>
    </w:lvl>
    <w:lvl w:ilvl="5" w:tplc="45A655E4">
      <w:start w:val="1"/>
      <w:numFmt w:val="lowerRoman"/>
      <w:lvlText w:val="%6."/>
      <w:lvlJc w:val="left"/>
      <w:pPr>
        <w:ind w:left="4320" w:hanging="360"/>
      </w:pPr>
    </w:lvl>
    <w:lvl w:ilvl="6" w:tplc="82907678">
      <w:start w:val="1"/>
      <w:numFmt w:val="lowerRoman"/>
      <w:lvlText w:val="%7."/>
      <w:lvlJc w:val="left"/>
      <w:pPr>
        <w:ind w:left="5040" w:hanging="360"/>
      </w:pPr>
    </w:lvl>
    <w:lvl w:ilvl="7" w:tplc="370AE44A">
      <w:start w:val="1"/>
      <w:numFmt w:val="lowerRoman"/>
      <w:lvlText w:val="%8."/>
      <w:lvlJc w:val="left"/>
      <w:pPr>
        <w:ind w:left="5760" w:hanging="360"/>
      </w:pPr>
    </w:lvl>
    <w:lvl w:ilvl="8" w:tplc="A498F5BE">
      <w:start w:val="1"/>
      <w:numFmt w:val="lowerRoman"/>
      <w:lvlText w:val="%9."/>
      <w:lvlJc w:val="left"/>
      <w:pPr>
        <w:ind w:left="6480" w:hanging="360"/>
      </w:pPr>
    </w:lvl>
  </w:abstractNum>
  <w:abstractNum w:abstractNumId="223" w15:restartNumberingAfterBreak="0">
    <w:nsid w:val="5858727A"/>
    <w:multiLevelType w:val="hybridMultilevel"/>
    <w:tmpl w:val="0956ABA8"/>
    <w:lvl w:ilvl="0" w:tplc="E696AA40">
      <w:start w:val="1"/>
      <w:numFmt w:val="lowerRoman"/>
      <w:lvlText w:val="%1)"/>
      <w:lvlJc w:val="left"/>
      <w:pPr>
        <w:ind w:left="1080" w:hanging="360"/>
      </w:pPr>
    </w:lvl>
    <w:lvl w:ilvl="1" w:tplc="FFFCF218">
      <w:start w:val="1"/>
      <w:numFmt w:val="lowerRoman"/>
      <w:lvlText w:val="%2."/>
      <w:lvlJc w:val="left"/>
      <w:pPr>
        <w:ind w:left="1440" w:hanging="360"/>
      </w:pPr>
    </w:lvl>
    <w:lvl w:ilvl="2" w:tplc="4050AB18">
      <w:start w:val="1"/>
      <w:numFmt w:val="lowerRoman"/>
      <w:lvlText w:val="%3."/>
      <w:lvlJc w:val="left"/>
      <w:pPr>
        <w:ind w:left="2160" w:hanging="360"/>
      </w:pPr>
    </w:lvl>
    <w:lvl w:ilvl="3" w:tplc="34422E3E">
      <w:start w:val="1"/>
      <w:numFmt w:val="lowerRoman"/>
      <w:lvlText w:val="%4."/>
      <w:lvlJc w:val="left"/>
      <w:pPr>
        <w:ind w:left="2880" w:hanging="360"/>
      </w:pPr>
    </w:lvl>
    <w:lvl w:ilvl="4" w:tplc="632AA65E">
      <w:start w:val="1"/>
      <w:numFmt w:val="lowerRoman"/>
      <w:lvlText w:val="%5."/>
      <w:lvlJc w:val="left"/>
      <w:pPr>
        <w:ind w:left="3600" w:hanging="360"/>
      </w:pPr>
    </w:lvl>
    <w:lvl w:ilvl="5" w:tplc="EB108D52">
      <w:start w:val="1"/>
      <w:numFmt w:val="lowerRoman"/>
      <w:lvlText w:val="%6."/>
      <w:lvlJc w:val="left"/>
      <w:pPr>
        <w:ind w:left="4320" w:hanging="360"/>
      </w:pPr>
    </w:lvl>
    <w:lvl w:ilvl="6" w:tplc="F2542376">
      <w:start w:val="1"/>
      <w:numFmt w:val="lowerRoman"/>
      <w:lvlText w:val="%7."/>
      <w:lvlJc w:val="left"/>
      <w:pPr>
        <w:ind w:left="5040" w:hanging="360"/>
      </w:pPr>
    </w:lvl>
    <w:lvl w:ilvl="7" w:tplc="BA68965E">
      <w:start w:val="1"/>
      <w:numFmt w:val="lowerRoman"/>
      <w:lvlText w:val="%8."/>
      <w:lvlJc w:val="left"/>
      <w:pPr>
        <w:ind w:left="5760" w:hanging="360"/>
      </w:pPr>
    </w:lvl>
    <w:lvl w:ilvl="8" w:tplc="32ECDF5C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58A914E9"/>
    <w:multiLevelType w:val="hybridMultilevel"/>
    <w:tmpl w:val="AED0F9FA"/>
    <w:lvl w:ilvl="0" w:tplc="AAAC2708">
      <w:start w:val="1"/>
      <w:numFmt w:val="lowerLetter"/>
      <w:lvlText w:val="%1)"/>
      <w:lvlJc w:val="left"/>
      <w:pPr>
        <w:ind w:left="720" w:hanging="360"/>
      </w:pPr>
    </w:lvl>
    <w:lvl w:ilvl="1" w:tplc="D2A0BD2E">
      <w:start w:val="1"/>
      <w:numFmt w:val="lowerLetter"/>
      <w:lvlText w:val="%2."/>
      <w:lvlJc w:val="left"/>
      <w:pPr>
        <w:ind w:left="1440" w:hanging="360"/>
      </w:pPr>
    </w:lvl>
    <w:lvl w:ilvl="2" w:tplc="2D9E726A">
      <w:start w:val="1"/>
      <w:numFmt w:val="lowerLetter"/>
      <w:lvlText w:val="%3."/>
      <w:lvlJc w:val="left"/>
      <w:pPr>
        <w:ind w:left="2160" w:hanging="360"/>
      </w:pPr>
    </w:lvl>
    <w:lvl w:ilvl="3" w:tplc="D88E6F56">
      <w:start w:val="1"/>
      <w:numFmt w:val="lowerLetter"/>
      <w:lvlText w:val="%4."/>
      <w:lvlJc w:val="left"/>
      <w:pPr>
        <w:ind w:left="2880" w:hanging="360"/>
      </w:pPr>
    </w:lvl>
    <w:lvl w:ilvl="4" w:tplc="ABC42490">
      <w:start w:val="1"/>
      <w:numFmt w:val="lowerLetter"/>
      <w:lvlText w:val="%5."/>
      <w:lvlJc w:val="left"/>
      <w:pPr>
        <w:ind w:left="3600" w:hanging="360"/>
      </w:pPr>
    </w:lvl>
    <w:lvl w:ilvl="5" w:tplc="14B24886">
      <w:start w:val="1"/>
      <w:numFmt w:val="lowerLetter"/>
      <w:lvlText w:val="%6."/>
      <w:lvlJc w:val="left"/>
      <w:pPr>
        <w:ind w:left="4320" w:hanging="360"/>
      </w:pPr>
    </w:lvl>
    <w:lvl w:ilvl="6" w:tplc="A3B85530">
      <w:start w:val="1"/>
      <w:numFmt w:val="lowerLetter"/>
      <w:lvlText w:val="%7."/>
      <w:lvlJc w:val="left"/>
      <w:pPr>
        <w:ind w:left="5040" w:hanging="360"/>
      </w:pPr>
    </w:lvl>
    <w:lvl w:ilvl="7" w:tplc="86B8D726">
      <w:start w:val="1"/>
      <w:numFmt w:val="lowerLetter"/>
      <w:lvlText w:val="%8."/>
      <w:lvlJc w:val="left"/>
      <w:pPr>
        <w:ind w:left="5760" w:hanging="360"/>
      </w:pPr>
    </w:lvl>
    <w:lvl w:ilvl="8" w:tplc="894EE96E">
      <w:start w:val="1"/>
      <w:numFmt w:val="lowerLetter"/>
      <w:lvlText w:val="%9."/>
      <w:lvlJc w:val="left"/>
      <w:pPr>
        <w:ind w:left="6480" w:hanging="360"/>
      </w:pPr>
    </w:lvl>
  </w:abstractNum>
  <w:abstractNum w:abstractNumId="225" w15:restartNumberingAfterBreak="0">
    <w:nsid w:val="5917169F"/>
    <w:multiLevelType w:val="hybridMultilevel"/>
    <w:tmpl w:val="FD6245EC"/>
    <w:lvl w:ilvl="0" w:tplc="BBE018C0">
      <w:start w:val="1"/>
      <w:numFmt w:val="lowerRoman"/>
      <w:lvlText w:val="%1)"/>
      <w:lvlJc w:val="left"/>
      <w:pPr>
        <w:ind w:left="1080" w:hanging="360"/>
      </w:pPr>
    </w:lvl>
    <w:lvl w:ilvl="1" w:tplc="D5C0B762">
      <w:start w:val="1"/>
      <w:numFmt w:val="lowerRoman"/>
      <w:lvlText w:val="%2."/>
      <w:lvlJc w:val="left"/>
      <w:pPr>
        <w:ind w:left="1440" w:hanging="360"/>
      </w:pPr>
    </w:lvl>
    <w:lvl w:ilvl="2" w:tplc="BF42CBDC">
      <w:start w:val="1"/>
      <w:numFmt w:val="lowerRoman"/>
      <w:lvlText w:val="%3."/>
      <w:lvlJc w:val="left"/>
      <w:pPr>
        <w:ind w:left="2160" w:hanging="360"/>
      </w:pPr>
    </w:lvl>
    <w:lvl w:ilvl="3" w:tplc="693EF2D8">
      <w:start w:val="1"/>
      <w:numFmt w:val="lowerRoman"/>
      <w:lvlText w:val="%4."/>
      <w:lvlJc w:val="left"/>
      <w:pPr>
        <w:ind w:left="2880" w:hanging="360"/>
      </w:pPr>
    </w:lvl>
    <w:lvl w:ilvl="4" w:tplc="08AC15F2">
      <w:start w:val="1"/>
      <w:numFmt w:val="lowerRoman"/>
      <w:lvlText w:val="%5."/>
      <w:lvlJc w:val="left"/>
      <w:pPr>
        <w:ind w:left="3600" w:hanging="360"/>
      </w:pPr>
    </w:lvl>
    <w:lvl w:ilvl="5" w:tplc="6E22B034">
      <w:start w:val="1"/>
      <w:numFmt w:val="lowerRoman"/>
      <w:lvlText w:val="%6."/>
      <w:lvlJc w:val="left"/>
      <w:pPr>
        <w:ind w:left="4320" w:hanging="360"/>
      </w:pPr>
    </w:lvl>
    <w:lvl w:ilvl="6" w:tplc="60364EFA">
      <w:start w:val="1"/>
      <w:numFmt w:val="lowerRoman"/>
      <w:lvlText w:val="%7."/>
      <w:lvlJc w:val="left"/>
      <w:pPr>
        <w:ind w:left="5040" w:hanging="360"/>
      </w:pPr>
    </w:lvl>
    <w:lvl w:ilvl="7" w:tplc="2702C028">
      <w:start w:val="1"/>
      <w:numFmt w:val="lowerRoman"/>
      <w:lvlText w:val="%8."/>
      <w:lvlJc w:val="left"/>
      <w:pPr>
        <w:ind w:left="5760" w:hanging="360"/>
      </w:pPr>
    </w:lvl>
    <w:lvl w:ilvl="8" w:tplc="641CEFAC">
      <w:start w:val="1"/>
      <w:numFmt w:val="lowerRoman"/>
      <w:lvlText w:val="%9."/>
      <w:lvlJc w:val="left"/>
      <w:pPr>
        <w:ind w:left="6480" w:hanging="360"/>
      </w:pPr>
    </w:lvl>
  </w:abstractNum>
  <w:abstractNum w:abstractNumId="226" w15:restartNumberingAfterBreak="0">
    <w:nsid w:val="5952553A"/>
    <w:multiLevelType w:val="hybridMultilevel"/>
    <w:tmpl w:val="C1BAA26C"/>
    <w:lvl w:ilvl="0" w:tplc="7DDAB91A">
      <w:start w:val="1"/>
      <w:numFmt w:val="lowerLetter"/>
      <w:lvlText w:val="%1)"/>
      <w:lvlJc w:val="left"/>
      <w:pPr>
        <w:ind w:left="720" w:hanging="360"/>
      </w:pPr>
    </w:lvl>
    <w:lvl w:ilvl="1" w:tplc="D3644CB8">
      <w:start w:val="1"/>
      <w:numFmt w:val="lowerLetter"/>
      <w:lvlText w:val="%2."/>
      <w:lvlJc w:val="left"/>
      <w:pPr>
        <w:ind w:left="1440" w:hanging="360"/>
      </w:pPr>
    </w:lvl>
    <w:lvl w:ilvl="2" w:tplc="A24CC7B2">
      <w:start w:val="1"/>
      <w:numFmt w:val="lowerLetter"/>
      <w:lvlText w:val="%3."/>
      <w:lvlJc w:val="left"/>
      <w:pPr>
        <w:ind w:left="2160" w:hanging="360"/>
      </w:pPr>
    </w:lvl>
    <w:lvl w:ilvl="3" w:tplc="79202436">
      <w:start w:val="1"/>
      <w:numFmt w:val="lowerLetter"/>
      <w:lvlText w:val="%4."/>
      <w:lvlJc w:val="left"/>
      <w:pPr>
        <w:ind w:left="2880" w:hanging="360"/>
      </w:pPr>
    </w:lvl>
    <w:lvl w:ilvl="4" w:tplc="A5E6FB6C">
      <w:start w:val="1"/>
      <w:numFmt w:val="lowerLetter"/>
      <w:lvlText w:val="%5."/>
      <w:lvlJc w:val="left"/>
      <w:pPr>
        <w:ind w:left="3600" w:hanging="360"/>
      </w:pPr>
    </w:lvl>
    <w:lvl w:ilvl="5" w:tplc="1BBA1C32">
      <w:start w:val="1"/>
      <w:numFmt w:val="lowerLetter"/>
      <w:lvlText w:val="%6."/>
      <w:lvlJc w:val="left"/>
      <w:pPr>
        <w:ind w:left="4320" w:hanging="360"/>
      </w:pPr>
    </w:lvl>
    <w:lvl w:ilvl="6" w:tplc="0F78B060">
      <w:start w:val="1"/>
      <w:numFmt w:val="lowerLetter"/>
      <w:lvlText w:val="%7."/>
      <w:lvlJc w:val="left"/>
      <w:pPr>
        <w:ind w:left="5040" w:hanging="360"/>
      </w:pPr>
    </w:lvl>
    <w:lvl w:ilvl="7" w:tplc="C3620482">
      <w:start w:val="1"/>
      <w:numFmt w:val="lowerLetter"/>
      <w:lvlText w:val="%8."/>
      <w:lvlJc w:val="left"/>
      <w:pPr>
        <w:ind w:left="5760" w:hanging="360"/>
      </w:pPr>
    </w:lvl>
    <w:lvl w:ilvl="8" w:tplc="2B967D8C">
      <w:start w:val="1"/>
      <w:numFmt w:val="lowerLetter"/>
      <w:lvlText w:val="%9."/>
      <w:lvlJc w:val="left"/>
      <w:pPr>
        <w:ind w:left="6480" w:hanging="360"/>
      </w:pPr>
    </w:lvl>
  </w:abstractNum>
  <w:abstractNum w:abstractNumId="227" w15:restartNumberingAfterBreak="0">
    <w:nsid w:val="59555B10"/>
    <w:multiLevelType w:val="hybridMultilevel"/>
    <w:tmpl w:val="9AFADF04"/>
    <w:lvl w:ilvl="0" w:tplc="45287CCE">
      <w:start w:val="1"/>
      <w:numFmt w:val="lowerRoman"/>
      <w:lvlText w:val="%1)"/>
      <w:lvlJc w:val="left"/>
      <w:pPr>
        <w:ind w:left="1080" w:hanging="360"/>
      </w:pPr>
    </w:lvl>
    <w:lvl w:ilvl="1" w:tplc="76F64D6E">
      <w:start w:val="1"/>
      <w:numFmt w:val="lowerRoman"/>
      <w:lvlText w:val="%2."/>
      <w:lvlJc w:val="left"/>
      <w:pPr>
        <w:ind w:left="1440" w:hanging="360"/>
      </w:pPr>
    </w:lvl>
    <w:lvl w:ilvl="2" w:tplc="E36C21B2">
      <w:start w:val="1"/>
      <w:numFmt w:val="lowerRoman"/>
      <w:lvlText w:val="%3."/>
      <w:lvlJc w:val="left"/>
      <w:pPr>
        <w:ind w:left="2160" w:hanging="360"/>
      </w:pPr>
    </w:lvl>
    <w:lvl w:ilvl="3" w:tplc="0D98C556">
      <w:start w:val="1"/>
      <w:numFmt w:val="lowerRoman"/>
      <w:lvlText w:val="%4."/>
      <w:lvlJc w:val="left"/>
      <w:pPr>
        <w:ind w:left="2880" w:hanging="360"/>
      </w:pPr>
    </w:lvl>
    <w:lvl w:ilvl="4" w:tplc="FDB0F21A">
      <w:start w:val="1"/>
      <w:numFmt w:val="lowerRoman"/>
      <w:lvlText w:val="%5."/>
      <w:lvlJc w:val="left"/>
      <w:pPr>
        <w:ind w:left="3600" w:hanging="360"/>
      </w:pPr>
    </w:lvl>
    <w:lvl w:ilvl="5" w:tplc="6D9A17D4">
      <w:start w:val="1"/>
      <w:numFmt w:val="lowerRoman"/>
      <w:lvlText w:val="%6."/>
      <w:lvlJc w:val="left"/>
      <w:pPr>
        <w:ind w:left="4320" w:hanging="360"/>
      </w:pPr>
    </w:lvl>
    <w:lvl w:ilvl="6" w:tplc="9AB6A766">
      <w:start w:val="1"/>
      <w:numFmt w:val="lowerRoman"/>
      <w:lvlText w:val="%7."/>
      <w:lvlJc w:val="left"/>
      <w:pPr>
        <w:ind w:left="5040" w:hanging="360"/>
      </w:pPr>
    </w:lvl>
    <w:lvl w:ilvl="7" w:tplc="872E82AC">
      <w:start w:val="1"/>
      <w:numFmt w:val="lowerRoman"/>
      <w:lvlText w:val="%8."/>
      <w:lvlJc w:val="left"/>
      <w:pPr>
        <w:ind w:left="5760" w:hanging="360"/>
      </w:pPr>
    </w:lvl>
    <w:lvl w:ilvl="8" w:tplc="813417D4">
      <w:start w:val="1"/>
      <w:numFmt w:val="lowerRoman"/>
      <w:lvlText w:val="%9."/>
      <w:lvlJc w:val="left"/>
      <w:pPr>
        <w:ind w:left="6480" w:hanging="360"/>
      </w:pPr>
    </w:lvl>
  </w:abstractNum>
  <w:abstractNum w:abstractNumId="228" w15:restartNumberingAfterBreak="0">
    <w:nsid w:val="59ED147E"/>
    <w:multiLevelType w:val="hybridMultilevel"/>
    <w:tmpl w:val="C340229C"/>
    <w:lvl w:ilvl="0" w:tplc="3ACC0B1A">
      <w:start w:val="1"/>
      <w:numFmt w:val="lowerLetter"/>
      <w:lvlText w:val="%1)"/>
      <w:lvlJc w:val="left"/>
      <w:pPr>
        <w:ind w:left="720" w:hanging="360"/>
      </w:pPr>
    </w:lvl>
    <w:lvl w:ilvl="1" w:tplc="5A668934">
      <w:start w:val="1"/>
      <w:numFmt w:val="lowerLetter"/>
      <w:lvlText w:val="%2."/>
      <w:lvlJc w:val="left"/>
      <w:pPr>
        <w:ind w:left="1440" w:hanging="360"/>
      </w:pPr>
    </w:lvl>
    <w:lvl w:ilvl="2" w:tplc="0EAC601E">
      <w:start w:val="1"/>
      <w:numFmt w:val="lowerLetter"/>
      <w:lvlText w:val="%3."/>
      <w:lvlJc w:val="left"/>
      <w:pPr>
        <w:ind w:left="2160" w:hanging="360"/>
      </w:pPr>
    </w:lvl>
    <w:lvl w:ilvl="3" w:tplc="BFE68CF4">
      <w:start w:val="1"/>
      <w:numFmt w:val="lowerLetter"/>
      <w:lvlText w:val="%4."/>
      <w:lvlJc w:val="left"/>
      <w:pPr>
        <w:ind w:left="2880" w:hanging="360"/>
      </w:pPr>
    </w:lvl>
    <w:lvl w:ilvl="4" w:tplc="DC62301E">
      <w:start w:val="1"/>
      <w:numFmt w:val="lowerLetter"/>
      <w:lvlText w:val="%5."/>
      <w:lvlJc w:val="left"/>
      <w:pPr>
        <w:ind w:left="3600" w:hanging="360"/>
      </w:pPr>
    </w:lvl>
    <w:lvl w:ilvl="5" w:tplc="35EAC7B8">
      <w:start w:val="1"/>
      <w:numFmt w:val="lowerLetter"/>
      <w:lvlText w:val="%6."/>
      <w:lvlJc w:val="left"/>
      <w:pPr>
        <w:ind w:left="4320" w:hanging="360"/>
      </w:pPr>
    </w:lvl>
    <w:lvl w:ilvl="6" w:tplc="6C520476">
      <w:start w:val="1"/>
      <w:numFmt w:val="lowerLetter"/>
      <w:lvlText w:val="%7."/>
      <w:lvlJc w:val="left"/>
      <w:pPr>
        <w:ind w:left="5040" w:hanging="360"/>
      </w:pPr>
    </w:lvl>
    <w:lvl w:ilvl="7" w:tplc="5A9A4370">
      <w:start w:val="1"/>
      <w:numFmt w:val="lowerLetter"/>
      <w:lvlText w:val="%8."/>
      <w:lvlJc w:val="left"/>
      <w:pPr>
        <w:ind w:left="5760" w:hanging="360"/>
      </w:pPr>
    </w:lvl>
    <w:lvl w:ilvl="8" w:tplc="7DFA3E76">
      <w:start w:val="1"/>
      <w:numFmt w:val="lowerLetter"/>
      <w:lvlText w:val="%9."/>
      <w:lvlJc w:val="left"/>
      <w:pPr>
        <w:ind w:left="6480" w:hanging="360"/>
      </w:pPr>
    </w:lvl>
  </w:abstractNum>
  <w:abstractNum w:abstractNumId="229" w15:restartNumberingAfterBreak="0">
    <w:nsid w:val="5A467501"/>
    <w:multiLevelType w:val="hybridMultilevel"/>
    <w:tmpl w:val="FE84C5BA"/>
    <w:lvl w:ilvl="0" w:tplc="04220A98">
      <w:start w:val="1"/>
      <w:numFmt w:val="decimal"/>
      <w:lvlText w:val="%1."/>
      <w:lvlJc w:val="left"/>
      <w:pPr>
        <w:ind w:left="360" w:hanging="360"/>
      </w:pPr>
    </w:lvl>
    <w:lvl w:ilvl="1" w:tplc="E4F8C09A">
      <w:start w:val="1"/>
      <w:numFmt w:val="lowerLetter"/>
      <w:lvlText w:val="%2)"/>
      <w:lvlJc w:val="left"/>
      <w:pPr>
        <w:ind w:left="720" w:hanging="360"/>
      </w:pPr>
    </w:lvl>
    <w:lvl w:ilvl="2" w:tplc="5A48F44C">
      <w:start w:val="1"/>
      <w:numFmt w:val="lowerRoman"/>
      <w:lvlText w:val="%3."/>
      <w:lvlJc w:val="left"/>
      <w:pPr>
        <w:ind w:left="1080" w:hanging="360"/>
      </w:pPr>
    </w:lvl>
    <w:lvl w:ilvl="3" w:tplc="96560330">
      <w:start w:val="1"/>
      <w:numFmt w:val="decimal"/>
      <w:lvlText w:val="%4."/>
      <w:lvlJc w:val="left"/>
      <w:pPr>
        <w:ind w:left="2880" w:hanging="360"/>
      </w:pPr>
    </w:lvl>
    <w:lvl w:ilvl="4" w:tplc="916E9C52">
      <w:start w:val="1"/>
      <w:numFmt w:val="lowerLetter"/>
      <w:lvlText w:val="%5."/>
      <w:lvlJc w:val="left"/>
      <w:pPr>
        <w:ind w:left="3600" w:hanging="360"/>
      </w:pPr>
    </w:lvl>
    <w:lvl w:ilvl="5" w:tplc="5DFE5C30">
      <w:start w:val="1"/>
      <w:numFmt w:val="lowerRoman"/>
      <w:lvlText w:val="%6."/>
      <w:lvlJc w:val="left"/>
      <w:pPr>
        <w:ind w:left="4320" w:hanging="360"/>
      </w:pPr>
    </w:lvl>
    <w:lvl w:ilvl="6" w:tplc="FFCAA53A">
      <w:start w:val="1"/>
      <w:numFmt w:val="decimal"/>
      <w:lvlText w:val="%7."/>
      <w:lvlJc w:val="left"/>
      <w:pPr>
        <w:ind w:left="5040" w:hanging="360"/>
      </w:pPr>
    </w:lvl>
    <w:lvl w:ilvl="7" w:tplc="151AFFBE">
      <w:start w:val="1"/>
      <w:numFmt w:val="lowerLetter"/>
      <w:lvlText w:val="%8."/>
      <w:lvlJc w:val="left"/>
      <w:pPr>
        <w:ind w:left="5760" w:hanging="360"/>
      </w:pPr>
    </w:lvl>
    <w:lvl w:ilvl="8" w:tplc="A3BAA250">
      <w:start w:val="1"/>
      <w:numFmt w:val="lowerRoman"/>
      <w:lvlText w:val="%9."/>
      <w:lvlJc w:val="left"/>
      <w:pPr>
        <w:ind w:left="6480" w:hanging="360"/>
      </w:pPr>
    </w:lvl>
  </w:abstractNum>
  <w:abstractNum w:abstractNumId="230" w15:restartNumberingAfterBreak="0">
    <w:nsid w:val="5A5A6731"/>
    <w:multiLevelType w:val="hybridMultilevel"/>
    <w:tmpl w:val="3CF264EA"/>
    <w:lvl w:ilvl="0" w:tplc="CD246E62">
      <w:start w:val="1"/>
      <w:numFmt w:val="lowerLetter"/>
      <w:lvlText w:val="%1)"/>
      <w:lvlJc w:val="left"/>
      <w:pPr>
        <w:ind w:left="720" w:hanging="360"/>
      </w:pPr>
    </w:lvl>
    <w:lvl w:ilvl="1" w:tplc="2368A22C">
      <w:start w:val="1"/>
      <w:numFmt w:val="lowerLetter"/>
      <w:lvlText w:val="%2."/>
      <w:lvlJc w:val="left"/>
      <w:pPr>
        <w:ind w:left="1440" w:hanging="360"/>
      </w:pPr>
    </w:lvl>
    <w:lvl w:ilvl="2" w:tplc="FC62ECD8">
      <w:start w:val="1"/>
      <w:numFmt w:val="lowerLetter"/>
      <w:lvlText w:val="%3."/>
      <w:lvlJc w:val="left"/>
      <w:pPr>
        <w:ind w:left="2160" w:hanging="360"/>
      </w:pPr>
    </w:lvl>
    <w:lvl w:ilvl="3" w:tplc="C1F8D740">
      <w:start w:val="1"/>
      <w:numFmt w:val="lowerLetter"/>
      <w:lvlText w:val="%4."/>
      <w:lvlJc w:val="left"/>
      <w:pPr>
        <w:ind w:left="2880" w:hanging="360"/>
      </w:pPr>
    </w:lvl>
    <w:lvl w:ilvl="4" w:tplc="5C989F02">
      <w:start w:val="1"/>
      <w:numFmt w:val="lowerLetter"/>
      <w:lvlText w:val="%5."/>
      <w:lvlJc w:val="left"/>
      <w:pPr>
        <w:ind w:left="3600" w:hanging="360"/>
      </w:pPr>
    </w:lvl>
    <w:lvl w:ilvl="5" w:tplc="A18E6E7E">
      <w:start w:val="1"/>
      <w:numFmt w:val="lowerLetter"/>
      <w:lvlText w:val="%6."/>
      <w:lvlJc w:val="left"/>
      <w:pPr>
        <w:ind w:left="4320" w:hanging="360"/>
      </w:pPr>
    </w:lvl>
    <w:lvl w:ilvl="6" w:tplc="453EC674">
      <w:start w:val="1"/>
      <w:numFmt w:val="lowerLetter"/>
      <w:lvlText w:val="%7."/>
      <w:lvlJc w:val="left"/>
      <w:pPr>
        <w:ind w:left="5040" w:hanging="360"/>
      </w:pPr>
    </w:lvl>
    <w:lvl w:ilvl="7" w:tplc="0668FDAA">
      <w:start w:val="1"/>
      <w:numFmt w:val="lowerLetter"/>
      <w:lvlText w:val="%8."/>
      <w:lvlJc w:val="left"/>
      <w:pPr>
        <w:ind w:left="5760" w:hanging="360"/>
      </w:pPr>
    </w:lvl>
    <w:lvl w:ilvl="8" w:tplc="1B3E79AC">
      <w:start w:val="1"/>
      <w:numFmt w:val="lowerLetter"/>
      <w:lvlText w:val="%9."/>
      <w:lvlJc w:val="left"/>
      <w:pPr>
        <w:ind w:left="6480" w:hanging="360"/>
      </w:pPr>
    </w:lvl>
  </w:abstractNum>
  <w:abstractNum w:abstractNumId="231" w15:restartNumberingAfterBreak="0">
    <w:nsid w:val="5A6517B2"/>
    <w:multiLevelType w:val="hybridMultilevel"/>
    <w:tmpl w:val="6C264B2A"/>
    <w:lvl w:ilvl="0" w:tplc="EC3A1636">
      <w:start w:val="1"/>
      <w:numFmt w:val="lowerLetter"/>
      <w:lvlText w:val="%1)"/>
      <w:lvlJc w:val="left"/>
      <w:pPr>
        <w:ind w:left="720" w:hanging="360"/>
      </w:pPr>
    </w:lvl>
    <w:lvl w:ilvl="1" w:tplc="5A026F2E">
      <w:start w:val="1"/>
      <w:numFmt w:val="lowerLetter"/>
      <w:lvlText w:val="%2."/>
      <w:lvlJc w:val="left"/>
      <w:pPr>
        <w:ind w:left="1440" w:hanging="360"/>
      </w:pPr>
    </w:lvl>
    <w:lvl w:ilvl="2" w:tplc="A3E03CD2">
      <w:start w:val="1"/>
      <w:numFmt w:val="lowerLetter"/>
      <w:lvlText w:val="%3."/>
      <w:lvlJc w:val="left"/>
      <w:pPr>
        <w:ind w:left="2160" w:hanging="360"/>
      </w:pPr>
    </w:lvl>
    <w:lvl w:ilvl="3" w:tplc="9326ADE4">
      <w:start w:val="1"/>
      <w:numFmt w:val="lowerLetter"/>
      <w:lvlText w:val="%4."/>
      <w:lvlJc w:val="left"/>
      <w:pPr>
        <w:ind w:left="2880" w:hanging="360"/>
      </w:pPr>
    </w:lvl>
    <w:lvl w:ilvl="4" w:tplc="B0986D3A">
      <w:start w:val="1"/>
      <w:numFmt w:val="lowerLetter"/>
      <w:lvlText w:val="%5."/>
      <w:lvlJc w:val="left"/>
      <w:pPr>
        <w:ind w:left="3600" w:hanging="360"/>
      </w:pPr>
    </w:lvl>
    <w:lvl w:ilvl="5" w:tplc="D3FE2F1C">
      <w:start w:val="1"/>
      <w:numFmt w:val="lowerLetter"/>
      <w:lvlText w:val="%6."/>
      <w:lvlJc w:val="left"/>
      <w:pPr>
        <w:ind w:left="4320" w:hanging="360"/>
      </w:pPr>
    </w:lvl>
    <w:lvl w:ilvl="6" w:tplc="D5D25674">
      <w:start w:val="1"/>
      <w:numFmt w:val="lowerLetter"/>
      <w:lvlText w:val="%7."/>
      <w:lvlJc w:val="left"/>
      <w:pPr>
        <w:ind w:left="5040" w:hanging="360"/>
      </w:pPr>
    </w:lvl>
    <w:lvl w:ilvl="7" w:tplc="0E227D98">
      <w:start w:val="1"/>
      <w:numFmt w:val="lowerLetter"/>
      <w:lvlText w:val="%8."/>
      <w:lvlJc w:val="left"/>
      <w:pPr>
        <w:ind w:left="5760" w:hanging="360"/>
      </w:pPr>
    </w:lvl>
    <w:lvl w:ilvl="8" w:tplc="A1E8CF2C">
      <w:start w:val="1"/>
      <w:numFmt w:val="lowerLetter"/>
      <w:lvlText w:val="%9."/>
      <w:lvlJc w:val="left"/>
      <w:pPr>
        <w:ind w:left="6480" w:hanging="360"/>
      </w:pPr>
    </w:lvl>
  </w:abstractNum>
  <w:abstractNum w:abstractNumId="232" w15:restartNumberingAfterBreak="0">
    <w:nsid w:val="5AD72939"/>
    <w:multiLevelType w:val="hybridMultilevel"/>
    <w:tmpl w:val="4DFC0DB6"/>
    <w:lvl w:ilvl="0" w:tplc="6F826A44">
      <w:start w:val="1"/>
      <w:numFmt w:val="lowerRoman"/>
      <w:lvlText w:val="%1)"/>
      <w:lvlJc w:val="left"/>
      <w:pPr>
        <w:ind w:left="1080" w:hanging="360"/>
      </w:pPr>
    </w:lvl>
    <w:lvl w:ilvl="1" w:tplc="1C1A5E54">
      <w:start w:val="1"/>
      <w:numFmt w:val="lowerRoman"/>
      <w:lvlText w:val="%2."/>
      <w:lvlJc w:val="left"/>
      <w:pPr>
        <w:ind w:left="1440" w:hanging="360"/>
      </w:pPr>
    </w:lvl>
    <w:lvl w:ilvl="2" w:tplc="3CA847AE">
      <w:start w:val="1"/>
      <w:numFmt w:val="lowerRoman"/>
      <w:lvlText w:val="%3."/>
      <w:lvlJc w:val="left"/>
      <w:pPr>
        <w:ind w:left="2160" w:hanging="360"/>
      </w:pPr>
    </w:lvl>
    <w:lvl w:ilvl="3" w:tplc="2B8E73F6">
      <w:start w:val="1"/>
      <w:numFmt w:val="lowerRoman"/>
      <w:lvlText w:val="%4."/>
      <w:lvlJc w:val="left"/>
      <w:pPr>
        <w:ind w:left="2880" w:hanging="360"/>
      </w:pPr>
    </w:lvl>
    <w:lvl w:ilvl="4" w:tplc="2C0E760E">
      <w:start w:val="1"/>
      <w:numFmt w:val="lowerRoman"/>
      <w:lvlText w:val="%5."/>
      <w:lvlJc w:val="left"/>
      <w:pPr>
        <w:ind w:left="3600" w:hanging="360"/>
      </w:pPr>
    </w:lvl>
    <w:lvl w:ilvl="5" w:tplc="7FFEA9B8">
      <w:start w:val="1"/>
      <w:numFmt w:val="lowerRoman"/>
      <w:lvlText w:val="%6."/>
      <w:lvlJc w:val="left"/>
      <w:pPr>
        <w:ind w:left="4320" w:hanging="360"/>
      </w:pPr>
    </w:lvl>
    <w:lvl w:ilvl="6" w:tplc="81A4E4A2">
      <w:start w:val="1"/>
      <w:numFmt w:val="lowerRoman"/>
      <w:lvlText w:val="%7."/>
      <w:lvlJc w:val="left"/>
      <w:pPr>
        <w:ind w:left="5040" w:hanging="360"/>
      </w:pPr>
    </w:lvl>
    <w:lvl w:ilvl="7" w:tplc="A7BC8B6C">
      <w:start w:val="1"/>
      <w:numFmt w:val="lowerRoman"/>
      <w:lvlText w:val="%8."/>
      <w:lvlJc w:val="left"/>
      <w:pPr>
        <w:ind w:left="5760" w:hanging="360"/>
      </w:pPr>
    </w:lvl>
    <w:lvl w:ilvl="8" w:tplc="17E8629A">
      <w:start w:val="1"/>
      <w:numFmt w:val="lowerRoman"/>
      <w:lvlText w:val="%9."/>
      <w:lvlJc w:val="left"/>
      <w:pPr>
        <w:ind w:left="6480" w:hanging="360"/>
      </w:pPr>
    </w:lvl>
  </w:abstractNum>
  <w:abstractNum w:abstractNumId="233" w15:restartNumberingAfterBreak="0">
    <w:nsid w:val="5BA05F77"/>
    <w:multiLevelType w:val="hybridMultilevel"/>
    <w:tmpl w:val="3218294A"/>
    <w:lvl w:ilvl="0" w:tplc="5FFE1FE6">
      <w:start w:val="1"/>
      <w:numFmt w:val="lowerLetter"/>
      <w:lvlText w:val="%1)"/>
      <w:lvlJc w:val="left"/>
      <w:pPr>
        <w:ind w:left="720" w:hanging="360"/>
      </w:pPr>
    </w:lvl>
    <w:lvl w:ilvl="1" w:tplc="3FAC1DE4">
      <w:start w:val="1"/>
      <w:numFmt w:val="lowerLetter"/>
      <w:lvlText w:val="%2."/>
      <w:lvlJc w:val="left"/>
      <w:pPr>
        <w:ind w:left="1440" w:hanging="360"/>
      </w:pPr>
    </w:lvl>
    <w:lvl w:ilvl="2" w:tplc="363AE1E6">
      <w:start w:val="1"/>
      <w:numFmt w:val="lowerLetter"/>
      <w:lvlText w:val="%3."/>
      <w:lvlJc w:val="left"/>
      <w:pPr>
        <w:ind w:left="2160" w:hanging="360"/>
      </w:pPr>
    </w:lvl>
    <w:lvl w:ilvl="3" w:tplc="ED92B2E4">
      <w:start w:val="1"/>
      <w:numFmt w:val="lowerLetter"/>
      <w:lvlText w:val="%4."/>
      <w:lvlJc w:val="left"/>
      <w:pPr>
        <w:ind w:left="2880" w:hanging="360"/>
      </w:pPr>
    </w:lvl>
    <w:lvl w:ilvl="4" w:tplc="648E1214">
      <w:start w:val="1"/>
      <w:numFmt w:val="lowerLetter"/>
      <w:lvlText w:val="%5."/>
      <w:lvlJc w:val="left"/>
      <w:pPr>
        <w:ind w:left="3600" w:hanging="360"/>
      </w:pPr>
    </w:lvl>
    <w:lvl w:ilvl="5" w:tplc="E940F054">
      <w:start w:val="1"/>
      <w:numFmt w:val="lowerLetter"/>
      <w:lvlText w:val="%6."/>
      <w:lvlJc w:val="left"/>
      <w:pPr>
        <w:ind w:left="4320" w:hanging="360"/>
      </w:pPr>
    </w:lvl>
    <w:lvl w:ilvl="6" w:tplc="6D3C08BC">
      <w:start w:val="1"/>
      <w:numFmt w:val="lowerLetter"/>
      <w:lvlText w:val="%7."/>
      <w:lvlJc w:val="left"/>
      <w:pPr>
        <w:ind w:left="5040" w:hanging="360"/>
      </w:pPr>
    </w:lvl>
    <w:lvl w:ilvl="7" w:tplc="742C53E4">
      <w:start w:val="1"/>
      <w:numFmt w:val="lowerLetter"/>
      <w:lvlText w:val="%8."/>
      <w:lvlJc w:val="left"/>
      <w:pPr>
        <w:ind w:left="5760" w:hanging="360"/>
      </w:pPr>
    </w:lvl>
    <w:lvl w:ilvl="8" w:tplc="DF6E3456">
      <w:start w:val="1"/>
      <w:numFmt w:val="lowerLetter"/>
      <w:lvlText w:val="%9."/>
      <w:lvlJc w:val="left"/>
      <w:pPr>
        <w:ind w:left="6480" w:hanging="360"/>
      </w:pPr>
    </w:lvl>
  </w:abstractNum>
  <w:abstractNum w:abstractNumId="234" w15:restartNumberingAfterBreak="0">
    <w:nsid w:val="5C8C2DAD"/>
    <w:multiLevelType w:val="hybridMultilevel"/>
    <w:tmpl w:val="FFB66F44"/>
    <w:lvl w:ilvl="0" w:tplc="1D7A29CE">
      <w:start w:val="1"/>
      <w:numFmt w:val="decimal"/>
      <w:lvlText w:val="%1."/>
      <w:lvlJc w:val="left"/>
      <w:pPr>
        <w:ind w:left="360" w:hanging="360"/>
      </w:pPr>
    </w:lvl>
    <w:lvl w:ilvl="1" w:tplc="4DA4FC2C">
      <w:start w:val="1"/>
      <w:numFmt w:val="lowerLetter"/>
      <w:lvlText w:val="%2)"/>
      <w:lvlJc w:val="left"/>
      <w:pPr>
        <w:ind w:left="720" w:hanging="360"/>
      </w:pPr>
    </w:lvl>
    <w:lvl w:ilvl="2" w:tplc="BA68E1F0">
      <w:start w:val="1"/>
      <w:numFmt w:val="lowerRoman"/>
      <w:lvlText w:val="%3."/>
      <w:lvlJc w:val="left"/>
      <w:pPr>
        <w:ind w:left="1080" w:hanging="360"/>
      </w:pPr>
    </w:lvl>
    <w:lvl w:ilvl="3" w:tplc="77EAEFA8">
      <w:start w:val="1"/>
      <w:numFmt w:val="decimal"/>
      <w:lvlText w:val="%4."/>
      <w:lvlJc w:val="left"/>
      <w:pPr>
        <w:ind w:left="2880" w:hanging="360"/>
      </w:pPr>
    </w:lvl>
    <w:lvl w:ilvl="4" w:tplc="A3E89048">
      <w:start w:val="1"/>
      <w:numFmt w:val="lowerLetter"/>
      <w:lvlText w:val="%5."/>
      <w:lvlJc w:val="left"/>
      <w:pPr>
        <w:ind w:left="3600" w:hanging="360"/>
      </w:pPr>
    </w:lvl>
    <w:lvl w:ilvl="5" w:tplc="A7F87C50">
      <w:start w:val="1"/>
      <w:numFmt w:val="lowerRoman"/>
      <w:lvlText w:val="%6."/>
      <w:lvlJc w:val="left"/>
      <w:pPr>
        <w:ind w:left="4320" w:hanging="360"/>
      </w:pPr>
    </w:lvl>
    <w:lvl w:ilvl="6" w:tplc="ADECA164">
      <w:start w:val="1"/>
      <w:numFmt w:val="decimal"/>
      <w:lvlText w:val="%7."/>
      <w:lvlJc w:val="left"/>
      <w:pPr>
        <w:ind w:left="5040" w:hanging="360"/>
      </w:pPr>
    </w:lvl>
    <w:lvl w:ilvl="7" w:tplc="F22AD23C">
      <w:start w:val="1"/>
      <w:numFmt w:val="lowerLetter"/>
      <w:lvlText w:val="%8."/>
      <w:lvlJc w:val="left"/>
      <w:pPr>
        <w:ind w:left="5760" w:hanging="360"/>
      </w:pPr>
    </w:lvl>
    <w:lvl w:ilvl="8" w:tplc="EEC837DA">
      <w:start w:val="1"/>
      <w:numFmt w:val="lowerRoman"/>
      <w:lvlText w:val="%9."/>
      <w:lvlJc w:val="left"/>
      <w:pPr>
        <w:ind w:left="6480" w:hanging="360"/>
      </w:pPr>
    </w:lvl>
  </w:abstractNum>
  <w:abstractNum w:abstractNumId="235" w15:restartNumberingAfterBreak="0">
    <w:nsid w:val="5D403343"/>
    <w:multiLevelType w:val="hybridMultilevel"/>
    <w:tmpl w:val="A4B40A26"/>
    <w:lvl w:ilvl="0" w:tplc="B42A3C7A">
      <w:start w:val="1"/>
      <w:numFmt w:val="lowerRoman"/>
      <w:lvlText w:val="%1)"/>
      <w:lvlJc w:val="left"/>
      <w:pPr>
        <w:ind w:left="1080" w:hanging="360"/>
      </w:pPr>
    </w:lvl>
    <w:lvl w:ilvl="1" w:tplc="5D2CD006">
      <w:start w:val="1"/>
      <w:numFmt w:val="lowerRoman"/>
      <w:lvlText w:val="%2."/>
      <w:lvlJc w:val="left"/>
      <w:pPr>
        <w:ind w:left="1440" w:hanging="360"/>
      </w:pPr>
    </w:lvl>
    <w:lvl w:ilvl="2" w:tplc="07D25624">
      <w:start w:val="1"/>
      <w:numFmt w:val="lowerRoman"/>
      <w:lvlText w:val="%3."/>
      <w:lvlJc w:val="left"/>
      <w:pPr>
        <w:ind w:left="2160" w:hanging="360"/>
      </w:pPr>
    </w:lvl>
    <w:lvl w:ilvl="3" w:tplc="FDEAB642">
      <w:start w:val="1"/>
      <w:numFmt w:val="lowerRoman"/>
      <w:lvlText w:val="%4."/>
      <w:lvlJc w:val="left"/>
      <w:pPr>
        <w:ind w:left="2880" w:hanging="360"/>
      </w:pPr>
    </w:lvl>
    <w:lvl w:ilvl="4" w:tplc="6EF05814">
      <w:start w:val="1"/>
      <w:numFmt w:val="lowerRoman"/>
      <w:lvlText w:val="%5."/>
      <w:lvlJc w:val="left"/>
      <w:pPr>
        <w:ind w:left="3600" w:hanging="360"/>
      </w:pPr>
    </w:lvl>
    <w:lvl w:ilvl="5" w:tplc="79063688">
      <w:start w:val="1"/>
      <w:numFmt w:val="lowerRoman"/>
      <w:lvlText w:val="%6."/>
      <w:lvlJc w:val="left"/>
      <w:pPr>
        <w:ind w:left="4320" w:hanging="360"/>
      </w:pPr>
    </w:lvl>
    <w:lvl w:ilvl="6" w:tplc="5ACE1B90">
      <w:start w:val="1"/>
      <w:numFmt w:val="lowerRoman"/>
      <w:lvlText w:val="%7."/>
      <w:lvlJc w:val="left"/>
      <w:pPr>
        <w:ind w:left="5040" w:hanging="360"/>
      </w:pPr>
    </w:lvl>
    <w:lvl w:ilvl="7" w:tplc="D75C5CBC">
      <w:start w:val="1"/>
      <w:numFmt w:val="lowerRoman"/>
      <w:lvlText w:val="%8."/>
      <w:lvlJc w:val="left"/>
      <w:pPr>
        <w:ind w:left="5760" w:hanging="360"/>
      </w:pPr>
    </w:lvl>
    <w:lvl w:ilvl="8" w:tplc="F16A103A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5E30230B"/>
    <w:multiLevelType w:val="hybridMultilevel"/>
    <w:tmpl w:val="0AEED038"/>
    <w:lvl w:ilvl="0" w:tplc="8FDC5F64">
      <w:start w:val="1"/>
      <w:numFmt w:val="lowerLetter"/>
      <w:lvlText w:val="%1)"/>
      <w:lvlJc w:val="left"/>
      <w:pPr>
        <w:ind w:left="720" w:hanging="360"/>
      </w:pPr>
    </w:lvl>
    <w:lvl w:ilvl="1" w:tplc="071AE260">
      <w:start w:val="1"/>
      <w:numFmt w:val="lowerLetter"/>
      <w:lvlText w:val="%2."/>
      <w:lvlJc w:val="left"/>
      <w:pPr>
        <w:ind w:left="1440" w:hanging="360"/>
      </w:pPr>
    </w:lvl>
    <w:lvl w:ilvl="2" w:tplc="2320F58C">
      <w:start w:val="1"/>
      <w:numFmt w:val="lowerLetter"/>
      <w:lvlText w:val="%3."/>
      <w:lvlJc w:val="left"/>
      <w:pPr>
        <w:ind w:left="2160" w:hanging="360"/>
      </w:pPr>
    </w:lvl>
    <w:lvl w:ilvl="3" w:tplc="84FAE3CC">
      <w:start w:val="1"/>
      <w:numFmt w:val="lowerLetter"/>
      <w:lvlText w:val="%4."/>
      <w:lvlJc w:val="left"/>
      <w:pPr>
        <w:ind w:left="2880" w:hanging="360"/>
      </w:pPr>
    </w:lvl>
    <w:lvl w:ilvl="4" w:tplc="A3883502">
      <w:start w:val="1"/>
      <w:numFmt w:val="lowerLetter"/>
      <w:lvlText w:val="%5."/>
      <w:lvlJc w:val="left"/>
      <w:pPr>
        <w:ind w:left="3600" w:hanging="360"/>
      </w:pPr>
    </w:lvl>
    <w:lvl w:ilvl="5" w:tplc="0AEC7F18">
      <w:start w:val="1"/>
      <w:numFmt w:val="lowerLetter"/>
      <w:lvlText w:val="%6."/>
      <w:lvlJc w:val="left"/>
      <w:pPr>
        <w:ind w:left="4320" w:hanging="360"/>
      </w:pPr>
    </w:lvl>
    <w:lvl w:ilvl="6" w:tplc="41060018">
      <w:start w:val="1"/>
      <w:numFmt w:val="lowerLetter"/>
      <w:lvlText w:val="%7."/>
      <w:lvlJc w:val="left"/>
      <w:pPr>
        <w:ind w:left="5040" w:hanging="360"/>
      </w:pPr>
    </w:lvl>
    <w:lvl w:ilvl="7" w:tplc="E25446B2">
      <w:start w:val="1"/>
      <w:numFmt w:val="lowerLetter"/>
      <w:lvlText w:val="%8."/>
      <w:lvlJc w:val="left"/>
      <w:pPr>
        <w:ind w:left="5760" w:hanging="360"/>
      </w:pPr>
    </w:lvl>
    <w:lvl w:ilvl="8" w:tplc="8B8AC740">
      <w:start w:val="1"/>
      <w:numFmt w:val="lowerLetter"/>
      <w:lvlText w:val="%9."/>
      <w:lvlJc w:val="left"/>
      <w:pPr>
        <w:ind w:left="6480" w:hanging="360"/>
      </w:pPr>
    </w:lvl>
  </w:abstractNum>
  <w:abstractNum w:abstractNumId="237" w15:restartNumberingAfterBreak="0">
    <w:nsid w:val="5E4679A8"/>
    <w:multiLevelType w:val="hybridMultilevel"/>
    <w:tmpl w:val="EF285E2A"/>
    <w:lvl w:ilvl="0" w:tplc="E1C4AC72">
      <w:start w:val="1"/>
      <w:numFmt w:val="lowerRoman"/>
      <w:lvlText w:val="%1)"/>
      <w:lvlJc w:val="left"/>
      <w:pPr>
        <w:ind w:left="1080" w:hanging="360"/>
      </w:pPr>
    </w:lvl>
    <w:lvl w:ilvl="1" w:tplc="3DF8B29A">
      <w:start w:val="1"/>
      <w:numFmt w:val="lowerRoman"/>
      <w:lvlText w:val="%2."/>
      <w:lvlJc w:val="left"/>
      <w:pPr>
        <w:ind w:left="1440" w:hanging="360"/>
      </w:pPr>
    </w:lvl>
    <w:lvl w:ilvl="2" w:tplc="4B88FC72">
      <w:start w:val="1"/>
      <w:numFmt w:val="lowerRoman"/>
      <w:lvlText w:val="%3."/>
      <w:lvlJc w:val="left"/>
      <w:pPr>
        <w:ind w:left="2160" w:hanging="360"/>
      </w:pPr>
    </w:lvl>
    <w:lvl w:ilvl="3" w:tplc="62AA6A6A">
      <w:start w:val="1"/>
      <w:numFmt w:val="lowerRoman"/>
      <w:lvlText w:val="%4."/>
      <w:lvlJc w:val="left"/>
      <w:pPr>
        <w:ind w:left="2880" w:hanging="360"/>
      </w:pPr>
    </w:lvl>
    <w:lvl w:ilvl="4" w:tplc="CEA2B08C">
      <w:start w:val="1"/>
      <w:numFmt w:val="lowerRoman"/>
      <w:lvlText w:val="%5."/>
      <w:lvlJc w:val="left"/>
      <w:pPr>
        <w:ind w:left="3600" w:hanging="360"/>
      </w:pPr>
    </w:lvl>
    <w:lvl w:ilvl="5" w:tplc="58EE0CB8">
      <w:start w:val="1"/>
      <w:numFmt w:val="lowerRoman"/>
      <w:lvlText w:val="%6."/>
      <w:lvlJc w:val="left"/>
      <w:pPr>
        <w:ind w:left="4320" w:hanging="360"/>
      </w:pPr>
    </w:lvl>
    <w:lvl w:ilvl="6" w:tplc="611859B0">
      <w:start w:val="1"/>
      <w:numFmt w:val="lowerRoman"/>
      <w:lvlText w:val="%7."/>
      <w:lvlJc w:val="left"/>
      <w:pPr>
        <w:ind w:left="5040" w:hanging="360"/>
      </w:pPr>
    </w:lvl>
    <w:lvl w:ilvl="7" w:tplc="1518B682">
      <w:start w:val="1"/>
      <w:numFmt w:val="lowerRoman"/>
      <w:lvlText w:val="%8."/>
      <w:lvlJc w:val="left"/>
      <w:pPr>
        <w:ind w:left="5760" w:hanging="360"/>
      </w:pPr>
    </w:lvl>
    <w:lvl w:ilvl="8" w:tplc="11AE8E72">
      <w:start w:val="1"/>
      <w:numFmt w:val="lowerRoman"/>
      <w:lvlText w:val="%9."/>
      <w:lvlJc w:val="left"/>
      <w:pPr>
        <w:ind w:left="6480" w:hanging="360"/>
      </w:pPr>
    </w:lvl>
  </w:abstractNum>
  <w:abstractNum w:abstractNumId="238" w15:restartNumberingAfterBreak="0">
    <w:nsid w:val="5E56643D"/>
    <w:multiLevelType w:val="hybridMultilevel"/>
    <w:tmpl w:val="8E5850F8"/>
    <w:lvl w:ilvl="0" w:tplc="BDECB770">
      <w:start w:val="1"/>
      <w:numFmt w:val="lowerRoman"/>
      <w:lvlText w:val="%1)"/>
      <w:lvlJc w:val="left"/>
      <w:pPr>
        <w:ind w:left="1080" w:hanging="360"/>
      </w:pPr>
    </w:lvl>
    <w:lvl w:ilvl="1" w:tplc="D41CD88E">
      <w:start w:val="1"/>
      <w:numFmt w:val="lowerRoman"/>
      <w:lvlText w:val="%2."/>
      <w:lvlJc w:val="left"/>
      <w:pPr>
        <w:ind w:left="1440" w:hanging="360"/>
      </w:pPr>
    </w:lvl>
    <w:lvl w:ilvl="2" w:tplc="3E32522C">
      <w:start w:val="1"/>
      <w:numFmt w:val="lowerRoman"/>
      <w:lvlText w:val="%3."/>
      <w:lvlJc w:val="left"/>
      <w:pPr>
        <w:ind w:left="2160" w:hanging="360"/>
      </w:pPr>
    </w:lvl>
    <w:lvl w:ilvl="3" w:tplc="DA442512">
      <w:start w:val="1"/>
      <w:numFmt w:val="lowerRoman"/>
      <w:lvlText w:val="%4."/>
      <w:lvlJc w:val="left"/>
      <w:pPr>
        <w:ind w:left="2880" w:hanging="360"/>
      </w:pPr>
    </w:lvl>
    <w:lvl w:ilvl="4" w:tplc="7A5486C8">
      <w:start w:val="1"/>
      <w:numFmt w:val="lowerRoman"/>
      <w:lvlText w:val="%5."/>
      <w:lvlJc w:val="left"/>
      <w:pPr>
        <w:ind w:left="3600" w:hanging="360"/>
      </w:pPr>
    </w:lvl>
    <w:lvl w:ilvl="5" w:tplc="39364C8E">
      <w:start w:val="1"/>
      <w:numFmt w:val="lowerRoman"/>
      <w:lvlText w:val="%6."/>
      <w:lvlJc w:val="left"/>
      <w:pPr>
        <w:ind w:left="4320" w:hanging="360"/>
      </w:pPr>
    </w:lvl>
    <w:lvl w:ilvl="6" w:tplc="55029F06">
      <w:start w:val="1"/>
      <w:numFmt w:val="lowerRoman"/>
      <w:lvlText w:val="%7."/>
      <w:lvlJc w:val="left"/>
      <w:pPr>
        <w:ind w:left="5040" w:hanging="360"/>
      </w:pPr>
    </w:lvl>
    <w:lvl w:ilvl="7" w:tplc="1C8EF5DA">
      <w:start w:val="1"/>
      <w:numFmt w:val="lowerRoman"/>
      <w:lvlText w:val="%8."/>
      <w:lvlJc w:val="left"/>
      <w:pPr>
        <w:ind w:left="5760" w:hanging="360"/>
      </w:pPr>
    </w:lvl>
    <w:lvl w:ilvl="8" w:tplc="62446ABA">
      <w:start w:val="1"/>
      <w:numFmt w:val="lowerRoman"/>
      <w:lvlText w:val="%9."/>
      <w:lvlJc w:val="left"/>
      <w:pPr>
        <w:ind w:left="6480" w:hanging="360"/>
      </w:pPr>
    </w:lvl>
  </w:abstractNum>
  <w:abstractNum w:abstractNumId="239" w15:restartNumberingAfterBreak="0">
    <w:nsid w:val="5FE80294"/>
    <w:multiLevelType w:val="hybridMultilevel"/>
    <w:tmpl w:val="124A05EA"/>
    <w:lvl w:ilvl="0" w:tplc="60949B98">
      <w:start w:val="1"/>
      <w:numFmt w:val="lowerRoman"/>
      <w:lvlText w:val="%1)"/>
      <w:lvlJc w:val="left"/>
      <w:pPr>
        <w:ind w:left="1080" w:hanging="360"/>
      </w:pPr>
    </w:lvl>
    <w:lvl w:ilvl="1" w:tplc="8B6ACA3E">
      <w:start w:val="1"/>
      <w:numFmt w:val="lowerRoman"/>
      <w:lvlText w:val="%2."/>
      <w:lvlJc w:val="left"/>
      <w:pPr>
        <w:ind w:left="1440" w:hanging="360"/>
      </w:pPr>
    </w:lvl>
    <w:lvl w:ilvl="2" w:tplc="65DADDDE">
      <w:start w:val="1"/>
      <w:numFmt w:val="lowerRoman"/>
      <w:lvlText w:val="%3."/>
      <w:lvlJc w:val="left"/>
      <w:pPr>
        <w:ind w:left="2160" w:hanging="360"/>
      </w:pPr>
    </w:lvl>
    <w:lvl w:ilvl="3" w:tplc="3666553C">
      <w:start w:val="1"/>
      <w:numFmt w:val="lowerRoman"/>
      <w:lvlText w:val="%4."/>
      <w:lvlJc w:val="left"/>
      <w:pPr>
        <w:ind w:left="2880" w:hanging="360"/>
      </w:pPr>
    </w:lvl>
    <w:lvl w:ilvl="4" w:tplc="7468514E">
      <w:start w:val="1"/>
      <w:numFmt w:val="lowerRoman"/>
      <w:lvlText w:val="%5."/>
      <w:lvlJc w:val="left"/>
      <w:pPr>
        <w:ind w:left="3600" w:hanging="360"/>
      </w:pPr>
    </w:lvl>
    <w:lvl w:ilvl="5" w:tplc="8D3EFEBA">
      <w:start w:val="1"/>
      <w:numFmt w:val="lowerRoman"/>
      <w:lvlText w:val="%6."/>
      <w:lvlJc w:val="left"/>
      <w:pPr>
        <w:ind w:left="4320" w:hanging="360"/>
      </w:pPr>
    </w:lvl>
    <w:lvl w:ilvl="6" w:tplc="E54AF7D6">
      <w:start w:val="1"/>
      <w:numFmt w:val="lowerRoman"/>
      <w:lvlText w:val="%7."/>
      <w:lvlJc w:val="left"/>
      <w:pPr>
        <w:ind w:left="5040" w:hanging="360"/>
      </w:pPr>
    </w:lvl>
    <w:lvl w:ilvl="7" w:tplc="7CCE48E0">
      <w:start w:val="1"/>
      <w:numFmt w:val="lowerRoman"/>
      <w:lvlText w:val="%8."/>
      <w:lvlJc w:val="left"/>
      <w:pPr>
        <w:ind w:left="5760" w:hanging="360"/>
      </w:pPr>
    </w:lvl>
    <w:lvl w:ilvl="8" w:tplc="2550F998">
      <w:start w:val="1"/>
      <w:numFmt w:val="lowerRoman"/>
      <w:lvlText w:val="%9."/>
      <w:lvlJc w:val="left"/>
      <w:pPr>
        <w:ind w:left="6480" w:hanging="360"/>
      </w:pPr>
    </w:lvl>
  </w:abstractNum>
  <w:abstractNum w:abstractNumId="24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1" w15:restartNumberingAfterBreak="0">
    <w:nsid w:val="609D2350"/>
    <w:multiLevelType w:val="hybridMultilevel"/>
    <w:tmpl w:val="76283EEC"/>
    <w:lvl w:ilvl="0" w:tplc="76EE0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90A4B6">
      <w:start w:val="1"/>
      <w:numFmt w:val="lowerLetter"/>
      <w:lvlText w:val="%2)"/>
      <w:lvlJc w:val="left"/>
      <w:pPr>
        <w:ind w:left="720" w:hanging="360"/>
      </w:pPr>
    </w:lvl>
    <w:lvl w:ilvl="2" w:tplc="63EA68FA">
      <w:start w:val="1"/>
      <w:numFmt w:val="lowerRoman"/>
      <w:lvlText w:val="%3."/>
      <w:lvlJc w:val="left"/>
      <w:pPr>
        <w:ind w:left="1080" w:hanging="360"/>
      </w:pPr>
    </w:lvl>
    <w:lvl w:ilvl="3" w:tplc="B31CC004">
      <w:start w:val="1"/>
      <w:numFmt w:val="decimal"/>
      <w:lvlText w:val="%4."/>
      <w:lvlJc w:val="left"/>
      <w:pPr>
        <w:ind w:left="2880" w:hanging="360"/>
      </w:pPr>
    </w:lvl>
    <w:lvl w:ilvl="4" w:tplc="F8F0A1C6">
      <w:start w:val="1"/>
      <w:numFmt w:val="lowerLetter"/>
      <w:lvlText w:val="%5."/>
      <w:lvlJc w:val="left"/>
      <w:pPr>
        <w:ind w:left="3600" w:hanging="360"/>
      </w:pPr>
    </w:lvl>
    <w:lvl w:ilvl="5" w:tplc="9ED24BA6">
      <w:start w:val="1"/>
      <w:numFmt w:val="lowerRoman"/>
      <w:lvlText w:val="%6."/>
      <w:lvlJc w:val="left"/>
      <w:pPr>
        <w:ind w:left="4320" w:hanging="360"/>
      </w:pPr>
    </w:lvl>
    <w:lvl w:ilvl="6" w:tplc="84D0B238">
      <w:start w:val="1"/>
      <w:numFmt w:val="decimal"/>
      <w:lvlText w:val="%7."/>
      <w:lvlJc w:val="left"/>
      <w:pPr>
        <w:ind w:left="5040" w:hanging="360"/>
      </w:pPr>
    </w:lvl>
    <w:lvl w:ilvl="7" w:tplc="8CA4188A">
      <w:start w:val="1"/>
      <w:numFmt w:val="lowerLetter"/>
      <w:lvlText w:val="%8."/>
      <w:lvlJc w:val="left"/>
      <w:pPr>
        <w:ind w:left="5760" w:hanging="360"/>
      </w:pPr>
    </w:lvl>
    <w:lvl w:ilvl="8" w:tplc="CABE6628">
      <w:start w:val="1"/>
      <w:numFmt w:val="lowerRoman"/>
      <w:lvlText w:val="%9."/>
      <w:lvlJc w:val="left"/>
      <w:pPr>
        <w:ind w:left="6480" w:hanging="360"/>
      </w:pPr>
    </w:lvl>
  </w:abstractNum>
  <w:abstractNum w:abstractNumId="242" w15:restartNumberingAfterBreak="0">
    <w:nsid w:val="60B30EDC"/>
    <w:multiLevelType w:val="hybridMultilevel"/>
    <w:tmpl w:val="5F0A9B76"/>
    <w:lvl w:ilvl="0" w:tplc="63D2DF94">
      <w:start w:val="1"/>
      <w:numFmt w:val="lowerLetter"/>
      <w:lvlText w:val="%1)"/>
      <w:lvlJc w:val="left"/>
      <w:pPr>
        <w:ind w:left="720" w:hanging="360"/>
      </w:pPr>
    </w:lvl>
    <w:lvl w:ilvl="1" w:tplc="CD166C44">
      <w:start w:val="1"/>
      <w:numFmt w:val="lowerLetter"/>
      <w:lvlText w:val="%2."/>
      <w:lvlJc w:val="left"/>
      <w:pPr>
        <w:ind w:left="1440" w:hanging="360"/>
      </w:pPr>
    </w:lvl>
    <w:lvl w:ilvl="2" w:tplc="D43E098A">
      <w:start w:val="1"/>
      <w:numFmt w:val="lowerLetter"/>
      <w:lvlText w:val="%3."/>
      <w:lvlJc w:val="left"/>
      <w:pPr>
        <w:ind w:left="2160" w:hanging="360"/>
      </w:pPr>
    </w:lvl>
    <w:lvl w:ilvl="3" w:tplc="34B44CC2">
      <w:start w:val="1"/>
      <w:numFmt w:val="lowerLetter"/>
      <w:lvlText w:val="%4."/>
      <w:lvlJc w:val="left"/>
      <w:pPr>
        <w:ind w:left="2880" w:hanging="360"/>
      </w:pPr>
    </w:lvl>
    <w:lvl w:ilvl="4" w:tplc="2C925BD6">
      <w:start w:val="1"/>
      <w:numFmt w:val="lowerLetter"/>
      <w:lvlText w:val="%5."/>
      <w:lvlJc w:val="left"/>
      <w:pPr>
        <w:ind w:left="3600" w:hanging="360"/>
      </w:pPr>
    </w:lvl>
    <w:lvl w:ilvl="5" w:tplc="A7D2D854">
      <w:start w:val="1"/>
      <w:numFmt w:val="lowerLetter"/>
      <w:lvlText w:val="%6."/>
      <w:lvlJc w:val="left"/>
      <w:pPr>
        <w:ind w:left="4320" w:hanging="360"/>
      </w:pPr>
    </w:lvl>
    <w:lvl w:ilvl="6" w:tplc="C652F214">
      <w:start w:val="1"/>
      <w:numFmt w:val="lowerLetter"/>
      <w:lvlText w:val="%7."/>
      <w:lvlJc w:val="left"/>
      <w:pPr>
        <w:ind w:left="5040" w:hanging="360"/>
      </w:pPr>
    </w:lvl>
    <w:lvl w:ilvl="7" w:tplc="825ED66A">
      <w:start w:val="1"/>
      <w:numFmt w:val="lowerLetter"/>
      <w:lvlText w:val="%8."/>
      <w:lvlJc w:val="left"/>
      <w:pPr>
        <w:ind w:left="5760" w:hanging="360"/>
      </w:pPr>
    </w:lvl>
    <w:lvl w:ilvl="8" w:tplc="2CB8D730">
      <w:start w:val="1"/>
      <w:numFmt w:val="lowerLetter"/>
      <w:lvlText w:val="%9."/>
      <w:lvlJc w:val="left"/>
      <w:pPr>
        <w:ind w:left="6480" w:hanging="360"/>
      </w:pPr>
    </w:lvl>
  </w:abstractNum>
  <w:abstractNum w:abstractNumId="243" w15:restartNumberingAfterBreak="0">
    <w:nsid w:val="60D87A82"/>
    <w:multiLevelType w:val="hybridMultilevel"/>
    <w:tmpl w:val="37FAFEAA"/>
    <w:lvl w:ilvl="0" w:tplc="8A5C71C8">
      <w:start w:val="1"/>
      <w:numFmt w:val="decimal"/>
      <w:lvlText w:val="%1."/>
      <w:lvlJc w:val="left"/>
      <w:pPr>
        <w:ind w:left="360" w:hanging="360"/>
      </w:pPr>
    </w:lvl>
    <w:lvl w:ilvl="1" w:tplc="98E2B526">
      <w:start w:val="1"/>
      <w:numFmt w:val="lowerLetter"/>
      <w:lvlText w:val="%2)"/>
      <w:lvlJc w:val="left"/>
      <w:pPr>
        <w:ind w:left="720" w:hanging="360"/>
      </w:pPr>
    </w:lvl>
    <w:lvl w:ilvl="2" w:tplc="F69A0D4E">
      <w:start w:val="1"/>
      <w:numFmt w:val="lowerRoman"/>
      <w:lvlText w:val="%3."/>
      <w:lvlJc w:val="left"/>
      <w:pPr>
        <w:ind w:left="1080" w:hanging="360"/>
      </w:pPr>
    </w:lvl>
    <w:lvl w:ilvl="3" w:tplc="D41A8382">
      <w:start w:val="1"/>
      <w:numFmt w:val="decimal"/>
      <w:lvlText w:val="%4."/>
      <w:lvlJc w:val="left"/>
      <w:pPr>
        <w:ind w:left="2880" w:hanging="360"/>
      </w:pPr>
    </w:lvl>
    <w:lvl w:ilvl="4" w:tplc="B600D37E">
      <w:start w:val="1"/>
      <w:numFmt w:val="lowerLetter"/>
      <w:lvlText w:val="%5."/>
      <w:lvlJc w:val="left"/>
      <w:pPr>
        <w:ind w:left="3600" w:hanging="360"/>
      </w:pPr>
    </w:lvl>
    <w:lvl w:ilvl="5" w:tplc="09AA062E">
      <w:start w:val="1"/>
      <w:numFmt w:val="lowerRoman"/>
      <w:lvlText w:val="%6."/>
      <w:lvlJc w:val="left"/>
      <w:pPr>
        <w:ind w:left="4320" w:hanging="360"/>
      </w:pPr>
    </w:lvl>
    <w:lvl w:ilvl="6" w:tplc="83E2EE82">
      <w:start w:val="1"/>
      <w:numFmt w:val="decimal"/>
      <w:lvlText w:val="%7."/>
      <w:lvlJc w:val="left"/>
      <w:pPr>
        <w:ind w:left="5040" w:hanging="360"/>
      </w:pPr>
    </w:lvl>
    <w:lvl w:ilvl="7" w:tplc="7B9224BA">
      <w:start w:val="1"/>
      <w:numFmt w:val="lowerLetter"/>
      <w:lvlText w:val="%8."/>
      <w:lvlJc w:val="left"/>
      <w:pPr>
        <w:ind w:left="5760" w:hanging="360"/>
      </w:pPr>
    </w:lvl>
    <w:lvl w:ilvl="8" w:tplc="5F9C7B84">
      <w:start w:val="1"/>
      <w:numFmt w:val="lowerRoman"/>
      <w:lvlText w:val="%9."/>
      <w:lvlJc w:val="left"/>
      <w:pPr>
        <w:ind w:left="6480" w:hanging="360"/>
      </w:pPr>
    </w:lvl>
  </w:abstractNum>
  <w:abstractNum w:abstractNumId="244" w15:restartNumberingAfterBreak="0">
    <w:nsid w:val="616936B2"/>
    <w:multiLevelType w:val="hybridMultilevel"/>
    <w:tmpl w:val="38B6F3F6"/>
    <w:lvl w:ilvl="0" w:tplc="D1787C0C">
      <w:start w:val="1"/>
      <w:numFmt w:val="lowerRoman"/>
      <w:lvlText w:val="%1)"/>
      <w:lvlJc w:val="left"/>
      <w:pPr>
        <w:ind w:left="1080" w:hanging="360"/>
      </w:pPr>
    </w:lvl>
    <w:lvl w:ilvl="1" w:tplc="4A202522">
      <w:start w:val="1"/>
      <w:numFmt w:val="lowerRoman"/>
      <w:lvlText w:val="%2."/>
      <w:lvlJc w:val="left"/>
      <w:pPr>
        <w:ind w:left="1440" w:hanging="360"/>
      </w:pPr>
    </w:lvl>
    <w:lvl w:ilvl="2" w:tplc="FFE80742">
      <w:start w:val="1"/>
      <w:numFmt w:val="lowerRoman"/>
      <w:lvlText w:val="%3."/>
      <w:lvlJc w:val="left"/>
      <w:pPr>
        <w:ind w:left="2160" w:hanging="360"/>
      </w:pPr>
    </w:lvl>
    <w:lvl w:ilvl="3" w:tplc="D688E084">
      <w:start w:val="1"/>
      <w:numFmt w:val="lowerRoman"/>
      <w:lvlText w:val="%4."/>
      <w:lvlJc w:val="left"/>
      <w:pPr>
        <w:ind w:left="2880" w:hanging="360"/>
      </w:pPr>
    </w:lvl>
    <w:lvl w:ilvl="4" w:tplc="CC2A1A28">
      <w:start w:val="1"/>
      <w:numFmt w:val="lowerRoman"/>
      <w:lvlText w:val="%5."/>
      <w:lvlJc w:val="left"/>
      <w:pPr>
        <w:ind w:left="3600" w:hanging="360"/>
      </w:pPr>
    </w:lvl>
    <w:lvl w:ilvl="5" w:tplc="D6CA84B0">
      <w:start w:val="1"/>
      <w:numFmt w:val="lowerRoman"/>
      <w:lvlText w:val="%6."/>
      <w:lvlJc w:val="left"/>
      <w:pPr>
        <w:ind w:left="4320" w:hanging="360"/>
      </w:pPr>
    </w:lvl>
    <w:lvl w:ilvl="6" w:tplc="D7964D10">
      <w:start w:val="1"/>
      <w:numFmt w:val="lowerRoman"/>
      <w:lvlText w:val="%7."/>
      <w:lvlJc w:val="left"/>
      <w:pPr>
        <w:ind w:left="5040" w:hanging="360"/>
      </w:pPr>
    </w:lvl>
    <w:lvl w:ilvl="7" w:tplc="F29035D0">
      <w:start w:val="1"/>
      <w:numFmt w:val="lowerRoman"/>
      <w:lvlText w:val="%8."/>
      <w:lvlJc w:val="left"/>
      <w:pPr>
        <w:ind w:left="5760" w:hanging="360"/>
      </w:pPr>
    </w:lvl>
    <w:lvl w:ilvl="8" w:tplc="D810572C">
      <w:start w:val="1"/>
      <w:numFmt w:val="lowerRoman"/>
      <w:lvlText w:val="%9."/>
      <w:lvlJc w:val="left"/>
      <w:pPr>
        <w:ind w:left="6480" w:hanging="360"/>
      </w:pPr>
    </w:lvl>
  </w:abstractNum>
  <w:abstractNum w:abstractNumId="245" w15:restartNumberingAfterBreak="0">
    <w:nsid w:val="619B4FC5"/>
    <w:multiLevelType w:val="hybridMultilevel"/>
    <w:tmpl w:val="1CE00DE0"/>
    <w:lvl w:ilvl="0" w:tplc="9BD265B0">
      <w:start w:val="1"/>
      <w:numFmt w:val="lowerRoman"/>
      <w:lvlText w:val="%1)"/>
      <w:lvlJc w:val="left"/>
      <w:pPr>
        <w:ind w:left="1080" w:hanging="360"/>
      </w:pPr>
    </w:lvl>
    <w:lvl w:ilvl="1" w:tplc="66567D5C">
      <w:start w:val="1"/>
      <w:numFmt w:val="lowerRoman"/>
      <w:lvlText w:val="%2."/>
      <w:lvlJc w:val="left"/>
      <w:pPr>
        <w:ind w:left="1440" w:hanging="360"/>
      </w:pPr>
    </w:lvl>
    <w:lvl w:ilvl="2" w:tplc="C5C6D744">
      <w:start w:val="1"/>
      <w:numFmt w:val="lowerRoman"/>
      <w:lvlText w:val="%3."/>
      <w:lvlJc w:val="left"/>
      <w:pPr>
        <w:ind w:left="2160" w:hanging="360"/>
      </w:pPr>
    </w:lvl>
    <w:lvl w:ilvl="3" w:tplc="F5182FAC">
      <w:start w:val="1"/>
      <w:numFmt w:val="lowerRoman"/>
      <w:lvlText w:val="%4."/>
      <w:lvlJc w:val="left"/>
      <w:pPr>
        <w:ind w:left="2880" w:hanging="360"/>
      </w:pPr>
    </w:lvl>
    <w:lvl w:ilvl="4" w:tplc="280A56C8">
      <w:start w:val="1"/>
      <w:numFmt w:val="lowerRoman"/>
      <w:lvlText w:val="%5."/>
      <w:lvlJc w:val="left"/>
      <w:pPr>
        <w:ind w:left="3600" w:hanging="360"/>
      </w:pPr>
    </w:lvl>
    <w:lvl w:ilvl="5" w:tplc="A13AD882">
      <w:start w:val="1"/>
      <w:numFmt w:val="lowerRoman"/>
      <w:lvlText w:val="%6."/>
      <w:lvlJc w:val="left"/>
      <w:pPr>
        <w:ind w:left="4320" w:hanging="360"/>
      </w:pPr>
    </w:lvl>
    <w:lvl w:ilvl="6" w:tplc="7312D880">
      <w:start w:val="1"/>
      <w:numFmt w:val="lowerRoman"/>
      <w:lvlText w:val="%7."/>
      <w:lvlJc w:val="left"/>
      <w:pPr>
        <w:ind w:left="5040" w:hanging="360"/>
      </w:pPr>
    </w:lvl>
    <w:lvl w:ilvl="7" w:tplc="51860694">
      <w:start w:val="1"/>
      <w:numFmt w:val="lowerRoman"/>
      <w:lvlText w:val="%8."/>
      <w:lvlJc w:val="left"/>
      <w:pPr>
        <w:ind w:left="5760" w:hanging="360"/>
      </w:pPr>
    </w:lvl>
    <w:lvl w:ilvl="8" w:tplc="A2BCA38C">
      <w:start w:val="1"/>
      <w:numFmt w:val="lowerRoman"/>
      <w:lvlText w:val="%9."/>
      <w:lvlJc w:val="left"/>
      <w:pPr>
        <w:ind w:left="6480" w:hanging="360"/>
      </w:pPr>
    </w:lvl>
  </w:abstractNum>
  <w:abstractNum w:abstractNumId="246" w15:restartNumberingAfterBreak="0">
    <w:nsid w:val="621C06BC"/>
    <w:multiLevelType w:val="hybridMultilevel"/>
    <w:tmpl w:val="057A64FE"/>
    <w:lvl w:ilvl="0" w:tplc="BA42FC6E">
      <w:start w:val="1"/>
      <w:numFmt w:val="decimal"/>
      <w:lvlText w:val="%1."/>
      <w:lvlJc w:val="left"/>
      <w:pPr>
        <w:ind w:left="360" w:hanging="360"/>
      </w:pPr>
    </w:lvl>
    <w:lvl w:ilvl="1" w:tplc="CC9C293E">
      <w:start w:val="1"/>
      <w:numFmt w:val="lowerLetter"/>
      <w:lvlText w:val="%2)"/>
      <w:lvlJc w:val="left"/>
      <w:pPr>
        <w:ind w:left="720" w:hanging="360"/>
      </w:pPr>
    </w:lvl>
    <w:lvl w:ilvl="2" w:tplc="B7281244">
      <w:start w:val="1"/>
      <w:numFmt w:val="lowerRoman"/>
      <w:lvlText w:val="%3."/>
      <w:lvlJc w:val="left"/>
      <w:pPr>
        <w:ind w:left="1080" w:hanging="360"/>
      </w:pPr>
    </w:lvl>
    <w:lvl w:ilvl="3" w:tplc="3FF86132">
      <w:start w:val="1"/>
      <w:numFmt w:val="decimal"/>
      <w:lvlText w:val="%4."/>
      <w:lvlJc w:val="left"/>
      <w:pPr>
        <w:ind w:left="2880" w:hanging="360"/>
      </w:pPr>
    </w:lvl>
    <w:lvl w:ilvl="4" w:tplc="552E257C">
      <w:start w:val="1"/>
      <w:numFmt w:val="lowerLetter"/>
      <w:lvlText w:val="%5."/>
      <w:lvlJc w:val="left"/>
      <w:pPr>
        <w:ind w:left="3600" w:hanging="360"/>
      </w:pPr>
    </w:lvl>
    <w:lvl w:ilvl="5" w:tplc="660EA6EA">
      <w:start w:val="1"/>
      <w:numFmt w:val="lowerRoman"/>
      <w:lvlText w:val="%6."/>
      <w:lvlJc w:val="left"/>
      <w:pPr>
        <w:ind w:left="4320" w:hanging="360"/>
      </w:pPr>
    </w:lvl>
    <w:lvl w:ilvl="6" w:tplc="E8C2DE4E">
      <w:start w:val="1"/>
      <w:numFmt w:val="decimal"/>
      <w:lvlText w:val="%7."/>
      <w:lvlJc w:val="left"/>
      <w:pPr>
        <w:ind w:left="5040" w:hanging="360"/>
      </w:pPr>
    </w:lvl>
    <w:lvl w:ilvl="7" w:tplc="13424658">
      <w:start w:val="1"/>
      <w:numFmt w:val="lowerLetter"/>
      <w:lvlText w:val="%8."/>
      <w:lvlJc w:val="left"/>
      <w:pPr>
        <w:ind w:left="5760" w:hanging="360"/>
      </w:pPr>
    </w:lvl>
    <w:lvl w:ilvl="8" w:tplc="EB5E2AEC">
      <w:start w:val="1"/>
      <w:numFmt w:val="lowerRoman"/>
      <w:lvlText w:val="%9."/>
      <w:lvlJc w:val="left"/>
      <w:pPr>
        <w:ind w:left="6480" w:hanging="360"/>
      </w:pPr>
    </w:lvl>
  </w:abstractNum>
  <w:abstractNum w:abstractNumId="247" w15:restartNumberingAfterBreak="0">
    <w:nsid w:val="62B44CB6"/>
    <w:multiLevelType w:val="hybridMultilevel"/>
    <w:tmpl w:val="353475D6"/>
    <w:lvl w:ilvl="0" w:tplc="2E40A9D6">
      <w:start w:val="1"/>
      <w:numFmt w:val="lowerRoman"/>
      <w:lvlText w:val="%1)"/>
      <w:lvlJc w:val="left"/>
      <w:pPr>
        <w:ind w:left="1080" w:hanging="360"/>
      </w:pPr>
    </w:lvl>
    <w:lvl w:ilvl="1" w:tplc="12B63B68">
      <w:start w:val="1"/>
      <w:numFmt w:val="lowerRoman"/>
      <w:lvlText w:val="%2."/>
      <w:lvlJc w:val="left"/>
      <w:pPr>
        <w:ind w:left="1440" w:hanging="360"/>
      </w:pPr>
    </w:lvl>
    <w:lvl w:ilvl="2" w:tplc="80F486D4">
      <w:start w:val="1"/>
      <w:numFmt w:val="lowerRoman"/>
      <w:lvlText w:val="%3."/>
      <w:lvlJc w:val="left"/>
      <w:pPr>
        <w:ind w:left="2160" w:hanging="360"/>
      </w:pPr>
    </w:lvl>
    <w:lvl w:ilvl="3" w:tplc="06A65AFA">
      <w:start w:val="1"/>
      <w:numFmt w:val="lowerRoman"/>
      <w:lvlText w:val="%4."/>
      <w:lvlJc w:val="left"/>
      <w:pPr>
        <w:ind w:left="2880" w:hanging="360"/>
      </w:pPr>
    </w:lvl>
    <w:lvl w:ilvl="4" w:tplc="97A04980">
      <w:start w:val="1"/>
      <w:numFmt w:val="lowerRoman"/>
      <w:lvlText w:val="%5."/>
      <w:lvlJc w:val="left"/>
      <w:pPr>
        <w:ind w:left="3600" w:hanging="360"/>
      </w:pPr>
    </w:lvl>
    <w:lvl w:ilvl="5" w:tplc="3872FE12">
      <w:start w:val="1"/>
      <w:numFmt w:val="lowerRoman"/>
      <w:lvlText w:val="%6."/>
      <w:lvlJc w:val="left"/>
      <w:pPr>
        <w:ind w:left="4320" w:hanging="360"/>
      </w:pPr>
    </w:lvl>
    <w:lvl w:ilvl="6" w:tplc="B1827D74">
      <w:start w:val="1"/>
      <w:numFmt w:val="lowerRoman"/>
      <w:lvlText w:val="%7."/>
      <w:lvlJc w:val="left"/>
      <w:pPr>
        <w:ind w:left="5040" w:hanging="360"/>
      </w:pPr>
    </w:lvl>
    <w:lvl w:ilvl="7" w:tplc="5FB0467C">
      <w:start w:val="1"/>
      <w:numFmt w:val="lowerRoman"/>
      <w:lvlText w:val="%8."/>
      <w:lvlJc w:val="left"/>
      <w:pPr>
        <w:ind w:left="5760" w:hanging="360"/>
      </w:pPr>
    </w:lvl>
    <w:lvl w:ilvl="8" w:tplc="91FE2CE0">
      <w:start w:val="1"/>
      <w:numFmt w:val="lowerRoman"/>
      <w:lvlText w:val="%9."/>
      <w:lvlJc w:val="left"/>
      <w:pPr>
        <w:ind w:left="6480" w:hanging="360"/>
      </w:pPr>
    </w:lvl>
  </w:abstractNum>
  <w:abstractNum w:abstractNumId="248" w15:restartNumberingAfterBreak="0">
    <w:nsid w:val="632559DC"/>
    <w:multiLevelType w:val="hybridMultilevel"/>
    <w:tmpl w:val="91A0278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42406E6"/>
    <w:multiLevelType w:val="hybridMultilevel"/>
    <w:tmpl w:val="5E3806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250" w15:restartNumberingAfterBreak="0">
    <w:nsid w:val="65960768"/>
    <w:multiLevelType w:val="hybridMultilevel"/>
    <w:tmpl w:val="7E3088BC"/>
    <w:lvl w:ilvl="0" w:tplc="325E9188">
      <w:start w:val="1"/>
      <w:numFmt w:val="lowerRoman"/>
      <w:lvlText w:val="%1)"/>
      <w:lvlJc w:val="left"/>
      <w:pPr>
        <w:ind w:left="1080" w:hanging="360"/>
      </w:pPr>
    </w:lvl>
    <w:lvl w:ilvl="1" w:tplc="A0D45388">
      <w:start w:val="1"/>
      <w:numFmt w:val="lowerRoman"/>
      <w:lvlText w:val="%2."/>
      <w:lvlJc w:val="left"/>
      <w:pPr>
        <w:ind w:left="1440" w:hanging="360"/>
      </w:pPr>
    </w:lvl>
    <w:lvl w:ilvl="2" w:tplc="F89616C6">
      <w:start w:val="1"/>
      <w:numFmt w:val="lowerRoman"/>
      <w:lvlText w:val="%3."/>
      <w:lvlJc w:val="left"/>
      <w:pPr>
        <w:ind w:left="2160" w:hanging="360"/>
      </w:pPr>
    </w:lvl>
    <w:lvl w:ilvl="3" w:tplc="30F6B3F6">
      <w:start w:val="1"/>
      <w:numFmt w:val="lowerRoman"/>
      <w:lvlText w:val="%4."/>
      <w:lvlJc w:val="left"/>
      <w:pPr>
        <w:ind w:left="2880" w:hanging="360"/>
      </w:pPr>
    </w:lvl>
    <w:lvl w:ilvl="4" w:tplc="624EE972">
      <w:start w:val="1"/>
      <w:numFmt w:val="lowerRoman"/>
      <w:lvlText w:val="%5."/>
      <w:lvlJc w:val="left"/>
      <w:pPr>
        <w:ind w:left="3600" w:hanging="360"/>
      </w:pPr>
    </w:lvl>
    <w:lvl w:ilvl="5" w:tplc="61906E58">
      <w:start w:val="1"/>
      <w:numFmt w:val="lowerRoman"/>
      <w:lvlText w:val="%6."/>
      <w:lvlJc w:val="left"/>
      <w:pPr>
        <w:ind w:left="4320" w:hanging="360"/>
      </w:pPr>
    </w:lvl>
    <w:lvl w:ilvl="6" w:tplc="8D9410C4">
      <w:start w:val="1"/>
      <w:numFmt w:val="lowerRoman"/>
      <w:lvlText w:val="%7."/>
      <w:lvlJc w:val="left"/>
      <w:pPr>
        <w:ind w:left="5040" w:hanging="360"/>
      </w:pPr>
    </w:lvl>
    <w:lvl w:ilvl="7" w:tplc="B1E2D43E">
      <w:start w:val="1"/>
      <w:numFmt w:val="lowerRoman"/>
      <w:lvlText w:val="%8."/>
      <w:lvlJc w:val="left"/>
      <w:pPr>
        <w:ind w:left="5760" w:hanging="360"/>
      </w:pPr>
    </w:lvl>
    <w:lvl w:ilvl="8" w:tplc="E034E8E6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5DD1C07"/>
    <w:multiLevelType w:val="hybridMultilevel"/>
    <w:tmpl w:val="FE0E0062"/>
    <w:lvl w:ilvl="0" w:tplc="EE18D7E6">
      <w:start w:val="1"/>
      <w:numFmt w:val="lowerLetter"/>
      <w:lvlText w:val="%1)"/>
      <w:lvlJc w:val="left"/>
      <w:pPr>
        <w:ind w:left="720" w:hanging="360"/>
      </w:pPr>
    </w:lvl>
    <w:lvl w:ilvl="1" w:tplc="4244AB42">
      <w:start w:val="1"/>
      <w:numFmt w:val="lowerLetter"/>
      <w:lvlText w:val="%2."/>
      <w:lvlJc w:val="left"/>
      <w:pPr>
        <w:ind w:left="1440" w:hanging="360"/>
      </w:pPr>
    </w:lvl>
    <w:lvl w:ilvl="2" w:tplc="79EA6F6C">
      <w:start w:val="1"/>
      <w:numFmt w:val="lowerLetter"/>
      <w:lvlText w:val="%3."/>
      <w:lvlJc w:val="left"/>
      <w:pPr>
        <w:ind w:left="2160" w:hanging="360"/>
      </w:pPr>
    </w:lvl>
    <w:lvl w:ilvl="3" w:tplc="1BF04BB0">
      <w:start w:val="1"/>
      <w:numFmt w:val="lowerLetter"/>
      <w:lvlText w:val="%4."/>
      <w:lvlJc w:val="left"/>
      <w:pPr>
        <w:ind w:left="2880" w:hanging="360"/>
      </w:pPr>
    </w:lvl>
    <w:lvl w:ilvl="4" w:tplc="0D9C8D22">
      <w:start w:val="1"/>
      <w:numFmt w:val="lowerLetter"/>
      <w:lvlText w:val="%5."/>
      <w:lvlJc w:val="left"/>
      <w:pPr>
        <w:ind w:left="3600" w:hanging="360"/>
      </w:pPr>
    </w:lvl>
    <w:lvl w:ilvl="5" w:tplc="BB44A0FC">
      <w:start w:val="1"/>
      <w:numFmt w:val="lowerLetter"/>
      <w:lvlText w:val="%6."/>
      <w:lvlJc w:val="left"/>
      <w:pPr>
        <w:ind w:left="4320" w:hanging="360"/>
      </w:pPr>
    </w:lvl>
    <w:lvl w:ilvl="6" w:tplc="79346604">
      <w:start w:val="1"/>
      <w:numFmt w:val="lowerLetter"/>
      <w:lvlText w:val="%7."/>
      <w:lvlJc w:val="left"/>
      <w:pPr>
        <w:ind w:left="5040" w:hanging="360"/>
      </w:pPr>
    </w:lvl>
    <w:lvl w:ilvl="7" w:tplc="42C00C10">
      <w:start w:val="1"/>
      <w:numFmt w:val="lowerLetter"/>
      <w:lvlText w:val="%8."/>
      <w:lvlJc w:val="left"/>
      <w:pPr>
        <w:ind w:left="5760" w:hanging="360"/>
      </w:pPr>
    </w:lvl>
    <w:lvl w:ilvl="8" w:tplc="3E8E3EAE">
      <w:start w:val="1"/>
      <w:numFmt w:val="lowerLetter"/>
      <w:lvlText w:val="%9."/>
      <w:lvlJc w:val="left"/>
      <w:pPr>
        <w:ind w:left="6480" w:hanging="360"/>
      </w:pPr>
    </w:lvl>
  </w:abstractNum>
  <w:abstractNum w:abstractNumId="252" w15:restartNumberingAfterBreak="0">
    <w:nsid w:val="6622722E"/>
    <w:multiLevelType w:val="hybridMultilevel"/>
    <w:tmpl w:val="43F2262C"/>
    <w:lvl w:ilvl="0" w:tplc="C9B22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9E82F6">
      <w:start w:val="1"/>
      <w:numFmt w:val="lowerLetter"/>
      <w:lvlText w:val="%2)"/>
      <w:lvlJc w:val="left"/>
      <w:pPr>
        <w:ind w:left="720" w:hanging="360"/>
      </w:pPr>
    </w:lvl>
    <w:lvl w:ilvl="2" w:tplc="B0928138">
      <w:start w:val="1"/>
      <w:numFmt w:val="lowerRoman"/>
      <w:lvlText w:val="%3."/>
      <w:lvlJc w:val="left"/>
      <w:pPr>
        <w:ind w:left="1080" w:hanging="360"/>
      </w:pPr>
    </w:lvl>
    <w:lvl w:ilvl="3" w:tplc="A08CA9FA">
      <w:start w:val="1"/>
      <w:numFmt w:val="decimal"/>
      <w:lvlText w:val="%4."/>
      <w:lvlJc w:val="left"/>
      <w:pPr>
        <w:ind w:left="2880" w:hanging="360"/>
      </w:pPr>
    </w:lvl>
    <w:lvl w:ilvl="4" w:tplc="6A107EEA">
      <w:start w:val="1"/>
      <w:numFmt w:val="lowerLetter"/>
      <w:lvlText w:val="%5."/>
      <w:lvlJc w:val="left"/>
      <w:pPr>
        <w:ind w:left="3600" w:hanging="360"/>
      </w:pPr>
    </w:lvl>
    <w:lvl w:ilvl="5" w:tplc="339690EC">
      <w:start w:val="1"/>
      <w:numFmt w:val="lowerRoman"/>
      <w:lvlText w:val="%6."/>
      <w:lvlJc w:val="left"/>
      <w:pPr>
        <w:ind w:left="4320" w:hanging="360"/>
      </w:pPr>
    </w:lvl>
    <w:lvl w:ilvl="6" w:tplc="100E55DC">
      <w:start w:val="1"/>
      <w:numFmt w:val="decimal"/>
      <w:lvlText w:val="%7."/>
      <w:lvlJc w:val="left"/>
      <w:pPr>
        <w:ind w:left="5040" w:hanging="360"/>
      </w:pPr>
    </w:lvl>
    <w:lvl w:ilvl="7" w:tplc="3556AF8C">
      <w:start w:val="1"/>
      <w:numFmt w:val="lowerLetter"/>
      <w:lvlText w:val="%8."/>
      <w:lvlJc w:val="left"/>
      <w:pPr>
        <w:ind w:left="5760" w:hanging="360"/>
      </w:pPr>
    </w:lvl>
    <w:lvl w:ilvl="8" w:tplc="3084C1BE">
      <w:start w:val="1"/>
      <w:numFmt w:val="lowerRoman"/>
      <w:lvlText w:val="%9."/>
      <w:lvlJc w:val="left"/>
      <w:pPr>
        <w:ind w:left="6480" w:hanging="360"/>
      </w:pPr>
    </w:lvl>
  </w:abstractNum>
  <w:abstractNum w:abstractNumId="253" w15:restartNumberingAfterBreak="0">
    <w:nsid w:val="66466A76"/>
    <w:multiLevelType w:val="hybridMultilevel"/>
    <w:tmpl w:val="DD1AC8E6"/>
    <w:lvl w:ilvl="0" w:tplc="A6A8F4BA">
      <w:start w:val="1"/>
      <w:numFmt w:val="lowerLetter"/>
      <w:lvlText w:val="%1)"/>
      <w:lvlJc w:val="left"/>
      <w:pPr>
        <w:ind w:left="720" w:hanging="360"/>
      </w:pPr>
    </w:lvl>
    <w:lvl w:ilvl="1" w:tplc="044E6D6C">
      <w:start w:val="1"/>
      <w:numFmt w:val="lowerLetter"/>
      <w:lvlText w:val="%2."/>
      <w:lvlJc w:val="left"/>
      <w:pPr>
        <w:ind w:left="1440" w:hanging="360"/>
      </w:pPr>
    </w:lvl>
    <w:lvl w:ilvl="2" w:tplc="24E84DCA">
      <w:start w:val="1"/>
      <w:numFmt w:val="lowerLetter"/>
      <w:lvlText w:val="%3."/>
      <w:lvlJc w:val="left"/>
      <w:pPr>
        <w:ind w:left="2160" w:hanging="360"/>
      </w:pPr>
    </w:lvl>
    <w:lvl w:ilvl="3" w:tplc="BA7A825E">
      <w:start w:val="1"/>
      <w:numFmt w:val="lowerLetter"/>
      <w:lvlText w:val="%4."/>
      <w:lvlJc w:val="left"/>
      <w:pPr>
        <w:ind w:left="2880" w:hanging="360"/>
      </w:pPr>
    </w:lvl>
    <w:lvl w:ilvl="4" w:tplc="B4DAA8DA">
      <w:start w:val="1"/>
      <w:numFmt w:val="lowerLetter"/>
      <w:lvlText w:val="%5."/>
      <w:lvlJc w:val="left"/>
      <w:pPr>
        <w:ind w:left="3600" w:hanging="360"/>
      </w:pPr>
    </w:lvl>
    <w:lvl w:ilvl="5" w:tplc="4DE262E0">
      <w:start w:val="1"/>
      <w:numFmt w:val="lowerLetter"/>
      <w:lvlText w:val="%6."/>
      <w:lvlJc w:val="left"/>
      <w:pPr>
        <w:ind w:left="4320" w:hanging="360"/>
      </w:pPr>
    </w:lvl>
    <w:lvl w:ilvl="6" w:tplc="9AB21C92">
      <w:start w:val="1"/>
      <w:numFmt w:val="lowerLetter"/>
      <w:lvlText w:val="%7."/>
      <w:lvlJc w:val="left"/>
      <w:pPr>
        <w:ind w:left="5040" w:hanging="360"/>
      </w:pPr>
    </w:lvl>
    <w:lvl w:ilvl="7" w:tplc="811CA2EE">
      <w:start w:val="1"/>
      <w:numFmt w:val="lowerLetter"/>
      <w:lvlText w:val="%8."/>
      <w:lvlJc w:val="left"/>
      <w:pPr>
        <w:ind w:left="5760" w:hanging="360"/>
      </w:pPr>
    </w:lvl>
    <w:lvl w:ilvl="8" w:tplc="ED464870">
      <w:start w:val="1"/>
      <w:numFmt w:val="lowerLetter"/>
      <w:lvlText w:val="%9."/>
      <w:lvlJc w:val="left"/>
      <w:pPr>
        <w:ind w:left="6480" w:hanging="360"/>
      </w:pPr>
    </w:lvl>
  </w:abstractNum>
  <w:abstractNum w:abstractNumId="254" w15:restartNumberingAfterBreak="0">
    <w:nsid w:val="66577201"/>
    <w:multiLevelType w:val="hybridMultilevel"/>
    <w:tmpl w:val="AE3EFDFE"/>
    <w:lvl w:ilvl="0" w:tplc="8D06A4FA">
      <w:start w:val="1"/>
      <w:numFmt w:val="decimal"/>
      <w:lvlText w:val="%1."/>
      <w:lvlJc w:val="left"/>
      <w:pPr>
        <w:ind w:left="360" w:hanging="360"/>
      </w:pPr>
    </w:lvl>
    <w:lvl w:ilvl="1" w:tplc="AF5E3F26">
      <w:start w:val="1"/>
      <w:numFmt w:val="lowerLetter"/>
      <w:lvlText w:val="%2)"/>
      <w:lvlJc w:val="left"/>
      <w:pPr>
        <w:ind w:left="720" w:hanging="360"/>
      </w:pPr>
    </w:lvl>
    <w:lvl w:ilvl="2" w:tplc="FF6ECEF0">
      <w:start w:val="1"/>
      <w:numFmt w:val="lowerRoman"/>
      <w:lvlText w:val="%3."/>
      <w:lvlJc w:val="left"/>
      <w:pPr>
        <w:ind w:left="1080" w:hanging="360"/>
      </w:pPr>
    </w:lvl>
    <w:lvl w:ilvl="3" w:tplc="6D20F730">
      <w:start w:val="1"/>
      <w:numFmt w:val="decimal"/>
      <w:lvlText w:val="%4."/>
      <w:lvlJc w:val="left"/>
      <w:pPr>
        <w:ind w:left="2880" w:hanging="360"/>
      </w:pPr>
    </w:lvl>
    <w:lvl w:ilvl="4" w:tplc="93A25A06">
      <w:start w:val="1"/>
      <w:numFmt w:val="lowerLetter"/>
      <w:lvlText w:val="%5."/>
      <w:lvlJc w:val="left"/>
      <w:pPr>
        <w:ind w:left="3600" w:hanging="360"/>
      </w:pPr>
    </w:lvl>
    <w:lvl w:ilvl="5" w:tplc="2A404EC6">
      <w:start w:val="1"/>
      <w:numFmt w:val="lowerRoman"/>
      <w:lvlText w:val="%6."/>
      <w:lvlJc w:val="left"/>
      <w:pPr>
        <w:ind w:left="4320" w:hanging="360"/>
      </w:pPr>
    </w:lvl>
    <w:lvl w:ilvl="6" w:tplc="69740012">
      <w:start w:val="1"/>
      <w:numFmt w:val="decimal"/>
      <w:lvlText w:val="%7."/>
      <w:lvlJc w:val="left"/>
      <w:pPr>
        <w:ind w:left="5040" w:hanging="360"/>
      </w:pPr>
    </w:lvl>
    <w:lvl w:ilvl="7" w:tplc="EF66A276">
      <w:start w:val="1"/>
      <w:numFmt w:val="lowerLetter"/>
      <w:lvlText w:val="%8."/>
      <w:lvlJc w:val="left"/>
      <w:pPr>
        <w:ind w:left="5760" w:hanging="360"/>
      </w:pPr>
    </w:lvl>
    <w:lvl w:ilvl="8" w:tplc="1AAC9C6E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6F171DD"/>
    <w:multiLevelType w:val="hybridMultilevel"/>
    <w:tmpl w:val="0F128DFC"/>
    <w:lvl w:ilvl="0" w:tplc="9D7E6592">
      <w:start w:val="1"/>
      <w:numFmt w:val="lowerRoman"/>
      <w:lvlText w:val="%1)"/>
      <w:lvlJc w:val="left"/>
      <w:pPr>
        <w:ind w:left="1080" w:hanging="360"/>
      </w:pPr>
    </w:lvl>
    <w:lvl w:ilvl="1" w:tplc="135C32C6">
      <w:start w:val="1"/>
      <w:numFmt w:val="lowerRoman"/>
      <w:lvlText w:val="%2."/>
      <w:lvlJc w:val="left"/>
      <w:pPr>
        <w:ind w:left="1440" w:hanging="360"/>
      </w:pPr>
    </w:lvl>
    <w:lvl w:ilvl="2" w:tplc="29ECB08A">
      <w:start w:val="1"/>
      <w:numFmt w:val="lowerRoman"/>
      <w:lvlText w:val="%3."/>
      <w:lvlJc w:val="left"/>
      <w:pPr>
        <w:ind w:left="2160" w:hanging="360"/>
      </w:pPr>
    </w:lvl>
    <w:lvl w:ilvl="3" w:tplc="13A85100">
      <w:start w:val="1"/>
      <w:numFmt w:val="lowerRoman"/>
      <w:lvlText w:val="%4."/>
      <w:lvlJc w:val="left"/>
      <w:pPr>
        <w:ind w:left="2880" w:hanging="360"/>
      </w:pPr>
    </w:lvl>
    <w:lvl w:ilvl="4" w:tplc="D90E8404">
      <w:start w:val="1"/>
      <w:numFmt w:val="lowerRoman"/>
      <w:lvlText w:val="%5."/>
      <w:lvlJc w:val="left"/>
      <w:pPr>
        <w:ind w:left="3600" w:hanging="360"/>
      </w:pPr>
    </w:lvl>
    <w:lvl w:ilvl="5" w:tplc="2BC47DF8">
      <w:start w:val="1"/>
      <w:numFmt w:val="lowerRoman"/>
      <w:lvlText w:val="%6."/>
      <w:lvlJc w:val="left"/>
      <w:pPr>
        <w:ind w:left="4320" w:hanging="360"/>
      </w:pPr>
    </w:lvl>
    <w:lvl w:ilvl="6" w:tplc="21BCB2BA">
      <w:start w:val="1"/>
      <w:numFmt w:val="lowerRoman"/>
      <w:lvlText w:val="%7."/>
      <w:lvlJc w:val="left"/>
      <w:pPr>
        <w:ind w:left="5040" w:hanging="360"/>
      </w:pPr>
    </w:lvl>
    <w:lvl w:ilvl="7" w:tplc="0EF2DBD8">
      <w:start w:val="1"/>
      <w:numFmt w:val="lowerRoman"/>
      <w:lvlText w:val="%8."/>
      <w:lvlJc w:val="left"/>
      <w:pPr>
        <w:ind w:left="5760" w:hanging="360"/>
      </w:pPr>
    </w:lvl>
    <w:lvl w:ilvl="8" w:tplc="6EF2ABFA">
      <w:start w:val="1"/>
      <w:numFmt w:val="lowerRoman"/>
      <w:lvlText w:val="%9."/>
      <w:lvlJc w:val="left"/>
      <w:pPr>
        <w:ind w:left="6480" w:hanging="360"/>
      </w:pPr>
    </w:lvl>
  </w:abstractNum>
  <w:abstractNum w:abstractNumId="256" w15:restartNumberingAfterBreak="0">
    <w:nsid w:val="67073688"/>
    <w:multiLevelType w:val="hybridMultilevel"/>
    <w:tmpl w:val="9D403500"/>
    <w:lvl w:ilvl="0" w:tplc="C8E4661C">
      <w:start w:val="1"/>
      <w:numFmt w:val="lowerRoman"/>
      <w:lvlText w:val="%1)"/>
      <w:lvlJc w:val="left"/>
      <w:pPr>
        <w:ind w:left="1080" w:hanging="360"/>
      </w:pPr>
    </w:lvl>
    <w:lvl w:ilvl="1" w:tplc="C87CE1CA">
      <w:start w:val="1"/>
      <w:numFmt w:val="lowerRoman"/>
      <w:lvlText w:val="%2."/>
      <w:lvlJc w:val="left"/>
      <w:pPr>
        <w:ind w:left="1440" w:hanging="360"/>
      </w:pPr>
    </w:lvl>
    <w:lvl w:ilvl="2" w:tplc="96781592">
      <w:start w:val="1"/>
      <w:numFmt w:val="lowerRoman"/>
      <w:lvlText w:val="%3."/>
      <w:lvlJc w:val="left"/>
      <w:pPr>
        <w:ind w:left="2160" w:hanging="360"/>
      </w:pPr>
    </w:lvl>
    <w:lvl w:ilvl="3" w:tplc="BFA2505E">
      <w:start w:val="1"/>
      <w:numFmt w:val="lowerRoman"/>
      <w:lvlText w:val="%4."/>
      <w:lvlJc w:val="left"/>
      <w:pPr>
        <w:ind w:left="2880" w:hanging="360"/>
      </w:pPr>
    </w:lvl>
    <w:lvl w:ilvl="4" w:tplc="8108A134">
      <w:start w:val="1"/>
      <w:numFmt w:val="lowerRoman"/>
      <w:lvlText w:val="%5."/>
      <w:lvlJc w:val="left"/>
      <w:pPr>
        <w:ind w:left="3600" w:hanging="360"/>
      </w:pPr>
    </w:lvl>
    <w:lvl w:ilvl="5" w:tplc="C6E6E2F4">
      <w:start w:val="1"/>
      <w:numFmt w:val="lowerRoman"/>
      <w:lvlText w:val="%6."/>
      <w:lvlJc w:val="left"/>
      <w:pPr>
        <w:ind w:left="4320" w:hanging="360"/>
      </w:pPr>
    </w:lvl>
    <w:lvl w:ilvl="6" w:tplc="38A2F7A8">
      <w:start w:val="1"/>
      <w:numFmt w:val="lowerRoman"/>
      <w:lvlText w:val="%7."/>
      <w:lvlJc w:val="left"/>
      <w:pPr>
        <w:ind w:left="5040" w:hanging="360"/>
      </w:pPr>
    </w:lvl>
    <w:lvl w:ilvl="7" w:tplc="7EC8204A">
      <w:start w:val="1"/>
      <w:numFmt w:val="lowerRoman"/>
      <w:lvlText w:val="%8."/>
      <w:lvlJc w:val="left"/>
      <w:pPr>
        <w:ind w:left="5760" w:hanging="360"/>
      </w:pPr>
    </w:lvl>
    <w:lvl w:ilvl="8" w:tplc="377AD4CC">
      <w:start w:val="1"/>
      <w:numFmt w:val="lowerRoman"/>
      <w:lvlText w:val="%9."/>
      <w:lvlJc w:val="left"/>
      <w:pPr>
        <w:ind w:left="6480" w:hanging="360"/>
      </w:pPr>
    </w:lvl>
  </w:abstractNum>
  <w:abstractNum w:abstractNumId="257" w15:restartNumberingAfterBreak="0">
    <w:nsid w:val="67172FFF"/>
    <w:multiLevelType w:val="hybridMultilevel"/>
    <w:tmpl w:val="29BC8536"/>
    <w:lvl w:ilvl="0" w:tplc="0BBCA17E">
      <w:start w:val="1"/>
      <w:numFmt w:val="decimal"/>
      <w:lvlText w:val="%1."/>
      <w:lvlJc w:val="left"/>
      <w:pPr>
        <w:ind w:left="360" w:hanging="360"/>
      </w:pPr>
    </w:lvl>
    <w:lvl w:ilvl="1" w:tplc="E2266652">
      <w:start w:val="1"/>
      <w:numFmt w:val="lowerLetter"/>
      <w:lvlText w:val="%2)"/>
      <w:lvlJc w:val="left"/>
      <w:pPr>
        <w:ind w:left="720" w:hanging="360"/>
      </w:pPr>
    </w:lvl>
    <w:lvl w:ilvl="2" w:tplc="C07618A2">
      <w:start w:val="1"/>
      <w:numFmt w:val="lowerRoman"/>
      <w:lvlText w:val="%3."/>
      <w:lvlJc w:val="left"/>
      <w:pPr>
        <w:ind w:left="1080" w:hanging="360"/>
      </w:pPr>
    </w:lvl>
    <w:lvl w:ilvl="3" w:tplc="531E24C6">
      <w:start w:val="1"/>
      <w:numFmt w:val="decimal"/>
      <w:lvlText w:val="%4."/>
      <w:lvlJc w:val="left"/>
      <w:pPr>
        <w:ind w:left="2880" w:hanging="360"/>
      </w:pPr>
    </w:lvl>
    <w:lvl w:ilvl="4" w:tplc="15523EA0">
      <w:start w:val="1"/>
      <w:numFmt w:val="lowerLetter"/>
      <w:lvlText w:val="%5."/>
      <w:lvlJc w:val="left"/>
      <w:pPr>
        <w:ind w:left="3600" w:hanging="360"/>
      </w:pPr>
    </w:lvl>
    <w:lvl w:ilvl="5" w:tplc="E2EC14F4">
      <w:start w:val="1"/>
      <w:numFmt w:val="lowerRoman"/>
      <w:lvlText w:val="%6."/>
      <w:lvlJc w:val="left"/>
      <w:pPr>
        <w:ind w:left="4320" w:hanging="360"/>
      </w:pPr>
    </w:lvl>
    <w:lvl w:ilvl="6" w:tplc="4DCA8CE0">
      <w:start w:val="1"/>
      <w:numFmt w:val="decimal"/>
      <w:lvlText w:val="%7."/>
      <w:lvlJc w:val="left"/>
      <w:pPr>
        <w:ind w:left="5040" w:hanging="360"/>
      </w:pPr>
    </w:lvl>
    <w:lvl w:ilvl="7" w:tplc="F5BCC96C">
      <w:start w:val="1"/>
      <w:numFmt w:val="lowerLetter"/>
      <w:lvlText w:val="%8."/>
      <w:lvlJc w:val="left"/>
      <w:pPr>
        <w:ind w:left="5760" w:hanging="360"/>
      </w:pPr>
    </w:lvl>
    <w:lvl w:ilvl="8" w:tplc="E23EE8B0">
      <w:start w:val="1"/>
      <w:numFmt w:val="lowerRoman"/>
      <w:lvlText w:val="%9."/>
      <w:lvlJc w:val="left"/>
      <w:pPr>
        <w:ind w:left="6480" w:hanging="360"/>
      </w:pPr>
    </w:lvl>
  </w:abstractNum>
  <w:abstractNum w:abstractNumId="258" w15:restartNumberingAfterBreak="0">
    <w:nsid w:val="67817B9A"/>
    <w:multiLevelType w:val="hybridMultilevel"/>
    <w:tmpl w:val="40DCCD8A"/>
    <w:lvl w:ilvl="0" w:tplc="9D6EECEC">
      <w:start w:val="1"/>
      <w:numFmt w:val="lowerLetter"/>
      <w:lvlText w:val="%1)"/>
      <w:lvlJc w:val="left"/>
      <w:pPr>
        <w:ind w:left="720" w:hanging="360"/>
      </w:pPr>
    </w:lvl>
    <w:lvl w:ilvl="1" w:tplc="A530D666">
      <w:start w:val="1"/>
      <w:numFmt w:val="lowerLetter"/>
      <w:lvlText w:val="%2."/>
      <w:lvlJc w:val="left"/>
      <w:pPr>
        <w:ind w:left="1440" w:hanging="360"/>
      </w:pPr>
    </w:lvl>
    <w:lvl w:ilvl="2" w:tplc="95F8C0E4">
      <w:start w:val="1"/>
      <w:numFmt w:val="lowerLetter"/>
      <w:lvlText w:val="%3."/>
      <w:lvlJc w:val="left"/>
      <w:pPr>
        <w:ind w:left="2160" w:hanging="360"/>
      </w:pPr>
    </w:lvl>
    <w:lvl w:ilvl="3" w:tplc="A2A2AF94">
      <w:start w:val="1"/>
      <w:numFmt w:val="lowerLetter"/>
      <w:lvlText w:val="%4."/>
      <w:lvlJc w:val="left"/>
      <w:pPr>
        <w:ind w:left="2880" w:hanging="360"/>
      </w:pPr>
    </w:lvl>
    <w:lvl w:ilvl="4" w:tplc="31EEEE40">
      <w:start w:val="1"/>
      <w:numFmt w:val="lowerLetter"/>
      <w:lvlText w:val="%5."/>
      <w:lvlJc w:val="left"/>
      <w:pPr>
        <w:ind w:left="3600" w:hanging="360"/>
      </w:pPr>
    </w:lvl>
    <w:lvl w:ilvl="5" w:tplc="B70A6BBC">
      <w:start w:val="1"/>
      <w:numFmt w:val="lowerLetter"/>
      <w:lvlText w:val="%6."/>
      <w:lvlJc w:val="left"/>
      <w:pPr>
        <w:ind w:left="4320" w:hanging="360"/>
      </w:pPr>
    </w:lvl>
    <w:lvl w:ilvl="6" w:tplc="AAB0A6E0">
      <w:start w:val="1"/>
      <w:numFmt w:val="lowerLetter"/>
      <w:lvlText w:val="%7."/>
      <w:lvlJc w:val="left"/>
      <w:pPr>
        <w:ind w:left="5040" w:hanging="360"/>
      </w:pPr>
    </w:lvl>
    <w:lvl w:ilvl="7" w:tplc="4D2274E0">
      <w:start w:val="1"/>
      <w:numFmt w:val="lowerLetter"/>
      <w:lvlText w:val="%8."/>
      <w:lvlJc w:val="left"/>
      <w:pPr>
        <w:ind w:left="5760" w:hanging="360"/>
      </w:pPr>
    </w:lvl>
    <w:lvl w:ilvl="8" w:tplc="0FF22EA8">
      <w:start w:val="1"/>
      <w:numFmt w:val="lowerLetter"/>
      <w:lvlText w:val="%9."/>
      <w:lvlJc w:val="left"/>
      <w:pPr>
        <w:ind w:left="6480" w:hanging="360"/>
      </w:pPr>
    </w:lvl>
  </w:abstractNum>
  <w:abstractNum w:abstractNumId="259" w15:restartNumberingAfterBreak="0">
    <w:nsid w:val="67BA1B05"/>
    <w:multiLevelType w:val="hybridMultilevel"/>
    <w:tmpl w:val="93C687A6"/>
    <w:lvl w:ilvl="0" w:tplc="62469E2A">
      <w:start w:val="1"/>
      <w:numFmt w:val="lowerLetter"/>
      <w:lvlText w:val="%1)"/>
      <w:lvlJc w:val="left"/>
      <w:pPr>
        <w:ind w:left="720" w:hanging="360"/>
      </w:pPr>
    </w:lvl>
    <w:lvl w:ilvl="1" w:tplc="46163B9A">
      <w:start w:val="1"/>
      <w:numFmt w:val="lowerLetter"/>
      <w:lvlText w:val="%2."/>
      <w:lvlJc w:val="left"/>
      <w:pPr>
        <w:ind w:left="1440" w:hanging="360"/>
      </w:pPr>
    </w:lvl>
    <w:lvl w:ilvl="2" w:tplc="D396CC46">
      <w:start w:val="1"/>
      <w:numFmt w:val="lowerLetter"/>
      <w:lvlText w:val="%3."/>
      <w:lvlJc w:val="left"/>
      <w:pPr>
        <w:ind w:left="2160" w:hanging="360"/>
      </w:pPr>
    </w:lvl>
    <w:lvl w:ilvl="3" w:tplc="4EA46D6C">
      <w:start w:val="1"/>
      <w:numFmt w:val="lowerLetter"/>
      <w:lvlText w:val="%4."/>
      <w:lvlJc w:val="left"/>
      <w:pPr>
        <w:ind w:left="2880" w:hanging="360"/>
      </w:pPr>
    </w:lvl>
    <w:lvl w:ilvl="4" w:tplc="28280C9E">
      <w:start w:val="1"/>
      <w:numFmt w:val="lowerLetter"/>
      <w:lvlText w:val="%5."/>
      <w:lvlJc w:val="left"/>
      <w:pPr>
        <w:ind w:left="3600" w:hanging="360"/>
      </w:pPr>
    </w:lvl>
    <w:lvl w:ilvl="5" w:tplc="8746F8B0">
      <w:start w:val="1"/>
      <w:numFmt w:val="lowerLetter"/>
      <w:lvlText w:val="%6."/>
      <w:lvlJc w:val="left"/>
      <w:pPr>
        <w:ind w:left="4320" w:hanging="360"/>
      </w:pPr>
    </w:lvl>
    <w:lvl w:ilvl="6" w:tplc="314461F6">
      <w:start w:val="1"/>
      <w:numFmt w:val="lowerLetter"/>
      <w:lvlText w:val="%7."/>
      <w:lvlJc w:val="left"/>
      <w:pPr>
        <w:ind w:left="5040" w:hanging="360"/>
      </w:pPr>
    </w:lvl>
    <w:lvl w:ilvl="7" w:tplc="95FC5D4A">
      <w:start w:val="1"/>
      <w:numFmt w:val="lowerLetter"/>
      <w:lvlText w:val="%8."/>
      <w:lvlJc w:val="left"/>
      <w:pPr>
        <w:ind w:left="5760" w:hanging="360"/>
      </w:pPr>
    </w:lvl>
    <w:lvl w:ilvl="8" w:tplc="55D683DA">
      <w:start w:val="1"/>
      <w:numFmt w:val="lowerLetter"/>
      <w:lvlText w:val="%9."/>
      <w:lvlJc w:val="left"/>
      <w:pPr>
        <w:ind w:left="6480" w:hanging="360"/>
      </w:pPr>
    </w:lvl>
  </w:abstractNum>
  <w:abstractNum w:abstractNumId="260" w15:restartNumberingAfterBreak="0">
    <w:nsid w:val="68000698"/>
    <w:multiLevelType w:val="hybridMultilevel"/>
    <w:tmpl w:val="5DB087C4"/>
    <w:lvl w:ilvl="0" w:tplc="CCE60C7C">
      <w:start w:val="1"/>
      <w:numFmt w:val="lowerRoman"/>
      <w:lvlText w:val="%1)"/>
      <w:lvlJc w:val="left"/>
      <w:pPr>
        <w:ind w:left="1080" w:hanging="360"/>
      </w:pPr>
    </w:lvl>
    <w:lvl w:ilvl="1" w:tplc="30FCAB0E">
      <w:start w:val="1"/>
      <w:numFmt w:val="lowerRoman"/>
      <w:lvlText w:val="%2."/>
      <w:lvlJc w:val="left"/>
      <w:pPr>
        <w:ind w:left="1440" w:hanging="360"/>
      </w:pPr>
    </w:lvl>
    <w:lvl w:ilvl="2" w:tplc="B06A7902">
      <w:start w:val="1"/>
      <w:numFmt w:val="lowerRoman"/>
      <w:lvlText w:val="%3."/>
      <w:lvlJc w:val="left"/>
      <w:pPr>
        <w:ind w:left="2160" w:hanging="360"/>
      </w:pPr>
    </w:lvl>
    <w:lvl w:ilvl="3" w:tplc="DD3E4170">
      <w:start w:val="1"/>
      <w:numFmt w:val="lowerRoman"/>
      <w:lvlText w:val="%4."/>
      <w:lvlJc w:val="left"/>
      <w:pPr>
        <w:ind w:left="2880" w:hanging="360"/>
      </w:pPr>
    </w:lvl>
    <w:lvl w:ilvl="4" w:tplc="EA36DE5C">
      <w:start w:val="1"/>
      <w:numFmt w:val="lowerRoman"/>
      <w:lvlText w:val="%5."/>
      <w:lvlJc w:val="left"/>
      <w:pPr>
        <w:ind w:left="3600" w:hanging="360"/>
      </w:pPr>
    </w:lvl>
    <w:lvl w:ilvl="5" w:tplc="34726CF2">
      <w:start w:val="1"/>
      <w:numFmt w:val="lowerRoman"/>
      <w:lvlText w:val="%6."/>
      <w:lvlJc w:val="left"/>
      <w:pPr>
        <w:ind w:left="4320" w:hanging="360"/>
      </w:pPr>
    </w:lvl>
    <w:lvl w:ilvl="6" w:tplc="1F56954C">
      <w:start w:val="1"/>
      <w:numFmt w:val="lowerRoman"/>
      <w:lvlText w:val="%7."/>
      <w:lvlJc w:val="left"/>
      <w:pPr>
        <w:ind w:left="5040" w:hanging="360"/>
      </w:pPr>
    </w:lvl>
    <w:lvl w:ilvl="7" w:tplc="F92232E6">
      <w:start w:val="1"/>
      <w:numFmt w:val="lowerRoman"/>
      <w:lvlText w:val="%8."/>
      <w:lvlJc w:val="left"/>
      <w:pPr>
        <w:ind w:left="5760" w:hanging="360"/>
      </w:pPr>
    </w:lvl>
    <w:lvl w:ilvl="8" w:tplc="135C08CE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81963D4"/>
    <w:multiLevelType w:val="hybridMultilevel"/>
    <w:tmpl w:val="16FCFE8A"/>
    <w:lvl w:ilvl="0" w:tplc="A6DE0A70">
      <w:start w:val="1"/>
      <w:numFmt w:val="lowerLetter"/>
      <w:lvlText w:val="%1)"/>
      <w:lvlJc w:val="left"/>
      <w:pPr>
        <w:ind w:left="720" w:hanging="360"/>
      </w:pPr>
    </w:lvl>
    <w:lvl w:ilvl="1" w:tplc="E0A0DD90">
      <w:start w:val="1"/>
      <w:numFmt w:val="lowerLetter"/>
      <w:lvlText w:val="%2."/>
      <w:lvlJc w:val="left"/>
      <w:pPr>
        <w:ind w:left="1440" w:hanging="360"/>
      </w:pPr>
    </w:lvl>
    <w:lvl w:ilvl="2" w:tplc="7E121526">
      <w:start w:val="1"/>
      <w:numFmt w:val="lowerLetter"/>
      <w:lvlText w:val="%3."/>
      <w:lvlJc w:val="left"/>
      <w:pPr>
        <w:ind w:left="2160" w:hanging="360"/>
      </w:pPr>
    </w:lvl>
    <w:lvl w:ilvl="3" w:tplc="9D8C8F6A">
      <w:start w:val="1"/>
      <w:numFmt w:val="lowerLetter"/>
      <w:lvlText w:val="%4."/>
      <w:lvlJc w:val="left"/>
      <w:pPr>
        <w:ind w:left="2880" w:hanging="360"/>
      </w:pPr>
    </w:lvl>
    <w:lvl w:ilvl="4" w:tplc="573E400A">
      <w:start w:val="1"/>
      <w:numFmt w:val="lowerLetter"/>
      <w:lvlText w:val="%5."/>
      <w:lvlJc w:val="left"/>
      <w:pPr>
        <w:ind w:left="3600" w:hanging="360"/>
      </w:pPr>
    </w:lvl>
    <w:lvl w:ilvl="5" w:tplc="208AD3B0">
      <w:start w:val="1"/>
      <w:numFmt w:val="lowerLetter"/>
      <w:lvlText w:val="%6."/>
      <w:lvlJc w:val="left"/>
      <w:pPr>
        <w:ind w:left="4320" w:hanging="360"/>
      </w:pPr>
    </w:lvl>
    <w:lvl w:ilvl="6" w:tplc="879E19AC">
      <w:start w:val="1"/>
      <w:numFmt w:val="lowerLetter"/>
      <w:lvlText w:val="%7."/>
      <w:lvlJc w:val="left"/>
      <w:pPr>
        <w:ind w:left="5040" w:hanging="360"/>
      </w:pPr>
    </w:lvl>
    <w:lvl w:ilvl="7" w:tplc="57CEF784">
      <w:start w:val="1"/>
      <w:numFmt w:val="lowerLetter"/>
      <w:lvlText w:val="%8."/>
      <w:lvlJc w:val="left"/>
      <w:pPr>
        <w:ind w:left="5760" w:hanging="360"/>
      </w:pPr>
    </w:lvl>
    <w:lvl w:ilvl="8" w:tplc="0FE067CA">
      <w:start w:val="1"/>
      <w:numFmt w:val="lowerLetter"/>
      <w:lvlText w:val="%9."/>
      <w:lvlJc w:val="left"/>
      <w:pPr>
        <w:ind w:left="6480" w:hanging="360"/>
      </w:pPr>
    </w:lvl>
  </w:abstractNum>
  <w:abstractNum w:abstractNumId="262" w15:restartNumberingAfterBreak="0">
    <w:nsid w:val="695C4B3A"/>
    <w:multiLevelType w:val="hybridMultilevel"/>
    <w:tmpl w:val="6C5C74C8"/>
    <w:lvl w:ilvl="0" w:tplc="A3907298">
      <w:start w:val="1"/>
      <w:numFmt w:val="lowerRoman"/>
      <w:lvlText w:val="%1)"/>
      <w:lvlJc w:val="left"/>
      <w:pPr>
        <w:ind w:left="1080" w:hanging="360"/>
      </w:pPr>
    </w:lvl>
    <w:lvl w:ilvl="1" w:tplc="C51426FE">
      <w:start w:val="1"/>
      <w:numFmt w:val="lowerRoman"/>
      <w:lvlText w:val="%2."/>
      <w:lvlJc w:val="left"/>
      <w:pPr>
        <w:ind w:left="1440" w:hanging="360"/>
      </w:pPr>
    </w:lvl>
    <w:lvl w:ilvl="2" w:tplc="45D090A0">
      <w:start w:val="1"/>
      <w:numFmt w:val="lowerRoman"/>
      <w:lvlText w:val="%3."/>
      <w:lvlJc w:val="left"/>
      <w:pPr>
        <w:ind w:left="2160" w:hanging="360"/>
      </w:pPr>
    </w:lvl>
    <w:lvl w:ilvl="3" w:tplc="F0A477A4">
      <w:start w:val="1"/>
      <w:numFmt w:val="lowerRoman"/>
      <w:lvlText w:val="%4."/>
      <w:lvlJc w:val="left"/>
      <w:pPr>
        <w:ind w:left="2880" w:hanging="360"/>
      </w:pPr>
    </w:lvl>
    <w:lvl w:ilvl="4" w:tplc="42A4E9C8">
      <w:start w:val="1"/>
      <w:numFmt w:val="lowerRoman"/>
      <w:lvlText w:val="%5."/>
      <w:lvlJc w:val="left"/>
      <w:pPr>
        <w:ind w:left="3600" w:hanging="360"/>
      </w:pPr>
    </w:lvl>
    <w:lvl w:ilvl="5" w:tplc="64801C88">
      <w:start w:val="1"/>
      <w:numFmt w:val="lowerRoman"/>
      <w:lvlText w:val="%6."/>
      <w:lvlJc w:val="left"/>
      <w:pPr>
        <w:ind w:left="4320" w:hanging="360"/>
      </w:pPr>
    </w:lvl>
    <w:lvl w:ilvl="6" w:tplc="F186542E">
      <w:start w:val="1"/>
      <w:numFmt w:val="lowerRoman"/>
      <w:lvlText w:val="%7."/>
      <w:lvlJc w:val="left"/>
      <w:pPr>
        <w:ind w:left="5040" w:hanging="360"/>
      </w:pPr>
    </w:lvl>
    <w:lvl w:ilvl="7" w:tplc="CB1221EE">
      <w:start w:val="1"/>
      <w:numFmt w:val="lowerRoman"/>
      <w:lvlText w:val="%8."/>
      <w:lvlJc w:val="left"/>
      <w:pPr>
        <w:ind w:left="5760" w:hanging="360"/>
      </w:pPr>
    </w:lvl>
    <w:lvl w:ilvl="8" w:tplc="0B78666E">
      <w:start w:val="1"/>
      <w:numFmt w:val="lowerRoman"/>
      <w:lvlText w:val="%9."/>
      <w:lvlJc w:val="left"/>
      <w:pPr>
        <w:ind w:left="6480" w:hanging="360"/>
      </w:pPr>
    </w:lvl>
  </w:abstractNum>
  <w:abstractNum w:abstractNumId="263" w15:restartNumberingAfterBreak="0">
    <w:nsid w:val="69912493"/>
    <w:multiLevelType w:val="hybridMultilevel"/>
    <w:tmpl w:val="C0DE91EA"/>
    <w:lvl w:ilvl="0" w:tplc="413C0674">
      <w:start w:val="1"/>
      <w:numFmt w:val="decimal"/>
      <w:lvlText w:val="%1."/>
      <w:lvlJc w:val="left"/>
      <w:pPr>
        <w:ind w:left="360" w:hanging="360"/>
      </w:pPr>
    </w:lvl>
    <w:lvl w:ilvl="1" w:tplc="00586E58">
      <w:start w:val="1"/>
      <w:numFmt w:val="lowerLetter"/>
      <w:lvlText w:val="%2)"/>
      <w:lvlJc w:val="left"/>
      <w:pPr>
        <w:ind w:left="720" w:hanging="360"/>
      </w:pPr>
    </w:lvl>
    <w:lvl w:ilvl="2" w:tplc="C1AEA696">
      <w:start w:val="1"/>
      <w:numFmt w:val="lowerRoman"/>
      <w:lvlText w:val="%3."/>
      <w:lvlJc w:val="left"/>
      <w:pPr>
        <w:ind w:left="1080" w:hanging="360"/>
      </w:pPr>
    </w:lvl>
    <w:lvl w:ilvl="3" w:tplc="5776D45E">
      <w:start w:val="1"/>
      <w:numFmt w:val="decimal"/>
      <w:lvlText w:val="%4."/>
      <w:lvlJc w:val="left"/>
      <w:pPr>
        <w:ind w:left="2880" w:hanging="360"/>
      </w:pPr>
    </w:lvl>
    <w:lvl w:ilvl="4" w:tplc="BB123A06">
      <w:start w:val="1"/>
      <w:numFmt w:val="lowerLetter"/>
      <w:lvlText w:val="%5."/>
      <w:lvlJc w:val="left"/>
      <w:pPr>
        <w:ind w:left="3600" w:hanging="360"/>
      </w:pPr>
    </w:lvl>
    <w:lvl w:ilvl="5" w:tplc="53EC0BEE">
      <w:start w:val="1"/>
      <w:numFmt w:val="lowerRoman"/>
      <w:lvlText w:val="%6."/>
      <w:lvlJc w:val="left"/>
      <w:pPr>
        <w:ind w:left="4320" w:hanging="360"/>
      </w:pPr>
    </w:lvl>
    <w:lvl w:ilvl="6" w:tplc="F7F65362">
      <w:start w:val="1"/>
      <w:numFmt w:val="decimal"/>
      <w:lvlText w:val="%7."/>
      <w:lvlJc w:val="left"/>
      <w:pPr>
        <w:ind w:left="5040" w:hanging="360"/>
      </w:pPr>
    </w:lvl>
    <w:lvl w:ilvl="7" w:tplc="3056BF4A">
      <w:start w:val="1"/>
      <w:numFmt w:val="lowerLetter"/>
      <w:lvlText w:val="%8."/>
      <w:lvlJc w:val="left"/>
      <w:pPr>
        <w:ind w:left="5760" w:hanging="360"/>
      </w:pPr>
    </w:lvl>
    <w:lvl w:ilvl="8" w:tplc="F3D84BDA">
      <w:start w:val="1"/>
      <w:numFmt w:val="lowerRoman"/>
      <w:lvlText w:val="%9."/>
      <w:lvlJc w:val="left"/>
      <w:pPr>
        <w:ind w:left="6480" w:hanging="360"/>
      </w:pPr>
    </w:lvl>
  </w:abstractNum>
  <w:abstractNum w:abstractNumId="264" w15:restartNumberingAfterBreak="0">
    <w:nsid w:val="69D13CFB"/>
    <w:multiLevelType w:val="hybridMultilevel"/>
    <w:tmpl w:val="617E8E9E"/>
    <w:lvl w:ilvl="0" w:tplc="E0D88114">
      <w:start w:val="1"/>
      <w:numFmt w:val="decimal"/>
      <w:lvlText w:val="%1."/>
      <w:lvlJc w:val="left"/>
      <w:pPr>
        <w:ind w:left="360" w:hanging="360"/>
      </w:pPr>
    </w:lvl>
    <w:lvl w:ilvl="1" w:tplc="845C4B9E">
      <w:start w:val="1"/>
      <w:numFmt w:val="lowerLetter"/>
      <w:lvlText w:val="%2)"/>
      <w:lvlJc w:val="left"/>
      <w:pPr>
        <w:ind w:left="720" w:hanging="360"/>
      </w:pPr>
    </w:lvl>
    <w:lvl w:ilvl="2" w:tplc="531834D8">
      <w:start w:val="1"/>
      <w:numFmt w:val="lowerRoman"/>
      <w:lvlText w:val="%3."/>
      <w:lvlJc w:val="left"/>
      <w:pPr>
        <w:ind w:left="1080" w:hanging="360"/>
      </w:pPr>
    </w:lvl>
    <w:lvl w:ilvl="3" w:tplc="8C120D22">
      <w:start w:val="1"/>
      <w:numFmt w:val="decimal"/>
      <w:lvlText w:val="%4."/>
      <w:lvlJc w:val="left"/>
      <w:pPr>
        <w:ind w:left="2880" w:hanging="360"/>
      </w:pPr>
    </w:lvl>
    <w:lvl w:ilvl="4" w:tplc="25F8FAAE">
      <w:start w:val="1"/>
      <w:numFmt w:val="lowerLetter"/>
      <w:lvlText w:val="%5."/>
      <w:lvlJc w:val="left"/>
      <w:pPr>
        <w:ind w:left="3600" w:hanging="360"/>
      </w:pPr>
    </w:lvl>
    <w:lvl w:ilvl="5" w:tplc="76BEF834">
      <w:start w:val="1"/>
      <w:numFmt w:val="lowerRoman"/>
      <w:lvlText w:val="%6."/>
      <w:lvlJc w:val="left"/>
      <w:pPr>
        <w:ind w:left="4320" w:hanging="360"/>
      </w:pPr>
    </w:lvl>
    <w:lvl w:ilvl="6" w:tplc="A94C682E">
      <w:start w:val="1"/>
      <w:numFmt w:val="decimal"/>
      <w:lvlText w:val="%7."/>
      <w:lvlJc w:val="left"/>
      <w:pPr>
        <w:ind w:left="5040" w:hanging="360"/>
      </w:pPr>
    </w:lvl>
    <w:lvl w:ilvl="7" w:tplc="09A8E5AC">
      <w:start w:val="1"/>
      <w:numFmt w:val="lowerLetter"/>
      <w:lvlText w:val="%8."/>
      <w:lvlJc w:val="left"/>
      <w:pPr>
        <w:ind w:left="5760" w:hanging="360"/>
      </w:pPr>
    </w:lvl>
    <w:lvl w:ilvl="8" w:tplc="8A02D448">
      <w:start w:val="1"/>
      <w:numFmt w:val="lowerRoman"/>
      <w:lvlText w:val="%9."/>
      <w:lvlJc w:val="left"/>
      <w:pPr>
        <w:ind w:left="6480" w:hanging="360"/>
      </w:pPr>
    </w:lvl>
  </w:abstractNum>
  <w:abstractNum w:abstractNumId="265" w15:restartNumberingAfterBreak="0">
    <w:nsid w:val="69E11DB1"/>
    <w:multiLevelType w:val="hybridMultilevel"/>
    <w:tmpl w:val="6BB4529A"/>
    <w:lvl w:ilvl="0" w:tplc="60CCD12E">
      <w:start w:val="1"/>
      <w:numFmt w:val="lowerLetter"/>
      <w:lvlText w:val="%1)"/>
      <w:lvlJc w:val="left"/>
      <w:pPr>
        <w:ind w:left="720" w:hanging="360"/>
      </w:pPr>
    </w:lvl>
    <w:lvl w:ilvl="1" w:tplc="7BE6838C">
      <w:start w:val="1"/>
      <w:numFmt w:val="lowerLetter"/>
      <w:lvlText w:val="%2."/>
      <w:lvlJc w:val="left"/>
      <w:pPr>
        <w:ind w:left="1440" w:hanging="360"/>
      </w:pPr>
    </w:lvl>
    <w:lvl w:ilvl="2" w:tplc="0ED09586">
      <w:start w:val="1"/>
      <w:numFmt w:val="lowerLetter"/>
      <w:lvlText w:val="%3."/>
      <w:lvlJc w:val="left"/>
      <w:pPr>
        <w:ind w:left="2160" w:hanging="360"/>
      </w:pPr>
    </w:lvl>
    <w:lvl w:ilvl="3" w:tplc="D660D0A0">
      <w:start w:val="1"/>
      <w:numFmt w:val="lowerLetter"/>
      <w:lvlText w:val="%4."/>
      <w:lvlJc w:val="left"/>
      <w:pPr>
        <w:ind w:left="2880" w:hanging="360"/>
      </w:pPr>
    </w:lvl>
    <w:lvl w:ilvl="4" w:tplc="3E829164">
      <w:start w:val="1"/>
      <w:numFmt w:val="lowerLetter"/>
      <w:lvlText w:val="%5."/>
      <w:lvlJc w:val="left"/>
      <w:pPr>
        <w:ind w:left="3600" w:hanging="360"/>
      </w:pPr>
    </w:lvl>
    <w:lvl w:ilvl="5" w:tplc="0D58667C">
      <w:start w:val="1"/>
      <w:numFmt w:val="lowerLetter"/>
      <w:lvlText w:val="%6."/>
      <w:lvlJc w:val="left"/>
      <w:pPr>
        <w:ind w:left="4320" w:hanging="360"/>
      </w:pPr>
    </w:lvl>
    <w:lvl w:ilvl="6" w:tplc="2C24D45E">
      <w:start w:val="1"/>
      <w:numFmt w:val="lowerLetter"/>
      <w:lvlText w:val="%7."/>
      <w:lvlJc w:val="left"/>
      <w:pPr>
        <w:ind w:left="5040" w:hanging="360"/>
      </w:pPr>
    </w:lvl>
    <w:lvl w:ilvl="7" w:tplc="C2689FFA">
      <w:start w:val="1"/>
      <w:numFmt w:val="lowerLetter"/>
      <w:lvlText w:val="%8."/>
      <w:lvlJc w:val="left"/>
      <w:pPr>
        <w:ind w:left="5760" w:hanging="360"/>
      </w:pPr>
    </w:lvl>
    <w:lvl w:ilvl="8" w:tplc="EA16FBE4">
      <w:start w:val="1"/>
      <w:numFmt w:val="lowerLetter"/>
      <w:lvlText w:val="%9."/>
      <w:lvlJc w:val="left"/>
      <w:pPr>
        <w:ind w:left="6480" w:hanging="360"/>
      </w:pPr>
    </w:lvl>
  </w:abstractNum>
  <w:abstractNum w:abstractNumId="266" w15:restartNumberingAfterBreak="0">
    <w:nsid w:val="6AF745F4"/>
    <w:multiLevelType w:val="hybridMultilevel"/>
    <w:tmpl w:val="AB28A3F8"/>
    <w:lvl w:ilvl="0" w:tplc="09763DBA">
      <w:start w:val="1"/>
      <w:numFmt w:val="lowerRoman"/>
      <w:lvlText w:val="%1)"/>
      <w:lvlJc w:val="left"/>
      <w:pPr>
        <w:ind w:left="1080" w:hanging="360"/>
      </w:pPr>
    </w:lvl>
    <w:lvl w:ilvl="1" w:tplc="65DC30A8">
      <w:start w:val="1"/>
      <w:numFmt w:val="lowerRoman"/>
      <w:lvlText w:val="%2."/>
      <w:lvlJc w:val="left"/>
      <w:pPr>
        <w:ind w:left="1440" w:hanging="360"/>
      </w:pPr>
    </w:lvl>
    <w:lvl w:ilvl="2" w:tplc="079A0590">
      <w:start w:val="1"/>
      <w:numFmt w:val="lowerRoman"/>
      <w:lvlText w:val="%3."/>
      <w:lvlJc w:val="left"/>
      <w:pPr>
        <w:ind w:left="2160" w:hanging="360"/>
      </w:pPr>
    </w:lvl>
    <w:lvl w:ilvl="3" w:tplc="E71E07DE">
      <w:start w:val="1"/>
      <w:numFmt w:val="lowerRoman"/>
      <w:lvlText w:val="%4."/>
      <w:lvlJc w:val="left"/>
      <w:pPr>
        <w:ind w:left="2880" w:hanging="360"/>
      </w:pPr>
    </w:lvl>
    <w:lvl w:ilvl="4" w:tplc="23084B16">
      <w:start w:val="1"/>
      <w:numFmt w:val="lowerRoman"/>
      <w:lvlText w:val="%5."/>
      <w:lvlJc w:val="left"/>
      <w:pPr>
        <w:ind w:left="3600" w:hanging="360"/>
      </w:pPr>
    </w:lvl>
    <w:lvl w:ilvl="5" w:tplc="0352D8DA">
      <w:start w:val="1"/>
      <w:numFmt w:val="lowerRoman"/>
      <w:lvlText w:val="%6."/>
      <w:lvlJc w:val="left"/>
      <w:pPr>
        <w:ind w:left="4320" w:hanging="360"/>
      </w:pPr>
    </w:lvl>
    <w:lvl w:ilvl="6" w:tplc="9BC8D708">
      <w:start w:val="1"/>
      <w:numFmt w:val="lowerRoman"/>
      <w:lvlText w:val="%7."/>
      <w:lvlJc w:val="left"/>
      <w:pPr>
        <w:ind w:left="5040" w:hanging="360"/>
      </w:pPr>
    </w:lvl>
    <w:lvl w:ilvl="7" w:tplc="DE82D440">
      <w:start w:val="1"/>
      <w:numFmt w:val="lowerRoman"/>
      <w:lvlText w:val="%8."/>
      <w:lvlJc w:val="left"/>
      <w:pPr>
        <w:ind w:left="5760" w:hanging="360"/>
      </w:pPr>
    </w:lvl>
    <w:lvl w:ilvl="8" w:tplc="444EDC90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6CC75EA4"/>
    <w:multiLevelType w:val="hybridMultilevel"/>
    <w:tmpl w:val="1F86BBA4"/>
    <w:lvl w:ilvl="0" w:tplc="28FE2434">
      <w:start w:val="1"/>
      <w:numFmt w:val="decimal"/>
      <w:lvlText w:val="%1."/>
      <w:lvlJc w:val="left"/>
      <w:pPr>
        <w:ind w:left="360" w:hanging="360"/>
      </w:pPr>
    </w:lvl>
    <w:lvl w:ilvl="1" w:tplc="3D2627EA">
      <w:start w:val="1"/>
      <w:numFmt w:val="lowerLetter"/>
      <w:lvlText w:val="%2)"/>
      <w:lvlJc w:val="left"/>
      <w:pPr>
        <w:ind w:left="720" w:hanging="360"/>
      </w:pPr>
    </w:lvl>
    <w:lvl w:ilvl="2" w:tplc="BD3C28F8">
      <w:start w:val="1"/>
      <w:numFmt w:val="lowerRoman"/>
      <w:lvlText w:val="%3."/>
      <w:lvlJc w:val="left"/>
      <w:pPr>
        <w:ind w:left="1080" w:hanging="360"/>
      </w:pPr>
    </w:lvl>
    <w:lvl w:ilvl="3" w:tplc="336C281C">
      <w:start w:val="1"/>
      <w:numFmt w:val="decimal"/>
      <w:lvlText w:val="%4."/>
      <w:lvlJc w:val="left"/>
      <w:pPr>
        <w:ind w:left="2880" w:hanging="360"/>
      </w:pPr>
    </w:lvl>
    <w:lvl w:ilvl="4" w:tplc="22DA626A">
      <w:start w:val="1"/>
      <w:numFmt w:val="lowerLetter"/>
      <w:lvlText w:val="%5."/>
      <w:lvlJc w:val="left"/>
      <w:pPr>
        <w:ind w:left="3600" w:hanging="360"/>
      </w:pPr>
    </w:lvl>
    <w:lvl w:ilvl="5" w:tplc="D076D574">
      <w:start w:val="1"/>
      <w:numFmt w:val="lowerRoman"/>
      <w:lvlText w:val="%6."/>
      <w:lvlJc w:val="left"/>
      <w:pPr>
        <w:ind w:left="4320" w:hanging="360"/>
      </w:pPr>
    </w:lvl>
    <w:lvl w:ilvl="6" w:tplc="3F60D1BC">
      <w:start w:val="1"/>
      <w:numFmt w:val="decimal"/>
      <w:lvlText w:val="%7."/>
      <w:lvlJc w:val="left"/>
      <w:pPr>
        <w:ind w:left="5040" w:hanging="360"/>
      </w:pPr>
    </w:lvl>
    <w:lvl w:ilvl="7" w:tplc="CFCA15FA">
      <w:start w:val="1"/>
      <w:numFmt w:val="lowerLetter"/>
      <w:lvlText w:val="%8."/>
      <w:lvlJc w:val="left"/>
      <w:pPr>
        <w:ind w:left="5760" w:hanging="360"/>
      </w:pPr>
    </w:lvl>
    <w:lvl w:ilvl="8" w:tplc="633A046C">
      <w:start w:val="1"/>
      <w:numFmt w:val="lowerRoman"/>
      <w:lvlText w:val="%9."/>
      <w:lvlJc w:val="left"/>
      <w:pPr>
        <w:ind w:left="6480" w:hanging="360"/>
      </w:pPr>
    </w:lvl>
  </w:abstractNum>
  <w:abstractNum w:abstractNumId="268" w15:restartNumberingAfterBreak="0">
    <w:nsid w:val="6E0E53CA"/>
    <w:multiLevelType w:val="hybridMultilevel"/>
    <w:tmpl w:val="C636A15A"/>
    <w:lvl w:ilvl="0" w:tplc="76EE0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A2BAD6">
      <w:start w:val="1"/>
      <w:numFmt w:val="lowerLetter"/>
      <w:lvlText w:val="%2)"/>
      <w:lvlJc w:val="left"/>
      <w:pPr>
        <w:ind w:left="720" w:hanging="360"/>
      </w:pPr>
    </w:lvl>
    <w:lvl w:ilvl="2" w:tplc="1CFA2AF8">
      <w:start w:val="1"/>
      <w:numFmt w:val="lowerRoman"/>
      <w:lvlText w:val="%3."/>
      <w:lvlJc w:val="left"/>
      <w:pPr>
        <w:ind w:left="1080" w:hanging="360"/>
      </w:pPr>
    </w:lvl>
    <w:lvl w:ilvl="3" w:tplc="F1ECAA44">
      <w:start w:val="1"/>
      <w:numFmt w:val="decimal"/>
      <w:lvlText w:val="%4."/>
      <w:lvlJc w:val="left"/>
      <w:pPr>
        <w:ind w:left="2880" w:hanging="360"/>
      </w:pPr>
    </w:lvl>
    <w:lvl w:ilvl="4" w:tplc="87DC6850">
      <w:start w:val="1"/>
      <w:numFmt w:val="lowerLetter"/>
      <w:lvlText w:val="%5."/>
      <w:lvlJc w:val="left"/>
      <w:pPr>
        <w:ind w:left="3600" w:hanging="360"/>
      </w:pPr>
    </w:lvl>
    <w:lvl w:ilvl="5" w:tplc="63CE2D40">
      <w:start w:val="1"/>
      <w:numFmt w:val="lowerRoman"/>
      <w:lvlText w:val="%6."/>
      <w:lvlJc w:val="left"/>
      <w:pPr>
        <w:ind w:left="4320" w:hanging="360"/>
      </w:pPr>
    </w:lvl>
    <w:lvl w:ilvl="6" w:tplc="56D832B0">
      <w:start w:val="1"/>
      <w:numFmt w:val="decimal"/>
      <w:lvlText w:val="%7."/>
      <w:lvlJc w:val="left"/>
      <w:pPr>
        <w:ind w:left="5040" w:hanging="360"/>
      </w:pPr>
    </w:lvl>
    <w:lvl w:ilvl="7" w:tplc="F58EFA78">
      <w:start w:val="1"/>
      <w:numFmt w:val="lowerLetter"/>
      <w:lvlText w:val="%8."/>
      <w:lvlJc w:val="left"/>
      <w:pPr>
        <w:ind w:left="5760" w:hanging="360"/>
      </w:pPr>
    </w:lvl>
    <w:lvl w:ilvl="8" w:tplc="5134C06A">
      <w:start w:val="1"/>
      <w:numFmt w:val="lowerRoman"/>
      <w:lvlText w:val="%9."/>
      <w:lvlJc w:val="left"/>
      <w:pPr>
        <w:ind w:left="6480" w:hanging="360"/>
      </w:pPr>
    </w:lvl>
  </w:abstractNum>
  <w:abstractNum w:abstractNumId="269" w15:restartNumberingAfterBreak="0">
    <w:nsid w:val="6E405D86"/>
    <w:multiLevelType w:val="hybridMultilevel"/>
    <w:tmpl w:val="56D24DFA"/>
    <w:lvl w:ilvl="0" w:tplc="E77411A2">
      <w:start w:val="1"/>
      <w:numFmt w:val="lowerLetter"/>
      <w:lvlText w:val="%1)"/>
      <w:lvlJc w:val="left"/>
      <w:pPr>
        <w:ind w:left="720" w:hanging="360"/>
      </w:pPr>
    </w:lvl>
    <w:lvl w:ilvl="1" w:tplc="F780A60E">
      <w:start w:val="1"/>
      <w:numFmt w:val="lowerLetter"/>
      <w:lvlText w:val="%2."/>
      <w:lvlJc w:val="left"/>
      <w:pPr>
        <w:ind w:left="1440" w:hanging="360"/>
      </w:pPr>
    </w:lvl>
    <w:lvl w:ilvl="2" w:tplc="056C5DC8">
      <w:start w:val="1"/>
      <w:numFmt w:val="lowerLetter"/>
      <w:lvlText w:val="%3."/>
      <w:lvlJc w:val="left"/>
      <w:pPr>
        <w:ind w:left="2160" w:hanging="360"/>
      </w:pPr>
    </w:lvl>
    <w:lvl w:ilvl="3" w:tplc="442A5950">
      <w:start w:val="1"/>
      <w:numFmt w:val="lowerLetter"/>
      <w:lvlText w:val="%4."/>
      <w:lvlJc w:val="left"/>
      <w:pPr>
        <w:ind w:left="2880" w:hanging="360"/>
      </w:pPr>
    </w:lvl>
    <w:lvl w:ilvl="4" w:tplc="CDF2670E">
      <w:start w:val="1"/>
      <w:numFmt w:val="lowerLetter"/>
      <w:lvlText w:val="%5."/>
      <w:lvlJc w:val="left"/>
      <w:pPr>
        <w:ind w:left="3600" w:hanging="360"/>
      </w:pPr>
    </w:lvl>
    <w:lvl w:ilvl="5" w:tplc="E3667AAA">
      <w:start w:val="1"/>
      <w:numFmt w:val="lowerLetter"/>
      <w:lvlText w:val="%6."/>
      <w:lvlJc w:val="left"/>
      <w:pPr>
        <w:ind w:left="4320" w:hanging="360"/>
      </w:pPr>
    </w:lvl>
    <w:lvl w:ilvl="6" w:tplc="45809ACE">
      <w:start w:val="1"/>
      <w:numFmt w:val="lowerLetter"/>
      <w:lvlText w:val="%7."/>
      <w:lvlJc w:val="left"/>
      <w:pPr>
        <w:ind w:left="5040" w:hanging="360"/>
      </w:pPr>
    </w:lvl>
    <w:lvl w:ilvl="7" w:tplc="359E4AB4">
      <w:start w:val="1"/>
      <w:numFmt w:val="lowerLetter"/>
      <w:lvlText w:val="%8."/>
      <w:lvlJc w:val="left"/>
      <w:pPr>
        <w:ind w:left="5760" w:hanging="360"/>
      </w:pPr>
    </w:lvl>
    <w:lvl w:ilvl="8" w:tplc="6C1E5730">
      <w:start w:val="1"/>
      <w:numFmt w:val="lowerLetter"/>
      <w:lvlText w:val="%9."/>
      <w:lvlJc w:val="left"/>
      <w:pPr>
        <w:ind w:left="6480" w:hanging="360"/>
      </w:pPr>
    </w:lvl>
  </w:abstractNum>
  <w:abstractNum w:abstractNumId="270" w15:restartNumberingAfterBreak="0">
    <w:nsid w:val="6E894178"/>
    <w:multiLevelType w:val="hybridMultilevel"/>
    <w:tmpl w:val="9D9E20F4"/>
    <w:lvl w:ilvl="0" w:tplc="8278A7A6">
      <w:start w:val="1"/>
      <w:numFmt w:val="lowerLetter"/>
      <w:lvlText w:val="%1)"/>
      <w:lvlJc w:val="left"/>
      <w:pPr>
        <w:ind w:left="720" w:hanging="360"/>
      </w:pPr>
    </w:lvl>
    <w:lvl w:ilvl="1" w:tplc="0ACEE106">
      <w:start w:val="1"/>
      <w:numFmt w:val="lowerLetter"/>
      <w:lvlText w:val="%2."/>
      <w:lvlJc w:val="left"/>
      <w:pPr>
        <w:ind w:left="1440" w:hanging="360"/>
      </w:pPr>
    </w:lvl>
    <w:lvl w:ilvl="2" w:tplc="2166B038">
      <w:start w:val="1"/>
      <w:numFmt w:val="lowerLetter"/>
      <w:lvlText w:val="%3."/>
      <w:lvlJc w:val="left"/>
      <w:pPr>
        <w:ind w:left="2160" w:hanging="360"/>
      </w:pPr>
    </w:lvl>
    <w:lvl w:ilvl="3" w:tplc="FFC0FA3A">
      <w:start w:val="1"/>
      <w:numFmt w:val="lowerLetter"/>
      <w:lvlText w:val="%4."/>
      <w:lvlJc w:val="left"/>
      <w:pPr>
        <w:ind w:left="2880" w:hanging="360"/>
      </w:pPr>
    </w:lvl>
    <w:lvl w:ilvl="4" w:tplc="34E22562">
      <w:start w:val="1"/>
      <w:numFmt w:val="lowerLetter"/>
      <w:lvlText w:val="%5."/>
      <w:lvlJc w:val="left"/>
      <w:pPr>
        <w:ind w:left="3600" w:hanging="360"/>
      </w:pPr>
    </w:lvl>
    <w:lvl w:ilvl="5" w:tplc="A06AAD80">
      <w:start w:val="1"/>
      <w:numFmt w:val="lowerLetter"/>
      <w:lvlText w:val="%6."/>
      <w:lvlJc w:val="left"/>
      <w:pPr>
        <w:ind w:left="4320" w:hanging="360"/>
      </w:pPr>
    </w:lvl>
    <w:lvl w:ilvl="6" w:tplc="7E3C2564">
      <w:start w:val="1"/>
      <w:numFmt w:val="lowerLetter"/>
      <w:lvlText w:val="%7."/>
      <w:lvlJc w:val="left"/>
      <w:pPr>
        <w:ind w:left="5040" w:hanging="360"/>
      </w:pPr>
    </w:lvl>
    <w:lvl w:ilvl="7" w:tplc="E4A63968">
      <w:start w:val="1"/>
      <w:numFmt w:val="lowerLetter"/>
      <w:lvlText w:val="%8."/>
      <w:lvlJc w:val="left"/>
      <w:pPr>
        <w:ind w:left="5760" w:hanging="360"/>
      </w:pPr>
    </w:lvl>
    <w:lvl w:ilvl="8" w:tplc="9BDE15CE">
      <w:start w:val="1"/>
      <w:numFmt w:val="lowerLetter"/>
      <w:lvlText w:val="%9."/>
      <w:lvlJc w:val="left"/>
      <w:pPr>
        <w:ind w:left="6480" w:hanging="360"/>
      </w:pPr>
    </w:lvl>
  </w:abstractNum>
  <w:abstractNum w:abstractNumId="271" w15:restartNumberingAfterBreak="0">
    <w:nsid w:val="6E8B113C"/>
    <w:multiLevelType w:val="hybridMultilevel"/>
    <w:tmpl w:val="5E3806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6F530B29"/>
    <w:multiLevelType w:val="hybridMultilevel"/>
    <w:tmpl w:val="C792ACFA"/>
    <w:lvl w:ilvl="0" w:tplc="7AD00704">
      <w:start w:val="1"/>
      <w:numFmt w:val="decimal"/>
      <w:lvlText w:val="%1."/>
      <w:lvlJc w:val="left"/>
      <w:pPr>
        <w:ind w:left="360" w:hanging="360"/>
      </w:pPr>
    </w:lvl>
    <w:lvl w:ilvl="1" w:tplc="88F49278">
      <w:start w:val="1"/>
      <w:numFmt w:val="lowerLetter"/>
      <w:lvlText w:val="%2)"/>
      <w:lvlJc w:val="left"/>
      <w:pPr>
        <w:ind w:left="720" w:hanging="360"/>
      </w:pPr>
    </w:lvl>
    <w:lvl w:ilvl="2" w:tplc="9676CBBE">
      <w:start w:val="1"/>
      <w:numFmt w:val="lowerRoman"/>
      <w:lvlText w:val="%3."/>
      <w:lvlJc w:val="left"/>
      <w:pPr>
        <w:ind w:left="1080" w:hanging="360"/>
      </w:pPr>
    </w:lvl>
    <w:lvl w:ilvl="3" w:tplc="B2923DCC">
      <w:start w:val="1"/>
      <w:numFmt w:val="decimal"/>
      <w:lvlText w:val="%4."/>
      <w:lvlJc w:val="left"/>
      <w:pPr>
        <w:ind w:left="2880" w:hanging="360"/>
      </w:pPr>
    </w:lvl>
    <w:lvl w:ilvl="4" w:tplc="0D1C5186">
      <w:start w:val="1"/>
      <w:numFmt w:val="lowerLetter"/>
      <w:lvlText w:val="%5."/>
      <w:lvlJc w:val="left"/>
      <w:pPr>
        <w:ind w:left="3600" w:hanging="360"/>
      </w:pPr>
    </w:lvl>
    <w:lvl w:ilvl="5" w:tplc="F12CA3F0">
      <w:start w:val="1"/>
      <w:numFmt w:val="lowerRoman"/>
      <w:lvlText w:val="%6."/>
      <w:lvlJc w:val="left"/>
      <w:pPr>
        <w:ind w:left="4320" w:hanging="360"/>
      </w:pPr>
    </w:lvl>
    <w:lvl w:ilvl="6" w:tplc="C8F633B6">
      <w:start w:val="1"/>
      <w:numFmt w:val="decimal"/>
      <w:lvlText w:val="%7."/>
      <w:lvlJc w:val="left"/>
      <w:pPr>
        <w:ind w:left="5040" w:hanging="360"/>
      </w:pPr>
    </w:lvl>
    <w:lvl w:ilvl="7" w:tplc="3B64FBF8">
      <w:start w:val="1"/>
      <w:numFmt w:val="lowerLetter"/>
      <w:lvlText w:val="%8."/>
      <w:lvlJc w:val="left"/>
      <w:pPr>
        <w:ind w:left="5760" w:hanging="360"/>
      </w:pPr>
    </w:lvl>
    <w:lvl w:ilvl="8" w:tplc="FC1A3F4E">
      <w:start w:val="1"/>
      <w:numFmt w:val="lowerRoman"/>
      <w:lvlText w:val="%9."/>
      <w:lvlJc w:val="left"/>
      <w:pPr>
        <w:ind w:left="6480" w:hanging="360"/>
      </w:pPr>
    </w:lvl>
  </w:abstractNum>
  <w:abstractNum w:abstractNumId="273" w15:restartNumberingAfterBreak="0">
    <w:nsid w:val="705958D2"/>
    <w:multiLevelType w:val="hybridMultilevel"/>
    <w:tmpl w:val="8B8C1C06"/>
    <w:lvl w:ilvl="0" w:tplc="5CD60506">
      <w:start w:val="1"/>
      <w:numFmt w:val="lowerRoman"/>
      <w:lvlText w:val="%1)"/>
      <w:lvlJc w:val="left"/>
      <w:pPr>
        <w:ind w:left="1080" w:hanging="360"/>
      </w:pPr>
    </w:lvl>
    <w:lvl w:ilvl="1" w:tplc="2272B6BC">
      <w:start w:val="1"/>
      <w:numFmt w:val="lowerRoman"/>
      <w:lvlText w:val="%2."/>
      <w:lvlJc w:val="left"/>
      <w:pPr>
        <w:ind w:left="1440" w:hanging="360"/>
      </w:pPr>
    </w:lvl>
    <w:lvl w:ilvl="2" w:tplc="F96654FA">
      <w:start w:val="1"/>
      <w:numFmt w:val="lowerRoman"/>
      <w:lvlText w:val="%3."/>
      <w:lvlJc w:val="left"/>
      <w:pPr>
        <w:ind w:left="2160" w:hanging="360"/>
      </w:pPr>
    </w:lvl>
    <w:lvl w:ilvl="3" w:tplc="4B56A5BE">
      <w:start w:val="1"/>
      <w:numFmt w:val="lowerRoman"/>
      <w:lvlText w:val="%4."/>
      <w:lvlJc w:val="left"/>
      <w:pPr>
        <w:ind w:left="2880" w:hanging="360"/>
      </w:pPr>
    </w:lvl>
    <w:lvl w:ilvl="4" w:tplc="EF402850">
      <w:start w:val="1"/>
      <w:numFmt w:val="lowerRoman"/>
      <w:lvlText w:val="%5."/>
      <w:lvlJc w:val="left"/>
      <w:pPr>
        <w:ind w:left="3600" w:hanging="360"/>
      </w:pPr>
    </w:lvl>
    <w:lvl w:ilvl="5" w:tplc="C87E0826">
      <w:start w:val="1"/>
      <w:numFmt w:val="lowerRoman"/>
      <w:lvlText w:val="%6."/>
      <w:lvlJc w:val="left"/>
      <w:pPr>
        <w:ind w:left="4320" w:hanging="360"/>
      </w:pPr>
    </w:lvl>
    <w:lvl w:ilvl="6" w:tplc="F194546A">
      <w:start w:val="1"/>
      <w:numFmt w:val="lowerRoman"/>
      <w:lvlText w:val="%7."/>
      <w:lvlJc w:val="left"/>
      <w:pPr>
        <w:ind w:left="5040" w:hanging="360"/>
      </w:pPr>
    </w:lvl>
    <w:lvl w:ilvl="7" w:tplc="EFBCA75C">
      <w:start w:val="1"/>
      <w:numFmt w:val="lowerRoman"/>
      <w:lvlText w:val="%8."/>
      <w:lvlJc w:val="left"/>
      <w:pPr>
        <w:ind w:left="5760" w:hanging="360"/>
      </w:pPr>
    </w:lvl>
    <w:lvl w:ilvl="8" w:tplc="F418BEBE">
      <w:start w:val="1"/>
      <w:numFmt w:val="lowerRoman"/>
      <w:lvlText w:val="%9."/>
      <w:lvlJc w:val="left"/>
      <w:pPr>
        <w:ind w:left="6480" w:hanging="360"/>
      </w:pPr>
    </w:lvl>
  </w:abstractNum>
  <w:abstractNum w:abstractNumId="274" w15:restartNumberingAfterBreak="0">
    <w:nsid w:val="706B0CB3"/>
    <w:multiLevelType w:val="hybridMultilevel"/>
    <w:tmpl w:val="DB0878A4"/>
    <w:lvl w:ilvl="0" w:tplc="AD984AC2">
      <w:start w:val="1"/>
      <w:numFmt w:val="lowerRoman"/>
      <w:lvlText w:val="%1)"/>
      <w:lvlJc w:val="left"/>
      <w:pPr>
        <w:ind w:left="1080" w:hanging="360"/>
      </w:pPr>
    </w:lvl>
    <w:lvl w:ilvl="1" w:tplc="50B49766">
      <w:start w:val="1"/>
      <w:numFmt w:val="lowerRoman"/>
      <w:lvlText w:val="%2."/>
      <w:lvlJc w:val="left"/>
      <w:pPr>
        <w:ind w:left="1440" w:hanging="360"/>
      </w:pPr>
    </w:lvl>
    <w:lvl w:ilvl="2" w:tplc="CF62880C">
      <w:start w:val="1"/>
      <w:numFmt w:val="lowerRoman"/>
      <w:lvlText w:val="%3."/>
      <w:lvlJc w:val="left"/>
      <w:pPr>
        <w:ind w:left="2160" w:hanging="360"/>
      </w:pPr>
    </w:lvl>
    <w:lvl w:ilvl="3" w:tplc="BAE2F63E">
      <w:start w:val="1"/>
      <w:numFmt w:val="lowerRoman"/>
      <w:lvlText w:val="%4."/>
      <w:lvlJc w:val="left"/>
      <w:pPr>
        <w:ind w:left="2880" w:hanging="360"/>
      </w:pPr>
    </w:lvl>
    <w:lvl w:ilvl="4" w:tplc="5E78944A">
      <w:start w:val="1"/>
      <w:numFmt w:val="lowerRoman"/>
      <w:lvlText w:val="%5."/>
      <w:lvlJc w:val="left"/>
      <w:pPr>
        <w:ind w:left="3600" w:hanging="360"/>
      </w:pPr>
    </w:lvl>
    <w:lvl w:ilvl="5" w:tplc="62826E8E">
      <w:start w:val="1"/>
      <w:numFmt w:val="lowerRoman"/>
      <w:lvlText w:val="%6."/>
      <w:lvlJc w:val="left"/>
      <w:pPr>
        <w:ind w:left="4320" w:hanging="360"/>
      </w:pPr>
    </w:lvl>
    <w:lvl w:ilvl="6" w:tplc="CE88D1B8">
      <w:start w:val="1"/>
      <w:numFmt w:val="lowerRoman"/>
      <w:lvlText w:val="%7."/>
      <w:lvlJc w:val="left"/>
      <w:pPr>
        <w:ind w:left="5040" w:hanging="360"/>
      </w:pPr>
    </w:lvl>
    <w:lvl w:ilvl="7" w:tplc="1E46E068">
      <w:start w:val="1"/>
      <w:numFmt w:val="lowerRoman"/>
      <w:lvlText w:val="%8."/>
      <w:lvlJc w:val="left"/>
      <w:pPr>
        <w:ind w:left="5760" w:hanging="360"/>
      </w:pPr>
    </w:lvl>
    <w:lvl w:ilvl="8" w:tplc="AE72DD48">
      <w:start w:val="1"/>
      <w:numFmt w:val="lowerRoman"/>
      <w:lvlText w:val="%9."/>
      <w:lvlJc w:val="left"/>
      <w:pPr>
        <w:ind w:left="6480" w:hanging="360"/>
      </w:pPr>
    </w:lvl>
  </w:abstractNum>
  <w:abstractNum w:abstractNumId="275" w15:restartNumberingAfterBreak="0">
    <w:nsid w:val="71493D33"/>
    <w:multiLevelType w:val="hybridMultilevel"/>
    <w:tmpl w:val="00FE59D6"/>
    <w:lvl w:ilvl="0" w:tplc="BBF67BF2">
      <w:start w:val="1"/>
      <w:numFmt w:val="lowerRoman"/>
      <w:lvlText w:val="%1)"/>
      <w:lvlJc w:val="left"/>
      <w:pPr>
        <w:ind w:left="1080" w:hanging="360"/>
      </w:pPr>
    </w:lvl>
    <w:lvl w:ilvl="1" w:tplc="521E9BB8">
      <w:start w:val="1"/>
      <w:numFmt w:val="lowerRoman"/>
      <w:lvlText w:val="%2."/>
      <w:lvlJc w:val="left"/>
      <w:pPr>
        <w:ind w:left="1440" w:hanging="360"/>
      </w:pPr>
    </w:lvl>
    <w:lvl w:ilvl="2" w:tplc="6EAAD7F8">
      <w:start w:val="1"/>
      <w:numFmt w:val="lowerRoman"/>
      <w:lvlText w:val="%3."/>
      <w:lvlJc w:val="left"/>
      <w:pPr>
        <w:ind w:left="2160" w:hanging="360"/>
      </w:pPr>
    </w:lvl>
    <w:lvl w:ilvl="3" w:tplc="DFE27BFE">
      <w:start w:val="1"/>
      <w:numFmt w:val="lowerRoman"/>
      <w:lvlText w:val="%4."/>
      <w:lvlJc w:val="left"/>
      <w:pPr>
        <w:ind w:left="2880" w:hanging="360"/>
      </w:pPr>
    </w:lvl>
    <w:lvl w:ilvl="4" w:tplc="36142724">
      <w:start w:val="1"/>
      <w:numFmt w:val="lowerRoman"/>
      <w:lvlText w:val="%5."/>
      <w:lvlJc w:val="left"/>
      <w:pPr>
        <w:ind w:left="3600" w:hanging="360"/>
      </w:pPr>
    </w:lvl>
    <w:lvl w:ilvl="5" w:tplc="EF3A0454">
      <w:start w:val="1"/>
      <w:numFmt w:val="lowerRoman"/>
      <w:lvlText w:val="%6."/>
      <w:lvlJc w:val="left"/>
      <w:pPr>
        <w:ind w:left="4320" w:hanging="360"/>
      </w:pPr>
    </w:lvl>
    <w:lvl w:ilvl="6" w:tplc="7F289F3C">
      <w:start w:val="1"/>
      <w:numFmt w:val="lowerRoman"/>
      <w:lvlText w:val="%7."/>
      <w:lvlJc w:val="left"/>
      <w:pPr>
        <w:ind w:left="5040" w:hanging="360"/>
      </w:pPr>
    </w:lvl>
    <w:lvl w:ilvl="7" w:tplc="6308B814">
      <w:start w:val="1"/>
      <w:numFmt w:val="lowerRoman"/>
      <w:lvlText w:val="%8."/>
      <w:lvlJc w:val="left"/>
      <w:pPr>
        <w:ind w:left="5760" w:hanging="360"/>
      </w:pPr>
    </w:lvl>
    <w:lvl w:ilvl="8" w:tplc="80DACA5E">
      <w:start w:val="1"/>
      <w:numFmt w:val="lowerRoman"/>
      <w:lvlText w:val="%9."/>
      <w:lvlJc w:val="left"/>
      <w:pPr>
        <w:ind w:left="6480" w:hanging="360"/>
      </w:pPr>
    </w:lvl>
  </w:abstractNum>
  <w:abstractNum w:abstractNumId="276" w15:restartNumberingAfterBreak="0">
    <w:nsid w:val="71C44D49"/>
    <w:multiLevelType w:val="hybridMultilevel"/>
    <w:tmpl w:val="4C40A956"/>
    <w:lvl w:ilvl="0" w:tplc="E7B82462">
      <w:start w:val="1"/>
      <w:numFmt w:val="decimal"/>
      <w:lvlText w:val="%1."/>
      <w:lvlJc w:val="left"/>
      <w:pPr>
        <w:ind w:left="360" w:hanging="360"/>
      </w:pPr>
    </w:lvl>
    <w:lvl w:ilvl="1" w:tplc="4EC0A266">
      <w:start w:val="1"/>
      <w:numFmt w:val="lowerLetter"/>
      <w:lvlText w:val="%2)"/>
      <w:lvlJc w:val="left"/>
      <w:pPr>
        <w:ind w:left="720" w:hanging="360"/>
      </w:pPr>
    </w:lvl>
    <w:lvl w:ilvl="2" w:tplc="D51C3792">
      <w:start w:val="1"/>
      <w:numFmt w:val="lowerRoman"/>
      <w:lvlText w:val="%3."/>
      <w:lvlJc w:val="left"/>
      <w:pPr>
        <w:ind w:left="1080" w:hanging="360"/>
      </w:pPr>
    </w:lvl>
    <w:lvl w:ilvl="3" w:tplc="248C8F84">
      <w:start w:val="1"/>
      <w:numFmt w:val="decimal"/>
      <w:lvlText w:val="%4."/>
      <w:lvlJc w:val="left"/>
      <w:pPr>
        <w:ind w:left="2880" w:hanging="360"/>
      </w:pPr>
    </w:lvl>
    <w:lvl w:ilvl="4" w:tplc="3D0EB9C4">
      <w:start w:val="1"/>
      <w:numFmt w:val="lowerLetter"/>
      <w:lvlText w:val="%5."/>
      <w:lvlJc w:val="left"/>
      <w:pPr>
        <w:ind w:left="3600" w:hanging="360"/>
      </w:pPr>
    </w:lvl>
    <w:lvl w:ilvl="5" w:tplc="0FBE68C8">
      <w:start w:val="1"/>
      <w:numFmt w:val="lowerRoman"/>
      <w:lvlText w:val="%6."/>
      <w:lvlJc w:val="left"/>
      <w:pPr>
        <w:ind w:left="4320" w:hanging="360"/>
      </w:pPr>
    </w:lvl>
    <w:lvl w:ilvl="6" w:tplc="60645C12">
      <w:start w:val="1"/>
      <w:numFmt w:val="decimal"/>
      <w:lvlText w:val="%7."/>
      <w:lvlJc w:val="left"/>
      <w:pPr>
        <w:ind w:left="5040" w:hanging="360"/>
      </w:pPr>
    </w:lvl>
    <w:lvl w:ilvl="7" w:tplc="7CCE6254">
      <w:start w:val="1"/>
      <w:numFmt w:val="lowerLetter"/>
      <w:lvlText w:val="%8."/>
      <w:lvlJc w:val="left"/>
      <w:pPr>
        <w:ind w:left="5760" w:hanging="360"/>
      </w:pPr>
    </w:lvl>
    <w:lvl w:ilvl="8" w:tplc="CA56C170">
      <w:start w:val="1"/>
      <w:numFmt w:val="lowerRoman"/>
      <w:lvlText w:val="%9."/>
      <w:lvlJc w:val="left"/>
      <w:pPr>
        <w:ind w:left="6480" w:hanging="360"/>
      </w:pPr>
    </w:lvl>
  </w:abstractNum>
  <w:abstractNum w:abstractNumId="277" w15:restartNumberingAfterBreak="0">
    <w:nsid w:val="71F17ED1"/>
    <w:multiLevelType w:val="hybridMultilevel"/>
    <w:tmpl w:val="FE4C5EE6"/>
    <w:lvl w:ilvl="0" w:tplc="145A19A0">
      <w:start w:val="1"/>
      <w:numFmt w:val="lowerLetter"/>
      <w:lvlText w:val="%1)"/>
      <w:lvlJc w:val="left"/>
      <w:pPr>
        <w:ind w:left="720" w:hanging="360"/>
      </w:pPr>
    </w:lvl>
    <w:lvl w:ilvl="1" w:tplc="875C6B6A">
      <w:start w:val="1"/>
      <w:numFmt w:val="lowerLetter"/>
      <w:lvlText w:val="%2."/>
      <w:lvlJc w:val="left"/>
      <w:pPr>
        <w:ind w:left="1440" w:hanging="360"/>
      </w:pPr>
    </w:lvl>
    <w:lvl w:ilvl="2" w:tplc="28281128">
      <w:start w:val="1"/>
      <w:numFmt w:val="lowerLetter"/>
      <w:lvlText w:val="%3."/>
      <w:lvlJc w:val="left"/>
      <w:pPr>
        <w:ind w:left="2160" w:hanging="360"/>
      </w:pPr>
    </w:lvl>
    <w:lvl w:ilvl="3" w:tplc="A4E08FC8">
      <w:start w:val="1"/>
      <w:numFmt w:val="lowerLetter"/>
      <w:lvlText w:val="%4."/>
      <w:lvlJc w:val="left"/>
      <w:pPr>
        <w:ind w:left="2880" w:hanging="360"/>
      </w:pPr>
    </w:lvl>
    <w:lvl w:ilvl="4" w:tplc="71E2792C">
      <w:start w:val="1"/>
      <w:numFmt w:val="lowerLetter"/>
      <w:lvlText w:val="%5."/>
      <w:lvlJc w:val="left"/>
      <w:pPr>
        <w:ind w:left="3600" w:hanging="360"/>
      </w:pPr>
    </w:lvl>
    <w:lvl w:ilvl="5" w:tplc="02745A4E">
      <w:start w:val="1"/>
      <w:numFmt w:val="lowerLetter"/>
      <w:lvlText w:val="%6."/>
      <w:lvlJc w:val="left"/>
      <w:pPr>
        <w:ind w:left="4320" w:hanging="360"/>
      </w:pPr>
    </w:lvl>
    <w:lvl w:ilvl="6" w:tplc="C906A136">
      <w:start w:val="1"/>
      <w:numFmt w:val="lowerLetter"/>
      <w:lvlText w:val="%7."/>
      <w:lvlJc w:val="left"/>
      <w:pPr>
        <w:ind w:left="5040" w:hanging="360"/>
      </w:pPr>
    </w:lvl>
    <w:lvl w:ilvl="7" w:tplc="2F9A8BA6">
      <w:start w:val="1"/>
      <w:numFmt w:val="lowerLetter"/>
      <w:lvlText w:val="%8."/>
      <w:lvlJc w:val="left"/>
      <w:pPr>
        <w:ind w:left="5760" w:hanging="360"/>
      </w:pPr>
    </w:lvl>
    <w:lvl w:ilvl="8" w:tplc="C830553A">
      <w:start w:val="1"/>
      <w:numFmt w:val="lowerLetter"/>
      <w:lvlText w:val="%9."/>
      <w:lvlJc w:val="left"/>
      <w:pPr>
        <w:ind w:left="6480" w:hanging="360"/>
      </w:pPr>
    </w:lvl>
  </w:abstractNum>
  <w:abstractNum w:abstractNumId="278" w15:restartNumberingAfterBreak="0">
    <w:nsid w:val="72894978"/>
    <w:multiLevelType w:val="hybridMultilevel"/>
    <w:tmpl w:val="9FBECEF4"/>
    <w:lvl w:ilvl="0" w:tplc="FA1EDC38">
      <w:start w:val="1"/>
      <w:numFmt w:val="lowerLetter"/>
      <w:lvlText w:val="%1)"/>
      <w:lvlJc w:val="left"/>
      <w:pPr>
        <w:ind w:left="720" w:hanging="360"/>
      </w:pPr>
    </w:lvl>
    <w:lvl w:ilvl="1" w:tplc="012C43B0">
      <w:start w:val="1"/>
      <w:numFmt w:val="lowerLetter"/>
      <w:lvlText w:val="%2."/>
      <w:lvlJc w:val="left"/>
      <w:pPr>
        <w:ind w:left="1440" w:hanging="360"/>
      </w:pPr>
    </w:lvl>
    <w:lvl w:ilvl="2" w:tplc="32068B74">
      <w:start w:val="1"/>
      <w:numFmt w:val="lowerLetter"/>
      <w:lvlText w:val="%3."/>
      <w:lvlJc w:val="left"/>
      <w:pPr>
        <w:ind w:left="2160" w:hanging="360"/>
      </w:pPr>
    </w:lvl>
    <w:lvl w:ilvl="3" w:tplc="72628286">
      <w:start w:val="1"/>
      <w:numFmt w:val="lowerLetter"/>
      <w:lvlText w:val="%4."/>
      <w:lvlJc w:val="left"/>
      <w:pPr>
        <w:ind w:left="2880" w:hanging="360"/>
      </w:pPr>
    </w:lvl>
    <w:lvl w:ilvl="4" w:tplc="F3ACAE80">
      <w:start w:val="1"/>
      <w:numFmt w:val="lowerLetter"/>
      <w:lvlText w:val="%5."/>
      <w:lvlJc w:val="left"/>
      <w:pPr>
        <w:ind w:left="3600" w:hanging="360"/>
      </w:pPr>
    </w:lvl>
    <w:lvl w:ilvl="5" w:tplc="0852901C">
      <w:start w:val="1"/>
      <w:numFmt w:val="lowerLetter"/>
      <w:lvlText w:val="%6."/>
      <w:lvlJc w:val="left"/>
      <w:pPr>
        <w:ind w:left="4320" w:hanging="360"/>
      </w:pPr>
    </w:lvl>
    <w:lvl w:ilvl="6" w:tplc="1E4A8128">
      <w:start w:val="1"/>
      <w:numFmt w:val="lowerLetter"/>
      <w:lvlText w:val="%7."/>
      <w:lvlJc w:val="left"/>
      <w:pPr>
        <w:ind w:left="5040" w:hanging="360"/>
      </w:pPr>
    </w:lvl>
    <w:lvl w:ilvl="7" w:tplc="62C0FDB6">
      <w:start w:val="1"/>
      <w:numFmt w:val="lowerLetter"/>
      <w:lvlText w:val="%8."/>
      <w:lvlJc w:val="left"/>
      <w:pPr>
        <w:ind w:left="5760" w:hanging="360"/>
      </w:pPr>
    </w:lvl>
    <w:lvl w:ilvl="8" w:tplc="C66A86B0">
      <w:start w:val="1"/>
      <w:numFmt w:val="lowerLetter"/>
      <w:lvlText w:val="%9."/>
      <w:lvlJc w:val="left"/>
      <w:pPr>
        <w:ind w:left="6480" w:hanging="360"/>
      </w:pPr>
    </w:lvl>
  </w:abstractNum>
  <w:abstractNum w:abstractNumId="279" w15:restartNumberingAfterBreak="0">
    <w:nsid w:val="729938C4"/>
    <w:multiLevelType w:val="hybridMultilevel"/>
    <w:tmpl w:val="D59C7394"/>
    <w:lvl w:ilvl="0" w:tplc="99E21416">
      <w:start w:val="1"/>
      <w:numFmt w:val="decimal"/>
      <w:lvlText w:val="%1."/>
      <w:lvlJc w:val="left"/>
      <w:pPr>
        <w:ind w:left="360" w:hanging="360"/>
      </w:pPr>
    </w:lvl>
    <w:lvl w:ilvl="1" w:tplc="049E7D0A">
      <w:start w:val="1"/>
      <w:numFmt w:val="lowerLetter"/>
      <w:lvlText w:val="%2)"/>
      <w:lvlJc w:val="left"/>
      <w:pPr>
        <w:ind w:left="720" w:hanging="360"/>
      </w:pPr>
    </w:lvl>
    <w:lvl w:ilvl="2" w:tplc="886E7652">
      <w:start w:val="1"/>
      <w:numFmt w:val="lowerRoman"/>
      <w:lvlText w:val="%3."/>
      <w:lvlJc w:val="left"/>
      <w:pPr>
        <w:ind w:left="1080" w:hanging="360"/>
      </w:pPr>
    </w:lvl>
    <w:lvl w:ilvl="3" w:tplc="B5169936">
      <w:start w:val="1"/>
      <w:numFmt w:val="decimal"/>
      <w:lvlText w:val="%4."/>
      <w:lvlJc w:val="left"/>
      <w:pPr>
        <w:ind w:left="2880" w:hanging="360"/>
      </w:pPr>
    </w:lvl>
    <w:lvl w:ilvl="4" w:tplc="401244C0">
      <w:start w:val="1"/>
      <w:numFmt w:val="lowerLetter"/>
      <w:lvlText w:val="%5."/>
      <w:lvlJc w:val="left"/>
      <w:pPr>
        <w:ind w:left="3600" w:hanging="360"/>
      </w:pPr>
    </w:lvl>
    <w:lvl w:ilvl="5" w:tplc="0AF2505E">
      <w:start w:val="1"/>
      <w:numFmt w:val="lowerRoman"/>
      <w:lvlText w:val="%6."/>
      <w:lvlJc w:val="left"/>
      <w:pPr>
        <w:ind w:left="4320" w:hanging="360"/>
      </w:pPr>
    </w:lvl>
    <w:lvl w:ilvl="6" w:tplc="B8AA059E">
      <w:start w:val="1"/>
      <w:numFmt w:val="decimal"/>
      <w:lvlText w:val="%7."/>
      <w:lvlJc w:val="left"/>
      <w:pPr>
        <w:ind w:left="5040" w:hanging="360"/>
      </w:pPr>
    </w:lvl>
    <w:lvl w:ilvl="7" w:tplc="E350F40C">
      <w:start w:val="1"/>
      <w:numFmt w:val="lowerLetter"/>
      <w:lvlText w:val="%8."/>
      <w:lvlJc w:val="left"/>
      <w:pPr>
        <w:ind w:left="5760" w:hanging="360"/>
      </w:pPr>
    </w:lvl>
    <w:lvl w:ilvl="8" w:tplc="FF96C398">
      <w:start w:val="1"/>
      <w:numFmt w:val="lowerRoman"/>
      <w:lvlText w:val="%9."/>
      <w:lvlJc w:val="left"/>
      <w:pPr>
        <w:ind w:left="6480" w:hanging="360"/>
      </w:pPr>
    </w:lvl>
  </w:abstractNum>
  <w:abstractNum w:abstractNumId="280" w15:restartNumberingAfterBreak="0">
    <w:nsid w:val="729E7224"/>
    <w:multiLevelType w:val="hybridMultilevel"/>
    <w:tmpl w:val="44669208"/>
    <w:lvl w:ilvl="0" w:tplc="E94ED56E">
      <w:start w:val="1"/>
      <w:numFmt w:val="lowerLetter"/>
      <w:lvlText w:val="%1)"/>
      <w:lvlJc w:val="left"/>
      <w:pPr>
        <w:ind w:left="720" w:hanging="360"/>
      </w:pPr>
    </w:lvl>
    <w:lvl w:ilvl="1" w:tplc="63C87DA4">
      <w:start w:val="1"/>
      <w:numFmt w:val="lowerLetter"/>
      <w:lvlText w:val="%2."/>
      <w:lvlJc w:val="left"/>
      <w:pPr>
        <w:ind w:left="1440" w:hanging="360"/>
      </w:pPr>
    </w:lvl>
    <w:lvl w:ilvl="2" w:tplc="9E40744C">
      <w:start w:val="1"/>
      <w:numFmt w:val="lowerLetter"/>
      <w:lvlText w:val="%3."/>
      <w:lvlJc w:val="left"/>
      <w:pPr>
        <w:ind w:left="2160" w:hanging="360"/>
      </w:pPr>
    </w:lvl>
    <w:lvl w:ilvl="3" w:tplc="2AD24392">
      <w:start w:val="1"/>
      <w:numFmt w:val="lowerLetter"/>
      <w:lvlText w:val="%4."/>
      <w:lvlJc w:val="left"/>
      <w:pPr>
        <w:ind w:left="2880" w:hanging="360"/>
      </w:pPr>
    </w:lvl>
    <w:lvl w:ilvl="4" w:tplc="A6FCBD8C">
      <w:start w:val="1"/>
      <w:numFmt w:val="lowerLetter"/>
      <w:lvlText w:val="%5."/>
      <w:lvlJc w:val="left"/>
      <w:pPr>
        <w:ind w:left="3600" w:hanging="360"/>
      </w:pPr>
    </w:lvl>
    <w:lvl w:ilvl="5" w:tplc="5624FB9E">
      <w:start w:val="1"/>
      <w:numFmt w:val="lowerLetter"/>
      <w:lvlText w:val="%6."/>
      <w:lvlJc w:val="left"/>
      <w:pPr>
        <w:ind w:left="4320" w:hanging="360"/>
      </w:pPr>
    </w:lvl>
    <w:lvl w:ilvl="6" w:tplc="A3AEF608">
      <w:start w:val="1"/>
      <w:numFmt w:val="lowerLetter"/>
      <w:lvlText w:val="%7."/>
      <w:lvlJc w:val="left"/>
      <w:pPr>
        <w:ind w:left="5040" w:hanging="360"/>
      </w:pPr>
    </w:lvl>
    <w:lvl w:ilvl="7" w:tplc="2A464890">
      <w:start w:val="1"/>
      <w:numFmt w:val="lowerLetter"/>
      <w:lvlText w:val="%8."/>
      <w:lvlJc w:val="left"/>
      <w:pPr>
        <w:ind w:left="5760" w:hanging="360"/>
      </w:pPr>
    </w:lvl>
    <w:lvl w:ilvl="8" w:tplc="3578AA66">
      <w:start w:val="1"/>
      <w:numFmt w:val="lowerLetter"/>
      <w:lvlText w:val="%9."/>
      <w:lvlJc w:val="left"/>
      <w:pPr>
        <w:ind w:left="6480" w:hanging="360"/>
      </w:pPr>
    </w:lvl>
  </w:abstractNum>
  <w:abstractNum w:abstractNumId="281" w15:restartNumberingAfterBreak="0">
    <w:nsid w:val="72D23310"/>
    <w:multiLevelType w:val="hybridMultilevel"/>
    <w:tmpl w:val="72EAF5A6"/>
    <w:lvl w:ilvl="0" w:tplc="A42228AA">
      <w:start w:val="1"/>
      <w:numFmt w:val="decimal"/>
      <w:lvlText w:val="%1."/>
      <w:lvlJc w:val="left"/>
      <w:pPr>
        <w:ind w:left="360" w:hanging="360"/>
      </w:pPr>
    </w:lvl>
    <w:lvl w:ilvl="1" w:tplc="58DA0762">
      <w:start w:val="1"/>
      <w:numFmt w:val="lowerLetter"/>
      <w:lvlText w:val="%2)"/>
      <w:lvlJc w:val="left"/>
      <w:pPr>
        <w:ind w:left="720" w:hanging="360"/>
      </w:pPr>
    </w:lvl>
    <w:lvl w:ilvl="2" w:tplc="9CA60D6C">
      <w:start w:val="1"/>
      <w:numFmt w:val="lowerRoman"/>
      <w:lvlText w:val="%3."/>
      <w:lvlJc w:val="left"/>
      <w:pPr>
        <w:ind w:left="1080" w:hanging="360"/>
      </w:pPr>
    </w:lvl>
    <w:lvl w:ilvl="3" w:tplc="5DC00C24">
      <w:start w:val="1"/>
      <w:numFmt w:val="decimal"/>
      <w:lvlText w:val="%4."/>
      <w:lvlJc w:val="left"/>
      <w:pPr>
        <w:ind w:left="2880" w:hanging="360"/>
      </w:pPr>
    </w:lvl>
    <w:lvl w:ilvl="4" w:tplc="1C0427D0">
      <w:start w:val="1"/>
      <w:numFmt w:val="lowerLetter"/>
      <w:lvlText w:val="%5."/>
      <w:lvlJc w:val="left"/>
      <w:pPr>
        <w:ind w:left="3600" w:hanging="360"/>
      </w:pPr>
    </w:lvl>
    <w:lvl w:ilvl="5" w:tplc="C0643A36">
      <w:start w:val="1"/>
      <w:numFmt w:val="lowerRoman"/>
      <w:lvlText w:val="%6."/>
      <w:lvlJc w:val="left"/>
      <w:pPr>
        <w:ind w:left="4320" w:hanging="360"/>
      </w:pPr>
    </w:lvl>
    <w:lvl w:ilvl="6" w:tplc="B0E26B28">
      <w:start w:val="1"/>
      <w:numFmt w:val="decimal"/>
      <w:lvlText w:val="%7."/>
      <w:lvlJc w:val="left"/>
      <w:pPr>
        <w:ind w:left="5040" w:hanging="360"/>
      </w:pPr>
    </w:lvl>
    <w:lvl w:ilvl="7" w:tplc="3E5264BA">
      <w:start w:val="1"/>
      <w:numFmt w:val="lowerLetter"/>
      <w:lvlText w:val="%8."/>
      <w:lvlJc w:val="left"/>
      <w:pPr>
        <w:ind w:left="5760" w:hanging="360"/>
      </w:pPr>
    </w:lvl>
    <w:lvl w:ilvl="8" w:tplc="B79C8508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2F74361"/>
    <w:multiLevelType w:val="hybridMultilevel"/>
    <w:tmpl w:val="3FB0C0FE"/>
    <w:lvl w:ilvl="0" w:tplc="836A234E">
      <w:start w:val="1"/>
      <w:numFmt w:val="lowerRoman"/>
      <w:lvlText w:val="%1)"/>
      <w:lvlJc w:val="left"/>
      <w:pPr>
        <w:ind w:left="1080" w:hanging="360"/>
      </w:pPr>
    </w:lvl>
    <w:lvl w:ilvl="1" w:tplc="D3888BB4">
      <w:start w:val="1"/>
      <w:numFmt w:val="lowerRoman"/>
      <w:lvlText w:val="%2."/>
      <w:lvlJc w:val="left"/>
      <w:pPr>
        <w:ind w:left="1440" w:hanging="360"/>
      </w:pPr>
    </w:lvl>
    <w:lvl w:ilvl="2" w:tplc="01B4CA56">
      <w:start w:val="1"/>
      <w:numFmt w:val="lowerRoman"/>
      <w:lvlText w:val="%3."/>
      <w:lvlJc w:val="left"/>
      <w:pPr>
        <w:ind w:left="2160" w:hanging="360"/>
      </w:pPr>
    </w:lvl>
    <w:lvl w:ilvl="3" w:tplc="E6643B3C">
      <w:start w:val="1"/>
      <w:numFmt w:val="lowerRoman"/>
      <w:lvlText w:val="%4."/>
      <w:lvlJc w:val="left"/>
      <w:pPr>
        <w:ind w:left="2880" w:hanging="360"/>
      </w:pPr>
    </w:lvl>
    <w:lvl w:ilvl="4" w:tplc="E0D2721A">
      <w:start w:val="1"/>
      <w:numFmt w:val="lowerRoman"/>
      <w:lvlText w:val="%5."/>
      <w:lvlJc w:val="left"/>
      <w:pPr>
        <w:ind w:left="3600" w:hanging="360"/>
      </w:pPr>
    </w:lvl>
    <w:lvl w:ilvl="5" w:tplc="B5F27632">
      <w:start w:val="1"/>
      <w:numFmt w:val="lowerRoman"/>
      <w:lvlText w:val="%6."/>
      <w:lvlJc w:val="left"/>
      <w:pPr>
        <w:ind w:left="4320" w:hanging="360"/>
      </w:pPr>
    </w:lvl>
    <w:lvl w:ilvl="6" w:tplc="CB121E32">
      <w:start w:val="1"/>
      <w:numFmt w:val="lowerRoman"/>
      <w:lvlText w:val="%7."/>
      <w:lvlJc w:val="left"/>
      <w:pPr>
        <w:ind w:left="5040" w:hanging="360"/>
      </w:pPr>
    </w:lvl>
    <w:lvl w:ilvl="7" w:tplc="E5BE44B2">
      <w:start w:val="1"/>
      <w:numFmt w:val="lowerRoman"/>
      <w:lvlText w:val="%8."/>
      <w:lvlJc w:val="left"/>
      <w:pPr>
        <w:ind w:left="5760" w:hanging="360"/>
      </w:pPr>
    </w:lvl>
    <w:lvl w:ilvl="8" w:tplc="E438CEFA">
      <w:start w:val="1"/>
      <w:numFmt w:val="lowerRoman"/>
      <w:lvlText w:val="%9."/>
      <w:lvlJc w:val="left"/>
      <w:pPr>
        <w:ind w:left="6480" w:hanging="360"/>
      </w:pPr>
    </w:lvl>
  </w:abstractNum>
  <w:abstractNum w:abstractNumId="283" w15:restartNumberingAfterBreak="0">
    <w:nsid w:val="73833219"/>
    <w:multiLevelType w:val="hybridMultilevel"/>
    <w:tmpl w:val="536A989E"/>
    <w:lvl w:ilvl="0" w:tplc="7C484954">
      <w:start w:val="1"/>
      <w:numFmt w:val="lowerRoman"/>
      <w:lvlText w:val="%1)"/>
      <w:lvlJc w:val="left"/>
      <w:pPr>
        <w:ind w:left="1080" w:hanging="360"/>
      </w:pPr>
    </w:lvl>
    <w:lvl w:ilvl="1" w:tplc="6D282E84">
      <w:start w:val="1"/>
      <w:numFmt w:val="lowerRoman"/>
      <w:lvlText w:val="%2."/>
      <w:lvlJc w:val="left"/>
      <w:pPr>
        <w:ind w:left="1440" w:hanging="360"/>
      </w:pPr>
    </w:lvl>
    <w:lvl w:ilvl="2" w:tplc="F16A088A">
      <w:start w:val="1"/>
      <w:numFmt w:val="lowerRoman"/>
      <w:lvlText w:val="%3."/>
      <w:lvlJc w:val="left"/>
      <w:pPr>
        <w:ind w:left="2160" w:hanging="360"/>
      </w:pPr>
    </w:lvl>
    <w:lvl w:ilvl="3" w:tplc="FFA4BD70">
      <w:start w:val="1"/>
      <w:numFmt w:val="lowerRoman"/>
      <w:lvlText w:val="%4."/>
      <w:lvlJc w:val="left"/>
      <w:pPr>
        <w:ind w:left="2880" w:hanging="360"/>
      </w:pPr>
    </w:lvl>
    <w:lvl w:ilvl="4" w:tplc="E116A592">
      <w:start w:val="1"/>
      <w:numFmt w:val="lowerRoman"/>
      <w:lvlText w:val="%5."/>
      <w:lvlJc w:val="left"/>
      <w:pPr>
        <w:ind w:left="3600" w:hanging="360"/>
      </w:pPr>
    </w:lvl>
    <w:lvl w:ilvl="5" w:tplc="70500AA2">
      <w:start w:val="1"/>
      <w:numFmt w:val="lowerRoman"/>
      <w:lvlText w:val="%6."/>
      <w:lvlJc w:val="left"/>
      <w:pPr>
        <w:ind w:left="4320" w:hanging="360"/>
      </w:pPr>
    </w:lvl>
    <w:lvl w:ilvl="6" w:tplc="363AD0CE">
      <w:start w:val="1"/>
      <w:numFmt w:val="lowerRoman"/>
      <w:lvlText w:val="%7."/>
      <w:lvlJc w:val="left"/>
      <w:pPr>
        <w:ind w:left="5040" w:hanging="360"/>
      </w:pPr>
    </w:lvl>
    <w:lvl w:ilvl="7" w:tplc="EB9E9210">
      <w:start w:val="1"/>
      <w:numFmt w:val="lowerRoman"/>
      <w:lvlText w:val="%8."/>
      <w:lvlJc w:val="left"/>
      <w:pPr>
        <w:ind w:left="5760" w:hanging="360"/>
      </w:pPr>
    </w:lvl>
    <w:lvl w:ilvl="8" w:tplc="054EBBC0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4970BE9"/>
    <w:multiLevelType w:val="hybridMultilevel"/>
    <w:tmpl w:val="F490BD6C"/>
    <w:lvl w:ilvl="0" w:tplc="71DEC1E8">
      <w:start w:val="1"/>
      <w:numFmt w:val="lowerRoman"/>
      <w:lvlText w:val="%1)"/>
      <w:lvlJc w:val="left"/>
      <w:pPr>
        <w:ind w:left="1080" w:hanging="360"/>
      </w:pPr>
    </w:lvl>
    <w:lvl w:ilvl="1" w:tplc="93FC90A6">
      <w:start w:val="1"/>
      <w:numFmt w:val="lowerRoman"/>
      <w:lvlText w:val="%2."/>
      <w:lvlJc w:val="left"/>
      <w:pPr>
        <w:ind w:left="1440" w:hanging="360"/>
      </w:pPr>
    </w:lvl>
    <w:lvl w:ilvl="2" w:tplc="AA32E550">
      <w:start w:val="1"/>
      <w:numFmt w:val="lowerRoman"/>
      <w:lvlText w:val="%3."/>
      <w:lvlJc w:val="left"/>
      <w:pPr>
        <w:ind w:left="2160" w:hanging="360"/>
      </w:pPr>
    </w:lvl>
    <w:lvl w:ilvl="3" w:tplc="E3000080">
      <w:start w:val="1"/>
      <w:numFmt w:val="lowerRoman"/>
      <w:lvlText w:val="%4."/>
      <w:lvlJc w:val="left"/>
      <w:pPr>
        <w:ind w:left="2880" w:hanging="360"/>
      </w:pPr>
    </w:lvl>
    <w:lvl w:ilvl="4" w:tplc="ADB6B2B0">
      <w:start w:val="1"/>
      <w:numFmt w:val="lowerRoman"/>
      <w:lvlText w:val="%5."/>
      <w:lvlJc w:val="left"/>
      <w:pPr>
        <w:ind w:left="3600" w:hanging="360"/>
      </w:pPr>
    </w:lvl>
    <w:lvl w:ilvl="5" w:tplc="AB22ACE4">
      <w:start w:val="1"/>
      <w:numFmt w:val="lowerRoman"/>
      <w:lvlText w:val="%6."/>
      <w:lvlJc w:val="left"/>
      <w:pPr>
        <w:ind w:left="4320" w:hanging="360"/>
      </w:pPr>
    </w:lvl>
    <w:lvl w:ilvl="6" w:tplc="15DA9F16">
      <w:start w:val="1"/>
      <w:numFmt w:val="lowerRoman"/>
      <w:lvlText w:val="%7."/>
      <w:lvlJc w:val="left"/>
      <w:pPr>
        <w:ind w:left="5040" w:hanging="360"/>
      </w:pPr>
    </w:lvl>
    <w:lvl w:ilvl="7" w:tplc="C0DA0D8C">
      <w:start w:val="1"/>
      <w:numFmt w:val="lowerRoman"/>
      <w:lvlText w:val="%8."/>
      <w:lvlJc w:val="left"/>
      <w:pPr>
        <w:ind w:left="5760" w:hanging="360"/>
      </w:pPr>
    </w:lvl>
    <w:lvl w:ilvl="8" w:tplc="1E947CBC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5064A7B"/>
    <w:multiLevelType w:val="hybridMultilevel"/>
    <w:tmpl w:val="4CF8590E"/>
    <w:lvl w:ilvl="0" w:tplc="0840E00A">
      <w:start w:val="1"/>
      <w:numFmt w:val="decimal"/>
      <w:lvlText w:val="%1."/>
      <w:lvlJc w:val="left"/>
      <w:pPr>
        <w:ind w:left="360" w:hanging="360"/>
      </w:pPr>
    </w:lvl>
    <w:lvl w:ilvl="1" w:tplc="90D2551E">
      <w:start w:val="1"/>
      <w:numFmt w:val="lowerLetter"/>
      <w:lvlText w:val="%2)"/>
      <w:lvlJc w:val="left"/>
      <w:pPr>
        <w:ind w:left="720" w:hanging="360"/>
      </w:pPr>
    </w:lvl>
    <w:lvl w:ilvl="2" w:tplc="D7A8F9C6">
      <w:start w:val="1"/>
      <w:numFmt w:val="lowerRoman"/>
      <w:lvlText w:val="%3."/>
      <w:lvlJc w:val="left"/>
      <w:pPr>
        <w:ind w:left="1080" w:hanging="360"/>
      </w:pPr>
    </w:lvl>
    <w:lvl w:ilvl="3" w:tplc="EBFEFE62">
      <w:start w:val="1"/>
      <w:numFmt w:val="decimal"/>
      <w:lvlText w:val="%4."/>
      <w:lvlJc w:val="left"/>
      <w:pPr>
        <w:ind w:left="2880" w:hanging="360"/>
      </w:pPr>
    </w:lvl>
    <w:lvl w:ilvl="4" w:tplc="7CE021EA">
      <w:start w:val="1"/>
      <w:numFmt w:val="lowerLetter"/>
      <w:lvlText w:val="%5."/>
      <w:lvlJc w:val="left"/>
      <w:pPr>
        <w:ind w:left="3600" w:hanging="360"/>
      </w:pPr>
    </w:lvl>
    <w:lvl w:ilvl="5" w:tplc="7E34055C">
      <w:start w:val="1"/>
      <w:numFmt w:val="lowerRoman"/>
      <w:lvlText w:val="%6."/>
      <w:lvlJc w:val="left"/>
      <w:pPr>
        <w:ind w:left="4320" w:hanging="360"/>
      </w:pPr>
    </w:lvl>
    <w:lvl w:ilvl="6" w:tplc="107A8C10">
      <w:start w:val="1"/>
      <w:numFmt w:val="decimal"/>
      <w:lvlText w:val="%7."/>
      <w:lvlJc w:val="left"/>
      <w:pPr>
        <w:ind w:left="5040" w:hanging="360"/>
      </w:pPr>
    </w:lvl>
    <w:lvl w:ilvl="7" w:tplc="CC90687A">
      <w:start w:val="1"/>
      <w:numFmt w:val="lowerLetter"/>
      <w:lvlText w:val="%8."/>
      <w:lvlJc w:val="left"/>
      <w:pPr>
        <w:ind w:left="5760" w:hanging="360"/>
      </w:pPr>
    </w:lvl>
    <w:lvl w:ilvl="8" w:tplc="66820410">
      <w:start w:val="1"/>
      <w:numFmt w:val="lowerRoman"/>
      <w:lvlText w:val="%9."/>
      <w:lvlJc w:val="left"/>
      <w:pPr>
        <w:ind w:left="6480" w:hanging="360"/>
      </w:pPr>
    </w:lvl>
  </w:abstractNum>
  <w:abstractNum w:abstractNumId="286" w15:restartNumberingAfterBreak="0">
    <w:nsid w:val="7559341F"/>
    <w:multiLevelType w:val="hybridMultilevel"/>
    <w:tmpl w:val="9C2A93A6"/>
    <w:lvl w:ilvl="0" w:tplc="B6789C36">
      <w:start w:val="1"/>
      <w:numFmt w:val="lowerLetter"/>
      <w:lvlText w:val="%1)"/>
      <w:lvlJc w:val="left"/>
      <w:pPr>
        <w:ind w:left="720" w:hanging="360"/>
      </w:pPr>
    </w:lvl>
    <w:lvl w:ilvl="1" w:tplc="6AA0DC66">
      <w:start w:val="1"/>
      <w:numFmt w:val="lowerLetter"/>
      <w:lvlText w:val="%2."/>
      <w:lvlJc w:val="left"/>
      <w:pPr>
        <w:ind w:left="1440" w:hanging="360"/>
      </w:pPr>
    </w:lvl>
    <w:lvl w:ilvl="2" w:tplc="E458B3F6">
      <w:start w:val="1"/>
      <w:numFmt w:val="lowerLetter"/>
      <w:lvlText w:val="%3."/>
      <w:lvlJc w:val="left"/>
      <w:pPr>
        <w:ind w:left="2160" w:hanging="360"/>
      </w:pPr>
    </w:lvl>
    <w:lvl w:ilvl="3" w:tplc="65C83B0C">
      <w:start w:val="1"/>
      <w:numFmt w:val="lowerLetter"/>
      <w:lvlText w:val="%4."/>
      <w:lvlJc w:val="left"/>
      <w:pPr>
        <w:ind w:left="2880" w:hanging="360"/>
      </w:pPr>
    </w:lvl>
    <w:lvl w:ilvl="4" w:tplc="A8429522">
      <w:start w:val="1"/>
      <w:numFmt w:val="lowerLetter"/>
      <w:lvlText w:val="%5."/>
      <w:lvlJc w:val="left"/>
      <w:pPr>
        <w:ind w:left="3600" w:hanging="360"/>
      </w:pPr>
    </w:lvl>
    <w:lvl w:ilvl="5" w:tplc="DA5812D4">
      <w:start w:val="1"/>
      <w:numFmt w:val="lowerLetter"/>
      <w:lvlText w:val="%6."/>
      <w:lvlJc w:val="left"/>
      <w:pPr>
        <w:ind w:left="4320" w:hanging="360"/>
      </w:pPr>
    </w:lvl>
    <w:lvl w:ilvl="6" w:tplc="D4648DE4">
      <w:start w:val="1"/>
      <w:numFmt w:val="lowerLetter"/>
      <w:lvlText w:val="%7."/>
      <w:lvlJc w:val="left"/>
      <w:pPr>
        <w:ind w:left="5040" w:hanging="360"/>
      </w:pPr>
    </w:lvl>
    <w:lvl w:ilvl="7" w:tplc="E468F008">
      <w:start w:val="1"/>
      <w:numFmt w:val="lowerLetter"/>
      <w:lvlText w:val="%8."/>
      <w:lvlJc w:val="left"/>
      <w:pPr>
        <w:ind w:left="5760" w:hanging="360"/>
      </w:pPr>
    </w:lvl>
    <w:lvl w:ilvl="8" w:tplc="1752E732">
      <w:start w:val="1"/>
      <w:numFmt w:val="lowerLetter"/>
      <w:lvlText w:val="%9."/>
      <w:lvlJc w:val="left"/>
      <w:pPr>
        <w:ind w:left="6480" w:hanging="360"/>
      </w:pPr>
    </w:lvl>
  </w:abstractNum>
  <w:abstractNum w:abstractNumId="287" w15:restartNumberingAfterBreak="0">
    <w:nsid w:val="759406EB"/>
    <w:multiLevelType w:val="hybridMultilevel"/>
    <w:tmpl w:val="068C6F8A"/>
    <w:lvl w:ilvl="0" w:tplc="5E9C0C8E">
      <w:start w:val="1"/>
      <w:numFmt w:val="lowerLetter"/>
      <w:lvlText w:val="%1)"/>
      <w:lvlJc w:val="left"/>
      <w:pPr>
        <w:ind w:left="720" w:hanging="360"/>
      </w:pPr>
    </w:lvl>
    <w:lvl w:ilvl="1" w:tplc="1E168B62">
      <w:start w:val="1"/>
      <w:numFmt w:val="lowerLetter"/>
      <w:lvlText w:val="%2."/>
      <w:lvlJc w:val="left"/>
      <w:pPr>
        <w:ind w:left="1440" w:hanging="360"/>
      </w:pPr>
    </w:lvl>
    <w:lvl w:ilvl="2" w:tplc="931C2F04">
      <w:start w:val="1"/>
      <w:numFmt w:val="lowerLetter"/>
      <w:lvlText w:val="%3."/>
      <w:lvlJc w:val="left"/>
      <w:pPr>
        <w:ind w:left="2160" w:hanging="360"/>
      </w:pPr>
    </w:lvl>
    <w:lvl w:ilvl="3" w:tplc="161A2392">
      <w:start w:val="1"/>
      <w:numFmt w:val="lowerLetter"/>
      <w:lvlText w:val="%4."/>
      <w:lvlJc w:val="left"/>
      <w:pPr>
        <w:ind w:left="2880" w:hanging="360"/>
      </w:pPr>
    </w:lvl>
    <w:lvl w:ilvl="4" w:tplc="FFA296AA">
      <w:start w:val="1"/>
      <w:numFmt w:val="lowerLetter"/>
      <w:lvlText w:val="%5."/>
      <w:lvlJc w:val="left"/>
      <w:pPr>
        <w:ind w:left="3600" w:hanging="360"/>
      </w:pPr>
    </w:lvl>
    <w:lvl w:ilvl="5" w:tplc="71E84754">
      <w:start w:val="1"/>
      <w:numFmt w:val="lowerLetter"/>
      <w:lvlText w:val="%6."/>
      <w:lvlJc w:val="left"/>
      <w:pPr>
        <w:ind w:left="4320" w:hanging="360"/>
      </w:pPr>
    </w:lvl>
    <w:lvl w:ilvl="6" w:tplc="BE5E9308">
      <w:start w:val="1"/>
      <w:numFmt w:val="lowerLetter"/>
      <w:lvlText w:val="%7."/>
      <w:lvlJc w:val="left"/>
      <w:pPr>
        <w:ind w:left="5040" w:hanging="360"/>
      </w:pPr>
    </w:lvl>
    <w:lvl w:ilvl="7" w:tplc="07269CA8">
      <w:start w:val="1"/>
      <w:numFmt w:val="lowerLetter"/>
      <w:lvlText w:val="%8."/>
      <w:lvlJc w:val="left"/>
      <w:pPr>
        <w:ind w:left="5760" w:hanging="360"/>
      </w:pPr>
    </w:lvl>
    <w:lvl w:ilvl="8" w:tplc="503CA7F4">
      <w:start w:val="1"/>
      <w:numFmt w:val="lowerLetter"/>
      <w:lvlText w:val="%9."/>
      <w:lvlJc w:val="left"/>
      <w:pPr>
        <w:ind w:left="6480" w:hanging="360"/>
      </w:pPr>
    </w:lvl>
  </w:abstractNum>
  <w:abstractNum w:abstractNumId="288" w15:restartNumberingAfterBreak="0">
    <w:nsid w:val="75AD4E96"/>
    <w:multiLevelType w:val="hybridMultilevel"/>
    <w:tmpl w:val="71844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5B02BB0"/>
    <w:multiLevelType w:val="hybridMultilevel"/>
    <w:tmpl w:val="9162FCCC"/>
    <w:lvl w:ilvl="0" w:tplc="D8A02DEA">
      <w:start w:val="1"/>
      <w:numFmt w:val="lowerLetter"/>
      <w:lvlText w:val="%1)"/>
      <w:lvlJc w:val="left"/>
      <w:pPr>
        <w:ind w:left="720" w:hanging="360"/>
      </w:pPr>
    </w:lvl>
    <w:lvl w:ilvl="1" w:tplc="E9D65DD2">
      <w:start w:val="1"/>
      <w:numFmt w:val="lowerLetter"/>
      <w:lvlText w:val="%2."/>
      <w:lvlJc w:val="left"/>
      <w:pPr>
        <w:ind w:left="1440" w:hanging="360"/>
      </w:pPr>
    </w:lvl>
    <w:lvl w:ilvl="2" w:tplc="CC0C6880">
      <w:start w:val="1"/>
      <w:numFmt w:val="lowerLetter"/>
      <w:lvlText w:val="%3."/>
      <w:lvlJc w:val="left"/>
      <w:pPr>
        <w:ind w:left="2160" w:hanging="360"/>
      </w:pPr>
    </w:lvl>
    <w:lvl w:ilvl="3" w:tplc="7E1206AC">
      <w:start w:val="1"/>
      <w:numFmt w:val="lowerLetter"/>
      <w:lvlText w:val="%4."/>
      <w:lvlJc w:val="left"/>
      <w:pPr>
        <w:ind w:left="2880" w:hanging="360"/>
      </w:pPr>
    </w:lvl>
    <w:lvl w:ilvl="4" w:tplc="608A24D0">
      <w:start w:val="1"/>
      <w:numFmt w:val="lowerLetter"/>
      <w:lvlText w:val="%5."/>
      <w:lvlJc w:val="left"/>
      <w:pPr>
        <w:ind w:left="3600" w:hanging="360"/>
      </w:pPr>
    </w:lvl>
    <w:lvl w:ilvl="5" w:tplc="8648DD0A">
      <w:start w:val="1"/>
      <w:numFmt w:val="lowerLetter"/>
      <w:lvlText w:val="%6."/>
      <w:lvlJc w:val="left"/>
      <w:pPr>
        <w:ind w:left="4320" w:hanging="360"/>
      </w:pPr>
    </w:lvl>
    <w:lvl w:ilvl="6" w:tplc="7AE2D44A">
      <w:start w:val="1"/>
      <w:numFmt w:val="lowerLetter"/>
      <w:lvlText w:val="%7."/>
      <w:lvlJc w:val="left"/>
      <w:pPr>
        <w:ind w:left="5040" w:hanging="360"/>
      </w:pPr>
    </w:lvl>
    <w:lvl w:ilvl="7" w:tplc="B82CE2CE">
      <w:start w:val="1"/>
      <w:numFmt w:val="lowerLetter"/>
      <w:lvlText w:val="%8."/>
      <w:lvlJc w:val="left"/>
      <w:pPr>
        <w:ind w:left="5760" w:hanging="360"/>
      </w:pPr>
    </w:lvl>
    <w:lvl w:ilvl="8" w:tplc="9C502954">
      <w:start w:val="1"/>
      <w:numFmt w:val="lowerLetter"/>
      <w:lvlText w:val="%9."/>
      <w:lvlJc w:val="left"/>
      <w:pPr>
        <w:ind w:left="6480" w:hanging="360"/>
      </w:pPr>
    </w:lvl>
  </w:abstractNum>
  <w:abstractNum w:abstractNumId="290" w15:restartNumberingAfterBreak="0">
    <w:nsid w:val="75B322ED"/>
    <w:multiLevelType w:val="hybridMultilevel"/>
    <w:tmpl w:val="50C04D40"/>
    <w:lvl w:ilvl="0" w:tplc="0832BEC6">
      <w:start w:val="1"/>
      <w:numFmt w:val="lowerLetter"/>
      <w:lvlText w:val="%1)"/>
      <w:lvlJc w:val="left"/>
      <w:pPr>
        <w:ind w:left="720" w:hanging="360"/>
      </w:pPr>
    </w:lvl>
    <w:lvl w:ilvl="1" w:tplc="2CECC6D2">
      <w:start w:val="1"/>
      <w:numFmt w:val="lowerLetter"/>
      <w:lvlText w:val="%2."/>
      <w:lvlJc w:val="left"/>
      <w:pPr>
        <w:ind w:left="1440" w:hanging="360"/>
      </w:pPr>
    </w:lvl>
    <w:lvl w:ilvl="2" w:tplc="ECE0ECBE">
      <w:start w:val="1"/>
      <w:numFmt w:val="lowerLetter"/>
      <w:lvlText w:val="%3."/>
      <w:lvlJc w:val="left"/>
      <w:pPr>
        <w:ind w:left="2160" w:hanging="360"/>
      </w:pPr>
    </w:lvl>
    <w:lvl w:ilvl="3" w:tplc="CE2AB356">
      <w:start w:val="1"/>
      <w:numFmt w:val="lowerLetter"/>
      <w:lvlText w:val="%4."/>
      <w:lvlJc w:val="left"/>
      <w:pPr>
        <w:ind w:left="2880" w:hanging="360"/>
      </w:pPr>
    </w:lvl>
    <w:lvl w:ilvl="4" w:tplc="74D6BDDE">
      <w:start w:val="1"/>
      <w:numFmt w:val="lowerLetter"/>
      <w:lvlText w:val="%5."/>
      <w:lvlJc w:val="left"/>
      <w:pPr>
        <w:ind w:left="3600" w:hanging="360"/>
      </w:pPr>
    </w:lvl>
    <w:lvl w:ilvl="5" w:tplc="83E4691A">
      <w:start w:val="1"/>
      <w:numFmt w:val="lowerLetter"/>
      <w:lvlText w:val="%6."/>
      <w:lvlJc w:val="left"/>
      <w:pPr>
        <w:ind w:left="4320" w:hanging="360"/>
      </w:pPr>
    </w:lvl>
    <w:lvl w:ilvl="6" w:tplc="814261A2">
      <w:start w:val="1"/>
      <w:numFmt w:val="lowerLetter"/>
      <w:lvlText w:val="%7."/>
      <w:lvlJc w:val="left"/>
      <w:pPr>
        <w:ind w:left="5040" w:hanging="360"/>
      </w:pPr>
    </w:lvl>
    <w:lvl w:ilvl="7" w:tplc="DA4A07F0">
      <w:start w:val="1"/>
      <w:numFmt w:val="lowerLetter"/>
      <w:lvlText w:val="%8."/>
      <w:lvlJc w:val="left"/>
      <w:pPr>
        <w:ind w:left="5760" w:hanging="360"/>
      </w:pPr>
    </w:lvl>
    <w:lvl w:ilvl="8" w:tplc="05F4CAFE">
      <w:start w:val="1"/>
      <w:numFmt w:val="lowerLetter"/>
      <w:lvlText w:val="%9."/>
      <w:lvlJc w:val="left"/>
      <w:pPr>
        <w:ind w:left="6480" w:hanging="360"/>
      </w:pPr>
    </w:lvl>
  </w:abstractNum>
  <w:abstractNum w:abstractNumId="291" w15:restartNumberingAfterBreak="0">
    <w:nsid w:val="75BC7F26"/>
    <w:multiLevelType w:val="hybridMultilevel"/>
    <w:tmpl w:val="330EF2F8"/>
    <w:lvl w:ilvl="0" w:tplc="C0EA70A0">
      <w:start w:val="1"/>
      <w:numFmt w:val="lowerLetter"/>
      <w:lvlText w:val="%1)"/>
      <w:lvlJc w:val="left"/>
      <w:pPr>
        <w:ind w:left="720" w:hanging="360"/>
      </w:pPr>
    </w:lvl>
    <w:lvl w:ilvl="1" w:tplc="1152E3CA">
      <w:start w:val="1"/>
      <w:numFmt w:val="lowerLetter"/>
      <w:lvlText w:val="%2."/>
      <w:lvlJc w:val="left"/>
      <w:pPr>
        <w:ind w:left="1440" w:hanging="360"/>
      </w:pPr>
    </w:lvl>
    <w:lvl w:ilvl="2" w:tplc="59EAE64A">
      <w:start w:val="1"/>
      <w:numFmt w:val="lowerLetter"/>
      <w:lvlText w:val="%3."/>
      <w:lvlJc w:val="left"/>
      <w:pPr>
        <w:ind w:left="2160" w:hanging="360"/>
      </w:pPr>
    </w:lvl>
    <w:lvl w:ilvl="3" w:tplc="43DCCC38">
      <w:start w:val="1"/>
      <w:numFmt w:val="lowerLetter"/>
      <w:lvlText w:val="%4."/>
      <w:lvlJc w:val="left"/>
      <w:pPr>
        <w:ind w:left="2880" w:hanging="360"/>
      </w:pPr>
    </w:lvl>
    <w:lvl w:ilvl="4" w:tplc="F99ED3BC">
      <w:start w:val="1"/>
      <w:numFmt w:val="lowerLetter"/>
      <w:lvlText w:val="%5."/>
      <w:lvlJc w:val="left"/>
      <w:pPr>
        <w:ind w:left="3600" w:hanging="360"/>
      </w:pPr>
    </w:lvl>
    <w:lvl w:ilvl="5" w:tplc="4B36B590">
      <w:start w:val="1"/>
      <w:numFmt w:val="lowerLetter"/>
      <w:lvlText w:val="%6."/>
      <w:lvlJc w:val="left"/>
      <w:pPr>
        <w:ind w:left="4320" w:hanging="360"/>
      </w:pPr>
    </w:lvl>
    <w:lvl w:ilvl="6" w:tplc="0AB89A8C">
      <w:start w:val="1"/>
      <w:numFmt w:val="lowerLetter"/>
      <w:lvlText w:val="%7."/>
      <w:lvlJc w:val="left"/>
      <w:pPr>
        <w:ind w:left="5040" w:hanging="360"/>
      </w:pPr>
    </w:lvl>
    <w:lvl w:ilvl="7" w:tplc="6BB68A26">
      <w:start w:val="1"/>
      <w:numFmt w:val="lowerLetter"/>
      <w:lvlText w:val="%8."/>
      <w:lvlJc w:val="left"/>
      <w:pPr>
        <w:ind w:left="5760" w:hanging="360"/>
      </w:pPr>
    </w:lvl>
    <w:lvl w:ilvl="8" w:tplc="709A5042">
      <w:start w:val="1"/>
      <w:numFmt w:val="lowerLetter"/>
      <w:lvlText w:val="%9."/>
      <w:lvlJc w:val="left"/>
      <w:pPr>
        <w:ind w:left="6480" w:hanging="360"/>
      </w:pPr>
    </w:lvl>
  </w:abstractNum>
  <w:abstractNum w:abstractNumId="292" w15:restartNumberingAfterBreak="0">
    <w:nsid w:val="75FC0C64"/>
    <w:multiLevelType w:val="hybridMultilevel"/>
    <w:tmpl w:val="1D9A1768"/>
    <w:lvl w:ilvl="0" w:tplc="53FC5B46">
      <w:start w:val="1"/>
      <w:numFmt w:val="lowerLetter"/>
      <w:lvlText w:val="%1)"/>
      <w:lvlJc w:val="left"/>
      <w:pPr>
        <w:ind w:left="720" w:hanging="360"/>
      </w:pPr>
    </w:lvl>
    <w:lvl w:ilvl="1" w:tplc="0582B14C">
      <w:start w:val="1"/>
      <w:numFmt w:val="lowerLetter"/>
      <w:lvlText w:val="%2."/>
      <w:lvlJc w:val="left"/>
      <w:pPr>
        <w:ind w:left="1440" w:hanging="360"/>
      </w:pPr>
    </w:lvl>
    <w:lvl w:ilvl="2" w:tplc="3AF8CB12">
      <w:start w:val="1"/>
      <w:numFmt w:val="lowerLetter"/>
      <w:lvlText w:val="%3."/>
      <w:lvlJc w:val="left"/>
      <w:pPr>
        <w:ind w:left="2160" w:hanging="360"/>
      </w:pPr>
    </w:lvl>
    <w:lvl w:ilvl="3" w:tplc="FB8E109A">
      <w:start w:val="1"/>
      <w:numFmt w:val="lowerLetter"/>
      <w:lvlText w:val="%4."/>
      <w:lvlJc w:val="left"/>
      <w:pPr>
        <w:ind w:left="2880" w:hanging="360"/>
      </w:pPr>
    </w:lvl>
    <w:lvl w:ilvl="4" w:tplc="461E78BC">
      <w:start w:val="1"/>
      <w:numFmt w:val="lowerLetter"/>
      <w:lvlText w:val="%5."/>
      <w:lvlJc w:val="left"/>
      <w:pPr>
        <w:ind w:left="3600" w:hanging="360"/>
      </w:pPr>
    </w:lvl>
    <w:lvl w:ilvl="5" w:tplc="4E5EF0FA">
      <w:start w:val="1"/>
      <w:numFmt w:val="lowerLetter"/>
      <w:lvlText w:val="%6."/>
      <w:lvlJc w:val="left"/>
      <w:pPr>
        <w:ind w:left="4320" w:hanging="360"/>
      </w:pPr>
    </w:lvl>
    <w:lvl w:ilvl="6" w:tplc="440A94F2">
      <w:start w:val="1"/>
      <w:numFmt w:val="lowerLetter"/>
      <w:lvlText w:val="%7."/>
      <w:lvlJc w:val="left"/>
      <w:pPr>
        <w:ind w:left="5040" w:hanging="360"/>
      </w:pPr>
    </w:lvl>
    <w:lvl w:ilvl="7" w:tplc="AF76DE0C">
      <w:start w:val="1"/>
      <w:numFmt w:val="lowerLetter"/>
      <w:lvlText w:val="%8."/>
      <w:lvlJc w:val="left"/>
      <w:pPr>
        <w:ind w:left="5760" w:hanging="360"/>
      </w:pPr>
    </w:lvl>
    <w:lvl w:ilvl="8" w:tplc="1C9274B4">
      <w:start w:val="1"/>
      <w:numFmt w:val="lowerLetter"/>
      <w:lvlText w:val="%9."/>
      <w:lvlJc w:val="left"/>
      <w:pPr>
        <w:ind w:left="6480" w:hanging="360"/>
      </w:pPr>
    </w:lvl>
  </w:abstractNum>
  <w:abstractNum w:abstractNumId="293" w15:restartNumberingAfterBreak="0">
    <w:nsid w:val="761A1E8F"/>
    <w:multiLevelType w:val="hybridMultilevel"/>
    <w:tmpl w:val="3446CF0E"/>
    <w:lvl w:ilvl="0" w:tplc="046A98DA">
      <w:start w:val="1"/>
      <w:numFmt w:val="decimal"/>
      <w:lvlText w:val="%1."/>
      <w:lvlJc w:val="left"/>
      <w:pPr>
        <w:ind w:left="360" w:hanging="360"/>
      </w:pPr>
    </w:lvl>
    <w:lvl w:ilvl="1" w:tplc="63D2FFA8">
      <w:start w:val="1"/>
      <w:numFmt w:val="lowerLetter"/>
      <w:lvlText w:val="%2)"/>
      <w:lvlJc w:val="left"/>
      <w:pPr>
        <w:ind w:left="720" w:hanging="360"/>
      </w:pPr>
    </w:lvl>
    <w:lvl w:ilvl="2" w:tplc="71BE1F42">
      <w:start w:val="1"/>
      <w:numFmt w:val="lowerRoman"/>
      <w:lvlText w:val="%3."/>
      <w:lvlJc w:val="left"/>
      <w:pPr>
        <w:ind w:left="1080" w:hanging="360"/>
      </w:pPr>
    </w:lvl>
    <w:lvl w:ilvl="3" w:tplc="7BA26718">
      <w:start w:val="1"/>
      <w:numFmt w:val="decimal"/>
      <w:lvlText w:val="%4."/>
      <w:lvlJc w:val="left"/>
      <w:pPr>
        <w:ind w:left="2880" w:hanging="360"/>
      </w:pPr>
    </w:lvl>
    <w:lvl w:ilvl="4" w:tplc="633A0FCC">
      <w:start w:val="1"/>
      <w:numFmt w:val="lowerLetter"/>
      <w:lvlText w:val="%5."/>
      <w:lvlJc w:val="left"/>
      <w:pPr>
        <w:ind w:left="3600" w:hanging="360"/>
      </w:pPr>
    </w:lvl>
    <w:lvl w:ilvl="5" w:tplc="429A6498">
      <w:start w:val="1"/>
      <w:numFmt w:val="lowerRoman"/>
      <w:lvlText w:val="%6."/>
      <w:lvlJc w:val="left"/>
      <w:pPr>
        <w:ind w:left="4320" w:hanging="360"/>
      </w:pPr>
    </w:lvl>
    <w:lvl w:ilvl="6" w:tplc="AE742FC4">
      <w:start w:val="1"/>
      <w:numFmt w:val="decimal"/>
      <w:lvlText w:val="%7."/>
      <w:lvlJc w:val="left"/>
      <w:pPr>
        <w:ind w:left="5040" w:hanging="360"/>
      </w:pPr>
    </w:lvl>
    <w:lvl w:ilvl="7" w:tplc="DE4A7CFC">
      <w:start w:val="1"/>
      <w:numFmt w:val="lowerLetter"/>
      <w:lvlText w:val="%8."/>
      <w:lvlJc w:val="left"/>
      <w:pPr>
        <w:ind w:left="5760" w:hanging="360"/>
      </w:pPr>
    </w:lvl>
    <w:lvl w:ilvl="8" w:tplc="2C74BB48">
      <w:start w:val="1"/>
      <w:numFmt w:val="lowerRoman"/>
      <w:lvlText w:val="%9."/>
      <w:lvlJc w:val="left"/>
      <w:pPr>
        <w:ind w:left="6480" w:hanging="360"/>
      </w:pPr>
    </w:lvl>
  </w:abstractNum>
  <w:abstractNum w:abstractNumId="294" w15:restartNumberingAfterBreak="0">
    <w:nsid w:val="76381252"/>
    <w:multiLevelType w:val="hybridMultilevel"/>
    <w:tmpl w:val="31D051F4"/>
    <w:lvl w:ilvl="0" w:tplc="4CB4204C">
      <w:start w:val="1"/>
      <w:numFmt w:val="decimal"/>
      <w:lvlText w:val="%1."/>
      <w:lvlJc w:val="left"/>
      <w:pPr>
        <w:ind w:left="360" w:hanging="360"/>
      </w:pPr>
    </w:lvl>
    <w:lvl w:ilvl="1" w:tplc="6B948ABC">
      <w:start w:val="1"/>
      <w:numFmt w:val="lowerLetter"/>
      <w:lvlText w:val="%2)"/>
      <w:lvlJc w:val="left"/>
      <w:pPr>
        <w:ind w:left="720" w:hanging="360"/>
      </w:pPr>
    </w:lvl>
    <w:lvl w:ilvl="2" w:tplc="E1D64E1A">
      <w:start w:val="1"/>
      <w:numFmt w:val="lowerRoman"/>
      <w:lvlText w:val="%3."/>
      <w:lvlJc w:val="left"/>
      <w:pPr>
        <w:ind w:left="1080" w:hanging="360"/>
      </w:pPr>
    </w:lvl>
    <w:lvl w:ilvl="3" w:tplc="C2EC9410">
      <w:start w:val="1"/>
      <w:numFmt w:val="decimal"/>
      <w:lvlText w:val="%4."/>
      <w:lvlJc w:val="left"/>
      <w:pPr>
        <w:ind w:left="2880" w:hanging="360"/>
      </w:pPr>
    </w:lvl>
    <w:lvl w:ilvl="4" w:tplc="B64C2868">
      <w:start w:val="1"/>
      <w:numFmt w:val="lowerLetter"/>
      <w:lvlText w:val="%5."/>
      <w:lvlJc w:val="left"/>
      <w:pPr>
        <w:ind w:left="3600" w:hanging="360"/>
      </w:pPr>
    </w:lvl>
    <w:lvl w:ilvl="5" w:tplc="A06601AA">
      <w:start w:val="1"/>
      <w:numFmt w:val="lowerRoman"/>
      <w:lvlText w:val="%6."/>
      <w:lvlJc w:val="left"/>
      <w:pPr>
        <w:ind w:left="4320" w:hanging="360"/>
      </w:pPr>
    </w:lvl>
    <w:lvl w:ilvl="6" w:tplc="597AF51E">
      <w:start w:val="1"/>
      <w:numFmt w:val="decimal"/>
      <w:lvlText w:val="%7."/>
      <w:lvlJc w:val="left"/>
      <w:pPr>
        <w:ind w:left="5040" w:hanging="360"/>
      </w:pPr>
    </w:lvl>
    <w:lvl w:ilvl="7" w:tplc="3DB0F98A">
      <w:start w:val="1"/>
      <w:numFmt w:val="lowerLetter"/>
      <w:lvlText w:val="%8."/>
      <w:lvlJc w:val="left"/>
      <w:pPr>
        <w:ind w:left="5760" w:hanging="360"/>
      </w:pPr>
    </w:lvl>
    <w:lvl w:ilvl="8" w:tplc="A7B8C7E4">
      <w:start w:val="1"/>
      <w:numFmt w:val="lowerRoman"/>
      <w:lvlText w:val="%9."/>
      <w:lvlJc w:val="left"/>
      <w:pPr>
        <w:ind w:left="6480" w:hanging="360"/>
      </w:pPr>
    </w:lvl>
  </w:abstractNum>
  <w:abstractNum w:abstractNumId="295" w15:restartNumberingAfterBreak="0">
    <w:nsid w:val="769D3F37"/>
    <w:multiLevelType w:val="hybridMultilevel"/>
    <w:tmpl w:val="E16223DC"/>
    <w:lvl w:ilvl="0" w:tplc="FD2633E8">
      <w:start w:val="1"/>
      <w:numFmt w:val="lowerRoman"/>
      <w:lvlText w:val="%1)"/>
      <w:lvlJc w:val="left"/>
      <w:pPr>
        <w:ind w:left="1080" w:hanging="360"/>
      </w:pPr>
    </w:lvl>
    <w:lvl w:ilvl="1" w:tplc="CF08F672">
      <w:start w:val="1"/>
      <w:numFmt w:val="lowerRoman"/>
      <w:lvlText w:val="%2."/>
      <w:lvlJc w:val="left"/>
      <w:pPr>
        <w:ind w:left="1440" w:hanging="360"/>
      </w:pPr>
    </w:lvl>
    <w:lvl w:ilvl="2" w:tplc="3C1C730C">
      <w:start w:val="1"/>
      <w:numFmt w:val="lowerRoman"/>
      <w:lvlText w:val="%3."/>
      <w:lvlJc w:val="left"/>
      <w:pPr>
        <w:ind w:left="2160" w:hanging="360"/>
      </w:pPr>
    </w:lvl>
    <w:lvl w:ilvl="3" w:tplc="32EE6052">
      <w:start w:val="1"/>
      <w:numFmt w:val="lowerRoman"/>
      <w:lvlText w:val="%4."/>
      <w:lvlJc w:val="left"/>
      <w:pPr>
        <w:ind w:left="2880" w:hanging="360"/>
      </w:pPr>
    </w:lvl>
    <w:lvl w:ilvl="4" w:tplc="8F985336">
      <w:start w:val="1"/>
      <w:numFmt w:val="lowerRoman"/>
      <w:lvlText w:val="%5."/>
      <w:lvlJc w:val="left"/>
      <w:pPr>
        <w:ind w:left="3600" w:hanging="360"/>
      </w:pPr>
    </w:lvl>
    <w:lvl w:ilvl="5" w:tplc="C804B804">
      <w:start w:val="1"/>
      <w:numFmt w:val="lowerRoman"/>
      <w:lvlText w:val="%6."/>
      <w:lvlJc w:val="left"/>
      <w:pPr>
        <w:ind w:left="4320" w:hanging="360"/>
      </w:pPr>
    </w:lvl>
    <w:lvl w:ilvl="6" w:tplc="F266C86A">
      <w:start w:val="1"/>
      <w:numFmt w:val="lowerRoman"/>
      <w:lvlText w:val="%7."/>
      <w:lvlJc w:val="left"/>
      <w:pPr>
        <w:ind w:left="5040" w:hanging="360"/>
      </w:pPr>
    </w:lvl>
    <w:lvl w:ilvl="7" w:tplc="38441400">
      <w:start w:val="1"/>
      <w:numFmt w:val="lowerRoman"/>
      <w:lvlText w:val="%8."/>
      <w:lvlJc w:val="left"/>
      <w:pPr>
        <w:ind w:left="5760" w:hanging="360"/>
      </w:pPr>
    </w:lvl>
    <w:lvl w:ilvl="8" w:tplc="81EEFD72">
      <w:start w:val="1"/>
      <w:numFmt w:val="lowerRoman"/>
      <w:lvlText w:val="%9."/>
      <w:lvlJc w:val="left"/>
      <w:pPr>
        <w:ind w:left="6480" w:hanging="360"/>
      </w:pPr>
    </w:lvl>
  </w:abstractNum>
  <w:abstractNum w:abstractNumId="296" w15:restartNumberingAfterBreak="0">
    <w:nsid w:val="76A3173D"/>
    <w:multiLevelType w:val="hybridMultilevel"/>
    <w:tmpl w:val="46DAB0B8"/>
    <w:lvl w:ilvl="0" w:tplc="F62EFB20">
      <w:start w:val="1"/>
      <w:numFmt w:val="decimal"/>
      <w:lvlText w:val="%1."/>
      <w:lvlJc w:val="left"/>
      <w:pPr>
        <w:ind w:left="360" w:hanging="360"/>
      </w:pPr>
    </w:lvl>
    <w:lvl w:ilvl="1" w:tplc="83966FA2">
      <w:start w:val="1"/>
      <w:numFmt w:val="lowerLetter"/>
      <w:lvlText w:val="%2)"/>
      <w:lvlJc w:val="left"/>
      <w:pPr>
        <w:ind w:left="720" w:hanging="360"/>
      </w:pPr>
    </w:lvl>
    <w:lvl w:ilvl="2" w:tplc="3426FC74">
      <w:start w:val="1"/>
      <w:numFmt w:val="lowerRoman"/>
      <w:lvlText w:val="%3."/>
      <w:lvlJc w:val="left"/>
      <w:pPr>
        <w:ind w:left="1080" w:hanging="360"/>
      </w:pPr>
    </w:lvl>
    <w:lvl w:ilvl="3" w:tplc="849499E6">
      <w:start w:val="1"/>
      <w:numFmt w:val="decimal"/>
      <w:lvlText w:val="%4."/>
      <w:lvlJc w:val="left"/>
      <w:pPr>
        <w:ind w:left="2880" w:hanging="360"/>
      </w:pPr>
    </w:lvl>
    <w:lvl w:ilvl="4" w:tplc="A2DE94E4">
      <w:start w:val="1"/>
      <w:numFmt w:val="lowerLetter"/>
      <w:lvlText w:val="%5."/>
      <w:lvlJc w:val="left"/>
      <w:pPr>
        <w:ind w:left="3600" w:hanging="360"/>
      </w:pPr>
    </w:lvl>
    <w:lvl w:ilvl="5" w:tplc="57C24724">
      <w:start w:val="1"/>
      <w:numFmt w:val="lowerRoman"/>
      <w:lvlText w:val="%6."/>
      <w:lvlJc w:val="left"/>
      <w:pPr>
        <w:ind w:left="4320" w:hanging="360"/>
      </w:pPr>
    </w:lvl>
    <w:lvl w:ilvl="6" w:tplc="ACF48A94">
      <w:start w:val="1"/>
      <w:numFmt w:val="decimal"/>
      <w:lvlText w:val="%7."/>
      <w:lvlJc w:val="left"/>
      <w:pPr>
        <w:ind w:left="5040" w:hanging="360"/>
      </w:pPr>
    </w:lvl>
    <w:lvl w:ilvl="7" w:tplc="C58E7A54">
      <w:start w:val="1"/>
      <w:numFmt w:val="lowerLetter"/>
      <w:lvlText w:val="%8."/>
      <w:lvlJc w:val="left"/>
      <w:pPr>
        <w:ind w:left="5760" w:hanging="360"/>
      </w:pPr>
    </w:lvl>
    <w:lvl w:ilvl="8" w:tplc="7EB4509E">
      <w:start w:val="1"/>
      <w:numFmt w:val="lowerRoman"/>
      <w:lvlText w:val="%9."/>
      <w:lvlJc w:val="left"/>
      <w:pPr>
        <w:ind w:left="6480" w:hanging="360"/>
      </w:pPr>
    </w:lvl>
  </w:abstractNum>
  <w:abstractNum w:abstractNumId="297" w15:restartNumberingAfterBreak="0">
    <w:nsid w:val="76F6041D"/>
    <w:multiLevelType w:val="hybridMultilevel"/>
    <w:tmpl w:val="FC7A62B2"/>
    <w:lvl w:ilvl="0" w:tplc="E2CEAF26">
      <w:start w:val="1"/>
      <w:numFmt w:val="lowerLetter"/>
      <w:lvlText w:val="%1)"/>
      <w:lvlJc w:val="left"/>
      <w:pPr>
        <w:ind w:left="720" w:hanging="360"/>
      </w:pPr>
    </w:lvl>
    <w:lvl w:ilvl="1" w:tplc="C7E8C792">
      <w:start w:val="1"/>
      <w:numFmt w:val="lowerLetter"/>
      <w:lvlText w:val="%2."/>
      <w:lvlJc w:val="left"/>
      <w:pPr>
        <w:ind w:left="1440" w:hanging="360"/>
      </w:pPr>
    </w:lvl>
    <w:lvl w:ilvl="2" w:tplc="C3E6D56A">
      <w:start w:val="1"/>
      <w:numFmt w:val="lowerLetter"/>
      <w:lvlText w:val="%3."/>
      <w:lvlJc w:val="left"/>
      <w:pPr>
        <w:ind w:left="2160" w:hanging="360"/>
      </w:pPr>
    </w:lvl>
    <w:lvl w:ilvl="3" w:tplc="D31C77AC">
      <w:start w:val="1"/>
      <w:numFmt w:val="lowerLetter"/>
      <w:lvlText w:val="%4."/>
      <w:lvlJc w:val="left"/>
      <w:pPr>
        <w:ind w:left="2880" w:hanging="360"/>
      </w:pPr>
    </w:lvl>
    <w:lvl w:ilvl="4" w:tplc="720A686A">
      <w:start w:val="1"/>
      <w:numFmt w:val="lowerLetter"/>
      <w:lvlText w:val="%5."/>
      <w:lvlJc w:val="left"/>
      <w:pPr>
        <w:ind w:left="3600" w:hanging="360"/>
      </w:pPr>
    </w:lvl>
    <w:lvl w:ilvl="5" w:tplc="46B4FDE6">
      <w:start w:val="1"/>
      <w:numFmt w:val="lowerLetter"/>
      <w:lvlText w:val="%6."/>
      <w:lvlJc w:val="left"/>
      <w:pPr>
        <w:ind w:left="4320" w:hanging="360"/>
      </w:pPr>
    </w:lvl>
    <w:lvl w:ilvl="6" w:tplc="EDE63932">
      <w:start w:val="1"/>
      <w:numFmt w:val="lowerLetter"/>
      <w:lvlText w:val="%7."/>
      <w:lvlJc w:val="left"/>
      <w:pPr>
        <w:ind w:left="5040" w:hanging="360"/>
      </w:pPr>
    </w:lvl>
    <w:lvl w:ilvl="7" w:tplc="970C2B66">
      <w:start w:val="1"/>
      <w:numFmt w:val="lowerLetter"/>
      <w:lvlText w:val="%8."/>
      <w:lvlJc w:val="left"/>
      <w:pPr>
        <w:ind w:left="5760" w:hanging="360"/>
      </w:pPr>
    </w:lvl>
    <w:lvl w:ilvl="8" w:tplc="33689E1A">
      <w:start w:val="1"/>
      <w:numFmt w:val="lowerLetter"/>
      <w:lvlText w:val="%9."/>
      <w:lvlJc w:val="left"/>
      <w:pPr>
        <w:ind w:left="6480" w:hanging="360"/>
      </w:pPr>
    </w:lvl>
  </w:abstractNum>
  <w:abstractNum w:abstractNumId="298" w15:restartNumberingAfterBreak="0">
    <w:nsid w:val="77135BBB"/>
    <w:multiLevelType w:val="hybridMultilevel"/>
    <w:tmpl w:val="A1A4BDB2"/>
    <w:lvl w:ilvl="0" w:tplc="E9447134">
      <w:start w:val="1"/>
      <w:numFmt w:val="lowerLetter"/>
      <w:lvlText w:val="%1)"/>
      <w:lvlJc w:val="left"/>
      <w:pPr>
        <w:ind w:left="720" w:hanging="360"/>
      </w:pPr>
    </w:lvl>
    <w:lvl w:ilvl="1" w:tplc="7714B7C2">
      <w:start w:val="1"/>
      <w:numFmt w:val="lowerLetter"/>
      <w:lvlText w:val="%2."/>
      <w:lvlJc w:val="left"/>
      <w:pPr>
        <w:ind w:left="1440" w:hanging="360"/>
      </w:pPr>
    </w:lvl>
    <w:lvl w:ilvl="2" w:tplc="1B54CB12">
      <w:start w:val="1"/>
      <w:numFmt w:val="lowerLetter"/>
      <w:lvlText w:val="%3."/>
      <w:lvlJc w:val="left"/>
      <w:pPr>
        <w:ind w:left="2160" w:hanging="360"/>
      </w:pPr>
    </w:lvl>
    <w:lvl w:ilvl="3" w:tplc="1444C58E">
      <w:start w:val="1"/>
      <w:numFmt w:val="lowerLetter"/>
      <w:lvlText w:val="%4."/>
      <w:lvlJc w:val="left"/>
      <w:pPr>
        <w:ind w:left="2880" w:hanging="360"/>
      </w:pPr>
    </w:lvl>
    <w:lvl w:ilvl="4" w:tplc="49EC6D04">
      <w:start w:val="1"/>
      <w:numFmt w:val="lowerLetter"/>
      <w:lvlText w:val="%5."/>
      <w:lvlJc w:val="left"/>
      <w:pPr>
        <w:ind w:left="3600" w:hanging="360"/>
      </w:pPr>
    </w:lvl>
    <w:lvl w:ilvl="5" w:tplc="B32C0B88">
      <w:start w:val="1"/>
      <w:numFmt w:val="lowerLetter"/>
      <w:lvlText w:val="%6."/>
      <w:lvlJc w:val="left"/>
      <w:pPr>
        <w:ind w:left="4320" w:hanging="360"/>
      </w:pPr>
    </w:lvl>
    <w:lvl w:ilvl="6" w:tplc="DC100B3C">
      <w:start w:val="1"/>
      <w:numFmt w:val="lowerLetter"/>
      <w:lvlText w:val="%7."/>
      <w:lvlJc w:val="left"/>
      <w:pPr>
        <w:ind w:left="5040" w:hanging="360"/>
      </w:pPr>
    </w:lvl>
    <w:lvl w:ilvl="7" w:tplc="4F7811F2">
      <w:start w:val="1"/>
      <w:numFmt w:val="lowerLetter"/>
      <w:lvlText w:val="%8."/>
      <w:lvlJc w:val="left"/>
      <w:pPr>
        <w:ind w:left="5760" w:hanging="360"/>
      </w:pPr>
    </w:lvl>
    <w:lvl w:ilvl="8" w:tplc="D758DC08">
      <w:start w:val="1"/>
      <w:numFmt w:val="lowerLetter"/>
      <w:lvlText w:val="%9."/>
      <w:lvlJc w:val="left"/>
      <w:pPr>
        <w:ind w:left="6480" w:hanging="360"/>
      </w:pPr>
    </w:lvl>
  </w:abstractNum>
  <w:abstractNum w:abstractNumId="299" w15:restartNumberingAfterBreak="0">
    <w:nsid w:val="77164B66"/>
    <w:multiLevelType w:val="hybridMultilevel"/>
    <w:tmpl w:val="8A5A4566"/>
    <w:lvl w:ilvl="0" w:tplc="D8EC9840">
      <w:start w:val="1"/>
      <w:numFmt w:val="decimal"/>
      <w:lvlText w:val="%1."/>
      <w:lvlJc w:val="left"/>
      <w:pPr>
        <w:ind w:left="360" w:hanging="360"/>
      </w:pPr>
    </w:lvl>
    <w:lvl w:ilvl="1" w:tplc="67D6D604">
      <w:start w:val="1"/>
      <w:numFmt w:val="lowerLetter"/>
      <w:lvlText w:val="%2)"/>
      <w:lvlJc w:val="left"/>
      <w:pPr>
        <w:ind w:left="720" w:hanging="360"/>
      </w:pPr>
    </w:lvl>
    <w:lvl w:ilvl="2" w:tplc="FAD6A7A6">
      <w:start w:val="1"/>
      <w:numFmt w:val="lowerRoman"/>
      <w:lvlText w:val="%3."/>
      <w:lvlJc w:val="left"/>
      <w:pPr>
        <w:ind w:left="1080" w:hanging="360"/>
      </w:pPr>
    </w:lvl>
    <w:lvl w:ilvl="3" w:tplc="30B26B36">
      <w:start w:val="1"/>
      <w:numFmt w:val="decimal"/>
      <w:lvlText w:val="%4."/>
      <w:lvlJc w:val="left"/>
      <w:pPr>
        <w:ind w:left="2880" w:hanging="360"/>
      </w:pPr>
    </w:lvl>
    <w:lvl w:ilvl="4" w:tplc="53D0D300">
      <w:start w:val="1"/>
      <w:numFmt w:val="lowerLetter"/>
      <w:lvlText w:val="%5."/>
      <w:lvlJc w:val="left"/>
      <w:pPr>
        <w:ind w:left="3600" w:hanging="360"/>
      </w:pPr>
    </w:lvl>
    <w:lvl w:ilvl="5" w:tplc="2E6C4688">
      <w:start w:val="1"/>
      <w:numFmt w:val="lowerRoman"/>
      <w:lvlText w:val="%6."/>
      <w:lvlJc w:val="left"/>
      <w:pPr>
        <w:ind w:left="4320" w:hanging="360"/>
      </w:pPr>
    </w:lvl>
    <w:lvl w:ilvl="6" w:tplc="2C508288">
      <w:start w:val="1"/>
      <w:numFmt w:val="decimal"/>
      <w:lvlText w:val="%7."/>
      <w:lvlJc w:val="left"/>
      <w:pPr>
        <w:ind w:left="5040" w:hanging="360"/>
      </w:pPr>
    </w:lvl>
    <w:lvl w:ilvl="7" w:tplc="2F00726C">
      <w:start w:val="1"/>
      <w:numFmt w:val="lowerLetter"/>
      <w:lvlText w:val="%8."/>
      <w:lvlJc w:val="left"/>
      <w:pPr>
        <w:ind w:left="5760" w:hanging="360"/>
      </w:pPr>
    </w:lvl>
    <w:lvl w:ilvl="8" w:tplc="18028C70">
      <w:start w:val="1"/>
      <w:numFmt w:val="lowerRoman"/>
      <w:lvlText w:val="%9."/>
      <w:lvlJc w:val="left"/>
      <w:pPr>
        <w:ind w:left="6480" w:hanging="360"/>
      </w:pPr>
    </w:lvl>
  </w:abstractNum>
  <w:abstractNum w:abstractNumId="300" w15:restartNumberingAfterBreak="0">
    <w:nsid w:val="78581D01"/>
    <w:multiLevelType w:val="hybridMultilevel"/>
    <w:tmpl w:val="CBEE052A"/>
    <w:lvl w:ilvl="0" w:tplc="6FB01016">
      <w:start w:val="1"/>
      <w:numFmt w:val="lowerLetter"/>
      <w:lvlText w:val="%1)"/>
      <w:lvlJc w:val="left"/>
      <w:pPr>
        <w:ind w:left="720" w:hanging="360"/>
      </w:pPr>
    </w:lvl>
    <w:lvl w:ilvl="1" w:tplc="7FF8D186">
      <w:start w:val="1"/>
      <w:numFmt w:val="lowerLetter"/>
      <w:lvlText w:val="%2."/>
      <w:lvlJc w:val="left"/>
      <w:pPr>
        <w:ind w:left="1440" w:hanging="360"/>
      </w:pPr>
    </w:lvl>
    <w:lvl w:ilvl="2" w:tplc="A594A67A">
      <w:start w:val="1"/>
      <w:numFmt w:val="lowerLetter"/>
      <w:lvlText w:val="%3."/>
      <w:lvlJc w:val="left"/>
      <w:pPr>
        <w:ind w:left="2160" w:hanging="360"/>
      </w:pPr>
    </w:lvl>
    <w:lvl w:ilvl="3" w:tplc="1A32558A">
      <w:start w:val="1"/>
      <w:numFmt w:val="lowerLetter"/>
      <w:lvlText w:val="%4."/>
      <w:lvlJc w:val="left"/>
      <w:pPr>
        <w:ind w:left="2880" w:hanging="360"/>
      </w:pPr>
    </w:lvl>
    <w:lvl w:ilvl="4" w:tplc="E33AB97E">
      <w:start w:val="1"/>
      <w:numFmt w:val="lowerLetter"/>
      <w:lvlText w:val="%5."/>
      <w:lvlJc w:val="left"/>
      <w:pPr>
        <w:ind w:left="3600" w:hanging="360"/>
      </w:pPr>
    </w:lvl>
    <w:lvl w:ilvl="5" w:tplc="B37ADD50">
      <w:start w:val="1"/>
      <w:numFmt w:val="lowerLetter"/>
      <w:lvlText w:val="%6."/>
      <w:lvlJc w:val="left"/>
      <w:pPr>
        <w:ind w:left="4320" w:hanging="360"/>
      </w:pPr>
    </w:lvl>
    <w:lvl w:ilvl="6" w:tplc="F9E8DF86">
      <w:start w:val="1"/>
      <w:numFmt w:val="lowerLetter"/>
      <w:lvlText w:val="%7."/>
      <w:lvlJc w:val="left"/>
      <w:pPr>
        <w:ind w:left="5040" w:hanging="360"/>
      </w:pPr>
    </w:lvl>
    <w:lvl w:ilvl="7" w:tplc="BCB27634">
      <w:start w:val="1"/>
      <w:numFmt w:val="lowerLetter"/>
      <w:lvlText w:val="%8."/>
      <w:lvlJc w:val="left"/>
      <w:pPr>
        <w:ind w:left="5760" w:hanging="360"/>
      </w:pPr>
    </w:lvl>
    <w:lvl w:ilvl="8" w:tplc="42C4BEA6">
      <w:start w:val="1"/>
      <w:numFmt w:val="lowerLetter"/>
      <w:lvlText w:val="%9."/>
      <w:lvlJc w:val="left"/>
      <w:pPr>
        <w:ind w:left="6480" w:hanging="360"/>
      </w:pPr>
    </w:lvl>
  </w:abstractNum>
  <w:abstractNum w:abstractNumId="301" w15:restartNumberingAfterBreak="0">
    <w:nsid w:val="786800DF"/>
    <w:multiLevelType w:val="hybridMultilevel"/>
    <w:tmpl w:val="3BD25020"/>
    <w:lvl w:ilvl="0" w:tplc="5FFCAF2E">
      <w:start w:val="1"/>
      <w:numFmt w:val="lowerLetter"/>
      <w:lvlText w:val="%1)"/>
      <w:lvlJc w:val="left"/>
      <w:pPr>
        <w:ind w:left="720" w:hanging="360"/>
      </w:pPr>
    </w:lvl>
    <w:lvl w:ilvl="1" w:tplc="FA0655B4">
      <w:start w:val="1"/>
      <w:numFmt w:val="lowerLetter"/>
      <w:lvlText w:val="%2."/>
      <w:lvlJc w:val="left"/>
      <w:pPr>
        <w:ind w:left="1440" w:hanging="360"/>
      </w:pPr>
    </w:lvl>
    <w:lvl w:ilvl="2" w:tplc="7182EAC6">
      <w:start w:val="1"/>
      <w:numFmt w:val="lowerLetter"/>
      <w:lvlText w:val="%3."/>
      <w:lvlJc w:val="left"/>
      <w:pPr>
        <w:ind w:left="2160" w:hanging="360"/>
      </w:pPr>
    </w:lvl>
    <w:lvl w:ilvl="3" w:tplc="4054575A">
      <w:start w:val="1"/>
      <w:numFmt w:val="lowerLetter"/>
      <w:lvlText w:val="%4."/>
      <w:lvlJc w:val="left"/>
      <w:pPr>
        <w:ind w:left="2880" w:hanging="360"/>
      </w:pPr>
    </w:lvl>
    <w:lvl w:ilvl="4" w:tplc="891EAC6A">
      <w:start w:val="1"/>
      <w:numFmt w:val="lowerLetter"/>
      <w:lvlText w:val="%5."/>
      <w:lvlJc w:val="left"/>
      <w:pPr>
        <w:ind w:left="3600" w:hanging="360"/>
      </w:pPr>
    </w:lvl>
    <w:lvl w:ilvl="5" w:tplc="D772C74A">
      <w:start w:val="1"/>
      <w:numFmt w:val="lowerLetter"/>
      <w:lvlText w:val="%6."/>
      <w:lvlJc w:val="left"/>
      <w:pPr>
        <w:ind w:left="4320" w:hanging="360"/>
      </w:pPr>
    </w:lvl>
    <w:lvl w:ilvl="6" w:tplc="F1CE104C">
      <w:start w:val="1"/>
      <w:numFmt w:val="lowerLetter"/>
      <w:lvlText w:val="%7."/>
      <w:lvlJc w:val="left"/>
      <w:pPr>
        <w:ind w:left="5040" w:hanging="360"/>
      </w:pPr>
    </w:lvl>
    <w:lvl w:ilvl="7" w:tplc="98AA363E">
      <w:start w:val="1"/>
      <w:numFmt w:val="lowerLetter"/>
      <w:lvlText w:val="%8."/>
      <w:lvlJc w:val="left"/>
      <w:pPr>
        <w:ind w:left="5760" w:hanging="360"/>
      </w:pPr>
    </w:lvl>
    <w:lvl w:ilvl="8" w:tplc="4E02398E">
      <w:start w:val="1"/>
      <w:numFmt w:val="lowerLetter"/>
      <w:lvlText w:val="%9."/>
      <w:lvlJc w:val="left"/>
      <w:pPr>
        <w:ind w:left="6480" w:hanging="360"/>
      </w:pPr>
    </w:lvl>
  </w:abstractNum>
  <w:abstractNum w:abstractNumId="302" w15:restartNumberingAfterBreak="0">
    <w:nsid w:val="78B32FD3"/>
    <w:multiLevelType w:val="hybridMultilevel"/>
    <w:tmpl w:val="D2BE7E5A"/>
    <w:lvl w:ilvl="0" w:tplc="A1EEA3B4">
      <w:start w:val="1"/>
      <w:numFmt w:val="decimal"/>
      <w:lvlText w:val="%1."/>
      <w:lvlJc w:val="left"/>
      <w:pPr>
        <w:ind w:left="360" w:hanging="360"/>
      </w:pPr>
    </w:lvl>
    <w:lvl w:ilvl="1" w:tplc="D3645080">
      <w:start w:val="1"/>
      <w:numFmt w:val="lowerLetter"/>
      <w:lvlText w:val="%2)"/>
      <w:lvlJc w:val="left"/>
      <w:pPr>
        <w:ind w:left="720" w:hanging="360"/>
      </w:pPr>
    </w:lvl>
    <w:lvl w:ilvl="2" w:tplc="B0DC9026">
      <w:start w:val="1"/>
      <w:numFmt w:val="lowerRoman"/>
      <w:lvlText w:val="%3."/>
      <w:lvlJc w:val="left"/>
      <w:pPr>
        <w:ind w:left="1080" w:hanging="360"/>
      </w:pPr>
    </w:lvl>
    <w:lvl w:ilvl="3" w:tplc="6D1E96F8">
      <w:start w:val="1"/>
      <w:numFmt w:val="decimal"/>
      <w:lvlText w:val="%4."/>
      <w:lvlJc w:val="left"/>
      <w:pPr>
        <w:ind w:left="2880" w:hanging="360"/>
      </w:pPr>
    </w:lvl>
    <w:lvl w:ilvl="4" w:tplc="3B94ED04">
      <w:start w:val="1"/>
      <w:numFmt w:val="lowerLetter"/>
      <w:lvlText w:val="%5."/>
      <w:lvlJc w:val="left"/>
      <w:pPr>
        <w:ind w:left="3600" w:hanging="360"/>
      </w:pPr>
    </w:lvl>
    <w:lvl w:ilvl="5" w:tplc="31A26B84">
      <w:start w:val="1"/>
      <w:numFmt w:val="lowerRoman"/>
      <w:lvlText w:val="%6."/>
      <w:lvlJc w:val="left"/>
      <w:pPr>
        <w:ind w:left="4320" w:hanging="360"/>
      </w:pPr>
    </w:lvl>
    <w:lvl w:ilvl="6" w:tplc="484CDA9A">
      <w:start w:val="1"/>
      <w:numFmt w:val="decimal"/>
      <w:lvlText w:val="%7."/>
      <w:lvlJc w:val="left"/>
      <w:pPr>
        <w:ind w:left="5040" w:hanging="360"/>
      </w:pPr>
    </w:lvl>
    <w:lvl w:ilvl="7" w:tplc="C42A3944">
      <w:start w:val="1"/>
      <w:numFmt w:val="lowerLetter"/>
      <w:lvlText w:val="%8."/>
      <w:lvlJc w:val="left"/>
      <w:pPr>
        <w:ind w:left="5760" w:hanging="360"/>
      </w:pPr>
    </w:lvl>
    <w:lvl w:ilvl="8" w:tplc="374004FE">
      <w:start w:val="1"/>
      <w:numFmt w:val="lowerRoman"/>
      <w:lvlText w:val="%9."/>
      <w:lvlJc w:val="left"/>
      <w:pPr>
        <w:ind w:left="6480" w:hanging="360"/>
      </w:pPr>
    </w:lvl>
  </w:abstractNum>
  <w:abstractNum w:abstractNumId="303" w15:restartNumberingAfterBreak="0">
    <w:nsid w:val="790F0CFB"/>
    <w:multiLevelType w:val="hybridMultilevel"/>
    <w:tmpl w:val="5CB636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304" w15:restartNumberingAfterBreak="0">
    <w:nsid w:val="791276FD"/>
    <w:multiLevelType w:val="hybridMultilevel"/>
    <w:tmpl w:val="378A1D12"/>
    <w:lvl w:ilvl="0" w:tplc="B0B6C796">
      <w:start w:val="1"/>
      <w:numFmt w:val="lowerRoman"/>
      <w:lvlText w:val="%1)"/>
      <w:lvlJc w:val="left"/>
      <w:pPr>
        <w:ind w:left="1080" w:hanging="360"/>
      </w:pPr>
    </w:lvl>
    <w:lvl w:ilvl="1" w:tplc="6C8A4AF4">
      <w:start w:val="1"/>
      <w:numFmt w:val="lowerRoman"/>
      <w:lvlText w:val="%2."/>
      <w:lvlJc w:val="left"/>
      <w:pPr>
        <w:ind w:left="1440" w:hanging="360"/>
      </w:pPr>
    </w:lvl>
    <w:lvl w:ilvl="2" w:tplc="D3E4867C">
      <w:start w:val="1"/>
      <w:numFmt w:val="lowerRoman"/>
      <w:lvlText w:val="%3."/>
      <w:lvlJc w:val="left"/>
      <w:pPr>
        <w:ind w:left="2160" w:hanging="360"/>
      </w:pPr>
    </w:lvl>
    <w:lvl w:ilvl="3" w:tplc="E9D2ADEA">
      <w:start w:val="1"/>
      <w:numFmt w:val="lowerRoman"/>
      <w:lvlText w:val="%4."/>
      <w:lvlJc w:val="left"/>
      <w:pPr>
        <w:ind w:left="2880" w:hanging="360"/>
      </w:pPr>
    </w:lvl>
    <w:lvl w:ilvl="4" w:tplc="8B4699AE">
      <w:start w:val="1"/>
      <w:numFmt w:val="lowerRoman"/>
      <w:lvlText w:val="%5."/>
      <w:lvlJc w:val="left"/>
      <w:pPr>
        <w:ind w:left="3600" w:hanging="360"/>
      </w:pPr>
    </w:lvl>
    <w:lvl w:ilvl="5" w:tplc="5658EE98">
      <w:start w:val="1"/>
      <w:numFmt w:val="lowerRoman"/>
      <w:lvlText w:val="%6."/>
      <w:lvlJc w:val="left"/>
      <w:pPr>
        <w:ind w:left="4320" w:hanging="360"/>
      </w:pPr>
    </w:lvl>
    <w:lvl w:ilvl="6" w:tplc="D2C69162">
      <w:start w:val="1"/>
      <w:numFmt w:val="lowerRoman"/>
      <w:lvlText w:val="%7."/>
      <w:lvlJc w:val="left"/>
      <w:pPr>
        <w:ind w:left="5040" w:hanging="360"/>
      </w:pPr>
    </w:lvl>
    <w:lvl w:ilvl="7" w:tplc="FBFA5B10">
      <w:start w:val="1"/>
      <w:numFmt w:val="lowerRoman"/>
      <w:lvlText w:val="%8."/>
      <w:lvlJc w:val="left"/>
      <w:pPr>
        <w:ind w:left="5760" w:hanging="360"/>
      </w:pPr>
    </w:lvl>
    <w:lvl w:ilvl="8" w:tplc="11C65806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9893FBC"/>
    <w:multiLevelType w:val="hybridMultilevel"/>
    <w:tmpl w:val="9B36DA9A"/>
    <w:lvl w:ilvl="0" w:tplc="C016BCB4">
      <w:start w:val="1"/>
      <w:numFmt w:val="decimal"/>
      <w:lvlText w:val="%1."/>
      <w:lvlJc w:val="left"/>
      <w:pPr>
        <w:ind w:left="360" w:hanging="360"/>
      </w:pPr>
    </w:lvl>
    <w:lvl w:ilvl="1" w:tplc="E7CABF2C">
      <w:start w:val="1"/>
      <w:numFmt w:val="lowerLetter"/>
      <w:lvlText w:val="%2)"/>
      <w:lvlJc w:val="left"/>
      <w:pPr>
        <w:ind w:left="720" w:hanging="360"/>
      </w:pPr>
    </w:lvl>
    <w:lvl w:ilvl="2" w:tplc="90A48A0A">
      <w:start w:val="1"/>
      <w:numFmt w:val="lowerRoman"/>
      <w:lvlText w:val="%3."/>
      <w:lvlJc w:val="left"/>
      <w:pPr>
        <w:ind w:left="1080" w:hanging="360"/>
      </w:pPr>
    </w:lvl>
    <w:lvl w:ilvl="3" w:tplc="45F06432">
      <w:start w:val="1"/>
      <w:numFmt w:val="decimal"/>
      <w:lvlText w:val="%4."/>
      <w:lvlJc w:val="left"/>
      <w:pPr>
        <w:ind w:left="2880" w:hanging="360"/>
      </w:pPr>
    </w:lvl>
    <w:lvl w:ilvl="4" w:tplc="37D8AD5A">
      <w:start w:val="1"/>
      <w:numFmt w:val="lowerLetter"/>
      <w:lvlText w:val="%5."/>
      <w:lvlJc w:val="left"/>
      <w:pPr>
        <w:ind w:left="3600" w:hanging="360"/>
      </w:pPr>
    </w:lvl>
    <w:lvl w:ilvl="5" w:tplc="E2962DA8">
      <w:start w:val="1"/>
      <w:numFmt w:val="lowerRoman"/>
      <w:lvlText w:val="%6."/>
      <w:lvlJc w:val="left"/>
      <w:pPr>
        <w:ind w:left="4320" w:hanging="360"/>
      </w:pPr>
    </w:lvl>
    <w:lvl w:ilvl="6" w:tplc="E6828570">
      <w:start w:val="1"/>
      <w:numFmt w:val="decimal"/>
      <w:lvlText w:val="%7."/>
      <w:lvlJc w:val="left"/>
      <w:pPr>
        <w:ind w:left="5040" w:hanging="360"/>
      </w:pPr>
    </w:lvl>
    <w:lvl w:ilvl="7" w:tplc="AEB01A6A">
      <w:start w:val="1"/>
      <w:numFmt w:val="lowerLetter"/>
      <w:lvlText w:val="%8."/>
      <w:lvlJc w:val="left"/>
      <w:pPr>
        <w:ind w:left="5760" w:hanging="360"/>
      </w:pPr>
    </w:lvl>
    <w:lvl w:ilvl="8" w:tplc="BF20CDEE">
      <w:start w:val="1"/>
      <w:numFmt w:val="lowerRoman"/>
      <w:lvlText w:val="%9."/>
      <w:lvlJc w:val="left"/>
      <w:pPr>
        <w:ind w:left="6480" w:hanging="360"/>
      </w:pPr>
    </w:lvl>
  </w:abstractNum>
  <w:abstractNum w:abstractNumId="306" w15:restartNumberingAfterBreak="0">
    <w:nsid w:val="79AB5997"/>
    <w:multiLevelType w:val="hybridMultilevel"/>
    <w:tmpl w:val="8C24D686"/>
    <w:lvl w:ilvl="0" w:tplc="4F7E0C1C">
      <w:start w:val="1"/>
      <w:numFmt w:val="lowerRoman"/>
      <w:lvlText w:val="%1)"/>
      <w:lvlJc w:val="left"/>
      <w:pPr>
        <w:ind w:left="1080" w:hanging="360"/>
      </w:pPr>
    </w:lvl>
    <w:lvl w:ilvl="1" w:tplc="D0B2FABC">
      <w:start w:val="1"/>
      <w:numFmt w:val="lowerRoman"/>
      <w:lvlText w:val="%2."/>
      <w:lvlJc w:val="left"/>
      <w:pPr>
        <w:ind w:left="1440" w:hanging="360"/>
      </w:pPr>
    </w:lvl>
    <w:lvl w:ilvl="2" w:tplc="9BB296C4">
      <w:start w:val="1"/>
      <w:numFmt w:val="lowerRoman"/>
      <w:lvlText w:val="%3."/>
      <w:lvlJc w:val="left"/>
      <w:pPr>
        <w:ind w:left="2160" w:hanging="360"/>
      </w:pPr>
    </w:lvl>
    <w:lvl w:ilvl="3" w:tplc="6820194E">
      <w:start w:val="1"/>
      <w:numFmt w:val="lowerRoman"/>
      <w:lvlText w:val="%4."/>
      <w:lvlJc w:val="left"/>
      <w:pPr>
        <w:ind w:left="2880" w:hanging="360"/>
      </w:pPr>
    </w:lvl>
    <w:lvl w:ilvl="4" w:tplc="13B8EF7C">
      <w:start w:val="1"/>
      <w:numFmt w:val="lowerRoman"/>
      <w:lvlText w:val="%5."/>
      <w:lvlJc w:val="left"/>
      <w:pPr>
        <w:ind w:left="3600" w:hanging="360"/>
      </w:pPr>
    </w:lvl>
    <w:lvl w:ilvl="5" w:tplc="F7843276">
      <w:start w:val="1"/>
      <w:numFmt w:val="lowerRoman"/>
      <w:lvlText w:val="%6."/>
      <w:lvlJc w:val="left"/>
      <w:pPr>
        <w:ind w:left="4320" w:hanging="360"/>
      </w:pPr>
    </w:lvl>
    <w:lvl w:ilvl="6" w:tplc="29949934">
      <w:start w:val="1"/>
      <w:numFmt w:val="lowerRoman"/>
      <w:lvlText w:val="%7."/>
      <w:lvlJc w:val="left"/>
      <w:pPr>
        <w:ind w:left="5040" w:hanging="360"/>
      </w:pPr>
    </w:lvl>
    <w:lvl w:ilvl="7" w:tplc="0E1814DC">
      <w:start w:val="1"/>
      <w:numFmt w:val="lowerRoman"/>
      <w:lvlText w:val="%8."/>
      <w:lvlJc w:val="left"/>
      <w:pPr>
        <w:ind w:left="5760" w:hanging="360"/>
      </w:pPr>
    </w:lvl>
    <w:lvl w:ilvl="8" w:tplc="C30A015A">
      <w:start w:val="1"/>
      <w:numFmt w:val="lowerRoman"/>
      <w:lvlText w:val="%9."/>
      <w:lvlJc w:val="left"/>
      <w:pPr>
        <w:ind w:left="6480" w:hanging="360"/>
      </w:pPr>
    </w:lvl>
  </w:abstractNum>
  <w:abstractNum w:abstractNumId="307" w15:restartNumberingAfterBreak="0">
    <w:nsid w:val="7AFA156E"/>
    <w:multiLevelType w:val="hybridMultilevel"/>
    <w:tmpl w:val="8E78128A"/>
    <w:lvl w:ilvl="0" w:tplc="B9100BF0">
      <w:start w:val="1"/>
      <w:numFmt w:val="lowerRoman"/>
      <w:lvlText w:val="%1)"/>
      <w:lvlJc w:val="left"/>
      <w:pPr>
        <w:ind w:left="1080" w:hanging="360"/>
      </w:pPr>
    </w:lvl>
    <w:lvl w:ilvl="1" w:tplc="62223F4A">
      <w:start w:val="1"/>
      <w:numFmt w:val="lowerRoman"/>
      <w:lvlText w:val="%2."/>
      <w:lvlJc w:val="left"/>
      <w:pPr>
        <w:ind w:left="1440" w:hanging="360"/>
      </w:pPr>
    </w:lvl>
    <w:lvl w:ilvl="2" w:tplc="712AE17C">
      <w:start w:val="1"/>
      <w:numFmt w:val="lowerRoman"/>
      <w:lvlText w:val="%3."/>
      <w:lvlJc w:val="left"/>
      <w:pPr>
        <w:ind w:left="2160" w:hanging="360"/>
      </w:pPr>
    </w:lvl>
    <w:lvl w:ilvl="3" w:tplc="E91C576A">
      <w:start w:val="1"/>
      <w:numFmt w:val="lowerRoman"/>
      <w:lvlText w:val="%4."/>
      <w:lvlJc w:val="left"/>
      <w:pPr>
        <w:ind w:left="2880" w:hanging="360"/>
      </w:pPr>
    </w:lvl>
    <w:lvl w:ilvl="4" w:tplc="F6269FB6">
      <w:start w:val="1"/>
      <w:numFmt w:val="lowerRoman"/>
      <w:lvlText w:val="%5."/>
      <w:lvlJc w:val="left"/>
      <w:pPr>
        <w:ind w:left="3600" w:hanging="360"/>
      </w:pPr>
    </w:lvl>
    <w:lvl w:ilvl="5" w:tplc="B5646786">
      <w:start w:val="1"/>
      <w:numFmt w:val="lowerRoman"/>
      <w:lvlText w:val="%6."/>
      <w:lvlJc w:val="left"/>
      <w:pPr>
        <w:ind w:left="4320" w:hanging="360"/>
      </w:pPr>
    </w:lvl>
    <w:lvl w:ilvl="6" w:tplc="E3826ED0">
      <w:start w:val="1"/>
      <w:numFmt w:val="lowerRoman"/>
      <w:lvlText w:val="%7."/>
      <w:lvlJc w:val="left"/>
      <w:pPr>
        <w:ind w:left="5040" w:hanging="360"/>
      </w:pPr>
    </w:lvl>
    <w:lvl w:ilvl="7" w:tplc="80107414">
      <w:start w:val="1"/>
      <w:numFmt w:val="lowerRoman"/>
      <w:lvlText w:val="%8."/>
      <w:lvlJc w:val="left"/>
      <w:pPr>
        <w:ind w:left="5760" w:hanging="360"/>
      </w:pPr>
    </w:lvl>
    <w:lvl w:ilvl="8" w:tplc="A6ACA22A">
      <w:start w:val="1"/>
      <w:numFmt w:val="lowerRoman"/>
      <w:lvlText w:val="%9."/>
      <w:lvlJc w:val="left"/>
      <w:pPr>
        <w:ind w:left="6480" w:hanging="360"/>
      </w:pPr>
    </w:lvl>
  </w:abstractNum>
  <w:abstractNum w:abstractNumId="308" w15:restartNumberingAfterBreak="0">
    <w:nsid w:val="7B7B03F2"/>
    <w:multiLevelType w:val="hybridMultilevel"/>
    <w:tmpl w:val="01B86DA0"/>
    <w:lvl w:ilvl="0" w:tplc="253EFDF6">
      <w:start w:val="1"/>
      <w:numFmt w:val="lowerLetter"/>
      <w:lvlText w:val="%1)"/>
      <w:lvlJc w:val="left"/>
      <w:pPr>
        <w:ind w:left="720" w:hanging="360"/>
      </w:pPr>
    </w:lvl>
    <w:lvl w:ilvl="1" w:tplc="64965EA8">
      <w:start w:val="1"/>
      <w:numFmt w:val="lowerLetter"/>
      <w:lvlText w:val="%2."/>
      <w:lvlJc w:val="left"/>
      <w:pPr>
        <w:ind w:left="1440" w:hanging="360"/>
      </w:pPr>
    </w:lvl>
    <w:lvl w:ilvl="2" w:tplc="DF380906">
      <w:start w:val="1"/>
      <w:numFmt w:val="lowerLetter"/>
      <w:lvlText w:val="%3."/>
      <w:lvlJc w:val="left"/>
      <w:pPr>
        <w:ind w:left="2160" w:hanging="360"/>
      </w:pPr>
    </w:lvl>
    <w:lvl w:ilvl="3" w:tplc="671068EC">
      <w:start w:val="1"/>
      <w:numFmt w:val="lowerLetter"/>
      <w:lvlText w:val="%4."/>
      <w:lvlJc w:val="left"/>
      <w:pPr>
        <w:ind w:left="2880" w:hanging="360"/>
      </w:pPr>
    </w:lvl>
    <w:lvl w:ilvl="4" w:tplc="7C2C323E">
      <w:start w:val="1"/>
      <w:numFmt w:val="lowerLetter"/>
      <w:lvlText w:val="%5."/>
      <w:lvlJc w:val="left"/>
      <w:pPr>
        <w:ind w:left="3600" w:hanging="360"/>
      </w:pPr>
    </w:lvl>
    <w:lvl w:ilvl="5" w:tplc="E30286DA">
      <w:start w:val="1"/>
      <w:numFmt w:val="lowerLetter"/>
      <w:lvlText w:val="%6."/>
      <w:lvlJc w:val="left"/>
      <w:pPr>
        <w:ind w:left="4320" w:hanging="360"/>
      </w:pPr>
    </w:lvl>
    <w:lvl w:ilvl="6" w:tplc="C3A2969E">
      <w:start w:val="1"/>
      <w:numFmt w:val="lowerLetter"/>
      <w:lvlText w:val="%7."/>
      <w:lvlJc w:val="left"/>
      <w:pPr>
        <w:ind w:left="5040" w:hanging="360"/>
      </w:pPr>
    </w:lvl>
    <w:lvl w:ilvl="7" w:tplc="BB4CC610">
      <w:start w:val="1"/>
      <w:numFmt w:val="lowerLetter"/>
      <w:lvlText w:val="%8."/>
      <w:lvlJc w:val="left"/>
      <w:pPr>
        <w:ind w:left="5760" w:hanging="360"/>
      </w:pPr>
    </w:lvl>
    <w:lvl w:ilvl="8" w:tplc="CE60F1E2">
      <w:start w:val="1"/>
      <w:numFmt w:val="lowerLetter"/>
      <w:lvlText w:val="%9."/>
      <w:lvlJc w:val="left"/>
      <w:pPr>
        <w:ind w:left="6480" w:hanging="360"/>
      </w:pPr>
    </w:lvl>
  </w:abstractNum>
  <w:abstractNum w:abstractNumId="309" w15:restartNumberingAfterBreak="0">
    <w:nsid w:val="7C133E5A"/>
    <w:multiLevelType w:val="hybridMultilevel"/>
    <w:tmpl w:val="695683F2"/>
    <w:lvl w:ilvl="0" w:tplc="7CEABFE8">
      <w:start w:val="1"/>
      <w:numFmt w:val="lowerRoman"/>
      <w:lvlText w:val="%1)"/>
      <w:lvlJc w:val="left"/>
      <w:pPr>
        <w:ind w:left="1080" w:hanging="360"/>
      </w:pPr>
    </w:lvl>
    <w:lvl w:ilvl="1" w:tplc="DF568430">
      <w:start w:val="1"/>
      <w:numFmt w:val="lowerRoman"/>
      <w:lvlText w:val="%2."/>
      <w:lvlJc w:val="left"/>
      <w:pPr>
        <w:ind w:left="1440" w:hanging="360"/>
      </w:pPr>
    </w:lvl>
    <w:lvl w:ilvl="2" w:tplc="ADAC45AA">
      <w:start w:val="1"/>
      <w:numFmt w:val="lowerRoman"/>
      <w:lvlText w:val="%3."/>
      <w:lvlJc w:val="left"/>
      <w:pPr>
        <w:ind w:left="2160" w:hanging="360"/>
      </w:pPr>
    </w:lvl>
    <w:lvl w:ilvl="3" w:tplc="1D22005E">
      <w:start w:val="1"/>
      <w:numFmt w:val="lowerRoman"/>
      <w:lvlText w:val="%4."/>
      <w:lvlJc w:val="left"/>
      <w:pPr>
        <w:ind w:left="2880" w:hanging="360"/>
      </w:pPr>
    </w:lvl>
    <w:lvl w:ilvl="4" w:tplc="5C7ED71A">
      <w:start w:val="1"/>
      <w:numFmt w:val="lowerRoman"/>
      <w:lvlText w:val="%5."/>
      <w:lvlJc w:val="left"/>
      <w:pPr>
        <w:ind w:left="3600" w:hanging="360"/>
      </w:pPr>
    </w:lvl>
    <w:lvl w:ilvl="5" w:tplc="A1AA6E8C">
      <w:start w:val="1"/>
      <w:numFmt w:val="lowerRoman"/>
      <w:lvlText w:val="%6."/>
      <w:lvlJc w:val="left"/>
      <w:pPr>
        <w:ind w:left="4320" w:hanging="360"/>
      </w:pPr>
    </w:lvl>
    <w:lvl w:ilvl="6" w:tplc="618A8AD4">
      <w:start w:val="1"/>
      <w:numFmt w:val="lowerRoman"/>
      <w:lvlText w:val="%7."/>
      <w:lvlJc w:val="left"/>
      <w:pPr>
        <w:ind w:left="5040" w:hanging="360"/>
      </w:pPr>
    </w:lvl>
    <w:lvl w:ilvl="7" w:tplc="4B1CF5F0">
      <w:start w:val="1"/>
      <w:numFmt w:val="lowerRoman"/>
      <w:lvlText w:val="%8."/>
      <w:lvlJc w:val="left"/>
      <w:pPr>
        <w:ind w:left="5760" w:hanging="360"/>
      </w:pPr>
    </w:lvl>
    <w:lvl w:ilvl="8" w:tplc="A3F43112">
      <w:start w:val="1"/>
      <w:numFmt w:val="lowerRoman"/>
      <w:lvlText w:val="%9."/>
      <w:lvlJc w:val="left"/>
      <w:pPr>
        <w:ind w:left="6480" w:hanging="360"/>
      </w:pPr>
    </w:lvl>
  </w:abstractNum>
  <w:abstractNum w:abstractNumId="310" w15:restartNumberingAfterBreak="0">
    <w:nsid w:val="7C6B5E7E"/>
    <w:multiLevelType w:val="hybridMultilevel"/>
    <w:tmpl w:val="B142DA42"/>
    <w:lvl w:ilvl="0" w:tplc="CB9830F4">
      <w:start w:val="1"/>
      <w:numFmt w:val="lowerLetter"/>
      <w:lvlText w:val="%1)"/>
      <w:lvlJc w:val="left"/>
      <w:pPr>
        <w:ind w:left="720" w:hanging="360"/>
      </w:pPr>
    </w:lvl>
    <w:lvl w:ilvl="1" w:tplc="607614C6">
      <w:start w:val="1"/>
      <w:numFmt w:val="lowerLetter"/>
      <w:lvlText w:val="%2."/>
      <w:lvlJc w:val="left"/>
      <w:pPr>
        <w:ind w:left="1440" w:hanging="360"/>
      </w:pPr>
    </w:lvl>
    <w:lvl w:ilvl="2" w:tplc="4300AD3E">
      <w:start w:val="1"/>
      <w:numFmt w:val="lowerLetter"/>
      <w:lvlText w:val="%3."/>
      <w:lvlJc w:val="left"/>
      <w:pPr>
        <w:ind w:left="2160" w:hanging="360"/>
      </w:pPr>
    </w:lvl>
    <w:lvl w:ilvl="3" w:tplc="A830D728">
      <w:start w:val="1"/>
      <w:numFmt w:val="lowerLetter"/>
      <w:lvlText w:val="%4."/>
      <w:lvlJc w:val="left"/>
      <w:pPr>
        <w:ind w:left="2880" w:hanging="360"/>
      </w:pPr>
    </w:lvl>
    <w:lvl w:ilvl="4" w:tplc="C6622574">
      <w:start w:val="1"/>
      <w:numFmt w:val="lowerLetter"/>
      <w:lvlText w:val="%5."/>
      <w:lvlJc w:val="left"/>
      <w:pPr>
        <w:ind w:left="3600" w:hanging="360"/>
      </w:pPr>
    </w:lvl>
    <w:lvl w:ilvl="5" w:tplc="1E005BD6">
      <w:start w:val="1"/>
      <w:numFmt w:val="lowerLetter"/>
      <w:lvlText w:val="%6."/>
      <w:lvlJc w:val="left"/>
      <w:pPr>
        <w:ind w:left="4320" w:hanging="360"/>
      </w:pPr>
    </w:lvl>
    <w:lvl w:ilvl="6" w:tplc="BD3887B8">
      <w:start w:val="1"/>
      <w:numFmt w:val="lowerLetter"/>
      <w:lvlText w:val="%7."/>
      <w:lvlJc w:val="left"/>
      <w:pPr>
        <w:ind w:left="5040" w:hanging="360"/>
      </w:pPr>
    </w:lvl>
    <w:lvl w:ilvl="7" w:tplc="47BC5672">
      <w:start w:val="1"/>
      <w:numFmt w:val="lowerLetter"/>
      <w:lvlText w:val="%8."/>
      <w:lvlJc w:val="left"/>
      <w:pPr>
        <w:ind w:left="5760" w:hanging="360"/>
      </w:pPr>
    </w:lvl>
    <w:lvl w:ilvl="8" w:tplc="A36E5480">
      <w:start w:val="1"/>
      <w:numFmt w:val="lowerLetter"/>
      <w:lvlText w:val="%9."/>
      <w:lvlJc w:val="left"/>
      <w:pPr>
        <w:ind w:left="6480" w:hanging="360"/>
      </w:pPr>
    </w:lvl>
  </w:abstractNum>
  <w:abstractNum w:abstractNumId="311" w15:restartNumberingAfterBreak="0">
    <w:nsid w:val="7DDE01D3"/>
    <w:multiLevelType w:val="hybridMultilevel"/>
    <w:tmpl w:val="503C86F4"/>
    <w:lvl w:ilvl="0" w:tplc="CA722E8C">
      <w:start w:val="1"/>
      <w:numFmt w:val="lowerRoman"/>
      <w:lvlText w:val="%1)"/>
      <w:lvlJc w:val="left"/>
      <w:pPr>
        <w:ind w:left="1080" w:hanging="360"/>
      </w:pPr>
    </w:lvl>
    <w:lvl w:ilvl="1" w:tplc="06ECDD14">
      <w:start w:val="1"/>
      <w:numFmt w:val="lowerRoman"/>
      <w:lvlText w:val="%2."/>
      <w:lvlJc w:val="left"/>
      <w:pPr>
        <w:ind w:left="1440" w:hanging="360"/>
      </w:pPr>
    </w:lvl>
    <w:lvl w:ilvl="2" w:tplc="F76EC0F8">
      <w:start w:val="1"/>
      <w:numFmt w:val="lowerRoman"/>
      <w:lvlText w:val="%3."/>
      <w:lvlJc w:val="left"/>
      <w:pPr>
        <w:ind w:left="2160" w:hanging="360"/>
      </w:pPr>
    </w:lvl>
    <w:lvl w:ilvl="3" w:tplc="72CED0A4">
      <w:start w:val="1"/>
      <w:numFmt w:val="lowerRoman"/>
      <w:lvlText w:val="%4."/>
      <w:lvlJc w:val="left"/>
      <w:pPr>
        <w:ind w:left="2880" w:hanging="360"/>
      </w:pPr>
    </w:lvl>
    <w:lvl w:ilvl="4" w:tplc="AE184852">
      <w:start w:val="1"/>
      <w:numFmt w:val="lowerRoman"/>
      <w:lvlText w:val="%5."/>
      <w:lvlJc w:val="left"/>
      <w:pPr>
        <w:ind w:left="3600" w:hanging="360"/>
      </w:pPr>
    </w:lvl>
    <w:lvl w:ilvl="5" w:tplc="CB8EB65A">
      <w:start w:val="1"/>
      <w:numFmt w:val="lowerRoman"/>
      <w:lvlText w:val="%6."/>
      <w:lvlJc w:val="left"/>
      <w:pPr>
        <w:ind w:left="4320" w:hanging="360"/>
      </w:pPr>
    </w:lvl>
    <w:lvl w:ilvl="6" w:tplc="2D6AA98E">
      <w:start w:val="1"/>
      <w:numFmt w:val="lowerRoman"/>
      <w:lvlText w:val="%7."/>
      <w:lvlJc w:val="left"/>
      <w:pPr>
        <w:ind w:left="5040" w:hanging="360"/>
      </w:pPr>
    </w:lvl>
    <w:lvl w:ilvl="7" w:tplc="2A0460A2">
      <w:start w:val="1"/>
      <w:numFmt w:val="lowerRoman"/>
      <w:lvlText w:val="%8."/>
      <w:lvlJc w:val="left"/>
      <w:pPr>
        <w:ind w:left="5760" w:hanging="360"/>
      </w:pPr>
    </w:lvl>
    <w:lvl w:ilvl="8" w:tplc="830E27DE">
      <w:start w:val="1"/>
      <w:numFmt w:val="lowerRoman"/>
      <w:lvlText w:val="%9."/>
      <w:lvlJc w:val="left"/>
      <w:pPr>
        <w:ind w:left="6480" w:hanging="360"/>
      </w:pPr>
    </w:lvl>
  </w:abstractNum>
  <w:abstractNum w:abstractNumId="312" w15:restartNumberingAfterBreak="0">
    <w:nsid w:val="7E2E6CC6"/>
    <w:multiLevelType w:val="hybridMultilevel"/>
    <w:tmpl w:val="7A7C54E4"/>
    <w:lvl w:ilvl="0" w:tplc="29224E74">
      <w:start w:val="1"/>
      <w:numFmt w:val="lowerLetter"/>
      <w:lvlText w:val="%1)"/>
      <w:lvlJc w:val="left"/>
      <w:pPr>
        <w:ind w:left="720" w:hanging="360"/>
      </w:pPr>
    </w:lvl>
    <w:lvl w:ilvl="1" w:tplc="36747F02">
      <w:start w:val="1"/>
      <w:numFmt w:val="lowerLetter"/>
      <w:lvlText w:val="%2."/>
      <w:lvlJc w:val="left"/>
      <w:pPr>
        <w:ind w:left="1440" w:hanging="360"/>
      </w:pPr>
    </w:lvl>
    <w:lvl w:ilvl="2" w:tplc="03E6DDAE">
      <w:start w:val="1"/>
      <w:numFmt w:val="lowerLetter"/>
      <w:lvlText w:val="%3."/>
      <w:lvlJc w:val="left"/>
      <w:pPr>
        <w:ind w:left="2160" w:hanging="360"/>
      </w:pPr>
    </w:lvl>
    <w:lvl w:ilvl="3" w:tplc="15E68B3C">
      <w:start w:val="1"/>
      <w:numFmt w:val="lowerLetter"/>
      <w:lvlText w:val="%4."/>
      <w:lvlJc w:val="left"/>
      <w:pPr>
        <w:ind w:left="2880" w:hanging="360"/>
      </w:pPr>
    </w:lvl>
    <w:lvl w:ilvl="4" w:tplc="27FAF3A4">
      <w:start w:val="1"/>
      <w:numFmt w:val="lowerLetter"/>
      <w:lvlText w:val="%5."/>
      <w:lvlJc w:val="left"/>
      <w:pPr>
        <w:ind w:left="3600" w:hanging="360"/>
      </w:pPr>
    </w:lvl>
    <w:lvl w:ilvl="5" w:tplc="8B4C8D8E">
      <w:start w:val="1"/>
      <w:numFmt w:val="lowerLetter"/>
      <w:lvlText w:val="%6."/>
      <w:lvlJc w:val="left"/>
      <w:pPr>
        <w:ind w:left="4320" w:hanging="360"/>
      </w:pPr>
    </w:lvl>
    <w:lvl w:ilvl="6" w:tplc="E5BE5870">
      <w:start w:val="1"/>
      <w:numFmt w:val="lowerLetter"/>
      <w:lvlText w:val="%7."/>
      <w:lvlJc w:val="left"/>
      <w:pPr>
        <w:ind w:left="5040" w:hanging="360"/>
      </w:pPr>
    </w:lvl>
    <w:lvl w:ilvl="7" w:tplc="38E29646">
      <w:start w:val="1"/>
      <w:numFmt w:val="lowerLetter"/>
      <w:lvlText w:val="%8."/>
      <w:lvlJc w:val="left"/>
      <w:pPr>
        <w:ind w:left="5760" w:hanging="360"/>
      </w:pPr>
    </w:lvl>
    <w:lvl w:ilvl="8" w:tplc="7DF0F8CE">
      <w:start w:val="1"/>
      <w:numFmt w:val="lowerLetter"/>
      <w:lvlText w:val="%9."/>
      <w:lvlJc w:val="left"/>
      <w:pPr>
        <w:ind w:left="6480" w:hanging="360"/>
      </w:pPr>
    </w:lvl>
  </w:abstractNum>
  <w:abstractNum w:abstractNumId="313" w15:restartNumberingAfterBreak="0">
    <w:nsid w:val="7E5311B6"/>
    <w:multiLevelType w:val="hybridMultilevel"/>
    <w:tmpl w:val="5A806D22"/>
    <w:lvl w:ilvl="0" w:tplc="548041A4">
      <w:start w:val="1"/>
      <w:numFmt w:val="lowerLetter"/>
      <w:lvlText w:val="%1)"/>
      <w:lvlJc w:val="left"/>
      <w:pPr>
        <w:ind w:left="720" w:hanging="360"/>
      </w:pPr>
    </w:lvl>
    <w:lvl w:ilvl="1" w:tplc="86B07200">
      <w:start w:val="1"/>
      <w:numFmt w:val="lowerLetter"/>
      <w:lvlText w:val="%2."/>
      <w:lvlJc w:val="left"/>
      <w:pPr>
        <w:ind w:left="1440" w:hanging="360"/>
      </w:pPr>
    </w:lvl>
    <w:lvl w:ilvl="2" w:tplc="FA52AC3E">
      <w:start w:val="1"/>
      <w:numFmt w:val="lowerLetter"/>
      <w:lvlText w:val="%3."/>
      <w:lvlJc w:val="left"/>
      <w:pPr>
        <w:ind w:left="2160" w:hanging="360"/>
      </w:pPr>
    </w:lvl>
    <w:lvl w:ilvl="3" w:tplc="727C9142">
      <w:start w:val="1"/>
      <w:numFmt w:val="lowerLetter"/>
      <w:lvlText w:val="%4."/>
      <w:lvlJc w:val="left"/>
      <w:pPr>
        <w:ind w:left="2880" w:hanging="360"/>
      </w:pPr>
    </w:lvl>
    <w:lvl w:ilvl="4" w:tplc="FAE4865A">
      <w:start w:val="1"/>
      <w:numFmt w:val="lowerLetter"/>
      <w:lvlText w:val="%5."/>
      <w:lvlJc w:val="left"/>
      <w:pPr>
        <w:ind w:left="3600" w:hanging="360"/>
      </w:pPr>
    </w:lvl>
    <w:lvl w:ilvl="5" w:tplc="BBB818F4">
      <w:start w:val="1"/>
      <w:numFmt w:val="lowerLetter"/>
      <w:lvlText w:val="%6."/>
      <w:lvlJc w:val="left"/>
      <w:pPr>
        <w:ind w:left="4320" w:hanging="360"/>
      </w:pPr>
    </w:lvl>
    <w:lvl w:ilvl="6" w:tplc="95880864">
      <w:start w:val="1"/>
      <w:numFmt w:val="lowerLetter"/>
      <w:lvlText w:val="%7."/>
      <w:lvlJc w:val="left"/>
      <w:pPr>
        <w:ind w:left="5040" w:hanging="360"/>
      </w:pPr>
    </w:lvl>
    <w:lvl w:ilvl="7" w:tplc="5AAC0DC2">
      <w:start w:val="1"/>
      <w:numFmt w:val="lowerLetter"/>
      <w:lvlText w:val="%8."/>
      <w:lvlJc w:val="left"/>
      <w:pPr>
        <w:ind w:left="5760" w:hanging="360"/>
      </w:pPr>
    </w:lvl>
    <w:lvl w:ilvl="8" w:tplc="0A34C6F4">
      <w:start w:val="1"/>
      <w:numFmt w:val="lowerLetter"/>
      <w:lvlText w:val="%9."/>
      <w:lvlJc w:val="left"/>
      <w:pPr>
        <w:ind w:left="6480" w:hanging="360"/>
      </w:pPr>
    </w:lvl>
  </w:abstractNum>
  <w:abstractNum w:abstractNumId="314" w15:restartNumberingAfterBreak="0">
    <w:nsid w:val="7EB963A6"/>
    <w:multiLevelType w:val="hybridMultilevel"/>
    <w:tmpl w:val="410E320A"/>
    <w:lvl w:ilvl="0" w:tplc="F4F85B58">
      <w:start w:val="1"/>
      <w:numFmt w:val="decimal"/>
      <w:lvlText w:val="%1."/>
      <w:lvlJc w:val="left"/>
      <w:pPr>
        <w:ind w:left="360" w:hanging="360"/>
      </w:pPr>
    </w:lvl>
    <w:lvl w:ilvl="1" w:tplc="A6B60EC2">
      <w:start w:val="1"/>
      <w:numFmt w:val="lowerLetter"/>
      <w:lvlText w:val="%2)"/>
      <w:lvlJc w:val="left"/>
      <w:pPr>
        <w:ind w:left="720" w:hanging="360"/>
      </w:pPr>
    </w:lvl>
    <w:lvl w:ilvl="2" w:tplc="66008A36">
      <w:start w:val="1"/>
      <w:numFmt w:val="lowerRoman"/>
      <w:lvlText w:val="%3."/>
      <w:lvlJc w:val="left"/>
      <w:pPr>
        <w:ind w:left="1080" w:hanging="360"/>
      </w:pPr>
    </w:lvl>
    <w:lvl w:ilvl="3" w:tplc="C3588BAC">
      <w:start w:val="1"/>
      <w:numFmt w:val="decimal"/>
      <w:lvlText w:val="%4."/>
      <w:lvlJc w:val="left"/>
      <w:pPr>
        <w:ind w:left="2880" w:hanging="360"/>
      </w:pPr>
    </w:lvl>
    <w:lvl w:ilvl="4" w:tplc="DE9A5198">
      <w:start w:val="1"/>
      <w:numFmt w:val="lowerLetter"/>
      <w:lvlText w:val="%5."/>
      <w:lvlJc w:val="left"/>
      <w:pPr>
        <w:ind w:left="3600" w:hanging="360"/>
      </w:pPr>
    </w:lvl>
    <w:lvl w:ilvl="5" w:tplc="894CAC74">
      <w:start w:val="1"/>
      <w:numFmt w:val="lowerRoman"/>
      <w:lvlText w:val="%6."/>
      <w:lvlJc w:val="left"/>
      <w:pPr>
        <w:ind w:left="4320" w:hanging="360"/>
      </w:pPr>
    </w:lvl>
    <w:lvl w:ilvl="6" w:tplc="7766EA52">
      <w:start w:val="1"/>
      <w:numFmt w:val="decimal"/>
      <w:lvlText w:val="%7."/>
      <w:lvlJc w:val="left"/>
      <w:pPr>
        <w:ind w:left="5040" w:hanging="360"/>
      </w:pPr>
    </w:lvl>
    <w:lvl w:ilvl="7" w:tplc="CA84DA40">
      <w:start w:val="1"/>
      <w:numFmt w:val="lowerLetter"/>
      <w:lvlText w:val="%8."/>
      <w:lvlJc w:val="left"/>
      <w:pPr>
        <w:ind w:left="5760" w:hanging="360"/>
      </w:pPr>
    </w:lvl>
    <w:lvl w:ilvl="8" w:tplc="7354CA2A">
      <w:start w:val="1"/>
      <w:numFmt w:val="lowerRoman"/>
      <w:lvlText w:val="%9."/>
      <w:lvlJc w:val="left"/>
      <w:pPr>
        <w:ind w:left="6480" w:hanging="360"/>
      </w:pPr>
    </w:lvl>
  </w:abstractNum>
  <w:abstractNum w:abstractNumId="315" w15:restartNumberingAfterBreak="0">
    <w:nsid w:val="7F0D6896"/>
    <w:multiLevelType w:val="hybridMultilevel"/>
    <w:tmpl w:val="FC946C0C"/>
    <w:lvl w:ilvl="0" w:tplc="7BE0CF90">
      <w:start w:val="1"/>
      <w:numFmt w:val="decimal"/>
      <w:lvlText w:val="%1."/>
      <w:lvlJc w:val="left"/>
      <w:pPr>
        <w:ind w:left="360" w:hanging="360"/>
      </w:pPr>
    </w:lvl>
    <w:lvl w:ilvl="1" w:tplc="4EB4A2FE">
      <w:start w:val="1"/>
      <w:numFmt w:val="lowerLetter"/>
      <w:lvlText w:val="%2)"/>
      <w:lvlJc w:val="left"/>
      <w:pPr>
        <w:ind w:left="720" w:hanging="360"/>
      </w:pPr>
    </w:lvl>
    <w:lvl w:ilvl="2" w:tplc="7DCECCC6">
      <w:start w:val="1"/>
      <w:numFmt w:val="lowerRoman"/>
      <w:lvlText w:val="%3."/>
      <w:lvlJc w:val="left"/>
      <w:pPr>
        <w:ind w:left="1080" w:hanging="360"/>
      </w:pPr>
    </w:lvl>
    <w:lvl w:ilvl="3" w:tplc="7D7A4F26">
      <w:start w:val="1"/>
      <w:numFmt w:val="decimal"/>
      <w:lvlText w:val="%4."/>
      <w:lvlJc w:val="left"/>
      <w:pPr>
        <w:ind w:left="2880" w:hanging="360"/>
      </w:pPr>
    </w:lvl>
    <w:lvl w:ilvl="4" w:tplc="DD7A36B2">
      <w:start w:val="1"/>
      <w:numFmt w:val="lowerLetter"/>
      <w:lvlText w:val="%5."/>
      <w:lvlJc w:val="left"/>
      <w:pPr>
        <w:ind w:left="3600" w:hanging="360"/>
      </w:pPr>
    </w:lvl>
    <w:lvl w:ilvl="5" w:tplc="9FBA0DA8">
      <w:start w:val="1"/>
      <w:numFmt w:val="lowerRoman"/>
      <w:lvlText w:val="%6."/>
      <w:lvlJc w:val="left"/>
      <w:pPr>
        <w:ind w:left="4320" w:hanging="360"/>
      </w:pPr>
    </w:lvl>
    <w:lvl w:ilvl="6" w:tplc="3342EF1E">
      <w:start w:val="1"/>
      <w:numFmt w:val="decimal"/>
      <w:lvlText w:val="%7."/>
      <w:lvlJc w:val="left"/>
      <w:pPr>
        <w:ind w:left="5040" w:hanging="360"/>
      </w:pPr>
    </w:lvl>
    <w:lvl w:ilvl="7" w:tplc="07709596">
      <w:start w:val="1"/>
      <w:numFmt w:val="lowerLetter"/>
      <w:lvlText w:val="%8."/>
      <w:lvlJc w:val="left"/>
      <w:pPr>
        <w:ind w:left="5760" w:hanging="360"/>
      </w:pPr>
    </w:lvl>
    <w:lvl w:ilvl="8" w:tplc="3DEC03A4">
      <w:start w:val="1"/>
      <w:numFmt w:val="lowerRoman"/>
      <w:lvlText w:val="%9."/>
      <w:lvlJc w:val="left"/>
      <w:pPr>
        <w:ind w:left="6480" w:hanging="360"/>
      </w:pPr>
    </w:lvl>
  </w:abstractNum>
  <w:abstractNum w:abstractNumId="316" w15:restartNumberingAfterBreak="0">
    <w:nsid w:val="7F1926B0"/>
    <w:multiLevelType w:val="hybridMultilevel"/>
    <w:tmpl w:val="BF665B3E"/>
    <w:lvl w:ilvl="0" w:tplc="D8AA92C0">
      <w:start w:val="1"/>
      <w:numFmt w:val="lowerRoman"/>
      <w:lvlText w:val="%1)"/>
      <w:lvlJc w:val="left"/>
      <w:pPr>
        <w:ind w:left="1080" w:hanging="360"/>
      </w:pPr>
    </w:lvl>
    <w:lvl w:ilvl="1" w:tplc="36084726">
      <w:start w:val="1"/>
      <w:numFmt w:val="lowerRoman"/>
      <w:lvlText w:val="%2."/>
      <w:lvlJc w:val="left"/>
      <w:pPr>
        <w:ind w:left="1440" w:hanging="360"/>
      </w:pPr>
    </w:lvl>
    <w:lvl w:ilvl="2" w:tplc="D5F2503C">
      <w:start w:val="1"/>
      <w:numFmt w:val="lowerRoman"/>
      <w:lvlText w:val="%3."/>
      <w:lvlJc w:val="left"/>
      <w:pPr>
        <w:ind w:left="2160" w:hanging="360"/>
      </w:pPr>
    </w:lvl>
    <w:lvl w:ilvl="3" w:tplc="9B1E3918">
      <w:start w:val="1"/>
      <w:numFmt w:val="lowerRoman"/>
      <w:lvlText w:val="%4."/>
      <w:lvlJc w:val="left"/>
      <w:pPr>
        <w:ind w:left="2880" w:hanging="360"/>
      </w:pPr>
    </w:lvl>
    <w:lvl w:ilvl="4" w:tplc="A30686D0">
      <w:start w:val="1"/>
      <w:numFmt w:val="lowerRoman"/>
      <w:lvlText w:val="%5."/>
      <w:lvlJc w:val="left"/>
      <w:pPr>
        <w:ind w:left="3600" w:hanging="360"/>
      </w:pPr>
    </w:lvl>
    <w:lvl w:ilvl="5" w:tplc="3C084DEA">
      <w:start w:val="1"/>
      <w:numFmt w:val="lowerRoman"/>
      <w:lvlText w:val="%6."/>
      <w:lvlJc w:val="left"/>
      <w:pPr>
        <w:ind w:left="4320" w:hanging="360"/>
      </w:pPr>
    </w:lvl>
    <w:lvl w:ilvl="6" w:tplc="7010A6E6">
      <w:start w:val="1"/>
      <w:numFmt w:val="lowerRoman"/>
      <w:lvlText w:val="%7."/>
      <w:lvlJc w:val="left"/>
      <w:pPr>
        <w:ind w:left="5040" w:hanging="360"/>
      </w:pPr>
    </w:lvl>
    <w:lvl w:ilvl="7" w:tplc="2E0CD820">
      <w:start w:val="1"/>
      <w:numFmt w:val="lowerRoman"/>
      <w:lvlText w:val="%8."/>
      <w:lvlJc w:val="left"/>
      <w:pPr>
        <w:ind w:left="5760" w:hanging="360"/>
      </w:pPr>
    </w:lvl>
    <w:lvl w:ilvl="8" w:tplc="D822456C">
      <w:start w:val="1"/>
      <w:numFmt w:val="lowerRoman"/>
      <w:lvlText w:val="%9."/>
      <w:lvlJc w:val="left"/>
      <w:pPr>
        <w:ind w:left="6480" w:hanging="360"/>
      </w:pPr>
    </w:lvl>
  </w:abstractNum>
  <w:abstractNum w:abstractNumId="317" w15:restartNumberingAfterBreak="0">
    <w:nsid w:val="7F262A00"/>
    <w:multiLevelType w:val="hybridMultilevel"/>
    <w:tmpl w:val="FB3A8CE0"/>
    <w:lvl w:ilvl="0" w:tplc="F3AE0FC4">
      <w:start w:val="1"/>
      <w:numFmt w:val="lowerRoman"/>
      <w:lvlText w:val="%1)"/>
      <w:lvlJc w:val="left"/>
      <w:pPr>
        <w:ind w:left="1080" w:hanging="360"/>
      </w:pPr>
    </w:lvl>
    <w:lvl w:ilvl="1" w:tplc="15F244BE">
      <w:start w:val="1"/>
      <w:numFmt w:val="lowerRoman"/>
      <w:lvlText w:val="%2."/>
      <w:lvlJc w:val="left"/>
      <w:pPr>
        <w:ind w:left="1440" w:hanging="360"/>
      </w:pPr>
    </w:lvl>
    <w:lvl w:ilvl="2" w:tplc="B676420A">
      <w:start w:val="1"/>
      <w:numFmt w:val="lowerRoman"/>
      <w:lvlText w:val="%3."/>
      <w:lvlJc w:val="left"/>
      <w:pPr>
        <w:ind w:left="2160" w:hanging="360"/>
      </w:pPr>
    </w:lvl>
    <w:lvl w:ilvl="3" w:tplc="E96A4254">
      <w:start w:val="1"/>
      <w:numFmt w:val="lowerRoman"/>
      <w:lvlText w:val="%4."/>
      <w:lvlJc w:val="left"/>
      <w:pPr>
        <w:ind w:left="2880" w:hanging="360"/>
      </w:pPr>
    </w:lvl>
    <w:lvl w:ilvl="4" w:tplc="1B4C98A8">
      <w:start w:val="1"/>
      <w:numFmt w:val="lowerRoman"/>
      <w:lvlText w:val="%5."/>
      <w:lvlJc w:val="left"/>
      <w:pPr>
        <w:ind w:left="3600" w:hanging="360"/>
      </w:pPr>
    </w:lvl>
    <w:lvl w:ilvl="5" w:tplc="0BFC0D0C">
      <w:start w:val="1"/>
      <w:numFmt w:val="lowerRoman"/>
      <w:lvlText w:val="%6."/>
      <w:lvlJc w:val="left"/>
      <w:pPr>
        <w:ind w:left="4320" w:hanging="360"/>
      </w:pPr>
    </w:lvl>
    <w:lvl w:ilvl="6" w:tplc="00A0720E">
      <w:start w:val="1"/>
      <w:numFmt w:val="lowerRoman"/>
      <w:lvlText w:val="%7."/>
      <w:lvlJc w:val="left"/>
      <w:pPr>
        <w:ind w:left="5040" w:hanging="360"/>
      </w:pPr>
    </w:lvl>
    <w:lvl w:ilvl="7" w:tplc="243C9BC2">
      <w:start w:val="1"/>
      <w:numFmt w:val="lowerRoman"/>
      <w:lvlText w:val="%8."/>
      <w:lvlJc w:val="left"/>
      <w:pPr>
        <w:ind w:left="5760" w:hanging="360"/>
      </w:pPr>
    </w:lvl>
    <w:lvl w:ilvl="8" w:tplc="066A52F2">
      <w:start w:val="1"/>
      <w:numFmt w:val="lowerRoman"/>
      <w:lvlText w:val="%9."/>
      <w:lvlJc w:val="left"/>
      <w:pPr>
        <w:ind w:left="6480" w:hanging="360"/>
      </w:pPr>
    </w:lvl>
  </w:abstractNum>
  <w:abstractNum w:abstractNumId="318" w15:restartNumberingAfterBreak="0">
    <w:nsid w:val="7F7F0E24"/>
    <w:multiLevelType w:val="hybridMultilevel"/>
    <w:tmpl w:val="79D205F0"/>
    <w:lvl w:ilvl="0" w:tplc="21ECB5C2">
      <w:start w:val="1"/>
      <w:numFmt w:val="decimal"/>
      <w:lvlText w:val="%1."/>
      <w:lvlJc w:val="left"/>
      <w:pPr>
        <w:ind w:left="360" w:hanging="360"/>
      </w:pPr>
    </w:lvl>
    <w:lvl w:ilvl="1" w:tplc="57A4B2C0">
      <w:start w:val="1"/>
      <w:numFmt w:val="lowerLetter"/>
      <w:lvlText w:val="%2)"/>
      <w:lvlJc w:val="left"/>
      <w:pPr>
        <w:ind w:left="720" w:hanging="360"/>
      </w:pPr>
    </w:lvl>
    <w:lvl w:ilvl="2" w:tplc="1F8CC0FA">
      <w:start w:val="1"/>
      <w:numFmt w:val="lowerRoman"/>
      <w:lvlText w:val="%3."/>
      <w:lvlJc w:val="left"/>
      <w:pPr>
        <w:ind w:left="1080" w:hanging="360"/>
      </w:pPr>
    </w:lvl>
    <w:lvl w:ilvl="3" w:tplc="ED8245B6">
      <w:start w:val="1"/>
      <w:numFmt w:val="decimal"/>
      <w:lvlText w:val="%4."/>
      <w:lvlJc w:val="left"/>
      <w:pPr>
        <w:ind w:left="2880" w:hanging="360"/>
      </w:pPr>
    </w:lvl>
    <w:lvl w:ilvl="4" w:tplc="DE2CF282">
      <w:start w:val="1"/>
      <w:numFmt w:val="lowerLetter"/>
      <w:lvlText w:val="%5."/>
      <w:lvlJc w:val="left"/>
      <w:pPr>
        <w:ind w:left="3600" w:hanging="360"/>
      </w:pPr>
    </w:lvl>
    <w:lvl w:ilvl="5" w:tplc="E8744F44">
      <w:start w:val="1"/>
      <w:numFmt w:val="lowerRoman"/>
      <w:lvlText w:val="%6."/>
      <w:lvlJc w:val="left"/>
      <w:pPr>
        <w:ind w:left="4320" w:hanging="360"/>
      </w:pPr>
    </w:lvl>
    <w:lvl w:ilvl="6" w:tplc="470E3EB0">
      <w:start w:val="1"/>
      <w:numFmt w:val="decimal"/>
      <w:lvlText w:val="%7."/>
      <w:lvlJc w:val="left"/>
      <w:pPr>
        <w:ind w:left="5040" w:hanging="360"/>
      </w:pPr>
    </w:lvl>
    <w:lvl w:ilvl="7" w:tplc="351E0ED2">
      <w:start w:val="1"/>
      <w:numFmt w:val="lowerLetter"/>
      <w:lvlText w:val="%8."/>
      <w:lvlJc w:val="left"/>
      <w:pPr>
        <w:ind w:left="5760" w:hanging="360"/>
      </w:pPr>
    </w:lvl>
    <w:lvl w:ilvl="8" w:tplc="06542250">
      <w:start w:val="1"/>
      <w:numFmt w:val="lowerRoman"/>
      <w:lvlText w:val="%9."/>
      <w:lvlJc w:val="left"/>
      <w:pPr>
        <w:ind w:left="6480" w:hanging="360"/>
      </w:pPr>
    </w:lvl>
  </w:abstractNum>
  <w:abstractNum w:abstractNumId="319" w15:restartNumberingAfterBreak="0">
    <w:nsid w:val="7F953BA3"/>
    <w:multiLevelType w:val="hybridMultilevel"/>
    <w:tmpl w:val="254E7590"/>
    <w:lvl w:ilvl="0" w:tplc="70640656">
      <w:start w:val="1"/>
      <w:numFmt w:val="lowerRoman"/>
      <w:lvlText w:val="%1)"/>
      <w:lvlJc w:val="left"/>
      <w:pPr>
        <w:ind w:left="1080" w:hanging="360"/>
      </w:pPr>
    </w:lvl>
    <w:lvl w:ilvl="1" w:tplc="8DDCC526">
      <w:start w:val="1"/>
      <w:numFmt w:val="lowerRoman"/>
      <w:lvlText w:val="%2."/>
      <w:lvlJc w:val="left"/>
      <w:pPr>
        <w:ind w:left="1440" w:hanging="360"/>
      </w:pPr>
    </w:lvl>
    <w:lvl w:ilvl="2" w:tplc="F86030FC">
      <w:start w:val="1"/>
      <w:numFmt w:val="lowerRoman"/>
      <w:lvlText w:val="%3."/>
      <w:lvlJc w:val="left"/>
      <w:pPr>
        <w:ind w:left="2160" w:hanging="360"/>
      </w:pPr>
    </w:lvl>
    <w:lvl w:ilvl="3" w:tplc="A49C929A">
      <w:start w:val="1"/>
      <w:numFmt w:val="lowerRoman"/>
      <w:lvlText w:val="%4."/>
      <w:lvlJc w:val="left"/>
      <w:pPr>
        <w:ind w:left="2880" w:hanging="360"/>
      </w:pPr>
    </w:lvl>
    <w:lvl w:ilvl="4" w:tplc="AF60621A">
      <w:start w:val="1"/>
      <w:numFmt w:val="lowerRoman"/>
      <w:lvlText w:val="%5."/>
      <w:lvlJc w:val="left"/>
      <w:pPr>
        <w:ind w:left="3600" w:hanging="360"/>
      </w:pPr>
    </w:lvl>
    <w:lvl w:ilvl="5" w:tplc="163654C0">
      <w:start w:val="1"/>
      <w:numFmt w:val="lowerRoman"/>
      <w:lvlText w:val="%6."/>
      <w:lvlJc w:val="left"/>
      <w:pPr>
        <w:ind w:left="4320" w:hanging="360"/>
      </w:pPr>
    </w:lvl>
    <w:lvl w:ilvl="6" w:tplc="D9925CD4">
      <w:start w:val="1"/>
      <w:numFmt w:val="lowerRoman"/>
      <w:lvlText w:val="%7."/>
      <w:lvlJc w:val="left"/>
      <w:pPr>
        <w:ind w:left="5040" w:hanging="360"/>
      </w:pPr>
    </w:lvl>
    <w:lvl w:ilvl="7" w:tplc="B3A66ADE">
      <w:start w:val="1"/>
      <w:numFmt w:val="lowerRoman"/>
      <w:lvlText w:val="%8."/>
      <w:lvlJc w:val="left"/>
      <w:pPr>
        <w:ind w:left="5760" w:hanging="360"/>
      </w:pPr>
    </w:lvl>
    <w:lvl w:ilvl="8" w:tplc="4B02207A">
      <w:start w:val="1"/>
      <w:numFmt w:val="lowerRoman"/>
      <w:lvlText w:val="%9."/>
      <w:lvlJc w:val="left"/>
      <w:pPr>
        <w:ind w:left="6480" w:hanging="360"/>
      </w:pPr>
    </w:lvl>
  </w:abstractNum>
  <w:abstractNum w:abstractNumId="320" w15:restartNumberingAfterBreak="0">
    <w:nsid w:val="7FC91B4D"/>
    <w:multiLevelType w:val="hybridMultilevel"/>
    <w:tmpl w:val="4016EC60"/>
    <w:lvl w:ilvl="0" w:tplc="D51E8A7E">
      <w:start w:val="1"/>
      <w:numFmt w:val="lowerRoman"/>
      <w:lvlText w:val="%1)"/>
      <w:lvlJc w:val="left"/>
      <w:pPr>
        <w:ind w:left="1080" w:hanging="360"/>
      </w:pPr>
    </w:lvl>
    <w:lvl w:ilvl="1" w:tplc="9744772E">
      <w:start w:val="1"/>
      <w:numFmt w:val="lowerRoman"/>
      <w:lvlText w:val="%2."/>
      <w:lvlJc w:val="left"/>
      <w:pPr>
        <w:ind w:left="1440" w:hanging="360"/>
      </w:pPr>
    </w:lvl>
    <w:lvl w:ilvl="2" w:tplc="A1B06BB8">
      <w:start w:val="1"/>
      <w:numFmt w:val="lowerRoman"/>
      <w:lvlText w:val="%3."/>
      <w:lvlJc w:val="left"/>
      <w:pPr>
        <w:ind w:left="2160" w:hanging="360"/>
      </w:pPr>
    </w:lvl>
    <w:lvl w:ilvl="3" w:tplc="D7FEE852">
      <w:start w:val="1"/>
      <w:numFmt w:val="lowerRoman"/>
      <w:lvlText w:val="%4."/>
      <w:lvlJc w:val="left"/>
      <w:pPr>
        <w:ind w:left="2880" w:hanging="360"/>
      </w:pPr>
    </w:lvl>
    <w:lvl w:ilvl="4" w:tplc="2DFEE830">
      <w:start w:val="1"/>
      <w:numFmt w:val="lowerRoman"/>
      <w:lvlText w:val="%5."/>
      <w:lvlJc w:val="left"/>
      <w:pPr>
        <w:ind w:left="3600" w:hanging="360"/>
      </w:pPr>
    </w:lvl>
    <w:lvl w:ilvl="5" w:tplc="0B02D0C0">
      <w:start w:val="1"/>
      <w:numFmt w:val="lowerRoman"/>
      <w:lvlText w:val="%6."/>
      <w:lvlJc w:val="left"/>
      <w:pPr>
        <w:ind w:left="4320" w:hanging="360"/>
      </w:pPr>
    </w:lvl>
    <w:lvl w:ilvl="6" w:tplc="EC749BF8">
      <w:start w:val="1"/>
      <w:numFmt w:val="lowerRoman"/>
      <w:lvlText w:val="%7."/>
      <w:lvlJc w:val="left"/>
      <w:pPr>
        <w:ind w:left="5040" w:hanging="360"/>
      </w:pPr>
    </w:lvl>
    <w:lvl w:ilvl="7" w:tplc="0AA82718">
      <w:start w:val="1"/>
      <w:numFmt w:val="lowerRoman"/>
      <w:lvlText w:val="%8."/>
      <w:lvlJc w:val="left"/>
      <w:pPr>
        <w:ind w:left="5760" w:hanging="360"/>
      </w:pPr>
    </w:lvl>
    <w:lvl w:ilvl="8" w:tplc="16563976">
      <w:start w:val="1"/>
      <w:numFmt w:val="lowerRoman"/>
      <w:lvlText w:val="%9."/>
      <w:lvlJc w:val="left"/>
      <w:pPr>
        <w:ind w:left="6480" w:hanging="360"/>
      </w:pPr>
    </w:lvl>
  </w:abstractNum>
  <w:abstractNum w:abstractNumId="321" w15:restartNumberingAfterBreak="0">
    <w:nsid w:val="7FF3602F"/>
    <w:multiLevelType w:val="hybridMultilevel"/>
    <w:tmpl w:val="7CDA1942"/>
    <w:lvl w:ilvl="0" w:tplc="708C0E2E">
      <w:start w:val="1"/>
      <w:numFmt w:val="decimal"/>
      <w:lvlText w:val="%1."/>
      <w:lvlJc w:val="left"/>
      <w:pPr>
        <w:ind w:left="360" w:hanging="360"/>
      </w:pPr>
    </w:lvl>
    <w:lvl w:ilvl="1" w:tplc="578AD038">
      <w:start w:val="1"/>
      <w:numFmt w:val="lowerLetter"/>
      <w:lvlText w:val="%2)"/>
      <w:lvlJc w:val="left"/>
      <w:pPr>
        <w:ind w:left="720" w:hanging="360"/>
      </w:pPr>
    </w:lvl>
    <w:lvl w:ilvl="2" w:tplc="9FFC2A10">
      <w:start w:val="1"/>
      <w:numFmt w:val="lowerRoman"/>
      <w:lvlText w:val="%3."/>
      <w:lvlJc w:val="left"/>
      <w:pPr>
        <w:ind w:left="1080" w:hanging="360"/>
      </w:pPr>
    </w:lvl>
    <w:lvl w:ilvl="3" w:tplc="1B70F72A">
      <w:start w:val="1"/>
      <w:numFmt w:val="decimal"/>
      <w:lvlText w:val="%4."/>
      <w:lvlJc w:val="left"/>
      <w:pPr>
        <w:ind w:left="2880" w:hanging="360"/>
      </w:pPr>
    </w:lvl>
    <w:lvl w:ilvl="4" w:tplc="AD0C1B44">
      <w:start w:val="1"/>
      <w:numFmt w:val="lowerLetter"/>
      <w:lvlText w:val="%5."/>
      <w:lvlJc w:val="left"/>
      <w:pPr>
        <w:ind w:left="3600" w:hanging="360"/>
      </w:pPr>
    </w:lvl>
    <w:lvl w:ilvl="5" w:tplc="42F4DC9C">
      <w:start w:val="1"/>
      <w:numFmt w:val="lowerRoman"/>
      <w:lvlText w:val="%6."/>
      <w:lvlJc w:val="left"/>
      <w:pPr>
        <w:ind w:left="4320" w:hanging="360"/>
      </w:pPr>
    </w:lvl>
    <w:lvl w:ilvl="6" w:tplc="D050228A">
      <w:start w:val="1"/>
      <w:numFmt w:val="decimal"/>
      <w:lvlText w:val="%7."/>
      <w:lvlJc w:val="left"/>
      <w:pPr>
        <w:ind w:left="5040" w:hanging="360"/>
      </w:pPr>
    </w:lvl>
    <w:lvl w:ilvl="7" w:tplc="6B728258">
      <w:start w:val="1"/>
      <w:numFmt w:val="lowerLetter"/>
      <w:lvlText w:val="%8."/>
      <w:lvlJc w:val="left"/>
      <w:pPr>
        <w:ind w:left="5760" w:hanging="360"/>
      </w:pPr>
    </w:lvl>
    <w:lvl w:ilvl="8" w:tplc="0D8E7108">
      <w:start w:val="1"/>
      <w:numFmt w:val="lowerRoman"/>
      <w:lvlText w:val="%9."/>
      <w:lvlJc w:val="left"/>
      <w:pPr>
        <w:ind w:left="6480" w:hanging="360"/>
      </w:pPr>
    </w:lvl>
  </w:abstractNum>
  <w:num w:numId="1" w16cid:durableId="440689951">
    <w:abstractNumId w:val="207"/>
  </w:num>
  <w:num w:numId="2" w16cid:durableId="170918818">
    <w:abstractNumId w:val="218"/>
  </w:num>
  <w:num w:numId="3" w16cid:durableId="2031905486">
    <w:abstractNumId w:val="240"/>
  </w:num>
  <w:num w:numId="4" w16cid:durableId="1638074088">
    <w:abstractNumId w:val="216"/>
  </w:num>
  <w:num w:numId="5" w16cid:durableId="1106540958">
    <w:abstractNumId w:val="124"/>
  </w:num>
  <w:num w:numId="6" w16cid:durableId="1104113228">
    <w:abstractNumId w:val="95"/>
  </w:num>
  <w:num w:numId="7" w16cid:durableId="485126438">
    <w:abstractNumId w:val="198"/>
  </w:num>
  <w:num w:numId="8" w16cid:durableId="185870747">
    <w:abstractNumId w:val="123"/>
  </w:num>
  <w:num w:numId="9" w16cid:durableId="1243443042">
    <w:abstractNumId w:val="32"/>
  </w:num>
  <w:num w:numId="10" w16cid:durableId="1931699447">
    <w:abstractNumId w:val="27"/>
  </w:num>
  <w:num w:numId="11" w16cid:durableId="282079166">
    <w:abstractNumId w:val="312"/>
  </w:num>
  <w:num w:numId="12" w16cid:durableId="909466718">
    <w:abstractNumId w:val="222"/>
  </w:num>
  <w:num w:numId="13" w16cid:durableId="1241864364">
    <w:abstractNumId w:val="268"/>
  </w:num>
  <w:num w:numId="14" w16cid:durableId="681246768">
    <w:abstractNumId w:val="265"/>
  </w:num>
  <w:num w:numId="15" w16cid:durableId="1197278139">
    <w:abstractNumId w:val="125"/>
  </w:num>
  <w:num w:numId="16" w16cid:durableId="1418140010">
    <w:abstractNumId w:val="241"/>
  </w:num>
  <w:num w:numId="17" w16cid:durableId="889658592">
    <w:abstractNumId w:val="128"/>
  </w:num>
  <w:num w:numId="18" w16cid:durableId="188374443">
    <w:abstractNumId w:val="283"/>
  </w:num>
  <w:num w:numId="19" w16cid:durableId="495153183">
    <w:abstractNumId w:val="45"/>
  </w:num>
  <w:num w:numId="20" w16cid:durableId="1359544809">
    <w:abstractNumId w:val="221"/>
  </w:num>
  <w:num w:numId="21" w16cid:durableId="1469741318">
    <w:abstractNumId w:val="307"/>
  </w:num>
  <w:num w:numId="22" w16cid:durableId="1697269653">
    <w:abstractNumId w:val="131"/>
  </w:num>
  <w:num w:numId="23" w16cid:durableId="2057968245">
    <w:abstractNumId w:val="133"/>
  </w:num>
  <w:num w:numId="24" w16cid:durableId="1308851900">
    <w:abstractNumId w:val="134"/>
  </w:num>
  <w:num w:numId="25" w16cid:durableId="819031608">
    <w:abstractNumId w:val="318"/>
  </w:num>
  <w:num w:numId="26" w16cid:durableId="399836196">
    <w:abstractNumId w:val="17"/>
  </w:num>
  <w:num w:numId="27" w16cid:durableId="978802501">
    <w:abstractNumId w:val="250"/>
  </w:num>
  <w:num w:numId="28" w16cid:durableId="357048966">
    <w:abstractNumId w:val="252"/>
  </w:num>
  <w:num w:numId="29" w16cid:durableId="1283656444">
    <w:abstractNumId w:val="56"/>
  </w:num>
  <w:num w:numId="30" w16cid:durableId="188640130">
    <w:abstractNumId w:val="204"/>
  </w:num>
  <w:num w:numId="31" w16cid:durableId="208764376">
    <w:abstractNumId w:val="44"/>
  </w:num>
  <w:num w:numId="32" w16cid:durableId="733889973">
    <w:abstractNumId w:val="233"/>
  </w:num>
  <w:num w:numId="33" w16cid:durableId="511264683">
    <w:abstractNumId w:val="169"/>
  </w:num>
  <w:num w:numId="34" w16cid:durableId="252011559">
    <w:abstractNumId w:val="118"/>
  </w:num>
  <w:num w:numId="35" w16cid:durableId="580414063">
    <w:abstractNumId w:val="33"/>
  </w:num>
  <w:num w:numId="36" w16cid:durableId="863636747">
    <w:abstractNumId w:val="58"/>
  </w:num>
  <w:num w:numId="37" w16cid:durableId="2138331536">
    <w:abstractNumId w:val="98"/>
  </w:num>
  <w:num w:numId="38" w16cid:durableId="488836559">
    <w:abstractNumId w:val="83"/>
  </w:num>
  <w:num w:numId="39" w16cid:durableId="1417821550">
    <w:abstractNumId w:val="65"/>
  </w:num>
  <w:num w:numId="40" w16cid:durableId="1341464052">
    <w:abstractNumId w:val="321"/>
  </w:num>
  <w:num w:numId="41" w16cid:durableId="2071689870">
    <w:abstractNumId w:val="37"/>
  </w:num>
  <w:num w:numId="42" w16cid:durableId="330375270">
    <w:abstractNumId w:val="244"/>
  </w:num>
  <w:num w:numId="43" w16cid:durableId="81032845">
    <w:abstractNumId w:val="3"/>
  </w:num>
  <w:num w:numId="44" w16cid:durableId="795487253">
    <w:abstractNumId w:val="86"/>
  </w:num>
  <w:num w:numId="45" w16cid:durableId="1094327684">
    <w:abstractNumId w:val="235"/>
  </w:num>
  <w:num w:numId="46" w16cid:durableId="709886816">
    <w:abstractNumId w:val="302"/>
  </w:num>
  <w:num w:numId="47" w16cid:durableId="2143231793">
    <w:abstractNumId w:val="25"/>
  </w:num>
  <w:num w:numId="48" w16cid:durableId="1124352060">
    <w:abstractNumId w:val="155"/>
  </w:num>
  <w:num w:numId="49" w16cid:durableId="1948541916">
    <w:abstractNumId w:val="162"/>
  </w:num>
  <w:num w:numId="50" w16cid:durableId="945842830">
    <w:abstractNumId w:val="291"/>
  </w:num>
  <w:num w:numId="51" w16cid:durableId="1631979809">
    <w:abstractNumId w:val="176"/>
  </w:num>
  <w:num w:numId="52" w16cid:durableId="1878664555">
    <w:abstractNumId w:val="11"/>
  </w:num>
  <w:num w:numId="53" w16cid:durableId="636378485">
    <w:abstractNumId w:val="21"/>
  </w:num>
  <w:num w:numId="54" w16cid:durableId="1094861775">
    <w:abstractNumId w:val="109"/>
  </w:num>
  <w:num w:numId="55" w16cid:durableId="444929308">
    <w:abstractNumId w:val="117"/>
  </w:num>
  <w:num w:numId="56" w16cid:durableId="235168589">
    <w:abstractNumId w:val="53"/>
  </w:num>
  <w:num w:numId="57" w16cid:durableId="465701262">
    <w:abstractNumId w:val="210"/>
  </w:num>
  <w:num w:numId="58" w16cid:durableId="1103913299">
    <w:abstractNumId w:val="168"/>
  </w:num>
  <w:num w:numId="59" w16cid:durableId="427039626">
    <w:abstractNumId w:val="298"/>
  </w:num>
  <w:num w:numId="60" w16cid:durableId="1758556867">
    <w:abstractNumId w:val="255"/>
  </w:num>
  <w:num w:numId="61" w16cid:durableId="678625970">
    <w:abstractNumId w:val="67"/>
  </w:num>
  <w:num w:numId="62" w16cid:durableId="1436290041">
    <w:abstractNumId w:val="110"/>
  </w:num>
  <w:num w:numId="63" w16cid:durableId="782959874">
    <w:abstractNumId w:val="51"/>
  </w:num>
  <w:num w:numId="64" w16cid:durableId="853421913">
    <w:abstractNumId w:val="105"/>
  </w:num>
  <w:num w:numId="65" w16cid:durableId="623461122">
    <w:abstractNumId w:val="197"/>
  </w:num>
  <w:num w:numId="66" w16cid:durableId="269314934">
    <w:abstractNumId w:val="10"/>
  </w:num>
  <w:num w:numId="67" w16cid:durableId="1383674437">
    <w:abstractNumId w:val="61"/>
  </w:num>
  <w:num w:numId="68" w16cid:durableId="1340431672">
    <w:abstractNumId w:val="292"/>
  </w:num>
  <w:num w:numId="69" w16cid:durableId="17389831">
    <w:abstractNumId w:val="147"/>
  </w:num>
  <w:num w:numId="70" w16cid:durableId="1511144389">
    <w:abstractNumId w:val="141"/>
  </w:num>
  <w:num w:numId="71" w16cid:durableId="448403759">
    <w:abstractNumId w:val="310"/>
  </w:num>
  <w:num w:numId="72" w16cid:durableId="84113257">
    <w:abstractNumId w:val="50"/>
  </w:num>
  <w:num w:numId="73" w16cid:durableId="623122125">
    <w:abstractNumId w:val="185"/>
  </w:num>
  <w:num w:numId="74" w16cid:durableId="133455232">
    <w:abstractNumId w:val="24"/>
  </w:num>
  <w:num w:numId="75" w16cid:durableId="872227171">
    <w:abstractNumId w:val="49"/>
  </w:num>
  <w:num w:numId="76" w16cid:durableId="1181310815">
    <w:abstractNumId w:val="120"/>
  </w:num>
  <w:num w:numId="77" w16cid:durableId="551886341">
    <w:abstractNumId w:val="270"/>
  </w:num>
  <w:num w:numId="78" w16cid:durableId="1158497797">
    <w:abstractNumId w:val="79"/>
  </w:num>
  <w:num w:numId="79" w16cid:durableId="248807000">
    <w:abstractNumId w:val="151"/>
  </w:num>
  <w:num w:numId="80" w16cid:durableId="1841194518">
    <w:abstractNumId w:val="48"/>
  </w:num>
  <w:num w:numId="81" w16cid:durableId="2090032625">
    <w:abstractNumId w:val="115"/>
  </w:num>
  <w:num w:numId="82" w16cid:durableId="1296177953">
    <w:abstractNumId w:val="178"/>
  </w:num>
  <w:num w:numId="83" w16cid:durableId="1308129628">
    <w:abstractNumId w:val="121"/>
  </w:num>
  <w:num w:numId="84" w16cid:durableId="766197772">
    <w:abstractNumId w:val="154"/>
  </w:num>
  <w:num w:numId="85" w16cid:durableId="2052916345">
    <w:abstractNumId w:val="142"/>
  </w:num>
  <w:num w:numId="86" w16cid:durableId="1899781122">
    <w:abstractNumId w:val="313"/>
  </w:num>
  <w:num w:numId="87" w16cid:durableId="1154950232">
    <w:abstractNumId w:val="211"/>
  </w:num>
  <w:num w:numId="88" w16cid:durableId="2138989542">
    <w:abstractNumId w:val="114"/>
  </w:num>
  <w:num w:numId="89" w16cid:durableId="1628122130">
    <w:abstractNumId w:val="4"/>
  </w:num>
  <w:num w:numId="90" w16cid:durableId="1409958882">
    <w:abstractNumId w:val="96"/>
  </w:num>
  <w:num w:numId="91" w16cid:durableId="210192462">
    <w:abstractNumId w:val="285"/>
  </w:num>
  <w:num w:numId="92" w16cid:durableId="1123108853">
    <w:abstractNumId w:val="205"/>
  </w:num>
  <w:num w:numId="93" w16cid:durableId="706218117">
    <w:abstractNumId w:val="304"/>
  </w:num>
  <w:num w:numId="94" w16cid:durableId="749153164">
    <w:abstractNumId w:val="82"/>
  </w:num>
  <w:num w:numId="95" w16cid:durableId="769397148">
    <w:abstractNumId w:val="14"/>
  </w:num>
  <w:num w:numId="96" w16cid:durableId="681394688">
    <w:abstractNumId w:val="88"/>
  </w:num>
  <w:num w:numId="97" w16cid:durableId="480078863">
    <w:abstractNumId w:val="38"/>
  </w:num>
  <w:num w:numId="98" w16cid:durableId="576591559">
    <w:abstractNumId w:val="1"/>
  </w:num>
  <w:num w:numId="99" w16cid:durableId="695160645">
    <w:abstractNumId w:val="306"/>
  </w:num>
  <w:num w:numId="100" w16cid:durableId="1862862176">
    <w:abstractNumId w:val="41"/>
  </w:num>
  <w:num w:numId="101" w16cid:durableId="1797984485">
    <w:abstractNumId w:val="297"/>
  </w:num>
  <w:num w:numId="102" w16cid:durableId="1645505632">
    <w:abstractNumId w:val="200"/>
  </w:num>
  <w:num w:numId="103" w16cid:durableId="1097600630">
    <w:abstractNumId w:val="188"/>
  </w:num>
  <w:num w:numId="104" w16cid:durableId="16588932">
    <w:abstractNumId w:val="104"/>
  </w:num>
  <w:num w:numId="105" w16cid:durableId="1435905090">
    <w:abstractNumId w:val="316"/>
  </w:num>
  <w:num w:numId="106" w16cid:durableId="2143111521">
    <w:abstractNumId w:val="281"/>
  </w:num>
  <w:num w:numId="107" w16cid:durableId="419957807">
    <w:abstractNumId w:val="236"/>
  </w:num>
  <w:num w:numId="108" w16cid:durableId="1712076081">
    <w:abstractNumId w:val="94"/>
  </w:num>
  <w:num w:numId="109" w16cid:durableId="498236494">
    <w:abstractNumId w:val="229"/>
  </w:num>
  <w:num w:numId="110" w16cid:durableId="2009207426">
    <w:abstractNumId w:val="163"/>
  </w:num>
  <w:num w:numId="111" w16cid:durableId="2005475550">
    <w:abstractNumId w:val="186"/>
  </w:num>
  <w:num w:numId="112" w16cid:durableId="821702846">
    <w:abstractNumId w:val="246"/>
  </w:num>
  <w:num w:numId="113" w16cid:durableId="1502231896">
    <w:abstractNumId w:val="215"/>
  </w:num>
  <w:num w:numId="114" w16cid:durableId="1045376615">
    <w:abstractNumId w:val="245"/>
  </w:num>
  <w:num w:numId="115" w16cid:durableId="1641229109">
    <w:abstractNumId w:val="192"/>
  </w:num>
  <w:num w:numId="116" w16cid:durableId="1538466384">
    <w:abstractNumId w:val="217"/>
  </w:num>
  <w:num w:numId="117" w16cid:durableId="1153721139">
    <w:abstractNumId w:val="225"/>
  </w:num>
  <w:num w:numId="118" w16cid:durableId="1088574129">
    <w:abstractNumId w:val="181"/>
  </w:num>
  <w:num w:numId="119" w16cid:durableId="945962074">
    <w:abstractNumId w:val="148"/>
  </w:num>
  <w:num w:numId="120" w16cid:durableId="87047807">
    <w:abstractNumId w:val="247"/>
  </w:num>
  <w:num w:numId="121" w16cid:durableId="469514596">
    <w:abstractNumId w:val="170"/>
  </w:num>
  <w:num w:numId="122" w16cid:durableId="1378310992">
    <w:abstractNumId w:val="220"/>
  </w:num>
  <w:num w:numId="123" w16cid:durableId="1363435247">
    <w:abstractNumId w:val="99"/>
  </w:num>
  <w:num w:numId="124" w16cid:durableId="855924481">
    <w:abstractNumId w:val="138"/>
  </w:num>
  <w:num w:numId="125" w16cid:durableId="1151754736">
    <w:abstractNumId w:val="43"/>
  </w:num>
  <w:num w:numId="126" w16cid:durableId="789713316">
    <w:abstractNumId w:val="34"/>
  </w:num>
  <w:num w:numId="127" w16cid:durableId="1546526199">
    <w:abstractNumId w:val="93"/>
  </w:num>
  <w:num w:numId="128" w16cid:durableId="886767982">
    <w:abstractNumId w:val="228"/>
  </w:num>
  <w:num w:numId="129" w16cid:durableId="1607352217">
    <w:abstractNumId w:val="135"/>
  </w:num>
  <w:num w:numId="130" w16cid:durableId="1299919081">
    <w:abstractNumId w:val="143"/>
  </w:num>
  <w:num w:numId="131" w16cid:durableId="1289823264">
    <w:abstractNumId w:val="180"/>
  </w:num>
  <w:num w:numId="132" w16cid:durableId="1136533747">
    <w:abstractNumId w:val="227"/>
  </w:num>
  <w:num w:numId="133" w16cid:durableId="1673988936">
    <w:abstractNumId w:val="139"/>
  </w:num>
  <w:num w:numId="134" w16cid:durableId="366880493">
    <w:abstractNumId w:val="224"/>
  </w:num>
  <w:num w:numId="135" w16cid:durableId="1210416987">
    <w:abstractNumId w:val="42"/>
  </w:num>
  <w:num w:numId="136" w16cid:durableId="1037900079">
    <w:abstractNumId w:val="263"/>
  </w:num>
  <w:num w:numId="137" w16cid:durableId="770395293">
    <w:abstractNumId w:val="0"/>
  </w:num>
  <w:num w:numId="138" w16cid:durableId="476840216">
    <w:abstractNumId w:val="68"/>
  </w:num>
  <w:num w:numId="139" w16cid:durableId="1917741624">
    <w:abstractNumId w:val="213"/>
  </w:num>
  <w:num w:numId="140" w16cid:durableId="151600559">
    <w:abstractNumId w:val="278"/>
  </w:num>
  <w:num w:numId="141" w16cid:durableId="1223516196">
    <w:abstractNumId w:val="175"/>
  </w:num>
  <w:num w:numId="142" w16cid:durableId="490562647">
    <w:abstractNumId w:val="81"/>
  </w:num>
  <w:num w:numId="143" w16cid:durableId="204756149">
    <w:abstractNumId w:val="166"/>
  </w:num>
  <w:num w:numId="144" w16cid:durableId="1052927916">
    <w:abstractNumId w:val="108"/>
  </w:num>
  <w:num w:numId="145" w16cid:durableId="264851715">
    <w:abstractNumId w:val="254"/>
  </w:num>
  <w:num w:numId="146" w16cid:durableId="1600412037">
    <w:abstractNumId w:val="242"/>
  </w:num>
  <w:num w:numId="147" w16cid:durableId="1832913986">
    <w:abstractNumId w:val="282"/>
  </w:num>
  <w:num w:numId="148" w16cid:durableId="1966767421">
    <w:abstractNumId w:val="87"/>
  </w:num>
  <w:num w:numId="149" w16cid:durableId="290981203">
    <w:abstractNumId w:val="26"/>
  </w:num>
  <w:num w:numId="150" w16cid:durableId="1940526935">
    <w:abstractNumId w:val="167"/>
  </w:num>
  <w:num w:numId="151" w16cid:durableId="474299835">
    <w:abstractNumId w:val="31"/>
  </w:num>
  <w:num w:numId="152" w16cid:durableId="988627923">
    <w:abstractNumId w:val="97"/>
  </w:num>
  <w:num w:numId="153" w16cid:durableId="249123211">
    <w:abstractNumId w:val="238"/>
  </w:num>
  <w:num w:numId="154" w16cid:durableId="1524242054">
    <w:abstractNumId w:val="137"/>
  </w:num>
  <w:num w:numId="155" w16cid:durableId="183980989">
    <w:abstractNumId w:val="63"/>
  </w:num>
  <w:num w:numId="156" w16cid:durableId="1940867132">
    <w:abstractNumId w:val="47"/>
  </w:num>
  <w:num w:numId="157" w16cid:durableId="1245608548">
    <w:abstractNumId w:val="184"/>
  </w:num>
  <w:num w:numId="158" w16cid:durableId="110100727">
    <w:abstractNumId w:val="226"/>
  </w:num>
  <w:num w:numId="159" w16cid:durableId="1052578770">
    <w:abstractNumId w:val="100"/>
  </w:num>
  <w:num w:numId="160" w16cid:durableId="1621718564">
    <w:abstractNumId w:val="77"/>
  </w:num>
  <w:num w:numId="161" w16cid:durableId="14044820">
    <w:abstractNumId w:val="22"/>
  </w:num>
  <w:num w:numId="162" w16cid:durableId="1108164093">
    <w:abstractNumId w:val="223"/>
  </w:num>
  <w:num w:numId="163" w16cid:durableId="806430377">
    <w:abstractNumId w:val="314"/>
  </w:num>
  <w:num w:numId="164" w16cid:durableId="1491023377">
    <w:abstractNumId w:val="36"/>
  </w:num>
  <w:num w:numId="165" w16cid:durableId="668600250">
    <w:abstractNumId w:val="69"/>
  </w:num>
  <w:num w:numId="166" w16cid:durableId="745109348">
    <w:abstractNumId w:val="267"/>
  </w:num>
  <w:num w:numId="167" w16cid:durableId="1658874442">
    <w:abstractNumId w:val="62"/>
  </w:num>
  <w:num w:numId="168" w16cid:durableId="1166167382">
    <w:abstractNumId w:val="13"/>
  </w:num>
  <w:num w:numId="169" w16cid:durableId="1487742353">
    <w:abstractNumId w:val="71"/>
  </w:num>
  <w:num w:numId="170" w16cid:durableId="1733575005">
    <w:abstractNumId w:val="287"/>
  </w:num>
  <w:num w:numId="171" w16cid:durableId="1283344990">
    <w:abstractNumId w:val="74"/>
  </w:num>
  <w:num w:numId="172" w16cid:durableId="925725797">
    <w:abstractNumId w:val="221"/>
  </w:num>
  <w:num w:numId="173" w16cid:durableId="1080520813">
    <w:abstractNumId w:val="153"/>
  </w:num>
  <w:num w:numId="174" w16cid:durableId="1550265589">
    <w:abstractNumId w:val="122"/>
  </w:num>
  <w:num w:numId="175" w16cid:durableId="934165883">
    <w:abstractNumId w:val="150"/>
  </w:num>
  <w:num w:numId="176" w16cid:durableId="1643192268">
    <w:abstractNumId w:val="301"/>
  </w:num>
  <w:num w:numId="177" w16cid:durableId="746342016">
    <w:abstractNumId w:val="237"/>
  </w:num>
  <w:num w:numId="178" w16cid:durableId="1054544976">
    <w:abstractNumId w:val="92"/>
  </w:num>
  <w:num w:numId="179" w16cid:durableId="1491369095">
    <w:abstractNumId w:val="300"/>
  </w:num>
  <w:num w:numId="180" w16cid:durableId="2087141378">
    <w:abstractNumId w:val="320"/>
  </w:num>
  <w:num w:numId="181" w16cid:durableId="853884661">
    <w:abstractNumId w:val="187"/>
  </w:num>
  <w:num w:numId="182" w16cid:durableId="1504206191">
    <w:abstractNumId w:val="149"/>
  </w:num>
  <w:num w:numId="183" w16cid:durableId="23480205">
    <w:abstractNumId w:val="91"/>
  </w:num>
  <w:num w:numId="184" w16cid:durableId="1143888126">
    <w:abstractNumId w:val="35"/>
  </w:num>
  <w:num w:numId="185" w16cid:durableId="1776443363">
    <w:abstractNumId w:val="253"/>
  </w:num>
  <w:num w:numId="186" w16cid:durableId="29039082">
    <w:abstractNumId w:val="101"/>
  </w:num>
  <w:num w:numId="187" w16cid:durableId="576524292">
    <w:abstractNumId w:val="18"/>
  </w:num>
  <w:num w:numId="188" w16cid:durableId="73624194">
    <w:abstractNumId w:val="171"/>
  </w:num>
  <w:num w:numId="189" w16cid:durableId="1470586842">
    <w:abstractNumId w:val="232"/>
  </w:num>
  <w:num w:numId="190" w16cid:durableId="2013144768">
    <w:abstractNumId w:val="279"/>
  </w:num>
  <w:num w:numId="191" w16cid:durableId="1141079078">
    <w:abstractNumId w:val="193"/>
  </w:num>
  <w:num w:numId="192" w16cid:durableId="561213955">
    <w:abstractNumId w:val="190"/>
  </w:num>
  <w:num w:numId="193" w16cid:durableId="1624460527">
    <w:abstractNumId w:val="20"/>
  </w:num>
  <w:num w:numId="194" w16cid:durableId="230384325">
    <w:abstractNumId w:val="57"/>
  </w:num>
  <w:num w:numId="195" w16cid:durableId="1339506943">
    <w:abstractNumId w:val="129"/>
  </w:num>
  <w:num w:numId="196" w16cid:durableId="264001219">
    <w:abstractNumId w:val="59"/>
  </w:num>
  <w:num w:numId="197" w16cid:durableId="1672103774">
    <w:abstractNumId w:val="7"/>
  </w:num>
  <w:num w:numId="198" w16cid:durableId="1675842021">
    <w:abstractNumId w:val="275"/>
  </w:num>
  <w:num w:numId="199" w16cid:durableId="1898274216">
    <w:abstractNumId w:val="75"/>
  </w:num>
  <w:num w:numId="200" w16cid:durableId="2100908947">
    <w:abstractNumId w:val="277"/>
  </w:num>
  <w:num w:numId="201" w16cid:durableId="181894621">
    <w:abstractNumId w:val="132"/>
  </w:num>
  <w:num w:numId="202" w16cid:durableId="1163858037">
    <w:abstractNumId w:val="276"/>
  </w:num>
  <w:num w:numId="203" w16cid:durableId="1340619838">
    <w:abstractNumId w:val="212"/>
  </w:num>
  <w:num w:numId="204" w16cid:durableId="1903060248">
    <w:abstractNumId w:val="274"/>
  </w:num>
  <w:num w:numId="205" w16cid:durableId="1901019748">
    <w:abstractNumId w:val="264"/>
  </w:num>
  <w:num w:numId="206" w16cid:durableId="2100787784">
    <w:abstractNumId w:val="29"/>
  </w:num>
  <w:num w:numId="207" w16cid:durableId="402677883">
    <w:abstractNumId w:val="208"/>
  </w:num>
  <w:num w:numId="208" w16cid:durableId="200942370">
    <w:abstractNumId w:val="90"/>
  </w:num>
  <w:num w:numId="209" w16cid:durableId="1968078653">
    <w:abstractNumId w:val="64"/>
  </w:num>
  <w:num w:numId="210" w16cid:durableId="222373191">
    <w:abstractNumId w:val="262"/>
  </w:num>
  <w:num w:numId="211" w16cid:durableId="1355882816">
    <w:abstractNumId w:val="257"/>
  </w:num>
  <w:num w:numId="212" w16cid:durableId="1931230000">
    <w:abstractNumId w:val="251"/>
  </w:num>
  <w:num w:numId="213" w16cid:durableId="181169619">
    <w:abstractNumId w:val="46"/>
  </w:num>
  <w:num w:numId="214" w16cid:durableId="916088378">
    <w:abstractNumId w:val="39"/>
  </w:num>
  <w:num w:numId="215" w16cid:durableId="1730762344">
    <w:abstractNumId w:val="140"/>
  </w:num>
  <w:num w:numId="216" w16cid:durableId="912928220">
    <w:abstractNumId w:val="239"/>
  </w:num>
  <w:num w:numId="217" w16cid:durableId="848257805">
    <w:abstractNumId w:val="156"/>
  </w:num>
  <w:num w:numId="218" w16cid:durableId="1145849757">
    <w:abstractNumId w:val="152"/>
  </w:num>
  <w:num w:numId="219" w16cid:durableId="1716391646">
    <w:abstractNumId w:val="273"/>
  </w:num>
  <w:num w:numId="220" w16cid:durableId="88278660">
    <w:abstractNumId w:val="183"/>
  </w:num>
  <w:num w:numId="221" w16cid:durableId="302123168">
    <w:abstractNumId w:val="6"/>
  </w:num>
  <w:num w:numId="222" w16cid:durableId="1488285930">
    <w:abstractNumId w:val="78"/>
  </w:num>
  <w:num w:numId="223" w16cid:durableId="1649675814">
    <w:abstractNumId w:val="272"/>
  </w:num>
  <w:num w:numId="224" w16cid:durableId="1851404714">
    <w:abstractNumId w:val="290"/>
  </w:num>
  <w:num w:numId="225" w16cid:durableId="2063554048">
    <w:abstractNumId w:val="295"/>
  </w:num>
  <w:num w:numId="226" w16cid:durableId="935600776">
    <w:abstractNumId w:val="165"/>
  </w:num>
  <w:num w:numId="227" w16cid:durableId="1523938367">
    <w:abstractNumId w:val="231"/>
  </w:num>
  <w:num w:numId="228" w16cid:durableId="294920360">
    <w:abstractNumId w:val="112"/>
  </w:num>
  <w:num w:numId="229" w16cid:durableId="1438983936">
    <w:abstractNumId w:val="119"/>
  </w:num>
  <w:num w:numId="230" w16cid:durableId="2003503931">
    <w:abstractNumId w:val="280"/>
  </w:num>
  <w:num w:numId="231" w16cid:durableId="1593119897">
    <w:abstractNumId w:val="40"/>
  </w:num>
  <w:num w:numId="232" w16cid:durableId="1894995891">
    <w:abstractNumId w:val="209"/>
  </w:num>
  <w:num w:numId="233" w16cid:durableId="1982270072">
    <w:abstractNumId w:val="160"/>
  </w:num>
  <w:num w:numId="234" w16cid:durableId="2020768463">
    <w:abstractNumId w:val="191"/>
  </w:num>
  <w:num w:numId="235" w16cid:durableId="854883821">
    <w:abstractNumId w:val="84"/>
  </w:num>
  <w:num w:numId="236" w16cid:durableId="307445395">
    <w:abstractNumId w:val="201"/>
  </w:num>
  <w:num w:numId="237" w16cid:durableId="1889106414">
    <w:abstractNumId w:val="146"/>
  </w:num>
  <w:num w:numId="238" w16cid:durableId="1514342070">
    <w:abstractNumId w:val="243"/>
  </w:num>
  <w:num w:numId="239" w16cid:durableId="1218081649">
    <w:abstractNumId w:val="66"/>
  </w:num>
  <w:num w:numId="240" w16cid:durableId="1530953571">
    <w:abstractNumId w:val="111"/>
  </w:num>
  <w:num w:numId="241" w16cid:durableId="1623876235">
    <w:abstractNumId w:val="76"/>
  </w:num>
  <w:num w:numId="242" w16cid:durableId="795105252">
    <w:abstractNumId w:val="29"/>
  </w:num>
  <w:num w:numId="243" w16cid:durableId="1804542079">
    <w:abstractNumId w:val="115"/>
  </w:num>
  <w:num w:numId="244" w16cid:durableId="1430464236">
    <w:abstractNumId w:val="315"/>
  </w:num>
  <w:num w:numId="245" w16cid:durableId="1676684010">
    <w:abstractNumId w:val="261"/>
  </w:num>
  <w:num w:numId="246" w16cid:durableId="798912971">
    <w:abstractNumId w:val="164"/>
  </w:num>
  <w:num w:numId="247" w16cid:durableId="674262728">
    <w:abstractNumId w:val="293"/>
  </w:num>
  <w:num w:numId="248" w16cid:durableId="742988311">
    <w:abstractNumId w:val="259"/>
  </w:num>
  <w:num w:numId="249" w16cid:durableId="280066738">
    <w:abstractNumId w:val="266"/>
  </w:num>
  <w:num w:numId="250" w16cid:durableId="179776763">
    <w:abstractNumId w:val="28"/>
  </w:num>
  <w:num w:numId="251" w16cid:durableId="448360743">
    <w:abstractNumId w:val="269"/>
  </w:num>
  <w:num w:numId="252" w16cid:durableId="2056391501">
    <w:abstractNumId w:val="8"/>
  </w:num>
  <w:num w:numId="253" w16cid:durableId="716011440">
    <w:abstractNumId w:val="294"/>
  </w:num>
  <w:num w:numId="254" w16cid:durableId="850800937">
    <w:abstractNumId w:val="5"/>
  </w:num>
  <w:num w:numId="255" w16cid:durableId="218438151">
    <w:abstractNumId w:val="73"/>
  </w:num>
  <w:num w:numId="256" w16cid:durableId="1751389461">
    <w:abstractNumId w:val="214"/>
  </w:num>
  <w:num w:numId="257" w16cid:durableId="1772357059">
    <w:abstractNumId w:val="189"/>
  </w:num>
  <w:num w:numId="258" w16cid:durableId="1260524867">
    <w:abstractNumId w:val="85"/>
  </w:num>
  <w:num w:numId="259" w16cid:durableId="4863558">
    <w:abstractNumId w:val="305"/>
  </w:num>
  <w:num w:numId="260" w16cid:durableId="779374710">
    <w:abstractNumId w:val="145"/>
  </w:num>
  <w:num w:numId="261" w16cid:durableId="1068530068">
    <w:abstractNumId w:val="311"/>
  </w:num>
  <w:num w:numId="262" w16cid:durableId="1466970434">
    <w:abstractNumId w:val="60"/>
  </w:num>
  <w:num w:numId="263" w16cid:durableId="261493227">
    <w:abstractNumId w:val="70"/>
  </w:num>
  <w:num w:numId="264" w16cid:durableId="784734883">
    <w:abstractNumId w:val="16"/>
  </w:num>
  <w:num w:numId="265" w16cid:durableId="2062365513">
    <w:abstractNumId w:val="15"/>
  </w:num>
  <w:num w:numId="266" w16cid:durableId="821849323">
    <w:abstractNumId w:val="286"/>
  </w:num>
  <w:num w:numId="267" w16cid:durableId="1362707052">
    <w:abstractNumId w:val="113"/>
  </w:num>
  <w:num w:numId="268" w16cid:durableId="204761505">
    <w:abstractNumId w:val="106"/>
  </w:num>
  <w:num w:numId="269" w16cid:durableId="341250539">
    <w:abstractNumId w:val="9"/>
  </w:num>
  <w:num w:numId="270" w16cid:durableId="1060248348">
    <w:abstractNumId w:val="161"/>
  </w:num>
  <w:num w:numId="271" w16cid:durableId="1120536197">
    <w:abstractNumId w:val="54"/>
  </w:num>
  <w:num w:numId="272" w16cid:durableId="344131517">
    <w:abstractNumId w:val="308"/>
  </w:num>
  <w:num w:numId="273" w16cid:durableId="1807048489">
    <w:abstractNumId w:val="159"/>
  </w:num>
  <w:num w:numId="274" w16cid:durableId="332995271">
    <w:abstractNumId w:val="195"/>
  </w:num>
  <w:num w:numId="275" w16cid:durableId="856508449">
    <w:abstractNumId w:val="179"/>
  </w:num>
  <w:num w:numId="276" w16cid:durableId="1486125943">
    <w:abstractNumId w:val="309"/>
  </w:num>
  <w:num w:numId="277" w16cid:durableId="1480223515">
    <w:abstractNumId w:val="234"/>
  </w:num>
  <w:num w:numId="278" w16cid:durableId="1122305838">
    <w:abstractNumId w:val="289"/>
  </w:num>
  <w:num w:numId="279" w16cid:durableId="1876890198">
    <w:abstractNumId w:val="116"/>
  </w:num>
  <w:num w:numId="280" w16cid:durableId="861868283">
    <w:abstractNumId w:val="136"/>
  </w:num>
  <w:num w:numId="281" w16cid:durableId="128938428">
    <w:abstractNumId w:val="23"/>
  </w:num>
  <w:num w:numId="282" w16cid:durableId="1976914028">
    <w:abstractNumId w:val="256"/>
  </w:num>
  <w:num w:numId="283" w16cid:durableId="466750285">
    <w:abstractNumId w:val="2"/>
  </w:num>
  <w:num w:numId="284" w16cid:durableId="1971013631">
    <w:abstractNumId w:val="19"/>
  </w:num>
  <w:num w:numId="285" w16cid:durableId="1025908263">
    <w:abstractNumId w:val="260"/>
  </w:num>
  <w:num w:numId="286" w16cid:durableId="131794422">
    <w:abstractNumId w:val="172"/>
  </w:num>
  <w:num w:numId="287" w16cid:durableId="1046494249">
    <w:abstractNumId w:val="89"/>
  </w:num>
  <w:num w:numId="288" w16cid:durableId="2088921887">
    <w:abstractNumId w:val="317"/>
  </w:num>
  <w:num w:numId="289" w16cid:durableId="355468240">
    <w:abstractNumId w:val="199"/>
  </w:num>
  <w:num w:numId="290" w16cid:durableId="1372001223">
    <w:abstractNumId w:val="182"/>
  </w:num>
  <w:num w:numId="291" w16cid:durableId="429930662">
    <w:abstractNumId w:val="157"/>
  </w:num>
  <w:num w:numId="292" w16cid:durableId="98111511">
    <w:abstractNumId w:val="52"/>
  </w:num>
  <w:num w:numId="293" w16cid:durableId="497381972">
    <w:abstractNumId w:val="194"/>
  </w:num>
  <w:num w:numId="294" w16cid:durableId="1833140009">
    <w:abstractNumId w:val="219"/>
  </w:num>
  <w:num w:numId="295" w16cid:durableId="581839488">
    <w:abstractNumId w:val="296"/>
  </w:num>
  <w:num w:numId="296" w16cid:durableId="1623809172">
    <w:abstractNumId w:val="126"/>
  </w:num>
  <w:num w:numId="297" w16cid:durableId="1968509975">
    <w:abstractNumId w:val="127"/>
  </w:num>
  <w:num w:numId="298" w16cid:durableId="800391465">
    <w:abstractNumId w:val="299"/>
  </w:num>
  <w:num w:numId="299" w16cid:durableId="143858494">
    <w:abstractNumId w:val="158"/>
  </w:num>
  <w:num w:numId="300" w16cid:durableId="1075779448">
    <w:abstractNumId w:val="319"/>
  </w:num>
  <w:num w:numId="301" w16cid:durableId="888104379">
    <w:abstractNumId w:val="203"/>
  </w:num>
  <w:num w:numId="302" w16cid:durableId="329409485">
    <w:abstractNumId w:val="258"/>
  </w:num>
  <w:num w:numId="303" w16cid:durableId="1326127837">
    <w:abstractNumId w:val="196"/>
  </w:num>
  <w:num w:numId="304" w16cid:durableId="1912546786">
    <w:abstractNumId w:val="177"/>
  </w:num>
  <w:num w:numId="305" w16cid:durableId="2080982029">
    <w:abstractNumId w:val="144"/>
  </w:num>
  <w:num w:numId="306" w16cid:durableId="564071635">
    <w:abstractNumId w:val="130"/>
  </w:num>
  <w:num w:numId="307" w16cid:durableId="1685552079">
    <w:abstractNumId w:val="173"/>
  </w:num>
  <w:num w:numId="308" w16cid:durableId="1165129985">
    <w:abstractNumId w:val="12"/>
  </w:num>
  <w:num w:numId="309" w16cid:durableId="111172443">
    <w:abstractNumId w:val="284"/>
  </w:num>
  <w:num w:numId="310" w16cid:durableId="1188371495">
    <w:abstractNumId w:val="288"/>
  </w:num>
  <w:num w:numId="311" w16cid:durableId="1503620280">
    <w:abstractNumId w:val="271"/>
  </w:num>
  <w:num w:numId="312" w16cid:durableId="223107330">
    <w:abstractNumId w:val="248"/>
  </w:num>
  <w:num w:numId="313" w16cid:durableId="1325662446">
    <w:abstractNumId w:val="30"/>
  </w:num>
  <w:num w:numId="314" w16cid:durableId="2089964275">
    <w:abstractNumId w:val="206"/>
  </w:num>
  <w:num w:numId="315" w16cid:durableId="1623343980">
    <w:abstractNumId w:val="249"/>
  </w:num>
  <w:num w:numId="316" w16cid:durableId="2034335265">
    <w:abstractNumId w:val="80"/>
  </w:num>
  <w:num w:numId="317" w16cid:durableId="363139415">
    <w:abstractNumId w:val="72"/>
  </w:num>
  <w:num w:numId="318" w16cid:durableId="716197073">
    <w:abstractNumId w:val="303"/>
  </w:num>
  <w:num w:numId="319" w16cid:durableId="2024938268">
    <w:abstractNumId w:val="103"/>
  </w:num>
  <w:num w:numId="320" w16cid:durableId="230820822">
    <w:abstractNumId w:val="107"/>
  </w:num>
  <w:num w:numId="321" w16cid:durableId="1563716766">
    <w:abstractNumId w:val="55"/>
  </w:num>
  <w:num w:numId="322" w16cid:durableId="1196239122">
    <w:abstractNumId w:val="1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0195C"/>
    <w:rsid w:val="00005343"/>
    <w:rsid w:val="00015479"/>
    <w:rsid w:val="00062148"/>
    <w:rsid w:val="00065F9C"/>
    <w:rsid w:val="00076839"/>
    <w:rsid w:val="00095D7B"/>
    <w:rsid w:val="000B5555"/>
    <w:rsid w:val="000C525A"/>
    <w:rsid w:val="000F6147"/>
    <w:rsid w:val="00112029"/>
    <w:rsid w:val="00135412"/>
    <w:rsid w:val="001519DF"/>
    <w:rsid w:val="001700AC"/>
    <w:rsid w:val="002F5550"/>
    <w:rsid w:val="0030762E"/>
    <w:rsid w:val="00340F7B"/>
    <w:rsid w:val="003422FA"/>
    <w:rsid w:val="00361FF4"/>
    <w:rsid w:val="003A730E"/>
    <w:rsid w:val="003B5299"/>
    <w:rsid w:val="00440F55"/>
    <w:rsid w:val="00493A0C"/>
    <w:rsid w:val="004968E5"/>
    <w:rsid w:val="00496EA1"/>
    <w:rsid w:val="004C1461"/>
    <w:rsid w:val="004D6B48"/>
    <w:rsid w:val="00531A4E"/>
    <w:rsid w:val="00535F5A"/>
    <w:rsid w:val="00555F58"/>
    <w:rsid w:val="00557188"/>
    <w:rsid w:val="005875CC"/>
    <w:rsid w:val="00595149"/>
    <w:rsid w:val="005C2979"/>
    <w:rsid w:val="006877FB"/>
    <w:rsid w:val="006A12AC"/>
    <w:rsid w:val="006B5A45"/>
    <w:rsid w:val="006E6663"/>
    <w:rsid w:val="007213CA"/>
    <w:rsid w:val="008531D3"/>
    <w:rsid w:val="008A5B67"/>
    <w:rsid w:val="008B0023"/>
    <w:rsid w:val="008B3AC2"/>
    <w:rsid w:val="008F680D"/>
    <w:rsid w:val="00905DA2"/>
    <w:rsid w:val="00973F30"/>
    <w:rsid w:val="009B236C"/>
    <w:rsid w:val="00A3791A"/>
    <w:rsid w:val="00A633FA"/>
    <w:rsid w:val="00AC197E"/>
    <w:rsid w:val="00B010A5"/>
    <w:rsid w:val="00B11017"/>
    <w:rsid w:val="00B21D59"/>
    <w:rsid w:val="00B33C06"/>
    <w:rsid w:val="00BD419F"/>
    <w:rsid w:val="00BD5EE9"/>
    <w:rsid w:val="00C239AA"/>
    <w:rsid w:val="00CE4852"/>
    <w:rsid w:val="00D0054A"/>
    <w:rsid w:val="00DA03C0"/>
    <w:rsid w:val="00DA11D7"/>
    <w:rsid w:val="00DA2F12"/>
    <w:rsid w:val="00DF064E"/>
    <w:rsid w:val="00E30E11"/>
    <w:rsid w:val="00EA019D"/>
    <w:rsid w:val="00EA66F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04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table" w:styleId="Mkatabulky">
    <w:name w:val="Table Grid"/>
    <w:basedOn w:val="Normlntabulka"/>
    <w:uiPriority w:val="99"/>
    <w:rsid w:val="005C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C29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29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29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9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97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B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555"/>
  </w:style>
  <w:style w:type="paragraph" w:styleId="Zpat">
    <w:name w:val="footer"/>
    <w:basedOn w:val="Normln"/>
    <w:link w:val="ZpatChar"/>
    <w:uiPriority w:val="99"/>
    <w:unhideWhenUsed/>
    <w:rsid w:val="000B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555"/>
  </w:style>
  <w:style w:type="character" w:styleId="Hypertextovodkaz">
    <w:name w:val="Hyperlink"/>
    <w:basedOn w:val="Standardnpsmoodstavce"/>
    <w:uiPriority w:val="99"/>
    <w:unhideWhenUsed/>
    <w:rsid w:val="00E30E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E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unhideWhenUsed/>
    <w:rsid w:val="00C239A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0F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0F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0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2025-10-15T11:36:00Z</dcterms:created>
  <dcterms:modified xsi:type="dcterms:W3CDTF">2025-10-15T11:36:00Z</dcterms:modified>
  <cp:category/>
  <cp:contentStatus/>
</cp:coreProperties>
</file>