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87CC" w14:textId="68750AAE" w:rsidR="00496EA1" w:rsidRPr="00A633FA" w:rsidRDefault="00015479">
      <w:pPr>
        <w:pStyle w:val="ParagraphBold"/>
        <w:jc w:val="center"/>
        <w:rPr>
          <w:sz w:val="24"/>
          <w:szCs w:val="20"/>
        </w:rPr>
      </w:pPr>
      <w:r w:rsidRPr="00A633FA">
        <w:rPr>
          <w:sz w:val="24"/>
          <w:szCs w:val="20"/>
        </w:rPr>
        <w:t>Město Klecany</w:t>
      </w:r>
    </w:p>
    <w:p w14:paraId="59815980" w14:textId="6189701E" w:rsidR="00496EA1" w:rsidRPr="00A633FA" w:rsidRDefault="00F1306C">
      <w:pPr>
        <w:pStyle w:val="ParagraphBold"/>
        <w:jc w:val="center"/>
        <w:rPr>
          <w:sz w:val="24"/>
          <w:szCs w:val="20"/>
        </w:rPr>
      </w:pPr>
      <w:r w:rsidRPr="00A633FA">
        <w:rPr>
          <w:sz w:val="24"/>
          <w:szCs w:val="20"/>
        </w:rPr>
        <w:t xml:space="preserve">Zastupitelstvo </w:t>
      </w:r>
      <w:r w:rsidR="00015479" w:rsidRPr="00A633FA">
        <w:rPr>
          <w:sz w:val="24"/>
          <w:szCs w:val="20"/>
        </w:rPr>
        <w:t>města Klecany</w:t>
      </w:r>
    </w:p>
    <w:p w14:paraId="240FFEF1" w14:textId="77777777" w:rsidR="00015479" w:rsidRPr="00A633FA" w:rsidRDefault="00015479">
      <w:pPr>
        <w:pStyle w:val="ParagraphBold"/>
        <w:jc w:val="center"/>
        <w:rPr>
          <w:sz w:val="24"/>
          <w:szCs w:val="20"/>
        </w:rPr>
      </w:pPr>
    </w:p>
    <w:p w14:paraId="077C970D" w14:textId="1AB1CDC1" w:rsidR="005C2979" w:rsidRPr="00A633FA" w:rsidRDefault="00F1306C">
      <w:pPr>
        <w:pStyle w:val="ParagraphBold"/>
        <w:jc w:val="center"/>
        <w:rPr>
          <w:sz w:val="24"/>
          <w:szCs w:val="20"/>
        </w:rPr>
      </w:pPr>
      <w:r w:rsidRPr="00A633FA">
        <w:rPr>
          <w:sz w:val="24"/>
          <w:szCs w:val="20"/>
        </w:rPr>
        <w:t>Obecně závazná vyhláška</w:t>
      </w:r>
      <w:r w:rsidR="005C2979" w:rsidRPr="00A633FA">
        <w:rPr>
          <w:sz w:val="24"/>
          <w:szCs w:val="20"/>
        </w:rPr>
        <w:t xml:space="preserve"> </w:t>
      </w:r>
      <w:r w:rsidR="00015479" w:rsidRPr="00A633FA">
        <w:rPr>
          <w:sz w:val="24"/>
          <w:szCs w:val="20"/>
        </w:rPr>
        <w:t>města Klecany</w:t>
      </w:r>
      <w:r w:rsidR="005C2979" w:rsidRPr="00A633FA">
        <w:rPr>
          <w:sz w:val="24"/>
          <w:szCs w:val="20"/>
        </w:rPr>
        <w:t>,</w:t>
      </w:r>
    </w:p>
    <w:p w14:paraId="52536CC6" w14:textId="656296F6" w:rsidR="00496EA1" w:rsidRPr="00A633FA" w:rsidRDefault="00F1306C">
      <w:pPr>
        <w:pStyle w:val="ParagraphBold"/>
        <w:jc w:val="center"/>
        <w:rPr>
          <w:sz w:val="24"/>
          <w:szCs w:val="20"/>
        </w:rPr>
      </w:pPr>
      <w:r w:rsidRPr="00A633FA">
        <w:rPr>
          <w:sz w:val="24"/>
          <w:szCs w:val="20"/>
        </w:rPr>
        <w:t xml:space="preserve">o místním poplatku </w:t>
      </w:r>
      <w:r w:rsidR="00E30E11">
        <w:rPr>
          <w:sz w:val="24"/>
          <w:szCs w:val="20"/>
        </w:rPr>
        <w:t>za užívání veřejného prostranství</w:t>
      </w:r>
    </w:p>
    <w:p w14:paraId="7CEEEF0C" w14:textId="77777777" w:rsidR="00015479" w:rsidRPr="00A633FA" w:rsidRDefault="00015479">
      <w:pPr>
        <w:pStyle w:val="ParagraphBold"/>
        <w:jc w:val="center"/>
        <w:rPr>
          <w:sz w:val="24"/>
          <w:szCs w:val="20"/>
        </w:rPr>
      </w:pPr>
    </w:p>
    <w:p w14:paraId="6580C9A2" w14:textId="71176664" w:rsidR="00496EA1" w:rsidRPr="00A633FA" w:rsidRDefault="00F1306C">
      <w:pPr>
        <w:pStyle w:val="ParagraphUnnumbered"/>
        <w:rPr>
          <w:sz w:val="22"/>
          <w:szCs w:val="20"/>
        </w:rPr>
      </w:pPr>
      <w:r w:rsidRPr="00A633FA">
        <w:rPr>
          <w:sz w:val="22"/>
          <w:szCs w:val="20"/>
        </w:rPr>
        <w:t xml:space="preserve">Zastupitelstvo </w:t>
      </w:r>
      <w:r w:rsidR="00015479" w:rsidRPr="00A633FA">
        <w:rPr>
          <w:sz w:val="22"/>
          <w:szCs w:val="20"/>
        </w:rPr>
        <w:t>města Klecany</w:t>
      </w:r>
      <w:r w:rsidRPr="00A633FA">
        <w:rPr>
          <w:sz w:val="22"/>
          <w:szCs w:val="20"/>
        </w:rPr>
        <w:t xml:space="preserve"> se na svém zasedání dne </w:t>
      </w:r>
      <w:r w:rsidR="00A633FA">
        <w:rPr>
          <w:sz w:val="22"/>
          <w:szCs w:val="20"/>
        </w:rPr>
        <w:t xml:space="preserve">16. </w:t>
      </w:r>
      <w:r w:rsidR="00DA03C0">
        <w:rPr>
          <w:sz w:val="22"/>
          <w:szCs w:val="20"/>
        </w:rPr>
        <w:t>října</w:t>
      </w:r>
      <w:r w:rsidR="00A633FA">
        <w:rPr>
          <w:sz w:val="22"/>
          <w:szCs w:val="20"/>
        </w:rPr>
        <w:t xml:space="preserve"> 2025</w:t>
      </w:r>
      <w:r w:rsidRPr="00A633FA">
        <w:rPr>
          <w:sz w:val="22"/>
          <w:szCs w:val="20"/>
        </w:rPr>
        <w:t xml:space="preserve"> usneslo vydat na základě § 14 zákona č. 565/1990 Sb., o místních poplatcích, ve znění pozdějších předpisů</w:t>
      </w:r>
      <w:r w:rsidR="00440F55">
        <w:rPr>
          <w:sz w:val="22"/>
          <w:szCs w:val="20"/>
        </w:rPr>
        <w:t xml:space="preserve"> (dále jen „zákon o místních poplatcích“)</w:t>
      </w:r>
      <w:r w:rsidRPr="00A633FA">
        <w:rPr>
          <w:sz w:val="22"/>
          <w:szCs w:val="20"/>
        </w:rPr>
        <w:t>, a v souladu s § 10 písm</w:t>
      </w:r>
      <w:r w:rsidR="00EA66F4">
        <w:rPr>
          <w:sz w:val="22"/>
          <w:szCs w:val="20"/>
        </w:rPr>
        <w:t>ene</w:t>
      </w:r>
      <w:r w:rsidRPr="00A633FA">
        <w:rPr>
          <w:sz w:val="22"/>
          <w:szCs w:val="20"/>
        </w:rPr>
        <w:t> d) a § 84 odst</w:t>
      </w:r>
      <w:r w:rsidR="00EA66F4">
        <w:rPr>
          <w:sz w:val="22"/>
          <w:szCs w:val="20"/>
        </w:rPr>
        <w:t>avce</w:t>
      </w:r>
      <w:r w:rsidRPr="00A633FA">
        <w:rPr>
          <w:sz w:val="22"/>
          <w:szCs w:val="20"/>
        </w:rPr>
        <w:t> 2 písm</w:t>
      </w:r>
      <w:r w:rsidR="00EA66F4">
        <w:rPr>
          <w:sz w:val="22"/>
          <w:szCs w:val="20"/>
        </w:rPr>
        <w:t>ene</w:t>
      </w:r>
      <w:r w:rsidRPr="00A633FA">
        <w:rPr>
          <w:sz w:val="22"/>
          <w:szCs w:val="20"/>
        </w:rPr>
        <w:t> h) zákona č. 128/2000 Sb., o obcích (obecní zřízení), ve</w:t>
      </w:r>
      <w:r w:rsidR="005C2979" w:rsidRPr="00A633FA">
        <w:rPr>
          <w:sz w:val="22"/>
          <w:szCs w:val="20"/>
        </w:rPr>
        <w:t> </w:t>
      </w:r>
      <w:r w:rsidRPr="00A633FA">
        <w:rPr>
          <w:sz w:val="22"/>
          <w:szCs w:val="20"/>
        </w:rPr>
        <w:t>znění pozdějších předpisů, tuto obecně závaznou vyhlášku (dále jen „vyhláška“):</w:t>
      </w:r>
    </w:p>
    <w:p w14:paraId="18C446A9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>Čl. 1</w:t>
      </w:r>
    </w:p>
    <w:p w14:paraId="3CD79012" w14:textId="77777777" w:rsidR="00496EA1" w:rsidRPr="00A633FA" w:rsidRDefault="00F1306C">
      <w:pPr>
        <w:pStyle w:val="HeaderName"/>
        <w:rPr>
          <w:sz w:val="22"/>
          <w:szCs w:val="20"/>
        </w:rPr>
      </w:pPr>
      <w:r w:rsidRPr="00A633FA">
        <w:rPr>
          <w:sz w:val="22"/>
          <w:szCs w:val="20"/>
        </w:rPr>
        <w:t>Úvodní ustanovení</w:t>
      </w:r>
    </w:p>
    <w:p w14:paraId="34BED1BD" w14:textId="1F87C037" w:rsidR="00496EA1" w:rsidRPr="00A633FA" w:rsidRDefault="00015479">
      <w:pPr>
        <w:pStyle w:val="ParagraphUnnumbered"/>
        <w:numPr>
          <w:ilvl w:val="0"/>
          <w:numId w:val="13"/>
        </w:numPr>
        <w:rPr>
          <w:sz w:val="22"/>
          <w:szCs w:val="20"/>
        </w:rPr>
      </w:pPr>
      <w:r w:rsidRPr="00A633FA">
        <w:rPr>
          <w:sz w:val="22"/>
          <w:szCs w:val="20"/>
        </w:rPr>
        <w:t xml:space="preserve">Město Klecany touto vyhláškou zavádí místní poplatek </w:t>
      </w:r>
      <w:r w:rsidR="00E30E11">
        <w:rPr>
          <w:sz w:val="22"/>
          <w:szCs w:val="20"/>
        </w:rPr>
        <w:t>za užívání veřejného prostranství</w:t>
      </w:r>
      <w:r w:rsidR="00440F55">
        <w:rPr>
          <w:rStyle w:val="Znakapoznpodarou"/>
          <w:sz w:val="22"/>
          <w:szCs w:val="20"/>
        </w:rPr>
        <w:footnoteReference w:id="1"/>
      </w:r>
      <w:r w:rsidRPr="00A633FA">
        <w:rPr>
          <w:sz w:val="22"/>
          <w:szCs w:val="20"/>
        </w:rPr>
        <w:t xml:space="preserve"> (dále jen „poplatek“).</w:t>
      </w:r>
    </w:p>
    <w:p w14:paraId="17811947" w14:textId="521815E3" w:rsidR="00496EA1" w:rsidRPr="00A633FA" w:rsidRDefault="00F1306C">
      <w:pPr>
        <w:pStyle w:val="ParagraphUnnumbered"/>
        <w:numPr>
          <w:ilvl w:val="0"/>
          <w:numId w:val="13"/>
        </w:numPr>
        <w:rPr>
          <w:sz w:val="22"/>
          <w:szCs w:val="20"/>
        </w:rPr>
      </w:pPr>
      <w:r w:rsidRPr="00A633FA">
        <w:rPr>
          <w:sz w:val="22"/>
          <w:szCs w:val="20"/>
        </w:rPr>
        <w:t xml:space="preserve">Správcem poplatku je </w:t>
      </w:r>
      <w:r w:rsidR="00015479" w:rsidRPr="00A633FA">
        <w:rPr>
          <w:sz w:val="22"/>
          <w:szCs w:val="20"/>
        </w:rPr>
        <w:t>Městský úřad Klecany</w:t>
      </w:r>
      <w:r w:rsidR="00440F55">
        <w:rPr>
          <w:rStyle w:val="Znakapoznpodarou"/>
          <w:sz w:val="22"/>
          <w:szCs w:val="20"/>
        </w:rPr>
        <w:footnoteReference w:id="2"/>
      </w:r>
      <w:r w:rsidRPr="00A633FA">
        <w:rPr>
          <w:sz w:val="22"/>
          <w:szCs w:val="20"/>
        </w:rPr>
        <w:t>.</w:t>
      </w:r>
    </w:p>
    <w:p w14:paraId="4EB3758F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>Čl. 2</w:t>
      </w:r>
    </w:p>
    <w:p w14:paraId="55B1D4B3" w14:textId="009A3394" w:rsidR="00496EA1" w:rsidRPr="00A633FA" w:rsidRDefault="00E30E11">
      <w:pPr>
        <w:pStyle w:val="HeaderName"/>
        <w:rPr>
          <w:sz w:val="22"/>
          <w:szCs w:val="20"/>
        </w:rPr>
      </w:pPr>
      <w:r>
        <w:rPr>
          <w:sz w:val="22"/>
          <w:szCs w:val="20"/>
        </w:rPr>
        <w:t>Předmět poplatku a poplatník</w:t>
      </w:r>
    </w:p>
    <w:p w14:paraId="2239CA7E" w14:textId="0D5B983C" w:rsidR="00496EA1" w:rsidRPr="00A633FA" w:rsidRDefault="00E30E11">
      <w:pPr>
        <w:pStyle w:val="ParagraphUnnumbered"/>
        <w:numPr>
          <w:ilvl w:val="0"/>
          <w:numId w:val="16"/>
        </w:numPr>
        <w:rPr>
          <w:sz w:val="22"/>
          <w:szCs w:val="20"/>
        </w:rPr>
      </w:pPr>
      <w:r w:rsidRPr="00E30E11">
        <w:rPr>
          <w:sz w:val="22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 w:rsidR="00440F55">
        <w:rPr>
          <w:rStyle w:val="Znakapoznpodarou"/>
          <w:sz w:val="22"/>
          <w:szCs w:val="20"/>
        </w:rPr>
        <w:footnoteReference w:id="3"/>
      </w:r>
      <w:r w:rsidRPr="00A633FA">
        <w:rPr>
          <w:sz w:val="22"/>
          <w:szCs w:val="20"/>
        </w:rPr>
        <w:t>.</w:t>
      </w:r>
    </w:p>
    <w:p w14:paraId="1E1A1A18" w14:textId="2AE90FAF" w:rsidR="00496EA1" w:rsidRPr="00A633FA" w:rsidRDefault="00E30E11">
      <w:pPr>
        <w:pStyle w:val="ParagraphUnnumbered"/>
        <w:numPr>
          <w:ilvl w:val="0"/>
          <w:numId w:val="16"/>
        </w:numPr>
        <w:rPr>
          <w:sz w:val="22"/>
          <w:szCs w:val="20"/>
        </w:rPr>
      </w:pPr>
      <w:r w:rsidRPr="00E30E11">
        <w:rPr>
          <w:sz w:val="22"/>
          <w:szCs w:val="20"/>
        </w:rPr>
        <w:t>Poplatek za užívání veřejného prostranství platí fyzické i právnické osoby, které užívají veřejné prostranství způsobem uvedeným v odstavci 1 (dále jen „poplatník“)</w:t>
      </w:r>
      <w:r w:rsidRPr="00A633FA">
        <w:rPr>
          <w:sz w:val="22"/>
          <w:szCs w:val="20"/>
        </w:rPr>
        <w:t>.</w:t>
      </w:r>
    </w:p>
    <w:p w14:paraId="6A67C7C8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>Čl. 3</w:t>
      </w:r>
    </w:p>
    <w:p w14:paraId="2A684549" w14:textId="6633FFDE" w:rsidR="00496EA1" w:rsidRPr="00A633FA" w:rsidRDefault="0000195C">
      <w:pPr>
        <w:pStyle w:val="HeaderName"/>
        <w:rPr>
          <w:sz w:val="22"/>
          <w:szCs w:val="20"/>
        </w:rPr>
      </w:pPr>
      <w:r>
        <w:rPr>
          <w:sz w:val="22"/>
          <w:szCs w:val="20"/>
        </w:rPr>
        <w:t>Veřejná prostranství</w:t>
      </w:r>
    </w:p>
    <w:p w14:paraId="7D36BE22" w14:textId="18B609FE" w:rsidR="00496EA1" w:rsidRPr="00A633FA" w:rsidRDefault="0000195C" w:rsidP="00557188">
      <w:pPr>
        <w:pStyle w:val="ParagraphUnnumbered"/>
        <w:ind w:left="360"/>
        <w:rPr>
          <w:sz w:val="22"/>
          <w:szCs w:val="20"/>
        </w:rPr>
      </w:pPr>
      <w:r>
        <w:rPr>
          <w:sz w:val="22"/>
          <w:szCs w:val="20"/>
        </w:rPr>
        <w:t xml:space="preserve">Poplatek se platí za užívání veřejných prostranství, která jsou uvedena jmenovitě v příloze </w:t>
      </w:r>
      <w:r w:rsidR="004968E5">
        <w:rPr>
          <w:sz w:val="22"/>
          <w:szCs w:val="20"/>
        </w:rPr>
        <w:t>této vyhlášky</w:t>
      </w:r>
      <w:r>
        <w:rPr>
          <w:sz w:val="22"/>
          <w:szCs w:val="20"/>
        </w:rPr>
        <w:t xml:space="preserve"> a graficky vyznačena na mapách </w:t>
      </w:r>
      <w:r w:rsidR="004968E5">
        <w:rPr>
          <w:sz w:val="22"/>
          <w:szCs w:val="20"/>
        </w:rPr>
        <w:t>v příloze této vyhlášky</w:t>
      </w:r>
      <w:r>
        <w:rPr>
          <w:sz w:val="22"/>
          <w:szCs w:val="20"/>
        </w:rPr>
        <w:t xml:space="preserve">. </w:t>
      </w:r>
      <w:r w:rsidR="004968E5">
        <w:rPr>
          <w:sz w:val="22"/>
          <w:szCs w:val="20"/>
        </w:rPr>
        <w:t xml:space="preserve">Příloha této vyhlášky </w:t>
      </w:r>
      <w:r>
        <w:rPr>
          <w:sz w:val="22"/>
          <w:szCs w:val="20"/>
        </w:rPr>
        <w:t>tvoří nedílnou součást této vyhlášky</w:t>
      </w:r>
      <w:r w:rsidRPr="00A633FA">
        <w:rPr>
          <w:sz w:val="22"/>
          <w:szCs w:val="20"/>
        </w:rPr>
        <w:t>.</w:t>
      </w:r>
    </w:p>
    <w:p w14:paraId="38291C88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lastRenderedPageBreak/>
        <w:t>Čl. 4</w:t>
      </w:r>
    </w:p>
    <w:p w14:paraId="1C3862C1" w14:textId="77777777" w:rsidR="00496EA1" w:rsidRPr="00A633FA" w:rsidRDefault="00F1306C">
      <w:pPr>
        <w:pStyle w:val="HeaderName"/>
        <w:rPr>
          <w:sz w:val="22"/>
          <w:szCs w:val="20"/>
        </w:rPr>
      </w:pPr>
      <w:r w:rsidRPr="00A633FA">
        <w:rPr>
          <w:sz w:val="22"/>
          <w:szCs w:val="20"/>
        </w:rPr>
        <w:t>Ohlašovací povinnost</w:t>
      </w:r>
    </w:p>
    <w:p w14:paraId="3A313552" w14:textId="471EB80D" w:rsidR="00496EA1" w:rsidRPr="00A633FA" w:rsidRDefault="0000195C">
      <w:pPr>
        <w:pStyle w:val="ParagraphUnnumbered"/>
        <w:numPr>
          <w:ilvl w:val="0"/>
          <w:numId w:val="22"/>
        </w:numPr>
        <w:rPr>
          <w:sz w:val="22"/>
          <w:szCs w:val="20"/>
        </w:rPr>
      </w:pPr>
      <w:r w:rsidRPr="0000195C">
        <w:rPr>
          <w:sz w:val="22"/>
          <w:szCs w:val="20"/>
        </w:rPr>
        <w:t>Poplatník je povinen ohlásit zvláštní užívání veřejného prostranství správci poplatku nejpozději 1</w:t>
      </w:r>
      <w:r>
        <w:rPr>
          <w:sz w:val="22"/>
          <w:szCs w:val="20"/>
        </w:rPr>
        <w:t> </w:t>
      </w:r>
      <w:r w:rsidRPr="0000195C">
        <w:rPr>
          <w:sz w:val="22"/>
          <w:szCs w:val="20"/>
        </w:rPr>
        <w:t>den před zahájením užívání veřejného prostranství. V případě užívání veřejného prostranství po</w:t>
      </w:r>
      <w:r w:rsidR="00630754">
        <w:rPr>
          <w:sz w:val="22"/>
          <w:szCs w:val="20"/>
        </w:rPr>
        <w:t> </w:t>
      </w:r>
      <w:r w:rsidRPr="0000195C">
        <w:rPr>
          <w:sz w:val="22"/>
          <w:szCs w:val="20"/>
        </w:rPr>
        <w:t>dobu kratší než 7 dní,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5D8F02E7" w14:textId="64DE3EE8" w:rsidR="0000195C" w:rsidRPr="00A633FA" w:rsidRDefault="0000195C" w:rsidP="0000195C">
      <w:pPr>
        <w:pStyle w:val="ParagraphUnnumbered"/>
        <w:numPr>
          <w:ilvl w:val="0"/>
          <w:numId w:val="22"/>
        </w:numPr>
        <w:rPr>
          <w:sz w:val="22"/>
          <w:szCs w:val="20"/>
        </w:rPr>
      </w:pPr>
      <w:r>
        <w:rPr>
          <w:sz w:val="22"/>
          <w:szCs w:val="20"/>
        </w:rPr>
        <w:t>V ohlášení poplatník uvede</w:t>
      </w:r>
      <w:r w:rsidR="004968E5">
        <w:rPr>
          <w:rStyle w:val="Znakapoznpodarou"/>
          <w:sz w:val="22"/>
          <w:szCs w:val="20"/>
        </w:rPr>
        <w:footnoteReference w:id="4"/>
      </w:r>
      <w:r>
        <w:rPr>
          <w:sz w:val="22"/>
          <w:szCs w:val="20"/>
        </w:rPr>
        <w:t>:</w:t>
      </w:r>
    </w:p>
    <w:p w14:paraId="3D9877FE" w14:textId="23C3DCDE" w:rsidR="00496EA1" w:rsidRPr="00A633FA" w:rsidRDefault="004968E5">
      <w:pPr>
        <w:pStyle w:val="ParagraphUnnumbered"/>
        <w:numPr>
          <w:ilvl w:val="1"/>
          <w:numId w:val="22"/>
        </w:numPr>
        <w:rPr>
          <w:sz w:val="22"/>
          <w:szCs w:val="20"/>
        </w:rPr>
      </w:pPr>
      <w:r w:rsidRPr="004968E5">
        <w:rPr>
          <w:sz w:val="22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 w:rsidRPr="00A633FA">
        <w:rPr>
          <w:sz w:val="22"/>
          <w:szCs w:val="20"/>
        </w:rPr>
        <w:t>,</w:t>
      </w:r>
    </w:p>
    <w:p w14:paraId="1D401FF2" w14:textId="2885B065" w:rsidR="00496EA1" w:rsidRPr="00A633FA" w:rsidRDefault="004968E5">
      <w:pPr>
        <w:pStyle w:val="ParagraphUnnumbered"/>
        <w:numPr>
          <w:ilvl w:val="1"/>
          <w:numId w:val="22"/>
        </w:numPr>
        <w:rPr>
          <w:sz w:val="22"/>
          <w:szCs w:val="20"/>
        </w:rPr>
      </w:pPr>
      <w:r w:rsidRPr="004968E5">
        <w:rPr>
          <w:sz w:val="22"/>
          <w:szCs w:val="20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poplatkového subjektu</w:t>
      </w:r>
      <w:r w:rsidRPr="00A633FA">
        <w:rPr>
          <w:sz w:val="22"/>
          <w:szCs w:val="20"/>
        </w:rPr>
        <w:t>,</w:t>
      </w:r>
    </w:p>
    <w:p w14:paraId="748F6777" w14:textId="77777777" w:rsidR="0000195C" w:rsidRDefault="00F1306C">
      <w:pPr>
        <w:pStyle w:val="ParagraphUnnumbered"/>
        <w:numPr>
          <w:ilvl w:val="1"/>
          <w:numId w:val="22"/>
        </w:numPr>
        <w:rPr>
          <w:sz w:val="22"/>
          <w:szCs w:val="20"/>
        </w:rPr>
      </w:pPr>
      <w:r w:rsidRPr="00A633FA">
        <w:rPr>
          <w:sz w:val="22"/>
          <w:szCs w:val="20"/>
        </w:rPr>
        <w:t xml:space="preserve">další údaje rozhodné pro stanovení poplatku, </w:t>
      </w:r>
      <w:r w:rsidR="0000195C">
        <w:rPr>
          <w:sz w:val="22"/>
          <w:szCs w:val="20"/>
        </w:rPr>
        <w:t>kterými jsou zejména:</w:t>
      </w:r>
    </w:p>
    <w:p w14:paraId="1026BD44" w14:textId="77777777" w:rsidR="0000195C" w:rsidRDefault="0000195C" w:rsidP="0000195C">
      <w:pPr>
        <w:pStyle w:val="ParagraphUnnumbered"/>
        <w:numPr>
          <w:ilvl w:val="2"/>
          <w:numId w:val="22"/>
        </w:numPr>
        <w:ind w:left="1418"/>
        <w:rPr>
          <w:sz w:val="22"/>
          <w:szCs w:val="20"/>
        </w:rPr>
      </w:pPr>
      <w:r>
        <w:rPr>
          <w:sz w:val="22"/>
          <w:szCs w:val="20"/>
        </w:rPr>
        <w:t>způsob užívání veřejného prostranství,</w:t>
      </w:r>
    </w:p>
    <w:p w14:paraId="0D245312" w14:textId="77777777" w:rsidR="0000195C" w:rsidRDefault="0000195C" w:rsidP="0000195C">
      <w:pPr>
        <w:pStyle w:val="ParagraphUnnumbered"/>
        <w:numPr>
          <w:ilvl w:val="2"/>
          <w:numId w:val="22"/>
        </w:numPr>
        <w:ind w:left="1418"/>
        <w:rPr>
          <w:sz w:val="22"/>
          <w:szCs w:val="20"/>
        </w:rPr>
      </w:pPr>
      <w:r>
        <w:rPr>
          <w:sz w:val="22"/>
          <w:szCs w:val="20"/>
        </w:rPr>
        <w:t>místo užívání veřejného prostranství,</w:t>
      </w:r>
    </w:p>
    <w:p w14:paraId="71ABEDA7" w14:textId="77777777" w:rsidR="0000195C" w:rsidRDefault="0000195C" w:rsidP="0000195C">
      <w:pPr>
        <w:pStyle w:val="ParagraphUnnumbered"/>
        <w:numPr>
          <w:ilvl w:val="2"/>
          <w:numId w:val="22"/>
        </w:numPr>
        <w:ind w:left="1418"/>
        <w:rPr>
          <w:sz w:val="22"/>
          <w:szCs w:val="20"/>
        </w:rPr>
      </w:pPr>
      <w:r>
        <w:rPr>
          <w:sz w:val="22"/>
          <w:szCs w:val="20"/>
        </w:rPr>
        <w:t>výměra užívaného veřejného prostranství,</w:t>
      </w:r>
    </w:p>
    <w:p w14:paraId="40164421" w14:textId="46312A79" w:rsidR="00496EA1" w:rsidRDefault="0000195C" w:rsidP="0000195C">
      <w:pPr>
        <w:pStyle w:val="ParagraphUnnumbered"/>
        <w:numPr>
          <w:ilvl w:val="2"/>
          <w:numId w:val="22"/>
        </w:numPr>
        <w:ind w:left="1418"/>
        <w:rPr>
          <w:sz w:val="22"/>
          <w:szCs w:val="20"/>
        </w:rPr>
      </w:pPr>
      <w:r>
        <w:rPr>
          <w:sz w:val="22"/>
          <w:szCs w:val="20"/>
        </w:rPr>
        <w:t>předpokládaná doba užívání veřejného prostranství,</w:t>
      </w:r>
    </w:p>
    <w:p w14:paraId="4F24D771" w14:textId="345DAC0A" w:rsidR="0000195C" w:rsidRDefault="0000195C" w:rsidP="0000195C">
      <w:pPr>
        <w:pStyle w:val="ParagraphUnnumbered"/>
        <w:numPr>
          <w:ilvl w:val="2"/>
          <w:numId w:val="22"/>
        </w:numPr>
        <w:ind w:left="1418"/>
        <w:rPr>
          <w:sz w:val="22"/>
          <w:szCs w:val="20"/>
        </w:rPr>
      </w:pPr>
      <w:r>
        <w:rPr>
          <w:sz w:val="22"/>
          <w:szCs w:val="20"/>
        </w:rPr>
        <w:t>žádost o úhradu poplatku paušální částkou,</w:t>
      </w:r>
    </w:p>
    <w:p w14:paraId="55023825" w14:textId="77777777" w:rsidR="004968E5" w:rsidRDefault="0000195C" w:rsidP="0000195C">
      <w:pPr>
        <w:pStyle w:val="ParagraphUnnumbered"/>
        <w:numPr>
          <w:ilvl w:val="2"/>
          <w:numId w:val="22"/>
        </w:numPr>
        <w:ind w:left="1418"/>
        <w:rPr>
          <w:sz w:val="22"/>
          <w:szCs w:val="20"/>
        </w:rPr>
      </w:pPr>
      <w:r>
        <w:rPr>
          <w:sz w:val="22"/>
          <w:szCs w:val="20"/>
        </w:rPr>
        <w:t xml:space="preserve">skutečnosti dokládající nárok na </w:t>
      </w:r>
      <w:r w:rsidR="00005343">
        <w:rPr>
          <w:sz w:val="22"/>
          <w:szCs w:val="20"/>
        </w:rPr>
        <w:t>případné</w:t>
      </w:r>
      <w:r>
        <w:rPr>
          <w:sz w:val="22"/>
          <w:szCs w:val="20"/>
        </w:rPr>
        <w:t xml:space="preserve"> osvobození od poplatku</w:t>
      </w:r>
      <w:r w:rsidR="004968E5">
        <w:rPr>
          <w:sz w:val="22"/>
          <w:szCs w:val="20"/>
        </w:rPr>
        <w:t>,</w:t>
      </w:r>
    </w:p>
    <w:p w14:paraId="297DDB5B" w14:textId="78CBA554" w:rsidR="0000195C" w:rsidRPr="00F1306C" w:rsidRDefault="004968E5" w:rsidP="0000195C">
      <w:pPr>
        <w:pStyle w:val="ParagraphUnnumbered"/>
        <w:numPr>
          <w:ilvl w:val="2"/>
          <w:numId w:val="22"/>
        </w:numPr>
        <w:ind w:left="1418"/>
        <w:rPr>
          <w:sz w:val="22"/>
          <w:szCs w:val="20"/>
        </w:rPr>
      </w:pPr>
      <w:r w:rsidRPr="00F1306C">
        <w:rPr>
          <w:sz w:val="22"/>
          <w:szCs w:val="20"/>
        </w:rPr>
        <w:t>jedná-li se o poplatek za umístění skládky, zda souvisí se stavební činností a bližší upřesnění této stavební činnosti.</w:t>
      </w:r>
    </w:p>
    <w:p w14:paraId="5BD6376E" w14:textId="40F3D617" w:rsidR="0000195C" w:rsidRDefault="0000195C">
      <w:pPr>
        <w:pStyle w:val="ParagraphUnnumbered"/>
        <w:numPr>
          <w:ilvl w:val="0"/>
          <w:numId w:val="22"/>
        </w:numPr>
        <w:rPr>
          <w:sz w:val="22"/>
          <w:szCs w:val="20"/>
        </w:rPr>
      </w:pPr>
      <w:r w:rsidRPr="0000195C">
        <w:rPr>
          <w:sz w:val="22"/>
          <w:szCs w:val="20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="00BD5EE9">
        <w:rPr>
          <w:rStyle w:val="Znakapoznpodarou"/>
          <w:sz w:val="22"/>
          <w:szCs w:val="20"/>
        </w:rPr>
        <w:footnoteReference w:id="5"/>
      </w:r>
      <w:r w:rsidRPr="0000195C">
        <w:rPr>
          <w:sz w:val="22"/>
          <w:szCs w:val="20"/>
        </w:rPr>
        <w:t>.</w:t>
      </w:r>
    </w:p>
    <w:p w14:paraId="31408F30" w14:textId="78E4F577" w:rsidR="00496EA1" w:rsidRPr="00A633FA" w:rsidRDefault="00F1306C">
      <w:pPr>
        <w:pStyle w:val="ParagraphUnnumbered"/>
        <w:numPr>
          <w:ilvl w:val="0"/>
          <w:numId w:val="22"/>
        </w:numPr>
        <w:rPr>
          <w:sz w:val="22"/>
          <w:szCs w:val="20"/>
        </w:rPr>
      </w:pPr>
      <w:r w:rsidRPr="00A633FA">
        <w:rPr>
          <w:sz w:val="22"/>
          <w:szCs w:val="20"/>
        </w:rPr>
        <w:t>Dojde-li ke změně údajů uvedených v ohlášení, je poplatník povinen tuto změnu oznámit do 15 dnů ode dne, kdy nastala</w:t>
      </w:r>
      <w:r w:rsidR="00BD5EE9">
        <w:rPr>
          <w:rStyle w:val="Znakapoznpodarou"/>
          <w:sz w:val="22"/>
          <w:szCs w:val="20"/>
        </w:rPr>
        <w:footnoteReference w:id="6"/>
      </w:r>
      <w:r w:rsidRPr="00A633FA">
        <w:rPr>
          <w:sz w:val="22"/>
          <w:szCs w:val="20"/>
        </w:rPr>
        <w:t>.</w:t>
      </w:r>
    </w:p>
    <w:p w14:paraId="14C1FF2E" w14:textId="09D37E1F" w:rsidR="00496EA1" w:rsidRPr="00A633FA" w:rsidRDefault="00F1306C">
      <w:pPr>
        <w:pStyle w:val="ParagraphUnnumbered"/>
        <w:numPr>
          <w:ilvl w:val="0"/>
          <w:numId w:val="22"/>
        </w:numPr>
        <w:rPr>
          <w:sz w:val="22"/>
          <w:szCs w:val="20"/>
        </w:rPr>
      </w:pPr>
      <w:r w:rsidRPr="00A633FA">
        <w:rPr>
          <w:sz w:val="22"/>
          <w:szCs w:val="20"/>
        </w:rPr>
        <w:t>Povinnost ohlásit údaj podle odst</w:t>
      </w:r>
      <w:r w:rsidR="0000195C">
        <w:rPr>
          <w:sz w:val="22"/>
          <w:szCs w:val="20"/>
        </w:rPr>
        <w:t>avce 2</w:t>
      </w:r>
      <w:r w:rsidRPr="00A633FA">
        <w:rPr>
          <w:sz w:val="22"/>
          <w:szCs w:val="20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BD5EE9">
        <w:rPr>
          <w:rStyle w:val="Znakapoznpodarou"/>
          <w:sz w:val="22"/>
          <w:szCs w:val="20"/>
        </w:rPr>
        <w:footnoteReference w:id="7"/>
      </w:r>
      <w:r w:rsidRPr="00A633FA">
        <w:rPr>
          <w:sz w:val="22"/>
          <w:szCs w:val="20"/>
        </w:rPr>
        <w:t>.</w:t>
      </w:r>
    </w:p>
    <w:p w14:paraId="716739E9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>Čl. 5</w:t>
      </w:r>
    </w:p>
    <w:p w14:paraId="2025944F" w14:textId="77777777" w:rsidR="00496EA1" w:rsidRPr="00A633FA" w:rsidRDefault="00F1306C">
      <w:pPr>
        <w:pStyle w:val="HeaderName"/>
        <w:rPr>
          <w:sz w:val="22"/>
          <w:szCs w:val="20"/>
        </w:rPr>
      </w:pPr>
      <w:r w:rsidRPr="00A633FA">
        <w:rPr>
          <w:sz w:val="22"/>
          <w:szCs w:val="20"/>
        </w:rPr>
        <w:t>Sazba poplatku</w:t>
      </w:r>
    </w:p>
    <w:p w14:paraId="5CB76D7E" w14:textId="43A973F0" w:rsidR="00496EA1" w:rsidRDefault="00F1306C" w:rsidP="00595149">
      <w:pPr>
        <w:pStyle w:val="ParagraphUnnumbered"/>
        <w:numPr>
          <w:ilvl w:val="0"/>
          <w:numId w:val="316"/>
        </w:numPr>
        <w:rPr>
          <w:sz w:val="22"/>
          <w:szCs w:val="20"/>
        </w:rPr>
      </w:pPr>
      <w:r w:rsidRPr="00A633FA">
        <w:rPr>
          <w:sz w:val="22"/>
          <w:szCs w:val="20"/>
        </w:rPr>
        <w:t xml:space="preserve">Sazba poplatku </w:t>
      </w:r>
      <w:r w:rsidR="0000195C">
        <w:rPr>
          <w:sz w:val="22"/>
          <w:szCs w:val="20"/>
        </w:rPr>
        <w:t>činí za každý i započatý m</w:t>
      </w:r>
      <w:r w:rsidR="0000195C" w:rsidRPr="0000195C">
        <w:rPr>
          <w:sz w:val="22"/>
          <w:szCs w:val="20"/>
          <w:vertAlign w:val="superscript"/>
        </w:rPr>
        <w:t>2</w:t>
      </w:r>
      <w:r w:rsidR="0000195C">
        <w:rPr>
          <w:sz w:val="22"/>
          <w:szCs w:val="20"/>
        </w:rPr>
        <w:t xml:space="preserve"> a každý i započatý den:</w:t>
      </w:r>
    </w:p>
    <w:p w14:paraId="210C37D9" w14:textId="77785297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 w:rsidRPr="0000195C">
        <w:rPr>
          <w:sz w:val="22"/>
          <w:szCs w:val="20"/>
        </w:rPr>
        <w:t>za umístění dočasných staveb a zařízení sloužících pro poskytování služeb</w:t>
      </w:r>
      <w:r>
        <w:rPr>
          <w:sz w:val="22"/>
          <w:szCs w:val="20"/>
        </w:rPr>
        <w:tab/>
        <w:t>10 Kč,</w:t>
      </w:r>
    </w:p>
    <w:p w14:paraId="0E3E3EE0" w14:textId="20735865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 w:rsidRPr="0000195C">
        <w:rPr>
          <w:sz w:val="22"/>
          <w:szCs w:val="20"/>
        </w:rPr>
        <w:t>za umístění dočasných staveb sloužících pro poskytování prodeje</w:t>
      </w:r>
      <w:r>
        <w:rPr>
          <w:sz w:val="22"/>
          <w:szCs w:val="20"/>
        </w:rPr>
        <w:tab/>
        <w:t>10 Kč,</w:t>
      </w:r>
    </w:p>
    <w:p w14:paraId="649DE9B3" w14:textId="6AC2EB50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 w:rsidRPr="0000195C">
        <w:rPr>
          <w:sz w:val="22"/>
          <w:szCs w:val="20"/>
        </w:rPr>
        <w:lastRenderedPageBreak/>
        <w:t>za umístění zařízení sloužících pro poskytování prodeje</w:t>
      </w:r>
      <w:r>
        <w:rPr>
          <w:sz w:val="22"/>
          <w:szCs w:val="20"/>
        </w:rPr>
        <w:tab/>
        <w:t>100 Kč,</w:t>
      </w:r>
    </w:p>
    <w:p w14:paraId="33F2A00A" w14:textId="5CBB3661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provádění výkopových prací</w:t>
      </w:r>
      <w:r>
        <w:rPr>
          <w:sz w:val="22"/>
          <w:szCs w:val="20"/>
        </w:rPr>
        <w:tab/>
        <w:t>10 Kč,</w:t>
      </w:r>
    </w:p>
    <w:p w14:paraId="56565981" w14:textId="4A2A63D5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umístění stavebních zařízení</w:t>
      </w:r>
      <w:r>
        <w:rPr>
          <w:sz w:val="22"/>
          <w:szCs w:val="20"/>
        </w:rPr>
        <w:tab/>
        <w:t>10 Kč,</w:t>
      </w:r>
    </w:p>
    <w:p w14:paraId="04FDCA9D" w14:textId="13610D02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umístění reklamních zařízení</w:t>
      </w:r>
      <w:r>
        <w:rPr>
          <w:sz w:val="22"/>
          <w:szCs w:val="20"/>
        </w:rPr>
        <w:tab/>
        <w:t>100 Kč,</w:t>
      </w:r>
    </w:p>
    <w:p w14:paraId="6F18205C" w14:textId="42D0A047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umístění zařízení lunaparků a jiných obdobných atrakcí</w:t>
      </w:r>
      <w:r>
        <w:rPr>
          <w:sz w:val="22"/>
          <w:szCs w:val="20"/>
        </w:rPr>
        <w:tab/>
        <w:t>50 Kč,</w:t>
      </w:r>
    </w:p>
    <w:p w14:paraId="4A6B6A0F" w14:textId="49E466D9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umístění zařízení cirkusů</w:t>
      </w:r>
      <w:r>
        <w:rPr>
          <w:sz w:val="22"/>
          <w:szCs w:val="20"/>
        </w:rPr>
        <w:tab/>
        <w:t>10 Kč,</w:t>
      </w:r>
    </w:p>
    <w:p w14:paraId="53D788EB" w14:textId="2D986195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umístění skládek</w:t>
      </w:r>
      <w:r>
        <w:rPr>
          <w:sz w:val="22"/>
          <w:szCs w:val="20"/>
        </w:rPr>
        <w:tab/>
        <w:t>10 Kč,</w:t>
      </w:r>
    </w:p>
    <w:p w14:paraId="073B0836" w14:textId="068EC140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užívání veřejného prostranství pro kulturní akce</w:t>
      </w:r>
      <w:r>
        <w:rPr>
          <w:sz w:val="22"/>
          <w:szCs w:val="20"/>
        </w:rPr>
        <w:tab/>
        <w:t>0 Kč,</w:t>
      </w:r>
    </w:p>
    <w:p w14:paraId="730CE19A" w14:textId="4C2A62F4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užívání veřejného prostranství pro sportovní akce</w:t>
      </w:r>
      <w:r>
        <w:rPr>
          <w:sz w:val="22"/>
          <w:szCs w:val="20"/>
        </w:rPr>
        <w:tab/>
        <w:t>0 Kč,</w:t>
      </w:r>
    </w:p>
    <w:p w14:paraId="0892074C" w14:textId="0087B62D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užívání veřejného prostranství pro reklamní akce</w:t>
      </w:r>
      <w:r>
        <w:rPr>
          <w:sz w:val="22"/>
          <w:szCs w:val="20"/>
        </w:rPr>
        <w:tab/>
      </w:r>
      <w:r w:rsidR="00630754">
        <w:rPr>
          <w:sz w:val="22"/>
          <w:szCs w:val="20"/>
        </w:rPr>
        <w:t>1</w:t>
      </w:r>
      <w:r>
        <w:rPr>
          <w:sz w:val="22"/>
          <w:szCs w:val="20"/>
        </w:rPr>
        <w:t>0 Kč,</w:t>
      </w:r>
    </w:p>
    <w:p w14:paraId="550CA9BB" w14:textId="597B807E" w:rsidR="0000195C" w:rsidRDefault="0000195C" w:rsidP="00015479">
      <w:pPr>
        <w:pStyle w:val="ParagraphUnnumbered"/>
        <w:numPr>
          <w:ilvl w:val="0"/>
          <w:numId w:val="310"/>
        </w:numPr>
        <w:tabs>
          <w:tab w:val="right" w:pos="9072"/>
        </w:tabs>
        <w:rPr>
          <w:sz w:val="22"/>
          <w:szCs w:val="20"/>
        </w:rPr>
      </w:pPr>
      <w:r>
        <w:rPr>
          <w:sz w:val="22"/>
          <w:szCs w:val="20"/>
        </w:rPr>
        <w:t>za užívání veřejného prostranství pro potřeby tvorby filmových a televizních děl</w:t>
      </w:r>
      <w:r>
        <w:rPr>
          <w:sz w:val="22"/>
          <w:szCs w:val="20"/>
        </w:rPr>
        <w:tab/>
        <w:t>10 Kč.</w:t>
      </w:r>
    </w:p>
    <w:p w14:paraId="02267377" w14:textId="3E80ECE3" w:rsidR="00D0054A" w:rsidRDefault="00D0054A" w:rsidP="00D0054A">
      <w:pPr>
        <w:pStyle w:val="ParagraphUnnumbered"/>
        <w:tabs>
          <w:tab w:val="right" w:pos="9072"/>
        </w:tabs>
        <w:ind w:left="360"/>
        <w:rPr>
          <w:sz w:val="22"/>
          <w:szCs w:val="20"/>
        </w:rPr>
      </w:pPr>
      <w:r w:rsidRPr="00F1306C">
        <w:rPr>
          <w:sz w:val="22"/>
          <w:szCs w:val="20"/>
        </w:rPr>
        <w:t xml:space="preserve">V případě poplatku za umístění stavebních zařízení podle písmene e) sazba od </w:t>
      </w:r>
      <w:r w:rsidR="00BD5EE9" w:rsidRPr="00F1306C">
        <w:rPr>
          <w:sz w:val="22"/>
          <w:szCs w:val="20"/>
        </w:rPr>
        <w:t>91. dne</w:t>
      </w:r>
      <w:r w:rsidRPr="00F1306C">
        <w:rPr>
          <w:sz w:val="22"/>
          <w:szCs w:val="20"/>
        </w:rPr>
        <w:t xml:space="preserve"> </w:t>
      </w:r>
      <w:r w:rsidR="00557188" w:rsidRPr="00F1306C">
        <w:rPr>
          <w:sz w:val="22"/>
          <w:szCs w:val="20"/>
        </w:rPr>
        <w:t xml:space="preserve">doby </w:t>
      </w:r>
      <w:r w:rsidRPr="00F1306C">
        <w:rPr>
          <w:sz w:val="22"/>
          <w:szCs w:val="20"/>
        </w:rPr>
        <w:t>užívání veřejného prostranství činí 5 Kč za každý i započatý m</w:t>
      </w:r>
      <w:r w:rsidRPr="00F1306C">
        <w:rPr>
          <w:sz w:val="22"/>
          <w:szCs w:val="20"/>
          <w:vertAlign w:val="superscript"/>
        </w:rPr>
        <w:t>2</w:t>
      </w:r>
      <w:r w:rsidRPr="00F1306C">
        <w:rPr>
          <w:sz w:val="22"/>
          <w:szCs w:val="20"/>
        </w:rPr>
        <w:t xml:space="preserve"> a každý i započatý den.</w:t>
      </w:r>
      <w:r w:rsidR="001700AC" w:rsidRPr="00F1306C">
        <w:rPr>
          <w:sz w:val="22"/>
          <w:szCs w:val="20"/>
        </w:rPr>
        <w:t xml:space="preserve"> V případě poplatku za </w:t>
      </w:r>
      <w:r w:rsidR="004968E5" w:rsidRPr="00F1306C">
        <w:rPr>
          <w:sz w:val="22"/>
          <w:szCs w:val="20"/>
        </w:rPr>
        <w:t>umístění skládky</w:t>
      </w:r>
      <w:r w:rsidR="001700AC" w:rsidRPr="00F1306C">
        <w:rPr>
          <w:sz w:val="22"/>
          <w:szCs w:val="20"/>
        </w:rPr>
        <w:t xml:space="preserve"> podle písmene i), jde-li o poplatek hrazený v souvislosti se stavební činností, sazba od </w:t>
      </w:r>
      <w:r w:rsidR="00BD5EE9" w:rsidRPr="00F1306C">
        <w:rPr>
          <w:sz w:val="22"/>
          <w:szCs w:val="20"/>
        </w:rPr>
        <w:t>91. dne</w:t>
      </w:r>
      <w:r w:rsidR="001700AC" w:rsidRPr="00F1306C">
        <w:rPr>
          <w:sz w:val="22"/>
          <w:szCs w:val="20"/>
        </w:rPr>
        <w:t xml:space="preserve"> </w:t>
      </w:r>
      <w:r w:rsidR="00557188" w:rsidRPr="00F1306C">
        <w:rPr>
          <w:sz w:val="22"/>
          <w:szCs w:val="20"/>
        </w:rPr>
        <w:t xml:space="preserve">doby </w:t>
      </w:r>
      <w:r w:rsidR="001700AC" w:rsidRPr="00F1306C">
        <w:rPr>
          <w:sz w:val="22"/>
          <w:szCs w:val="20"/>
        </w:rPr>
        <w:t>užívání veřejného prostranství činí 5 Kč za každý i započatý m</w:t>
      </w:r>
      <w:r w:rsidR="001700AC" w:rsidRPr="00F1306C">
        <w:rPr>
          <w:sz w:val="22"/>
          <w:szCs w:val="20"/>
          <w:vertAlign w:val="superscript"/>
        </w:rPr>
        <w:t>2</w:t>
      </w:r>
      <w:r w:rsidR="001700AC" w:rsidRPr="00F1306C">
        <w:rPr>
          <w:sz w:val="22"/>
          <w:szCs w:val="20"/>
        </w:rPr>
        <w:t xml:space="preserve"> a</w:t>
      </w:r>
      <w:r w:rsidR="00DA11D7" w:rsidRPr="00F1306C">
        <w:rPr>
          <w:sz w:val="22"/>
          <w:szCs w:val="20"/>
        </w:rPr>
        <w:t> </w:t>
      </w:r>
      <w:r w:rsidR="001700AC" w:rsidRPr="00F1306C">
        <w:rPr>
          <w:sz w:val="22"/>
          <w:szCs w:val="20"/>
        </w:rPr>
        <w:t>každý i započatý den</w:t>
      </w:r>
    </w:p>
    <w:p w14:paraId="19B24E47" w14:textId="6DABD2B2" w:rsidR="00D0054A" w:rsidRDefault="00D0054A" w:rsidP="00595149">
      <w:pPr>
        <w:pStyle w:val="ParagraphUnnumbered"/>
        <w:numPr>
          <w:ilvl w:val="0"/>
          <w:numId w:val="316"/>
        </w:numPr>
        <w:rPr>
          <w:sz w:val="22"/>
          <w:szCs w:val="20"/>
        </w:rPr>
      </w:pPr>
      <w:r>
        <w:rPr>
          <w:sz w:val="22"/>
          <w:szCs w:val="20"/>
        </w:rPr>
        <w:t>Sazba poplatku je stanovena paušálních částkou takto:</w:t>
      </w:r>
    </w:p>
    <w:p w14:paraId="7F313E7B" w14:textId="59973A12" w:rsidR="00D0054A" w:rsidRPr="001700AC" w:rsidRDefault="00D0054A" w:rsidP="00595149">
      <w:pPr>
        <w:pStyle w:val="ParagraphUnnumbered"/>
        <w:numPr>
          <w:ilvl w:val="0"/>
          <w:numId w:val="314"/>
        </w:numPr>
        <w:tabs>
          <w:tab w:val="right" w:pos="9072"/>
        </w:tabs>
        <w:ind w:left="709"/>
        <w:rPr>
          <w:sz w:val="22"/>
          <w:szCs w:val="20"/>
        </w:rPr>
      </w:pPr>
      <w:r w:rsidRPr="001700AC">
        <w:rPr>
          <w:sz w:val="22"/>
          <w:szCs w:val="20"/>
        </w:rPr>
        <w:t>za umístění reklamních zařízení</w:t>
      </w:r>
      <w:r w:rsidRPr="001700AC">
        <w:rPr>
          <w:sz w:val="22"/>
          <w:szCs w:val="20"/>
        </w:rPr>
        <w:tab/>
        <w:t>1.000 Kč/m</w:t>
      </w:r>
      <w:r w:rsidRPr="001700AC">
        <w:rPr>
          <w:sz w:val="22"/>
          <w:szCs w:val="20"/>
          <w:vertAlign w:val="superscript"/>
        </w:rPr>
        <w:t>2</w:t>
      </w:r>
      <w:r w:rsidRPr="001700AC">
        <w:rPr>
          <w:sz w:val="22"/>
          <w:szCs w:val="20"/>
        </w:rPr>
        <w:t>/rok,</w:t>
      </w:r>
    </w:p>
    <w:p w14:paraId="040BEA69" w14:textId="22B62765" w:rsidR="00D0054A" w:rsidRDefault="00D0054A" w:rsidP="00595149">
      <w:pPr>
        <w:pStyle w:val="ParagraphUnnumbered"/>
        <w:numPr>
          <w:ilvl w:val="0"/>
          <w:numId w:val="314"/>
        </w:numPr>
        <w:tabs>
          <w:tab w:val="right" w:pos="9072"/>
        </w:tabs>
        <w:ind w:left="709"/>
        <w:rPr>
          <w:sz w:val="22"/>
          <w:szCs w:val="20"/>
        </w:rPr>
      </w:pPr>
      <w:r>
        <w:rPr>
          <w:sz w:val="22"/>
          <w:szCs w:val="20"/>
        </w:rPr>
        <w:t>za umístění zařízení lunaparků a jiných obdobných atrakcí</w:t>
      </w:r>
      <w:r>
        <w:rPr>
          <w:sz w:val="22"/>
          <w:szCs w:val="20"/>
        </w:rPr>
        <w:tab/>
        <w:t>200 Kč/atrakce/týden,</w:t>
      </w:r>
    </w:p>
    <w:p w14:paraId="2D41DCF5" w14:textId="79E86E31" w:rsidR="00D0054A" w:rsidRDefault="00D0054A" w:rsidP="00595149">
      <w:pPr>
        <w:pStyle w:val="ParagraphUnnumbered"/>
        <w:numPr>
          <w:ilvl w:val="0"/>
          <w:numId w:val="314"/>
        </w:numPr>
        <w:tabs>
          <w:tab w:val="right" w:pos="9072"/>
        </w:tabs>
        <w:ind w:left="709"/>
        <w:rPr>
          <w:sz w:val="22"/>
          <w:szCs w:val="20"/>
        </w:rPr>
      </w:pPr>
      <w:r>
        <w:rPr>
          <w:sz w:val="22"/>
          <w:szCs w:val="20"/>
        </w:rPr>
        <w:t>za umístění zařízení cirkusů</w:t>
      </w:r>
      <w:r>
        <w:rPr>
          <w:sz w:val="22"/>
          <w:szCs w:val="20"/>
        </w:rPr>
        <w:tab/>
        <w:t>1.000 Kč/týden.</w:t>
      </w:r>
    </w:p>
    <w:p w14:paraId="6C1FCBEF" w14:textId="158A23AA" w:rsidR="00D0054A" w:rsidRDefault="00D0054A" w:rsidP="00595149">
      <w:pPr>
        <w:pStyle w:val="ParagraphUnnumbered"/>
        <w:ind w:left="360"/>
        <w:rPr>
          <w:sz w:val="22"/>
          <w:szCs w:val="20"/>
        </w:rPr>
      </w:pPr>
      <w:r>
        <w:rPr>
          <w:sz w:val="22"/>
          <w:szCs w:val="20"/>
        </w:rPr>
        <w:t>Poplatek paušální částkou se hradí i za každou započatou jednotku.</w:t>
      </w:r>
    </w:p>
    <w:p w14:paraId="5A4381F4" w14:textId="470DF511" w:rsidR="00D0054A" w:rsidRDefault="00D0054A" w:rsidP="00595149">
      <w:pPr>
        <w:pStyle w:val="ParagraphUnnumbered"/>
        <w:numPr>
          <w:ilvl w:val="0"/>
          <w:numId w:val="316"/>
        </w:numPr>
        <w:rPr>
          <w:sz w:val="22"/>
          <w:szCs w:val="20"/>
        </w:rPr>
      </w:pPr>
      <w:r>
        <w:rPr>
          <w:sz w:val="22"/>
          <w:szCs w:val="20"/>
        </w:rPr>
        <w:t xml:space="preserve">Volbu placení poplatku paušální částkou včetně výběru varianty paušální částky sdělí poplatník </w:t>
      </w:r>
      <w:r w:rsidR="00630754">
        <w:rPr>
          <w:sz w:val="22"/>
          <w:szCs w:val="20"/>
        </w:rPr>
        <w:t>správci</w:t>
      </w:r>
      <w:r>
        <w:rPr>
          <w:sz w:val="22"/>
          <w:szCs w:val="20"/>
        </w:rPr>
        <w:t xml:space="preserve"> poplatku v rámci ohlášení podle článku 4 odstavec 2.</w:t>
      </w:r>
    </w:p>
    <w:p w14:paraId="03F06FF7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>Čl. 6</w:t>
      </w:r>
    </w:p>
    <w:p w14:paraId="3A040D81" w14:textId="77777777" w:rsidR="00496EA1" w:rsidRPr="00A633FA" w:rsidRDefault="00F1306C">
      <w:pPr>
        <w:pStyle w:val="HeaderName"/>
        <w:rPr>
          <w:sz w:val="22"/>
          <w:szCs w:val="20"/>
        </w:rPr>
      </w:pPr>
      <w:r w:rsidRPr="00A633FA">
        <w:rPr>
          <w:sz w:val="22"/>
          <w:szCs w:val="20"/>
        </w:rPr>
        <w:t>Splatnost poplatku</w:t>
      </w:r>
    </w:p>
    <w:p w14:paraId="004F95C6" w14:textId="5CB76B3A" w:rsidR="00C239AA" w:rsidRDefault="00C239AA" w:rsidP="00595149">
      <w:pPr>
        <w:pStyle w:val="ParagraphUnnumbered"/>
        <w:numPr>
          <w:ilvl w:val="0"/>
          <w:numId w:val="317"/>
        </w:numPr>
        <w:rPr>
          <w:sz w:val="22"/>
          <w:szCs w:val="20"/>
        </w:rPr>
      </w:pPr>
      <w:r>
        <w:rPr>
          <w:sz w:val="22"/>
          <w:szCs w:val="20"/>
        </w:rPr>
        <w:t>Poplatek ve stanovené výši je splatný:</w:t>
      </w:r>
    </w:p>
    <w:p w14:paraId="32FBF93A" w14:textId="72FE6968" w:rsidR="00C239AA" w:rsidRDefault="00C239AA" w:rsidP="00C239AA">
      <w:pPr>
        <w:pStyle w:val="ParagraphUnnumbered"/>
        <w:numPr>
          <w:ilvl w:val="1"/>
          <w:numId w:val="28"/>
        </w:numPr>
        <w:rPr>
          <w:sz w:val="22"/>
          <w:szCs w:val="20"/>
        </w:rPr>
      </w:pPr>
      <w:r>
        <w:rPr>
          <w:sz w:val="22"/>
          <w:szCs w:val="20"/>
        </w:rPr>
        <w:t>při užívání veřejného prostranství po dobu kratší 30 dnů nejpozději v den zahájení užívání veřejného prostranství,</w:t>
      </w:r>
    </w:p>
    <w:p w14:paraId="27684254" w14:textId="6F86348C" w:rsidR="00C239AA" w:rsidRDefault="00C239AA" w:rsidP="00C239AA">
      <w:pPr>
        <w:pStyle w:val="ParagraphUnnumbered"/>
        <w:numPr>
          <w:ilvl w:val="1"/>
          <w:numId w:val="28"/>
        </w:numPr>
        <w:rPr>
          <w:sz w:val="22"/>
          <w:szCs w:val="20"/>
        </w:rPr>
      </w:pPr>
      <w:r>
        <w:rPr>
          <w:sz w:val="22"/>
          <w:szCs w:val="20"/>
        </w:rPr>
        <w:t xml:space="preserve">při užívání veřejného prostranství po dobu 30 dnů nebo delší nejpozději do 2 dnů od zahájení užívání veřejného </w:t>
      </w:r>
      <w:r w:rsidR="00340F7B">
        <w:rPr>
          <w:sz w:val="22"/>
          <w:szCs w:val="20"/>
        </w:rPr>
        <w:t>prostranství.</w:t>
      </w:r>
    </w:p>
    <w:p w14:paraId="0313DFBE" w14:textId="5CF35010" w:rsidR="00C239AA" w:rsidRPr="00B32500" w:rsidRDefault="00C239AA" w:rsidP="00595149">
      <w:pPr>
        <w:pStyle w:val="ParagraphUnnumbered"/>
        <w:numPr>
          <w:ilvl w:val="0"/>
          <w:numId w:val="317"/>
        </w:numPr>
        <w:rPr>
          <w:sz w:val="22"/>
        </w:rPr>
      </w:pPr>
      <w:r w:rsidRPr="00B32500">
        <w:rPr>
          <w:sz w:val="22"/>
        </w:rPr>
        <w:t>Poplatek stanovený paušální částkou je splatný do 15 dnů od počátku každého poplatkového období.</w:t>
      </w:r>
    </w:p>
    <w:p w14:paraId="4886DF3C" w14:textId="18A399FC" w:rsidR="00496EA1" w:rsidRPr="00A633FA" w:rsidRDefault="00C239AA" w:rsidP="00595149">
      <w:pPr>
        <w:pStyle w:val="ParagraphUnnumbered"/>
        <w:numPr>
          <w:ilvl w:val="0"/>
          <w:numId w:val="317"/>
        </w:numPr>
        <w:rPr>
          <w:sz w:val="22"/>
          <w:szCs w:val="20"/>
        </w:rPr>
      </w:pPr>
      <w:r w:rsidRPr="00C239AA">
        <w:rPr>
          <w:sz w:val="22"/>
          <w:szCs w:val="20"/>
        </w:rPr>
        <w:t>Připadne-li konec lhůty splatnosti na sobotu, neděli nebo státem uznaný svátek, je dnem, ve kterém je poplatník povinen svoji povinnost splnit, nejblíže následující pracovní den</w:t>
      </w:r>
      <w:r>
        <w:rPr>
          <w:sz w:val="22"/>
          <w:szCs w:val="20"/>
        </w:rPr>
        <w:t>.</w:t>
      </w:r>
    </w:p>
    <w:p w14:paraId="1A80FB35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>Čl. 7</w:t>
      </w:r>
    </w:p>
    <w:p w14:paraId="6131D3F4" w14:textId="594003CD" w:rsidR="00496EA1" w:rsidRPr="00A633FA" w:rsidRDefault="00F1306C">
      <w:pPr>
        <w:pStyle w:val="HeaderName"/>
        <w:rPr>
          <w:sz w:val="22"/>
          <w:szCs w:val="20"/>
        </w:rPr>
      </w:pPr>
      <w:r w:rsidRPr="00A633FA">
        <w:rPr>
          <w:sz w:val="22"/>
          <w:szCs w:val="20"/>
        </w:rPr>
        <w:t>Osvobození</w:t>
      </w:r>
    </w:p>
    <w:p w14:paraId="696D6360" w14:textId="04C68242" w:rsidR="00C239AA" w:rsidRDefault="00C239AA" w:rsidP="00595149">
      <w:pPr>
        <w:pStyle w:val="ParagraphUnnumbered"/>
        <w:numPr>
          <w:ilvl w:val="0"/>
          <w:numId w:val="318"/>
        </w:numPr>
        <w:rPr>
          <w:sz w:val="22"/>
          <w:szCs w:val="20"/>
        </w:rPr>
      </w:pPr>
      <w:r>
        <w:rPr>
          <w:sz w:val="22"/>
          <w:szCs w:val="20"/>
        </w:rPr>
        <w:t>Poplatek se neplatí:</w:t>
      </w:r>
    </w:p>
    <w:p w14:paraId="2C0D32A5" w14:textId="2EA5339C" w:rsidR="00C239AA" w:rsidRPr="00C239AA" w:rsidRDefault="00C239AA" w:rsidP="00340F7B">
      <w:pPr>
        <w:pStyle w:val="ParagraphUnnumbered"/>
        <w:numPr>
          <w:ilvl w:val="1"/>
          <w:numId w:val="28"/>
        </w:numPr>
        <w:rPr>
          <w:sz w:val="22"/>
          <w:szCs w:val="20"/>
        </w:rPr>
      </w:pPr>
      <w:r w:rsidRPr="00C239AA">
        <w:rPr>
          <w:sz w:val="22"/>
          <w:szCs w:val="20"/>
        </w:rPr>
        <w:t>za vyhrazení trvalého parkovacího místa pro osobu, která je držitelem průkazu ZTP nebo ZTP/P,</w:t>
      </w:r>
    </w:p>
    <w:p w14:paraId="183724F4" w14:textId="038819B0" w:rsidR="00C239AA" w:rsidRDefault="00C239AA" w:rsidP="00340F7B">
      <w:pPr>
        <w:pStyle w:val="ParagraphUnnumbered"/>
        <w:numPr>
          <w:ilvl w:val="1"/>
          <w:numId w:val="28"/>
        </w:numPr>
        <w:rPr>
          <w:sz w:val="22"/>
          <w:szCs w:val="20"/>
        </w:rPr>
      </w:pPr>
      <w:r w:rsidRPr="00C239AA">
        <w:rPr>
          <w:sz w:val="22"/>
          <w:szCs w:val="20"/>
        </w:rPr>
        <w:lastRenderedPageBreak/>
        <w:t>z akcí pořádaných na veřejném prostranství, jejichž celý výtěžek je odveden na charitativní a veřejně prospěšné účely</w:t>
      </w:r>
      <w:r w:rsidR="00BD5EE9">
        <w:rPr>
          <w:rStyle w:val="Znakapoznpodarou"/>
          <w:sz w:val="22"/>
          <w:szCs w:val="20"/>
        </w:rPr>
        <w:footnoteReference w:id="8"/>
      </w:r>
      <w:r>
        <w:rPr>
          <w:sz w:val="22"/>
          <w:szCs w:val="20"/>
        </w:rPr>
        <w:t>,</w:t>
      </w:r>
    </w:p>
    <w:p w14:paraId="7003AA81" w14:textId="48A67FDA" w:rsidR="00C239AA" w:rsidRDefault="00C239AA" w:rsidP="00340F7B">
      <w:pPr>
        <w:pStyle w:val="ParagraphUnnumbered"/>
        <w:numPr>
          <w:ilvl w:val="1"/>
          <w:numId w:val="28"/>
        </w:numPr>
        <w:rPr>
          <w:sz w:val="22"/>
          <w:szCs w:val="20"/>
        </w:rPr>
      </w:pPr>
      <w:r>
        <w:rPr>
          <w:sz w:val="22"/>
          <w:szCs w:val="20"/>
        </w:rPr>
        <w:t xml:space="preserve">za </w:t>
      </w:r>
      <w:r w:rsidR="00340F7B">
        <w:rPr>
          <w:sz w:val="22"/>
          <w:szCs w:val="20"/>
        </w:rPr>
        <w:t>umístění skládek</w:t>
      </w:r>
      <w:r>
        <w:rPr>
          <w:sz w:val="22"/>
          <w:szCs w:val="20"/>
        </w:rPr>
        <w:t xml:space="preserve"> v délce trvání do 2 dnů</w:t>
      </w:r>
      <w:r w:rsidR="001700AC">
        <w:rPr>
          <w:sz w:val="22"/>
          <w:szCs w:val="20"/>
        </w:rPr>
        <w:t>.</w:t>
      </w:r>
    </w:p>
    <w:p w14:paraId="60A1FD92" w14:textId="381E3490" w:rsidR="006B5A45" w:rsidRDefault="006B5A45" w:rsidP="00595149">
      <w:pPr>
        <w:pStyle w:val="ParagraphUnnumbered"/>
        <w:numPr>
          <w:ilvl w:val="0"/>
          <w:numId w:val="318"/>
        </w:numPr>
        <w:rPr>
          <w:sz w:val="22"/>
          <w:szCs w:val="20"/>
        </w:rPr>
      </w:pPr>
      <w:r>
        <w:rPr>
          <w:sz w:val="22"/>
          <w:szCs w:val="20"/>
        </w:rPr>
        <w:t>Pořadatel akce podle odstavce 1 písmen</w:t>
      </w:r>
      <w:r w:rsidR="00DA11D7">
        <w:rPr>
          <w:sz w:val="22"/>
          <w:szCs w:val="20"/>
        </w:rPr>
        <w:t>e</w:t>
      </w:r>
      <w:r>
        <w:rPr>
          <w:sz w:val="22"/>
          <w:szCs w:val="20"/>
        </w:rPr>
        <w:t xml:space="preserve"> b) je povinen ohlásit a prokázat správci poplatku splnění </w:t>
      </w:r>
      <w:r w:rsidR="00DA11D7">
        <w:rPr>
          <w:sz w:val="22"/>
          <w:szCs w:val="20"/>
        </w:rPr>
        <w:t>podmínek</w:t>
      </w:r>
      <w:r>
        <w:rPr>
          <w:sz w:val="22"/>
          <w:szCs w:val="20"/>
        </w:rPr>
        <w:t xml:space="preserve"> pro osvobození do 15 dnů po skončení této akce.</w:t>
      </w:r>
    </w:p>
    <w:p w14:paraId="75C37C91" w14:textId="5D013FC5" w:rsidR="001700AC" w:rsidRPr="00F1306C" w:rsidRDefault="001700AC" w:rsidP="00595149">
      <w:pPr>
        <w:pStyle w:val="ParagraphUnnumbered"/>
        <w:numPr>
          <w:ilvl w:val="0"/>
          <w:numId w:val="318"/>
        </w:numPr>
        <w:rPr>
          <w:sz w:val="22"/>
          <w:szCs w:val="20"/>
        </w:rPr>
      </w:pPr>
      <w:r w:rsidRPr="00F1306C">
        <w:rPr>
          <w:sz w:val="22"/>
          <w:szCs w:val="20"/>
        </w:rPr>
        <w:t>Od poplatku je dále osvobozeno</w:t>
      </w:r>
    </w:p>
    <w:p w14:paraId="3BFC26C9" w14:textId="69A3B2A2" w:rsidR="001700AC" w:rsidRPr="00F1306C" w:rsidRDefault="001700AC" w:rsidP="001700AC">
      <w:pPr>
        <w:pStyle w:val="ParagraphUnnumbered"/>
        <w:numPr>
          <w:ilvl w:val="1"/>
          <w:numId w:val="31"/>
        </w:numPr>
        <w:rPr>
          <w:sz w:val="22"/>
          <w:szCs w:val="20"/>
        </w:rPr>
      </w:pPr>
      <w:r w:rsidRPr="00F1306C">
        <w:rPr>
          <w:sz w:val="22"/>
          <w:szCs w:val="20"/>
        </w:rPr>
        <w:t>město Klecany,</w:t>
      </w:r>
      <w:r w:rsidR="00B32500" w:rsidRPr="00F1306C">
        <w:rPr>
          <w:sz w:val="22"/>
          <w:szCs w:val="20"/>
        </w:rPr>
        <w:t xml:space="preserve"> </w:t>
      </w:r>
    </w:p>
    <w:p w14:paraId="60E2850E" w14:textId="68A8EBC7" w:rsidR="001700AC" w:rsidRPr="00F1306C" w:rsidRDefault="001700AC" w:rsidP="001700AC">
      <w:pPr>
        <w:pStyle w:val="ParagraphUnnumbered"/>
        <w:numPr>
          <w:ilvl w:val="1"/>
          <w:numId w:val="31"/>
        </w:numPr>
        <w:rPr>
          <w:sz w:val="22"/>
          <w:szCs w:val="20"/>
        </w:rPr>
      </w:pPr>
      <w:r w:rsidRPr="00F1306C">
        <w:rPr>
          <w:sz w:val="22"/>
          <w:szCs w:val="20"/>
        </w:rPr>
        <w:t>provádění výkopových prací hrazených z rozpočtu města Klecany, včetně umístění stavebních zařízení a skládek souvisejících s těmito pracemi.</w:t>
      </w:r>
    </w:p>
    <w:p w14:paraId="599D175E" w14:textId="7BA373DD" w:rsidR="00496EA1" w:rsidRPr="00A633FA" w:rsidRDefault="00BD5EE9" w:rsidP="00595149">
      <w:pPr>
        <w:pStyle w:val="ParagraphUnnumbered"/>
        <w:numPr>
          <w:ilvl w:val="0"/>
          <w:numId w:val="318"/>
        </w:numPr>
        <w:rPr>
          <w:sz w:val="22"/>
          <w:szCs w:val="20"/>
        </w:rPr>
      </w:pPr>
      <w:r w:rsidRPr="00BD5EE9">
        <w:rPr>
          <w:sz w:val="22"/>
          <w:szCs w:val="20"/>
        </w:rPr>
        <w:t xml:space="preserve">V případě, že poplatník, který je poplatkovým subjektem, nesplní povinnost ohlásit údaj rozhodný pro osvobození od poplatku ve lhůtě stanovené obecně závaznou vyhláškou </w:t>
      </w:r>
      <w:r w:rsidR="00B32500">
        <w:rPr>
          <w:sz w:val="22"/>
          <w:szCs w:val="20"/>
        </w:rPr>
        <w:t>nebo podle zákona o místních poplatcích</w:t>
      </w:r>
      <w:r w:rsidRPr="00BD5EE9">
        <w:rPr>
          <w:sz w:val="22"/>
          <w:szCs w:val="20"/>
        </w:rPr>
        <w:t>, nárok na osvobození nebo úlevu od tohoto poplatku zaniká</w:t>
      </w:r>
      <w:r w:rsidRPr="00BD5EE9">
        <w:rPr>
          <w:sz w:val="22"/>
          <w:szCs w:val="20"/>
          <w:vertAlign w:val="superscript"/>
        </w:rPr>
        <w:t xml:space="preserve"> </w:t>
      </w:r>
      <w:r>
        <w:rPr>
          <w:rStyle w:val="Znakapoznpodarou"/>
          <w:sz w:val="22"/>
          <w:szCs w:val="20"/>
        </w:rPr>
        <w:footnoteReference w:id="9"/>
      </w:r>
      <w:r w:rsidRPr="00A633FA">
        <w:rPr>
          <w:sz w:val="22"/>
          <w:szCs w:val="20"/>
        </w:rPr>
        <w:t>.</w:t>
      </w:r>
    </w:p>
    <w:p w14:paraId="7A9666DC" w14:textId="77777777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>Čl. 8</w:t>
      </w:r>
    </w:p>
    <w:p w14:paraId="76F4ED78" w14:textId="69A087AA" w:rsidR="00496EA1" w:rsidRDefault="00BD5EE9">
      <w:pPr>
        <w:pStyle w:val="HeaderName"/>
        <w:rPr>
          <w:sz w:val="22"/>
          <w:szCs w:val="20"/>
        </w:rPr>
      </w:pPr>
      <w:r>
        <w:rPr>
          <w:sz w:val="22"/>
          <w:szCs w:val="20"/>
        </w:rPr>
        <w:t>Zvýšení</w:t>
      </w:r>
      <w:r w:rsidR="00005343">
        <w:rPr>
          <w:sz w:val="22"/>
          <w:szCs w:val="20"/>
        </w:rPr>
        <w:t xml:space="preserve"> poplatku</w:t>
      </w:r>
    </w:p>
    <w:p w14:paraId="681CC7E6" w14:textId="34BA8295" w:rsidR="00005343" w:rsidRPr="00A633FA" w:rsidRDefault="00BD5EE9" w:rsidP="002F5550">
      <w:pPr>
        <w:pStyle w:val="ParagraphUnnumbered"/>
        <w:ind w:left="360"/>
        <w:rPr>
          <w:sz w:val="22"/>
          <w:szCs w:val="20"/>
        </w:rPr>
      </w:pPr>
      <w:bookmarkStart w:id="0" w:name="_Hlk211161792"/>
      <w:r w:rsidRPr="00BD5EE9">
        <w:rPr>
          <w:sz w:val="22"/>
          <w:szCs w:val="20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>
        <w:rPr>
          <w:rStyle w:val="Znakapoznpodarou"/>
          <w:sz w:val="22"/>
          <w:szCs w:val="20"/>
        </w:rPr>
        <w:footnoteReference w:id="10"/>
      </w:r>
      <w:r w:rsidRPr="00BD5EE9">
        <w:rPr>
          <w:sz w:val="22"/>
          <w:szCs w:val="20"/>
        </w:rPr>
        <w:t>.</w:t>
      </w:r>
    </w:p>
    <w:bookmarkEnd w:id="0"/>
    <w:p w14:paraId="140FB9E0" w14:textId="77777777" w:rsidR="00005343" w:rsidRDefault="00005343">
      <w:pPr>
        <w:pStyle w:val="HeaderName"/>
        <w:rPr>
          <w:sz w:val="22"/>
          <w:szCs w:val="20"/>
        </w:rPr>
      </w:pPr>
    </w:p>
    <w:p w14:paraId="61CBCC1A" w14:textId="54AC2F48" w:rsidR="00005343" w:rsidRPr="00A633FA" w:rsidRDefault="00005343">
      <w:pPr>
        <w:pStyle w:val="HeaderName"/>
        <w:rPr>
          <w:sz w:val="22"/>
          <w:szCs w:val="20"/>
        </w:rPr>
      </w:pPr>
      <w:r>
        <w:rPr>
          <w:sz w:val="22"/>
          <w:szCs w:val="20"/>
        </w:rPr>
        <w:t>Čl. 9</w:t>
      </w:r>
      <w:r w:rsidR="0030762E">
        <w:rPr>
          <w:sz w:val="22"/>
          <w:szCs w:val="20"/>
        </w:rPr>
        <w:br/>
        <w:t>Odpovědnost za placení poplatku</w:t>
      </w:r>
      <w:r w:rsidR="004C1461">
        <w:rPr>
          <w:rStyle w:val="Znakapoznpodarou"/>
          <w:sz w:val="22"/>
          <w:szCs w:val="20"/>
        </w:rPr>
        <w:footnoteReference w:id="11"/>
      </w:r>
    </w:p>
    <w:p w14:paraId="2D4715FF" w14:textId="7189F5EB" w:rsidR="00496EA1" w:rsidRPr="00A633FA" w:rsidRDefault="00F1306C" w:rsidP="00595149">
      <w:pPr>
        <w:pStyle w:val="ParagraphUnnumbered"/>
        <w:numPr>
          <w:ilvl w:val="0"/>
          <w:numId w:val="320"/>
        </w:numPr>
        <w:rPr>
          <w:sz w:val="22"/>
          <w:szCs w:val="20"/>
        </w:rPr>
      </w:pPr>
      <w:bookmarkStart w:id="2" w:name="_Hlk211155904"/>
      <w:r w:rsidRPr="00A633FA">
        <w:rPr>
          <w:sz w:val="22"/>
          <w:szCs w:val="20"/>
        </w:rPr>
        <w:t>Vznikne-li nedoplatek na poplatku poplatníkovi, který je ke dni splatnosti nezletilý a</w:t>
      </w:r>
      <w:r w:rsidR="00CE4852" w:rsidRPr="00A633FA">
        <w:rPr>
          <w:sz w:val="22"/>
          <w:szCs w:val="20"/>
        </w:rPr>
        <w:t> </w:t>
      </w:r>
      <w:r w:rsidRPr="00A633FA">
        <w:rPr>
          <w:sz w:val="22"/>
          <w:szCs w:val="20"/>
        </w:rPr>
        <w:t xml:space="preserve">nenabyl plné svéprávnosti nebo </w:t>
      </w:r>
      <w:bookmarkEnd w:id="2"/>
      <w:r w:rsidRPr="00A633FA">
        <w:rPr>
          <w:sz w:val="22"/>
          <w:szCs w:val="20"/>
        </w:rPr>
        <w:t>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B23A5CA" w14:textId="6435BF5E" w:rsidR="00496EA1" w:rsidRPr="00A633FA" w:rsidRDefault="00F1306C" w:rsidP="00595149">
      <w:pPr>
        <w:pStyle w:val="ParagraphUnnumbered"/>
        <w:numPr>
          <w:ilvl w:val="0"/>
          <w:numId w:val="320"/>
        </w:numPr>
        <w:rPr>
          <w:sz w:val="22"/>
          <w:szCs w:val="20"/>
        </w:rPr>
      </w:pPr>
      <w:r w:rsidRPr="00A633FA">
        <w:rPr>
          <w:sz w:val="22"/>
          <w:szCs w:val="20"/>
        </w:rPr>
        <w:t>V 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překážku.</w:t>
      </w:r>
    </w:p>
    <w:p w14:paraId="419BFB2B" w14:textId="7CFB61E5" w:rsidR="00496EA1" w:rsidRPr="00A633FA" w:rsidRDefault="00F1306C" w:rsidP="00595149">
      <w:pPr>
        <w:pStyle w:val="ParagraphUnnumbered"/>
        <w:numPr>
          <w:ilvl w:val="0"/>
          <w:numId w:val="320"/>
        </w:numPr>
        <w:rPr>
          <w:sz w:val="22"/>
          <w:szCs w:val="20"/>
        </w:rPr>
      </w:pPr>
      <w:r w:rsidRPr="00A633FA">
        <w:rPr>
          <w:sz w:val="22"/>
          <w:szCs w:val="20"/>
        </w:rPr>
        <w:t>Je-li zákonných zástupců nebo opatrovníků více, jsou povinni plnit poplatkovou povinnost společně a nerozdílně.</w:t>
      </w:r>
    </w:p>
    <w:p w14:paraId="445F246F" w14:textId="47CE67AE" w:rsidR="00015479" w:rsidRPr="00A633FA" w:rsidRDefault="00015479" w:rsidP="00015479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 xml:space="preserve">Čl. </w:t>
      </w:r>
      <w:r w:rsidR="00005343">
        <w:rPr>
          <w:sz w:val="22"/>
          <w:szCs w:val="20"/>
        </w:rPr>
        <w:t>10</w:t>
      </w:r>
    </w:p>
    <w:p w14:paraId="110586BA" w14:textId="39F6A982" w:rsidR="00015479" w:rsidRPr="00A633FA" w:rsidRDefault="00015479" w:rsidP="00015479">
      <w:pPr>
        <w:pStyle w:val="HeaderName"/>
        <w:rPr>
          <w:sz w:val="22"/>
          <w:szCs w:val="20"/>
        </w:rPr>
      </w:pPr>
      <w:r w:rsidRPr="00A633FA">
        <w:rPr>
          <w:sz w:val="22"/>
          <w:szCs w:val="20"/>
        </w:rPr>
        <w:t xml:space="preserve">Přechodná </w:t>
      </w:r>
      <w:r w:rsidR="00A633FA">
        <w:rPr>
          <w:sz w:val="22"/>
          <w:szCs w:val="20"/>
        </w:rPr>
        <w:t>ustanovení</w:t>
      </w:r>
    </w:p>
    <w:p w14:paraId="1C0E3D3A" w14:textId="0B4C2F4A" w:rsidR="00015479" w:rsidRPr="00A633FA" w:rsidRDefault="005C2979" w:rsidP="00595149">
      <w:pPr>
        <w:pStyle w:val="ParagraphUnnumbered"/>
        <w:ind w:left="360"/>
        <w:rPr>
          <w:sz w:val="22"/>
          <w:szCs w:val="20"/>
        </w:rPr>
      </w:pPr>
      <w:r w:rsidRPr="00A633FA">
        <w:rPr>
          <w:sz w:val="22"/>
          <w:szCs w:val="20"/>
        </w:rPr>
        <w:t>Poplatkové povinnosti vzniklé před nabytím účinnosti této vyhlášky se posuzují podle dosavadních právních předpisů.</w:t>
      </w:r>
    </w:p>
    <w:p w14:paraId="1CC2C4C2" w14:textId="77777777" w:rsidR="00A633FA" w:rsidRPr="00A633FA" w:rsidRDefault="00A633FA" w:rsidP="00A633FA">
      <w:pPr>
        <w:pStyle w:val="ParagraphUnnumbered"/>
        <w:rPr>
          <w:b/>
          <w:bCs/>
          <w:sz w:val="22"/>
          <w:szCs w:val="20"/>
        </w:rPr>
      </w:pPr>
    </w:p>
    <w:p w14:paraId="477B3FFA" w14:textId="4369B317" w:rsidR="00A633FA" w:rsidRPr="00A633FA" w:rsidRDefault="00A633FA" w:rsidP="00A633FA">
      <w:pPr>
        <w:pStyle w:val="ParagraphUnnumbered"/>
        <w:jc w:val="center"/>
        <w:rPr>
          <w:b/>
          <w:bCs/>
          <w:sz w:val="22"/>
          <w:szCs w:val="20"/>
        </w:rPr>
      </w:pPr>
      <w:r w:rsidRPr="00A633FA">
        <w:rPr>
          <w:b/>
          <w:bCs/>
          <w:sz w:val="22"/>
          <w:szCs w:val="20"/>
        </w:rPr>
        <w:t xml:space="preserve">Čl. </w:t>
      </w:r>
      <w:r w:rsidR="00005343">
        <w:rPr>
          <w:b/>
          <w:bCs/>
          <w:sz w:val="22"/>
          <w:szCs w:val="20"/>
        </w:rPr>
        <w:t>11</w:t>
      </w:r>
    </w:p>
    <w:p w14:paraId="000069E4" w14:textId="25886EF4" w:rsidR="00A633FA" w:rsidRPr="00A633FA" w:rsidRDefault="00A633FA" w:rsidP="00A633FA">
      <w:pPr>
        <w:pStyle w:val="ParagraphUnnumbered"/>
        <w:jc w:val="center"/>
        <w:rPr>
          <w:b/>
          <w:bCs/>
          <w:sz w:val="22"/>
          <w:szCs w:val="20"/>
        </w:rPr>
      </w:pPr>
      <w:r w:rsidRPr="00A633FA">
        <w:rPr>
          <w:b/>
          <w:bCs/>
          <w:sz w:val="22"/>
          <w:szCs w:val="20"/>
        </w:rPr>
        <w:t>Zrušovací ustanovení</w:t>
      </w:r>
    </w:p>
    <w:p w14:paraId="13784390" w14:textId="01371044" w:rsidR="00A633FA" w:rsidRDefault="00A633FA" w:rsidP="00595149">
      <w:pPr>
        <w:pStyle w:val="ParagraphUnnumbered"/>
        <w:ind w:left="284"/>
        <w:rPr>
          <w:sz w:val="22"/>
          <w:szCs w:val="20"/>
        </w:rPr>
      </w:pPr>
      <w:r w:rsidRPr="00A633FA">
        <w:rPr>
          <w:sz w:val="22"/>
          <w:szCs w:val="20"/>
        </w:rPr>
        <w:t>Zrušuje se obecně závazná vyhlášk</w:t>
      </w:r>
      <w:r>
        <w:rPr>
          <w:sz w:val="22"/>
          <w:szCs w:val="20"/>
        </w:rPr>
        <w:t xml:space="preserve">a č. </w:t>
      </w:r>
      <w:r w:rsidR="0030762E">
        <w:rPr>
          <w:sz w:val="22"/>
          <w:szCs w:val="20"/>
        </w:rPr>
        <w:t>3</w:t>
      </w:r>
      <w:r>
        <w:rPr>
          <w:sz w:val="22"/>
          <w:szCs w:val="20"/>
        </w:rPr>
        <w:t xml:space="preserve">/2025 Sb., o místním poplatku </w:t>
      </w:r>
      <w:r w:rsidR="0030762E" w:rsidRPr="0030762E">
        <w:rPr>
          <w:sz w:val="22"/>
          <w:szCs w:val="20"/>
        </w:rPr>
        <w:t>za užívání veřejného prostranství</w:t>
      </w:r>
      <w:r w:rsidR="0030762E">
        <w:rPr>
          <w:sz w:val="22"/>
          <w:szCs w:val="20"/>
        </w:rPr>
        <w:t>.</w:t>
      </w:r>
    </w:p>
    <w:p w14:paraId="17FF70B9" w14:textId="08DB3315" w:rsidR="00496EA1" w:rsidRPr="00A633FA" w:rsidRDefault="00F1306C">
      <w:pPr>
        <w:pStyle w:val="HeaderNumbered"/>
        <w:rPr>
          <w:sz w:val="22"/>
          <w:szCs w:val="20"/>
        </w:rPr>
      </w:pPr>
      <w:r w:rsidRPr="00A633FA">
        <w:rPr>
          <w:sz w:val="22"/>
          <w:szCs w:val="20"/>
        </w:rPr>
        <w:t xml:space="preserve">Čl. </w:t>
      </w:r>
      <w:r w:rsidR="00005343">
        <w:rPr>
          <w:sz w:val="22"/>
          <w:szCs w:val="20"/>
        </w:rPr>
        <w:t>12</w:t>
      </w:r>
    </w:p>
    <w:p w14:paraId="3D94235A" w14:textId="77777777" w:rsidR="00496EA1" w:rsidRPr="00A633FA" w:rsidRDefault="00F1306C">
      <w:pPr>
        <w:pStyle w:val="HeaderName"/>
        <w:rPr>
          <w:sz w:val="22"/>
          <w:szCs w:val="20"/>
        </w:rPr>
      </w:pPr>
      <w:r w:rsidRPr="00A633FA">
        <w:rPr>
          <w:sz w:val="22"/>
          <w:szCs w:val="20"/>
        </w:rPr>
        <w:t>Účinnost</w:t>
      </w:r>
    </w:p>
    <w:p w14:paraId="771D0BBC" w14:textId="02A4FE7A" w:rsidR="00496EA1" w:rsidRPr="00A633FA" w:rsidRDefault="00F1306C" w:rsidP="00595149">
      <w:pPr>
        <w:pStyle w:val="ParagraphUnnumbered"/>
        <w:ind w:left="284"/>
        <w:rPr>
          <w:sz w:val="22"/>
          <w:szCs w:val="20"/>
        </w:rPr>
      </w:pPr>
      <w:r w:rsidRPr="00A633FA">
        <w:rPr>
          <w:sz w:val="22"/>
          <w:szCs w:val="20"/>
        </w:rPr>
        <w:t xml:space="preserve">Tato vyhláška nabývá účinnosti dne 1. </w:t>
      </w:r>
      <w:r w:rsidR="00DA03C0">
        <w:rPr>
          <w:sz w:val="22"/>
          <w:szCs w:val="20"/>
        </w:rPr>
        <w:t>listopadu</w:t>
      </w:r>
      <w:r w:rsidRPr="00A633FA">
        <w:rPr>
          <w:sz w:val="22"/>
          <w:szCs w:val="20"/>
        </w:rPr>
        <w:t xml:space="preserve"> 202</w:t>
      </w:r>
      <w:r w:rsidR="00A633FA">
        <w:rPr>
          <w:sz w:val="22"/>
          <w:szCs w:val="20"/>
        </w:rPr>
        <w:t>5</w:t>
      </w:r>
      <w:r w:rsidRPr="00A633FA">
        <w:rPr>
          <w:sz w:val="22"/>
          <w:szCs w:val="20"/>
        </w:rPr>
        <w:t>.</w:t>
      </w:r>
    </w:p>
    <w:p w14:paraId="6F0844E1" w14:textId="77777777" w:rsidR="005C2979" w:rsidRPr="00A633FA" w:rsidRDefault="005C2979">
      <w:pPr>
        <w:pStyle w:val="ParagraphUnnumbered"/>
        <w:rPr>
          <w:sz w:val="22"/>
          <w:szCs w:val="20"/>
        </w:rPr>
      </w:pPr>
    </w:p>
    <w:p w14:paraId="32E8ED35" w14:textId="77777777" w:rsidR="005C2979" w:rsidRPr="00A633FA" w:rsidRDefault="005C2979">
      <w:pPr>
        <w:pStyle w:val="ParagraphUnnumbered"/>
        <w:rPr>
          <w:sz w:val="22"/>
          <w:szCs w:val="20"/>
        </w:rPr>
      </w:pPr>
    </w:p>
    <w:tbl>
      <w:tblPr>
        <w:tblStyle w:val="Mkatabulky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C2979" w:rsidRPr="00A633FA" w14:paraId="61C09651" w14:textId="77777777" w:rsidTr="005C2979">
        <w:tc>
          <w:tcPr>
            <w:tcW w:w="4606" w:type="dxa"/>
          </w:tcPr>
          <w:p w14:paraId="571E0231" w14:textId="77777777" w:rsidR="005C2979" w:rsidRPr="00A633FA" w:rsidRDefault="005C2979" w:rsidP="005C2979">
            <w:pPr>
              <w:pStyle w:val="ParagraphUnnumbered"/>
              <w:jc w:val="center"/>
              <w:rPr>
                <w:sz w:val="22"/>
                <w:szCs w:val="20"/>
              </w:rPr>
            </w:pPr>
          </w:p>
          <w:p w14:paraId="7AA20542" w14:textId="5DD3A7A3" w:rsidR="005C2979" w:rsidRPr="00A633FA" w:rsidRDefault="005C2979" w:rsidP="005C2979">
            <w:pPr>
              <w:pStyle w:val="ParagraphUnnumbered"/>
              <w:jc w:val="center"/>
              <w:rPr>
                <w:sz w:val="22"/>
                <w:szCs w:val="20"/>
              </w:rPr>
            </w:pPr>
            <w:r w:rsidRPr="00A633FA">
              <w:rPr>
                <w:sz w:val="22"/>
                <w:szCs w:val="20"/>
              </w:rPr>
              <w:t>Ivo Kurhajec</w:t>
            </w:r>
            <w:r w:rsidR="00BD5EE9">
              <w:rPr>
                <w:sz w:val="22"/>
                <w:szCs w:val="20"/>
              </w:rPr>
              <w:t xml:space="preserve"> v. r.</w:t>
            </w:r>
          </w:p>
          <w:p w14:paraId="2904B273" w14:textId="49C89453" w:rsidR="005C2979" w:rsidRPr="00A633FA" w:rsidRDefault="005C2979" w:rsidP="005C2979">
            <w:pPr>
              <w:pStyle w:val="ParagraphUnnumbered"/>
              <w:jc w:val="center"/>
              <w:rPr>
                <w:sz w:val="22"/>
                <w:szCs w:val="20"/>
              </w:rPr>
            </w:pPr>
            <w:r w:rsidRPr="00A633FA">
              <w:rPr>
                <w:sz w:val="22"/>
                <w:szCs w:val="20"/>
              </w:rPr>
              <w:t>1. místostarosta města</w:t>
            </w:r>
          </w:p>
        </w:tc>
        <w:tc>
          <w:tcPr>
            <w:tcW w:w="4606" w:type="dxa"/>
          </w:tcPr>
          <w:p w14:paraId="1258F5C1" w14:textId="77777777" w:rsidR="005C2979" w:rsidRPr="00A633FA" w:rsidRDefault="005C2979" w:rsidP="005C2979">
            <w:pPr>
              <w:pStyle w:val="ParagraphUnnumbered"/>
              <w:jc w:val="center"/>
              <w:rPr>
                <w:sz w:val="22"/>
                <w:szCs w:val="20"/>
              </w:rPr>
            </w:pPr>
          </w:p>
          <w:p w14:paraId="0B2AC467" w14:textId="3611A42A" w:rsidR="005C2979" w:rsidRPr="00A633FA" w:rsidRDefault="005C2979" w:rsidP="005C2979">
            <w:pPr>
              <w:pStyle w:val="ParagraphUnnumbered"/>
              <w:jc w:val="center"/>
              <w:rPr>
                <w:sz w:val="22"/>
                <w:szCs w:val="20"/>
              </w:rPr>
            </w:pPr>
            <w:r w:rsidRPr="00A633FA">
              <w:rPr>
                <w:sz w:val="22"/>
                <w:szCs w:val="20"/>
              </w:rPr>
              <w:t>Mgr. Daniel Dvořák</w:t>
            </w:r>
            <w:r w:rsidR="00BD5EE9">
              <w:rPr>
                <w:sz w:val="22"/>
                <w:szCs w:val="20"/>
              </w:rPr>
              <w:t xml:space="preserve"> v. r.</w:t>
            </w:r>
          </w:p>
          <w:p w14:paraId="343EA159" w14:textId="6D3AAD67" w:rsidR="005C2979" w:rsidRPr="00A633FA" w:rsidRDefault="005C2979" w:rsidP="005C2979">
            <w:pPr>
              <w:pStyle w:val="ParagraphUnnumbered"/>
              <w:jc w:val="center"/>
              <w:rPr>
                <w:sz w:val="22"/>
                <w:szCs w:val="20"/>
              </w:rPr>
            </w:pPr>
            <w:r w:rsidRPr="00A633FA">
              <w:rPr>
                <w:sz w:val="22"/>
                <w:szCs w:val="20"/>
              </w:rPr>
              <w:t>starosta města</w:t>
            </w:r>
          </w:p>
        </w:tc>
      </w:tr>
    </w:tbl>
    <w:p w14:paraId="6EDF4477" w14:textId="77777777" w:rsidR="005C2979" w:rsidRPr="00A633FA" w:rsidRDefault="005C2979">
      <w:pPr>
        <w:pStyle w:val="ParagraphUnnumbered"/>
        <w:rPr>
          <w:sz w:val="22"/>
          <w:szCs w:val="20"/>
        </w:rPr>
      </w:pPr>
    </w:p>
    <w:sectPr w:rsidR="005C2979" w:rsidRPr="00A633FA" w:rsidSect="000F6147">
      <w:footerReference w:type="default" r:id="rId8"/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E24E" w14:textId="77777777" w:rsidR="00131549" w:rsidRDefault="00131549" w:rsidP="006E0FDA">
      <w:pPr>
        <w:spacing w:after="0" w:line="240" w:lineRule="auto"/>
      </w:pPr>
      <w:r>
        <w:separator/>
      </w:r>
    </w:p>
  </w:endnote>
  <w:endnote w:type="continuationSeparator" w:id="0">
    <w:p w14:paraId="284CD94E" w14:textId="77777777" w:rsidR="00131549" w:rsidRDefault="0013154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01972"/>
      <w:docPartObj>
        <w:docPartGallery w:val="Page Numbers (Bottom of Page)"/>
        <w:docPartUnique/>
      </w:docPartObj>
    </w:sdtPr>
    <w:sdtEndPr/>
    <w:sdtContent>
      <w:p w14:paraId="5E237FAB" w14:textId="1F267984" w:rsidR="002F5550" w:rsidRDefault="002F55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971F9" w14:textId="77777777" w:rsidR="002F5550" w:rsidRDefault="002F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532C" w14:textId="77777777" w:rsidR="00131549" w:rsidRDefault="00131549" w:rsidP="006E0FDA">
      <w:pPr>
        <w:spacing w:after="0" w:line="240" w:lineRule="auto"/>
      </w:pPr>
      <w:r>
        <w:separator/>
      </w:r>
    </w:p>
  </w:footnote>
  <w:footnote w:type="continuationSeparator" w:id="0">
    <w:p w14:paraId="3458C54B" w14:textId="77777777" w:rsidR="00131549" w:rsidRDefault="00131549" w:rsidP="006E0FDA">
      <w:pPr>
        <w:spacing w:after="0" w:line="240" w:lineRule="auto"/>
      </w:pPr>
      <w:r>
        <w:continuationSeparator/>
      </w:r>
    </w:p>
  </w:footnote>
  <w:footnote w:id="1">
    <w:p w14:paraId="35E5CEFB" w14:textId="12E0AD65" w:rsidR="00440F55" w:rsidRDefault="00440F55">
      <w:pPr>
        <w:pStyle w:val="Textpoznpodarou"/>
      </w:pPr>
      <w:r>
        <w:rPr>
          <w:rStyle w:val="Znakapoznpodarou"/>
        </w:rPr>
        <w:footnoteRef/>
      </w:r>
      <w:r>
        <w:t xml:space="preserve"> § 1 písm. c) zákona o místních poplatcích.</w:t>
      </w:r>
    </w:p>
  </w:footnote>
  <w:footnote w:id="2">
    <w:p w14:paraId="010C8E4B" w14:textId="4BD389D5" w:rsidR="00440F55" w:rsidRDefault="00440F55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poplatcích.</w:t>
      </w:r>
    </w:p>
  </w:footnote>
  <w:footnote w:id="3">
    <w:p w14:paraId="0DEBDFD6" w14:textId="7D80DA1E" w:rsidR="00440F55" w:rsidRDefault="00440F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33C06">
        <w:t xml:space="preserve">§ </w:t>
      </w:r>
      <w:r>
        <w:t>4 zákona o místních poplatcích.</w:t>
      </w:r>
    </w:p>
  </w:footnote>
  <w:footnote w:id="4">
    <w:p w14:paraId="3D203FC5" w14:textId="1738D048" w:rsidR="004968E5" w:rsidRDefault="004968E5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poplatcích.</w:t>
      </w:r>
    </w:p>
  </w:footnote>
  <w:footnote w:id="5">
    <w:p w14:paraId="6568FD28" w14:textId="36A87D8A" w:rsidR="00BD5EE9" w:rsidRDefault="00BD5EE9">
      <w:pPr>
        <w:pStyle w:val="Textpoznpodarou"/>
      </w:pPr>
      <w:r>
        <w:rPr>
          <w:rStyle w:val="Znakapoznpodarou"/>
        </w:rPr>
        <w:footnoteRef/>
      </w:r>
      <w:r>
        <w:t xml:space="preserve"> § 14d odst. 3 zákona o místních poplatcích.</w:t>
      </w:r>
    </w:p>
  </w:footnote>
  <w:footnote w:id="6">
    <w:p w14:paraId="02A9CA60" w14:textId="1F8D466D" w:rsidR="00BD5EE9" w:rsidRDefault="00BD5EE9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poplatcích.</w:t>
      </w:r>
    </w:p>
  </w:footnote>
  <w:footnote w:id="7">
    <w:p w14:paraId="119A196C" w14:textId="27BC72AD" w:rsidR="00BD5EE9" w:rsidRDefault="00BD5EE9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poplatcích.</w:t>
      </w:r>
    </w:p>
  </w:footnote>
  <w:footnote w:id="8">
    <w:p w14:paraId="174E2951" w14:textId="359B6F85" w:rsidR="00BD5EE9" w:rsidRDefault="00BD5EE9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poplatcích.</w:t>
      </w:r>
    </w:p>
  </w:footnote>
  <w:footnote w:id="9">
    <w:p w14:paraId="7D2FB91F" w14:textId="55FA6B63" w:rsidR="00BD5EE9" w:rsidRDefault="00BD5EE9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poplatcích.</w:t>
      </w:r>
    </w:p>
  </w:footnote>
  <w:footnote w:id="10">
    <w:p w14:paraId="72306126" w14:textId="66BE9E0E" w:rsidR="00BD5EE9" w:rsidRDefault="00BD5EE9">
      <w:pPr>
        <w:pStyle w:val="Textpoznpodarou"/>
      </w:pPr>
      <w:r>
        <w:rPr>
          <w:rStyle w:val="Znakapoznpodarou"/>
        </w:rPr>
        <w:footnoteRef/>
      </w:r>
      <w:r>
        <w:t xml:space="preserve"> § 11c odst. 1 zákona o místních poplatcích.</w:t>
      </w:r>
    </w:p>
  </w:footnote>
  <w:footnote w:id="11">
    <w:p w14:paraId="6C9EC12F" w14:textId="216614B9" w:rsidR="004C1461" w:rsidRDefault="004C1461" w:rsidP="004C14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211161748"/>
      <w:r>
        <w:t>§ 12 zákona o místních poplatcích</w:t>
      </w:r>
      <w:bookmarkEnd w:id="1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BFE"/>
    <w:multiLevelType w:val="hybridMultilevel"/>
    <w:tmpl w:val="7F240E56"/>
    <w:lvl w:ilvl="0" w:tplc="35068568">
      <w:start w:val="1"/>
      <w:numFmt w:val="lowerLetter"/>
      <w:lvlText w:val="%1)"/>
      <w:lvlJc w:val="left"/>
      <w:pPr>
        <w:ind w:left="720" w:hanging="360"/>
      </w:pPr>
    </w:lvl>
    <w:lvl w:ilvl="1" w:tplc="7F94E170">
      <w:start w:val="1"/>
      <w:numFmt w:val="lowerLetter"/>
      <w:lvlText w:val="%2."/>
      <w:lvlJc w:val="left"/>
      <w:pPr>
        <w:ind w:left="1440" w:hanging="360"/>
      </w:pPr>
    </w:lvl>
    <w:lvl w:ilvl="2" w:tplc="17F8D42A">
      <w:start w:val="1"/>
      <w:numFmt w:val="lowerLetter"/>
      <w:lvlText w:val="%3."/>
      <w:lvlJc w:val="left"/>
      <w:pPr>
        <w:ind w:left="2160" w:hanging="360"/>
      </w:pPr>
    </w:lvl>
    <w:lvl w:ilvl="3" w:tplc="CAF6FCF2">
      <w:start w:val="1"/>
      <w:numFmt w:val="lowerLetter"/>
      <w:lvlText w:val="%4."/>
      <w:lvlJc w:val="left"/>
      <w:pPr>
        <w:ind w:left="2880" w:hanging="360"/>
      </w:pPr>
    </w:lvl>
    <w:lvl w:ilvl="4" w:tplc="6996068E">
      <w:start w:val="1"/>
      <w:numFmt w:val="lowerLetter"/>
      <w:lvlText w:val="%5."/>
      <w:lvlJc w:val="left"/>
      <w:pPr>
        <w:ind w:left="3600" w:hanging="360"/>
      </w:pPr>
    </w:lvl>
    <w:lvl w:ilvl="5" w:tplc="B186F172">
      <w:start w:val="1"/>
      <w:numFmt w:val="lowerLetter"/>
      <w:lvlText w:val="%6."/>
      <w:lvlJc w:val="left"/>
      <w:pPr>
        <w:ind w:left="4320" w:hanging="360"/>
      </w:pPr>
    </w:lvl>
    <w:lvl w:ilvl="6" w:tplc="441898A4">
      <w:start w:val="1"/>
      <w:numFmt w:val="lowerLetter"/>
      <w:lvlText w:val="%7."/>
      <w:lvlJc w:val="left"/>
      <w:pPr>
        <w:ind w:left="5040" w:hanging="360"/>
      </w:pPr>
    </w:lvl>
    <w:lvl w:ilvl="7" w:tplc="34D41936">
      <w:start w:val="1"/>
      <w:numFmt w:val="lowerLetter"/>
      <w:lvlText w:val="%8."/>
      <w:lvlJc w:val="left"/>
      <w:pPr>
        <w:ind w:left="5760" w:hanging="360"/>
      </w:pPr>
    </w:lvl>
    <w:lvl w:ilvl="8" w:tplc="A320A51A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072315F"/>
    <w:multiLevelType w:val="hybridMultilevel"/>
    <w:tmpl w:val="963E50DE"/>
    <w:lvl w:ilvl="0" w:tplc="EB3E5896">
      <w:start w:val="1"/>
      <w:numFmt w:val="lowerLetter"/>
      <w:lvlText w:val="%1)"/>
      <w:lvlJc w:val="left"/>
      <w:pPr>
        <w:ind w:left="720" w:hanging="360"/>
      </w:pPr>
    </w:lvl>
    <w:lvl w:ilvl="1" w:tplc="0862D71E">
      <w:start w:val="1"/>
      <w:numFmt w:val="lowerLetter"/>
      <w:lvlText w:val="%2."/>
      <w:lvlJc w:val="left"/>
      <w:pPr>
        <w:ind w:left="1440" w:hanging="360"/>
      </w:pPr>
    </w:lvl>
    <w:lvl w:ilvl="2" w:tplc="54222DD4">
      <w:start w:val="1"/>
      <w:numFmt w:val="lowerLetter"/>
      <w:lvlText w:val="%3."/>
      <w:lvlJc w:val="left"/>
      <w:pPr>
        <w:ind w:left="2160" w:hanging="360"/>
      </w:pPr>
    </w:lvl>
    <w:lvl w:ilvl="3" w:tplc="6B0AD664">
      <w:start w:val="1"/>
      <w:numFmt w:val="lowerLetter"/>
      <w:lvlText w:val="%4."/>
      <w:lvlJc w:val="left"/>
      <w:pPr>
        <w:ind w:left="2880" w:hanging="360"/>
      </w:pPr>
    </w:lvl>
    <w:lvl w:ilvl="4" w:tplc="721E7994">
      <w:start w:val="1"/>
      <w:numFmt w:val="lowerLetter"/>
      <w:lvlText w:val="%5."/>
      <w:lvlJc w:val="left"/>
      <w:pPr>
        <w:ind w:left="3600" w:hanging="360"/>
      </w:pPr>
    </w:lvl>
    <w:lvl w:ilvl="5" w:tplc="C66829CE">
      <w:start w:val="1"/>
      <w:numFmt w:val="lowerLetter"/>
      <w:lvlText w:val="%6."/>
      <w:lvlJc w:val="left"/>
      <w:pPr>
        <w:ind w:left="4320" w:hanging="360"/>
      </w:pPr>
    </w:lvl>
    <w:lvl w:ilvl="6" w:tplc="49B4D7BE">
      <w:start w:val="1"/>
      <w:numFmt w:val="lowerLetter"/>
      <w:lvlText w:val="%7."/>
      <w:lvlJc w:val="left"/>
      <w:pPr>
        <w:ind w:left="5040" w:hanging="360"/>
      </w:pPr>
    </w:lvl>
    <w:lvl w:ilvl="7" w:tplc="2C867D20">
      <w:start w:val="1"/>
      <w:numFmt w:val="lowerLetter"/>
      <w:lvlText w:val="%8."/>
      <w:lvlJc w:val="left"/>
      <w:pPr>
        <w:ind w:left="5760" w:hanging="360"/>
      </w:pPr>
    </w:lvl>
    <w:lvl w:ilvl="8" w:tplc="BF7C88E0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091633E"/>
    <w:multiLevelType w:val="hybridMultilevel"/>
    <w:tmpl w:val="24DC5E7C"/>
    <w:lvl w:ilvl="0" w:tplc="3B8E30D0">
      <w:start w:val="1"/>
      <w:numFmt w:val="decimal"/>
      <w:lvlText w:val="%1."/>
      <w:lvlJc w:val="left"/>
      <w:pPr>
        <w:ind w:left="360" w:hanging="360"/>
      </w:pPr>
    </w:lvl>
    <w:lvl w:ilvl="1" w:tplc="24344140">
      <w:start w:val="1"/>
      <w:numFmt w:val="lowerLetter"/>
      <w:lvlText w:val="%2)"/>
      <w:lvlJc w:val="left"/>
      <w:pPr>
        <w:ind w:left="720" w:hanging="360"/>
      </w:pPr>
    </w:lvl>
    <w:lvl w:ilvl="2" w:tplc="98823ABA">
      <w:start w:val="1"/>
      <w:numFmt w:val="lowerRoman"/>
      <w:lvlText w:val="%3."/>
      <w:lvlJc w:val="left"/>
      <w:pPr>
        <w:ind w:left="1080" w:hanging="360"/>
      </w:pPr>
    </w:lvl>
    <w:lvl w:ilvl="3" w:tplc="4C3867F6">
      <w:start w:val="1"/>
      <w:numFmt w:val="decimal"/>
      <w:lvlText w:val="%4."/>
      <w:lvlJc w:val="left"/>
      <w:pPr>
        <w:ind w:left="2880" w:hanging="360"/>
      </w:pPr>
    </w:lvl>
    <w:lvl w:ilvl="4" w:tplc="C4E06876">
      <w:start w:val="1"/>
      <w:numFmt w:val="lowerLetter"/>
      <w:lvlText w:val="%5."/>
      <w:lvlJc w:val="left"/>
      <w:pPr>
        <w:ind w:left="3600" w:hanging="360"/>
      </w:pPr>
    </w:lvl>
    <w:lvl w:ilvl="5" w:tplc="EF6ED07A">
      <w:start w:val="1"/>
      <w:numFmt w:val="lowerRoman"/>
      <w:lvlText w:val="%6."/>
      <w:lvlJc w:val="left"/>
      <w:pPr>
        <w:ind w:left="4320" w:hanging="360"/>
      </w:pPr>
    </w:lvl>
    <w:lvl w:ilvl="6" w:tplc="5B124C7E">
      <w:start w:val="1"/>
      <w:numFmt w:val="decimal"/>
      <w:lvlText w:val="%7."/>
      <w:lvlJc w:val="left"/>
      <w:pPr>
        <w:ind w:left="5040" w:hanging="360"/>
      </w:pPr>
    </w:lvl>
    <w:lvl w:ilvl="7" w:tplc="EAA44FAE">
      <w:start w:val="1"/>
      <w:numFmt w:val="lowerLetter"/>
      <w:lvlText w:val="%8."/>
      <w:lvlJc w:val="left"/>
      <w:pPr>
        <w:ind w:left="5760" w:hanging="360"/>
      </w:pPr>
    </w:lvl>
    <w:lvl w:ilvl="8" w:tplc="429A7CD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934476"/>
    <w:multiLevelType w:val="hybridMultilevel"/>
    <w:tmpl w:val="6100A88E"/>
    <w:lvl w:ilvl="0" w:tplc="FBF69DEE">
      <w:start w:val="1"/>
      <w:numFmt w:val="decimal"/>
      <w:lvlText w:val="%1."/>
      <w:lvlJc w:val="left"/>
      <w:pPr>
        <w:ind w:left="360" w:hanging="360"/>
      </w:pPr>
    </w:lvl>
    <w:lvl w:ilvl="1" w:tplc="29CCBBDC">
      <w:start w:val="1"/>
      <w:numFmt w:val="lowerLetter"/>
      <w:lvlText w:val="%2)"/>
      <w:lvlJc w:val="left"/>
      <w:pPr>
        <w:ind w:left="720" w:hanging="360"/>
      </w:pPr>
    </w:lvl>
    <w:lvl w:ilvl="2" w:tplc="620CF80A">
      <w:start w:val="1"/>
      <w:numFmt w:val="lowerRoman"/>
      <w:lvlText w:val="%3."/>
      <w:lvlJc w:val="left"/>
      <w:pPr>
        <w:ind w:left="1080" w:hanging="360"/>
      </w:pPr>
    </w:lvl>
    <w:lvl w:ilvl="3" w:tplc="5E46F5DA">
      <w:start w:val="1"/>
      <w:numFmt w:val="decimal"/>
      <w:lvlText w:val="%4."/>
      <w:lvlJc w:val="left"/>
      <w:pPr>
        <w:ind w:left="2880" w:hanging="360"/>
      </w:pPr>
    </w:lvl>
    <w:lvl w:ilvl="4" w:tplc="5C047FF4">
      <w:start w:val="1"/>
      <w:numFmt w:val="lowerLetter"/>
      <w:lvlText w:val="%5."/>
      <w:lvlJc w:val="left"/>
      <w:pPr>
        <w:ind w:left="3600" w:hanging="360"/>
      </w:pPr>
    </w:lvl>
    <w:lvl w:ilvl="5" w:tplc="5860BA06">
      <w:start w:val="1"/>
      <w:numFmt w:val="lowerRoman"/>
      <w:lvlText w:val="%6."/>
      <w:lvlJc w:val="left"/>
      <w:pPr>
        <w:ind w:left="4320" w:hanging="360"/>
      </w:pPr>
    </w:lvl>
    <w:lvl w:ilvl="6" w:tplc="FA960A24">
      <w:start w:val="1"/>
      <w:numFmt w:val="decimal"/>
      <w:lvlText w:val="%7."/>
      <w:lvlJc w:val="left"/>
      <w:pPr>
        <w:ind w:left="5040" w:hanging="360"/>
      </w:pPr>
    </w:lvl>
    <w:lvl w:ilvl="7" w:tplc="6E76003C">
      <w:start w:val="1"/>
      <w:numFmt w:val="lowerLetter"/>
      <w:lvlText w:val="%8."/>
      <w:lvlJc w:val="left"/>
      <w:pPr>
        <w:ind w:left="5760" w:hanging="360"/>
      </w:pPr>
    </w:lvl>
    <w:lvl w:ilvl="8" w:tplc="694CE80C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1611F1C"/>
    <w:multiLevelType w:val="hybridMultilevel"/>
    <w:tmpl w:val="370C2260"/>
    <w:lvl w:ilvl="0" w:tplc="07EAF892">
      <w:start w:val="1"/>
      <w:numFmt w:val="lowerLetter"/>
      <w:lvlText w:val="%1)"/>
      <w:lvlJc w:val="left"/>
      <w:pPr>
        <w:ind w:left="720" w:hanging="360"/>
      </w:pPr>
    </w:lvl>
    <w:lvl w:ilvl="1" w:tplc="AD263EC6">
      <w:start w:val="1"/>
      <w:numFmt w:val="lowerLetter"/>
      <w:lvlText w:val="%2."/>
      <w:lvlJc w:val="left"/>
      <w:pPr>
        <w:ind w:left="1440" w:hanging="360"/>
      </w:pPr>
    </w:lvl>
    <w:lvl w:ilvl="2" w:tplc="B5F6159E">
      <w:start w:val="1"/>
      <w:numFmt w:val="lowerLetter"/>
      <w:lvlText w:val="%3."/>
      <w:lvlJc w:val="left"/>
      <w:pPr>
        <w:ind w:left="2160" w:hanging="360"/>
      </w:pPr>
    </w:lvl>
    <w:lvl w:ilvl="3" w:tplc="A87AD17C">
      <w:start w:val="1"/>
      <w:numFmt w:val="lowerLetter"/>
      <w:lvlText w:val="%4."/>
      <w:lvlJc w:val="left"/>
      <w:pPr>
        <w:ind w:left="2880" w:hanging="360"/>
      </w:pPr>
    </w:lvl>
    <w:lvl w:ilvl="4" w:tplc="3230B83C">
      <w:start w:val="1"/>
      <w:numFmt w:val="lowerLetter"/>
      <w:lvlText w:val="%5."/>
      <w:lvlJc w:val="left"/>
      <w:pPr>
        <w:ind w:left="3600" w:hanging="360"/>
      </w:pPr>
    </w:lvl>
    <w:lvl w:ilvl="5" w:tplc="86388278">
      <w:start w:val="1"/>
      <w:numFmt w:val="lowerLetter"/>
      <w:lvlText w:val="%6."/>
      <w:lvlJc w:val="left"/>
      <w:pPr>
        <w:ind w:left="4320" w:hanging="360"/>
      </w:pPr>
    </w:lvl>
    <w:lvl w:ilvl="6" w:tplc="A710850E">
      <w:start w:val="1"/>
      <w:numFmt w:val="lowerLetter"/>
      <w:lvlText w:val="%7."/>
      <w:lvlJc w:val="left"/>
      <w:pPr>
        <w:ind w:left="5040" w:hanging="360"/>
      </w:pPr>
    </w:lvl>
    <w:lvl w:ilvl="7" w:tplc="1360B60C">
      <w:start w:val="1"/>
      <w:numFmt w:val="lowerLetter"/>
      <w:lvlText w:val="%8."/>
      <w:lvlJc w:val="left"/>
      <w:pPr>
        <w:ind w:left="5760" w:hanging="360"/>
      </w:pPr>
    </w:lvl>
    <w:lvl w:ilvl="8" w:tplc="7C40210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16C3190"/>
    <w:multiLevelType w:val="hybridMultilevel"/>
    <w:tmpl w:val="44447676"/>
    <w:lvl w:ilvl="0" w:tplc="31FC20DC">
      <w:start w:val="1"/>
      <w:numFmt w:val="lowerLetter"/>
      <w:lvlText w:val="%1)"/>
      <w:lvlJc w:val="left"/>
      <w:pPr>
        <w:ind w:left="720" w:hanging="360"/>
      </w:pPr>
    </w:lvl>
    <w:lvl w:ilvl="1" w:tplc="F4949226">
      <w:start w:val="1"/>
      <w:numFmt w:val="lowerLetter"/>
      <w:lvlText w:val="%2."/>
      <w:lvlJc w:val="left"/>
      <w:pPr>
        <w:ind w:left="1440" w:hanging="360"/>
      </w:pPr>
    </w:lvl>
    <w:lvl w:ilvl="2" w:tplc="3BF46BD2">
      <w:start w:val="1"/>
      <w:numFmt w:val="lowerLetter"/>
      <w:lvlText w:val="%3."/>
      <w:lvlJc w:val="left"/>
      <w:pPr>
        <w:ind w:left="2160" w:hanging="360"/>
      </w:pPr>
    </w:lvl>
    <w:lvl w:ilvl="3" w:tplc="F9C22D9E">
      <w:start w:val="1"/>
      <w:numFmt w:val="lowerLetter"/>
      <w:lvlText w:val="%4."/>
      <w:lvlJc w:val="left"/>
      <w:pPr>
        <w:ind w:left="2880" w:hanging="360"/>
      </w:pPr>
    </w:lvl>
    <w:lvl w:ilvl="4" w:tplc="6792AA0A">
      <w:start w:val="1"/>
      <w:numFmt w:val="lowerLetter"/>
      <w:lvlText w:val="%5."/>
      <w:lvlJc w:val="left"/>
      <w:pPr>
        <w:ind w:left="3600" w:hanging="360"/>
      </w:pPr>
    </w:lvl>
    <w:lvl w:ilvl="5" w:tplc="B5565C4C">
      <w:start w:val="1"/>
      <w:numFmt w:val="lowerLetter"/>
      <w:lvlText w:val="%6."/>
      <w:lvlJc w:val="left"/>
      <w:pPr>
        <w:ind w:left="4320" w:hanging="360"/>
      </w:pPr>
    </w:lvl>
    <w:lvl w:ilvl="6" w:tplc="297E2174">
      <w:start w:val="1"/>
      <w:numFmt w:val="lowerLetter"/>
      <w:lvlText w:val="%7."/>
      <w:lvlJc w:val="left"/>
      <w:pPr>
        <w:ind w:left="5040" w:hanging="360"/>
      </w:pPr>
    </w:lvl>
    <w:lvl w:ilvl="7" w:tplc="CD5A6E32">
      <w:start w:val="1"/>
      <w:numFmt w:val="lowerLetter"/>
      <w:lvlText w:val="%8."/>
      <w:lvlJc w:val="left"/>
      <w:pPr>
        <w:ind w:left="5760" w:hanging="360"/>
      </w:pPr>
    </w:lvl>
    <w:lvl w:ilvl="8" w:tplc="E564D0A2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019D039E"/>
    <w:multiLevelType w:val="hybridMultilevel"/>
    <w:tmpl w:val="DA28CDD0"/>
    <w:lvl w:ilvl="0" w:tplc="4AF8A20C">
      <w:start w:val="1"/>
      <w:numFmt w:val="lowerLetter"/>
      <w:lvlText w:val="%1)"/>
      <w:lvlJc w:val="left"/>
      <w:pPr>
        <w:ind w:left="720" w:hanging="360"/>
      </w:pPr>
    </w:lvl>
    <w:lvl w:ilvl="1" w:tplc="3E302B22">
      <w:start w:val="1"/>
      <w:numFmt w:val="lowerLetter"/>
      <w:lvlText w:val="%2."/>
      <w:lvlJc w:val="left"/>
      <w:pPr>
        <w:ind w:left="1440" w:hanging="360"/>
      </w:pPr>
    </w:lvl>
    <w:lvl w:ilvl="2" w:tplc="13F4CA7A">
      <w:start w:val="1"/>
      <w:numFmt w:val="lowerLetter"/>
      <w:lvlText w:val="%3."/>
      <w:lvlJc w:val="left"/>
      <w:pPr>
        <w:ind w:left="2160" w:hanging="360"/>
      </w:pPr>
    </w:lvl>
    <w:lvl w:ilvl="3" w:tplc="678E0E10">
      <w:start w:val="1"/>
      <w:numFmt w:val="lowerLetter"/>
      <w:lvlText w:val="%4."/>
      <w:lvlJc w:val="left"/>
      <w:pPr>
        <w:ind w:left="2880" w:hanging="360"/>
      </w:pPr>
    </w:lvl>
    <w:lvl w:ilvl="4" w:tplc="D6D09270">
      <w:start w:val="1"/>
      <w:numFmt w:val="lowerLetter"/>
      <w:lvlText w:val="%5."/>
      <w:lvlJc w:val="left"/>
      <w:pPr>
        <w:ind w:left="3600" w:hanging="360"/>
      </w:pPr>
    </w:lvl>
    <w:lvl w:ilvl="5" w:tplc="6166EDDA">
      <w:start w:val="1"/>
      <w:numFmt w:val="lowerLetter"/>
      <w:lvlText w:val="%6."/>
      <w:lvlJc w:val="left"/>
      <w:pPr>
        <w:ind w:left="4320" w:hanging="360"/>
      </w:pPr>
    </w:lvl>
    <w:lvl w:ilvl="6" w:tplc="810291C8">
      <w:start w:val="1"/>
      <w:numFmt w:val="lowerLetter"/>
      <w:lvlText w:val="%7."/>
      <w:lvlJc w:val="left"/>
      <w:pPr>
        <w:ind w:left="5040" w:hanging="360"/>
      </w:pPr>
    </w:lvl>
    <w:lvl w:ilvl="7" w:tplc="4752922A">
      <w:start w:val="1"/>
      <w:numFmt w:val="lowerLetter"/>
      <w:lvlText w:val="%8."/>
      <w:lvlJc w:val="left"/>
      <w:pPr>
        <w:ind w:left="5760" w:hanging="360"/>
      </w:pPr>
    </w:lvl>
    <w:lvl w:ilvl="8" w:tplc="CEF069E2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1EC5F07"/>
    <w:multiLevelType w:val="hybridMultilevel"/>
    <w:tmpl w:val="CC849E46"/>
    <w:lvl w:ilvl="0" w:tplc="66508F18">
      <w:start w:val="1"/>
      <w:numFmt w:val="lowerLetter"/>
      <w:lvlText w:val="%1)"/>
      <w:lvlJc w:val="left"/>
      <w:pPr>
        <w:ind w:left="720" w:hanging="360"/>
      </w:pPr>
    </w:lvl>
    <w:lvl w:ilvl="1" w:tplc="FD7C07F4">
      <w:start w:val="1"/>
      <w:numFmt w:val="lowerLetter"/>
      <w:lvlText w:val="%2."/>
      <w:lvlJc w:val="left"/>
      <w:pPr>
        <w:ind w:left="1440" w:hanging="360"/>
      </w:pPr>
    </w:lvl>
    <w:lvl w:ilvl="2" w:tplc="55AE8256">
      <w:start w:val="1"/>
      <w:numFmt w:val="lowerLetter"/>
      <w:lvlText w:val="%3."/>
      <w:lvlJc w:val="left"/>
      <w:pPr>
        <w:ind w:left="2160" w:hanging="360"/>
      </w:pPr>
    </w:lvl>
    <w:lvl w:ilvl="3" w:tplc="B1C8BAFA">
      <w:start w:val="1"/>
      <w:numFmt w:val="lowerLetter"/>
      <w:lvlText w:val="%4."/>
      <w:lvlJc w:val="left"/>
      <w:pPr>
        <w:ind w:left="2880" w:hanging="360"/>
      </w:pPr>
    </w:lvl>
    <w:lvl w:ilvl="4" w:tplc="BA60745C">
      <w:start w:val="1"/>
      <w:numFmt w:val="lowerLetter"/>
      <w:lvlText w:val="%5."/>
      <w:lvlJc w:val="left"/>
      <w:pPr>
        <w:ind w:left="3600" w:hanging="360"/>
      </w:pPr>
    </w:lvl>
    <w:lvl w:ilvl="5" w:tplc="5FACAE70">
      <w:start w:val="1"/>
      <w:numFmt w:val="lowerLetter"/>
      <w:lvlText w:val="%6."/>
      <w:lvlJc w:val="left"/>
      <w:pPr>
        <w:ind w:left="4320" w:hanging="360"/>
      </w:pPr>
    </w:lvl>
    <w:lvl w:ilvl="6" w:tplc="779ABA0C">
      <w:start w:val="1"/>
      <w:numFmt w:val="lowerLetter"/>
      <w:lvlText w:val="%7."/>
      <w:lvlJc w:val="left"/>
      <w:pPr>
        <w:ind w:left="5040" w:hanging="360"/>
      </w:pPr>
    </w:lvl>
    <w:lvl w:ilvl="7" w:tplc="F12CCE28">
      <w:start w:val="1"/>
      <w:numFmt w:val="lowerLetter"/>
      <w:lvlText w:val="%8."/>
      <w:lvlJc w:val="left"/>
      <w:pPr>
        <w:ind w:left="5760" w:hanging="360"/>
      </w:pPr>
    </w:lvl>
    <w:lvl w:ilvl="8" w:tplc="4EBE403E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2593A84"/>
    <w:multiLevelType w:val="hybridMultilevel"/>
    <w:tmpl w:val="2B0E45EC"/>
    <w:lvl w:ilvl="0" w:tplc="0234DE48">
      <w:start w:val="1"/>
      <w:numFmt w:val="lowerRoman"/>
      <w:lvlText w:val="%1)"/>
      <w:lvlJc w:val="left"/>
      <w:pPr>
        <w:ind w:left="1080" w:hanging="360"/>
      </w:pPr>
    </w:lvl>
    <w:lvl w:ilvl="1" w:tplc="156AD98E">
      <w:start w:val="1"/>
      <w:numFmt w:val="lowerRoman"/>
      <w:lvlText w:val="%2."/>
      <w:lvlJc w:val="left"/>
      <w:pPr>
        <w:ind w:left="1440" w:hanging="360"/>
      </w:pPr>
    </w:lvl>
    <w:lvl w:ilvl="2" w:tplc="B0E82F4E">
      <w:start w:val="1"/>
      <w:numFmt w:val="lowerRoman"/>
      <w:lvlText w:val="%3."/>
      <w:lvlJc w:val="left"/>
      <w:pPr>
        <w:ind w:left="2160" w:hanging="360"/>
      </w:pPr>
    </w:lvl>
    <w:lvl w:ilvl="3" w:tplc="544E845E">
      <w:start w:val="1"/>
      <w:numFmt w:val="lowerRoman"/>
      <w:lvlText w:val="%4."/>
      <w:lvlJc w:val="left"/>
      <w:pPr>
        <w:ind w:left="2880" w:hanging="360"/>
      </w:pPr>
    </w:lvl>
    <w:lvl w:ilvl="4" w:tplc="94DC5BF8">
      <w:start w:val="1"/>
      <w:numFmt w:val="lowerRoman"/>
      <w:lvlText w:val="%5."/>
      <w:lvlJc w:val="left"/>
      <w:pPr>
        <w:ind w:left="3600" w:hanging="360"/>
      </w:pPr>
    </w:lvl>
    <w:lvl w:ilvl="5" w:tplc="9B523A1E">
      <w:start w:val="1"/>
      <w:numFmt w:val="lowerRoman"/>
      <w:lvlText w:val="%6."/>
      <w:lvlJc w:val="left"/>
      <w:pPr>
        <w:ind w:left="4320" w:hanging="360"/>
      </w:pPr>
    </w:lvl>
    <w:lvl w:ilvl="6" w:tplc="E6002DF2">
      <w:start w:val="1"/>
      <w:numFmt w:val="lowerRoman"/>
      <w:lvlText w:val="%7."/>
      <w:lvlJc w:val="left"/>
      <w:pPr>
        <w:ind w:left="5040" w:hanging="360"/>
      </w:pPr>
    </w:lvl>
    <w:lvl w:ilvl="7" w:tplc="14CA009C">
      <w:start w:val="1"/>
      <w:numFmt w:val="lowerRoman"/>
      <w:lvlText w:val="%8."/>
      <w:lvlJc w:val="left"/>
      <w:pPr>
        <w:ind w:left="5760" w:hanging="360"/>
      </w:pPr>
    </w:lvl>
    <w:lvl w:ilvl="8" w:tplc="E2F6AA46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2C852F3"/>
    <w:multiLevelType w:val="hybridMultilevel"/>
    <w:tmpl w:val="EC981EE2"/>
    <w:lvl w:ilvl="0" w:tplc="0E702F30">
      <w:start w:val="1"/>
      <w:numFmt w:val="lowerLetter"/>
      <w:lvlText w:val="%1)"/>
      <w:lvlJc w:val="left"/>
      <w:pPr>
        <w:ind w:left="720" w:hanging="360"/>
      </w:pPr>
    </w:lvl>
    <w:lvl w:ilvl="1" w:tplc="AF8E5644">
      <w:start w:val="1"/>
      <w:numFmt w:val="lowerLetter"/>
      <w:lvlText w:val="%2."/>
      <w:lvlJc w:val="left"/>
      <w:pPr>
        <w:ind w:left="1440" w:hanging="360"/>
      </w:pPr>
    </w:lvl>
    <w:lvl w:ilvl="2" w:tplc="005C0FF0">
      <w:start w:val="1"/>
      <w:numFmt w:val="lowerLetter"/>
      <w:lvlText w:val="%3."/>
      <w:lvlJc w:val="left"/>
      <w:pPr>
        <w:ind w:left="2160" w:hanging="360"/>
      </w:pPr>
    </w:lvl>
    <w:lvl w:ilvl="3" w:tplc="DE002B62">
      <w:start w:val="1"/>
      <w:numFmt w:val="lowerLetter"/>
      <w:lvlText w:val="%4."/>
      <w:lvlJc w:val="left"/>
      <w:pPr>
        <w:ind w:left="2880" w:hanging="360"/>
      </w:pPr>
    </w:lvl>
    <w:lvl w:ilvl="4" w:tplc="AAF27E9E">
      <w:start w:val="1"/>
      <w:numFmt w:val="lowerLetter"/>
      <w:lvlText w:val="%5."/>
      <w:lvlJc w:val="left"/>
      <w:pPr>
        <w:ind w:left="3600" w:hanging="360"/>
      </w:pPr>
    </w:lvl>
    <w:lvl w:ilvl="5" w:tplc="D8DE576A">
      <w:start w:val="1"/>
      <w:numFmt w:val="lowerLetter"/>
      <w:lvlText w:val="%6."/>
      <w:lvlJc w:val="left"/>
      <w:pPr>
        <w:ind w:left="4320" w:hanging="360"/>
      </w:pPr>
    </w:lvl>
    <w:lvl w:ilvl="6" w:tplc="E49A9F6E">
      <w:start w:val="1"/>
      <w:numFmt w:val="lowerLetter"/>
      <w:lvlText w:val="%7."/>
      <w:lvlJc w:val="left"/>
      <w:pPr>
        <w:ind w:left="5040" w:hanging="360"/>
      </w:pPr>
    </w:lvl>
    <w:lvl w:ilvl="7" w:tplc="E7089E20">
      <w:start w:val="1"/>
      <w:numFmt w:val="lowerLetter"/>
      <w:lvlText w:val="%8."/>
      <w:lvlJc w:val="left"/>
      <w:pPr>
        <w:ind w:left="5760" w:hanging="360"/>
      </w:pPr>
    </w:lvl>
    <w:lvl w:ilvl="8" w:tplc="BE181080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33418FE"/>
    <w:multiLevelType w:val="hybridMultilevel"/>
    <w:tmpl w:val="F1F8617C"/>
    <w:lvl w:ilvl="0" w:tplc="6D3CF51A">
      <w:start w:val="1"/>
      <w:numFmt w:val="lowerRoman"/>
      <w:lvlText w:val="%1)"/>
      <w:lvlJc w:val="left"/>
      <w:pPr>
        <w:ind w:left="1080" w:hanging="360"/>
      </w:pPr>
    </w:lvl>
    <w:lvl w:ilvl="1" w:tplc="93D601E2">
      <w:start w:val="1"/>
      <w:numFmt w:val="lowerRoman"/>
      <w:lvlText w:val="%2."/>
      <w:lvlJc w:val="left"/>
      <w:pPr>
        <w:ind w:left="1440" w:hanging="360"/>
      </w:pPr>
    </w:lvl>
    <w:lvl w:ilvl="2" w:tplc="AC781B0C">
      <w:start w:val="1"/>
      <w:numFmt w:val="lowerRoman"/>
      <w:lvlText w:val="%3."/>
      <w:lvlJc w:val="left"/>
      <w:pPr>
        <w:ind w:left="2160" w:hanging="360"/>
      </w:pPr>
    </w:lvl>
    <w:lvl w:ilvl="3" w:tplc="DB3C1D86">
      <w:start w:val="1"/>
      <w:numFmt w:val="lowerRoman"/>
      <w:lvlText w:val="%4."/>
      <w:lvlJc w:val="left"/>
      <w:pPr>
        <w:ind w:left="2880" w:hanging="360"/>
      </w:pPr>
    </w:lvl>
    <w:lvl w:ilvl="4" w:tplc="EEF0F646">
      <w:start w:val="1"/>
      <w:numFmt w:val="lowerRoman"/>
      <w:lvlText w:val="%5."/>
      <w:lvlJc w:val="left"/>
      <w:pPr>
        <w:ind w:left="3600" w:hanging="360"/>
      </w:pPr>
    </w:lvl>
    <w:lvl w:ilvl="5" w:tplc="92E4CF20">
      <w:start w:val="1"/>
      <w:numFmt w:val="lowerRoman"/>
      <w:lvlText w:val="%6."/>
      <w:lvlJc w:val="left"/>
      <w:pPr>
        <w:ind w:left="4320" w:hanging="360"/>
      </w:pPr>
    </w:lvl>
    <w:lvl w:ilvl="6" w:tplc="9AA89C78">
      <w:start w:val="1"/>
      <w:numFmt w:val="lowerRoman"/>
      <w:lvlText w:val="%7."/>
      <w:lvlJc w:val="left"/>
      <w:pPr>
        <w:ind w:left="5040" w:hanging="360"/>
      </w:pPr>
    </w:lvl>
    <w:lvl w:ilvl="7" w:tplc="2FF2D5D6">
      <w:start w:val="1"/>
      <w:numFmt w:val="lowerRoman"/>
      <w:lvlText w:val="%8."/>
      <w:lvlJc w:val="left"/>
      <w:pPr>
        <w:ind w:left="5760" w:hanging="360"/>
      </w:pPr>
    </w:lvl>
    <w:lvl w:ilvl="8" w:tplc="215C4186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036269B9"/>
    <w:multiLevelType w:val="hybridMultilevel"/>
    <w:tmpl w:val="43463B9E"/>
    <w:lvl w:ilvl="0" w:tplc="6736162E">
      <w:start w:val="1"/>
      <w:numFmt w:val="decimal"/>
      <w:lvlText w:val="%1."/>
      <w:lvlJc w:val="left"/>
      <w:pPr>
        <w:ind w:left="360" w:hanging="360"/>
      </w:pPr>
    </w:lvl>
    <w:lvl w:ilvl="1" w:tplc="67326D54">
      <w:start w:val="1"/>
      <w:numFmt w:val="lowerLetter"/>
      <w:lvlText w:val="%2)"/>
      <w:lvlJc w:val="left"/>
      <w:pPr>
        <w:ind w:left="720" w:hanging="360"/>
      </w:pPr>
    </w:lvl>
    <w:lvl w:ilvl="2" w:tplc="A4944884">
      <w:start w:val="1"/>
      <w:numFmt w:val="lowerRoman"/>
      <w:lvlText w:val="%3."/>
      <w:lvlJc w:val="left"/>
      <w:pPr>
        <w:ind w:left="1080" w:hanging="360"/>
      </w:pPr>
    </w:lvl>
    <w:lvl w:ilvl="3" w:tplc="562E9886">
      <w:start w:val="1"/>
      <w:numFmt w:val="decimal"/>
      <w:lvlText w:val="%4."/>
      <w:lvlJc w:val="left"/>
      <w:pPr>
        <w:ind w:left="2880" w:hanging="360"/>
      </w:pPr>
    </w:lvl>
    <w:lvl w:ilvl="4" w:tplc="EFFAD942">
      <w:start w:val="1"/>
      <w:numFmt w:val="lowerLetter"/>
      <w:lvlText w:val="%5."/>
      <w:lvlJc w:val="left"/>
      <w:pPr>
        <w:ind w:left="3600" w:hanging="360"/>
      </w:pPr>
    </w:lvl>
    <w:lvl w:ilvl="5" w:tplc="6182172E">
      <w:start w:val="1"/>
      <w:numFmt w:val="lowerRoman"/>
      <w:lvlText w:val="%6."/>
      <w:lvlJc w:val="left"/>
      <w:pPr>
        <w:ind w:left="4320" w:hanging="360"/>
      </w:pPr>
    </w:lvl>
    <w:lvl w:ilvl="6" w:tplc="B2783D08">
      <w:start w:val="1"/>
      <w:numFmt w:val="decimal"/>
      <w:lvlText w:val="%7."/>
      <w:lvlJc w:val="left"/>
      <w:pPr>
        <w:ind w:left="5040" w:hanging="360"/>
      </w:pPr>
    </w:lvl>
    <w:lvl w:ilvl="7" w:tplc="C5723EB6">
      <w:start w:val="1"/>
      <w:numFmt w:val="lowerLetter"/>
      <w:lvlText w:val="%8."/>
      <w:lvlJc w:val="left"/>
      <w:pPr>
        <w:ind w:left="5760" w:hanging="360"/>
      </w:pPr>
    </w:lvl>
    <w:lvl w:ilvl="8" w:tplc="54BE574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43A6000"/>
    <w:multiLevelType w:val="hybridMultilevel"/>
    <w:tmpl w:val="7940F744"/>
    <w:lvl w:ilvl="0" w:tplc="7930B15E">
      <w:start w:val="1"/>
      <w:numFmt w:val="lowerLetter"/>
      <w:lvlText w:val="%1)"/>
      <w:lvlJc w:val="left"/>
      <w:pPr>
        <w:ind w:left="720" w:hanging="360"/>
      </w:pPr>
    </w:lvl>
    <w:lvl w:ilvl="1" w:tplc="F51617E6">
      <w:start w:val="1"/>
      <w:numFmt w:val="lowerLetter"/>
      <w:lvlText w:val="%2."/>
      <w:lvlJc w:val="left"/>
      <w:pPr>
        <w:ind w:left="1440" w:hanging="360"/>
      </w:pPr>
    </w:lvl>
    <w:lvl w:ilvl="2" w:tplc="5A641D54">
      <w:start w:val="1"/>
      <w:numFmt w:val="lowerLetter"/>
      <w:lvlText w:val="%3."/>
      <w:lvlJc w:val="left"/>
      <w:pPr>
        <w:ind w:left="2160" w:hanging="360"/>
      </w:pPr>
    </w:lvl>
    <w:lvl w:ilvl="3" w:tplc="79AACB72">
      <w:start w:val="1"/>
      <w:numFmt w:val="lowerLetter"/>
      <w:lvlText w:val="%4."/>
      <w:lvlJc w:val="left"/>
      <w:pPr>
        <w:ind w:left="2880" w:hanging="360"/>
      </w:pPr>
    </w:lvl>
    <w:lvl w:ilvl="4" w:tplc="6A98B014">
      <w:start w:val="1"/>
      <w:numFmt w:val="lowerLetter"/>
      <w:lvlText w:val="%5."/>
      <w:lvlJc w:val="left"/>
      <w:pPr>
        <w:ind w:left="3600" w:hanging="360"/>
      </w:pPr>
    </w:lvl>
    <w:lvl w:ilvl="5" w:tplc="8362D7B0">
      <w:start w:val="1"/>
      <w:numFmt w:val="lowerLetter"/>
      <w:lvlText w:val="%6."/>
      <w:lvlJc w:val="left"/>
      <w:pPr>
        <w:ind w:left="4320" w:hanging="360"/>
      </w:pPr>
    </w:lvl>
    <w:lvl w:ilvl="6" w:tplc="32904B4E">
      <w:start w:val="1"/>
      <w:numFmt w:val="lowerLetter"/>
      <w:lvlText w:val="%7."/>
      <w:lvlJc w:val="left"/>
      <w:pPr>
        <w:ind w:left="5040" w:hanging="360"/>
      </w:pPr>
    </w:lvl>
    <w:lvl w:ilvl="7" w:tplc="691CB90A">
      <w:start w:val="1"/>
      <w:numFmt w:val="lowerLetter"/>
      <w:lvlText w:val="%8."/>
      <w:lvlJc w:val="left"/>
      <w:pPr>
        <w:ind w:left="5760" w:hanging="360"/>
      </w:pPr>
    </w:lvl>
    <w:lvl w:ilvl="8" w:tplc="6BC248EC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49E5340"/>
    <w:multiLevelType w:val="hybridMultilevel"/>
    <w:tmpl w:val="03A2B75A"/>
    <w:lvl w:ilvl="0" w:tplc="846A70B0">
      <w:start w:val="1"/>
      <w:numFmt w:val="lowerRoman"/>
      <w:lvlText w:val="%1)"/>
      <w:lvlJc w:val="left"/>
      <w:pPr>
        <w:ind w:left="1080" w:hanging="360"/>
      </w:pPr>
    </w:lvl>
    <w:lvl w:ilvl="1" w:tplc="736699F6">
      <w:start w:val="1"/>
      <w:numFmt w:val="lowerRoman"/>
      <w:lvlText w:val="%2."/>
      <w:lvlJc w:val="left"/>
      <w:pPr>
        <w:ind w:left="1440" w:hanging="360"/>
      </w:pPr>
    </w:lvl>
    <w:lvl w:ilvl="2" w:tplc="DFFC8B80">
      <w:start w:val="1"/>
      <w:numFmt w:val="lowerRoman"/>
      <w:lvlText w:val="%3."/>
      <w:lvlJc w:val="left"/>
      <w:pPr>
        <w:ind w:left="2160" w:hanging="360"/>
      </w:pPr>
    </w:lvl>
    <w:lvl w:ilvl="3" w:tplc="4B4AAEFC">
      <w:start w:val="1"/>
      <w:numFmt w:val="lowerRoman"/>
      <w:lvlText w:val="%4."/>
      <w:lvlJc w:val="left"/>
      <w:pPr>
        <w:ind w:left="2880" w:hanging="360"/>
      </w:pPr>
    </w:lvl>
    <w:lvl w:ilvl="4" w:tplc="75E41788">
      <w:start w:val="1"/>
      <w:numFmt w:val="lowerRoman"/>
      <w:lvlText w:val="%5."/>
      <w:lvlJc w:val="left"/>
      <w:pPr>
        <w:ind w:left="3600" w:hanging="360"/>
      </w:pPr>
    </w:lvl>
    <w:lvl w:ilvl="5" w:tplc="0466F592">
      <w:start w:val="1"/>
      <w:numFmt w:val="lowerRoman"/>
      <w:lvlText w:val="%6."/>
      <w:lvlJc w:val="left"/>
      <w:pPr>
        <w:ind w:left="4320" w:hanging="360"/>
      </w:pPr>
    </w:lvl>
    <w:lvl w:ilvl="6" w:tplc="67189072">
      <w:start w:val="1"/>
      <w:numFmt w:val="lowerRoman"/>
      <w:lvlText w:val="%7."/>
      <w:lvlJc w:val="left"/>
      <w:pPr>
        <w:ind w:left="5040" w:hanging="360"/>
      </w:pPr>
    </w:lvl>
    <w:lvl w:ilvl="7" w:tplc="C92EA606">
      <w:start w:val="1"/>
      <w:numFmt w:val="lowerRoman"/>
      <w:lvlText w:val="%8."/>
      <w:lvlJc w:val="left"/>
      <w:pPr>
        <w:ind w:left="5760" w:hanging="360"/>
      </w:pPr>
    </w:lvl>
    <w:lvl w:ilvl="8" w:tplc="A5D0AAE4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5900C35"/>
    <w:multiLevelType w:val="hybridMultilevel"/>
    <w:tmpl w:val="FE6C00D4"/>
    <w:lvl w:ilvl="0" w:tplc="3AA43166">
      <w:start w:val="1"/>
      <w:numFmt w:val="lowerLetter"/>
      <w:lvlText w:val="%1)"/>
      <w:lvlJc w:val="left"/>
      <w:pPr>
        <w:ind w:left="720" w:hanging="360"/>
      </w:pPr>
    </w:lvl>
    <w:lvl w:ilvl="1" w:tplc="7B76C1D6">
      <w:start w:val="1"/>
      <w:numFmt w:val="lowerLetter"/>
      <w:lvlText w:val="%2."/>
      <w:lvlJc w:val="left"/>
      <w:pPr>
        <w:ind w:left="1440" w:hanging="360"/>
      </w:pPr>
    </w:lvl>
    <w:lvl w:ilvl="2" w:tplc="EA766B5E">
      <w:start w:val="1"/>
      <w:numFmt w:val="lowerLetter"/>
      <w:lvlText w:val="%3."/>
      <w:lvlJc w:val="left"/>
      <w:pPr>
        <w:ind w:left="2160" w:hanging="360"/>
      </w:pPr>
    </w:lvl>
    <w:lvl w:ilvl="3" w:tplc="69821166">
      <w:start w:val="1"/>
      <w:numFmt w:val="lowerLetter"/>
      <w:lvlText w:val="%4."/>
      <w:lvlJc w:val="left"/>
      <w:pPr>
        <w:ind w:left="2880" w:hanging="360"/>
      </w:pPr>
    </w:lvl>
    <w:lvl w:ilvl="4" w:tplc="C5443E90">
      <w:start w:val="1"/>
      <w:numFmt w:val="lowerLetter"/>
      <w:lvlText w:val="%5."/>
      <w:lvlJc w:val="left"/>
      <w:pPr>
        <w:ind w:left="3600" w:hanging="360"/>
      </w:pPr>
    </w:lvl>
    <w:lvl w:ilvl="5" w:tplc="97263A5A">
      <w:start w:val="1"/>
      <w:numFmt w:val="lowerLetter"/>
      <w:lvlText w:val="%6."/>
      <w:lvlJc w:val="left"/>
      <w:pPr>
        <w:ind w:left="4320" w:hanging="360"/>
      </w:pPr>
    </w:lvl>
    <w:lvl w:ilvl="6" w:tplc="FF6C629A">
      <w:start w:val="1"/>
      <w:numFmt w:val="lowerLetter"/>
      <w:lvlText w:val="%7."/>
      <w:lvlJc w:val="left"/>
      <w:pPr>
        <w:ind w:left="5040" w:hanging="360"/>
      </w:pPr>
    </w:lvl>
    <w:lvl w:ilvl="7" w:tplc="079AD7F8">
      <w:start w:val="1"/>
      <w:numFmt w:val="lowerLetter"/>
      <w:lvlText w:val="%8."/>
      <w:lvlJc w:val="left"/>
      <w:pPr>
        <w:ind w:left="5760" w:hanging="360"/>
      </w:pPr>
    </w:lvl>
    <w:lvl w:ilvl="8" w:tplc="CB286052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6116207"/>
    <w:multiLevelType w:val="hybridMultilevel"/>
    <w:tmpl w:val="C6B0014A"/>
    <w:lvl w:ilvl="0" w:tplc="F288DD7A">
      <w:start w:val="1"/>
      <w:numFmt w:val="decimal"/>
      <w:lvlText w:val="%1."/>
      <w:lvlJc w:val="left"/>
      <w:pPr>
        <w:ind w:left="360" w:hanging="360"/>
      </w:pPr>
    </w:lvl>
    <w:lvl w:ilvl="1" w:tplc="36C47560">
      <w:start w:val="1"/>
      <w:numFmt w:val="lowerLetter"/>
      <w:lvlText w:val="%2)"/>
      <w:lvlJc w:val="left"/>
      <w:pPr>
        <w:ind w:left="720" w:hanging="360"/>
      </w:pPr>
    </w:lvl>
    <w:lvl w:ilvl="2" w:tplc="7938EDA4">
      <w:start w:val="1"/>
      <w:numFmt w:val="lowerRoman"/>
      <w:lvlText w:val="%3."/>
      <w:lvlJc w:val="left"/>
      <w:pPr>
        <w:ind w:left="1080" w:hanging="360"/>
      </w:pPr>
    </w:lvl>
    <w:lvl w:ilvl="3" w:tplc="3028E192">
      <w:start w:val="1"/>
      <w:numFmt w:val="decimal"/>
      <w:lvlText w:val="%4."/>
      <w:lvlJc w:val="left"/>
      <w:pPr>
        <w:ind w:left="2880" w:hanging="360"/>
      </w:pPr>
    </w:lvl>
    <w:lvl w:ilvl="4" w:tplc="413022F0">
      <w:start w:val="1"/>
      <w:numFmt w:val="lowerLetter"/>
      <w:lvlText w:val="%5."/>
      <w:lvlJc w:val="left"/>
      <w:pPr>
        <w:ind w:left="3600" w:hanging="360"/>
      </w:pPr>
    </w:lvl>
    <w:lvl w:ilvl="5" w:tplc="DC9603DE">
      <w:start w:val="1"/>
      <w:numFmt w:val="lowerRoman"/>
      <w:lvlText w:val="%6."/>
      <w:lvlJc w:val="left"/>
      <w:pPr>
        <w:ind w:left="4320" w:hanging="360"/>
      </w:pPr>
    </w:lvl>
    <w:lvl w:ilvl="6" w:tplc="DE4A4FC0">
      <w:start w:val="1"/>
      <w:numFmt w:val="decimal"/>
      <w:lvlText w:val="%7."/>
      <w:lvlJc w:val="left"/>
      <w:pPr>
        <w:ind w:left="5040" w:hanging="360"/>
      </w:pPr>
    </w:lvl>
    <w:lvl w:ilvl="7" w:tplc="E48A23C8">
      <w:start w:val="1"/>
      <w:numFmt w:val="lowerLetter"/>
      <w:lvlText w:val="%8."/>
      <w:lvlJc w:val="left"/>
      <w:pPr>
        <w:ind w:left="5760" w:hanging="360"/>
      </w:pPr>
    </w:lvl>
    <w:lvl w:ilvl="8" w:tplc="F18A04AA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06D969A5"/>
    <w:multiLevelType w:val="hybridMultilevel"/>
    <w:tmpl w:val="76DC33EA"/>
    <w:lvl w:ilvl="0" w:tplc="184A1916">
      <w:start w:val="1"/>
      <w:numFmt w:val="lowerRoman"/>
      <w:lvlText w:val="%1)"/>
      <w:lvlJc w:val="left"/>
      <w:pPr>
        <w:ind w:left="1080" w:hanging="360"/>
      </w:pPr>
    </w:lvl>
    <w:lvl w:ilvl="1" w:tplc="CD90AEEE">
      <w:start w:val="1"/>
      <w:numFmt w:val="lowerRoman"/>
      <w:lvlText w:val="%2."/>
      <w:lvlJc w:val="left"/>
      <w:pPr>
        <w:ind w:left="1440" w:hanging="360"/>
      </w:pPr>
    </w:lvl>
    <w:lvl w:ilvl="2" w:tplc="7112501A">
      <w:start w:val="1"/>
      <w:numFmt w:val="lowerRoman"/>
      <w:lvlText w:val="%3."/>
      <w:lvlJc w:val="left"/>
      <w:pPr>
        <w:ind w:left="2160" w:hanging="360"/>
      </w:pPr>
    </w:lvl>
    <w:lvl w:ilvl="3" w:tplc="8F0E6E44">
      <w:start w:val="1"/>
      <w:numFmt w:val="lowerRoman"/>
      <w:lvlText w:val="%4."/>
      <w:lvlJc w:val="left"/>
      <w:pPr>
        <w:ind w:left="2880" w:hanging="360"/>
      </w:pPr>
    </w:lvl>
    <w:lvl w:ilvl="4" w:tplc="95DE0FDE">
      <w:start w:val="1"/>
      <w:numFmt w:val="lowerRoman"/>
      <w:lvlText w:val="%5."/>
      <w:lvlJc w:val="left"/>
      <w:pPr>
        <w:ind w:left="3600" w:hanging="360"/>
      </w:pPr>
    </w:lvl>
    <w:lvl w:ilvl="5" w:tplc="FD8A567E">
      <w:start w:val="1"/>
      <w:numFmt w:val="lowerRoman"/>
      <w:lvlText w:val="%6."/>
      <w:lvlJc w:val="left"/>
      <w:pPr>
        <w:ind w:left="4320" w:hanging="360"/>
      </w:pPr>
    </w:lvl>
    <w:lvl w:ilvl="6" w:tplc="9BF69DE8">
      <w:start w:val="1"/>
      <w:numFmt w:val="lowerRoman"/>
      <w:lvlText w:val="%7."/>
      <w:lvlJc w:val="left"/>
      <w:pPr>
        <w:ind w:left="5040" w:hanging="360"/>
      </w:pPr>
    </w:lvl>
    <w:lvl w:ilvl="7" w:tplc="33140C58">
      <w:start w:val="1"/>
      <w:numFmt w:val="lowerRoman"/>
      <w:lvlText w:val="%8."/>
      <w:lvlJc w:val="left"/>
      <w:pPr>
        <w:ind w:left="5760" w:hanging="360"/>
      </w:pPr>
    </w:lvl>
    <w:lvl w:ilvl="8" w:tplc="F10A9C46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6E06482"/>
    <w:multiLevelType w:val="hybridMultilevel"/>
    <w:tmpl w:val="4E78DA44"/>
    <w:lvl w:ilvl="0" w:tplc="F6A81DBC">
      <w:start w:val="1"/>
      <w:numFmt w:val="lowerLetter"/>
      <w:lvlText w:val="%1)"/>
      <w:lvlJc w:val="left"/>
      <w:pPr>
        <w:ind w:left="720" w:hanging="360"/>
      </w:pPr>
    </w:lvl>
    <w:lvl w:ilvl="1" w:tplc="138430DC">
      <w:start w:val="1"/>
      <w:numFmt w:val="lowerLetter"/>
      <w:lvlText w:val="%2."/>
      <w:lvlJc w:val="left"/>
      <w:pPr>
        <w:ind w:left="1440" w:hanging="360"/>
      </w:pPr>
    </w:lvl>
    <w:lvl w:ilvl="2" w:tplc="E4B801D2">
      <w:start w:val="1"/>
      <w:numFmt w:val="lowerLetter"/>
      <w:lvlText w:val="%3."/>
      <w:lvlJc w:val="left"/>
      <w:pPr>
        <w:ind w:left="2160" w:hanging="360"/>
      </w:pPr>
    </w:lvl>
    <w:lvl w:ilvl="3" w:tplc="36804CC0">
      <w:start w:val="1"/>
      <w:numFmt w:val="lowerLetter"/>
      <w:lvlText w:val="%4."/>
      <w:lvlJc w:val="left"/>
      <w:pPr>
        <w:ind w:left="2880" w:hanging="360"/>
      </w:pPr>
    </w:lvl>
    <w:lvl w:ilvl="4" w:tplc="B6BC003E">
      <w:start w:val="1"/>
      <w:numFmt w:val="lowerLetter"/>
      <w:lvlText w:val="%5."/>
      <w:lvlJc w:val="left"/>
      <w:pPr>
        <w:ind w:left="3600" w:hanging="360"/>
      </w:pPr>
    </w:lvl>
    <w:lvl w:ilvl="5" w:tplc="A25EA148">
      <w:start w:val="1"/>
      <w:numFmt w:val="lowerLetter"/>
      <w:lvlText w:val="%6."/>
      <w:lvlJc w:val="left"/>
      <w:pPr>
        <w:ind w:left="4320" w:hanging="360"/>
      </w:pPr>
    </w:lvl>
    <w:lvl w:ilvl="6" w:tplc="AED81D5E">
      <w:start w:val="1"/>
      <w:numFmt w:val="lowerLetter"/>
      <w:lvlText w:val="%7."/>
      <w:lvlJc w:val="left"/>
      <w:pPr>
        <w:ind w:left="5040" w:hanging="360"/>
      </w:pPr>
    </w:lvl>
    <w:lvl w:ilvl="7" w:tplc="20A85514">
      <w:start w:val="1"/>
      <w:numFmt w:val="lowerLetter"/>
      <w:lvlText w:val="%8."/>
      <w:lvlJc w:val="left"/>
      <w:pPr>
        <w:ind w:left="5760" w:hanging="360"/>
      </w:pPr>
    </w:lvl>
    <w:lvl w:ilvl="8" w:tplc="30442888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7417EE8"/>
    <w:multiLevelType w:val="hybridMultilevel"/>
    <w:tmpl w:val="C2863D9E"/>
    <w:lvl w:ilvl="0" w:tplc="5D006550">
      <w:start w:val="1"/>
      <w:numFmt w:val="decimal"/>
      <w:lvlText w:val="%1."/>
      <w:lvlJc w:val="left"/>
      <w:pPr>
        <w:ind w:left="360" w:hanging="360"/>
      </w:pPr>
    </w:lvl>
    <w:lvl w:ilvl="1" w:tplc="2038529E">
      <w:start w:val="1"/>
      <w:numFmt w:val="lowerLetter"/>
      <w:lvlText w:val="%2)"/>
      <w:lvlJc w:val="left"/>
      <w:pPr>
        <w:ind w:left="720" w:hanging="360"/>
      </w:pPr>
    </w:lvl>
    <w:lvl w:ilvl="2" w:tplc="0AF23196">
      <w:start w:val="1"/>
      <w:numFmt w:val="lowerRoman"/>
      <w:lvlText w:val="%3."/>
      <w:lvlJc w:val="left"/>
      <w:pPr>
        <w:ind w:left="1080" w:hanging="360"/>
      </w:pPr>
    </w:lvl>
    <w:lvl w:ilvl="3" w:tplc="D3B66C4A">
      <w:start w:val="1"/>
      <w:numFmt w:val="decimal"/>
      <w:lvlText w:val="%4."/>
      <w:lvlJc w:val="left"/>
      <w:pPr>
        <w:ind w:left="2880" w:hanging="360"/>
      </w:pPr>
    </w:lvl>
    <w:lvl w:ilvl="4" w:tplc="BE80EB12">
      <w:start w:val="1"/>
      <w:numFmt w:val="lowerLetter"/>
      <w:lvlText w:val="%5."/>
      <w:lvlJc w:val="left"/>
      <w:pPr>
        <w:ind w:left="3600" w:hanging="360"/>
      </w:pPr>
    </w:lvl>
    <w:lvl w:ilvl="5" w:tplc="D02E1FC0">
      <w:start w:val="1"/>
      <w:numFmt w:val="lowerRoman"/>
      <w:lvlText w:val="%6."/>
      <w:lvlJc w:val="left"/>
      <w:pPr>
        <w:ind w:left="4320" w:hanging="360"/>
      </w:pPr>
    </w:lvl>
    <w:lvl w:ilvl="6" w:tplc="6FBAA73A">
      <w:start w:val="1"/>
      <w:numFmt w:val="decimal"/>
      <w:lvlText w:val="%7."/>
      <w:lvlJc w:val="left"/>
      <w:pPr>
        <w:ind w:left="5040" w:hanging="360"/>
      </w:pPr>
    </w:lvl>
    <w:lvl w:ilvl="7" w:tplc="DF2E977A">
      <w:start w:val="1"/>
      <w:numFmt w:val="lowerLetter"/>
      <w:lvlText w:val="%8."/>
      <w:lvlJc w:val="left"/>
      <w:pPr>
        <w:ind w:left="5760" w:hanging="360"/>
      </w:pPr>
    </w:lvl>
    <w:lvl w:ilvl="8" w:tplc="AEF6AA6A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7643431"/>
    <w:multiLevelType w:val="hybridMultilevel"/>
    <w:tmpl w:val="FC34FAF0"/>
    <w:lvl w:ilvl="0" w:tplc="7928681A">
      <w:start w:val="1"/>
      <w:numFmt w:val="lowerLetter"/>
      <w:lvlText w:val="%1)"/>
      <w:lvlJc w:val="left"/>
      <w:pPr>
        <w:ind w:left="720" w:hanging="360"/>
      </w:pPr>
    </w:lvl>
    <w:lvl w:ilvl="1" w:tplc="02C46A4E">
      <w:start w:val="1"/>
      <w:numFmt w:val="lowerLetter"/>
      <w:lvlText w:val="%2."/>
      <w:lvlJc w:val="left"/>
      <w:pPr>
        <w:ind w:left="1440" w:hanging="360"/>
      </w:pPr>
    </w:lvl>
    <w:lvl w:ilvl="2" w:tplc="B93A6950">
      <w:start w:val="1"/>
      <w:numFmt w:val="lowerLetter"/>
      <w:lvlText w:val="%3."/>
      <w:lvlJc w:val="left"/>
      <w:pPr>
        <w:ind w:left="2160" w:hanging="360"/>
      </w:pPr>
    </w:lvl>
    <w:lvl w:ilvl="3" w:tplc="BA585720">
      <w:start w:val="1"/>
      <w:numFmt w:val="lowerLetter"/>
      <w:lvlText w:val="%4."/>
      <w:lvlJc w:val="left"/>
      <w:pPr>
        <w:ind w:left="2880" w:hanging="360"/>
      </w:pPr>
    </w:lvl>
    <w:lvl w:ilvl="4" w:tplc="EAB22BA4">
      <w:start w:val="1"/>
      <w:numFmt w:val="lowerLetter"/>
      <w:lvlText w:val="%5."/>
      <w:lvlJc w:val="left"/>
      <w:pPr>
        <w:ind w:left="3600" w:hanging="360"/>
      </w:pPr>
    </w:lvl>
    <w:lvl w:ilvl="5" w:tplc="8BFCA5DC">
      <w:start w:val="1"/>
      <w:numFmt w:val="lowerLetter"/>
      <w:lvlText w:val="%6."/>
      <w:lvlJc w:val="left"/>
      <w:pPr>
        <w:ind w:left="4320" w:hanging="360"/>
      </w:pPr>
    </w:lvl>
    <w:lvl w:ilvl="6" w:tplc="8482FB3E">
      <w:start w:val="1"/>
      <w:numFmt w:val="lowerLetter"/>
      <w:lvlText w:val="%7."/>
      <w:lvlJc w:val="left"/>
      <w:pPr>
        <w:ind w:left="5040" w:hanging="360"/>
      </w:pPr>
    </w:lvl>
    <w:lvl w:ilvl="7" w:tplc="0F989B28">
      <w:start w:val="1"/>
      <w:numFmt w:val="lowerLetter"/>
      <w:lvlText w:val="%8."/>
      <w:lvlJc w:val="left"/>
      <w:pPr>
        <w:ind w:left="5760" w:hanging="360"/>
      </w:pPr>
    </w:lvl>
    <w:lvl w:ilvl="8" w:tplc="F8768B12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7893FD4"/>
    <w:multiLevelType w:val="hybridMultilevel"/>
    <w:tmpl w:val="C9960C70"/>
    <w:lvl w:ilvl="0" w:tplc="7AACB6A8">
      <w:start w:val="1"/>
      <w:numFmt w:val="decimal"/>
      <w:lvlText w:val="%1."/>
      <w:lvlJc w:val="left"/>
      <w:pPr>
        <w:ind w:left="360" w:hanging="360"/>
      </w:pPr>
    </w:lvl>
    <w:lvl w:ilvl="1" w:tplc="DFDA7404">
      <w:start w:val="1"/>
      <w:numFmt w:val="lowerLetter"/>
      <w:lvlText w:val="%2)"/>
      <w:lvlJc w:val="left"/>
      <w:pPr>
        <w:ind w:left="720" w:hanging="360"/>
      </w:pPr>
    </w:lvl>
    <w:lvl w:ilvl="2" w:tplc="3990B93A">
      <w:start w:val="1"/>
      <w:numFmt w:val="lowerRoman"/>
      <w:lvlText w:val="%3."/>
      <w:lvlJc w:val="left"/>
      <w:pPr>
        <w:ind w:left="1080" w:hanging="360"/>
      </w:pPr>
    </w:lvl>
    <w:lvl w:ilvl="3" w:tplc="9C26E020">
      <w:start w:val="1"/>
      <w:numFmt w:val="decimal"/>
      <w:lvlText w:val="%4."/>
      <w:lvlJc w:val="left"/>
      <w:pPr>
        <w:ind w:left="2880" w:hanging="360"/>
      </w:pPr>
    </w:lvl>
    <w:lvl w:ilvl="4" w:tplc="B790A50A">
      <w:start w:val="1"/>
      <w:numFmt w:val="lowerLetter"/>
      <w:lvlText w:val="%5."/>
      <w:lvlJc w:val="left"/>
      <w:pPr>
        <w:ind w:left="3600" w:hanging="360"/>
      </w:pPr>
    </w:lvl>
    <w:lvl w:ilvl="5" w:tplc="16147A5C">
      <w:start w:val="1"/>
      <w:numFmt w:val="lowerRoman"/>
      <w:lvlText w:val="%6."/>
      <w:lvlJc w:val="left"/>
      <w:pPr>
        <w:ind w:left="4320" w:hanging="360"/>
      </w:pPr>
    </w:lvl>
    <w:lvl w:ilvl="6" w:tplc="8B7C9238">
      <w:start w:val="1"/>
      <w:numFmt w:val="decimal"/>
      <w:lvlText w:val="%7."/>
      <w:lvlJc w:val="left"/>
      <w:pPr>
        <w:ind w:left="5040" w:hanging="360"/>
      </w:pPr>
    </w:lvl>
    <w:lvl w:ilvl="7" w:tplc="01103058">
      <w:start w:val="1"/>
      <w:numFmt w:val="lowerLetter"/>
      <w:lvlText w:val="%8."/>
      <w:lvlJc w:val="left"/>
      <w:pPr>
        <w:ind w:left="5760" w:hanging="360"/>
      </w:pPr>
    </w:lvl>
    <w:lvl w:ilvl="8" w:tplc="14B49B2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8781F02"/>
    <w:multiLevelType w:val="hybridMultilevel"/>
    <w:tmpl w:val="82EE51DE"/>
    <w:lvl w:ilvl="0" w:tplc="076E5654">
      <w:start w:val="1"/>
      <w:numFmt w:val="lowerLetter"/>
      <w:lvlText w:val="%1)"/>
      <w:lvlJc w:val="left"/>
      <w:pPr>
        <w:ind w:left="720" w:hanging="360"/>
      </w:pPr>
    </w:lvl>
    <w:lvl w:ilvl="1" w:tplc="31A01958">
      <w:start w:val="1"/>
      <w:numFmt w:val="lowerLetter"/>
      <w:lvlText w:val="%2."/>
      <w:lvlJc w:val="left"/>
      <w:pPr>
        <w:ind w:left="1440" w:hanging="360"/>
      </w:pPr>
    </w:lvl>
    <w:lvl w:ilvl="2" w:tplc="8B3CE426">
      <w:start w:val="1"/>
      <w:numFmt w:val="lowerLetter"/>
      <w:lvlText w:val="%3."/>
      <w:lvlJc w:val="left"/>
      <w:pPr>
        <w:ind w:left="2160" w:hanging="360"/>
      </w:pPr>
    </w:lvl>
    <w:lvl w:ilvl="3" w:tplc="1F4C129A">
      <w:start w:val="1"/>
      <w:numFmt w:val="lowerLetter"/>
      <w:lvlText w:val="%4."/>
      <w:lvlJc w:val="left"/>
      <w:pPr>
        <w:ind w:left="2880" w:hanging="360"/>
      </w:pPr>
    </w:lvl>
    <w:lvl w:ilvl="4" w:tplc="1A243CC4">
      <w:start w:val="1"/>
      <w:numFmt w:val="lowerLetter"/>
      <w:lvlText w:val="%5."/>
      <w:lvlJc w:val="left"/>
      <w:pPr>
        <w:ind w:left="3600" w:hanging="360"/>
      </w:pPr>
    </w:lvl>
    <w:lvl w:ilvl="5" w:tplc="B0E2539E">
      <w:start w:val="1"/>
      <w:numFmt w:val="lowerLetter"/>
      <w:lvlText w:val="%6."/>
      <w:lvlJc w:val="left"/>
      <w:pPr>
        <w:ind w:left="4320" w:hanging="360"/>
      </w:pPr>
    </w:lvl>
    <w:lvl w:ilvl="6" w:tplc="4134CF12">
      <w:start w:val="1"/>
      <w:numFmt w:val="lowerLetter"/>
      <w:lvlText w:val="%7."/>
      <w:lvlJc w:val="left"/>
      <w:pPr>
        <w:ind w:left="5040" w:hanging="360"/>
      </w:pPr>
    </w:lvl>
    <w:lvl w:ilvl="7" w:tplc="9F2CC6E4">
      <w:start w:val="1"/>
      <w:numFmt w:val="lowerLetter"/>
      <w:lvlText w:val="%8."/>
      <w:lvlJc w:val="left"/>
      <w:pPr>
        <w:ind w:left="5760" w:hanging="360"/>
      </w:pPr>
    </w:lvl>
    <w:lvl w:ilvl="8" w:tplc="9588E622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08B71230"/>
    <w:multiLevelType w:val="hybridMultilevel"/>
    <w:tmpl w:val="E204674E"/>
    <w:lvl w:ilvl="0" w:tplc="94B21844">
      <w:start w:val="1"/>
      <w:numFmt w:val="lowerLetter"/>
      <w:lvlText w:val="%1)"/>
      <w:lvlJc w:val="left"/>
      <w:pPr>
        <w:ind w:left="720" w:hanging="360"/>
      </w:pPr>
    </w:lvl>
    <w:lvl w:ilvl="1" w:tplc="428C5EA6">
      <w:start w:val="1"/>
      <w:numFmt w:val="lowerLetter"/>
      <w:lvlText w:val="%2."/>
      <w:lvlJc w:val="left"/>
      <w:pPr>
        <w:ind w:left="1440" w:hanging="360"/>
      </w:pPr>
    </w:lvl>
    <w:lvl w:ilvl="2" w:tplc="9DF2D80E">
      <w:start w:val="1"/>
      <w:numFmt w:val="lowerLetter"/>
      <w:lvlText w:val="%3."/>
      <w:lvlJc w:val="left"/>
      <w:pPr>
        <w:ind w:left="2160" w:hanging="360"/>
      </w:pPr>
    </w:lvl>
    <w:lvl w:ilvl="3" w:tplc="45A2D5A0">
      <w:start w:val="1"/>
      <w:numFmt w:val="lowerLetter"/>
      <w:lvlText w:val="%4."/>
      <w:lvlJc w:val="left"/>
      <w:pPr>
        <w:ind w:left="2880" w:hanging="360"/>
      </w:pPr>
    </w:lvl>
    <w:lvl w:ilvl="4" w:tplc="05923224">
      <w:start w:val="1"/>
      <w:numFmt w:val="lowerLetter"/>
      <w:lvlText w:val="%5."/>
      <w:lvlJc w:val="left"/>
      <w:pPr>
        <w:ind w:left="3600" w:hanging="360"/>
      </w:pPr>
    </w:lvl>
    <w:lvl w:ilvl="5" w:tplc="DC42768A">
      <w:start w:val="1"/>
      <w:numFmt w:val="lowerLetter"/>
      <w:lvlText w:val="%6."/>
      <w:lvlJc w:val="left"/>
      <w:pPr>
        <w:ind w:left="4320" w:hanging="360"/>
      </w:pPr>
    </w:lvl>
    <w:lvl w:ilvl="6" w:tplc="1EE209A2">
      <w:start w:val="1"/>
      <w:numFmt w:val="lowerLetter"/>
      <w:lvlText w:val="%7."/>
      <w:lvlJc w:val="left"/>
      <w:pPr>
        <w:ind w:left="5040" w:hanging="360"/>
      </w:pPr>
    </w:lvl>
    <w:lvl w:ilvl="7" w:tplc="D0503BEA">
      <w:start w:val="1"/>
      <w:numFmt w:val="lowerLetter"/>
      <w:lvlText w:val="%8."/>
      <w:lvlJc w:val="left"/>
      <w:pPr>
        <w:ind w:left="5760" w:hanging="360"/>
      </w:pPr>
    </w:lvl>
    <w:lvl w:ilvl="8" w:tplc="F0F4514E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09455634"/>
    <w:multiLevelType w:val="hybridMultilevel"/>
    <w:tmpl w:val="B4A24FDC"/>
    <w:lvl w:ilvl="0" w:tplc="11FA15EC">
      <w:start w:val="1"/>
      <w:numFmt w:val="lowerLetter"/>
      <w:lvlText w:val="%1)"/>
      <w:lvlJc w:val="left"/>
      <w:pPr>
        <w:ind w:left="720" w:hanging="360"/>
      </w:pPr>
    </w:lvl>
    <w:lvl w:ilvl="1" w:tplc="4BF6880E">
      <w:start w:val="1"/>
      <w:numFmt w:val="lowerLetter"/>
      <w:lvlText w:val="%2."/>
      <w:lvlJc w:val="left"/>
      <w:pPr>
        <w:ind w:left="1440" w:hanging="360"/>
      </w:pPr>
    </w:lvl>
    <w:lvl w:ilvl="2" w:tplc="1DB2A1D8">
      <w:start w:val="1"/>
      <w:numFmt w:val="lowerLetter"/>
      <w:lvlText w:val="%3."/>
      <w:lvlJc w:val="left"/>
      <w:pPr>
        <w:ind w:left="2160" w:hanging="360"/>
      </w:pPr>
    </w:lvl>
    <w:lvl w:ilvl="3" w:tplc="70723FB6">
      <w:start w:val="1"/>
      <w:numFmt w:val="lowerLetter"/>
      <w:lvlText w:val="%4."/>
      <w:lvlJc w:val="left"/>
      <w:pPr>
        <w:ind w:left="2880" w:hanging="360"/>
      </w:pPr>
    </w:lvl>
    <w:lvl w:ilvl="4" w:tplc="A95E0FBE">
      <w:start w:val="1"/>
      <w:numFmt w:val="lowerLetter"/>
      <w:lvlText w:val="%5."/>
      <w:lvlJc w:val="left"/>
      <w:pPr>
        <w:ind w:left="3600" w:hanging="360"/>
      </w:pPr>
    </w:lvl>
    <w:lvl w:ilvl="5" w:tplc="30C09B72">
      <w:start w:val="1"/>
      <w:numFmt w:val="lowerLetter"/>
      <w:lvlText w:val="%6."/>
      <w:lvlJc w:val="left"/>
      <w:pPr>
        <w:ind w:left="4320" w:hanging="360"/>
      </w:pPr>
    </w:lvl>
    <w:lvl w:ilvl="6" w:tplc="0262C70A">
      <w:start w:val="1"/>
      <w:numFmt w:val="lowerLetter"/>
      <w:lvlText w:val="%7."/>
      <w:lvlJc w:val="left"/>
      <w:pPr>
        <w:ind w:left="5040" w:hanging="360"/>
      </w:pPr>
    </w:lvl>
    <w:lvl w:ilvl="7" w:tplc="60423990">
      <w:start w:val="1"/>
      <w:numFmt w:val="lowerLetter"/>
      <w:lvlText w:val="%8."/>
      <w:lvlJc w:val="left"/>
      <w:pPr>
        <w:ind w:left="5760" w:hanging="360"/>
      </w:pPr>
    </w:lvl>
    <w:lvl w:ilvl="8" w:tplc="C15EBB0A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95B1A74"/>
    <w:multiLevelType w:val="hybridMultilevel"/>
    <w:tmpl w:val="12A24B2E"/>
    <w:lvl w:ilvl="0" w:tplc="B96CEE54">
      <w:start w:val="1"/>
      <w:numFmt w:val="lowerLetter"/>
      <w:lvlText w:val="%1)"/>
      <w:lvlJc w:val="left"/>
      <w:pPr>
        <w:ind w:left="720" w:hanging="360"/>
      </w:pPr>
    </w:lvl>
    <w:lvl w:ilvl="1" w:tplc="AB882F7E">
      <w:start w:val="1"/>
      <w:numFmt w:val="lowerLetter"/>
      <w:lvlText w:val="%2."/>
      <w:lvlJc w:val="left"/>
      <w:pPr>
        <w:ind w:left="1440" w:hanging="360"/>
      </w:pPr>
    </w:lvl>
    <w:lvl w:ilvl="2" w:tplc="5AE0B482">
      <w:start w:val="1"/>
      <w:numFmt w:val="lowerLetter"/>
      <w:lvlText w:val="%3."/>
      <w:lvlJc w:val="left"/>
      <w:pPr>
        <w:ind w:left="2160" w:hanging="360"/>
      </w:pPr>
    </w:lvl>
    <w:lvl w:ilvl="3" w:tplc="8050199E">
      <w:start w:val="1"/>
      <w:numFmt w:val="lowerLetter"/>
      <w:lvlText w:val="%4."/>
      <w:lvlJc w:val="left"/>
      <w:pPr>
        <w:ind w:left="2880" w:hanging="360"/>
      </w:pPr>
    </w:lvl>
    <w:lvl w:ilvl="4" w:tplc="3DCAE5CE">
      <w:start w:val="1"/>
      <w:numFmt w:val="lowerLetter"/>
      <w:lvlText w:val="%5."/>
      <w:lvlJc w:val="left"/>
      <w:pPr>
        <w:ind w:left="3600" w:hanging="360"/>
      </w:pPr>
    </w:lvl>
    <w:lvl w:ilvl="5" w:tplc="B28E90FC">
      <w:start w:val="1"/>
      <w:numFmt w:val="lowerLetter"/>
      <w:lvlText w:val="%6."/>
      <w:lvlJc w:val="left"/>
      <w:pPr>
        <w:ind w:left="4320" w:hanging="360"/>
      </w:pPr>
    </w:lvl>
    <w:lvl w:ilvl="6" w:tplc="7828FACA">
      <w:start w:val="1"/>
      <w:numFmt w:val="lowerLetter"/>
      <w:lvlText w:val="%7."/>
      <w:lvlJc w:val="left"/>
      <w:pPr>
        <w:ind w:left="5040" w:hanging="360"/>
      </w:pPr>
    </w:lvl>
    <w:lvl w:ilvl="7" w:tplc="B500389A">
      <w:start w:val="1"/>
      <w:numFmt w:val="lowerLetter"/>
      <w:lvlText w:val="%8."/>
      <w:lvlJc w:val="left"/>
      <w:pPr>
        <w:ind w:left="5760" w:hanging="360"/>
      </w:pPr>
    </w:lvl>
    <w:lvl w:ilvl="8" w:tplc="F49EFB62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09B80CBC"/>
    <w:multiLevelType w:val="hybridMultilevel"/>
    <w:tmpl w:val="74B0064E"/>
    <w:lvl w:ilvl="0" w:tplc="5E4CDF2A">
      <w:start w:val="1"/>
      <w:numFmt w:val="lowerLetter"/>
      <w:lvlText w:val="%1)"/>
      <w:lvlJc w:val="left"/>
      <w:pPr>
        <w:ind w:left="720" w:hanging="360"/>
      </w:pPr>
    </w:lvl>
    <w:lvl w:ilvl="1" w:tplc="D8665D30">
      <w:start w:val="1"/>
      <w:numFmt w:val="lowerLetter"/>
      <w:lvlText w:val="%2."/>
      <w:lvlJc w:val="left"/>
      <w:pPr>
        <w:ind w:left="1440" w:hanging="360"/>
      </w:pPr>
    </w:lvl>
    <w:lvl w:ilvl="2" w:tplc="76783936">
      <w:start w:val="1"/>
      <w:numFmt w:val="lowerLetter"/>
      <w:lvlText w:val="%3."/>
      <w:lvlJc w:val="left"/>
      <w:pPr>
        <w:ind w:left="2160" w:hanging="360"/>
      </w:pPr>
    </w:lvl>
    <w:lvl w:ilvl="3" w:tplc="3FB2E684">
      <w:start w:val="1"/>
      <w:numFmt w:val="lowerLetter"/>
      <w:lvlText w:val="%4."/>
      <w:lvlJc w:val="left"/>
      <w:pPr>
        <w:ind w:left="2880" w:hanging="360"/>
      </w:pPr>
    </w:lvl>
    <w:lvl w:ilvl="4" w:tplc="10FA8688">
      <w:start w:val="1"/>
      <w:numFmt w:val="lowerLetter"/>
      <w:lvlText w:val="%5."/>
      <w:lvlJc w:val="left"/>
      <w:pPr>
        <w:ind w:left="3600" w:hanging="360"/>
      </w:pPr>
    </w:lvl>
    <w:lvl w:ilvl="5" w:tplc="AA3405FE">
      <w:start w:val="1"/>
      <w:numFmt w:val="lowerLetter"/>
      <w:lvlText w:val="%6."/>
      <w:lvlJc w:val="left"/>
      <w:pPr>
        <w:ind w:left="4320" w:hanging="360"/>
      </w:pPr>
    </w:lvl>
    <w:lvl w:ilvl="6" w:tplc="5AA62582">
      <w:start w:val="1"/>
      <w:numFmt w:val="lowerLetter"/>
      <w:lvlText w:val="%7."/>
      <w:lvlJc w:val="left"/>
      <w:pPr>
        <w:ind w:left="5040" w:hanging="360"/>
      </w:pPr>
    </w:lvl>
    <w:lvl w:ilvl="7" w:tplc="635E6DB4">
      <w:start w:val="1"/>
      <w:numFmt w:val="lowerLetter"/>
      <w:lvlText w:val="%8."/>
      <w:lvlJc w:val="left"/>
      <w:pPr>
        <w:ind w:left="5760" w:hanging="360"/>
      </w:pPr>
    </w:lvl>
    <w:lvl w:ilvl="8" w:tplc="14F68DDC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09BF0B7A"/>
    <w:multiLevelType w:val="hybridMultilevel"/>
    <w:tmpl w:val="DD0485CE"/>
    <w:lvl w:ilvl="0" w:tplc="D8107BAC">
      <w:start w:val="1"/>
      <w:numFmt w:val="lowerLetter"/>
      <w:lvlText w:val="%1)"/>
      <w:lvlJc w:val="left"/>
      <w:pPr>
        <w:ind w:left="720" w:hanging="360"/>
      </w:pPr>
    </w:lvl>
    <w:lvl w:ilvl="1" w:tplc="19FE733A">
      <w:start w:val="1"/>
      <w:numFmt w:val="lowerLetter"/>
      <w:lvlText w:val="%2."/>
      <w:lvlJc w:val="left"/>
      <w:pPr>
        <w:ind w:left="1440" w:hanging="360"/>
      </w:pPr>
    </w:lvl>
    <w:lvl w:ilvl="2" w:tplc="12B4E0D0">
      <w:start w:val="1"/>
      <w:numFmt w:val="lowerLetter"/>
      <w:lvlText w:val="%3."/>
      <w:lvlJc w:val="left"/>
      <w:pPr>
        <w:ind w:left="2160" w:hanging="360"/>
      </w:pPr>
    </w:lvl>
    <w:lvl w:ilvl="3" w:tplc="2ACE8BBA">
      <w:start w:val="1"/>
      <w:numFmt w:val="lowerLetter"/>
      <w:lvlText w:val="%4."/>
      <w:lvlJc w:val="left"/>
      <w:pPr>
        <w:ind w:left="2880" w:hanging="360"/>
      </w:pPr>
    </w:lvl>
    <w:lvl w:ilvl="4" w:tplc="06426EFE">
      <w:start w:val="1"/>
      <w:numFmt w:val="lowerLetter"/>
      <w:lvlText w:val="%5."/>
      <w:lvlJc w:val="left"/>
      <w:pPr>
        <w:ind w:left="3600" w:hanging="360"/>
      </w:pPr>
    </w:lvl>
    <w:lvl w:ilvl="5" w:tplc="92068670">
      <w:start w:val="1"/>
      <w:numFmt w:val="lowerLetter"/>
      <w:lvlText w:val="%6."/>
      <w:lvlJc w:val="left"/>
      <w:pPr>
        <w:ind w:left="4320" w:hanging="360"/>
      </w:pPr>
    </w:lvl>
    <w:lvl w:ilvl="6" w:tplc="EC4CDCA2">
      <w:start w:val="1"/>
      <w:numFmt w:val="lowerLetter"/>
      <w:lvlText w:val="%7."/>
      <w:lvlJc w:val="left"/>
      <w:pPr>
        <w:ind w:left="5040" w:hanging="360"/>
      </w:pPr>
    </w:lvl>
    <w:lvl w:ilvl="7" w:tplc="C5E8FB34">
      <w:start w:val="1"/>
      <w:numFmt w:val="lowerLetter"/>
      <w:lvlText w:val="%8."/>
      <w:lvlJc w:val="left"/>
      <w:pPr>
        <w:ind w:left="5760" w:hanging="360"/>
      </w:pPr>
    </w:lvl>
    <w:lvl w:ilvl="8" w:tplc="8C760314">
      <w:start w:val="1"/>
      <w:numFmt w:val="lowerLetter"/>
      <w:lvlText w:val="%9."/>
      <w:lvlJc w:val="left"/>
      <w:pPr>
        <w:ind w:left="6480" w:hanging="360"/>
      </w:pPr>
    </w:lvl>
  </w:abstractNum>
  <w:abstractNum w:abstractNumId="27" w15:restartNumberingAfterBreak="0">
    <w:nsid w:val="09EE13C4"/>
    <w:multiLevelType w:val="hybridMultilevel"/>
    <w:tmpl w:val="1AD00CB2"/>
    <w:lvl w:ilvl="0" w:tplc="8DC40D34">
      <w:start w:val="1"/>
      <w:numFmt w:val="decimal"/>
      <w:lvlText w:val="%1."/>
      <w:lvlJc w:val="left"/>
      <w:pPr>
        <w:ind w:left="360" w:hanging="360"/>
      </w:pPr>
    </w:lvl>
    <w:lvl w:ilvl="1" w:tplc="D1A2E422">
      <w:start w:val="1"/>
      <w:numFmt w:val="lowerLetter"/>
      <w:lvlText w:val="%2)"/>
      <w:lvlJc w:val="left"/>
      <w:pPr>
        <w:ind w:left="720" w:hanging="360"/>
      </w:pPr>
    </w:lvl>
    <w:lvl w:ilvl="2" w:tplc="78F26496">
      <w:start w:val="1"/>
      <w:numFmt w:val="lowerRoman"/>
      <w:lvlText w:val="%3."/>
      <w:lvlJc w:val="left"/>
      <w:pPr>
        <w:ind w:left="1080" w:hanging="360"/>
      </w:pPr>
    </w:lvl>
    <w:lvl w:ilvl="3" w:tplc="5BC2862E">
      <w:start w:val="1"/>
      <w:numFmt w:val="decimal"/>
      <w:lvlText w:val="%4."/>
      <w:lvlJc w:val="left"/>
      <w:pPr>
        <w:ind w:left="2880" w:hanging="360"/>
      </w:pPr>
    </w:lvl>
    <w:lvl w:ilvl="4" w:tplc="2974AD52">
      <w:start w:val="1"/>
      <w:numFmt w:val="lowerLetter"/>
      <w:lvlText w:val="%5."/>
      <w:lvlJc w:val="left"/>
      <w:pPr>
        <w:ind w:left="3600" w:hanging="360"/>
      </w:pPr>
    </w:lvl>
    <w:lvl w:ilvl="5" w:tplc="C00290EC">
      <w:start w:val="1"/>
      <w:numFmt w:val="lowerRoman"/>
      <w:lvlText w:val="%6."/>
      <w:lvlJc w:val="left"/>
      <w:pPr>
        <w:ind w:left="4320" w:hanging="360"/>
      </w:pPr>
    </w:lvl>
    <w:lvl w:ilvl="6" w:tplc="0F7A313E">
      <w:start w:val="1"/>
      <w:numFmt w:val="decimal"/>
      <w:lvlText w:val="%7."/>
      <w:lvlJc w:val="left"/>
      <w:pPr>
        <w:ind w:left="5040" w:hanging="360"/>
      </w:pPr>
    </w:lvl>
    <w:lvl w:ilvl="7" w:tplc="7EE6B4C2">
      <w:start w:val="1"/>
      <w:numFmt w:val="lowerLetter"/>
      <w:lvlText w:val="%8."/>
      <w:lvlJc w:val="left"/>
      <w:pPr>
        <w:ind w:left="5760" w:hanging="360"/>
      </w:pPr>
    </w:lvl>
    <w:lvl w:ilvl="8" w:tplc="F338325C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B197375"/>
    <w:multiLevelType w:val="hybridMultilevel"/>
    <w:tmpl w:val="5998B422"/>
    <w:lvl w:ilvl="0" w:tplc="1122B6A4">
      <w:start w:val="1"/>
      <w:numFmt w:val="decimal"/>
      <w:lvlText w:val="%1."/>
      <w:lvlJc w:val="left"/>
      <w:pPr>
        <w:ind w:left="360" w:hanging="360"/>
      </w:pPr>
    </w:lvl>
    <w:lvl w:ilvl="1" w:tplc="4CE098DC">
      <w:start w:val="1"/>
      <w:numFmt w:val="lowerLetter"/>
      <w:lvlText w:val="%2)"/>
      <w:lvlJc w:val="left"/>
      <w:pPr>
        <w:ind w:left="720" w:hanging="360"/>
      </w:pPr>
    </w:lvl>
    <w:lvl w:ilvl="2" w:tplc="9D3A34D4">
      <w:start w:val="1"/>
      <w:numFmt w:val="lowerRoman"/>
      <w:lvlText w:val="%3."/>
      <w:lvlJc w:val="left"/>
      <w:pPr>
        <w:ind w:left="1080" w:hanging="360"/>
      </w:pPr>
    </w:lvl>
    <w:lvl w:ilvl="3" w:tplc="3078DA26">
      <w:start w:val="1"/>
      <w:numFmt w:val="decimal"/>
      <w:lvlText w:val="%4."/>
      <w:lvlJc w:val="left"/>
      <w:pPr>
        <w:ind w:left="2880" w:hanging="360"/>
      </w:pPr>
    </w:lvl>
    <w:lvl w:ilvl="4" w:tplc="7452069A">
      <w:start w:val="1"/>
      <w:numFmt w:val="lowerLetter"/>
      <w:lvlText w:val="%5."/>
      <w:lvlJc w:val="left"/>
      <w:pPr>
        <w:ind w:left="3600" w:hanging="360"/>
      </w:pPr>
    </w:lvl>
    <w:lvl w:ilvl="5" w:tplc="B7384E48">
      <w:start w:val="1"/>
      <w:numFmt w:val="lowerRoman"/>
      <w:lvlText w:val="%6."/>
      <w:lvlJc w:val="left"/>
      <w:pPr>
        <w:ind w:left="4320" w:hanging="360"/>
      </w:pPr>
    </w:lvl>
    <w:lvl w:ilvl="6" w:tplc="A7A881A2">
      <w:start w:val="1"/>
      <w:numFmt w:val="decimal"/>
      <w:lvlText w:val="%7."/>
      <w:lvlJc w:val="left"/>
      <w:pPr>
        <w:ind w:left="5040" w:hanging="360"/>
      </w:pPr>
    </w:lvl>
    <w:lvl w:ilvl="7" w:tplc="C3006DC2">
      <w:start w:val="1"/>
      <w:numFmt w:val="lowerLetter"/>
      <w:lvlText w:val="%8."/>
      <w:lvlJc w:val="left"/>
      <w:pPr>
        <w:ind w:left="5760" w:hanging="360"/>
      </w:pPr>
    </w:lvl>
    <w:lvl w:ilvl="8" w:tplc="2AE048C2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B5B476C"/>
    <w:multiLevelType w:val="hybridMultilevel"/>
    <w:tmpl w:val="5E86AF6A"/>
    <w:lvl w:ilvl="0" w:tplc="F54039E4">
      <w:start w:val="1"/>
      <w:numFmt w:val="lowerLetter"/>
      <w:lvlText w:val="%1)"/>
      <w:lvlJc w:val="left"/>
      <w:pPr>
        <w:ind w:left="720" w:hanging="360"/>
      </w:pPr>
    </w:lvl>
    <w:lvl w:ilvl="1" w:tplc="2FC604DA">
      <w:start w:val="1"/>
      <w:numFmt w:val="lowerLetter"/>
      <w:lvlText w:val="%2."/>
      <w:lvlJc w:val="left"/>
      <w:pPr>
        <w:ind w:left="1440" w:hanging="360"/>
      </w:pPr>
    </w:lvl>
    <w:lvl w:ilvl="2" w:tplc="884417BE">
      <w:start w:val="1"/>
      <w:numFmt w:val="lowerLetter"/>
      <w:lvlText w:val="%3."/>
      <w:lvlJc w:val="left"/>
      <w:pPr>
        <w:ind w:left="2160" w:hanging="360"/>
      </w:pPr>
    </w:lvl>
    <w:lvl w:ilvl="3" w:tplc="2356FFC4">
      <w:start w:val="1"/>
      <w:numFmt w:val="lowerLetter"/>
      <w:lvlText w:val="%4."/>
      <w:lvlJc w:val="left"/>
      <w:pPr>
        <w:ind w:left="2880" w:hanging="360"/>
      </w:pPr>
    </w:lvl>
    <w:lvl w:ilvl="4" w:tplc="C8D87B74">
      <w:start w:val="1"/>
      <w:numFmt w:val="lowerLetter"/>
      <w:lvlText w:val="%5."/>
      <w:lvlJc w:val="left"/>
      <w:pPr>
        <w:ind w:left="3600" w:hanging="360"/>
      </w:pPr>
    </w:lvl>
    <w:lvl w:ilvl="5" w:tplc="B53C6FCE">
      <w:start w:val="1"/>
      <w:numFmt w:val="lowerLetter"/>
      <w:lvlText w:val="%6."/>
      <w:lvlJc w:val="left"/>
      <w:pPr>
        <w:ind w:left="4320" w:hanging="360"/>
      </w:pPr>
    </w:lvl>
    <w:lvl w:ilvl="6" w:tplc="C2D60B78">
      <w:start w:val="1"/>
      <w:numFmt w:val="lowerLetter"/>
      <w:lvlText w:val="%7."/>
      <w:lvlJc w:val="left"/>
      <w:pPr>
        <w:ind w:left="5040" w:hanging="360"/>
      </w:pPr>
    </w:lvl>
    <w:lvl w:ilvl="7" w:tplc="4D8C5E6E">
      <w:start w:val="1"/>
      <w:numFmt w:val="lowerLetter"/>
      <w:lvlText w:val="%8."/>
      <w:lvlJc w:val="left"/>
      <w:pPr>
        <w:ind w:left="5760" w:hanging="360"/>
      </w:pPr>
    </w:lvl>
    <w:lvl w:ilvl="8" w:tplc="FB1AAD82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C943FA8"/>
    <w:multiLevelType w:val="hybridMultilevel"/>
    <w:tmpl w:val="B742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DD1AE0"/>
    <w:multiLevelType w:val="hybridMultilevel"/>
    <w:tmpl w:val="6444F578"/>
    <w:lvl w:ilvl="0" w:tplc="BA9C8D00">
      <w:start w:val="1"/>
      <w:numFmt w:val="decimal"/>
      <w:lvlText w:val="%1."/>
      <w:lvlJc w:val="left"/>
      <w:pPr>
        <w:ind w:left="360" w:hanging="360"/>
      </w:pPr>
    </w:lvl>
    <w:lvl w:ilvl="1" w:tplc="C2EC5570">
      <w:start w:val="1"/>
      <w:numFmt w:val="lowerLetter"/>
      <w:lvlText w:val="%2)"/>
      <w:lvlJc w:val="left"/>
      <w:pPr>
        <w:ind w:left="720" w:hanging="360"/>
      </w:pPr>
    </w:lvl>
    <w:lvl w:ilvl="2" w:tplc="0044AAB4">
      <w:start w:val="1"/>
      <w:numFmt w:val="lowerRoman"/>
      <w:lvlText w:val="%3."/>
      <w:lvlJc w:val="left"/>
      <w:pPr>
        <w:ind w:left="1080" w:hanging="360"/>
      </w:pPr>
    </w:lvl>
    <w:lvl w:ilvl="3" w:tplc="64661868">
      <w:start w:val="1"/>
      <w:numFmt w:val="decimal"/>
      <w:lvlText w:val="%4."/>
      <w:lvlJc w:val="left"/>
      <w:pPr>
        <w:ind w:left="2880" w:hanging="360"/>
      </w:pPr>
    </w:lvl>
    <w:lvl w:ilvl="4" w:tplc="9AAC4518">
      <w:start w:val="1"/>
      <w:numFmt w:val="lowerLetter"/>
      <w:lvlText w:val="%5."/>
      <w:lvlJc w:val="left"/>
      <w:pPr>
        <w:ind w:left="3600" w:hanging="360"/>
      </w:pPr>
    </w:lvl>
    <w:lvl w:ilvl="5" w:tplc="1E3AE154">
      <w:start w:val="1"/>
      <w:numFmt w:val="lowerRoman"/>
      <w:lvlText w:val="%6."/>
      <w:lvlJc w:val="left"/>
      <w:pPr>
        <w:ind w:left="4320" w:hanging="360"/>
      </w:pPr>
    </w:lvl>
    <w:lvl w:ilvl="6" w:tplc="FF46D4F6">
      <w:start w:val="1"/>
      <w:numFmt w:val="decimal"/>
      <w:lvlText w:val="%7."/>
      <w:lvlJc w:val="left"/>
      <w:pPr>
        <w:ind w:left="5040" w:hanging="360"/>
      </w:pPr>
    </w:lvl>
    <w:lvl w:ilvl="7" w:tplc="965E3B80">
      <w:start w:val="1"/>
      <w:numFmt w:val="lowerLetter"/>
      <w:lvlText w:val="%8."/>
      <w:lvlJc w:val="left"/>
      <w:pPr>
        <w:ind w:left="5760" w:hanging="360"/>
      </w:pPr>
    </w:lvl>
    <w:lvl w:ilvl="8" w:tplc="0B16CADA">
      <w:start w:val="1"/>
      <w:numFmt w:val="lowerRoman"/>
      <w:lvlText w:val="%9."/>
      <w:lvlJc w:val="left"/>
      <w:pPr>
        <w:ind w:left="6480" w:hanging="360"/>
      </w:pPr>
    </w:lvl>
  </w:abstractNum>
  <w:abstractNum w:abstractNumId="32" w15:restartNumberingAfterBreak="0">
    <w:nsid w:val="0CF845DC"/>
    <w:multiLevelType w:val="hybridMultilevel"/>
    <w:tmpl w:val="79D0B57C"/>
    <w:lvl w:ilvl="0" w:tplc="13432778">
      <w:start w:val="1"/>
      <w:numFmt w:val="decimal"/>
      <w:lvlText w:val="%1."/>
      <w:lvlJc w:val="left"/>
      <w:pPr>
        <w:ind w:left="720" w:hanging="360"/>
      </w:pPr>
    </w:lvl>
    <w:lvl w:ilvl="1" w:tplc="13432778" w:tentative="1">
      <w:start w:val="1"/>
      <w:numFmt w:val="lowerLetter"/>
      <w:lvlText w:val="%2."/>
      <w:lvlJc w:val="left"/>
      <w:pPr>
        <w:ind w:left="1440" w:hanging="360"/>
      </w:pPr>
    </w:lvl>
    <w:lvl w:ilvl="2" w:tplc="13432778" w:tentative="1">
      <w:start w:val="1"/>
      <w:numFmt w:val="lowerRoman"/>
      <w:lvlText w:val="%3."/>
      <w:lvlJc w:val="right"/>
      <w:pPr>
        <w:ind w:left="2160" w:hanging="180"/>
      </w:pPr>
    </w:lvl>
    <w:lvl w:ilvl="3" w:tplc="13432778" w:tentative="1">
      <w:start w:val="1"/>
      <w:numFmt w:val="decimal"/>
      <w:lvlText w:val="%4."/>
      <w:lvlJc w:val="left"/>
      <w:pPr>
        <w:ind w:left="2880" w:hanging="360"/>
      </w:pPr>
    </w:lvl>
    <w:lvl w:ilvl="4" w:tplc="13432778" w:tentative="1">
      <w:start w:val="1"/>
      <w:numFmt w:val="lowerLetter"/>
      <w:lvlText w:val="%5."/>
      <w:lvlJc w:val="left"/>
      <w:pPr>
        <w:ind w:left="3600" w:hanging="360"/>
      </w:pPr>
    </w:lvl>
    <w:lvl w:ilvl="5" w:tplc="13432778" w:tentative="1">
      <w:start w:val="1"/>
      <w:numFmt w:val="lowerRoman"/>
      <w:lvlText w:val="%6."/>
      <w:lvlJc w:val="right"/>
      <w:pPr>
        <w:ind w:left="4320" w:hanging="180"/>
      </w:pPr>
    </w:lvl>
    <w:lvl w:ilvl="6" w:tplc="13432778" w:tentative="1">
      <w:start w:val="1"/>
      <w:numFmt w:val="decimal"/>
      <w:lvlText w:val="%7."/>
      <w:lvlJc w:val="left"/>
      <w:pPr>
        <w:ind w:left="5040" w:hanging="360"/>
      </w:pPr>
    </w:lvl>
    <w:lvl w:ilvl="7" w:tplc="13432778" w:tentative="1">
      <w:start w:val="1"/>
      <w:numFmt w:val="lowerLetter"/>
      <w:lvlText w:val="%8."/>
      <w:lvlJc w:val="left"/>
      <w:pPr>
        <w:ind w:left="5760" w:hanging="360"/>
      </w:pPr>
    </w:lvl>
    <w:lvl w:ilvl="8" w:tplc="13432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8D12AB"/>
    <w:multiLevelType w:val="hybridMultilevel"/>
    <w:tmpl w:val="C890DD4C"/>
    <w:lvl w:ilvl="0" w:tplc="5B180DCE">
      <w:start w:val="1"/>
      <w:numFmt w:val="lowerLetter"/>
      <w:lvlText w:val="%1)"/>
      <w:lvlJc w:val="left"/>
      <w:pPr>
        <w:ind w:left="720" w:hanging="360"/>
      </w:pPr>
    </w:lvl>
    <w:lvl w:ilvl="1" w:tplc="F7DC6444">
      <w:start w:val="1"/>
      <w:numFmt w:val="lowerLetter"/>
      <w:lvlText w:val="%2."/>
      <w:lvlJc w:val="left"/>
      <w:pPr>
        <w:ind w:left="1440" w:hanging="360"/>
      </w:pPr>
    </w:lvl>
    <w:lvl w:ilvl="2" w:tplc="F63867B6">
      <w:start w:val="1"/>
      <w:numFmt w:val="lowerLetter"/>
      <w:lvlText w:val="%3."/>
      <w:lvlJc w:val="left"/>
      <w:pPr>
        <w:ind w:left="2160" w:hanging="360"/>
      </w:pPr>
    </w:lvl>
    <w:lvl w:ilvl="3" w:tplc="40A0B188">
      <w:start w:val="1"/>
      <w:numFmt w:val="lowerLetter"/>
      <w:lvlText w:val="%4."/>
      <w:lvlJc w:val="left"/>
      <w:pPr>
        <w:ind w:left="2880" w:hanging="360"/>
      </w:pPr>
    </w:lvl>
    <w:lvl w:ilvl="4" w:tplc="25FA2AFC">
      <w:start w:val="1"/>
      <w:numFmt w:val="lowerLetter"/>
      <w:lvlText w:val="%5."/>
      <w:lvlJc w:val="left"/>
      <w:pPr>
        <w:ind w:left="3600" w:hanging="360"/>
      </w:pPr>
    </w:lvl>
    <w:lvl w:ilvl="5" w:tplc="4D28659E">
      <w:start w:val="1"/>
      <w:numFmt w:val="lowerLetter"/>
      <w:lvlText w:val="%6."/>
      <w:lvlJc w:val="left"/>
      <w:pPr>
        <w:ind w:left="4320" w:hanging="360"/>
      </w:pPr>
    </w:lvl>
    <w:lvl w:ilvl="6" w:tplc="D960F0D8">
      <w:start w:val="1"/>
      <w:numFmt w:val="lowerLetter"/>
      <w:lvlText w:val="%7."/>
      <w:lvlJc w:val="left"/>
      <w:pPr>
        <w:ind w:left="5040" w:hanging="360"/>
      </w:pPr>
    </w:lvl>
    <w:lvl w:ilvl="7" w:tplc="3B080BD4">
      <w:start w:val="1"/>
      <w:numFmt w:val="lowerLetter"/>
      <w:lvlText w:val="%8."/>
      <w:lvlJc w:val="left"/>
      <w:pPr>
        <w:ind w:left="5760" w:hanging="360"/>
      </w:pPr>
    </w:lvl>
    <w:lvl w:ilvl="8" w:tplc="07F6B386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0E1319BB"/>
    <w:multiLevelType w:val="hybridMultilevel"/>
    <w:tmpl w:val="BE542FD4"/>
    <w:lvl w:ilvl="0" w:tplc="3084938E">
      <w:start w:val="1"/>
      <w:numFmt w:val="lowerRoman"/>
      <w:lvlText w:val="%1)"/>
      <w:lvlJc w:val="left"/>
      <w:pPr>
        <w:ind w:left="1080" w:hanging="360"/>
      </w:pPr>
    </w:lvl>
    <w:lvl w:ilvl="1" w:tplc="4B3EFB54">
      <w:start w:val="1"/>
      <w:numFmt w:val="lowerRoman"/>
      <w:lvlText w:val="%2."/>
      <w:lvlJc w:val="left"/>
      <w:pPr>
        <w:ind w:left="1440" w:hanging="360"/>
      </w:pPr>
    </w:lvl>
    <w:lvl w:ilvl="2" w:tplc="48A8CA4E">
      <w:start w:val="1"/>
      <w:numFmt w:val="lowerRoman"/>
      <w:lvlText w:val="%3."/>
      <w:lvlJc w:val="left"/>
      <w:pPr>
        <w:ind w:left="2160" w:hanging="360"/>
      </w:pPr>
    </w:lvl>
    <w:lvl w:ilvl="3" w:tplc="D0CA89DC">
      <w:start w:val="1"/>
      <w:numFmt w:val="lowerRoman"/>
      <w:lvlText w:val="%4."/>
      <w:lvlJc w:val="left"/>
      <w:pPr>
        <w:ind w:left="2880" w:hanging="360"/>
      </w:pPr>
    </w:lvl>
    <w:lvl w:ilvl="4" w:tplc="474E129C">
      <w:start w:val="1"/>
      <w:numFmt w:val="lowerRoman"/>
      <w:lvlText w:val="%5."/>
      <w:lvlJc w:val="left"/>
      <w:pPr>
        <w:ind w:left="3600" w:hanging="360"/>
      </w:pPr>
    </w:lvl>
    <w:lvl w:ilvl="5" w:tplc="3510EE4C">
      <w:start w:val="1"/>
      <w:numFmt w:val="lowerRoman"/>
      <w:lvlText w:val="%6."/>
      <w:lvlJc w:val="left"/>
      <w:pPr>
        <w:ind w:left="4320" w:hanging="360"/>
      </w:pPr>
    </w:lvl>
    <w:lvl w:ilvl="6" w:tplc="7DF20CB6">
      <w:start w:val="1"/>
      <w:numFmt w:val="lowerRoman"/>
      <w:lvlText w:val="%7."/>
      <w:lvlJc w:val="left"/>
      <w:pPr>
        <w:ind w:left="5040" w:hanging="360"/>
      </w:pPr>
    </w:lvl>
    <w:lvl w:ilvl="7" w:tplc="EBDA8FA0">
      <w:start w:val="1"/>
      <w:numFmt w:val="lowerRoman"/>
      <w:lvlText w:val="%8."/>
      <w:lvlJc w:val="left"/>
      <w:pPr>
        <w:ind w:left="5760" w:hanging="360"/>
      </w:pPr>
    </w:lvl>
    <w:lvl w:ilvl="8" w:tplc="985EF522">
      <w:start w:val="1"/>
      <w:numFmt w:val="lowerRoman"/>
      <w:lvlText w:val="%9."/>
      <w:lvlJc w:val="left"/>
      <w:pPr>
        <w:ind w:left="6480" w:hanging="360"/>
      </w:pPr>
    </w:lvl>
  </w:abstractNum>
  <w:abstractNum w:abstractNumId="35" w15:restartNumberingAfterBreak="0">
    <w:nsid w:val="0EFB546B"/>
    <w:multiLevelType w:val="hybridMultilevel"/>
    <w:tmpl w:val="A3962910"/>
    <w:lvl w:ilvl="0" w:tplc="B6521FF8">
      <w:start w:val="1"/>
      <w:numFmt w:val="decimal"/>
      <w:lvlText w:val="%1."/>
      <w:lvlJc w:val="left"/>
      <w:pPr>
        <w:ind w:left="360" w:hanging="360"/>
      </w:pPr>
    </w:lvl>
    <w:lvl w:ilvl="1" w:tplc="F2684668">
      <w:start w:val="1"/>
      <w:numFmt w:val="lowerLetter"/>
      <w:lvlText w:val="%2)"/>
      <w:lvlJc w:val="left"/>
      <w:pPr>
        <w:ind w:left="720" w:hanging="360"/>
      </w:pPr>
    </w:lvl>
    <w:lvl w:ilvl="2" w:tplc="5FDE598A">
      <w:start w:val="1"/>
      <w:numFmt w:val="lowerRoman"/>
      <w:lvlText w:val="%3."/>
      <w:lvlJc w:val="left"/>
      <w:pPr>
        <w:ind w:left="1080" w:hanging="360"/>
      </w:pPr>
    </w:lvl>
    <w:lvl w:ilvl="3" w:tplc="99CC9E28">
      <w:start w:val="1"/>
      <w:numFmt w:val="decimal"/>
      <w:lvlText w:val="%4."/>
      <w:lvlJc w:val="left"/>
      <w:pPr>
        <w:ind w:left="2880" w:hanging="360"/>
      </w:pPr>
    </w:lvl>
    <w:lvl w:ilvl="4" w:tplc="EEFE2716">
      <w:start w:val="1"/>
      <w:numFmt w:val="lowerLetter"/>
      <w:lvlText w:val="%5."/>
      <w:lvlJc w:val="left"/>
      <w:pPr>
        <w:ind w:left="3600" w:hanging="360"/>
      </w:pPr>
    </w:lvl>
    <w:lvl w:ilvl="5" w:tplc="F3465D76">
      <w:start w:val="1"/>
      <w:numFmt w:val="lowerRoman"/>
      <w:lvlText w:val="%6."/>
      <w:lvlJc w:val="left"/>
      <w:pPr>
        <w:ind w:left="4320" w:hanging="360"/>
      </w:pPr>
    </w:lvl>
    <w:lvl w:ilvl="6" w:tplc="0F8238B2">
      <w:start w:val="1"/>
      <w:numFmt w:val="decimal"/>
      <w:lvlText w:val="%7."/>
      <w:lvlJc w:val="left"/>
      <w:pPr>
        <w:ind w:left="5040" w:hanging="360"/>
      </w:pPr>
    </w:lvl>
    <w:lvl w:ilvl="7" w:tplc="8F645864">
      <w:start w:val="1"/>
      <w:numFmt w:val="lowerLetter"/>
      <w:lvlText w:val="%8."/>
      <w:lvlJc w:val="left"/>
      <w:pPr>
        <w:ind w:left="5760" w:hanging="360"/>
      </w:pPr>
    </w:lvl>
    <w:lvl w:ilvl="8" w:tplc="892E3B04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0F2C4773"/>
    <w:multiLevelType w:val="hybridMultilevel"/>
    <w:tmpl w:val="AD2869BC"/>
    <w:lvl w:ilvl="0" w:tplc="D04A308E">
      <w:start w:val="1"/>
      <w:numFmt w:val="lowerLetter"/>
      <w:lvlText w:val="%1)"/>
      <w:lvlJc w:val="left"/>
      <w:pPr>
        <w:ind w:left="720" w:hanging="360"/>
      </w:pPr>
    </w:lvl>
    <w:lvl w:ilvl="1" w:tplc="FCC26866">
      <w:start w:val="1"/>
      <w:numFmt w:val="lowerLetter"/>
      <w:lvlText w:val="%2."/>
      <w:lvlJc w:val="left"/>
      <w:pPr>
        <w:ind w:left="1440" w:hanging="360"/>
      </w:pPr>
    </w:lvl>
    <w:lvl w:ilvl="2" w:tplc="749C26C8">
      <w:start w:val="1"/>
      <w:numFmt w:val="lowerLetter"/>
      <w:lvlText w:val="%3."/>
      <w:lvlJc w:val="left"/>
      <w:pPr>
        <w:ind w:left="2160" w:hanging="360"/>
      </w:pPr>
    </w:lvl>
    <w:lvl w:ilvl="3" w:tplc="3D622D4C">
      <w:start w:val="1"/>
      <w:numFmt w:val="lowerLetter"/>
      <w:lvlText w:val="%4."/>
      <w:lvlJc w:val="left"/>
      <w:pPr>
        <w:ind w:left="2880" w:hanging="360"/>
      </w:pPr>
    </w:lvl>
    <w:lvl w:ilvl="4" w:tplc="2B965FC2">
      <w:start w:val="1"/>
      <w:numFmt w:val="lowerLetter"/>
      <w:lvlText w:val="%5."/>
      <w:lvlJc w:val="left"/>
      <w:pPr>
        <w:ind w:left="3600" w:hanging="360"/>
      </w:pPr>
    </w:lvl>
    <w:lvl w:ilvl="5" w:tplc="188C0958">
      <w:start w:val="1"/>
      <w:numFmt w:val="lowerLetter"/>
      <w:lvlText w:val="%6."/>
      <w:lvlJc w:val="left"/>
      <w:pPr>
        <w:ind w:left="4320" w:hanging="360"/>
      </w:pPr>
    </w:lvl>
    <w:lvl w:ilvl="6" w:tplc="B4EC6C1A">
      <w:start w:val="1"/>
      <w:numFmt w:val="lowerLetter"/>
      <w:lvlText w:val="%7."/>
      <w:lvlJc w:val="left"/>
      <w:pPr>
        <w:ind w:left="5040" w:hanging="360"/>
      </w:pPr>
    </w:lvl>
    <w:lvl w:ilvl="7" w:tplc="A596D8D2">
      <w:start w:val="1"/>
      <w:numFmt w:val="lowerLetter"/>
      <w:lvlText w:val="%8."/>
      <w:lvlJc w:val="left"/>
      <w:pPr>
        <w:ind w:left="5760" w:hanging="360"/>
      </w:pPr>
    </w:lvl>
    <w:lvl w:ilvl="8" w:tplc="A536B778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0F31707C"/>
    <w:multiLevelType w:val="hybridMultilevel"/>
    <w:tmpl w:val="1396BA50"/>
    <w:lvl w:ilvl="0" w:tplc="3CB0B67E">
      <w:start w:val="1"/>
      <w:numFmt w:val="lowerLetter"/>
      <w:lvlText w:val="%1)"/>
      <w:lvlJc w:val="left"/>
      <w:pPr>
        <w:ind w:left="720" w:hanging="360"/>
      </w:pPr>
    </w:lvl>
    <w:lvl w:ilvl="1" w:tplc="75FA9A32">
      <w:start w:val="1"/>
      <w:numFmt w:val="lowerLetter"/>
      <w:lvlText w:val="%2."/>
      <w:lvlJc w:val="left"/>
      <w:pPr>
        <w:ind w:left="1440" w:hanging="360"/>
      </w:pPr>
    </w:lvl>
    <w:lvl w:ilvl="2" w:tplc="06F8D0CE">
      <w:start w:val="1"/>
      <w:numFmt w:val="lowerLetter"/>
      <w:lvlText w:val="%3."/>
      <w:lvlJc w:val="left"/>
      <w:pPr>
        <w:ind w:left="2160" w:hanging="360"/>
      </w:pPr>
    </w:lvl>
    <w:lvl w:ilvl="3" w:tplc="0DFE0BEC">
      <w:start w:val="1"/>
      <w:numFmt w:val="lowerLetter"/>
      <w:lvlText w:val="%4."/>
      <w:lvlJc w:val="left"/>
      <w:pPr>
        <w:ind w:left="2880" w:hanging="360"/>
      </w:pPr>
    </w:lvl>
    <w:lvl w:ilvl="4" w:tplc="A5C02588">
      <w:start w:val="1"/>
      <w:numFmt w:val="lowerLetter"/>
      <w:lvlText w:val="%5."/>
      <w:lvlJc w:val="left"/>
      <w:pPr>
        <w:ind w:left="3600" w:hanging="360"/>
      </w:pPr>
    </w:lvl>
    <w:lvl w:ilvl="5" w:tplc="480AF7A2">
      <w:start w:val="1"/>
      <w:numFmt w:val="lowerLetter"/>
      <w:lvlText w:val="%6."/>
      <w:lvlJc w:val="left"/>
      <w:pPr>
        <w:ind w:left="4320" w:hanging="360"/>
      </w:pPr>
    </w:lvl>
    <w:lvl w:ilvl="6" w:tplc="8D348848">
      <w:start w:val="1"/>
      <w:numFmt w:val="lowerLetter"/>
      <w:lvlText w:val="%7."/>
      <w:lvlJc w:val="left"/>
      <w:pPr>
        <w:ind w:left="5040" w:hanging="360"/>
      </w:pPr>
    </w:lvl>
    <w:lvl w:ilvl="7" w:tplc="D4E86F20">
      <w:start w:val="1"/>
      <w:numFmt w:val="lowerLetter"/>
      <w:lvlText w:val="%8."/>
      <w:lvlJc w:val="left"/>
      <w:pPr>
        <w:ind w:left="5760" w:hanging="360"/>
      </w:pPr>
    </w:lvl>
    <w:lvl w:ilvl="8" w:tplc="90EE63F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0A838DB"/>
    <w:multiLevelType w:val="hybridMultilevel"/>
    <w:tmpl w:val="BC96517C"/>
    <w:lvl w:ilvl="0" w:tplc="6AB2C94E">
      <w:start w:val="1"/>
      <w:numFmt w:val="decimal"/>
      <w:lvlText w:val="%1."/>
      <w:lvlJc w:val="left"/>
      <w:pPr>
        <w:ind w:left="360" w:hanging="360"/>
      </w:pPr>
    </w:lvl>
    <w:lvl w:ilvl="1" w:tplc="4E2095CA">
      <w:start w:val="1"/>
      <w:numFmt w:val="lowerLetter"/>
      <w:lvlText w:val="%2)"/>
      <w:lvlJc w:val="left"/>
      <w:pPr>
        <w:ind w:left="720" w:hanging="360"/>
      </w:pPr>
    </w:lvl>
    <w:lvl w:ilvl="2" w:tplc="01AA0F28">
      <w:start w:val="1"/>
      <w:numFmt w:val="lowerRoman"/>
      <w:lvlText w:val="%3."/>
      <w:lvlJc w:val="left"/>
      <w:pPr>
        <w:ind w:left="1080" w:hanging="360"/>
      </w:pPr>
    </w:lvl>
    <w:lvl w:ilvl="3" w:tplc="E698FEAE">
      <w:start w:val="1"/>
      <w:numFmt w:val="decimal"/>
      <w:lvlText w:val="%4."/>
      <w:lvlJc w:val="left"/>
      <w:pPr>
        <w:ind w:left="2880" w:hanging="360"/>
      </w:pPr>
    </w:lvl>
    <w:lvl w:ilvl="4" w:tplc="0D3C16CE">
      <w:start w:val="1"/>
      <w:numFmt w:val="lowerLetter"/>
      <w:lvlText w:val="%5."/>
      <w:lvlJc w:val="left"/>
      <w:pPr>
        <w:ind w:left="3600" w:hanging="360"/>
      </w:pPr>
    </w:lvl>
    <w:lvl w:ilvl="5" w:tplc="3F46B36A">
      <w:start w:val="1"/>
      <w:numFmt w:val="lowerRoman"/>
      <w:lvlText w:val="%6."/>
      <w:lvlJc w:val="left"/>
      <w:pPr>
        <w:ind w:left="4320" w:hanging="360"/>
      </w:pPr>
    </w:lvl>
    <w:lvl w:ilvl="6" w:tplc="97A4D726">
      <w:start w:val="1"/>
      <w:numFmt w:val="decimal"/>
      <w:lvlText w:val="%7."/>
      <w:lvlJc w:val="left"/>
      <w:pPr>
        <w:ind w:left="5040" w:hanging="360"/>
      </w:pPr>
    </w:lvl>
    <w:lvl w:ilvl="7" w:tplc="82489F58">
      <w:start w:val="1"/>
      <w:numFmt w:val="lowerLetter"/>
      <w:lvlText w:val="%8."/>
      <w:lvlJc w:val="left"/>
      <w:pPr>
        <w:ind w:left="5760" w:hanging="360"/>
      </w:pPr>
    </w:lvl>
    <w:lvl w:ilvl="8" w:tplc="6944B356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11301BCB"/>
    <w:multiLevelType w:val="hybridMultilevel"/>
    <w:tmpl w:val="F2F66276"/>
    <w:lvl w:ilvl="0" w:tplc="CB94A526">
      <w:start w:val="1"/>
      <w:numFmt w:val="decimal"/>
      <w:lvlText w:val="%1."/>
      <w:lvlJc w:val="left"/>
      <w:pPr>
        <w:ind w:left="360" w:hanging="360"/>
      </w:pPr>
    </w:lvl>
    <w:lvl w:ilvl="1" w:tplc="17F8D7AC">
      <w:start w:val="1"/>
      <w:numFmt w:val="lowerLetter"/>
      <w:lvlText w:val="%2)"/>
      <w:lvlJc w:val="left"/>
      <w:pPr>
        <w:ind w:left="720" w:hanging="360"/>
      </w:pPr>
    </w:lvl>
    <w:lvl w:ilvl="2" w:tplc="9CEA3EB8">
      <w:start w:val="1"/>
      <w:numFmt w:val="lowerRoman"/>
      <w:lvlText w:val="%3."/>
      <w:lvlJc w:val="left"/>
      <w:pPr>
        <w:ind w:left="1080" w:hanging="360"/>
      </w:pPr>
    </w:lvl>
    <w:lvl w:ilvl="3" w:tplc="8E527620">
      <w:start w:val="1"/>
      <w:numFmt w:val="decimal"/>
      <w:lvlText w:val="%4."/>
      <w:lvlJc w:val="left"/>
      <w:pPr>
        <w:ind w:left="2880" w:hanging="360"/>
      </w:pPr>
    </w:lvl>
    <w:lvl w:ilvl="4" w:tplc="30327064">
      <w:start w:val="1"/>
      <w:numFmt w:val="lowerLetter"/>
      <w:lvlText w:val="%5."/>
      <w:lvlJc w:val="left"/>
      <w:pPr>
        <w:ind w:left="3600" w:hanging="360"/>
      </w:pPr>
    </w:lvl>
    <w:lvl w:ilvl="5" w:tplc="1DC6B256">
      <w:start w:val="1"/>
      <w:numFmt w:val="lowerRoman"/>
      <w:lvlText w:val="%6."/>
      <w:lvlJc w:val="left"/>
      <w:pPr>
        <w:ind w:left="4320" w:hanging="360"/>
      </w:pPr>
    </w:lvl>
    <w:lvl w:ilvl="6" w:tplc="FAD44FF2">
      <w:start w:val="1"/>
      <w:numFmt w:val="decimal"/>
      <w:lvlText w:val="%7."/>
      <w:lvlJc w:val="left"/>
      <w:pPr>
        <w:ind w:left="5040" w:hanging="360"/>
      </w:pPr>
    </w:lvl>
    <w:lvl w:ilvl="7" w:tplc="688C462A">
      <w:start w:val="1"/>
      <w:numFmt w:val="lowerLetter"/>
      <w:lvlText w:val="%8."/>
      <w:lvlJc w:val="left"/>
      <w:pPr>
        <w:ind w:left="5760" w:hanging="360"/>
      </w:pPr>
    </w:lvl>
    <w:lvl w:ilvl="8" w:tplc="18EC86AE">
      <w:start w:val="1"/>
      <w:numFmt w:val="lowerRoman"/>
      <w:lvlText w:val="%9."/>
      <w:lvlJc w:val="left"/>
      <w:pPr>
        <w:ind w:left="6480" w:hanging="360"/>
      </w:pPr>
    </w:lvl>
  </w:abstractNum>
  <w:abstractNum w:abstractNumId="40" w15:restartNumberingAfterBreak="0">
    <w:nsid w:val="13862C86"/>
    <w:multiLevelType w:val="hybridMultilevel"/>
    <w:tmpl w:val="83F85016"/>
    <w:lvl w:ilvl="0" w:tplc="C17E7200">
      <w:start w:val="1"/>
      <w:numFmt w:val="lowerRoman"/>
      <w:lvlText w:val="%1)"/>
      <w:lvlJc w:val="left"/>
      <w:pPr>
        <w:ind w:left="1080" w:hanging="360"/>
      </w:pPr>
    </w:lvl>
    <w:lvl w:ilvl="1" w:tplc="0986B0B0">
      <w:start w:val="1"/>
      <w:numFmt w:val="lowerRoman"/>
      <w:lvlText w:val="%2."/>
      <w:lvlJc w:val="left"/>
      <w:pPr>
        <w:ind w:left="1440" w:hanging="360"/>
      </w:pPr>
    </w:lvl>
    <w:lvl w:ilvl="2" w:tplc="C2C6CD82">
      <w:start w:val="1"/>
      <w:numFmt w:val="lowerRoman"/>
      <w:lvlText w:val="%3."/>
      <w:lvlJc w:val="left"/>
      <w:pPr>
        <w:ind w:left="2160" w:hanging="360"/>
      </w:pPr>
    </w:lvl>
    <w:lvl w:ilvl="3" w:tplc="9774BC32">
      <w:start w:val="1"/>
      <w:numFmt w:val="lowerRoman"/>
      <w:lvlText w:val="%4."/>
      <w:lvlJc w:val="left"/>
      <w:pPr>
        <w:ind w:left="2880" w:hanging="360"/>
      </w:pPr>
    </w:lvl>
    <w:lvl w:ilvl="4" w:tplc="61A0A330">
      <w:start w:val="1"/>
      <w:numFmt w:val="lowerRoman"/>
      <w:lvlText w:val="%5."/>
      <w:lvlJc w:val="left"/>
      <w:pPr>
        <w:ind w:left="3600" w:hanging="360"/>
      </w:pPr>
    </w:lvl>
    <w:lvl w:ilvl="5" w:tplc="DB8C1964">
      <w:start w:val="1"/>
      <w:numFmt w:val="lowerRoman"/>
      <w:lvlText w:val="%6."/>
      <w:lvlJc w:val="left"/>
      <w:pPr>
        <w:ind w:left="4320" w:hanging="360"/>
      </w:pPr>
    </w:lvl>
    <w:lvl w:ilvl="6" w:tplc="8514CA1E">
      <w:start w:val="1"/>
      <w:numFmt w:val="lowerRoman"/>
      <w:lvlText w:val="%7."/>
      <w:lvlJc w:val="left"/>
      <w:pPr>
        <w:ind w:left="5040" w:hanging="360"/>
      </w:pPr>
    </w:lvl>
    <w:lvl w:ilvl="7" w:tplc="77A21684">
      <w:start w:val="1"/>
      <w:numFmt w:val="lowerRoman"/>
      <w:lvlText w:val="%8."/>
      <w:lvlJc w:val="left"/>
      <w:pPr>
        <w:ind w:left="5760" w:hanging="360"/>
      </w:pPr>
    </w:lvl>
    <w:lvl w:ilvl="8" w:tplc="1AB4E2C6">
      <w:start w:val="1"/>
      <w:numFmt w:val="lowerRoman"/>
      <w:lvlText w:val="%9."/>
      <w:lvlJc w:val="left"/>
      <w:pPr>
        <w:ind w:left="6480" w:hanging="360"/>
      </w:pPr>
    </w:lvl>
  </w:abstractNum>
  <w:abstractNum w:abstractNumId="41" w15:restartNumberingAfterBreak="0">
    <w:nsid w:val="138C177C"/>
    <w:multiLevelType w:val="hybridMultilevel"/>
    <w:tmpl w:val="6D88964E"/>
    <w:lvl w:ilvl="0" w:tplc="BE4865FA">
      <w:start w:val="1"/>
      <w:numFmt w:val="decimal"/>
      <w:lvlText w:val="%1."/>
      <w:lvlJc w:val="left"/>
      <w:pPr>
        <w:ind w:left="360" w:hanging="360"/>
      </w:pPr>
    </w:lvl>
    <w:lvl w:ilvl="1" w:tplc="ABAA22D0">
      <w:start w:val="1"/>
      <w:numFmt w:val="lowerLetter"/>
      <w:lvlText w:val="%2)"/>
      <w:lvlJc w:val="left"/>
      <w:pPr>
        <w:ind w:left="720" w:hanging="360"/>
      </w:pPr>
    </w:lvl>
    <w:lvl w:ilvl="2" w:tplc="E94C84F2">
      <w:start w:val="1"/>
      <w:numFmt w:val="lowerRoman"/>
      <w:lvlText w:val="%3."/>
      <w:lvlJc w:val="left"/>
      <w:pPr>
        <w:ind w:left="1080" w:hanging="360"/>
      </w:pPr>
    </w:lvl>
    <w:lvl w:ilvl="3" w:tplc="E0A4737A">
      <w:start w:val="1"/>
      <w:numFmt w:val="decimal"/>
      <w:lvlText w:val="%4."/>
      <w:lvlJc w:val="left"/>
      <w:pPr>
        <w:ind w:left="2880" w:hanging="360"/>
      </w:pPr>
    </w:lvl>
    <w:lvl w:ilvl="4" w:tplc="773EFE0C">
      <w:start w:val="1"/>
      <w:numFmt w:val="lowerLetter"/>
      <w:lvlText w:val="%5."/>
      <w:lvlJc w:val="left"/>
      <w:pPr>
        <w:ind w:left="3600" w:hanging="360"/>
      </w:pPr>
    </w:lvl>
    <w:lvl w:ilvl="5" w:tplc="B76C4654">
      <w:start w:val="1"/>
      <w:numFmt w:val="lowerRoman"/>
      <w:lvlText w:val="%6."/>
      <w:lvlJc w:val="left"/>
      <w:pPr>
        <w:ind w:left="4320" w:hanging="360"/>
      </w:pPr>
    </w:lvl>
    <w:lvl w:ilvl="6" w:tplc="74B6D4EC">
      <w:start w:val="1"/>
      <w:numFmt w:val="decimal"/>
      <w:lvlText w:val="%7."/>
      <w:lvlJc w:val="left"/>
      <w:pPr>
        <w:ind w:left="5040" w:hanging="360"/>
      </w:pPr>
    </w:lvl>
    <w:lvl w:ilvl="7" w:tplc="2200D83C">
      <w:start w:val="1"/>
      <w:numFmt w:val="lowerLetter"/>
      <w:lvlText w:val="%8."/>
      <w:lvlJc w:val="left"/>
      <w:pPr>
        <w:ind w:left="5760" w:hanging="360"/>
      </w:pPr>
    </w:lvl>
    <w:lvl w:ilvl="8" w:tplc="1660D866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140A0995"/>
    <w:multiLevelType w:val="hybridMultilevel"/>
    <w:tmpl w:val="8BB65FDE"/>
    <w:lvl w:ilvl="0" w:tplc="34FAB71C">
      <w:start w:val="1"/>
      <w:numFmt w:val="lowerRoman"/>
      <w:lvlText w:val="%1)"/>
      <w:lvlJc w:val="left"/>
      <w:pPr>
        <w:ind w:left="1080" w:hanging="360"/>
      </w:pPr>
    </w:lvl>
    <w:lvl w:ilvl="1" w:tplc="2B9C44C6">
      <w:start w:val="1"/>
      <w:numFmt w:val="lowerRoman"/>
      <w:lvlText w:val="%2."/>
      <w:lvlJc w:val="left"/>
      <w:pPr>
        <w:ind w:left="1440" w:hanging="360"/>
      </w:pPr>
    </w:lvl>
    <w:lvl w:ilvl="2" w:tplc="ABE02690">
      <w:start w:val="1"/>
      <w:numFmt w:val="lowerRoman"/>
      <w:lvlText w:val="%3."/>
      <w:lvlJc w:val="left"/>
      <w:pPr>
        <w:ind w:left="2160" w:hanging="360"/>
      </w:pPr>
    </w:lvl>
    <w:lvl w:ilvl="3" w:tplc="E80E259E">
      <w:start w:val="1"/>
      <w:numFmt w:val="lowerRoman"/>
      <w:lvlText w:val="%4."/>
      <w:lvlJc w:val="left"/>
      <w:pPr>
        <w:ind w:left="2880" w:hanging="360"/>
      </w:pPr>
    </w:lvl>
    <w:lvl w:ilvl="4" w:tplc="A9D85578">
      <w:start w:val="1"/>
      <w:numFmt w:val="lowerRoman"/>
      <w:lvlText w:val="%5."/>
      <w:lvlJc w:val="left"/>
      <w:pPr>
        <w:ind w:left="3600" w:hanging="360"/>
      </w:pPr>
    </w:lvl>
    <w:lvl w:ilvl="5" w:tplc="4DF8A78E">
      <w:start w:val="1"/>
      <w:numFmt w:val="lowerRoman"/>
      <w:lvlText w:val="%6."/>
      <w:lvlJc w:val="left"/>
      <w:pPr>
        <w:ind w:left="4320" w:hanging="360"/>
      </w:pPr>
    </w:lvl>
    <w:lvl w:ilvl="6" w:tplc="99BC2E00">
      <w:start w:val="1"/>
      <w:numFmt w:val="lowerRoman"/>
      <w:lvlText w:val="%7."/>
      <w:lvlJc w:val="left"/>
      <w:pPr>
        <w:ind w:left="5040" w:hanging="360"/>
      </w:pPr>
    </w:lvl>
    <w:lvl w:ilvl="7" w:tplc="24483A10">
      <w:start w:val="1"/>
      <w:numFmt w:val="lowerRoman"/>
      <w:lvlText w:val="%8."/>
      <w:lvlJc w:val="left"/>
      <w:pPr>
        <w:ind w:left="5760" w:hanging="360"/>
      </w:pPr>
    </w:lvl>
    <w:lvl w:ilvl="8" w:tplc="CB10E074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14900DF8"/>
    <w:multiLevelType w:val="hybridMultilevel"/>
    <w:tmpl w:val="4E4ADD98"/>
    <w:lvl w:ilvl="0" w:tplc="C2CA3A38">
      <w:start w:val="1"/>
      <w:numFmt w:val="lowerLetter"/>
      <w:lvlText w:val="%1)"/>
      <w:lvlJc w:val="left"/>
      <w:pPr>
        <w:ind w:left="720" w:hanging="360"/>
      </w:pPr>
    </w:lvl>
    <w:lvl w:ilvl="1" w:tplc="DD24410C">
      <w:start w:val="1"/>
      <w:numFmt w:val="lowerLetter"/>
      <w:lvlText w:val="%2."/>
      <w:lvlJc w:val="left"/>
      <w:pPr>
        <w:ind w:left="1440" w:hanging="360"/>
      </w:pPr>
    </w:lvl>
    <w:lvl w:ilvl="2" w:tplc="EDB27DF0">
      <w:start w:val="1"/>
      <w:numFmt w:val="lowerLetter"/>
      <w:lvlText w:val="%3."/>
      <w:lvlJc w:val="left"/>
      <w:pPr>
        <w:ind w:left="2160" w:hanging="360"/>
      </w:pPr>
    </w:lvl>
    <w:lvl w:ilvl="3" w:tplc="D4FEC0C4">
      <w:start w:val="1"/>
      <w:numFmt w:val="lowerLetter"/>
      <w:lvlText w:val="%4."/>
      <w:lvlJc w:val="left"/>
      <w:pPr>
        <w:ind w:left="2880" w:hanging="360"/>
      </w:pPr>
    </w:lvl>
    <w:lvl w:ilvl="4" w:tplc="AA8A2002">
      <w:start w:val="1"/>
      <w:numFmt w:val="lowerLetter"/>
      <w:lvlText w:val="%5."/>
      <w:lvlJc w:val="left"/>
      <w:pPr>
        <w:ind w:left="3600" w:hanging="360"/>
      </w:pPr>
    </w:lvl>
    <w:lvl w:ilvl="5" w:tplc="70A86B34">
      <w:start w:val="1"/>
      <w:numFmt w:val="lowerLetter"/>
      <w:lvlText w:val="%6."/>
      <w:lvlJc w:val="left"/>
      <w:pPr>
        <w:ind w:left="4320" w:hanging="360"/>
      </w:pPr>
    </w:lvl>
    <w:lvl w:ilvl="6" w:tplc="1AC8B57A">
      <w:start w:val="1"/>
      <w:numFmt w:val="lowerLetter"/>
      <w:lvlText w:val="%7."/>
      <w:lvlJc w:val="left"/>
      <w:pPr>
        <w:ind w:left="5040" w:hanging="360"/>
      </w:pPr>
    </w:lvl>
    <w:lvl w:ilvl="7" w:tplc="A1C45A1A">
      <w:start w:val="1"/>
      <w:numFmt w:val="lowerLetter"/>
      <w:lvlText w:val="%8."/>
      <w:lvlJc w:val="left"/>
      <w:pPr>
        <w:ind w:left="5760" w:hanging="360"/>
      </w:pPr>
    </w:lvl>
    <w:lvl w:ilvl="8" w:tplc="273444DA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4BD53F4"/>
    <w:multiLevelType w:val="hybridMultilevel"/>
    <w:tmpl w:val="600297D0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5E622A">
      <w:start w:val="1"/>
      <w:numFmt w:val="lowerLetter"/>
      <w:lvlText w:val="%2)"/>
      <w:lvlJc w:val="left"/>
      <w:pPr>
        <w:ind w:left="720" w:hanging="360"/>
      </w:pPr>
    </w:lvl>
    <w:lvl w:ilvl="2" w:tplc="781A0920">
      <w:start w:val="1"/>
      <w:numFmt w:val="lowerRoman"/>
      <w:lvlText w:val="%3."/>
      <w:lvlJc w:val="left"/>
      <w:pPr>
        <w:ind w:left="1080" w:hanging="360"/>
      </w:pPr>
    </w:lvl>
    <w:lvl w:ilvl="3" w:tplc="6ECADD90">
      <w:start w:val="1"/>
      <w:numFmt w:val="decimal"/>
      <w:lvlText w:val="%4."/>
      <w:lvlJc w:val="left"/>
      <w:pPr>
        <w:ind w:left="2880" w:hanging="360"/>
      </w:pPr>
    </w:lvl>
    <w:lvl w:ilvl="4" w:tplc="6BD43688">
      <w:start w:val="1"/>
      <w:numFmt w:val="lowerLetter"/>
      <w:lvlText w:val="%5."/>
      <w:lvlJc w:val="left"/>
      <w:pPr>
        <w:ind w:left="3600" w:hanging="360"/>
      </w:pPr>
    </w:lvl>
    <w:lvl w:ilvl="5" w:tplc="87A0ABC2">
      <w:start w:val="1"/>
      <w:numFmt w:val="lowerRoman"/>
      <w:lvlText w:val="%6."/>
      <w:lvlJc w:val="left"/>
      <w:pPr>
        <w:ind w:left="4320" w:hanging="360"/>
      </w:pPr>
    </w:lvl>
    <w:lvl w:ilvl="6" w:tplc="C8F87650">
      <w:start w:val="1"/>
      <w:numFmt w:val="decimal"/>
      <w:lvlText w:val="%7."/>
      <w:lvlJc w:val="left"/>
      <w:pPr>
        <w:ind w:left="5040" w:hanging="360"/>
      </w:pPr>
    </w:lvl>
    <w:lvl w:ilvl="7" w:tplc="4AF02EAE">
      <w:start w:val="1"/>
      <w:numFmt w:val="lowerLetter"/>
      <w:lvlText w:val="%8."/>
      <w:lvlJc w:val="left"/>
      <w:pPr>
        <w:ind w:left="5760" w:hanging="360"/>
      </w:pPr>
    </w:lvl>
    <w:lvl w:ilvl="8" w:tplc="3C66933A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1519178D"/>
    <w:multiLevelType w:val="hybridMultilevel"/>
    <w:tmpl w:val="AFD2A12C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94A55A0">
      <w:start w:val="1"/>
      <w:numFmt w:val="lowerLetter"/>
      <w:lvlText w:val="%2)"/>
      <w:lvlJc w:val="left"/>
      <w:pPr>
        <w:ind w:left="720" w:hanging="360"/>
      </w:pPr>
    </w:lvl>
    <w:lvl w:ilvl="2" w:tplc="5CCED6DE">
      <w:start w:val="1"/>
      <w:numFmt w:val="lowerRoman"/>
      <w:lvlText w:val="%3."/>
      <w:lvlJc w:val="left"/>
      <w:pPr>
        <w:ind w:left="1080" w:hanging="360"/>
      </w:pPr>
    </w:lvl>
    <w:lvl w:ilvl="3" w:tplc="A43AF5BA">
      <w:start w:val="1"/>
      <w:numFmt w:val="decimal"/>
      <w:lvlText w:val="%4."/>
      <w:lvlJc w:val="left"/>
      <w:pPr>
        <w:ind w:left="2880" w:hanging="360"/>
      </w:pPr>
    </w:lvl>
    <w:lvl w:ilvl="4" w:tplc="6A2E0038">
      <w:start w:val="1"/>
      <w:numFmt w:val="lowerLetter"/>
      <w:lvlText w:val="%5."/>
      <w:lvlJc w:val="left"/>
      <w:pPr>
        <w:ind w:left="3600" w:hanging="360"/>
      </w:pPr>
    </w:lvl>
    <w:lvl w:ilvl="5" w:tplc="A12C8FE8">
      <w:start w:val="1"/>
      <w:numFmt w:val="lowerRoman"/>
      <w:lvlText w:val="%6."/>
      <w:lvlJc w:val="left"/>
      <w:pPr>
        <w:ind w:left="4320" w:hanging="360"/>
      </w:pPr>
    </w:lvl>
    <w:lvl w:ilvl="6" w:tplc="1C00B4C4">
      <w:start w:val="1"/>
      <w:numFmt w:val="decimal"/>
      <w:lvlText w:val="%7."/>
      <w:lvlJc w:val="left"/>
      <w:pPr>
        <w:ind w:left="5040" w:hanging="360"/>
      </w:pPr>
    </w:lvl>
    <w:lvl w:ilvl="7" w:tplc="4EC8A604">
      <w:start w:val="1"/>
      <w:numFmt w:val="lowerLetter"/>
      <w:lvlText w:val="%8."/>
      <w:lvlJc w:val="left"/>
      <w:pPr>
        <w:ind w:left="5760" w:hanging="360"/>
      </w:pPr>
    </w:lvl>
    <w:lvl w:ilvl="8" w:tplc="60AC1942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558083B"/>
    <w:multiLevelType w:val="hybridMultilevel"/>
    <w:tmpl w:val="FAFAF756"/>
    <w:lvl w:ilvl="0" w:tplc="39CCCA1C">
      <w:start w:val="1"/>
      <w:numFmt w:val="lowerRoman"/>
      <w:lvlText w:val="%1)"/>
      <w:lvlJc w:val="left"/>
      <w:pPr>
        <w:ind w:left="1080" w:hanging="360"/>
      </w:pPr>
    </w:lvl>
    <w:lvl w:ilvl="1" w:tplc="0C1A9700">
      <w:start w:val="1"/>
      <w:numFmt w:val="lowerRoman"/>
      <w:lvlText w:val="%2."/>
      <w:lvlJc w:val="left"/>
      <w:pPr>
        <w:ind w:left="1440" w:hanging="360"/>
      </w:pPr>
    </w:lvl>
    <w:lvl w:ilvl="2" w:tplc="8786A988">
      <w:start w:val="1"/>
      <w:numFmt w:val="lowerRoman"/>
      <w:lvlText w:val="%3."/>
      <w:lvlJc w:val="left"/>
      <w:pPr>
        <w:ind w:left="2160" w:hanging="360"/>
      </w:pPr>
    </w:lvl>
    <w:lvl w:ilvl="3" w:tplc="33800E94">
      <w:start w:val="1"/>
      <w:numFmt w:val="lowerRoman"/>
      <w:lvlText w:val="%4."/>
      <w:lvlJc w:val="left"/>
      <w:pPr>
        <w:ind w:left="2880" w:hanging="360"/>
      </w:pPr>
    </w:lvl>
    <w:lvl w:ilvl="4" w:tplc="C0701E3E">
      <w:start w:val="1"/>
      <w:numFmt w:val="lowerRoman"/>
      <w:lvlText w:val="%5."/>
      <w:lvlJc w:val="left"/>
      <w:pPr>
        <w:ind w:left="3600" w:hanging="360"/>
      </w:pPr>
    </w:lvl>
    <w:lvl w:ilvl="5" w:tplc="9A64968A">
      <w:start w:val="1"/>
      <w:numFmt w:val="lowerRoman"/>
      <w:lvlText w:val="%6."/>
      <w:lvlJc w:val="left"/>
      <w:pPr>
        <w:ind w:left="4320" w:hanging="360"/>
      </w:pPr>
    </w:lvl>
    <w:lvl w:ilvl="6" w:tplc="D37499A2">
      <w:start w:val="1"/>
      <w:numFmt w:val="lowerRoman"/>
      <w:lvlText w:val="%7."/>
      <w:lvlJc w:val="left"/>
      <w:pPr>
        <w:ind w:left="5040" w:hanging="360"/>
      </w:pPr>
    </w:lvl>
    <w:lvl w:ilvl="7" w:tplc="64D48752">
      <w:start w:val="1"/>
      <w:numFmt w:val="lowerRoman"/>
      <w:lvlText w:val="%8."/>
      <w:lvlJc w:val="left"/>
      <w:pPr>
        <w:ind w:left="5760" w:hanging="360"/>
      </w:pPr>
    </w:lvl>
    <w:lvl w:ilvl="8" w:tplc="F39C731E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57D1B8F"/>
    <w:multiLevelType w:val="hybridMultilevel"/>
    <w:tmpl w:val="FB9C333A"/>
    <w:lvl w:ilvl="0" w:tplc="83B05CC2">
      <w:start w:val="1"/>
      <w:numFmt w:val="lowerRoman"/>
      <w:lvlText w:val="%1)"/>
      <w:lvlJc w:val="left"/>
      <w:pPr>
        <w:ind w:left="1080" w:hanging="360"/>
      </w:pPr>
    </w:lvl>
    <w:lvl w:ilvl="1" w:tplc="0CAA4F20">
      <w:start w:val="1"/>
      <w:numFmt w:val="lowerRoman"/>
      <w:lvlText w:val="%2."/>
      <w:lvlJc w:val="left"/>
      <w:pPr>
        <w:ind w:left="1440" w:hanging="360"/>
      </w:pPr>
    </w:lvl>
    <w:lvl w:ilvl="2" w:tplc="14CEA62C">
      <w:start w:val="1"/>
      <w:numFmt w:val="lowerRoman"/>
      <w:lvlText w:val="%3."/>
      <w:lvlJc w:val="left"/>
      <w:pPr>
        <w:ind w:left="2160" w:hanging="360"/>
      </w:pPr>
    </w:lvl>
    <w:lvl w:ilvl="3" w:tplc="6F5206BA">
      <w:start w:val="1"/>
      <w:numFmt w:val="lowerRoman"/>
      <w:lvlText w:val="%4."/>
      <w:lvlJc w:val="left"/>
      <w:pPr>
        <w:ind w:left="2880" w:hanging="360"/>
      </w:pPr>
    </w:lvl>
    <w:lvl w:ilvl="4" w:tplc="8BFCBC52">
      <w:start w:val="1"/>
      <w:numFmt w:val="lowerRoman"/>
      <w:lvlText w:val="%5."/>
      <w:lvlJc w:val="left"/>
      <w:pPr>
        <w:ind w:left="3600" w:hanging="360"/>
      </w:pPr>
    </w:lvl>
    <w:lvl w:ilvl="5" w:tplc="2DEC1036">
      <w:start w:val="1"/>
      <w:numFmt w:val="lowerRoman"/>
      <w:lvlText w:val="%6."/>
      <w:lvlJc w:val="left"/>
      <w:pPr>
        <w:ind w:left="4320" w:hanging="360"/>
      </w:pPr>
    </w:lvl>
    <w:lvl w:ilvl="6" w:tplc="5962A168">
      <w:start w:val="1"/>
      <w:numFmt w:val="lowerRoman"/>
      <w:lvlText w:val="%7."/>
      <w:lvlJc w:val="left"/>
      <w:pPr>
        <w:ind w:left="5040" w:hanging="360"/>
      </w:pPr>
    </w:lvl>
    <w:lvl w:ilvl="7" w:tplc="B274AFD4">
      <w:start w:val="1"/>
      <w:numFmt w:val="lowerRoman"/>
      <w:lvlText w:val="%8."/>
      <w:lvlJc w:val="left"/>
      <w:pPr>
        <w:ind w:left="5760" w:hanging="360"/>
      </w:pPr>
    </w:lvl>
    <w:lvl w:ilvl="8" w:tplc="DC96F798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59C48CA"/>
    <w:multiLevelType w:val="hybridMultilevel"/>
    <w:tmpl w:val="8708C0D6"/>
    <w:lvl w:ilvl="0" w:tplc="478C21B2">
      <w:start w:val="1"/>
      <w:numFmt w:val="lowerLetter"/>
      <w:lvlText w:val="%1)"/>
      <w:lvlJc w:val="left"/>
      <w:pPr>
        <w:ind w:left="720" w:hanging="360"/>
      </w:pPr>
    </w:lvl>
    <w:lvl w:ilvl="1" w:tplc="FC62045C">
      <w:start w:val="1"/>
      <w:numFmt w:val="lowerLetter"/>
      <w:lvlText w:val="%2."/>
      <w:lvlJc w:val="left"/>
      <w:pPr>
        <w:ind w:left="1440" w:hanging="360"/>
      </w:pPr>
    </w:lvl>
    <w:lvl w:ilvl="2" w:tplc="7C903846">
      <w:start w:val="1"/>
      <w:numFmt w:val="lowerLetter"/>
      <w:lvlText w:val="%3."/>
      <w:lvlJc w:val="left"/>
      <w:pPr>
        <w:ind w:left="2160" w:hanging="360"/>
      </w:pPr>
    </w:lvl>
    <w:lvl w:ilvl="3" w:tplc="666CD098">
      <w:start w:val="1"/>
      <w:numFmt w:val="lowerLetter"/>
      <w:lvlText w:val="%4."/>
      <w:lvlJc w:val="left"/>
      <w:pPr>
        <w:ind w:left="2880" w:hanging="360"/>
      </w:pPr>
    </w:lvl>
    <w:lvl w:ilvl="4" w:tplc="F984D0DC">
      <w:start w:val="1"/>
      <w:numFmt w:val="lowerLetter"/>
      <w:lvlText w:val="%5."/>
      <w:lvlJc w:val="left"/>
      <w:pPr>
        <w:ind w:left="3600" w:hanging="360"/>
      </w:pPr>
    </w:lvl>
    <w:lvl w:ilvl="5" w:tplc="0FFEF266">
      <w:start w:val="1"/>
      <w:numFmt w:val="lowerLetter"/>
      <w:lvlText w:val="%6."/>
      <w:lvlJc w:val="left"/>
      <w:pPr>
        <w:ind w:left="4320" w:hanging="360"/>
      </w:pPr>
    </w:lvl>
    <w:lvl w:ilvl="6" w:tplc="EA94EEEC">
      <w:start w:val="1"/>
      <w:numFmt w:val="lowerLetter"/>
      <w:lvlText w:val="%7."/>
      <w:lvlJc w:val="left"/>
      <w:pPr>
        <w:ind w:left="5040" w:hanging="360"/>
      </w:pPr>
    </w:lvl>
    <w:lvl w:ilvl="7" w:tplc="5212E0D8">
      <w:start w:val="1"/>
      <w:numFmt w:val="lowerLetter"/>
      <w:lvlText w:val="%8."/>
      <w:lvlJc w:val="left"/>
      <w:pPr>
        <w:ind w:left="5760" w:hanging="360"/>
      </w:pPr>
    </w:lvl>
    <w:lvl w:ilvl="8" w:tplc="5614A3EE">
      <w:start w:val="1"/>
      <w:numFmt w:val="lowerLetter"/>
      <w:lvlText w:val="%9."/>
      <w:lvlJc w:val="left"/>
      <w:pPr>
        <w:ind w:left="6480" w:hanging="360"/>
      </w:pPr>
    </w:lvl>
  </w:abstractNum>
  <w:abstractNum w:abstractNumId="49" w15:restartNumberingAfterBreak="0">
    <w:nsid w:val="161A2933"/>
    <w:multiLevelType w:val="hybridMultilevel"/>
    <w:tmpl w:val="ADC00FDA"/>
    <w:lvl w:ilvl="0" w:tplc="A09E4ACA">
      <w:start w:val="1"/>
      <w:numFmt w:val="lowerRoman"/>
      <w:lvlText w:val="%1)"/>
      <w:lvlJc w:val="left"/>
      <w:pPr>
        <w:ind w:left="1080" w:hanging="360"/>
      </w:pPr>
    </w:lvl>
    <w:lvl w:ilvl="1" w:tplc="B49EB662">
      <w:start w:val="1"/>
      <w:numFmt w:val="lowerRoman"/>
      <w:lvlText w:val="%2."/>
      <w:lvlJc w:val="left"/>
      <w:pPr>
        <w:ind w:left="1440" w:hanging="360"/>
      </w:pPr>
    </w:lvl>
    <w:lvl w:ilvl="2" w:tplc="611E2876">
      <w:start w:val="1"/>
      <w:numFmt w:val="lowerRoman"/>
      <w:lvlText w:val="%3."/>
      <w:lvlJc w:val="left"/>
      <w:pPr>
        <w:ind w:left="2160" w:hanging="360"/>
      </w:pPr>
    </w:lvl>
    <w:lvl w:ilvl="3" w:tplc="96245480">
      <w:start w:val="1"/>
      <w:numFmt w:val="lowerRoman"/>
      <w:lvlText w:val="%4."/>
      <w:lvlJc w:val="left"/>
      <w:pPr>
        <w:ind w:left="2880" w:hanging="360"/>
      </w:pPr>
    </w:lvl>
    <w:lvl w:ilvl="4" w:tplc="2E4434D6">
      <w:start w:val="1"/>
      <w:numFmt w:val="lowerRoman"/>
      <w:lvlText w:val="%5."/>
      <w:lvlJc w:val="left"/>
      <w:pPr>
        <w:ind w:left="3600" w:hanging="360"/>
      </w:pPr>
    </w:lvl>
    <w:lvl w:ilvl="5" w:tplc="6526CBB2">
      <w:start w:val="1"/>
      <w:numFmt w:val="lowerRoman"/>
      <w:lvlText w:val="%6."/>
      <w:lvlJc w:val="left"/>
      <w:pPr>
        <w:ind w:left="4320" w:hanging="360"/>
      </w:pPr>
    </w:lvl>
    <w:lvl w:ilvl="6" w:tplc="0EAC499E">
      <w:start w:val="1"/>
      <w:numFmt w:val="lowerRoman"/>
      <w:lvlText w:val="%7."/>
      <w:lvlJc w:val="left"/>
      <w:pPr>
        <w:ind w:left="5040" w:hanging="360"/>
      </w:pPr>
    </w:lvl>
    <w:lvl w:ilvl="7" w:tplc="ABA2F75C">
      <w:start w:val="1"/>
      <w:numFmt w:val="lowerRoman"/>
      <w:lvlText w:val="%8."/>
      <w:lvlJc w:val="left"/>
      <w:pPr>
        <w:ind w:left="5760" w:hanging="360"/>
      </w:pPr>
    </w:lvl>
    <w:lvl w:ilvl="8" w:tplc="3D3C722A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6934134"/>
    <w:multiLevelType w:val="hybridMultilevel"/>
    <w:tmpl w:val="2F7ABC2E"/>
    <w:lvl w:ilvl="0" w:tplc="C302D014">
      <w:start w:val="1"/>
      <w:numFmt w:val="lowerRoman"/>
      <w:lvlText w:val="%1)"/>
      <w:lvlJc w:val="left"/>
      <w:pPr>
        <w:ind w:left="1080" w:hanging="360"/>
      </w:pPr>
    </w:lvl>
    <w:lvl w:ilvl="1" w:tplc="10B41C7E">
      <w:start w:val="1"/>
      <w:numFmt w:val="lowerRoman"/>
      <w:lvlText w:val="%2."/>
      <w:lvlJc w:val="left"/>
      <w:pPr>
        <w:ind w:left="1440" w:hanging="360"/>
      </w:pPr>
    </w:lvl>
    <w:lvl w:ilvl="2" w:tplc="65723CCE">
      <w:start w:val="1"/>
      <w:numFmt w:val="lowerRoman"/>
      <w:lvlText w:val="%3."/>
      <w:lvlJc w:val="left"/>
      <w:pPr>
        <w:ind w:left="2160" w:hanging="360"/>
      </w:pPr>
    </w:lvl>
    <w:lvl w:ilvl="3" w:tplc="0C42C676">
      <w:start w:val="1"/>
      <w:numFmt w:val="lowerRoman"/>
      <w:lvlText w:val="%4."/>
      <w:lvlJc w:val="left"/>
      <w:pPr>
        <w:ind w:left="2880" w:hanging="360"/>
      </w:pPr>
    </w:lvl>
    <w:lvl w:ilvl="4" w:tplc="18D2984E">
      <w:start w:val="1"/>
      <w:numFmt w:val="lowerRoman"/>
      <w:lvlText w:val="%5."/>
      <w:lvlJc w:val="left"/>
      <w:pPr>
        <w:ind w:left="3600" w:hanging="360"/>
      </w:pPr>
    </w:lvl>
    <w:lvl w:ilvl="5" w:tplc="60DC4FF6">
      <w:start w:val="1"/>
      <w:numFmt w:val="lowerRoman"/>
      <w:lvlText w:val="%6."/>
      <w:lvlJc w:val="left"/>
      <w:pPr>
        <w:ind w:left="4320" w:hanging="360"/>
      </w:pPr>
    </w:lvl>
    <w:lvl w:ilvl="6" w:tplc="10AE3960">
      <w:start w:val="1"/>
      <w:numFmt w:val="lowerRoman"/>
      <w:lvlText w:val="%7."/>
      <w:lvlJc w:val="left"/>
      <w:pPr>
        <w:ind w:left="5040" w:hanging="360"/>
      </w:pPr>
    </w:lvl>
    <w:lvl w:ilvl="7" w:tplc="80C44424">
      <w:start w:val="1"/>
      <w:numFmt w:val="lowerRoman"/>
      <w:lvlText w:val="%8."/>
      <w:lvlJc w:val="left"/>
      <w:pPr>
        <w:ind w:left="5760" w:hanging="360"/>
      </w:pPr>
    </w:lvl>
    <w:lvl w:ilvl="8" w:tplc="7E420D1A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7956B8C"/>
    <w:multiLevelType w:val="hybridMultilevel"/>
    <w:tmpl w:val="53EA9652"/>
    <w:lvl w:ilvl="0" w:tplc="4FBC416A">
      <w:start w:val="1"/>
      <w:numFmt w:val="lowerRoman"/>
      <w:lvlText w:val="%1)"/>
      <w:lvlJc w:val="left"/>
      <w:pPr>
        <w:ind w:left="1080" w:hanging="360"/>
      </w:pPr>
    </w:lvl>
    <w:lvl w:ilvl="1" w:tplc="13422752">
      <w:start w:val="1"/>
      <w:numFmt w:val="lowerRoman"/>
      <w:lvlText w:val="%2."/>
      <w:lvlJc w:val="left"/>
      <w:pPr>
        <w:ind w:left="1440" w:hanging="360"/>
      </w:pPr>
    </w:lvl>
    <w:lvl w:ilvl="2" w:tplc="00F074A4">
      <w:start w:val="1"/>
      <w:numFmt w:val="lowerRoman"/>
      <w:lvlText w:val="%3."/>
      <w:lvlJc w:val="left"/>
      <w:pPr>
        <w:ind w:left="2160" w:hanging="360"/>
      </w:pPr>
    </w:lvl>
    <w:lvl w:ilvl="3" w:tplc="1598E72C">
      <w:start w:val="1"/>
      <w:numFmt w:val="lowerRoman"/>
      <w:lvlText w:val="%4."/>
      <w:lvlJc w:val="left"/>
      <w:pPr>
        <w:ind w:left="2880" w:hanging="360"/>
      </w:pPr>
    </w:lvl>
    <w:lvl w:ilvl="4" w:tplc="1B90DBDC">
      <w:start w:val="1"/>
      <w:numFmt w:val="lowerRoman"/>
      <w:lvlText w:val="%5."/>
      <w:lvlJc w:val="left"/>
      <w:pPr>
        <w:ind w:left="3600" w:hanging="360"/>
      </w:pPr>
    </w:lvl>
    <w:lvl w:ilvl="5" w:tplc="2C10C02C">
      <w:start w:val="1"/>
      <w:numFmt w:val="lowerRoman"/>
      <w:lvlText w:val="%6."/>
      <w:lvlJc w:val="left"/>
      <w:pPr>
        <w:ind w:left="4320" w:hanging="360"/>
      </w:pPr>
    </w:lvl>
    <w:lvl w:ilvl="6" w:tplc="C87CF906">
      <w:start w:val="1"/>
      <w:numFmt w:val="lowerRoman"/>
      <w:lvlText w:val="%7."/>
      <w:lvlJc w:val="left"/>
      <w:pPr>
        <w:ind w:left="5040" w:hanging="360"/>
      </w:pPr>
    </w:lvl>
    <w:lvl w:ilvl="7" w:tplc="23E6AA60">
      <w:start w:val="1"/>
      <w:numFmt w:val="lowerRoman"/>
      <w:lvlText w:val="%8."/>
      <w:lvlJc w:val="left"/>
      <w:pPr>
        <w:ind w:left="5760" w:hanging="360"/>
      </w:pPr>
    </w:lvl>
    <w:lvl w:ilvl="8" w:tplc="B4603BDA">
      <w:start w:val="1"/>
      <w:numFmt w:val="lowerRoman"/>
      <w:lvlText w:val="%9."/>
      <w:lvlJc w:val="left"/>
      <w:pPr>
        <w:ind w:left="6480" w:hanging="360"/>
      </w:pPr>
    </w:lvl>
  </w:abstractNum>
  <w:abstractNum w:abstractNumId="52" w15:restartNumberingAfterBreak="0">
    <w:nsid w:val="17C06000"/>
    <w:multiLevelType w:val="hybridMultilevel"/>
    <w:tmpl w:val="386009CA"/>
    <w:lvl w:ilvl="0" w:tplc="C5306B4A">
      <w:start w:val="1"/>
      <w:numFmt w:val="decimal"/>
      <w:lvlText w:val="%1."/>
      <w:lvlJc w:val="left"/>
      <w:pPr>
        <w:ind w:left="360" w:hanging="360"/>
      </w:pPr>
    </w:lvl>
    <w:lvl w:ilvl="1" w:tplc="941A4738">
      <w:start w:val="1"/>
      <w:numFmt w:val="lowerLetter"/>
      <w:lvlText w:val="%2)"/>
      <w:lvlJc w:val="left"/>
      <w:pPr>
        <w:ind w:left="720" w:hanging="360"/>
      </w:pPr>
    </w:lvl>
    <w:lvl w:ilvl="2" w:tplc="B73AB3E4">
      <w:start w:val="1"/>
      <w:numFmt w:val="lowerRoman"/>
      <w:lvlText w:val="%3."/>
      <w:lvlJc w:val="left"/>
      <w:pPr>
        <w:ind w:left="1080" w:hanging="360"/>
      </w:pPr>
    </w:lvl>
    <w:lvl w:ilvl="3" w:tplc="AF501A3E">
      <w:start w:val="1"/>
      <w:numFmt w:val="decimal"/>
      <w:lvlText w:val="%4."/>
      <w:lvlJc w:val="left"/>
      <w:pPr>
        <w:ind w:left="2880" w:hanging="360"/>
      </w:pPr>
    </w:lvl>
    <w:lvl w:ilvl="4" w:tplc="39C22BB0">
      <w:start w:val="1"/>
      <w:numFmt w:val="lowerLetter"/>
      <w:lvlText w:val="%5."/>
      <w:lvlJc w:val="left"/>
      <w:pPr>
        <w:ind w:left="3600" w:hanging="360"/>
      </w:pPr>
    </w:lvl>
    <w:lvl w:ilvl="5" w:tplc="6F964E1E">
      <w:start w:val="1"/>
      <w:numFmt w:val="lowerRoman"/>
      <w:lvlText w:val="%6."/>
      <w:lvlJc w:val="left"/>
      <w:pPr>
        <w:ind w:left="4320" w:hanging="360"/>
      </w:pPr>
    </w:lvl>
    <w:lvl w:ilvl="6" w:tplc="2DB61390">
      <w:start w:val="1"/>
      <w:numFmt w:val="decimal"/>
      <w:lvlText w:val="%7."/>
      <w:lvlJc w:val="left"/>
      <w:pPr>
        <w:ind w:left="5040" w:hanging="360"/>
      </w:pPr>
    </w:lvl>
    <w:lvl w:ilvl="7" w:tplc="D6DC51E2">
      <w:start w:val="1"/>
      <w:numFmt w:val="lowerLetter"/>
      <w:lvlText w:val="%8."/>
      <w:lvlJc w:val="left"/>
      <w:pPr>
        <w:ind w:left="5760" w:hanging="360"/>
      </w:pPr>
    </w:lvl>
    <w:lvl w:ilvl="8" w:tplc="E1287254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7D62540"/>
    <w:multiLevelType w:val="hybridMultilevel"/>
    <w:tmpl w:val="75B8929C"/>
    <w:lvl w:ilvl="0" w:tplc="DA56CE8E">
      <w:start w:val="1"/>
      <w:numFmt w:val="lowerLetter"/>
      <w:lvlText w:val="%1)"/>
      <w:lvlJc w:val="left"/>
      <w:pPr>
        <w:ind w:left="720" w:hanging="360"/>
      </w:pPr>
    </w:lvl>
    <w:lvl w:ilvl="1" w:tplc="C8E0E360">
      <w:start w:val="1"/>
      <w:numFmt w:val="lowerLetter"/>
      <w:lvlText w:val="%2."/>
      <w:lvlJc w:val="left"/>
      <w:pPr>
        <w:ind w:left="1440" w:hanging="360"/>
      </w:pPr>
    </w:lvl>
    <w:lvl w:ilvl="2" w:tplc="88DE2618">
      <w:start w:val="1"/>
      <w:numFmt w:val="lowerLetter"/>
      <w:lvlText w:val="%3."/>
      <w:lvlJc w:val="left"/>
      <w:pPr>
        <w:ind w:left="2160" w:hanging="360"/>
      </w:pPr>
    </w:lvl>
    <w:lvl w:ilvl="3" w:tplc="B394A608">
      <w:start w:val="1"/>
      <w:numFmt w:val="lowerLetter"/>
      <w:lvlText w:val="%4."/>
      <w:lvlJc w:val="left"/>
      <w:pPr>
        <w:ind w:left="2880" w:hanging="360"/>
      </w:pPr>
    </w:lvl>
    <w:lvl w:ilvl="4" w:tplc="F6DE5C38">
      <w:start w:val="1"/>
      <w:numFmt w:val="lowerLetter"/>
      <w:lvlText w:val="%5."/>
      <w:lvlJc w:val="left"/>
      <w:pPr>
        <w:ind w:left="3600" w:hanging="360"/>
      </w:pPr>
    </w:lvl>
    <w:lvl w:ilvl="5" w:tplc="2C64781A">
      <w:start w:val="1"/>
      <w:numFmt w:val="lowerLetter"/>
      <w:lvlText w:val="%6."/>
      <w:lvlJc w:val="left"/>
      <w:pPr>
        <w:ind w:left="4320" w:hanging="360"/>
      </w:pPr>
    </w:lvl>
    <w:lvl w:ilvl="6" w:tplc="DD742700">
      <w:start w:val="1"/>
      <w:numFmt w:val="lowerLetter"/>
      <w:lvlText w:val="%7."/>
      <w:lvlJc w:val="left"/>
      <w:pPr>
        <w:ind w:left="5040" w:hanging="360"/>
      </w:pPr>
    </w:lvl>
    <w:lvl w:ilvl="7" w:tplc="787A53D2">
      <w:start w:val="1"/>
      <w:numFmt w:val="lowerLetter"/>
      <w:lvlText w:val="%8."/>
      <w:lvlJc w:val="left"/>
      <w:pPr>
        <w:ind w:left="5760" w:hanging="360"/>
      </w:pPr>
    </w:lvl>
    <w:lvl w:ilvl="8" w:tplc="2638A788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7ED2233"/>
    <w:multiLevelType w:val="hybridMultilevel"/>
    <w:tmpl w:val="573E7576"/>
    <w:lvl w:ilvl="0" w:tplc="A6C2CB24">
      <w:start w:val="1"/>
      <w:numFmt w:val="decimal"/>
      <w:lvlText w:val="%1."/>
      <w:lvlJc w:val="left"/>
      <w:pPr>
        <w:ind w:left="360" w:hanging="360"/>
      </w:pPr>
    </w:lvl>
    <w:lvl w:ilvl="1" w:tplc="B092877A">
      <w:start w:val="1"/>
      <w:numFmt w:val="lowerLetter"/>
      <w:lvlText w:val="%2)"/>
      <w:lvlJc w:val="left"/>
      <w:pPr>
        <w:ind w:left="720" w:hanging="360"/>
      </w:pPr>
    </w:lvl>
    <w:lvl w:ilvl="2" w:tplc="C660FF26">
      <w:start w:val="1"/>
      <w:numFmt w:val="lowerRoman"/>
      <w:lvlText w:val="%3."/>
      <w:lvlJc w:val="left"/>
      <w:pPr>
        <w:ind w:left="1080" w:hanging="360"/>
      </w:pPr>
    </w:lvl>
    <w:lvl w:ilvl="3" w:tplc="0346FC04">
      <w:start w:val="1"/>
      <w:numFmt w:val="decimal"/>
      <w:lvlText w:val="%4."/>
      <w:lvlJc w:val="left"/>
      <w:pPr>
        <w:ind w:left="2880" w:hanging="360"/>
      </w:pPr>
    </w:lvl>
    <w:lvl w:ilvl="4" w:tplc="DF242078">
      <w:start w:val="1"/>
      <w:numFmt w:val="lowerLetter"/>
      <w:lvlText w:val="%5."/>
      <w:lvlJc w:val="left"/>
      <w:pPr>
        <w:ind w:left="3600" w:hanging="360"/>
      </w:pPr>
    </w:lvl>
    <w:lvl w:ilvl="5" w:tplc="17BA9FC2">
      <w:start w:val="1"/>
      <w:numFmt w:val="lowerRoman"/>
      <w:lvlText w:val="%6."/>
      <w:lvlJc w:val="left"/>
      <w:pPr>
        <w:ind w:left="4320" w:hanging="360"/>
      </w:pPr>
    </w:lvl>
    <w:lvl w:ilvl="6" w:tplc="6A0E20E0">
      <w:start w:val="1"/>
      <w:numFmt w:val="decimal"/>
      <w:lvlText w:val="%7."/>
      <w:lvlJc w:val="left"/>
      <w:pPr>
        <w:ind w:left="5040" w:hanging="360"/>
      </w:pPr>
    </w:lvl>
    <w:lvl w:ilvl="7" w:tplc="962EFB62">
      <w:start w:val="1"/>
      <w:numFmt w:val="lowerLetter"/>
      <w:lvlText w:val="%8."/>
      <w:lvlJc w:val="left"/>
      <w:pPr>
        <w:ind w:left="5760" w:hanging="360"/>
      </w:pPr>
    </w:lvl>
    <w:lvl w:ilvl="8" w:tplc="7FC0677C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8011AAD"/>
    <w:multiLevelType w:val="hybridMultilevel"/>
    <w:tmpl w:val="11BE12E8"/>
    <w:lvl w:ilvl="0" w:tplc="A256240C">
      <w:start w:val="1"/>
      <w:numFmt w:val="lowerLetter"/>
      <w:lvlText w:val="%1)"/>
      <w:lvlJc w:val="left"/>
      <w:pPr>
        <w:ind w:left="720" w:hanging="360"/>
      </w:pPr>
    </w:lvl>
    <w:lvl w:ilvl="1" w:tplc="40BE369C">
      <w:start w:val="1"/>
      <w:numFmt w:val="lowerLetter"/>
      <w:lvlText w:val="%2."/>
      <w:lvlJc w:val="left"/>
      <w:pPr>
        <w:ind w:left="1440" w:hanging="360"/>
      </w:pPr>
    </w:lvl>
    <w:lvl w:ilvl="2" w:tplc="8E62AADE">
      <w:start w:val="1"/>
      <w:numFmt w:val="lowerLetter"/>
      <w:lvlText w:val="%3."/>
      <w:lvlJc w:val="left"/>
      <w:pPr>
        <w:ind w:left="2160" w:hanging="360"/>
      </w:pPr>
    </w:lvl>
    <w:lvl w:ilvl="3" w:tplc="A70AAE72">
      <w:start w:val="1"/>
      <w:numFmt w:val="lowerLetter"/>
      <w:lvlText w:val="%4."/>
      <w:lvlJc w:val="left"/>
      <w:pPr>
        <w:ind w:left="2880" w:hanging="360"/>
      </w:pPr>
    </w:lvl>
    <w:lvl w:ilvl="4" w:tplc="F0A0ADEE">
      <w:start w:val="1"/>
      <w:numFmt w:val="lowerLetter"/>
      <w:lvlText w:val="%5."/>
      <w:lvlJc w:val="left"/>
      <w:pPr>
        <w:ind w:left="3600" w:hanging="360"/>
      </w:pPr>
    </w:lvl>
    <w:lvl w:ilvl="5" w:tplc="1A2ECB60">
      <w:start w:val="1"/>
      <w:numFmt w:val="lowerLetter"/>
      <w:lvlText w:val="%6."/>
      <w:lvlJc w:val="left"/>
      <w:pPr>
        <w:ind w:left="4320" w:hanging="360"/>
      </w:pPr>
    </w:lvl>
    <w:lvl w:ilvl="6" w:tplc="96FCC830">
      <w:start w:val="1"/>
      <w:numFmt w:val="lowerLetter"/>
      <w:lvlText w:val="%7."/>
      <w:lvlJc w:val="left"/>
      <w:pPr>
        <w:ind w:left="5040" w:hanging="360"/>
      </w:pPr>
    </w:lvl>
    <w:lvl w:ilvl="7" w:tplc="7AD84966">
      <w:start w:val="1"/>
      <w:numFmt w:val="lowerLetter"/>
      <w:lvlText w:val="%8."/>
      <w:lvlJc w:val="left"/>
      <w:pPr>
        <w:ind w:left="5760" w:hanging="360"/>
      </w:pPr>
    </w:lvl>
    <w:lvl w:ilvl="8" w:tplc="1E8C2E3C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18AC2422"/>
    <w:multiLevelType w:val="hybridMultilevel"/>
    <w:tmpl w:val="EB1C504A"/>
    <w:lvl w:ilvl="0" w:tplc="A1B6543E">
      <w:start w:val="1"/>
      <w:numFmt w:val="lowerLetter"/>
      <w:lvlText w:val="%1)"/>
      <w:lvlJc w:val="left"/>
      <w:pPr>
        <w:ind w:left="720" w:hanging="360"/>
      </w:pPr>
    </w:lvl>
    <w:lvl w:ilvl="1" w:tplc="29CA79D4">
      <w:start w:val="1"/>
      <w:numFmt w:val="lowerLetter"/>
      <w:lvlText w:val="%2."/>
      <w:lvlJc w:val="left"/>
      <w:pPr>
        <w:ind w:left="1440" w:hanging="360"/>
      </w:pPr>
    </w:lvl>
    <w:lvl w:ilvl="2" w:tplc="28584202">
      <w:start w:val="1"/>
      <w:numFmt w:val="lowerLetter"/>
      <w:lvlText w:val="%3."/>
      <w:lvlJc w:val="left"/>
      <w:pPr>
        <w:ind w:left="2160" w:hanging="360"/>
      </w:pPr>
    </w:lvl>
    <w:lvl w:ilvl="3" w:tplc="B550372C">
      <w:start w:val="1"/>
      <w:numFmt w:val="lowerLetter"/>
      <w:lvlText w:val="%4."/>
      <w:lvlJc w:val="left"/>
      <w:pPr>
        <w:ind w:left="2880" w:hanging="360"/>
      </w:pPr>
    </w:lvl>
    <w:lvl w:ilvl="4" w:tplc="0ED8D546">
      <w:start w:val="1"/>
      <w:numFmt w:val="lowerLetter"/>
      <w:lvlText w:val="%5."/>
      <w:lvlJc w:val="left"/>
      <w:pPr>
        <w:ind w:left="3600" w:hanging="360"/>
      </w:pPr>
    </w:lvl>
    <w:lvl w:ilvl="5" w:tplc="9A02E3A8">
      <w:start w:val="1"/>
      <w:numFmt w:val="lowerLetter"/>
      <w:lvlText w:val="%6."/>
      <w:lvlJc w:val="left"/>
      <w:pPr>
        <w:ind w:left="4320" w:hanging="360"/>
      </w:pPr>
    </w:lvl>
    <w:lvl w:ilvl="6" w:tplc="5F98A7E6">
      <w:start w:val="1"/>
      <w:numFmt w:val="lowerLetter"/>
      <w:lvlText w:val="%7."/>
      <w:lvlJc w:val="left"/>
      <w:pPr>
        <w:ind w:left="5040" w:hanging="360"/>
      </w:pPr>
    </w:lvl>
    <w:lvl w:ilvl="7" w:tplc="CF28DEE8">
      <w:start w:val="1"/>
      <w:numFmt w:val="lowerLetter"/>
      <w:lvlText w:val="%8."/>
      <w:lvlJc w:val="left"/>
      <w:pPr>
        <w:ind w:left="5760" w:hanging="360"/>
      </w:pPr>
    </w:lvl>
    <w:lvl w:ilvl="8" w:tplc="F9327D38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18C33940"/>
    <w:multiLevelType w:val="hybridMultilevel"/>
    <w:tmpl w:val="FDFC4F24"/>
    <w:lvl w:ilvl="0" w:tplc="AEE2B6CA">
      <w:start w:val="1"/>
      <w:numFmt w:val="lowerRoman"/>
      <w:lvlText w:val="%1)"/>
      <w:lvlJc w:val="left"/>
      <w:pPr>
        <w:ind w:left="1080" w:hanging="360"/>
      </w:pPr>
    </w:lvl>
    <w:lvl w:ilvl="1" w:tplc="D6DC4BC8">
      <w:start w:val="1"/>
      <w:numFmt w:val="lowerRoman"/>
      <w:lvlText w:val="%2."/>
      <w:lvlJc w:val="left"/>
      <w:pPr>
        <w:ind w:left="1440" w:hanging="360"/>
      </w:pPr>
    </w:lvl>
    <w:lvl w:ilvl="2" w:tplc="AA529656">
      <w:start w:val="1"/>
      <w:numFmt w:val="lowerRoman"/>
      <w:lvlText w:val="%3."/>
      <w:lvlJc w:val="left"/>
      <w:pPr>
        <w:ind w:left="2160" w:hanging="360"/>
      </w:pPr>
    </w:lvl>
    <w:lvl w:ilvl="3" w:tplc="FAE0F6B6">
      <w:start w:val="1"/>
      <w:numFmt w:val="lowerRoman"/>
      <w:lvlText w:val="%4."/>
      <w:lvlJc w:val="left"/>
      <w:pPr>
        <w:ind w:left="2880" w:hanging="360"/>
      </w:pPr>
    </w:lvl>
    <w:lvl w:ilvl="4" w:tplc="53D20CF4">
      <w:start w:val="1"/>
      <w:numFmt w:val="lowerRoman"/>
      <w:lvlText w:val="%5."/>
      <w:lvlJc w:val="left"/>
      <w:pPr>
        <w:ind w:left="3600" w:hanging="360"/>
      </w:pPr>
    </w:lvl>
    <w:lvl w:ilvl="5" w:tplc="35A090A0">
      <w:start w:val="1"/>
      <w:numFmt w:val="lowerRoman"/>
      <w:lvlText w:val="%6."/>
      <w:lvlJc w:val="left"/>
      <w:pPr>
        <w:ind w:left="4320" w:hanging="360"/>
      </w:pPr>
    </w:lvl>
    <w:lvl w:ilvl="6" w:tplc="E402E436">
      <w:start w:val="1"/>
      <w:numFmt w:val="lowerRoman"/>
      <w:lvlText w:val="%7."/>
      <w:lvlJc w:val="left"/>
      <w:pPr>
        <w:ind w:left="5040" w:hanging="360"/>
      </w:pPr>
    </w:lvl>
    <w:lvl w:ilvl="7" w:tplc="66647882">
      <w:start w:val="1"/>
      <w:numFmt w:val="lowerRoman"/>
      <w:lvlText w:val="%8."/>
      <w:lvlJc w:val="left"/>
      <w:pPr>
        <w:ind w:left="5760" w:hanging="360"/>
      </w:pPr>
    </w:lvl>
    <w:lvl w:ilvl="8" w:tplc="B11ABBB4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944747E"/>
    <w:multiLevelType w:val="hybridMultilevel"/>
    <w:tmpl w:val="9FC84B34"/>
    <w:lvl w:ilvl="0" w:tplc="5992AEA6">
      <w:start w:val="1"/>
      <w:numFmt w:val="decimal"/>
      <w:lvlText w:val="%1."/>
      <w:lvlJc w:val="left"/>
      <w:pPr>
        <w:ind w:left="360" w:hanging="360"/>
      </w:pPr>
    </w:lvl>
    <w:lvl w:ilvl="1" w:tplc="C5D870F8">
      <w:start w:val="1"/>
      <w:numFmt w:val="lowerLetter"/>
      <w:lvlText w:val="%2)"/>
      <w:lvlJc w:val="left"/>
      <w:pPr>
        <w:ind w:left="720" w:hanging="360"/>
      </w:pPr>
    </w:lvl>
    <w:lvl w:ilvl="2" w:tplc="69FC7F78">
      <w:start w:val="1"/>
      <w:numFmt w:val="lowerRoman"/>
      <w:lvlText w:val="%3."/>
      <w:lvlJc w:val="left"/>
      <w:pPr>
        <w:ind w:left="1080" w:hanging="360"/>
      </w:pPr>
    </w:lvl>
    <w:lvl w:ilvl="3" w:tplc="C3981628">
      <w:start w:val="1"/>
      <w:numFmt w:val="decimal"/>
      <w:lvlText w:val="%4."/>
      <w:lvlJc w:val="left"/>
      <w:pPr>
        <w:ind w:left="2880" w:hanging="360"/>
      </w:pPr>
    </w:lvl>
    <w:lvl w:ilvl="4" w:tplc="461053CE">
      <w:start w:val="1"/>
      <w:numFmt w:val="lowerLetter"/>
      <w:lvlText w:val="%5."/>
      <w:lvlJc w:val="left"/>
      <w:pPr>
        <w:ind w:left="3600" w:hanging="360"/>
      </w:pPr>
    </w:lvl>
    <w:lvl w:ilvl="5" w:tplc="77686B7A">
      <w:start w:val="1"/>
      <w:numFmt w:val="lowerRoman"/>
      <w:lvlText w:val="%6."/>
      <w:lvlJc w:val="left"/>
      <w:pPr>
        <w:ind w:left="4320" w:hanging="360"/>
      </w:pPr>
    </w:lvl>
    <w:lvl w:ilvl="6" w:tplc="B95EC4A8">
      <w:start w:val="1"/>
      <w:numFmt w:val="decimal"/>
      <w:lvlText w:val="%7."/>
      <w:lvlJc w:val="left"/>
      <w:pPr>
        <w:ind w:left="5040" w:hanging="360"/>
      </w:pPr>
    </w:lvl>
    <w:lvl w:ilvl="7" w:tplc="1C0C66DE">
      <w:start w:val="1"/>
      <w:numFmt w:val="lowerLetter"/>
      <w:lvlText w:val="%8."/>
      <w:lvlJc w:val="left"/>
      <w:pPr>
        <w:ind w:left="5760" w:hanging="360"/>
      </w:pPr>
    </w:lvl>
    <w:lvl w:ilvl="8" w:tplc="B796A81A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9906169"/>
    <w:multiLevelType w:val="hybridMultilevel"/>
    <w:tmpl w:val="9CF271F0"/>
    <w:lvl w:ilvl="0" w:tplc="7FC657AC">
      <w:start w:val="1"/>
      <w:numFmt w:val="decimal"/>
      <w:lvlText w:val="%1."/>
      <w:lvlJc w:val="left"/>
      <w:pPr>
        <w:ind w:left="360" w:hanging="360"/>
      </w:pPr>
    </w:lvl>
    <w:lvl w:ilvl="1" w:tplc="C7A45DD0">
      <w:start w:val="1"/>
      <w:numFmt w:val="lowerLetter"/>
      <w:lvlText w:val="%2)"/>
      <w:lvlJc w:val="left"/>
      <w:pPr>
        <w:ind w:left="720" w:hanging="360"/>
      </w:pPr>
    </w:lvl>
    <w:lvl w:ilvl="2" w:tplc="7708D23E">
      <w:start w:val="1"/>
      <w:numFmt w:val="lowerRoman"/>
      <w:lvlText w:val="%3."/>
      <w:lvlJc w:val="left"/>
      <w:pPr>
        <w:ind w:left="1080" w:hanging="360"/>
      </w:pPr>
    </w:lvl>
    <w:lvl w:ilvl="3" w:tplc="31B2CAEA">
      <w:start w:val="1"/>
      <w:numFmt w:val="decimal"/>
      <w:lvlText w:val="%4."/>
      <w:lvlJc w:val="left"/>
      <w:pPr>
        <w:ind w:left="2880" w:hanging="360"/>
      </w:pPr>
    </w:lvl>
    <w:lvl w:ilvl="4" w:tplc="FB42A3AE">
      <w:start w:val="1"/>
      <w:numFmt w:val="lowerLetter"/>
      <w:lvlText w:val="%5."/>
      <w:lvlJc w:val="left"/>
      <w:pPr>
        <w:ind w:left="3600" w:hanging="360"/>
      </w:pPr>
    </w:lvl>
    <w:lvl w:ilvl="5" w:tplc="FBBC0218">
      <w:start w:val="1"/>
      <w:numFmt w:val="lowerRoman"/>
      <w:lvlText w:val="%6."/>
      <w:lvlJc w:val="left"/>
      <w:pPr>
        <w:ind w:left="4320" w:hanging="360"/>
      </w:pPr>
    </w:lvl>
    <w:lvl w:ilvl="6" w:tplc="A01E0D26">
      <w:start w:val="1"/>
      <w:numFmt w:val="decimal"/>
      <w:lvlText w:val="%7."/>
      <w:lvlJc w:val="left"/>
      <w:pPr>
        <w:ind w:left="5040" w:hanging="360"/>
      </w:pPr>
    </w:lvl>
    <w:lvl w:ilvl="7" w:tplc="C206D45C">
      <w:start w:val="1"/>
      <w:numFmt w:val="lowerLetter"/>
      <w:lvlText w:val="%8."/>
      <w:lvlJc w:val="left"/>
      <w:pPr>
        <w:ind w:left="5760" w:hanging="360"/>
      </w:pPr>
    </w:lvl>
    <w:lvl w:ilvl="8" w:tplc="6ADE5EE2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AEB6A9A"/>
    <w:multiLevelType w:val="hybridMultilevel"/>
    <w:tmpl w:val="C8FE34C4"/>
    <w:lvl w:ilvl="0" w:tplc="A9CA57B8">
      <w:start w:val="1"/>
      <w:numFmt w:val="decimal"/>
      <w:lvlText w:val="%1."/>
      <w:lvlJc w:val="left"/>
      <w:pPr>
        <w:ind w:left="360" w:hanging="360"/>
      </w:pPr>
    </w:lvl>
    <w:lvl w:ilvl="1" w:tplc="C608B81C">
      <w:start w:val="1"/>
      <w:numFmt w:val="lowerLetter"/>
      <w:lvlText w:val="%2)"/>
      <w:lvlJc w:val="left"/>
      <w:pPr>
        <w:ind w:left="720" w:hanging="360"/>
      </w:pPr>
    </w:lvl>
    <w:lvl w:ilvl="2" w:tplc="9AF8994A">
      <w:start w:val="1"/>
      <w:numFmt w:val="lowerRoman"/>
      <w:lvlText w:val="%3."/>
      <w:lvlJc w:val="left"/>
      <w:pPr>
        <w:ind w:left="1080" w:hanging="360"/>
      </w:pPr>
    </w:lvl>
    <w:lvl w:ilvl="3" w:tplc="466603E8">
      <w:start w:val="1"/>
      <w:numFmt w:val="decimal"/>
      <w:lvlText w:val="%4."/>
      <w:lvlJc w:val="left"/>
      <w:pPr>
        <w:ind w:left="2880" w:hanging="360"/>
      </w:pPr>
    </w:lvl>
    <w:lvl w:ilvl="4" w:tplc="5EBA8A44">
      <w:start w:val="1"/>
      <w:numFmt w:val="lowerLetter"/>
      <w:lvlText w:val="%5."/>
      <w:lvlJc w:val="left"/>
      <w:pPr>
        <w:ind w:left="3600" w:hanging="360"/>
      </w:pPr>
    </w:lvl>
    <w:lvl w:ilvl="5" w:tplc="F19A639C">
      <w:start w:val="1"/>
      <w:numFmt w:val="lowerRoman"/>
      <w:lvlText w:val="%6."/>
      <w:lvlJc w:val="left"/>
      <w:pPr>
        <w:ind w:left="4320" w:hanging="360"/>
      </w:pPr>
    </w:lvl>
    <w:lvl w:ilvl="6" w:tplc="E9CCD1B4">
      <w:start w:val="1"/>
      <w:numFmt w:val="decimal"/>
      <w:lvlText w:val="%7."/>
      <w:lvlJc w:val="left"/>
      <w:pPr>
        <w:ind w:left="5040" w:hanging="360"/>
      </w:pPr>
    </w:lvl>
    <w:lvl w:ilvl="7" w:tplc="5DF4F28C">
      <w:start w:val="1"/>
      <w:numFmt w:val="lowerLetter"/>
      <w:lvlText w:val="%8."/>
      <w:lvlJc w:val="left"/>
      <w:pPr>
        <w:ind w:left="5760" w:hanging="360"/>
      </w:pPr>
    </w:lvl>
    <w:lvl w:ilvl="8" w:tplc="A328B936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BB53176"/>
    <w:multiLevelType w:val="hybridMultilevel"/>
    <w:tmpl w:val="87EC012C"/>
    <w:lvl w:ilvl="0" w:tplc="5718CB3A">
      <w:start w:val="1"/>
      <w:numFmt w:val="lowerLetter"/>
      <w:lvlText w:val="%1)"/>
      <w:lvlJc w:val="left"/>
      <w:pPr>
        <w:ind w:left="720" w:hanging="360"/>
      </w:pPr>
    </w:lvl>
    <w:lvl w:ilvl="1" w:tplc="073839C8">
      <w:start w:val="1"/>
      <w:numFmt w:val="lowerLetter"/>
      <w:lvlText w:val="%2."/>
      <w:lvlJc w:val="left"/>
      <w:pPr>
        <w:ind w:left="1440" w:hanging="360"/>
      </w:pPr>
    </w:lvl>
    <w:lvl w:ilvl="2" w:tplc="F926BC16">
      <w:start w:val="1"/>
      <w:numFmt w:val="lowerLetter"/>
      <w:lvlText w:val="%3."/>
      <w:lvlJc w:val="left"/>
      <w:pPr>
        <w:ind w:left="2160" w:hanging="360"/>
      </w:pPr>
    </w:lvl>
    <w:lvl w:ilvl="3" w:tplc="503EB7BA">
      <w:start w:val="1"/>
      <w:numFmt w:val="lowerLetter"/>
      <w:lvlText w:val="%4."/>
      <w:lvlJc w:val="left"/>
      <w:pPr>
        <w:ind w:left="2880" w:hanging="360"/>
      </w:pPr>
    </w:lvl>
    <w:lvl w:ilvl="4" w:tplc="D3F6368E">
      <w:start w:val="1"/>
      <w:numFmt w:val="lowerLetter"/>
      <w:lvlText w:val="%5."/>
      <w:lvlJc w:val="left"/>
      <w:pPr>
        <w:ind w:left="3600" w:hanging="360"/>
      </w:pPr>
    </w:lvl>
    <w:lvl w:ilvl="5" w:tplc="6E10C3DC">
      <w:start w:val="1"/>
      <w:numFmt w:val="lowerLetter"/>
      <w:lvlText w:val="%6."/>
      <w:lvlJc w:val="left"/>
      <w:pPr>
        <w:ind w:left="4320" w:hanging="360"/>
      </w:pPr>
    </w:lvl>
    <w:lvl w:ilvl="6" w:tplc="7F5A31B2">
      <w:start w:val="1"/>
      <w:numFmt w:val="lowerLetter"/>
      <w:lvlText w:val="%7."/>
      <w:lvlJc w:val="left"/>
      <w:pPr>
        <w:ind w:left="5040" w:hanging="360"/>
      </w:pPr>
    </w:lvl>
    <w:lvl w:ilvl="7" w:tplc="E27648F6">
      <w:start w:val="1"/>
      <w:numFmt w:val="lowerLetter"/>
      <w:lvlText w:val="%8."/>
      <w:lvlJc w:val="left"/>
      <w:pPr>
        <w:ind w:left="5760" w:hanging="360"/>
      </w:pPr>
    </w:lvl>
    <w:lvl w:ilvl="8" w:tplc="5F1E8762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BC474AC"/>
    <w:multiLevelType w:val="hybridMultilevel"/>
    <w:tmpl w:val="79D0C4A4"/>
    <w:lvl w:ilvl="0" w:tplc="7312E06C">
      <w:start w:val="1"/>
      <w:numFmt w:val="lowerLetter"/>
      <w:lvlText w:val="%1)"/>
      <w:lvlJc w:val="left"/>
      <w:pPr>
        <w:ind w:left="720" w:hanging="360"/>
      </w:pPr>
    </w:lvl>
    <w:lvl w:ilvl="1" w:tplc="5218C570">
      <w:start w:val="1"/>
      <w:numFmt w:val="lowerLetter"/>
      <w:lvlText w:val="%2."/>
      <w:lvlJc w:val="left"/>
      <w:pPr>
        <w:ind w:left="1440" w:hanging="360"/>
      </w:pPr>
    </w:lvl>
    <w:lvl w:ilvl="2" w:tplc="EDE0470C">
      <w:start w:val="1"/>
      <w:numFmt w:val="lowerLetter"/>
      <w:lvlText w:val="%3."/>
      <w:lvlJc w:val="left"/>
      <w:pPr>
        <w:ind w:left="2160" w:hanging="360"/>
      </w:pPr>
    </w:lvl>
    <w:lvl w:ilvl="3" w:tplc="0872558E">
      <w:start w:val="1"/>
      <w:numFmt w:val="lowerLetter"/>
      <w:lvlText w:val="%4."/>
      <w:lvlJc w:val="left"/>
      <w:pPr>
        <w:ind w:left="2880" w:hanging="360"/>
      </w:pPr>
    </w:lvl>
    <w:lvl w:ilvl="4" w:tplc="9E8CDB34">
      <w:start w:val="1"/>
      <w:numFmt w:val="lowerLetter"/>
      <w:lvlText w:val="%5."/>
      <w:lvlJc w:val="left"/>
      <w:pPr>
        <w:ind w:left="3600" w:hanging="360"/>
      </w:pPr>
    </w:lvl>
    <w:lvl w:ilvl="5" w:tplc="1976262E">
      <w:start w:val="1"/>
      <w:numFmt w:val="lowerLetter"/>
      <w:lvlText w:val="%6."/>
      <w:lvlJc w:val="left"/>
      <w:pPr>
        <w:ind w:left="4320" w:hanging="360"/>
      </w:pPr>
    </w:lvl>
    <w:lvl w:ilvl="6" w:tplc="22BCC814">
      <w:start w:val="1"/>
      <w:numFmt w:val="lowerLetter"/>
      <w:lvlText w:val="%7."/>
      <w:lvlJc w:val="left"/>
      <w:pPr>
        <w:ind w:left="5040" w:hanging="360"/>
      </w:pPr>
    </w:lvl>
    <w:lvl w:ilvl="7" w:tplc="5F7480C4">
      <w:start w:val="1"/>
      <w:numFmt w:val="lowerLetter"/>
      <w:lvlText w:val="%8."/>
      <w:lvlJc w:val="left"/>
      <w:pPr>
        <w:ind w:left="5760" w:hanging="360"/>
      </w:pPr>
    </w:lvl>
    <w:lvl w:ilvl="8" w:tplc="812A8E7C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BC57F6D"/>
    <w:multiLevelType w:val="hybridMultilevel"/>
    <w:tmpl w:val="A2FC150A"/>
    <w:lvl w:ilvl="0" w:tplc="780CE9AC">
      <w:start w:val="1"/>
      <w:numFmt w:val="lowerLetter"/>
      <w:lvlText w:val="%1)"/>
      <w:lvlJc w:val="left"/>
      <w:pPr>
        <w:ind w:left="720" w:hanging="360"/>
      </w:pPr>
    </w:lvl>
    <w:lvl w:ilvl="1" w:tplc="19680B26">
      <w:start w:val="1"/>
      <w:numFmt w:val="lowerLetter"/>
      <w:lvlText w:val="%2."/>
      <w:lvlJc w:val="left"/>
      <w:pPr>
        <w:ind w:left="1440" w:hanging="360"/>
      </w:pPr>
    </w:lvl>
    <w:lvl w:ilvl="2" w:tplc="F60CDE14">
      <w:start w:val="1"/>
      <w:numFmt w:val="lowerLetter"/>
      <w:lvlText w:val="%3."/>
      <w:lvlJc w:val="left"/>
      <w:pPr>
        <w:ind w:left="2160" w:hanging="360"/>
      </w:pPr>
    </w:lvl>
    <w:lvl w:ilvl="3" w:tplc="494E9A54">
      <w:start w:val="1"/>
      <w:numFmt w:val="lowerLetter"/>
      <w:lvlText w:val="%4."/>
      <w:lvlJc w:val="left"/>
      <w:pPr>
        <w:ind w:left="2880" w:hanging="360"/>
      </w:pPr>
    </w:lvl>
    <w:lvl w:ilvl="4" w:tplc="398659DA">
      <w:start w:val="1"/>
      <w:numFmt w:val="lowerLetter"/>
      <w:lvlText w:val="%5."/>
      <w:lvlJc w:val="left"/>
      <w:pPr>
        <w:ind w:left="3600" w:hanging="360"/>
      </w:pPr>
    </w:lvl>
    <w:lvl w:ilvl="5" w:tplc="64940A16">
      <w:start w:val="1"/>
      <w:numFmt w:val="lowerLetter"/>
      <w:lvlText w:val="%6."/>
      <w:lvlJc w:val="left"/>
      <w:pPr>
        <w:ind w:left="4320" w:hanging="360"/>
      </w:pPr>
    </w:lvl>
    <w:lvl w:ilvl="6" w:tplc="2B28ECE2">
      <w:start w:val="1"/>
      <w:numFmt w:val="lowerLetter"/>
      <w:lvlText w:val="%7."/>
      <w:lvlJc w:val="left"/>
      <w:pPr>
        <w:ind w:left="5040" w:hanging="360"/>
      </w:pPr>
    </w:lvl>
    <w:lvl w:ilvl="7" w:tplc="4C7C85D8">
      <w:start w:val="1"/>
      <w:numFmt w:val="lowerLetter"/>
      <w:lvlText w:val="%8."/>
      <w:lvlJc w:val="left"/>
      <w:pPr>
        <w:ind w:left="5760" w:hanging="360"/>
      </w:pPr>
    </w:lvl>
    <w:lvl w:ilvl="8" w:tplc="5212117E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1BCE5194"/>
    <w:multiLevelType w:val="hybridMultilevel"/>
    <w:tmpl w:val="B798C9FA"/>
    <w:lvl w:ilvl="0" w:tplc="025AB5B6">
      <w:start w:val="1"/>
      <w:numFmt w:val="lowerRoman"/>
      <w:lvlText w:val="%1)"/>
      <w:lvlJc w:val="left"/>
      <w:pPr>
        <w:ind w:left="1080" w:hanging="360"/>
      </w:pPr>
    </w:lvl>
    <w:lvl w:ilvl="1" w:tplc="74E60336">
      <w:start w:val="1"/>
      <w:numFmt w:val="lowerRoman"/>
      <w:lvlText w:val="%2."/>
      <w:lvlJc w:val="left"/>
      <w:pPr>
        <w:ind w:left="1440" w:hanging="360"/>
      </w:pPr>
    </w:lvl>
    <w:lvl w:ilvl="2" w:tplc="B15E0E42">
      <w:start w:val="1"/>
      <w:numFmt w:val="lowerRoman"/>
      <w:lvlText w:val="%3."/>
      <w:lvlJc w:val="left"/>
      <w:pPr>
        <w:ind w:left="2160" w:hanging="360"/>
      </w:pPr>
    </w:lvl>
    <w:lvl w:ilvl="3" w:tplc="7C12485C">
      <w:start w:val="1"/>
      <w:numFmt w:val="lowerRoman"/>
      <w:lvlText w:val="%4."/>
      <w:lvlJc w:val="left"/>
      <w:pPr>
        <w:ind w:left="2880" w:hanging="360"/>
      </w:pPr>
    </w:lvl>
    <w:lvl w:ilvl="4" w:tplc="423A1A6C">
      <w:start w:val="1"/>
      <w:numFmt w:val="lowerRoman"/>
      <w:lvlText w:val="%5."/>
      <w:lvlJc w:val="left"/>
      <w:pPr>
        <w:ind w:left="3600" w:hanging="360"/>
      </w:pPr>
    </w:lvl>
    <w:lvl w:ilvl="5" w:tplc="23E46840">
      <w:start w:val="1"/>
      <w:numFmt w:val="lowerRoman"/>
      <w:lvlText w:val="%6."/>
      <w:lvlJc w:val="left"/>
      <w:pPr>
        <w:ind w:left="4320" w:hanging="360"/>
      </w:pPr>
    </w:lvl>
    <w:lvl w:ilvl="6" w:tplc="C76E7250">
      <w:start w:val="1"/>
      <w:numFmt w:val="lowerRoman"/>
      <w:lvlText w:val="%7."/>
      <w:lvlJc w:val="left"/>
      <w:pPr>
        <w:ind w:left="5040" w:hanging="360"/>
      </w:pPr>
    </w:lvl>
    <w:lvl w:ilvl="7" w:tplc="E7983142">
      <w:start w:val="1"/>
      <w:numFmt w:val="lowerRoman"/>
      <w:lvlText w:val="%8."/>
      <w:lvlJc w:val="left"/>
      <w:pPr>
        <w:ind w:left="5760" w:hanging="360"/>
      </w:pPr>
    </w:lvl>
    <w:lvl w:ilvl="8" w:tplc="23A85BF6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1C0A7424"/>
    <w:multiLevelType w:val="hybridMultilevel"/>
    <w:tmpl w:val="C8DE9100"/>
    <w:lvl w:ilvl="0" w:tplc="33824FF8">
      <w:start w:val="1"/>
      <w:numFmt w:val="lowerLetter"/>
      <w:lvlText w:val="%1)"/>
      <w:lvlJc w:val="left"/>
      <w:pPr>
        <w:ind w:left="720" w:hanging="360"/>
      </w:pPr>
    </w:lvl>
    <w:lvl w:ilvl="1" w:tplc="3A7E4608">
      <w:start w:val="1"/>
      <w:numFmt w:val="lowerLetter"/>
      <w:lvlText w:val="%2."/>
      <w:lvlJc w:val="left"/>
      <w:pPr>
        <w:ind w:left="1440" w:hanging="360"/>
      </w:pPr>
    </w:lvl>
    <w:lvl w:ilvl="2" w:tplc="F1B2F7F4">
      <w:start w:val="1"/>
      <w:numFmt w:val="lowerLetter"/>
      <w:lvlText w:val="%3."/>
      <w:lvlJc w:val="left"/>
      <w:pPr>
        <w:ind w:left="2160" w:hanging="360"/>
      </w:pPr>
    </w:lvl>
    <w:lvl w:ilvl="3" w:tplc="EEFE3782">
      <w:start w:val="1"/>
      <w:numFmt w:val="lowerLetter"/>
      <w:lvlText w:val="%4."/>
      <w:lvlJc w:val="left"/>
      <w:pPr>
        <w:ind w:left="2880" w:hanging="360"/>
      </w:pPr>
    </w:lvl>
    <w:lvl w:ilvl="4" w:tplc="FAEE207A">
      <w:start w:val="1"/>
      <w:numFmt w:val="lowerLetter"/>
      <w:lvlText w:val="%5."/>
      <w:lvlJc w:val="left"/>
      <w:pPr>
        <w:ind w:left="3600" w:hanging="360"/>
      </w:pPr>
    </w:lvl>
    <w:lvl w:ilvl="5" w:tplc="3D36C4C8">
      <w:start w:val="1"/>
      <w:numFmt w:val="lowerLetter"/>
      <w:lvlText w:val="%6."/>
      <w:lvlJc w:val="left"/>
      <w:pPr>
        <w:ind w:left="4320" w:hanging="360"/>
      </w:pPr>
    </w:lvl>
    <w:lvl w:ilvl="6" w:tplc="E5E0502A">
      <w:start w:val="1"/>
      <w:numFmt w:val="lowerLetter"/>
      <w:lvlText w:val="%7."/>
      <w:lvlJc w:val="left"/>
      <w:pPr>
        <w:ind w:left="5040" w:hanging="360"/>
      </w:pPr>
    </w:lvl>
    <w:lvl w:ilvl="7" w:tplc="DEE6D3EC">
      <w:start w:val="1"/>
      <w:numFmt w:val="lowerLetter"/>
      <w:lvlText w:val="%8."/>
      <w:lvlJc w:val="left"/>
      <w:pPr>
        <w:ind w:left="5760" w:hanging="360"/>
      </w:pPr>
    </w:lvl>
    <w:lvl w:ilvl="8" w:tplc="BF1401A8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1C9B2125"/>
    <w:multiLevelType w:val="hybridMultilevel"/>
    <w:tmpl w:val="8C18DB7A"/>
    <w:lvl w:ilvl="0" w:tplc="594414A0">
      <w:start w:val="1"/>
      <w:numFmt w:val="decimal"/>
      <w:lvlText w:val="%1."/>
      <w:lvlJc w:val="left"/>
      <w:pPr>
        <w:ind w:left="360" w:hanging="360"/>
      </w:pPr>
    </w:lvl>
    <w:lvl w:ilvl="1" w:tplc="C3066650">
      <w:start w:val="1"/>
      <w:numFmt w:val="lowerLetter"/>
      <w:lvlText w:val="%2)"/>
      <w:lvlJc w:val="left"/>
      <w:pPr>
        <w:ind w:left="720" w:hanging="360"/>
      </w:pPr>
    </w:lvl>
    <w:lvl w:ilvl="2" w:tplc="7B921264">
      <w:start w:val="1"/>
      <w:numFmt w:val="lowerRoman"/>
      <w:lvlText w:val="%3."/>
      <w:lvlJc w:val="left"/>
      <w:pPr>
        <w:ind w:left="1080" w:hanging="360"/>
      </w:pPr>
    </w:lvl>
    <w:lvl w:ilvl="3" w:tplc="CE30B088">
      <w:start w:val="1"/>
      <w:numFmt w:val="decimal"/>
      <w:lvlText w:val="%4."/>
      <w:lvlJc w:val="left"/>
      <w:pPr>
        <w:ind w:left="2880" w:hanging="360"/>
      </w:pPr>
    </w:lvl>
    <w:lvl w:ilvl="4" w:tplc="F7C87C70">
      <w:start w:val="1"/>
      <w:numFmt w:val="lowerLetter"/>
      <w:lvlText w:val="%5."/>
      <w:lvlJc w:val="left"/>
      <w:pPr>
        <w:ind w:left="3600" w:hanging="360"/>
      </w:pPr>
    </w:lvl>
    <w:lvl w:ilvl="5" w:tplc="76EA7AEE">
      <w:start w:val="1"/>
      <w:numFmt w:val="lowerRoman"/>
      <w:lvlText w:val="%6."/>
      <w:lvlJc w:val="left"/>
      <w:pPr>
        <w:ind w:left="4320" w:hanging="360"/>
      </w:pPr>
    </w:lvl>
    <w:lvl w:ilvl="6" w:tplc="7826AF00">
      <w:start w:val="1"/>
      <w:numFmt w:val="decimal"/>
      <w:lvlText w:val="%7."/>
      <w:lvlJc w:val="left"/>
      <w:pPr>
        <w:ind w:left="5040" w:hanging="360"/>
      </w:pPr>
    </w:lvl>
    <w:lvl w:ilvl="7" w:tplc="0B528E1C">
      <w:start w:val="1"/>
      <w:numFmt w:val="lowerLetter"/>
      <w:lvlText w:val="%8."/>
      <w:lvlJc w:val="left"/>
      <w:pPr>
        <w:ind w:left="5760" w:hanging="360"/>
      </w:pPr>
    </w:lvl>
    <w:lvl w:ilvl="8" w:tplc="5CF44F0E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CD437CD"/>
    <w:multiLevelType w:val="hybridMultilevel"/>
    <w:tmpl w:val="D2A0C9EE"/>
    <w:lvl w:ilvl="0" w:tplc="2DFA52FE">
      <w:start w:val="1"/>
      <w:numFmt w:val="lowerRoman"/>
      <w:lvlText w:val="%1)"/>
      <w:lvlJc w:val="left"/>
      <w:pPr>
        <w:ind w:left="1080" w:hanging="360"/>
      </w:pPr>
    </w:lvl>
    <w:lvl w:ilvl="1" w:tplc="2D6A8F96">
      <w:start w:val="1"/>
      <w:numFmt w:val="lowerRoman"/>
      <w:lvlText w:val="%2."/>
      <w:lvlJc w:val="left"/>
      <w:pPr>
        <w:ind w:left="1440" w:hanging="360"/>
      </w:pPr>
    </w:lvl>
    <w:lvl w:ilvl="2" w:tplc="E9B2FC1E">
      <w:start w:val="1"/>
      <w:numFmt w:val="lowerRoman"/>
      <w:lvlText w:val="%3."/>
      <w:lvlJc w:val="left"/>
      <w:pPr>
        <w:ind w:left="2160" w:hanging="360"/>
      </w:pPr>
    </w:lvl>
    <w:lvl w:ilvl="3" w:tplc="D1F2B21C">
      <w:start w:val="1"/>
      <w:numFmt w:val="lowerRoman"/>
      <w:lvlText w:val="%4."/>
      <w:lvlJc w:val="left"/>
      <w:pPr>
        <w:ind w:left="2880" w:hanging="360"/>
      </w:pPr>
    </w:lvl>
    <w:lvl w:ilvl="4" w:tplc="87DA486C">
      <w:start w:val="1"/>
      <w:numFmt w:val="lowerRoman"/>
      <w:lvlText w:val="%5."/>
      <w:lvlJc w:val="left"/>
      <w:pPr>
        <w:ind w:left="3600" w:hanging="360"/>
      </w:pPr>
    </w:lvl>
    <w:lvl w:ilvl="5" w:tplc="AEC67214">
      <w:start w:val="1"/>
      <w:numFmt w:val="lowerRoman"/>
      <w:lvlText w:val="%6."/>
      <w:lvlJc w:val="left"/>
      <w:pPr>
        <w:ind w:left="4320" w:hanging="360"/>
      </w:pPr>
    </w:lvl>
    <w:lvl w:ilvl="6" w:tplc="FB966342">
      <w:start w:val="1"/>
      <w:numFmt w:val="lowerRoman"/>
      <w:lvlText w:val="%7."/>
      <w:lvlJc w:val="left"/>
      <w:pPr>
        <w:ind w:left="5040" w:hanging="360"/>
      </w:pPr>
    </w:lvl>
    <w:lvl w:ilvl="7" w:tplc="4132A43C">
      <w:start w:val="1"/>
      <w:numFmt w:val="lowerRoman"/>
      <w:lvlText w:val="%8."/>
      <w:lvlJc w:val="left"/>
      <w:pPr>
        <w:ind w:left="5760" w:hanging="360"/>
      </w:pPr>
    </w:lvl>
    <w:lvl w:ilvl="8" w:tplc="41F830B6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CFD5F18"/>
    <w:multiLevelType w:val="hybridMultilevel"/>
    <w:tmpl w:val="E74E2748"/>
    <w:lvl w:ilvl="0" w:tplc="3A1E16F6">
      <w:start w:val="1"/>
      <w:numFmt w:val="lowerRoman"/>
      <w:lvlText w:val="%1)"/>
      <w:lvlJc w:val="left"/>
      <w:pPr>
        <w:ind w:left="1080" w:hanging="360"/>
      </w:pPr>
    </w:lvl>
    <w:lvl w:ilvl="1" w:tplc="359AA6E2">
      <w:start w:val="1"/>
      <w:numFmt w:val="lowerRoman"/>
      <w:lvlText w:val="%2."/>
      <w:lvlJc w:val="left"/>
      <w:pPr>
        <w:ind w:left="1440" w:hanging="360"/>
      </w:pPr>
    </w:lvl>
    <w:lvl w:ilvl="2" w:tplc="D5E8B4A6">
      <w:start w:val="1"/>
      <w:numFmt w:val="lowerRoman"/>
      <w:lvlText w:val="%3."/>
      <w:lvlJc w:val="left"/>
      <w:pPr>
        <w:ind w:left="2160" w:hanging="360"/>
      </w:pPr>
    </w:lvl>
    <w:lvl w:ilvl="3" w:tplc="F63AA392">
      <w:start w:val="1"/>
      <w:numFmt w:val="lowerRoman"/>
      <w:lvlText w:val="%4."/>
      <w:lvlJc w:val="left"/>
      <w:pPr>
        <w:ind w:left="2880" w:hanging="360"/>
      </w:pPr>
    </w:lvl>
    <w:lvl w:ilvl="4" w:tplc="8308675A">
      <w:start w:val="1"/>
      <w:numFmt w:val="lowerRoman"/>
      <w:lvlText w:val="%5."/>
      <w:lvlJc w:val="left"/>
      <w:pPr>
        <w:ind w:left="3600" w:hanging="360"/>
      </w:pPr>
    </w:lvl>
    <w:lvl w:ilvl="5" w:tplc="8182B6E2">
      <w:start w:val="1"/>
      <w:numFmt w:val="lowerRoman"/>
      <w:lvlText w:val="%6."/>
      <w:lvlJc w:val="left"/>
      <w:pPr>
        <w:ind w:left="4320" w:hanging="360"/>
      </w:pPr>
    </w:lvl>
    <w:lvl w:ilvl="6" w:tplc="AAD0A0EE">
      <w:start w:val="1"/>
      <w:numFmt w:val="lowerRoman"/>
      <w:lvlText w:val="%7."/>
      <w:lvlJc w:val="left"/>
      <w:pPr>
        <w:ind w:left="5040" w:hanging="360"/>
      </w:pPr>
    </w:lvl>
    <w:lvl w:ilvl="7" w:tplc="6A5E07B2">
      <w:start w:val="1"/>
      <w:numFmt w:val="lowerRoman"/>
      <w:lvlText w:val="%8."/>
      <w:lvlJc w:val="left"/>
      <w:pPr>
        <w:ind w:left="5760" w:hanging="360"/>
      </w:pPr>
    </w:lvl>
    <w:lvl w:ilvl="8" w:tplc="8DACAAB0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D9169DD"/>
    <w:multiLevelType w:val="hybridMultilevel"/>
    <w:tmpl w:val="249A77EA"/>
    <w:lvl w:ilvl="0" w:tplc="D7A8F47E">
      <w:start w:val="1"/>
      <w:numFmt w:val="lowerLetter"/>
      <w:lvlText w:val="%1)"/>
      <w:lvlJc w:val="left"/>
      <w:pPr>
        <w:ind w:left="720" w:hanging="360"/>
      </w:pPr>
    </w:lvl>
    <w:lvl w:ilvl="1" w:tplc="0C8CA75A">
      <w:start w:val="1"/>
      <w:numFmt w:val="lowerLetter"/>
      <w:lvlText w:val="%2."/>
      <w:lvlJc w:val="left"/>
      <w:pPr>
        <w:ind w:left="1440" w:hanging="360"/>
      </w:pPr>
    </w:lvl>
    <w:lvl w:ilvl="2" w:tplc="A2365A7A">
      <w:start w:val="1"/>
      <w:numFmt w:val="lowerLetter"/>
      <w:lvlText w:val="%3."/>
      <w:lvlJc w:val="left"/>
      <w:pPr>
        <w:ind w:left="2160" w:hanging="360"/>
      </w:pPr>
    </w:lvl>
    <w:lvl w:ilvl="3" w:tplc="5B007428">
      <w:start w:val="1"/>
      <w:numFmt w:val="lowerLetter"/>
      <w:lvlText w:val="%4."/>
      <w:lvlJc w:val="left"/>
      <w:pPr>
        <w:ind w:left="2880" w:hanging="360"/>
      </w:pPr>
    </w:lvl>
    <w:lvl w:ilvl="4" w:tplc="B8E49AF0">
      <w:start w:val="1"/>
      <w:numFmt w:val="lowerLetter"/>
      <w:lvlText w:val="%5."/>
      <w:lvlJc w:val="left"/>
      <w:pPr>
        <w:ind w:left="3600" w:hanging="360"/>
      </w:pPr>
    </w:lvl>
    <w:lvl w:ilvl="5" w:tplc="95CC1624">
      <w:start w:val="1"/>
      <w:numFmt w:val="lowerLetter"/>
      <w:lvlText w:val="%6."/>
      <w:lvlJc w:val="left"/>
      <w:pPr>
        <w:ind w:left="4320" w:hanging="360"/>
      </w:pPr>
    </w:lvl>
    <w:lvl w:ilvl="6" w:tplc="DAB4A996">
      <w:start w:val="1"/>
      <w:numFmt w:val="lowerLetter"/>
      <w:lvlText w:val="%7."/>
      <w:lvlJc w:val="left"/>
      <w:pPr>
        <w:ind w:left="5040" w:hanging="360"/>
      </w:pPr>
    </w:lvl>
    <w:lvl w:ilvl="7" w:tplc="4AC84510">
      <w:start w:val="1"/>
      <w:numFmt w:val="lowerLetter"/>
      <w:lvlText w:val="%8."/>
      <w:lvlJc w:val="left"/>
      <w:pPr>
        <w:ind w:left="5760" w:hanging="360"/>
      </w:pPr>
    </w:lvl>
    <w:lvl w:ilvl="8" w:tplc="0214F1EC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1EC75DF5"/>
    <w:multiLevelType w:val="hybridMultilevel"/>
    <w:tmpl w:val="7C680800"/>
    <w:lvl w:ilvl="0" w:tplc="332A3712">
      <w:start w:val="1"/>
      <w:numFmt w:val="decimal"/>
      <w:lvlText w:val="%1."/>
      <w:lvlJc w:val="left"/>
      <w:pPr>
        <w:ind w:left="360" w:hanging="360"/>
      </w:pPr>
    </w:lvl>
    <w:lvl w:ilvl="1" w:tplc="F90493A4">
      <w:start w:val="1"/>
      <w:numFmt w:val="lowerLetter"/>
      <w:lvlText w:val="%2)"/>
      <w:lvlJc w:val="left"/>
      <w:pPr>
        <w:ind w:left="720" w:hanging="360"/>
      </w:pPr>
    </w:lvl>
    <w:lvl w:ilvl="2" w:tplc="9160BDCE">
      <w:start w:val="1"/>
      <w:numFmt w:val="lowerRoman"/>
      <w:lvlText w:val="%3."/>
      <w:lvlJc w:val="left"/>
      <w:pPr>
        <w:ind w:left="1080" w:hanging="360"/>
      </w:pPr>
    </w:lvl>
    <w:lvl w:ilvl="3" w:tplc="F94095C4">
      <w:start w:val="1"/>
      <w:numFmt w:val="decimal"/>
      <w:lvlText w:val="%4."/>
      <w:lvlJc w:val="left"/>
      <w:pPr>
        <w:ind w:left="2880" w:hanging="360"/>
      </w:pPr>
    </w:lvl>
    <w:lvl w:ilvl="4" w:tplc="14A8ED32">
      <w:start w:val="1"/>
      <w:numFmt w:val="lowerLetter"/>
      <w:lvlText w:val="%5."/>
      <w:lvlJc w:val="left"/>
      <w:pPr>
        <w:ind w:left="3600" w:hanging="360"/>
      </w:pPr>
    </w:lvl>
    <w:lvl w:ilvl="5" w:tplc="28A80E1C">
      <w:start w:val="1"/>
      <w:numFmt w:val="lowerRoman"/>
      <w:lvlText w:val="%6."/>
      <w:lvlJc w:val="left"/>
      <w:pPr>
        <w:ind w:left="4320" w:hanging="360"/>
      </w:pPr>
    </w:lvl>
    <w:lvl w:ilvl="6" w:tplc="C2049AB4">
      <w:start w:val="1"/>
      <w:numFmt w:val="decimal"/>
      <w:lvlText w:val="%7."/>
      <w:lvlJc w:val="left"/>
      <w:pPr>
        <w:ind w:left="5040" w:hanging="360"/>
      </w:pPr>
    </w:lvl>
    <w:lvl w:ilvl="7" w:tplc="98EE6640">
      <w:start w:val="1"/>
      <w:numFmt w:val="lowerLetter"/>
      <w:lvlText w:val="%8."/>
      <w:lvlJc w:val="left"/>
      <w:pPr>
        <w:ind w:left="5760" w:hanging="360"/>
      </w:pPr>
    </w:lvl>
    <w:lvl w:ilvl="8" w:tplc="FFB2E57C">
      <w:start w:val="1"/>
      <w:numFmt w:val="lowerRoman"/>
      <w:lvlText w:val="%9."/>
      <w:lvlJc w:val="left"/>
      <w:pPr>
        <w:ind w:left="6480" w:hanging="360"/>
      </w:pPr>
    </w:lvl>
  </w:abstractNum>
  <w:abstractNum w:abstractNumId="71" w15:restartNumberingAfterBreak="0">
    <w:nsid w:val="1F5E0E73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F6B0162"/>
    <w:multiLevelType w:val="hybridMultilevel"/>
    <w:tmpl w:val="854E7B02"/>
    <w:lvl w:ilvl="0" w:tplc="593243D6">
      <w:start w:val="1"/>
      <w:numFmt w:val="lowerRoman"/>
      <w:lvlText w:val="%1)"/>
      <w:lvlJc w:val="left"/>
      <w:pPr>
        <w:ind w:left="1080" w:hanging="360"/>
      </w:pPr>
    </w:lvl>
    <w:lvl w:ilvl="1" w:tplc="F5845574">
      <w:start w:val="1"/>
      <w:numFmt w:val="lowerRoman"/>
      <w:lvlText w:val="%2."/>
      <w:lvlJc w:val="left"/>
      <w:pPr>
        <w:ind w:left="1440" w:hanging="360"/>
      </w:pPr>
    </w:lvl>
    <w:lvl w:ilvl="2" w:tplc="94423BEA">
      <w:start w:val="1"/>
      <w:numFmt w:val="lowerRoman"/>
      <w:lvlText w:val="%3."/>
      <w:lvlJc w:val="left"/>
      <w:pPr>
        <w:ind w:left="2160" w:hanging="360"/>
      </w:pPr>
    </w:lvl>
    <w:lvl w:ilvl="3" w:tplc="DD3E10CC">
      <w:start w:val="1"/>
      <w:numFmt w:val="lowerRoman"/>
      <w:lvlText w:val="%4."/>
      <w:lvlJc w:val="left"/>
      <w:pPr>
        <w:ind w:left="2880" w:hanging="360"/>
      </w:pPr>
    </w:lvl>
    <w:lvl w:ilvl="4" w:tplc="D1D69E42">
      <w:start w:val="1"/>
      <w:numFmt w:val="lowerRoman"/>
      <w:lvlText w:val="%5."/>
      <w:lvlJc w:val="left"/>
      <w:pPr>
        <w:ind w:left="3600" w:hanging="360"/>
      </w:pPr>
    </w:lvl>
    <w:lvl w:ilvl="5" w:tplc="E3CEE35C">
      <w:start w:val="1"/>
      <w:numFmt w:val="lowerRoman"/>
      <w:lvlText w:val="%6."/>
      <w:lvlJc w:val="left"/>
      <w:pPr>
        <w:ind w:left="4320" w:hanging="360"/>
      </w:pPr>
    </w:lvl>
    <w:lvl w:ilvl="6" w:tplc="C84CA26C">
      <w:start w:val="1"/>
      <w:numFmt w:val="lowerRoman"/>
      <w:lvlText w:val="%7."/>
      <w:lvlJc w:val="left"/>
      <w:pPr>
        <w:ind w:left="5040" w:hanging="360"/>
      </w:pPr>
    </w:lvl>
    <w:lvl w:ilvl="7" w:tplc="87CC173E">
      <w:start w:val="1"/>
      <w:numFmt w:val="lowerRoman"/>
      <w:lvlText w:val="%8."/>
      <w:lvlJc w:val="left"/>
      <w:pPr>
        <w:ind w:left="5760" w:hanging="360"/>
      </w:pPr>
    </w:lvl>
    <w:lvl w:ilvl="8" w:tplc="E35CD43C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1FE14376"/>
    <w:multiLevelType w:val="hybridMultilevel"/>
    <w:tmpl w:val="904E672E"/>
    <w:lvl w:ilvl="0" w:tplc="C8807FE4">
      <w:start w:val="1"/>
      <w:numFmt w:val="lowerRoman"/>
      <w:lvlText w:val="%1)"/>
      <w:lvlJc w:val="left"/>
      <w:pPr>
        <w:ind w:left="1080" w:hanging="360"/>
      </w:pPr>
    </w:lvl>
    <w:lvl w:ilvl="1" w:tplc="CAC20164">
      <w:start w:val="1"/>
      <w:numFmt w:val="lowerRoman"/>
      <w:lvlText w:val="%2."/>
      <w:lvlJc w:val="left"/>
      <w:pPr>
        <w:ind w:left="1440" w:hanging="360"/>
      </w:pPr>
    </w:lvl>
    <w:lvl w:ilvl="2" w:tplc="B8947968">
      <w:start w:val="1"/>
      <w:numFmt w:val="lowerRoman"/>
      <w:lvlText w:val="%3."/>
      <w:lvlJc w:val="left"/>
      <w:pPr>
        <w:ind w:left="2160" w:hanging="360"/>
      </w:pPr>
    </w:lvl>
    <w:lvl w:ilvl="3" w:tplc="06C88692">
      <w:start w:val="1"/>
      <w:numFmt w:val="lowerRoman"/>
      <w:lvlText w:val="%4."/>
      <w:lvlJc w:val="left"/>
      <w:pPr>
        <w:ind w:left="2880" w:hanging="360"/>
      </w:pPr>
    </w:lvl>
    <w:lvl w:ilvl="4" w:tplc="2A2EAE5A">
      <w:start w:val="1"/>
      <w:numFmt w:val="lowerRoman"/>
      <w:lvlText w:val="%5."/>
      <w:lvlJc w:val="left"/>
      <w:pPr>
        <w:ind w:left="3600" w:hanging="360"/>
      </w:pPr>
    </w:lvl>
    <w:lvl w:ilvl="5" w:tplc="50D45C64">
      <w:start w:val="1"/>
      <w:numFmt w:val="lowerRoman"/>
      <w:lvlText w:val="%6."/>
      <w:lvlJc w:val="left"/>
      <w:pPr>
        <w:ind w:left="4320" w:hanging="360"/>
      </w:pPr>
    </w:lvl>
    <w:lvl w:ilvl="6" w:tplc="EF6ED2A6">
      <w:start w:val="1"/>
      <w:numFmt w:val="lowerRoman"/>
      <w:lvlText w:val="%7."/>
      <w:lvlJc w:val="left"/>
      <w:pPr>
        <w:ind w:left="5040" w:hanging="360"/>
      </w:pPr>
    </w:lvl>
    <w:lvl w:ilvl="7" w:tplc="B68E009E">
      <w:start w:val="1"/>
      <w:numFmt w:val="lowerRoman"/>
      <w:lvlText w:val="%8."/>
      <w:lvlJc w:val="left"/>
      <w:pPr>
        <w:ind w:left="5760" w:hanging="360"/>
      </w:pPr>
    </w:lvl>
    <w:lvl w:ilvl="8" w:tplc="2042F2A8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20175979"/>
    <w:multiLevelType w:val="hybridMultilevel"/>
    <w:tmpl w:val="6038C1D0"/>
    <w:lvl w:ilvl="0" w:tplc="DD988A38">
      <w:start w:val="1"/>
      <w:numFmt w:val="decimal"/>
      <w:lvlText w:val="%1."/>
      <w:lvlJc w:val="left"/>
      <w:pPr>
        <w:ind w:left="360" w:hanging="360"/>
      </w:pPr>
    </w:lvl>
    <w:lvl w:ilvl="1" w:tplc="0A6AD628">
      <w:start w:val="1"/>
      <w:numFmt w:val="lowerLetter"/>
      <w:lvlText w:val="%2)"/>
      <w:lvlJc w:val="left"/>
      <w:pPr>
        <w:ind w:left="720" w:hanging="360"/>
      </w:pPr>
    </w:lvl>
    <w:lvl w:ilvl="2" w:tplc="6A4C505E">
      <w:start w:val="1"/>
      <w:numFmt w:val="lowerRoman"/>
      <w:lvlText w:val="%3."/>
      <w:lvlJc w:val="left"/>
      <w:pPr>
        <w:ind w:left="1080" w:hanging="360"/>
      </w:pPr>
    </w:lvl>
    <w:lvl w:ilvl="3" w:tplc="B146396E">
      <w:start w:val="1"/>
      <w:numFmt w:val="decimal"/>
      <w:lvlText w:val="%4."/>
      <w:lvlJc w:val="left"/>
      <w:pPr>
        <w:ind w:left="2880" w:hanging="360"/>
      </w:pPr>
    </w:lvl>
    <w:lvl w:ilvl="4" w:tplc="C32E477A">
      <w:start w:val="1"/>
      <w:numFmt w:val="lowerLetter"/>
      <w:lvlText w:val="%5."/>
      <w:lvlJc w:val="left"/>
      <w:pPr>
        <w:ind w:left="3600" w:hanging="360"/>
      </w:pPr>
    </w:lvl>
    <w:lvl w:ilvl="5" w:tplc="9DCE64F8">
      <w:start w:val="1"/>
      <w:numFmt w:val="lowerRoman"/>
      <w:lvlText w:val="%6."/>
      <w:lvlJc w:val="left"/>
      <w:pPr>
        <w:ind w:left="4320" w:hanging="360"/>
      </w:pPr>
    </w:lvl>
    <w:lvl w:ilvl="6" w:tplc="FA58C108">
      <w:start w:val="1"/>
      <w:numFmt w:val="decimal"/>
      <w:lvlText w:val="%7."/>
      <w:lvlJc w:val="left"/>
      <w:pPr>
        <w:ind w:left="5040" w:hanging="360"/>
      </w:pPr>
    </w:lvl>
    <w:lvl w:ilvl="7" w:tplc="CE7E2BEA">
      <w:start w:val="1"/>
      <w:numFmt w:val="lowerLetter"/>
      <w:lvlText w:val="%8."/>
      <w:lvlJc w:val="left"/>
      <w:pPr>
        <w:ind w:left="5760" w:hanging="360"/>
      </w:pPr>
    </w:lvl>
    <w:lvl w:ilvl="8" w:tplc="F41ECF6E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203F3B30"/>
    <w:multiLevelType w:val="hybridMultilevel"/>
    <w:tmpl w:val="CE2AC022"/>
    <w:lvl w:ilvl="0" w:tplc="49C4506A">
      <w:start w:val="1"/>
      <w:numFmt w:val="decimal"/>
      <w:lvlText w:val="%1."/>
      <w:lvlJc w:val="left"/>
      <w:pPr>
        <w:ind w:left="360" w:hanging="360"/>
      </w:pPr>
    </w:lvl>
    <w:lvl w:ilvl="1" w:tplc="7668FFBC">
      <w:start w:val="1"/>
      <w:numFmt w:val="lowerLetter"/>
      <w:lvlText w:val="%2)"/>
      <w:lvlJc w:val="left"/>
      <w:pPr>
        <w:ind w:left="720" w:hanging="360"/>
      </w:pPr>
    </w:lvl>
    <w:lvl w:ilvl="2" w:tplc="6C9865BA">
      <w:start w:val="1"/>
      <w:numFmt w:val="lowerRoman"/>
      <w:lvlText w:val="%3."/>
      <w:lvlJc w:val="left"/>
      <w:pPr>
        <w:ind w:left="1080" w:hanging="360"/>
      </w:pPr>
    </w:lvl>
    <w:lvl w:ilvl="3" w:tplc="0554CF2A">
      <w:start w:val="1"/>
      <w:numFmt w:val="decimal"/>
      <w:lvlText w:val="%4."/>
      <w:lvlJc w:val="left"/>
      <w:pPr>
        <w:ind w:left="2880" w:hanging="360"/>
      </w:pPr>
    </w:lvl>
    <w:lvl w:ilvl="4" w:tplc="323C7286">
      <w:start w:val="1"/>
      <w:numFmt w:val="lowerLetter"/>
      <w:lvlText w:val="%5."/>
      <w:lvlJc w:val="left"/>
      <w:pPr>
        <w:ind w:left="3600" w:hanging="360"/>
      </w:pPr>
    </w:lvl>
    <w:lvl w:ilvl="5" w:tplc="1E6ED056">
      <w:start w:val="1"/>
      <w:numFmt w:val="lowerRoman"/>
      <w:lvlText w:val="%6."/>
      <w:lvlJc w:val="left"/>
      <w:pPr>
        <w:ind w:left="4320" w:hanging="360"/>
      </w:pPr>
    </w:lvl>
    <w:lvl w:ilvl="6" w:tplc="F328ED66">
      <w:start w:val="1"/>
      <w:numFmt w:val="decimal"/>
      <w:lvlText w:val="%7."/>
      <w:lvlJc w:val="left"/>
      <w:pPr>
        <w:ind w:left="5040" w:hanging="360"/>
      </w:pPr>
    </w:lvl>
    <w:lvl w:ilvl="7" w:tplc="2610BE7A">
      <w:start w:val="1"/>
      <w:numFmt w:val="lowerLetter"/>
      <w:lvlText w:val="%8."/>
      <w:lvlJc w:val="left"/>
      <w:pPr>
        <w:ind w:left="5760" w:hanging="360"/>
      </w:pPr>
    </w:lvl>
    <w:lvl w:ilvl="8" w:tplc="E2EC129E">
      <w:start w:val="1"/>
      <w:numFmt w:val="lowerRoman"/>
      <w:lvlText w:val="%9."/>
      <w:lvlJc w:val="left"/>
      <w:pPr>
        <w:ind w:left="6480" w:hanging="360"/>
      </w:pPr>
    </w:lvl>
  </w:abstractNum>
  <w:abstractNum w:abstractNumId="76" w15:restartNumberingAfterBreak="0">
    <w:nsid w:val="207605AC"/>
    <w:multiLevelType w:val="hybridMultilevel"/>
    <w:tmpl w:val="779E618A"/>
    <w:lvl w:ilvl="0" w:tplc="4EA4423E">
      <w:start w:val="1"/>
      <w:numFmt w:val="decimal"/>
      <w:lvlText w:val="%1."/>
      <w:lvlJc w:val="left"/>
      <w:pPr>
        <w:ind w:left="360" w:hanging="360"/>
      </w:pPr>
    </w:lvl>
    <w:lvl w:ilvl="1" w:tplc="CF0C9812">
      <w:start w:val="1"/>
      <w:numFmt w:val="lowerLetter"/>
      <w:lvlText w:val="%2)"/>
      <w:lvlJc w:val="left"/>
      <w:pPr>
        <w:ind w:left="720" w:hanging="360"/>
      </w:pPr>
    </w:lvl>
    <w:lvl w:ilvl="2" w:tplc="5D2E2606">
      <w:start w:val="1"/>
      <w:numFmt w:val="lowerRoman"/>
      <w:lvlText w:val="%3."/>
      <w:lvlJc w:val="left"/>
      <w:pPr>
        <w:ind w:left="1080" w:hanging="360"/>
      </w:pPr>
    </w:lvl>
    <w:lvl w:ilvl="3" w:tplc="1B0CFDFC">
      <w:start w:val="1"/>
      <w:numFmt w:val="decimal"/>
      <w:lvlText w:val="%4."/>
      <w:lvlJc w:val="left"/>
      <w:pPr>
        <w:ind w:left="2880" w:hanging="360"/>
      </w:pPr>
    </w:lvl>
    <w:lvl w:ilvl="4" w:tplc="781EBA8E">
      <w:start w:val="1"/>
      <w:numFmt w:val="lowerLetter"/>
      <w:lvlText w:val="%5."/>
      <w:lvlJc w:val="left"/>
      <w:pPr>
        <w:ind w:left="3600" w:hanging="360"/>
      </w:pPr>
    </w:lvl>
    <w:lvl w:ilvl="5" w:tplc="68620C78">
      <w:start w:val="1"/>
      <w:numFmt w:val="lowerRoman"/>
      <w:lvlText w:val="%6."/>
      <w:lvlJc w:val="left"/>
      <w:pPr>
        <w:ind w:left="4320" w:hanging="360"/>
      </w:pPr>
    </w:lvl>
    <w:lvl w:ilvl="6" w:tplc="97C27524">
      <w:start w:val="1"/>
      <w:numFmt w:val="decimal"/>
      <w:lvlText w:val="%7."/>
      <w:lvlJc w:val="left"/>
      <w:pPr>
        <w:ind w:left="5040" w:hanging="360"/>
      </w:pPr>
    </w:lvl>
    <w:lvl w:ilvl="7" w:tplc="81865CDC">
      <w:start w:val="1"/>
      <w:numFmt w:val="lowerLetter"/>
      <w:lvlText w:val="%8."/>
      <w:lvlJc w:val="left"/>
      <w:pPr>
        <w:ind w:left="5760" w:hanging="360"/>
      </w:pPr>
    </w:lvl>
    <w:lvl w:ilvl="8" w:tplc="F4BC85BE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209F1EEB"/>
    <w:multiLevelType w:val="hybridMultilevel"/>
    <w:tmpl w:val="92206896"/>
    <w:lvl w:ilvl="0" w:tplc="A18CF1F0">
      <w:start w:val="1"/>
      <w:numFmt w:val="lowerRoman"/>
      <w:lvlText w:val="%1)"/>
      <w:lvlJc w:val="left"/>
      <w:pPr>
        <w:ind w:left="1080" w:hanging="360"/>
      </w:pPr>
    </w:lvl>
    <w:lvl w:ilvl="1" w:tplc="4D4A6FDA">
      <w:start w:val="1"/>
      <w:numFmt w:val="lowerRoman"/>
      <w:lvlText w:val="%2."/>
      <w:lvlJc w:val="left"/>
      <w:pPr>
        <w:ind w:left="1440" w:hanging="360"/>
      </w:pPr>
    </w:lvl>
    <w:lvl w:ilvl="2" w:tplc="61D22362">
      <w:start w:val="1"/>
      <w:numFmt w:val="lowerRoman"/>
      <w:lvlText w:val="%3."/>
      <w:lvlJc w:val="left"/>
      <w:pPr>
        <w:ind w:left="2160" w:hanging="360"/>
      </w:pPr>
    </w:lvl>
    <w:lvl w:ilvl="3" w:tplc="B7D28CB0">
      <w:start w:val="1"/>
      <w:numFmt w:val="lowerRoman"/>
      <w:lvlText w:val="%4."/>
      <w:lvlJc w:val="left"/>
      <w:pPr>
        <w:ind w:left="2880" w:hanging="360"/>
      </w:pPr>
    </w:lvl>
    <w:lvl w:ilvl="4" w:tplc="9E18A5B0">
      <w:start w:val="1"/>
      <w:numFmt w:val="lowerRoman"/>
      <w:lvlText w:val="%5."/>
      <w:lvlJc w:val="left"/>
      <w:pPr>
        <w:ind w:left="3600" w:hanging="360"/>
      </w:pPr>
    </w:lvl>
    <w:lvl w:ilvl="5" w:tplc="D8722954">
      <w:start w:val="1"/>
      <w:numFmt w:val="lowerRoman"/>
      <w:lvlText w:val="%6."/>
      <w:lvlJc w:val="left"/>
      <w:pPr>
        <w:ind w:left="4320" w:hanging="360"/>
      </w:pPr>
    </w:lvl>
    <w:lvl w:ilvl="6" w:tplc="0430F536">
      <w:start w:val="1"/>
      <w:numFmt w:val="lowerRoman"/>
      <w:lvlText w:val="%7."/>
      <w:lvlJc w:val="left"/>
      <w:pPr>
        <w:ind w:left="5040" w:hanging="360"/>
      </w:pPr>
    </w:lvl>
    <w:lvl w:ilvl="7" w:tplc="ADE80B12">
      <w:start w:val="1"/>
      <w:numFmt w:val="lowerRoman"/>
      <w:lvlText w:val="%8."/>
      <w:lvlJc w:val="left"/>
      <w:pPr>
        <w:ind w:left="5760" w:hanging="360"/>
      </w:pPr>
    </w:lvl>
    <w:lvl w:ilvl="8" w:tplc="2E746B08">
      <w:start w:val="1"/>
      <w:numFmt w:val="lowerRoman"/>
      <w:lvlText w:val="%9."/>
      <w:lvlJc w:val="left"/>
      <w:pPr>
        <w:ind w:left="6480" w:hanging="360"/>
      </w:pPr>
    </w:lvl>
  </w:abstractNum>
  <w:abstractNum w:abstractNumId="78" w15:restartNumberingAfterBreak="0">
    <w:nsid w:val="21422B74"/>
    <w:multiLevelType w:val="hybridMultilevel"/>
    <w:tmpl w:val="5DF84C58"/>
    <w:lvl w:ilvl="0" w:tplc="3684E366">
      <w:start w:val="1"/>
      <w:numFmt w:val="lowerRoman"/>
      <w:lvlText w:val="%1)"/>
      <w:lvlJc w:val="left"/>
      <w:pPr>
        <w:ind w:left="1080" w:hanging="360"/>
      </w:pPr>
    </w:lvl>
    <w:lvl w:ilvl="1" w:tplc="7E6C8BDC">
      <w:start w:val="1"/>
      <w:numFmt w:val="lowerRoman"/>
      <w:lvlText w:val="%2."/>
      <w:lvlJc w:val="left"/>
      <w:pPr>
        <w:ind w:left="1440" w:hanging="360"/>
      </w:pPr>
    </w:lvl>
    <w:lvl w:ilvl="2" w:tplc="E712510E">
      <w:start w:val="1"/>
      <w:numFmt w:val="lowerRoman"/>
      <w:lvlText w:val="%3."/>
      <w:lvlJc w:val="left"/>
      <w:pPr>
        <w:ind w:left="2160" w:hanging="360"/>
      </w:pPr>
    </w:lvl>
    <w:lvl w:ilvl="3" w:tplc="1DB88CBA">
      <w:start w:val="1"/>
      <w:numFmt w:val="lowerRoman"/>
      <w:lvlText w:val="%4."/>
      <w:lvlJc w:val="left"/>
      <w:pPr>
        <w:ind w:left="2880" w:hanging="360"/>
      </w:pPr>
    </w:lvl>
    <w:lvl w:ilvl="4" w:tplc="4EE06A60">
      <w:start w:val="1"/>
      <w:numFmt w:val="lowerRoman"/>
      <w:lvlText w:val="%5."/>
      <w:lvlJc w:val="left"/>
      <w:pPr>
        <w:ind w:left="3600" w:hanging="360"/>
      </w:pPr>
    </w:lvl>
    <w:lvl w:ilvl="5" w:tplc="553091E8">
      <w:start w:val="1"/>
      <w:numFmt w:val="lowerRoman"/>
      <w:lvlText w:val="%6."/>
      <w:lvlJc w:val="left"/>
      <w:pPr>
        <w:ind w:left="4320" w:hanging="360"/>
      </w:pPr>
    </w:lvl>
    <w:lvl w:ilvl="6" w:tplc="0CBE4F12">
      <w:start w:val="1"/>
      <w:numFmt w:val="lowerRoman"/>
      <w:lvlText w:val="%7."/>
      <w:lvlJc w:val="left"/>
      <w:pPr>
        <w:ind w:left="5040" w:hanging="360"/>
      </w:pPr>
    </w:lvl>
    <w:lvl w:ilvl="7" w:tplc="C39EFC42">
      <w:start w:val="1"/>
      <w:numFmt w:val="lowerRoman"/>
      <w:lvlText w:val="%8."/>
      <w:lvlJc w:val="left"/>
      <w:pPr>
        <w:ind w:left="5760" w:hanging="360"/>
      </w:pPr>
    </w:lvl>
    <w:lvl w:ilvl="8" w:tplc="1682C2F8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1A164DF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22EA28A0"/>
    <w:multiLevelType w:val="hybridMultilevel"/>
    <w:tmpl w:val="881E627E"/>
    <w:lvl w:ilvl="0" w:tplc="FDFC462C">
      <w:start w:val="1"/>
      <w:numFmt w:val="decimal"/>
      <w:lvlText w:val="%1."/>
      <w:lvlJc w:val="left"/>
      <w:pPr>
        <w:ind w:left="360" w:hanging="360"/>
      </w:pPr>
    </w:lvl>
    <w:lvl w:ilvl="1" w:tplc="8714A7A8">
      <w:start w:val="1"/>
      <w:numFmt w:val="lowerLetter"/>
      <w:lvlText w:val="%2)"/>
      <w:lvlJc w:val="left"/>
      <w:pPr>
        <w:ind w:left="720" w:hanging="360"/>
      </w:pPr>
    </w:lvl>
    <w:lvl w:ilvl="2" w:tplc="7E26143C">
      <w:start w:val="1"/>
      <w:numFmt w:val="lowerRoman"/>
      <w:lvlText w:val="%3."/>
      <w:lvlJc w:val="left"/>
      <w:pPr>
        <w:ind w:left="1080" w:hanging="360"/>
      </w:pPr>
    </w:lvl>
    <w:lvl w:ilvl="3" w:tplc="B0AA1C76">
      <w:start w:val="1"/>
      <w:numFmt w:val="decimal"/>
      <w:lvlText w:val="%4."/>
      <w:lvlJc w:val="left"/>
      <w:pPr>
        <w:ind w:left="2880" w:hanging="360"/>
      </w:pPr>
    </w:lvl>
    <w:lvl w:ilvl="4" w:tplc="22741466">
      <w:start w:val="1"/>
      <w:numFmt w:val="lowerLetter"/>
      <w:lvlText w:val="%5."/>
      <w:lvlJc w:val="left"/>
      <w:pPr>
        <w:ind w:left="3600" w:hanging="360"/>
      </w:pPr>
    </w:lvl>
    <w:lvl w:ilvl="5" w:tplc="DB7804EC">
      <w:start w:val="1"/>
      <w:numFmt w:val="lowerRoman"/>
      <w:lvlText w:val="%6."/>
      <w:lvlJc w:val="left"/>
      <w:pPr>
        <w:ind w:left="4320" w:hanging="360"/>
      </w:pPr>
    </w:lvl>
    <w:lvl w:ilvl="6" w:tplc="43B85B56">
      <w:start w:val="1"/>
      <w:numFmt w:val="decimal"/>
      <w:lvlText w:val="%7."/>
      <w:lvlJc w:val="left"/>
      <w:pPr>
        <w:ind w:left="5040" w:hanging="360"/>
      </w:pPr>
    </w:lvl>
    <w:lvl w:ilvl="7" w:tplc="76CCF67C">
      <w:start w:val="1"/>
      <w:numFmt w:val="lowerLetter"/>
      <w:lvlText w:val="%8."/>
      <w:lvlJc w:val="left"/>
      <w:pPr>
        <w:ind w:left="5760" w:hanging="360"/>
      </w:pPr>
    </w:lvl>
    <w:lvl w:ilvl="8" w:tplc="880CADAC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2307098A"/>
    <w:multiLevelType w:val="hybridMultilevel"/>
    <w:tmpl w:val="4300ABE2"/>
    <w:lvl w:ilvl="0" w:tplc="6CA0B13A">
      <w:start w:val="1"/>
      <w:numFmt w:val="decimal"/>
      <w:lvlText w:val="%1."/>
      <w:lvlJc w:val="left"/>
      <w:pPr>
        <w:ind w:left="360" w:hanging="360"/>
      </w:pPr>
    </w:lvl>
    <w:lvl w:ilvl="1" w:tplc="B072B476">
      <w:start w:val="1"/>
      <w:numFmt w:val="lowerLetter"/>
      <w:lvlText w:val="%2)"/>
      <w:lvlJc w:val="left"/>
      <w:pPr>
        <w:ind w:left="720" w:hanging="360"/>
      </w:pPr>
    </w:lvl>
    <w:lvl w:ilvl="2" w:tplc="8AE88F26">
      <w:start w:val="1"/>
      <w:numFmt w:val="lowerRoman"/>
      <w:lvlText w:val="%3."/>
      <w:lvlJc w:val="left"/>
      <w:pPr>
        <w:ind w:left="1080" w:hanging="360"/>
      </w:pPr>
    </w:lvl>
    <w:lvl w:ilvl="3" w:tplc="14E0403A">
      <w:start w:val="1"/>
      <w:numFmt w:val="decimal"/>
      <w:lvlText w:val="%4."/>
      <w:lvlJc w:val="left"/>
      <w:pPr>
        <w:ind w:left="2880" w:hanging="360"/>
      </w:pPr>
    </w:lvl>
    <w:lvl w:ilvl="4" w:tplc="47144B24">
      <w:start w:val="1"/>
      <w:numFmt w:val="lowerLetter"/>
      <w:lvlText w:val="%5."/>
      <w:lvlJc w:val="left"/>
      <w:pPr>
        <w:ind w:left="3600" w:hanging="360"/>
      </w:pPr>
    </w:lvl>
    <w:lvl w:ilvl="5" w:tplc="07827CEA">
      <w:start w:val="1"/>
      <w:numFmt w:val="lowerRoman"/>
      <w:lvlText w:val="%6."/>
      <w:lvlJc w:val="left"/>
      <w:pPr>
        <w:ind w:left="4320" w:hanging="360"/>
      </w:pPr>
    </w:lvl>
    <w:lvl w:ilvl="6" w:tplc="B79C623A">
      <w:start w:val="1"/>
      <w:numFmt w:val="decimal"/>
      <w:lvlText w:val="%7."/>
      <w:lvlJc w:val="left"/>
      <w:pPr>
        <w:ind w:left="5040" w:hanging="360"/>
      </w:pPr>
    </w:lvl>
    <w:lvl w:ilvl="7" w:tplc="B8BA526C">
      <w:start w:val="1"/>
      <w:numFmt w:val="lowerLetter"/>
      <w:lvlText w:val="%8."/>
      <w:lvlJc w:val="left"/>
      <w:pPr>
        <w:ind w:left="5760" w:hanging="360"/>
      </w:pPr>
    </w:lvl>
    <w:lvl w:ilvl="8" w:tplc="62A26574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231D4947"/>
    <w:multiLevelType w:val="hybridMultilevel"/>
    <w:tmpl w:val="F3F0CD14"/>
    <w:lvl w:ilvl="0" w:tplc="1F78C1EC">
      <w:start w:val="1"/>
      <w:numFmt w:val="lowerLetter"/>
      <w:lvlText w:val="%1)"/>
      <w:lvlJc w:val="left"/>
      <w:pPr>
        <w:ind w:left="720" w:hanging="360"/>
      </w:pPr>
    </w:lvl>
    <w:lvl w:ilvl="1" w:tplc="2EC0FA14">
      <w:start w:val="1"/>
      <w:numFmt w:val="lowerLetter"/>
      <w:lvlText w:val="%2."/>
      <w:lvlJc w:val="left"/>
      <w:pPr>
        <w:ind w:left="1440" w:hanging="360"/>
      </w:pPr>
    </w:lvl>
    <w:lvl w:ilvl="2" w:tplc="96F0F2BC">
      <w:start w:val="1"/>
      <w:numFmt w:val="lowerLetter"/>
      <w:lvlText w:val="%3."/>
      <w:lvlJc w:val="left"/>
      <w:pPr>
        <w:ind w:left="2160" w:hanging="360"/>
      </w:pPr>
    </w:lvl>
    <w:lvl w:ilvl="3" w:tplc="DD6284F0">
      <w:start w:val="1"/>
      <w:numFmt w:val="lowerLetter"/>
      <w:lvlText w:val="%4."/>
      <w:lvlJc w:val="left"/>
      <w:pPr>
        <w:ind w:left="2880" w:hanging="360"/>
      </w:pPr>
    </w:lvl>
    <w:lvl w:ilvl="4" w:tplc="8348008C">
      <w:start w:val="1"/>
      <w:numFmt w:val="lowerLetter"/>
      <w:lvlText w:val="%5."/>
      <w:lvlJc w:val="left"/>
      <w:pPr>
        <w:ind w:left="3600" w:hanging="360"/>
      </w:pPr>
    </w:lvl>
    <w:lvl w:ilvl="5" w:tplc="377C0786">
      <w:start w:val="1"/>
      <w:numFmt w:val="lowerLetter"/>
      <w:lvlText w:val="%6."/>
      <w:lvlJc w:val="left"/>
      <w:pPr>
        <w:ind w:left="4320" w:hanging="360"/>
      </w:pPr>
    </w:lvl>
    <w:lvl w:ilvl="6" w:tplc="0A6AF2B2">
      <w:start w:val="1"/>
      <w:numFmt w:val="lowerLetter"/>
      <w:lvlText w:val="%7."/>
      <w:lvlJc w:val="left"/>
      <w:pPr>
        <w:ind w:left="5040" w:hanging="360"/>
      </w:pPr>
    </w:lvl>
    <w:lvl w:ilvl="7" w:tplc="58702A9C">
      <w:start w:val="1"/>
      <w:numFmt w:val="lowerLetter"/>
      <w:lvlText w:val="%8."/>
      <w:lvlJc w:val="left"/>
      <w:pPr>
        <w:ind w:left="5760" w:hanging="360"/>
      </w:pPr>
    </w:lvl>
    <w:lvl w:ilvl="8" w:tplc="F3DCD31E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23756D4B"/>
    <w:multiLevelType w:val="hybridMultilevel"/>
    <w:tmpl w:val="37A07FA6"/>
    <w:lvl w:ilvl="0" w:tplc="67EAFBD8">
      <w:start w:val="1"/>
      <w:numFmt w:val="decimal"/>
      <w:lvlText w:val="%1."/>
      <w:lvlJc w:val="left"/>
      <w:pPr>
        <w:ind w:left="360" w:hanging="360"/>
      </w:pPr>
    </w:lvl>
    <w:lvl w:ilvl="1" w:tplc="21DA1B86">
      <w:start w:val="1"/>
      <w:numFmt w:val="lowerLetter"/>
      <w:lvlText w:val="%2)"/>
      <w:lvlJc w:val="left"/>
      <w:pPr>
        <w:ind w:left="720" w:hanging="360"/>
      </w:pPr>
    </w:lvl>
    <w:lvl w:ilvl="2" w:tplc="5714FF0E">
      <w:start w:val="1"/>
      <w:numFmt w:val="lowerRoman"/>
      <w:lvlText w:val="%3."/>
      <w:lvlJc w:val="left"/>
      <w:pPr>
        <w:ind w:left="1080" w:hanging="360"/>
      </w:pPr>
    </w:lvl>
    <w:lvl w:ilvl="3" w:tplc="4112D570">
      <w:start w:val="1"/>
      <w:numFmt w:val="decimal"/>
      <w:lvlText w:val="%4."/>
      <w:lvlJc w:val="left"/>
      <w:pPr>
        <w:ind w:left="2880" w:hanging="360"/>
      </w:pPr>
    </w:lvl>
    <w:lvl w:ilvl="4" w:tplc="EB40ABA6">
      <w:start w:val="1"/>
      <w:numFmt w:val="lowerLetter"/>
      <w:lvlText w:val="%5."/>
      <w:lvlJc w:val="left"/>
      <w:pPr>
        <w:ind w:left="3600" w:hanging="360"/>
      </w:pPr>
    </w:lvl>
    <w:lvl w:ilvl="5" w:tplc="8C3A397E">
      <w:start w:val="1"/>
      <w:numFmt w:val="lowerRoman"/>
      <w:lvlText w:val="%6."/>
      <w:lvlJc w:val="left"/>
      <w:pPr>
        <w:ind w:left="4320" w:hanging="360"/>
      </w:pPr>
    </w:lvl>
    <w:lvl w:ilvl="6" w:tplc="03BEF0A8">
      <w:start w:val="1"/>
      <w:numFmt w:val="decimal"/>
      <w:lvlText w:val="%7."/>
      <w:lvlJc w:val="left"/>
      <w:pPr>
        <w:ind w:left="5040" w:hanging="360"/>
      </w:pPr>
    </w:lvl>
    <w:lvl w:ilvl="7" w:tplc="0582C342">
      <w:start w:val="1"/>
      <w:numFmt w:val="lowerLetter"/>
      <w:lvlText w:val="%8."/>
      <w:lvlJc w:val="left"/>
      <w:pPr>
        <w:ind w:left="5760" w:hanging="360"/>
      </w:pPr>
    </w:lvl>
    <w:lvl w:ilvl="8" w:tplc="37B4661A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237A4930"/>
    <w:multiLevelType w:val="hybridMultilevel"/>
    <w:tmpl w:val="E9503FDC"/>
    <w:lvl w:ilvl="0" w:tplc="4274B7E0">
      <w:start w:val="1"/>
      <w:numFmt w:val="lowerRoman"/>
      <w:lvlText w:val="%1)"/>
      <w:lvlJc w:val="left"/>
      <w:pPr>
        <w:ind w:left="1080" w:hanging="360"/>
      </w:pPr>
    </w:lvl>
    <w:lvl w:ilvl="1" w:tplc="AD68DB92">
      <w:start w:val="1"/>
      <w:numFmt w:val="lowerRoman"/>
      <w:lvlText w:val="%2."/>
      <w:lvlJc w:val="left"/>
      <w:pPr>
        <w:ind w:left="1440" w:hanging="360"/>
      </w:pPr>
    </w:lvl>
    <w:lvl w:ilvl="2" w:tplc="14346EC6">
      <w:start w:val="1"/>
      <w:numFmt w:val="lowerRoman"/>
      <w:lvlText w:val="%3."/>
      <w:lvlJc w:val="left"/>
      <w:pPr>
        <w:ind w:left="2160" w:hanging="360"/>
      </w:pPr>
    </w:lvl>
    <w:lvl w:ilvl="3" w:tplc="3FB0AB84">
      <w:start w:val="1"/>
      <w:numFmt w:val="lowerRoman"/>
      <w:lvlText w:val="%4."/>
      <w:lvlJc w:val="left"/>
      <w:pPr>
        <w:ind w:left="2880" w:hanging="360"/>
      </w:pPr>
    </w:lvl>
    <w:lvl w:ilvl="4" w:tplc="97866ED2">
      <w:start w:val="1"/>
      <w:numFmt w:val="lowerRoman"/>
      <w:lvlText w:val="%5."/>
      <w:lvlJc w:val="left"/>
      <w:pPr>
        <w:ind w:left="3600" w:hanging="360"/>
      </w:pPr>
    </w:lvl>
    <w:lvl w:ilvl="5" w:tplc="D5A6F7DC">
      <w:start w:val="1"/>
      <w:numFmt w:val="lowerRoman"/>
      <w:lvlText w:val="%6."/>
      <w:lvlJc w:val="left"/>
      <w:pPr>
        <w:ind w:left="4320" w:hanging="360"/>
      </w:pPr>
    </w:lvl>
    <w:lvl w:ilvl="6" w:tplc="5816A444">
      <w:start w:val="1"/>
      <w:numFmt w:val="lowerRoman"/>
      <w:lvlText w:val="%7."/>
      <w:lvlJc w:val="left"/>
      <w:pPr>
        <w:ind w:left="5040" w:hanging="360"/>
      </w:pPr>
    </w:lvl>
    <w:lvl w:ilvl="7" w:tplc="2DD24430">
      <w:start w:val="1"/>
      <w:numFmt w:val="lowerRoman"/>
      <w:lvlText w:val="%8."/>
      <w:lvlJc w:val="left"/>
      <w:pPr>
        <w:ind w:left="5760" w:hanging="360"/>
      </w:pPr>
    </w:lvl>
    <w:lvl w:ilvl="8" w:tplc="37FC09EE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3827CDA"/>
    <w:multiLevelType w:val="hybridMultilevel"/>
    <w:tmpl w:val="28C8EF84"/>
    <w:lvl w:ilvl="0" w:tplc="5228400A">
      <w:start w:val="1"/>
      <w:numFmt w:val="lowerLetter"/>
      <w:lvlText w:val="%1)"/>
      <w:lvlJc w:val="left"/>
      <w:pPr>
        <w:ind w:left="720" w:hanging="360"/>
      </w:pPr>
    </w:lvl>
    <w:lvl w:ilvl="1" w:tplc="515EE10A">
      <w:start w:val="1"/>
      <w:numFmt w:val="lowerLetter"/>
      <w:lvlText w:val="%2."/>
      <w:lvlJc w:val="left"/>
      <w:pPr>
        <w:ind w:left="1440" w:hanging="360"/>
      </w:pPr>
    </w:lvl>
    <w:lvl w:ilvl="2" w:tplc="CA78D85A">
      <w:start w:val="1"/>
      <w:numFmt w:val="lowerLetter"/>
      <w:lvlText w:val="%3."/>
      <w:lvlJc w:val="left"/>
      <w:pPr>
        <w:ind w:left="2160" w:hanging="360"/>
      </w:pPr>
    </w:lvl>
    <w:lvl w:ilvl="3" w:tplc="9F16B454">
      <w:start w:val="1"/>
      <w:numFmt w:val="lowerLetter"/>
      <w:lvlText w:val="%4."/>
      <w:lvlJc w:val="left"/>
      <w:pPr>
        <w:ind w:left="2880" w:hanging="360"/>
      </w:pPr>
    </w:lvl>
    <w:lvl w:ilvl="4" w:tplc="6DACBD52">
      <w:start w:val="1"/>
      <w:numFmt w:val="lowerLetter"/>
      <w:lvlText w:val="%5."/>
      <w:lvlJc w:val="left"/>
      <w:pPr>
        <w:ind w:left="3600" w:hanging="360"/>
      </w:pPr>
    </w:lvl>
    <w:lvl w:ilvl="5" w:tplc="AA947522">
      <w:start w:val="1"/>
      <w:numFmt w:val="lowerLetter"/>
      <w:lvlText w:val="%6."/>
      <w:lvlJc w:val="left"/>
      <w:pPr>
        <w:ind w:left="4320" w:hanging="360"/>
      </w:pPr>
    </w:lvl>
    <w:lvl w:ilvl="6" w:tplc="03CE77A0">
      <w:start w:val="1"/>
      <w:numFmt w:val="lowerLetter"/>
      <w:lvlText w:val="%7."/>
      <w:lvlJc w:val="left"/>
      <w:pPr>
        <w:ind w:left="5040" w:hanging="360"/>
      </w:pPr>
    </w:lvl>
    <w:lvl w:ilvl="7" w:tplc="C2B8B254">
      <w:start w:val="1"/>
      <w:numFmt w:val="lowerLetter"/>
      <w:lvlText w:val="%8."/>
      <w:lvlJc w:val="left"/>
      <w:pPr>
        <w:ind w:left="5760" w:hanging="360"/>
      </w:pPr>
    </w:lvl>
    <w:lvl w:ilvl="8" w:tplc="F53A77F8">
      <w:start w:val="1"/>
      <w:numFmt w:val="lowerLetter"/>
      <w:lvlText w:val="%9."/>
      <w:lvlJc w:val="left"/>
      <w:pPr>
        <w:ind w:left="6480" w:hanging="360"/>
      </w:pPr>
    </w:lvl>
  </w:abstractNum>
  <w:abstractNum w:abstractNumId="86" w15:restartNumberingAfterBreak="0">
    <w:nsid w:val="23D14144"/>
    <w:multiLevelType w:val="hybridMultilevel"/>
    <w:tmpl w:val="4520642A"/>
    <w:lvl w:ilvl="0" w:tplc="0C18761A">
      <w:start w:val="1"/>
      <w:numFmt w:val="decimal"/>
      <w:lvlText w:val="%1."/>
      <w:lvlJc w:val="left"/>
      <w:pPr>
        <w:ind w:left="360" w:hanging="360"/>
      </w:pPr>
    </w:lvl>
    <w:lvl w:ilvl="1" w:tplc="4DA2CE96">
      <w:start w:val="1"/>
      <w:numFmt w:val="lowerLetter"/>
      <w:lvlText w:val="%2)"/>
      <w:lvlJc w:val="left"/>
      <w:pPr>
        <w:ind w:left="720" w:hanging="360"/>
      </w:pPr>
    </w:lvl>
    <w:lvl w:ilvl="2" w:tplc="D1E01E26">
      <w:start w:val="1"/>
      <w:numFmt w:val="lowerRoman"/>
      <w:lvlText w:val="%3."/>
      <w:lvlJc w:val="left"/>
      <w:pPr>
        <w:ind w:left="1080" w:hanging="360"/>
      </w:pPr>
    </w:lvl>
    <w:lvl w:ilvl="3" w:tplc="F7B20FB2">
      <w:start w:val="1"/>
      <w:numFmt w:val="decimal"/>
      <w:lvlText w:val="%4."/>
      <w:lvlJc w:val="left"/>
      <w:pPr>
        <w:ind w:left="2880" w:hanging="360"/>
      </w:pPr>
    </w:lvl>
    <w:lvl w:ilvl="4" w:tplc="785CE5C2">
      <w:start w:val="1"/>
      <w:numFmt w:val="lowerLetter"/>
      <w:lvlText w:val="%5."/>
      <w:lvlJc w:val="left"/>
      <w:pPr>
        <w:ind w:left="3600" w:hanging="360"/>
      </w:pPr>
    </w:lvl>
    <w:lvl w:ilvl="5" w:tplc="F7D0A54A">
      <w:start w:val="1"/>
      <w:numFmt w:val="lowerRoman"/>
      <w:lvlText w:val="%6."/>
      <w:lvlJc w:val="left"/>
      <w:pPr>
        <w:ind w:left="4320" w:hanging="360"/>
      </w:pPr>
    </w:lvl>
    <w:lvl w:ilvl="6" w:tplc="96C46C48">
      <w:start w:val="1"/>
      <w:numFmt w:val="decimal"/>
      <w:lvlText w:val="%7."/>
      <w:lvlJc w:val="left"/>
      <w:pPr>
        <w:ind w:left="5040" w:hanging="360"/>
      </w:pPr>
    </w:lvl>
    <w:lvl w:ilvl="7" w:tplc="6E2877B4">
      <w:start w:val="1"/>
      <w:numFmt w:val="lowerLetter"/>
      <w:lvlText w:val="%8."/>
      <w:lvlJc w:val="left"/>
      <w:pPr>
        <w:ind w:left="5760" w:hanging="360"/>
      </w:pPr>
    </w:lvl>
    <w:lvl w:ilvl="8" w:tplc="B322D4CA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3D43742"/>
    <w:multiLevelType w:val="hybridMultilevel"/>
    <w:tmpl w:val="17ECF8B2"/>
    <w:lvl w:ilvl="0" w:tplc="58788D54">
      <w:start w:val="1"/>
      <w:numFmt w:val="lowerRoman"/>
      <w:lvlText w:val="%1)"/>
      <w:lvlJc w:val="left"/>
      <w:pPr>
        <w:ind w:left="1080" w:hanging="360"/>
      </w:pPr>
    </w:lvl>
    <w:lvl w:ilvl="1" w:tplc="71BA7430">
      <w:start w:val="1"/>
      <w:numFmt w:val="lowerRoman"/>
      <w:lvlText w:val="%2."/>
      <w:lvlJc w:val="left"/>
      <w:pPr>
        <w:ind w:left="1440" w:hanging="360"/>
      </w:pPr>
    </w:lvl>
    <w:lvl w:ilvl="2" w:tplc="B81A32DA">
      <w:start w:val="1"/>
      <w:numFmt w:val="lowerRoman"/>
      <w:lvlText w:val="%3."/>
      <w:lvlJc w:val="left"/>
      <w:pPr>
        <w:ind w:left="2160" w:hanging="360"/>
      </w:pPr>
    </w:lvl>
    <w:lvl w:ilvl="3" w:tplc="56F8F7FC">
      <w:start w:val="1"/>
      <w:numFmt w:val="lowerRoman"/>
      <w:lvlText w:val="%4."/>
      <w:lvlJc w:val="left"/>
      <w:pPr>
        <w:ind w:left="2880" w:hanging="360"/>
      </w:pPr>
    </w:lvl>
    <w:lvl w:ilvl="4" w:tplc="12CEBC20">
      <w:start w:val="1"/>
      <w:numFmt w:val="lowerRoman"/>
      <w:lvlText w:val="%5."/>
      <w:lvlJc w:val="left"/>
      <w:pPr>
        <w:ind w:left="3600" w:hanging="360"/>
      </w:pPr>
    </w:lvl>
    <w:lvl w:ilvl="5" w:tplc="CB340A88">
      <w:start w:val="1"/>
      <w:numFmt w:val="lowerRoman"/>
      <w:lvlText w:val="%6."/>
      <w:lvlJc w:val="left"/>
      <w:pPr>
        <w:ind w:left="4320" w:hanging="360"/>
      </w:pPr>
    </w:lvl>
    <w:lvl w:ilvl="6" w:tplc="7ABCE81E">
      <w:start w:val="1"/>
      <w:numFmt w:val="lowerRoman"/>
      <w:lvlText w:val="%7."/>
      <w:lvlJc w:val="left"/>
      <w:pPr>
        <w:ind w:left="5040" w:hanging="360"/>
      </w:pPr>
    </w:lvl>
    <w:lvl w:ilvl="7" w:tplc="48E86100">
      <w:start w:val="1"/>
      <w:numFmt w:val="lowerRoman"/>
      <w:lvlText w:val="%8."/>
      <w:lvlJc w:val="left"/>
      <w:pPr>
        <w:ind w:left="5760" w:hanging="360"/>
      </w:pPr>
    </w:lvl>
    <w:lvl w:ilvl="8" w:tplc="C45CA168">
      <w:start w:val="1"/>
      <w:numFmt w:val="lowerRoman"/>
      <w:lvlText w:val="%9."/>
      <w:lvlJc w:val="left"/>
      <w:pPr>
        <w:ind w:left="6480" w:hanging="360"/>
      </w:pPr>
    </w:lvl>
  </w:abstractNum>
  <w:abstractNum w:abstractNumId="88" w15:restartNumberingAfterBreak="0">
    <w:nsid w:val="23E12FE3"/>
    <w:multiLevelType w:val="hybridMultilevel"/>
    <w:tmpl w:val="B7408BEE"/>
    <w:lvl w:ilvl="0" w:tplc="B366EF0C">
      <w:start w:val="1"/>
      <w:numFmt w:val="lowerLetter"/>
      <w:lvlText w:val="%1)"/>
      <w:lvlJc w:val="left"/>
      <w:pPr>
        <w:ind w:left="720" w:hanging="360"/>
      </w:pPr>
    </w:lvl>
    <w:lvl w:ilvl="1" w:tplc="599AD2FE">
      <w:start w:val="1"/>
      <w:numFmt w:val="lowerLetter"/>
      <w:lvlText w:val="%2."/>
      <w:lvlJc w:val="left"/>
      <w:pPr>
        <w:ind w:left="1440" w:hanging="360"/>
      </w:pPr>
    </w:lvl>
    <w:lvl w:ilvl="2" w:tplc="D0641170">
      <w:start w:val="1"/>
      <w:numFmt w:val="lowerLetter"/>
      <w:lvlText w:val="%3."/>
      <w:lvlJc w:val="left"/>
      <w:pPr>
        <w:ind w:left="2160" w:hanging="360"/>
      </w:pPr>
    </w:lvl>
    <w:lvl w:ilvl="3" w:tplc="5E06A192">
      <w:start w:val="1"/>
      <w:numFmt w:val="lowerLetter"/>
      <w:lvlText w:val="%4."/>
      <w:lvlJc w:val="left"/>
      <w:pPr>
        <w:ind w:left="2880" w:hanging="360"/>
      </w:pPr>
    </w:lvl>
    <w:lvl w:ilvl="4" w:tplc="C96819BE">
      <w:start w:val="1"/>
      <w:numFmt w:val="lowerLetter"/>
      <w:lvlText w:val="%5."/>
      <w:lvlJc w:val="left"/>
      <w:pPr>
        <w:ind w:left="3600" w:hanging="360"/>
      </w:pPr>
    </w:lvl>
    <w:lvl w:ilvl="5" w:tplc="D846B3DE">
      <w:start w:val="1"/>
      <w:numFmt w:val="lowerLetter"/>
      <w:lvlText w:val="%6."/>
      <w:lvlJc w:val="left"/>
      <w:pPr>
        <w:ind w:left="4320" w:hanging="360"/>
      </w:pPr>
    </w:lvl>
    <w:lvl w:ilvl="6" w:tplc="D4846DFE">
      <w:start w:val="1"/>
      <w:numFmt w:val="lowerLetter"/>
      <w:lvlText w:val="%7."/>
      <w:lvlJc w:val="left"/>
      <w:pPr>
        <w:ind w:left="5040" w:hanging="360"/>
      </w:pPr>
    </w:lvl>
    <w:lvl w:ilvl="7" w:tplc="04FEE3D2">
      <w:start w:val="1"/>
      <w:numFmt w:val="lowerLetter"/>
      <w:lvlText w:val="%8."/>
      <w:lvlJc w:val="left"/>
      <w:pPr>
        <w:ind w:left="5760" w:hanging="360"/>
      </w:pPr>
    </w:lvl>
    <w:lvl w:ilvl="8" w:tplc="8648F388">
      <w:start w:val="1"/>
      <w:numFmt w:val="lowerLetter"/>
      <w:lvlText w:val="%9."/>
      <w:lvlJc w:val="left"/>
      <w:pPr>
        <w:ind w:left="6480" w:hanging="360"/>
      </w:pPr>
    </w:lvl>
  </w:abstractNum>
  <w:abstractNum w:abstractNumId="89" w15:restartNumberingAfterBreak="0">
    <w:nsid w:val="23EF3B32"/>
    <w:multiLevelType w:val="hybridMultilevel"/>
    <w:tmpl w:val="7FE0288A"/>
    <w:lvl w:ilvl="0" w:tplc="80D4E21E">
      <w:start w:val="1"/>
      <w:numFmt w:val="decimal"/>
      <w:lvlText w:val="%1."/>
      <w:lvlJc w:val="left"/>
      <w:pPr>
        <w:ind w:left="360" w:hanging="360"/>
      </w:pPr>
    </w:lvl>
    <w:lvl w:ilvl="1" w:tplc="513240DA">
      <w:start w:val="1"/>
      <w:numFmt w:val="lowerLetter"/>
      <w:lvlText w:val="%2)"/>
      <w:lvlJc w:val="left"/>
      <w:pPr>
        <w:ind w:left="720" w:hanging="360"/>
      </w:pPr>
    </w:lvl>
    <w:lvl w:ilvl="2" w:tplc="73060F6A">
      <w:start w:val="1"/>
      <w:numFmt w:val="lowerRoman"/>
      <w:lvlText w:val="%3."/>
      <w:lvlJc w:val="left"/>
      <w:pPr>
        <w:ind w:left="1080" w:hanging="360"/>
      </w:pPr>
    </w:lvl>
    <w:lvl w:ilvl="3" w:tplc="BA40B8CE">
      <w:start w:val="1"/>
      <w:numFmt w:val="decimal"/>
      <w:lvlText w:val="%4."/>
      <w:lvlJc w:val="left"/>
      <w:pPr>
        <w:ind w:left="2880" w:hanging="360"/>
      </w:pPr>
    </w:lvl>
    <w:lvl w:ilvl="4" w:tplc="290AF038">
      <w:start w:val="1"/>
      <w:numFmt w:val="lowerLetter"/>
      <w:lvlText w:val="%5."/>
      <w:lvlJc w:val="left"/>
      <w:pPr>
        <w:ind w:left="3600" w:hanging="360"/>
      </w:pPr>
    </w:lvl>
    <w:lvl w:ilvl="5" w:tplc="4F609B20">
      <w:start w:val="1"/>
      <w:numFmt w:val="lowerRoman"/>
      <w:lvlText w:val="%6."/>
      <w:lvlJc w:val="left"/>
      <w:pPr>
        <w:ind w:left="4320" w:hanging="360"/>
      </w:pPr>
    </w:lvl>
    <w:lvl w:ilvl="6" w:tplc="958A526E">
      <w:start w:val="1"/>
      <w:numFmt w:val="decimal"/>
      <w:lvlText w:val="%7."/>
      <w:lvlJc w:val="left"/>
      <w:pPr>
        <w:ind w:left="5040" w:hanging="360"/>
      </w:pPr>
    </w:lvl>
    <w:lvl w:ilvl="7" w:tplc="C3C02E2E">
      <w:start w:val="1"/>
      <w:numFmt w:val="lowerLetter"/>
      <w:lvlText w:val="%8."/>
      <w:lvlJc w:val="left"/>
      <w:pPr>
        <w:ind w:left="5760" w:hanging="360"/>
      </w:pPr>
    </w:lvl>
    <w:lvl w:ilvl="8" w:tplc="E02EBE76">
      <w:start w:val="1"/>
      <w:numFmt w:val="lowerRoman"/>
      <w:lvlText w:val="%9."/>
      <w:lvlJc w:val="left"/>
      <w:pPr>
        <w:ind w:left="6480" w:hanging="360"/>
      </w:pPr>
    </w:lvl>
  </w:abstractNum>
  <w:abstractNum w:abstractNumId="90" w15:restartNumberingAfterBreak="0">
    <w:nsid w:val="24465C36"/>
    <w:multiLevelType w:val="hybridMultilevel"/>
    <w:tmpl w:val="91E6C5F6"/>
    <w:lvl w:ilvl="0" w:tplc="DFF8B7DC">
      <w:start w:val="1"/>
      <w:numFmt w:val="lowerRoman"/>
      <w:lvlText w:val="%1)"/>
      <w:lvlJc w:val="left"/>
      <w:pPr>
        <w:ind w:left="1080" w:hanging="360"/>
      </w:pPr>
    </w:lvl>
    <w:lvl w:ilvl="1" w:tplc="F7E0EA4A">
      <w:start w:val="1"/>
      <w:numFmt w:val="lowerRoman"/>
      <w:lvlText w:val="%2."/>
      <w:lvlJc w:val="left"/>
      <w:pPr>
        <w:ind w:left="1440" w:hanging="360"/>
      </w:pPr>
    </w:lvl>
    <w:lvl w:ilvl="2" w:tplc="D996D992">
      <w:start w:val="1"/>
      <w:numFmt w:val="lowerRoman"/>
      <w:lvlText w:val="%3."/>
      <w:lvlJc w:val="left"/>
      <w:pPr>
        <w:ind w:left="2160" w:hanging="360"/>
      </w:pPr>
    </w:lvl>
    <w:lvl w:ilvl="3" w:tplc="53066F66">
      <w:start w:val="1"/>
      <w:numFmt w:val="lowerRoman"/>
      <w:lvlText w:val="%4."/>
      <w:lvlJc w:val="left"/>
      <w:pPr>
        <w:ind w:left="2880" w:hanging="360"/>
      </w:pPr>
    </w:lvl>
    <w:lvl w:ilvl="4" w:tplc="F79EF0EE">
      <w:start w:val="1"/>
      <w:numFmt w:val="lowerRoman"/>
      <w:lvlText w:val="%5."/>
      <w:lvlJc w:val="left"/>
      <w:pPr>
        <w:ind w:left="3600" w:hanging="360"/>
      </w:pPr>
    </w:lvl>
    <w:lvl w:ilvl="5" w:tplc="6F604C26">
      <w:start w:val="1"/>
      <w:numFmt w:val="lowerRoman"/>
      <w:lvlText w:val="%6."/>
      <w:lvlJc w:val="left"/>
      <w:pPr>
        <w:ind w:left="4320" w:hanging="360"/>
      </w:pPr>
    </w:lvl>
    <w:lvl w:ilvl="6" w:tplc="D2302C3E">
      <w:start w:val="1"/>
      <w:numFmt w:val="lowerRoman"/>
      <w:lvlText w:val="%7."/>
      <w:lvlJc w:val="left"/>
      <w:pPr>
        <w:ind w:left="5040" w:hanging="360"/>
      </w:pPr>
    </w:lvl>
    <w:lvl w:ilvl="7" w:tplc="B680E882">
      <w:start w:val="1"/>
      <w:numFmt w:val="lowerRoman"/>
      <w:lvlText w:val="%8."/>
      <w:lvlJc w:val="left"/>
      <w:pPr>
        <w:ind w:left="5760" w:hanging="360"/>
      </w:pPr>
    </w:lvl>
    <w:lvl w:ilvl="8" w:tplc="5AEA354E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5C94486"/>
    <w:multiLevelType w:val="hybridMultilevel"/>
    <w:tmpl w:val="0D968C1A"/>
    <w:lvl w:ilvl="0" w:tplc="3EB40556">
      <w:start w:val="1"/>
      <w:numFmt w:val="decimal"/>
      <w:lvlText w:val="%1."/>
      <w:lvlJc w:val="left"/>
      <w:pPr>
        <w:ind w:left="360" w:hanging="360"/>
      </w:pPr>
    </w:lvl>
    <w:lvl w:ilvl="1" w:tplc="29BC953C">
      <w:start w:val="1"/>
      <w:numFmt w:val="lowerLetter"/>
      <w:lvlText w:val="%2)"/>
      <w:lvlJc w:val="left"/>
      <w:pPr>
        <w:ind w:left="720" w:hanging="360"/>
      </w:pPr>
    </w:lvl>
    <w:lvl w:ilvl="2" w:tplc="B59E25D0">
      <w:start w:val="1"/>
      <w:numFmt w:val="lowerRoman"/>
      <w:lvlText w:val="%3."/>
      <w:lvlJc w:val="left"/>
      <w:pPr>
        <w:ind w:left="1080" w:hanging="360"/>
      </w:pPr>
    </w:lvl>
    <w:lvl w:ilvl="3" w:tplc="EFF4057C">
      <w:start w:val="1"/>
      <w:numFmt w:val="decimal"/>
      <w:lvlText w:val="%4."/>
      <w:lvlJc w:val="left"/>
      <w:pPr>
        <w:ind w:left="2880" w:hanging="360"/>
      </w:pPr>
    </w:lvl>
    <w:lvl w:ilvl="4" w:tplc="D084E314">
      <w:start w:val="1"/>
      <w:numFmt w:val="lowerLetter"/>
      <w:lvlText w:val="%5."/>
      <w:lvlJc w:val="left"/>
      <w:pPr>
        <w:ind w:left="3600" w:hanging="360"/>
      </w:pPr>
    </w:lvl>
    <w:lvl w:ilvl="5" w:tplc="1434908A">
      <w:start w:val="1"/>
      <w:numFmt w:val="lowerRoman"/>
      <w:lvlText w:val="%6."/>
      <w:lvlJc w:val="left"/>
      <w:pPr>
        <w:ind w:left="4320" w:hanging="360"/>
      </w:pPr>
    </w:lvl>
    <w:lvl w:ilvl="6" w:tplc="87704C42">
      <w:start w:val="1"/>
      <w:numFmt w:val="decimal"/>
      <w:lvlText w:val="%7."/>
      <w:lvlJc w:val="left"/>
      <w:pPr>
        <w:ind w:left="5040" w:hanging="360"/>
      </w:pPr>
    </w:lvl>
    <w:lvl w:ilvl="7" w:tplc="D42E8B8E">
      <w:start w:val="1"/>
      <w:numFmt w:val="lowerLetter"/>
      <w:lvlText w:val="%8."/>
      <w:lvlJc w:val="left"/>
      <w:pPr>
        <w:ind w:left="5760" w:hanging="360"/>
      </w:pPr>
    </w:lvl>
    <w:lvl w:ilvl="8" w:tplc="38A6C57C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5D63D75"/>
    <w:multiLevelType w:val="hybridMultilevel"/>
    <w:tmpl w:val="06D69A64"/>
    <w:lvl w:ilvl="0" w:tplc="75DCDB20">
      <w:start w:val="1"/>
      <w:numFmt w:val="decimal"/>
      <w:lvlText w:val="%1."/>
      <w:lvlJc w:val="left"/>
      <w:pPr>
        <w:ind w:left="360" w:hanging="360"/>
      </w:pPr>
    </w:lvl>
    <w:lvl w:ilvl="1" w:tplc="EC840AF2">
      <w:start w:val="1"/>
      <w:numFmt w:val="lowerLetter"/>
      <w:lvlText w:val="%2)"/>
      <w:lvlJc w:val="left"/>
      <w:pPr>
        <w:ind w:left="720" w:hanging="360"/>
      </w:pPr>
    </w:lvl>
    <w:lvl w:ilvl="2" w:tplc="3E7A21C2">
      <w:start w:val="1"/>
      <w:numFmt w:val="lowerRoman"/>
      <w:lvlText w:val="%3."/>
      <w:lvlJc w:val="left"/>
      <w:pPr>
        <w:ind w:left="1080" w:hanging="360"/>
      </w:pPr>
    </w:lvl>
    <w:lvl w:ilvl="3" w:tplc="72A6D5AC">
      <w:start w:val="1"/>
      <w:numFmt w:val="decimal"/>
      <w:lvlText w:val="%4."/>
      <w:lvlJc w:val="left"/>
      <w:pPr>
        <w:ind w:left="2880" w:hanging="360"/>
      </w:pPr>
    </w:lvl>
    <w:lvl w:ilvl="4" w:tplc="B7EECA3A">
      <w:start w:val="1"/>
      <w:numFmt w:val="lowerLetter"/>
      <w:lvlText w:val="%5."/>
      <w:lvlJc w:val="left"/>
      <w:pPr>
        <w:ind w:left="3600" w:hanging="360"/>
      </w:pPr>
    </w:lvl>
    <w:lvl w:ilvl="5" w:tplc="A64AD7EC">
      <w:start w:val="1"/>
      <w:numFmt w:val="lowerRoman"/>
      <w:lvlText w:val="%6."/>
      <w:lvlJc w:val="left"/>
      <w:pPr>
        <w:ind w:left="4320" w:hanging="360"/>
      </w:pPr>
    </w:lvl>
    <w:lvl w:ilvl="6" w:tplc="33769B36">
      <w:start w:val="1"/>
      <w:numFmt w:val="decimal"/>
      <w:lvlText w:val="%7."/>
      <w:lvlJc w:val="left"/>
      <w:pPr>
        <w:ind w:left="5040" w:hanging="360"/>
      </w:pPr>
    </w:lvl>
    <w:lvl w:ilvl="7" w:tplc="0A50FFA4">
      <w:start w:val="1"/>
      <w:numFmt w:val="lowerLetter"/>
      <w:lvlText w:val="%8."/>
      <w:lvlJc w:val="left"/>
      <w:pPr>
        <w:ind w:left="5760" w:hanging="360"/>
      </w:pPr>
    </w:lvl>
    <w:lvl w:ilvl="8" w:tplc="E1480A3A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6293EAE"/>
    <w:multiLevelType w:val="hybridMultilevel"/>
    <w:tmpl w:val="9C804476"/>
    <w:lvl w:ilvl="0" w:tplc="D45ECC80">
      <w:start w:val="1"/>
      <w:numFmt w:val="lowerRoman"/>
      <w:lvlText w:val="%1)"/>
      <w:lvlJc w:val="left"/>
      <w:pPr>
        <w:ind w:left="1080" w:hanging="360"/>
      </w:pPr>
    </w:lvl>
    <w:lvl w:ilvl="1" w:tplc="DCAEAD22">
      <w:start w:val="1"/>
      <w:numFmt w:val="lowerRoman"/>
      <w:lvlText w:val="%2."/>
      <w:lvlJc w:val="left"/>
      <w:pPr>
        <w:ind w:left="1440" w:hanging="360"/>
      </w:pPr>
    </w:lvl>
    <w:lvl w:ilvl="2" w:tplc="8466BAA8">
      <w:start w:val="1"/>
      <w:numFmt w:val="lowerRoman"/>
      <w:lvlText w:val="%3."/>
      <w:lvlJc w:val="left"/>
      <w:pPr>
        <w:ind w:left="2160" w:hanging="360"/>
      </w:pPr>
    </w:lvl>
    <w:lvl w:ilvl="3" w:tplc="5BC893A4">
      <w:start w:val="1"/>
      <w:numFmt w:val="lowerRoman"/>
      <w:lvlText w:val="%4."/>
      <w:lvlJc w:val="left"/>
      <w:pPr>
        <w:ind w:left="2880" w:hanging="360"/>
      </w:pPr>
    </w:lvl>
    <w:lvl w:ilvl="4" w:tplc="83689D36">
      <w:start w:val="1"/>
      <w:numFmt w:val="lowerRoman"/>
      <w:lvlText w:val="%5."/>
      <w:lvlJc w:val="left"/>
      <w:pPr>
        <w:ind w:left="3600" w:hanging="360"/>
      </w:pPr>
    </w:lvl>
    <w:lvl w:ilvl="5" w:tplc="8F3428A2">
      <w:start w:val="1"/>
      <w:numFmt w:val="lowerRoman"/>
      <w:lvlText w:val="%6."/>
      <w:lvlJc w:val="left"/>
      <w:pPr>
        <w:ind w:left="4320" w:hanging="360"/>
      </w:pPr>
    </w:lvl>
    <w:lvl w:ilvl="6" w:tplc="16CAB92A">
      <w:start w:val="1"/>
      <w:numFmt w:val="lowerRoman"/>
      <w:lvlText w:val="%7."/>
      <w:lvlJc w:val="left"/>
      <w:pPr>
        <w:ind w:left="5040" w:hanging="360"/>
      </w:pPr>
    </w:lvl>
    <w:lvl w:ilvl="7" w:tplc="14F20C70">
      <w:start w:val="1"/>
      <w:numFmt w:val="lowerRoman"/>
      <w:lvlText w:val="%8."/>
      <w:lvlJc w:val="left"/>
      <w:pPr>
        <w:ind w:left="5760" w:hanging="360"/>
      </w:pPr>
    </w:lvl>
    <w:lvl w:ilvl="8" w:tplc="7F1A953A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5" w15:restartNumberingAfterBreak="0">
    <w:nsid w:val="266A6678"/>
    <w:multiLevelType w:val="hybridMultilevel"/>
    <w:tmpl w:val="C08C4162"/>
    <w:lvl w:ilvl="0" w:tplc="B1826AD0">
      <w:start w:val="1"/>
      <w:numFmt w:val="lowerRoman"/>
      <w:lvlText w:val="%1)"/>
      <w:lvlJc w:val="left"/>
      <w:pPr>
        <w:ind w:left="1080" w:hanging="360"/>
      </w:pPr>
    </w:lvl>
    <w:lvl w:ilvl="1" w:tplc="126C0D42">
      <w:start w:val="1"/>
      <w:numFmt w:val="lowerRoman"/>
      <w:lvlText w:val="%2."/>
      <w:lvlJc w:val="left"/>
      <w:pPr>
        <w:ind w:left="1440" w:hanging="360"/>
      </w:pPr>
    </w:lvl>
    <w:lvl w:ilvl="2" w:tplc="F81ACA82">
      <w:start w:val="1"/>
      <w:numFmt w:val="lowerRoman"/>
      <w:lvlText w:val="%3."/>
      <w:lvlJc w:val="left"/>
      <w:pPr>
        <w:ind w:left="2160" w:hanging="360"/>
      </w:pPr>
    </w:lvl>
    <w:lvl w:ilvl="3" w:tplc="67B871DE">
      <w:start w:val="1"/>
      <w:numFmt w:val="lowerRoman"/>
      <w:lvlText w:val="%4."/>
      <w:lvlJc w:val="left"/>
      <w:pPr>
        <w:ind w:left="2880" w:hanging="360"/>
      </w:pPr>
    </w:lvl>
    <w:lvl w:ilvl="4" w:tplc="D5E087B6">
      <w:start w:val="1"/>
      <w:numFmt w:val="lowerRoman"/>
      <w:lvlText w:val="%5."/>
      <w:lvlJc w:val="left"/>
      <w:pPr>
        <w:ind w:left="3600" w:hanging="360"/>
      </w:pPr>
    </w:lvl>
    <w:lvl w:ilvl="5" w:tplc="E8708D34">
      <w:start w:val="1"/>
      <w:numFmt w:val="lowerRoman"/>
      <w:lvlText w:val="%6."/>
      <w:lvlJc w:val="left"/>
      <w:pPr>
        <w:ind w:left="4320" w:hanging="360"/>
      </w:pPr>
    </w:lvl>
    <w:lvl w:ilvl="6" w:tplc="995AA3A8">
      <w:start w:val="1"/>
      <w:numFmt w:val="lowerRoman"/>
      <w:lvlText w:val="%7."/>
      <w:lvlJc w:val="left"/>
      <w:pPr>
        <w:ind w:left="5040" w:hanging="360"/>
      </w:pPr>
    </w:lvl>
    <w:lvl w:ilvl="7" w:tplc="EA7E742E">
      <w:start w:val="1"/>
      <w:numFmt w:val="lowerRoman"/>
      <w:lvlText w:val="%8."/>
      <w:lvlJc w:val="left"/>
      <w:pPr>
        <w:ind w:left="5760" w:hanging="360"/>
      </w:pPr>
    </w:lvl>
    <w:lvl w:ilvl="8" w:tplc="77DA633E">
      <w:start w:val="1"/>
      <w:numFmt w:val="lowerRoman"/>
      <w:lvlText w:val="%9."/>
      <w:lvlJc w:val="left"/>
      <w:pPr>
        <w:ind w:left="6480" w:hanging="360"/>
      </w:pPr>
    </w:lvl>
  </w:abstractNum>
  <w:abstractNum w:abstractNumId="96" w15:restartNumberingAfterBreak="0">
    <w:nsid w:val="26C216E4"/>
    <w:multiLevelType w:val="hybridMultilevel"/>
    <w:tmpl w:val="C3E4ADE8"/>
    <w:lvl w:ilvl="0" w:tplc="1E061990">
      <w:start w:val="1"/>
      <w:numFmt w:val="lowerLetter"/>
      <w:lvlText w:val="%1)"/>
      <w:lvlJc w:val="left"/>
      <w:pPr>
        <w:ind w:left="720" w:hanging="360"/>
      </w:pPr>
    </w:lvl>
    <w:lvl w:ilvl="1" w:tplc="139218E0">
      <w:start w:val="1"/>
      <w:numFmt w:val="lowerLetter"/>
      <w:lvlText w:val="%2."/>
      <w:lvlJc w:val="left"/>
      <w:pPr>
        <w:ind w:left="1440" w:hanging="360"/>
      </w:pPr>
    </w:lvl>
    <w:lvl w:ilvl="2" w:tplc="BA4A3036">
      <w:start w:val="1"/>
      <w:numFmt w:val="lowerLetter"/>
      <w:lvlText w:val="%3."/>
      <w:lvlJc w:val="left"/>
      <w:pPr>
        <w:ind w:left="2160" w:hanging="360"/>
      </w:pPr>
    </w:lvl>
    <w:lvl w:ilvl="3" w:tplc="F6B4DCB4">
      <w:start w:val="1"/>
      <w:numFmt w:val="lowerLetter"/>
      <w:lvlText w:val="%4."/>
      <w:lvlJc w:val="left"/>
      <w:pPr>
        <w:ind w:left="2880" w:hanging="360"/>
      </w:pPr>
    </w:lvl>
    <w:lvl w:ilvl="4" w:tplc="88825FDE">
      <w:start w:val="1"/>
      <w:numFmt w:val="lowerLetter"/>
      <w:lvlText w:val="%5."/>
      <w:lvlJc w:val="left"/>
      <w:pPr>
        <w:ind w:left="3600" w:hanging="360"/>
      </w:pPr>
    </w:lvl>
    <w:lvl w:ilvl="5" w:tplc="4984C7D8">
      <w:start w:val="1"/>
      <w:numFmt w:val="lowerLetter"/>
      <w:lvlText w:val="%6."/>
      <w:lvlJc w:val="left"/>
      <w:pPr>
        <w:ind w:left="4320" w:hanging="360"/>
      </w:pPr>
    </w:lvl>
    <w:lvl w:ilvl="6" w:tplc="2B5A6674">
      <w:start w:val="1"/>
      <w:numFmt w:val="lowerLetter"/>
      <w:lvlText w:val="%7."/>
      <w:lvlJc w:val="left"/>
      <w:pPr>
        <w:ind w:left="5040" w:hanging="360"/>
      </w:pPr>
    </w:lvl>
    <w:lvl w:ilvl="7" w:tplc="0F3CB7B8">
      <w:start w:val="1"/>
      <w:numFmt w:val="lowerLetter"/>
      <w:lvlText w:val="%8."/>
      <w:lvlJc w:val="left"/>
      <w:pPr>
        <w:ind w:left="5760" w:hanging="360"/>
      </w:pPr>
    </w:lvl>
    <w:lvl w:ilvl="8" w:tplc="C700C20E">
      <w:start w:val="1"/>
      <w:numFmt w:val="lowerLetter"/>
      <w:lvlText w:val="%9."/>
      <w:lvlJc w:val="left"/>
      <w:pPr>
        <w:ind w:left="6480" w:hanging="360"/>
      </w:pPr>
    </w:lvl>
  </w:abstractNum>
  <w:abstractNum w:abstractNumId="97" w15:restartNumberingAfterBreak="0">
    <w:nsid w:val="26ED02A0"/>
    <w:multiLevelType w:val="hybridMultilevel"/>
    <w:tmpl w:val="A622FF72"/>
    <w:lvl w:ilvl="0" w:tplc="783030F2">
      <w:start w:val="1"/>
      <w:numFmt w:val="decimal"/>
      <w:lvlText w:val="%1."/>
      <w:lvlJc w:val="left"/>
      <w:pPr>
        <w:ind w:left="360" w:hanging="360"/>
      </w:pPr>
    </w:lvl>
    <w:lvl w:ilvl="1" w:tplc="2E0E494C">
      <w:start w:val="1"/>
      <w:numFmt w:val="lowerLetter"/>
      <w:lvlText w:val="%2)"/>
      <w:lvlJc w:val="left"/>
      <w:pPr>
        <w:ind w:left="720" w:hanging="360"/>
      </w:pPr>
    </w:lvl>
    <w:lvl w:ilvl="2" w:tplc="6C603F80">
      <w:start w:val="1"/>
      <w:numFmt w:val="lowerRoman"/>
      <w:lvlText w:val="%3."/>
      <w:lvlJc w:val="left"/>
      <w:pPr>
        <w:ind w:left="1080" w:hanging="360"/>
      </w:pPr>
    </w:lvl>
    <w:lvl w:ilvl="3" w:tplc="6BD0A862">
      <w:start w:val="1"/>
      <w:numFmt w:val="decimal"/>
      <w:lvlText w:val="%4."/>
      <w:lvlJc w:val="left"/>
      <w:pPr>
        <w:ind w:left="2880" w:hanging="360"/>
      </w:pPr>
    </w:lvl>
    <w:lvl w:ilvl="4" w:tplc="5A5AB98E">
      <w:start w:val="1"/>
      <w:numFmt w:val="lowerLetter"/>
      <w:lvlText w:val="%5."/>
      <w:lvlJc w:val="left"/>
      <w:pPr>
        <w:ind w:left="3600" w:hanging="360"/>
      </w:pPr>
    </w:lvl>
    <w:lvl w:ilvl="5" w:tplc="0C02F454">
      <w:start w:val="1"/>
      <w:numFmt w:val="lowerRoman"/>
      <w:lvlText w:val="%6."/>
      <w:lvlJc w:val="left"/>
      <w:pPr>
        <w:ind w:left="4320" w:hanging="360"/>
      </w:pPr>
    </w:lvl>
    <w:lvl w:ilvl="6" w:tplc="DFD444D8">
      <w:start w:val="1"/>
      <w:numFmt w:val="decimal"/>
      <w:lvlText w:val="%7."/>
      <w:lvlJc w:val="left"/>
      <w:pPr>
        <w:ind w:left="5040" w:hanging="360"/>
      </w:pPr>
    </w:lvl>
    <w:lvl w:ilvl="7" w:tplc="8A0A3428">
      <w:start w:val="1"/>
      <w:numFmt w:val="lowerLetter"/>
      <w:lvlText w:val="%8."/>
      <w:lvlJc w:val="left"/>
      <w:pPr>
        <w:ind w:left="5760" w:hanging="360"/>
      </w:pPr>
    </w:lvl>
    <w:lvl w:ilvl="8" w:tplc="4DCCE8E4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71E6394"/>
    <w:multiLevelType w:val="hybridMultilevel"/>
    <w:tmpl w:val="E8E2DFD4"/>
    <w:lvl w:ilvl="0" w:tplc="7E12F4E0">
      <w:start w:val="1"/>
      <w:numFmt w:val="lowerRoman"/>
      <w:lvlText w:val="%1)"/>
      <w:lvlJc w:val="left"/>
      <w:pPr>
        <w:ind w:left="1080" w:hanging="360"/>
      </w:pPr>
    </w:lvl>
    <w:lvl w:ilvl="1" w:tplc="FFAC05B6">
      <w:start w:val="1"/>
      <w:numFmt w:val="lowerRoman"/>
      <w:lvlText w:val="%2."/>
      <w:lvlJc w:val="left"/>
      <w:pPr>
        <w:ind w:left="1440" w:hanging="360"/>
      </w:pPr>
    </w:lvl>
    <w:lvl w:ilvl="2" w:tplc="631C7EB8">
      <w:start w:val="1"/>
      <w:numFmt w:val="lowerRoman"/>
      <w:lvlText w:val="%3."/>
      <w:lvlJc w:val="left"/>
      <w:pPr>
        <w:ind w:left="2160" w:hanging="360"/>
      </w:pPr>
    </w:lvl>
    <w:lvl w:ilvl="3" w:tplc="C214FFA0">
      <w:start w:val="1"/>
      <w:numFmt w:val="lowerRoman"/>
      <w:lvlText w:val="%4."/>
      <w:lvlJc w:val="left"/>
      <w:pPr>
        <w:ind w:left="2880" w:hanging="360"/>
      </w:pPr>
    </w:lvl>
    <w:lvl w:ilvl="4" w:tplc="499AE610">
      <w:start w:val="1"/>
      <w:numFmt w:val="lowerRoman"/>
      <w:lvlText w:val="%5."/>
      <w:lvlJc w:val="left"/>
      <w:pPr>
        <w:ind w:left="3600" w:hanging="360"/>
      </w:pPr>
    </w:lvl>
    <w:lvl w:ilvl="5" w:tplc="71FEB022">
      <w:start w:val="1"/>
      <w:numFmt w:val="lowerRoman"/>
      <w:lvlText w:val="%6."/>
      <w:lvlJc w:val="left"/>
      <w:pPr>
        <w:ind w:left="4320" w:hanging="360"/>
      </w:pPr>
    </w:lvl>
    <w:lvl w:ilvl="6" w:tplc="944A7F6A">
      <w:start w:val="1"/>
      <w:numFmt w:val="lowerRoman"/>
      <w:lvlText w:val="%7."/>
      <w:lvlJc w:val="left"/>
      <w:pPr>
        <w:ind w:left="5040" w:hanging="360"/>
      </w:pPr>
    </w:lvl>
    <w:lvl w:ilvl="7" w:tplc="749E3856">
      <w:start w:val="1"/>
      <w:numFmt w:val="lowerRoman"/>
      <w:lvlText w:val="%8."/>
      <w:lvlJc w:val="left"/>
      <w:pPr>
        <w:ind w:left="5760" w:hanging="360"/>
      </w:pPr>
    </w:lvl>
    <w:lvl w:ilvl="8" w:tplc="AED233A6">
      <w:start w:val="1"/>
      <w:numFmt w:val="lowerRoman"/>
      <w:lvlText w:val="%9."/>
      <w:lvlJc w:val="left"/>
      <w:pPr>
        <w:ind w:left="6480" w:hanging="360"/>
      </w:pPr>
    </w:lvl>
  </w:abstractNum>
  <w:abstractNum w:abstractNumId="99" w15:restartNumberingAfterBreak="0">
    <w:nsid w:val="277435F3"/>
    <w:multiLevelType w:val="hybridMultilevel"/>
    <w:tmpl w:val="E86E7DD8"/>
    <w:lvl w:ilvl="0" w:tplc="2E02508C">
      <w:start w:val="1"/>
      <w:numFmt w:val="lowerRoman"/>
      <w:lvlText w:val="%1)"/>
      <w:lvlJc w:val="left"/>
      <w:pPr>
        <w:ind w:left="1080" w:hanging="360"/>
      </w:pPr>
    </w:lvl>
    <w:lvl w:ilvl="1" w:tplc="86A4A1C2">
      <w:start w:val="1"/>
      <w:numFmt w:val="lowerRoman"/>
      <w:lvlText w:val="%2."/>
      <w:lvlJc w:val="left"/>
      <w:pPr>
        <w:ind w:left="1440" w:hanging="360"/>
      </w:pPr>
    </w:lvl>
    <w:lvl w:ilvl="2" w:tplc="268C2CA8">
      <w:start w:val="1"/>
      <w:numFmt w:val="lowerRoman"/>
      <w:lvlText w:val="%3."/>
      <w:lvlJc w:val="left"/>
      <w:pPr>
        <w:ind w:left="2160" w:hanging="360"/>
      </w:pPr>
    </w:lvl>
    <w:lvl w:ilvl="3" w:tplc="AE384C1E">
      <w:start w:val="1"/>
      <w:numFmt w:val="lowerRoman"/>
      <w:lvlText w:val="%4."/>
      <w:lvlJc w:val="left"/>
      <w:pPr>
        <w:ind w:left="2880" w:hanging="360"/>
      </w:pPr>
    </w:lvl>
    <w:lvl w:ilvl="4" w:tplc="90AE102E">
      <w:start w:val="1"/>
      <w:numFmt w:val="lowerRoman"/>
      <w:lvlText w:val="%5."/>
      <w:lvlJc w:val="left"/>
      <w:pPr>
        <w:ind w:left="3600" w:hanging="360"/>
      </w:pPr>
    </w:lvl>
    <w:lvl w:ilvl="5" w:tplc="05BEAF2C">
      <w:start w:val="1"/>
      <w:numFmt w:val="lowerRoman"/>
      <w:lvlText w:val="%6."/>
      <w:lvlJc w:val="left"/>
      <w:pPr>
        <w:ind w:left="4320" w:hanging="360"/>
      </w:pPr>
    </w:lvl>
    <w:lvl w:ilvl="6" w:tplc="9E5A4BE0">
      <w:start w:val="1"/>
      <w:numFmt w:val="lowerRoman"/>
      <w:lvlText w:val="%7."/>
      <w:lvlJc w:val="left"/>
      <w:pPr>
        <w:ind w:left="5040" w:hanging="360"/>
      </w:pPr>
    </w:lvl>
    <w:lvl w:ilvl="7" w:tplc="43BA8D78">
      <w:start w:val="1"/>
      <w:numFmt w:val="lowerRoman"/>
      <w:lvlText w:val="%8."/>
      <w:lvlJc w:val="left"/>
      <w:pPr>
        <w:ind w:left="5760" w:hanging="360"/>
      </w:pPr>
    </w:lvl>
    <w:lvl w:ilvl="8" w:tplc="D9AE626C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7A467DC"/>
    <w:multiLevelType w:val="hybridMultilevel"/>
    <w:tmpl w:val="4AC61D4C"/>
    <w:lvl w:ilvl="0" w:tplc="4DD20AC8">
      <w:start w:val="1"/>
      <w:numFmt w:val="lowerRoman"/>
      <w:lvlText w:val="%1)"/>
      <w:lvlJc w:val="left"/>
      <w:pPr>
        <w:ind w:left="1080" w:hanging="360"/>
      </w:pPr>
    </w:lvl>
    <w:lvl w:ilvl="1" w:tplc="EA707784">
      <w:start w:val="1"/>
      <w:numFmt w:val="lowerRoman"/>
      <w:lvlText w:val="%2."/>
      <w:lvlJc w:val="left"/>
      <w:pPr>
        <w:ind w:left="1440" w:hanging="360"/>
      </w:pPr>
    </w:lvl>
    <w:lvl w:ilvl="2" w:tplc="A044BDAC">
      <w:start w:val="1"/>
      <w:numFmt w:val="lowerRoman"/>
      <w:lvlText w:val="%3."/>
      <w:lvlJc w:val="left"/>
      <w:pPr>
        <w:ind w:left="2160" w:hanging="360"/>
      </w:pPr>
    </w:lvl>
    <w:lvl w:ilvl="3" w:tplc="DF74231A">
      <w:start w:val="1"/>
      <w:numFmt w:val="lowerRoman"/>
      <w:lvlText w:val="%4."/>
      <w:lvlJc w:val="left"/>
      <w:pPr>
        <w:ind w:left="2880" w:hanging="360"/>
      </w:pPr>
    </w:lvl>
    <w:lvl w:ilvl="4" w:tplc="EE1A1C5A">
      <w:start w:val="1"/>
      <w:numFmt w:val="lowerRoman"/>
      <w:lvlText w:val="%5."/>
      <w:lvlJc w:val="left"/>
      <w:pPr>
        <w:ind w:left="3600" w:hanging="360"/>
      </w:pPr>
    </w:lvl>
    <w:lvl w:ilvl="5" w:tplc="2436A826">
      <w:start w:val="1"/>
      <w:numFmt w:val="lowerRoman"/>
      <w:lvlText w:val="%6."/>
      <w:lvlJc w:val="left"/>
      <w:pPr>
        <w:ind w:left="4320" w:hanging="360"/>
      </w:pPr>
    </w:lvl>
    <w:lvl w:ilvl="6" w:tplc="413AD58A">
      <w:start w:val="1"/>
      <w:numFmt w:val="lowerRoman"/>
      <w:lvlText w:val="%7."/>
      <w:lvlJc w:val="left"/>
      <w:pPr>
        <w:ind w:left="5040" w:hanging="360"/>
      </w:pPr>
    </w:lvl>
    <w:lvl w:ilvl="7" w:tplc="9D3C9E18">
      <w:start w:val="1"/>
      <w:numFmt w:val="lowerRoman"/>
      <w:lvlText w:val="%8."/>
      <w:lvlJc w:val="left"/>
      <w:pPr>
        <w:ind w:left="5760" w:hanging="360"/>
      </w:pPr>
    </w:lvl>
    <w:lvl w:ilvl="8" w:tplc="73608DD8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7B15911"/>
    <w:multiLevelType w:val="hybridMultilevel"/>
    <w:tmpl w:val="361428A8"/>
    <w:lvl w:ilvl="0" w:tplc="1E64403C">
      <w:start w:val="1"/>
      <w:numFmt w:val="decimal"/>
      <w:lvlText w:val="%1."/>
      <w:lvlJc w:val="left"/>
      <w:pPr>
        <w:ind w:left="360" w:hanging="360"/>
      </w:pPr>
    </w:lvl>
    <w:lvl w:ilvl="1" w:tplc="B41E5064">
      <w:start w:val="1"/>
      <w:numFmt w:val="lowerLetter"/>
      <w:lvlText w:val="%2)"/>
      <w:lvlJc w:val="left"/>
      <w:pPr>
        <w:ind w:left="720" w:hanging="360"/>
      </w:pPr>
    </w:lvl>
    <w:lvl w:ilvl="2" w:tplc="80968968">
      <w:start w:val="1"/>
      <w:numFmt w:val="lowerRoman"/>
      <w:lvlText w:val="%3."/>
      <w:lvlJc w:val="left"/>
      <w:pPr>
        <w:ind w:left="1080" w:hanging="360"/>
      </w:pPr>
    </w:lvl>
    <w:lvl w:ilvl="3" w:tplc="01BE55B6">
      <w:start w:val="1"/>
      <w:numFmt w:val="decimal"/>
      <w:lvlText w:val="%4."/>
      <w:lvlJc w:val="left"/>
      <w:pPr>
        <w:ind w:left="2880" w:hanging="360"/>
      </w:pPr>
    </w:lvl>
    <w:lvl w:ilvl="4" w:tplc="9EBE4DD0">
      <w:start w:val="1"/>
      <w:numFmt w:val="lowerLetter"/>
      <w:lvlText w:val="%5."/>
      <w:lvlJc w:val="left"/>
      <w:pPr>
        <w:ind w:left="3600" w:hanging="360"/>
      </w:pPr>
    </w:lvl>
    <w:lvl w:ilvl="5" w:tplc="9AB47AB2">
      <w:start w:val="1"/>
      <w:numFmt w:val="lowerRoman"/>
      <w:lvlText w:val="%6."/>
      <w:lvlJc w:val="left"/>
      <w:pPr>
        <w:ind w:left="4320" w:hanging="360"/>
      </w:pPr>
    </w:lvl>
    <w:lvl w:ilvl="6" w:tplc="947832B6">
      <w:start w:val="1"/>
      <w:numFmt w:val="decimal"/>
      <w:lvlText w:val="%7."/>
      <w:lvlJc w:val="left"/>
      <w:pPr>
        <w:ind w:left="5040" w:hanging="360"/>
      </w:pPr>
    </w:lvl>
    <w:lvl w:ilvl="7" w:tplc="002E1FDA">
      <w:start w:val="1"/>
      <w:numFmt w:val="lowerLetter"/>
      <w:lvlText w:val="%8."/>
      <w:lvlJc w:val="left"/>
      <w:pPr>
        <w:ind w:left="5760" w:hanging="360"/>
      </w:pPr>
    </w:lvl>
    <w:lvl w:ilvl="8" w:tplc="60C620CE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7E11BDC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8545C2C"/>
    <w:multiLevelType w:val="hybridMultilevel"/>
    <w:tmpl w:val="91DAEF00"/>
    <w:lvl w:ilvl="0" w:tplc="5E881942">
      <w:start w:val="1"/>
      <w:numFmt w:val="lowerLetter"/>
      <w:lvlText w:val="%1)"/>
      <w:lvlJc w:val="left"/>
      <w:pPr>
        <w:ind w:left="720" w:hanging="360"/>
      </w:pPr>
    </w:lvl>
    <w:lvl w:ilvl="1" w:tplc="6BB68DD6">
      <w:start w:val="1"/>
      <w:numFmt w:val="lowerLetter"/>
      <w:lvlText w:val="%2."/>
      <w:lvlJc w:val="left"/>
      <w:pPr>
        <w:ind w:left="1440" w:hanging="360"/>
      </w:pPr>
    </w:lvl>
    <w:lvl w:ilvl="2" w:tplc="D90649EC">
      <w:start w:val="1"/>
      <w:numFmt w:val="lowerLetter"/>
      <w:lvlText w:val="%3."/>
      <w:lvlJc w:val="left"/>
      <w:pPr>
        <w:ind w:left="2160" w:hanging="360"/>
      </w:pPr>
    </w:lvl>
    <w:lvl w:ilvl="3" w:tplc="73B6B09C">
      <w:start w:val="1"/>
      <w:numFmt w:val="lowerLetter"/>
      <w:lvlText w:val="%4."/>
      <w:lvlJc w:val="left"/>
      <w:pPr>
        <w:ind w:left="2880" w:hanging="360"/>
      </w:pPr>
    </w:lvl>
    <w:lvl w:ilvl="4" w:tplc="C9DC73A2">
      <w:start w:val="1"/>
      <w:numFmt w:val="lowerLetter"/>
      <w:lvlText w:val="%5."/>
      <w:lvlJc w:val="left"/>
      <w:pPr>
        <w:ind w:left="3600" w:hanging="360"/>
      </w:pPr>
    </w:lvl>
    <w:lvl w:ilvl="5" w:tplc="A6BAC636">
      <w:start w:val="1"/>
      <w:numFmt w:val="lowerLetter"/>
      <w:lvlText w:val="%6."/>
      <w:lvlJc w:val="left"/>
      <w:pPr>
        <w:ind w:left="4320" w:hanging="360"/>
      </w:pPr>
    </w:lvl>
    <w:lvl w:ilvl="6" w:tplc="B95222DA">
      <w:start w:val="1"/>
      <w:numFmt w:val="lowerLetter"/>
      <w:lvlText w:val="%7."/>
      <w:lvlJc w:val="left"/>
      <w:pPr>
        <w:ind w:left="5040" w:hanging="360"/>
      </w:pPr>
    </w:lvl>
    <w:lvl w:ilvl="7" w:tplc="8CCE2C06">
      <w:start w:val="1"/>
      <w:numFmt w:val="lowerLetter"/>
      <w:lvlText w:val="%8."/>
      <w:lvlJc w:val="left"/>
      <w:pPr>
        <w:ind w:left="5760" w:hanging="360"/>
      </w:pPr>
    </w:lvl>
    <w:lvl w:ilvl="8" w:tplc="3CAE72A0">
      <w:start w:val="1"/>
      <w:numFmt w:val="lowerLetter"/>
      <w:lvlText w:val="%9."/>
      <w:lvlJc w:val="left"/>
      <w:pPr>
        <w:ind w:left="6480" w:hanging="360"/>
      </w:pPr>
    </w:lvl>
  </w:abstractNum>
  <w:abstractNum w:abstractNumId="104" w15:restartNumberingAfterBreak="0">
    <w:nsid w:val="28A912D0"/>
    <w:multiLevelType w:val="hybridMultilevel"/>
    <w:tmpl w:val="EB70ABAE"/>
    <w:lvl w:ilvl="0" w:tplc="DBD8B0CA">
      <w:start w:val="1"/>
      <w:numFmt w:val="decimal"/>
      <w:lvlText w:val="%1."/>
      <w:lvlJc w:val="left"/>
      <w:pPr>
        <w:ind w:left="360" w:hanging="360"/>
      </w:pPr>
    </w:lvl>
    <w:lvl w:ilvl="1" w:tplc="B1DA7FEE">
      <w:start w:val="1"/>
      <w:numFmt w:val="lowerLetter"/>
      <w:lvlText w:val="%2)"/>
      <w:lvlJc w:val="left"/>
      <w:pPr>
        <w:ind w:left="720" w:hanging="360"/>
      </w:pPr>
    </w:lvl>
    <w:lvl w:ilvl="2" w:tplc="3C12048C">
      <w:start w:val="1"/>
      <w:numFmt w:val="lowerRoman"/>
      <w:lvlText w:val="%3."/>
      <w:lvlJc w:val="left"/>
      <w:pPr>
        <w:ind w:left="1080" w:hanging="360"/>
      </w:pPr>
    </w:lvl>
    <w:lvl w:ilvl="3" w:tplc="C6CC3C32">
      <w:start w:val="1"/>
      <w:numFmt w:val="decimal"/>
      <w:lvlText w:val="%4."/>
      <w:lvlJc w:val="left"/>
      <w:pPr>
        <w:ind w:left="2880" w:hanging="360"/>
      </w:pPr>
    </w:lvl>
    <w:lvl w:ilvl="4" w:tplc="BEA2FE14">
      <w:start w:val="1"/>
      <w:numFmt w:val="lowerLetter"/>
      <w:lvlText w:val="%5."/>
      <w:lvlJc w:val="left"/>
      <w:pPr>
        <w:ind w:left="3600" w:hanging="360"/>
      </w:pPr>
    </w:lvl>
    <w:lvl w:ilvl="5" w:tplc="CF8EFFEA">
      <w:start w:val="1"/>
      <w:numFmt w:val="lowerRoman"/>
      <w:lvlText w:val="%6."/>
      <w:lvlJc w:val="left"/>
      <w:pPr>
        <w:ind w:left="4320" w:hanging="360"/>
      </w:pPr>
    </w:lvl>
    <w:lvl w:ilvl="6" w:tplc="40D81542">
      <w:start w:val="1"/>
      <w:numFmt w:val="decimal"/>
      <w:lvlText w:val="%7."/>
      <w:lvlJc w:val="left"/>
      <w:pPr>
        <w:ind w:left="5040" w:hanging="360"/>
      </w:pPr>
    </w:lvl>
    <w:lvl w:ilvl="7" w:tplc="D0CEE8A8">
      <w:start w:val="1"/>
      <w:numFmt w:val="lowerLetter"/>
      <w:lvlText w:val="%8."/>
      <w:lvlJc w:val="left"/>
      <w:pPr>
        <w:ind w:left="5760" w:hanging="360"/>
      </w:pPr>
    </w:lvl>
    <w:lvl w:ilvl="8" w:tplc="2F32EAE8">
      <w:start w:val="1"/>
      <w:numFmt w:val="lowerRoman"/>
      <w:lvlText w:val="%9."/>
      <w:lvlJc w:val="left"/>
      <w:pPr>
        <w:ind w:left="6480" w:hanging="360"/>
      </w:pPr>
    </w:lvl>
  </w:abstractNum>
  <w:abstractNum w:abstractNumId="105" w15:restartNumberingAfterBreak="0">
    <w:nsid w:val="28AE4FB9"/>
    <w:multiLevelType w:val="hybridMultilevel"/>
    <w:tmpl w:val="52864838"/>
    <w:lvl w:ilvl="0" w:tplc="E264B162">
      <w:start w:val="1"/>
      <w:numFmt w:val="decimal"/>
      <w:lvlText w:val="%1."/>
      <w:lvlJc w:val="left"/>
      <w:pPr>
        <w:ind w:left="360" w:hanging="360"/>
      </w:pPr>
    </w:lvl>
    <w:lvl w:ilvl="1" w:tplc="925C6B56">
      <w:start w:val="1"/>
      <w:numFmt w:val="lowerLetter"/>
      <w:lvlText w:val="%2)"/>
      <w:lvlJc w:val="left"/>
      <w:pPr>
        <w:ind w:left="720" w:hanging="360"/>
      </w:pPr>
    </w:lvl>
    <w:lvl w:ilvl="2" w:tplc="5E0E9AA8">
      <w:start w:val="1"/>
      <w:numFmt w:val="lowerRoman"/>
      <w:lvlText w:val="%3."/>
      <w:lvlJc w:val="left"/>
      <w:pPr>
        <w:ind w:left="1080" w:hanging="360"/>
      </w:pPr>
    </w:lvl>
    <w:lvl w:ilvl="3" w:tplc="91804B9E">
      <w:start w:val="1"/>
      <w:numFmt w:val="decimal"/>
      <w:lvlText w:val="%4."/>
      <w:lvlJc w:val="left"/>
      <w:pPr>
        <w:ind w:left="2880" w:hanging="360"/>
      </w:pPr>
    </w:lvl>
    <w:lvl w:ilvl="4" w:tplc="726E51A6">
      <w:start w:val="1"/>
      <w:numFmt w:val="lowerLetter"/>
      <w:lvlText w:val="%5."/>
      <w:lvlJc w:val="left"/>
      <w:pPr>
        <w:ind w:left="3600" w:hanging="360"/>
      </w:pPr>
    </w:lvl>
    <w:lvl w:ilvl="5" w:tplc="D0108504">
      <w:start w:val="1"/>
      <w:numFmt w:val="lowerRoman"/>
      <w:lvlText w:val="%6."/>
      <w:lvlJc w:val="left"/>
      <w:pPr>
        <w:ind w:left="4320" w:hanging="360"/>
      </w:pPr>
    </w:lvl>
    <w:lvl w:ilvl="6" w:tplc="7830627E">
      <w:start w:val="1"/>
      <w:numFmt w:val="decimal"/>
      <w:lvlText w:val="%7."/>
      <w:lvlJc w:val="left"/>
      <w:pPr>
        <w:ind w:left="5040" w:hanging="360"/>
      </w:pPr>
    </w:lvl>
    <w:lvl w:ilvl="7" w:tplc="E3887AFC">
      <w:start w:val="1"/>
      <w:numFmt w:val="lowerLetter"/>
      <w:lvlText w:val="%8."/>
      <w:lvlJc w:val="left"/>
      <w:pPr>
        <w:ind w:left="5760" w:hanging="360"/>
      </w:pPr>
    </w:lvl>
    <w:lvl w:ilvl="8" w:tplc="AB4290BC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8BF5C70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959073D"/>
    <w:multiLevelType w:val="hybridMultilevel"/>
    <w:tmpl w:val="CB1EEF6E"/>
    <w:lvl w:ilvl="0" w:tplc="D3281D4E">
      <w:start w:val="1"/>
      <w:numFmt w:val="lowerRoman"/>
      <w:lvlText w:val="%1)"/>
      <w:lvlJc w:val="left"/>
      <w:pPr>
        <w:ind w:left="1080" w:hanging="360"/>
      </w:pPr>
    </w:lvl>
    <w:lvl w:ilvl="1" w:tplc="A60CAA0A">
      <w:start w:val="1"/>
      <w:numFmt w:val="lowerRoman"/>
      <w:lvlText w:val="%2."/>
      <w:lvlJc w:val="left"/>
      <w:pPr>
        <w:ind w:left="1440" w:hanging="360"/>
      </w:pPr>
    </w:lvl>
    <w:lvl w:ilvl="2" w:tplc="C5A24F04">
      <w:start w:val="1"/>
      <w:numFmt w:val="lowerRoman"/>
      <w:lvlText w:val="%3."/>
      <w:lvlJc w:val="left"/>
      <w:pPr>
        <w:ind w:left="2160" w:hanging="360"/>
      </w:pPr>
    </w:lvl>
    <w:lvl w:ilvl="3" w:tplc="D8D885FC">
      <w:start w:val="1"/>
      <w:numFmt w:val="lowerRoman"/>
      <w:lvlText w:val="%4."/>
      <w:lvlJc w:val="left"/>
      <w:pPr>
        <w:ind w:left="2880" w:hanging="360"/>
      </w:pPr>
    </w:lvl>
    <w:lvl w:ilvl="4" w:tplc="8ECA68B6">
      <w:start w:val="1"/>
      <w:numFmt w:val="lowerRoman"/>
      <w:lvlText w:val="%5."/>
      <w:lvlJc w:val="left"/>
      <w:pPr>
        <w:ind w:left="3600" w:hanging="360"/>
      </w:pPr>
    </w:lvl>
    <w:lvl w:ilvl="5" w:tplc="7F3E10BE">
      <w:start w:val="1"/>
      <w:numFmt w:val="lowerRoman"/>
      <w:lvlText w:val="%6."/>
      <w:lvlJc w:val="left"/>
      <w:pPr>
        <w:ind w:left="4320" w:hanging="360"/>
      </w:pPr>
    </w:lvl>
    <w:lvl w:ilvl="6" w:tplc="93580AF0">
      <w:start w:val="1"/>
      <w:numFmt w:val="lowerRoman"/>
      <w:lvlText w:val="%7."/>
      <w:lvlJc w:val="left"/>
      <w:pPr>
        <w:ind w:left="5040" w:hanging="360"/>
      </w:pPr>
    </w:lvl>
    <w:lvl w:ilvl="7" w:tplc="D696EE74">
      <w:start w:val="1"/>
      <w:numFmt w:val="lowerRoman"/>
      <w:lvlText w:val="%8."/>
      <w:lvlJc w:val="left"/>
      <w:pPr>
        <w:ind w:left="5760" w:hanging="360"/>
      </w:pPr>
    </w:lvl>
    <w:lvl w:ilvl="8" w:tplc="66FEA8F4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98E603C"/>
    <w:multiLevelType w:val="hybridMultilevel"/>
    <w:tmpl w:val="3904DDFE"/>
    <w:lvl w:ilvl="0" w:tplc="F80EDF22">
      <w:start w:val="1"/>
      <w:numFmt w:val="lowerRoman"/>
      <w:lvlText w:val="%1)"/>
      <w:lvlJc w:val="left"/>
      <w:pPr>
        <w:ind w:left="1080" w:hanging="360"/>
      </w:pPr>
    </w:lvl>
    <w:lvl w:ilvl="1" w:tplc="BF1293D6">
      <w:start w:val="1"/>
      <w:numFmt w:val="lowerRoman"/>
      <w:lvlText w:val="%2."/>
      <w:lvlJc w:val="left"/>
      <w:pPr>
        <w:ind w:left="1440" w:hanging="360"/>
      </w:pPr>
    </w:lvl>
    <w:lvl w:ilvl="2" w:tplc="FF4A803C">
      <w:start w:val="1"/>
      <w:numFmt w:val="lowerRoman"/>
      <w:lvlText w:val="%3."/>
      <w:lvlJc w:val="left"/>
      <w:pPr>
        <w:ind w:left="2160" w:hanging="360"/>
      </w:pPr>
    </w:lvl>
    <w:lvl w:ilvl="3" w:tplc="20C43FC8">
      <w:start w:val="1"/>
      <w:numFmt w:val="lowerRoman"/>
      <w:lvlText w:val="%4."/>
      <w:lvlJc w:val="left"/>
      <w:pPr>
        <w:ind w:left="2880" w:hanging="360"/>
      </w:pPr>
    </w:lvl>
    <w:lvl w:ilvl="4" w:tplc="55749854">
      <w:start w:val="1"/>
      <w:numFmt w:val="lowerRoman"/>
      <w:lvlText w:val="%5."/>
      <w:lvlJc w:val="left"/>
      <w:pPr>
        <w:ind w:left="3600" w:hanging="360"/>
      </w:pPr>
    </w:lvl>
    <w:lvl w:ilvl="5" w:tplc="5DEC82B2">
      <w:start w:val="1"/>
      <w:numFmt w:val="lowerRoman"/>
      <w:lvlText w:val="%6."/>
      <w:lvlJc w:val="left"/>
      <w:pPr>
        <w:ind w:left="4320" w:hanging="360"/>
      </w:pPr>
    </w:lvl>
    <w:lvl w:ilvl="6" w:tplc="4F4C80B4">
      <w:start w:val="1"/>
      <w:numFmt w:val="lowerRoman"/>
      <w:lvlText w:val="%7."/>
      <w:lvlJc w:val="left"/>
      <w:pPr>
        <w:ind w:left="5040" w:hanging="360"/>
      </w:pPr>
    </w:lvl>
    <w:lvl w:ilvl="7" w:tplc="0BFAB814">
      <w:start w:val="1"/>
      <w:numFmt w:val="lowerRoman"/>
      <w:lvlText w:val="%8."/>
      <w:lvlJc w:val="left"/>
      <w:pPr>
        <w:ind w:left="5760" w:hanging="360"/>
      </w:pPr>
    </w:lvl>
    <w:lvl w:ilvl="8" w:tplc="6DC8FB2A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298F1C05"/>
    <w:multiLevelType w:val="hybridMultilevel"/>
    <w:tmpl w:val="3DE03014"/>
    <w:lvl w:ilvl="0" w:tplc="C9B83E80">
      <w:start w:val="1"/>
      <w:numFmt w:val="lowerLetter"/>
      <w:lvlText w:val="%1)"/>
      <w:lvlJc w:val="left"/>
      <w:pPr>
        <w:ind w:left="720" w:hanging="360"/>
      </w:pPr>
    </w:lvl>
    <w:lvl w:ilvl="1" w:tplc="1C706A40">
      <w:start w:val="1"/>
      <w:numFmt w:val="lowerLetter"/>
      <w:lvlText w:val="%2."/>
      <w:lvlJc w:val="left"/>
      <w:pPr>
        <w:ind w:left="1440" w:hanging="360"/>
      </w:pPr>
    </w:lvl>
    <w:lvl w:ilvl="2" w:tplc="70CE195A">
      <w:start w:val="1"/>
      <w:numFmt w:val="lowerLetter"/>
      <w:lvlText w:val="%3."/>
      <w:lvlJc w:val="left"/>
      <w:pPr>
        <w:ind w:left="2160" w:hanging="360"/>
      </w:pPr>
    </w:lvl>
    <w:lvl w:ilvl="3" w:tplc="D188E580">
      <w:start w:val="1"/>
      <w:numFmt w:val="lowerLetter"/>
      <w:lvlText w:val="%4."/>
      <w:lvlJc w:val="left"/>
      <w:pPr>
        <w:ind w:left="2880" w:hanging="360"/>
      </w:pPr>
    </w:lvl>
    <w:lvl w:ilvl="4" w:tplc="193A1C64">
      <w:start w:val="1"/>
      <w:numFmt w:val="lowerLetter"/>
      <w:lvlText w:val="%5."/>
      <w:lvlJc w:val="left"/>
      <w:pPr>
        <w:ind w:left="3600" w:hanging="360"/>
      </w:pPr>
    </w:lvl>
    <w:lvl w:ilvl="5" w:tplc="A6E2D39A">
      <w:start w:val="1"/>
      <w:numFmt w:val="lowerLetter"/>
      <w:lvlText w:val="%6."/>
      <w:lvlJc w:val="left"/>
      <w:pPr>
        <w:ind w:left="4320" w:hanging="360"/>
      </w:pPr>
    </w:lvl>
    <w:lvl w:ilvl="6" w:tplc="5542376A">
      <w:start w:val="1"/>
      <w:numFmt w:val="lowerLetter"/>
      <w:lvlText w:val="%7."/>
      <w:lvlJc w:val="left"/>
      <w:pPr>
        <w:ind w:left="5040" w:hanging="360"/>
      </w:pPr>
    </w:lvl>
    <w:lvl w:ilvl="7" w:tplc="501C9630">
      <w:start w:val="1"/>
      <w:numFmt w:val="lowerLetter"/>
      <w:lvlText w:val="%8."/>
      <w:lvlJc w:val="left"/>
      <w:pPr>
        <w:ind w:left="5760" w:hanging="360"/>
      </w:pPr>
    </w:lvl>
    <w:lvl w:ilvl="8" w:tplc="5552AE8A">
      <w:start w:val="1"/>
      <w:numFmt w:val="lowerLetter"/>
      <w:lvlText w:val="%9."/>
      <w:lvlJc w:val="left"/>
      <w:pPr>
        <w:ind w:left="6480" w:hanging="360"/>
      </w:pPr>
    </w:lvl>
  </w:abstractNum>
  <w:abstractNum w:abstractNumId="110" w15:restartNumberingAfterBreak="0">
    <w:nsid w:val="2A385491"/>
    <w:multiLevelType w:val="hybridMultilevel"/>
    <w:tmpl w:val="EBEC7B94"/>
    <w:lvl w:ilvl="0" w:tplc="4FACD7C6">
      <w:start w:val="1"/>
      <w:numFmt w:val="lowerRoman"/>
      <w:lvlText w:val="%1)"/>
      <w:lvlJc w:val="left"/>
      <w:pPr>
        <w:ind w:left="1080" w:hanging="360"/>
      </w:pPr>
    </w:lvl>
    <w:lvl w:ilvl="1" w:tplc="8622536E">
      <w:start w:val="1"/>
      <w:numFmt w:val="lowerRoman"/>
      <w:lvlText w:val="%2."/>
      <w:lvlJc w:val="left"/>
      <w:pPr>
        <w:ind w:left="1440" w:hanging="360"/>
      </w:pPr>
    </w:lvl>
    <w:lvl w:ilvl="2" w:tplc="F8E03708">
      <w:start w:val="1"/>
      <w:numFmt w:val="lowerRoman"/>
      <w:lvlText w:val="%3."/>
      <w:lvlJc w:val="left"/>
      <w:pPr>
        <w:ind w:left="2160" w:hanging="360"/>
      </w:pPr>
    </w:lvl>
    <w:lvl w:ilvl="3" w:tplc="9EB65A20">
      <w:start w:val="1"/>
      <w:numFmt w:val="lowerRoman"/>
      <w:lvlText w:val="%4."/>
      <w:lvlJc w:val="left"/>
      <w:pPr>
        <w:ind w:left="2880" w:hanging="360"/>
      </w:pPr>
    </w:lvl>
    <w:lvl w:ilvl="4" w:tplc="F0127CB2">
      <w:start w:val="1"/>
      <w:numFmt w:val="lowerRoman"/>
      <w:lvlText w:val="%5."/>
      <w:lvlJc w:val="left"/>
      <w:pPr>
        <w:ind w:left="3600" w:hanging="360"/>
      </w:pPr>
    </w:lvl>
    <w:lvl w:ilvl="5" w:tplc="16FC0BAE">
      <w:start w:val="1"/>
      <w:numFmt w:val="lowerRoman"/>
      <w:lvlText w:val="%6."/>
      <w:lvlJc w:val="left"/>
      <w:pPr>
        <w:ind w:left="4320" w:hanging="360"/>
      </w:pPr>
    </w:lvl>
    <w:lvl w:ilvl="6" w:tplc="5A98F268">
      <w:start w:val="1"/>
      <w:numFmt w:val="lowerRoman"/>
      <w:lvlText w:val="%7."/>
      <w:lvlJc w:val="left"/>
      <w:pPr>
        <w:ind w:left="5040" w:hanging="360"/>
      </w:pPr>
    </w:lvl>
    <w:lvl w:ilvl="7" w:tplc="2AD80EF4">
      <w:start w:val="1"/>
      <w:numFmt w:val="lowerRoman"/>
      <w:lvlText w:val="%8."/>
      <w:lvlJc w:val="left"/>
      <w:pPr>
        <w:ind w:left="5760" w:hanging="360"/>
      </w:pPr>
    </w:lvl>
    <w:lvl w:ilvl="8" w:tplc="00B6B93E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2A716A44"/>
    <w:multiLevelType w:val="hybridMultilevel"/>
    <w:tmpl w:val="1C16E486"/>
    <w:lvl w:ilvl="0" w:tplc="7B68E5E0">
      <w:start w:val="1"/>
      <w:numFmt w:val="lowerRoman"/>
      <w:lvlText w:val="%1)"/>
      <w:lvlJc w:val="left"/>
      <w:pPr>
        <w:ind w:left="1080" w:hanging="360"/>
      </w:pPr>
    </w:lvl>
    <w:lvl w:ilvl="1" w:tplc="83003F78">
      <w:start w:val="1"/>
      <w:numFmt w:val="lowerRoman"/>
      <w:lvlText w:val="%2."/>
      <w:lvlJc w:val="left"/>
      <w:pPr>
        <w:ind w:left="1440" w:hanging="360"/>
      </w:pPr>
    </w:lvl>
    <w:lvl w:ilvl="2" w:tplc="3E54925A">
      <w:start w:val="1"/>
      <w:numFmt w:val="lowerRoman"/>
      <w:lvlText w:val="%3."/>
      <w:lvlJc w:val="left"/>
      <w:pPr>
        <w:ind w:left="2160" w:hanging="360"/>
      </w:pPr>
    </w:lvl>
    <w:lvl w:ilvl="3" w:tplc="0798D5D4">
      <w:start w:val="1"/>
      <w:numFmt w:val="lowerRoman"/>
      <w:lvlText w:val="%4."/>
      <w:lvlJc w:val="left"/>
      <w:pPr>
        <w:ind w:left="2880" w:hanging="360"/>
      </w:pPr>
    </w:lvl>
    <w:lvl w:ilvl="4" w:tplc="D42C5D22">
      <w:start w:val="1"/>
      <w:numFmt w:val="lowerRoman"/>
      <w:lvlText w:val="%5."/>
      <w:lvlJc w:val="left"/>
      <w:pPr>
        <w:ind w:left="3600" w:hanging="360"/>
      </w:pPr>
    </w:lvl>
    <w:lvl w:ilvl="5" w:tplc="769CD168">
      <w:start w:val="1"/>
      <w:numFmt w:val="lowerRoman"/>
      <w:lvlText w:val="%6."/>
      <w:lvlJc w:val="left"/>
      <w:pPr>
        <w:ind w:left="4320" w:hanging="360"/>
      </w:pPr>
    </w:lvl>
    <w:lvl w:ilvl="6" w:tplc="2E56FCEC">
      <w:start w:val="1"/>
      <w:numFmt w:val="lowerRoman"/>
      <w:lvlText w:val="%7."/>
      <w:lvlJc w:val="left"/>
      <w:pPr>
        <w:ind w:left="5040" w:hanging="360"/>
      </w:pPr>
    </w:lvl>
    <w:lvl w:ilvl="7" w:tplc="8750A410">
      <w:start w:val="1"/>
      <w:numFmt w:val="lowerRoman"/>
      <w:lvlText w:val="%8."/>
      <w:lvlJc w:val="left"/>
      <w:pPr>
        <w:ind w:left="5760" w:hanging="360"/>
      </w:pPr>
    </w:lvl>
    <w:lvl w:ilvl="8" w:tplc="AD94B9D6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2AAE1C60"/>
    <w:multiLevelType w:val="hybridMultilevel"/>
    <w:tmpl w:val="AD72759E"/>
    <w:lvl w:ilvl="0" w:tplc="CA12C8E0">
      <w:start w:val="1"/>
      <w:numFmt w:val="lowerRoman"/>
      <w:lvlText w:val="%1)"/>
      <w:lvlJc w:val="left"/>
      <w:pPr>
        <w:ind w:left="1080" w:hanging="360"/>
      </w:pPr>
    </w:lvl>
    <w:lvl w:ilvl="1" w:tplc="C478E79C">
      <w:start w:val="1"/>
      <w:numFmt w:val="lowerRoman"/>
      <w:lvlText w:val="%2."/>
      <w:lvlJc w:val="left"/>
      <w:pPr>
        <w:ind w:left="1440" w:hanging="360"/>
      </w:pPr>
    </w:lvl>
    <w:lvl w:ilvl="2" w:tplc="E85C9C36">
      <w:start w:val="1"/>
      <w:numFmt w:val="lowerRoman"/>
      <w:lvlText w:val="%3."/>
      <w:lvlJc w:val="left"/>
      <w:pPr>
        <w:ind w:left="2160" w:hanging="360"/>
      </w:pPr>
    </w:lvl>
    <w:lvl w:ilvl="3" w:tplc="52FAB584">
      <w:start w:val="1"/>
      <w:numFmt w:val="lowerRoman"/>
      <w:lvlText w:val="%4."/>
      <w:lvlJc w:val="left"/>
      <w:pPr>
        <w:ind w:left="2880" w:hanging="360"/>
      </w:pPr>
    </w:lvl>
    <w:lvl w:ilvl="4" w:tplc="1BBEC92C">
      <w:start w:val="1"/>
      <w:numFmt w:val="lowerRoman"/>
      <w:lvlText w:val="%5."/>
      <w:lvlJc w:val="left"/>
      <w:pPr>
        <w:ind w:left="3600" w:hanging="360"/>
      </w:pPr>
    </w:lvl>
    <w:lvl w:ilvl="5" w:tplc="1D34CFC2">
      <w:start w:val="1"/>
      <w:numFmt w:val="lowerRoman"/>
      <w:lvlText w:val="%6."/>
      <w:lvlJc w:val="left"/>
      <w:pPr>
        <w:ind w:left="4320" w:hanging="360"/>
      </w:pPr>
    </w:lvl>
    <w:lvl w:ilvl="6" w:tplc="F0A0D0BC">
      <w:start w:val="1"/>
      <w:numFmt w:val="lowerRoman"/>
      <w:lvlText w:val="%7."/>
      <w:lvlJc w:val="left"/>
      <w:pPr>
        <w:ind w:left="5040" w:hanging="360"/>
      </w:pPr>
    </w:lvl>
    <w:lvl w:ilvl="7" w:tplc="3CD28DF6">
      <w:start w:val="1"/>
      <w:numFmt w:val="lowerRoman"/>
      <w:lvlText w:val="%8."/>
      <w:lvlJc w:val="left"/>
      <w:pPr>
        <w:ind w:left="5760" w:hanging="360"/>
      </w:pPr>
    </w:lvl>
    <w:lvl w:ilvl="8" w:tplc="8D00A256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2BB20449"/>
    <w:multiLevelType w:val="hybridMultilevel"/>
    <w:tmpl w:val="359299A4"/>
    <w:lvl w:ilvl="0" w:tplc="ABC65802">
      <w:start w:val="1"/>
      <w:numFmt w:val="decimal"/>
      <w:lvlText w:val="%1."/>
      <w:lvlJc w:val="left"/>
      <w:pPr>
        <w:ind w:left="360" w:hanging="360"/>
      </w:pPr>
    </w:lvl>
    <w:lvl w:ilvl="1" w:tplc="D3C6CAB4">
      <w:start w:val="1"/>
      <w:numFmt w:val="lowerLetter"/>
      <w:lvlText w:val="%2)"/>
      <w:lvlJc w:val="left"/>
      <w:pPr>
        <w:ind w:left="720" w:hanging="360"/>
      </w:pPr>
    </w:lvl>
    <w:lvl w:ilvl="2" w:tplc="E2545FA6">
      <w:start w:val="1"/>
      <w:numFmt w:val="lowerRoman"/>
      <w:lvlText w:val="%3."/>
      <w:lvlJc w:val="left"/>
      <w:pPr>
        <w:ind w:left="1080" w:hanging="360"/>
      </w:pPr>
    </w:lvl>
    <w:lvl w:ilvl="3" w:tplc="F0FA64FE">
      <w:start w:val="1"/>
      <w:numFmt w:val="decimal"/>
      <w:lvlText w:val="%4."/>
      <w:lvlJc w:val="left"/>
      <w:pPr>
        <w:ind w:left="2880" w:hanging="360"/>
      </w:pPr>
    </w:lvl>
    <w:lvl w:ilvl="4" w:tplc="C9F678E4">
      <w:start w:val="1"/>
      <w:numFmt w:val="lowerLetter"/>
      <w:lvlText w:val="%5."/>
      <w:lvlJc w:val="left"/>
      <w:pPr>
        <w:ind w:left="3600" w:hanging="360"/>
      </w:pPr>
    </w:lvl>
    <w:lvl w:ilvl="5" w:tplc="3E746654">
      <w:start w:val="1"/>
      <w:numFmt w:val="lowerRoman"/>
      <w:lvlText w:val="%6."/>
      <w:lvlJc w:val="left"/>
      <w:pPr>
        <w:ind w:left="4320" w:hanging="360"/>
      </w:pPr>
    </w:lvl>
    <w:lvl w:ilvl="6" w:tplc="095445A6">
      <w:start w:val="1"/>
      <w:numFmt w:val="decimal"/>
      <w:lvlText w:val="%7."/>
      <w:lvlJc w:val="left"/>
      <w:pPr>
        <w:ind w:left="5040" w:hanging="360"/>
      </w:pPr>
    </w:lvl>
    <w:lvl w:ilvl="7" w:tplc="5E5C687A">
      <w:start w:val="1"/>
      <w:numFmt w:val="lowerLetter"/>
      <w:lvlText w:val="%8."/>
      <w:lvlJc w:val="left"/>
      <w:pPr>
        <w:ind w:left="5760" w:hanging="360"/>
      </w:pPr>
    </w:lvl>
    <w:lvl w:ilvl="8" w:tplc="A2E82AE0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C876476"/>
    <w:multiLevelType w:val="hybridMultilevel"/>
    <w:tmpl w:val="AB649C18"/>
    <w:lvl w:ilvl="0" w:tplc="F356EB8A">
      <w:start w:val="1"/>
      <w:numFmt w:val="lowerRoman"/>
      <w:lvlText w:val="%1)"/>
      <w:lvlJc w:val="left"/>
      <w:pPr>
        <w:ind w:left="1080" w:hanging="360"/>
      </w:pPr>
    </w:lvl>
    <w:lvl w:ilvl="1" w:tplc="9BAA76F0">
      <w:start w:val="1"/>
      <w:numFmt w:val="lowerRoman"/>
      <w:lvlText w:val="%2."/>
      <w:lvlJc w:val="left"/>
      <w:pPr>
        <w:ind w:left="1440" w:hanging="360"/>
      </w:pPr>
    </w:lvl>
    <w:lvl w:ilvl="2" w:tplc="4E1A9CA4">
      <w:start w:val="1"/>
      <w:numFmt w:val="lowerRoman"/>
      <w:lvlText w:val="%3."/>
      <w:lvlJc w:val="left"/>
      <w:pPr>
        <w:ind w:left="2160" w:hanging="360"/>
      </w:pPr>
    </w:lvl>
    <w:lvl w:ilvl="3" w:tplc="ED14A1BC">
      <w:start w:val="1"/>
      <w:numFmt w:val="lowerRoman"/>
      <w:lvlText w:val="%4."/>
      <w:lvlJc w:val="left"/>
      <w:pPr>
        <w:ind w:left="2880" w:hanging="360"/>
      </w:pPr>
    </w:lvl>
    <w:lvl w:ilvl="4" w:tplc="17186472">
      <w:start w:val="1"/>
      <w:numFmt w:val="lowerRoman"/>
      <w:lvlText w:val="%5."/>
      <w:lvlJc w:val="left"/>
      <w:pPr>
        <w:ind w:left="3600" w:hanging="360"/>
      </w:pPr>
    </w:lvl>
    <w:lvl w:ilvl="5" w:tplc="D32CD1AC">
      <w:start w:val="1"/>
      <w:numFmt w:val="lowerRoman"/>
      <w:lvlText w:val="%6."/>
      <w:lvlJc w:val="left"/>
      <w:pPr>
        <w:ind w:left="4320" w:hanging="360"/>
      </w:pPr>
    </w:lvl>
    <w:lvl w:ilvl="6" w:tplc="363AAB02">
      <w:start w:val="1"/>
      <w:numFmt w:val="lowerRoman"/>
      <w:lvlText w:val="%7."/>
      <w:lvlJc w:val="left"/>
      <w:pPr>
        <w:ind w:left="5040" w:hanging="360"/>
      </w:pPr>
    </w:lvl>
    <w:lvl w:ilvl="7" w:tplc="018A6E74">
      <w:start w:val="1"/>
      <w:numFmt w:val="lowerRoman"/>
      <w:lvlText w:val="%8."/>
      <w:lvlJc w:val="left"/>
      <w:pPr>
        <w:ind w:left="5760" w:hanging="360"/>
      </w:pPr>
    </w:lvl>
    <w:lvl w:ilvl="8" w:tplc="C22CA8A6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2D0F674F"/>
    <w:multiLevelType w:val="hybridMultilevel"/>
    <w:tmpl w:val="076295E6"/>
    <w:lvl w:ilvl="0" w:tplc="3E2EE51C">
      <w:start w:val="1"/>
      <w:numFmt w:val="lowerRoman"/>
      <w:lvlText w:val="%1)"/>
      <w:lvlJc w:val="left"/>
      <w:pPr>
        <w:ind w:left="1080" w:hanging="360"/>
      </w:pPr>
    </w:lvl>
    <w:lvl w:ilvl="1" w:tplc="023E68B0">
      <w:start w:val="1"/>
      <w:numFmt w:val="lowerRoman"/>
      <w:lvlText w:val="%2."/>
      <w:lvlJc w:val="left"/>
      <w:pPr>
        <w:ind w:left="1440" w:hanging="360"/>
      </w:pPr>
    </w:lvl>
    <w:lvl w:ilvl="2" w:tplc="95F8EB8A">
      <w:start w:val="1"/>
      <w:numFmt w:val="lowerRoman"/>
      <w:lvlText w:val="%3."/>
      <w:lvlJc w:val="left"/>
      <w:pPr>
        <w:ind w:left="2160" w:hanging="360"/>
      </w:pPr>
    </w:lvl>
    <w:lvl w:ilvl="3" w:tplc="8F2E6B50">
      <w:start w:val="1"/>
      <w:numFmt w:val="lowerRoman"/>
      <w:lvlText w:val="%4."/>
      <w:lvlJc w:val="left"/>
      <w:pPr>
        <w:ind w:left="2880" w:hanging="360"/>
      </w:pPr>
    </w:lvl>
    <w:lvl w:ilvl="4" w:tplc="374CC018">
      <w:start w:val="1"/>
      <w:numFmt w:val="lowerRoman"/>
      <w:lvlText w:val="%5."/>
      <w:lvlJc w:val="left"/>
      <w:pPr>
        <w:ind w:left="3600" w:hanging="360"/>
      </w:pPr>
    </w:lvl>
    <w:lvl w:ilvl="5" w:tplc="E3ACE6CE">
      <w:start w:val="1"/>
      <w:numFmt w:val="lowerRoman"/>
      <w:lvlText w:val="%6."/>
      <w:lvlJc w:val="left"/>
      <w:pPr>
        <w:ind w:left="4320" w:hanging="360"/>
      </w:pPr>
    </w:lvl>
    <w:lvl w:ilvl="6" w:tplc="31B0837C">
      <w:start w:val="1"/>
      <w:numFmt w:val="lowerRoman"/>
      <w:lvlText w:val="%7."/>
      <w:lvlJc w:val="left"/>
      <w:pPr>
        <w:ind w:left="5040" w:hanging="360"/>
      </w:pPr>
    </w:lvl>
    <w:lvl w:ilvl="7" w:tplc="AE9E597C">
      <w:start w:val="1"/>
      <w:numFmt w:val="lowerRoman"/>
      <w:lvlText w:val="%8."/>
      <w:lvlJc w:val="left"/>
      <w:pPr>
        <w:ind w:left="5760" w:hanging="360"/>
      </w:pPr>
    </w:lvl>
    <w:lvl w:ilvl="8" w:tplc="5A2A8C0C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D431790"/>
    <w:multiLevelType w:val="hybridMultilevel"/>
    <w:tmpl w:val="287C8186"/>
    <w:lvl w:ilvl="0" w:tplc="6D026C2C">
      <w:start w:val="1"/>
      <w:numFmt w:val="decimal"/>
      <w:lvlText w:val="%1."/>
      <w:lvlJc w:val="left"/>
      <w:pPr>
        <w:ind w:left="360" w:hanging="360"/>
      </w:pPr>
    </w:lvl>
    <w:lvl w:ilvl="1" w:tplc="4E0CB460">
      <w:start w:val="1"/>
      <w:numFmt w:val="lowerLetter"/>
      <w:lvlText w:val="%2)"/>
      <w:lvlJc w:val="left"/>
      <w:pPr>
        <w:ind w:left="720" w:hanging="360"/>
      </w:pPr>
    </w:lvl>
    <w:lvl w:ilvl="2" w:tplc="48B0EA20">
      <w:start w:val="1"/>
      <w:numFmt w:val="lowerRoman"/>
      <w:lvlText w:val="%3."/>
      <w:lvlJc w:val="left"/>
      <w:pPr>
        <w:ind w:left="1080" w:hanging="360"/>
      </w:pPr>
    </w:lvl>
    <w:lvl w:ilvl="3" w:tplc="806C201C">
      <w:start w:val="1"/>
      <w:numFmt w:val="decimal"/>
      <w:lvlText w:val="%4."/>
      <w:lvlJc w:val="left"/>
      <w:pPr>
        <w:ind w:left="2880" w:hanging="360"/>
      </w:pPr>
    </w:lvl>
    <w:lvl w:ilvl="4" w:tplc="592A06B8">
      <w:start w:val="1"/>
      <w:numFmt w:val="lowerLetter"/>
      <w:lvlText w:val="%5."/>
      <w:lvlJc w:val="left"/>
      <w:pPr>
        <w:ind w:left="3600" w:hanging="360"/>
      </w:pPr>
    </w:lvl>
    <w:lvl w:ilvl="5" w:tplc="2C38D03C">
      <w:start w:val="1"/>
      <w:numFmt w:val="lowerRoman"/>
      <w:lvlText w:val="%6."/>
      <w:lvlJc w:val="left"/>
      <w:pPr>
        <w:ind w:left="4320" w:hanging="360"/>
      </w:pPr>
    </w:lvl>
    <w:lvl w:ilvl="6" w:tplc="409E530E">
      <w:start w:val="1"/>
      <w:numFmt w:val="decimal"/>
      <w:lvlText w:val="%7."/>
      <w:lvlJc w:val="left"/>
      <w:pPr>
        <w:ind w:left="5040" w:hanging="360"/>
      </w:pPr>
    </w:lvl>
    <w:lvl w:ilvl="7" w:tplc="93406080">
      <w:start w:val="1"/>
      <w:numFmt w:val="lowerLetter"/>
      <w:lvlText w:val="%8."/>
      <w:lvlJc w:val="left"/>
      <w:pPr>
        <w:ind w:left="5760" w:hanging="360"/>
      </w:pPr>
    </w:lvl>
    <w:lvl w:ilvl="8" w:tplc="A7B8D668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2D6414BC"/>
    <w:multiLevelType w:val="hybridMultilevel"/>
    <w:tmpl w:val="5E3806AC"/>
    <w:lvl w:ilvl="0" w:tplc="713C6B38">
      <w:start w:val="1"/>
      <w:numFmt w:val="decimal"/>
      <w:lvlText w:val="%1."/>
      <w:lvlJc w:val="left"/>
      <w:pPr>
        <w:ind w:left="360" w:hanging="360"/>
      </w:pPr>
    </w:lvl>
    <w:lvl w:ilvl="1" w:tplc="A840293A">
      <w:start w:val="1"/>
      <w:numFmt w:val="lowerLetter"/>
      <w:lvlText w:val="%2)"/>
      <w:lvlJc w:val="left"/>
      <w:pPr>
        <w:ind w:left="720" w:hanging="360"/>
      </w:pPr>
    </w:lvl>
    <w:lvl w:ilvl="2" w:tplc="D8AE118A">
      <w:start w:val="1"/>
      <w:numFmt w:val="lowerRoman"/>
      <w:lvlText w:val="%3."/>
      <w:lvlJc w:val="left"/>
      <w:pPr>
        <w:ind w:left="1080" w:hanging="360"/>
      </w:pPr>
    </w:lvl>
    <w:lvl w:ilvl="3" w:tplc="1A06D4D0">
      <w:start w:val="1"/>
      <w:numFmt w:val="decimal"/>
      <w:lvlText w:val="%4."/>
      <w:lvlJc w:val="left"/>
      <w:pPr>
        <w:ind w:left="2880" w:hanging="360"/>
      </w:pPr>
    </w:lvl>
    <w:lvl w:ilvl="4" w:tplc="DB24A1CE">
      <w:start w:val="1"/>
      <w:numFmt w:val="lowerLetter"/>
      <w:lvlText w:val="%5."/>
      <w:lvlJc w:val="left"/>
      <w:pPr>
        <w:ind w:left="3600" w:hanging="360"/>
      </w:pPr>
    </w:lvl>
    <w:lvl w:ilvl="5" w:tplc="E8A252B6">
      <w:start w:val="1"/>
      <w:numFmt w:val="lowerRoman"/>
      <w:lvlText w:val="%6."/>
      <w:lvlJc w:val="left"/>
      <w:pPr>
        <w:ind w:left="4320" w:hanging="360"/>
      </w:pPr>
    </w:lvl>
    <w:lvl w:ilvl="6" w:tplc="70B65A0E">
      <w:start w:val="1"/>
      <w:numFmt w:val="decimal"/>
      <w:lvlText w:val="%7."/>
      <w:lvlJc w:val="left"/>
      <w:pPr>
        <w:ind w:left="5040" w:hanging="360"/>
      </w:pPr>
    </w:lvl>
    <w:lvl w:ilvl="7" w:tplc="45B6A2D6">
      <w:start w:val="1"/>
      <w:numFmt w:val="lowerLetter"/>
      <w:lvlText w:val="%8."/>
      <w:lvlJc w:val="left"/>
      <w:pPr>
        <w:ind w:left="5760" w:hanging="360"/>
      </w:pPr>
    </w:lvl>
    <w:lvl w:ilvl="8" w:tplc="7BB8CF2A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2D857341"/>
    <w:multiLevelType w:val="hybridMultilevel"/>
    <w:tmpl w:val="BE02D840"/>
    <w:lvl w:ilvl="0" w:tplc="A06AB30A">
      <w:start w:val="1"/>
      <w:numFmt w:val="decimal"/>
      <w:lvlText w:val="%1."/>
      <w:lvlJc w:val="left"/>
      <w:pPr>
        <w:ind w:left="360" w:hanging="360"/>
      </w:pPr>
    </w:lvl>
    <w:lvl w:ilvl="1" w:tplc="F8CAEEB6">
      <w:start w:val="1"/>
      <w:numFmt w:val="lowerLetter"/>
      <w:lvlText w:val="%2)"/>
      <w:lvlJc w:val="left"/>
      <w:pPr>
        <w:ind w:left="720" w:hanging="360"/>
      </w:pPr>
    </w:lvl>
    <w:lvl w:ilvl="2" w:tplc="62326CB6">
      <w:start w:val="1"/>
      <w:numFmt w:val="lowerRoman"/>
      <w:lvlText w:val="%3."/>
      <w:lvlJc w:val="left"/>
      <w:pPr>
        <w:ind w:left="1080" w:hanging="360"/>
      </w:pPr>
    </w:lvl>
    <w:lvl w:ilvl="3" w:tplc="DD9AF828">
      <w:start w:val="1"/>
      <w:numFmt w:val="decimal"/>
      <w:lvlText w:val="%4."/>
      <w:lvlJc w:val="left"/>
      <w:pPr>
        <w:ind w:left="2880" w:hanging="360"/>
      </w:pPr>
    </w:lvl>
    <w:lvl w:ilvl="4" w:tplc="D8B064D0">
      <w:start w:val="1"/>
      <w:numFmt w:val="lowerLetter"/>
      <w:lvlText w:val="%5."/>
      <w:lvlJc w:val="left"/>
      <w:pPr>
        <w:ind w:left="3600" w:hanging="360"/>
      </w:pPr>
    </w:lvl>
    <w:lvl w:ilvl="5" w:tplc="EEAA81FC">
      <w:start w:val="1"/>
      <w:numFmt w:val="lowerRoman"/>
      <w:lvlText w:val="%6."/>
      <w:lvlJc w:val="left"/>
      <w:pPr>
        <w:ind w:left="4320" w:hanging="360"/>
      </w:pPr>
    </w:lvl>
    <w:lvl w:ilvl="6" w:tplc="0AB6283A">
      <w:start w:val="1"/>
      <w:numFmt w:val="decimal"/>
      <w:lvlText w:val="%7."/>
      <w:lvlJc w:val="left"/>
      <w:pPr>
        <w:ind w:left="5040" w:hanging="360"/>
      </w:pPr>
    </w:lvl>
    <w:lvl w:ilvl="7" w:tplc="B0C04CB6">
      <w:start w:val="1"/>
      <w:numFmt w:val="lowerLetter"/>
      <w:lvlText w:val="%8."/>
      <w:lvlJc w:val="left"/>
      <w:pPr>
        <w:ind w:left="5760" w:hanging="360"/>
      </w:pPr>
    </w:lvl>
    <w:lvl w:ilvl="8" w:tplc="4C548944">
      <w:start w:val="1"/>
      <w:numFmt w:val="lowerRoman"/>
      <w:lvlText w:val="%9."/>
      <w:lvlJc w:val="left"/>
      <w:pPr>
        <w:ind w:left="6480" w:hanging="360"/>
      </w:pPr>
    </w:lvl>
  </w:abstractNum>
  <w:abstractNum w:abstractNumId="119" w15:restartNumberingAfterBreak="0">
    <w:nsid w:val="2D9A312D"/>
    <w:multiLevelType w:val="hybridMultilevel"/>
    <w:tmpl w:val="7EFAB938"/>
    <w:lvl w:ilvl="0" w:tplc="195C668C">
      <w:start w:val="1"/>
      <w:numFmt w:val="decimal"/>
      <w:lvlText w:val="%1."/>
      <w:lvlJc w:val="left"/>
      <w:pPr>
        <w:ind w:left="360" w:hanging="360"/>
      </w:pPr>
    </w:lvl>
    <w:lvl w:ilvl="1" w:tplc="8228CEA0">
      <w:start w:val="1"/>
      <w:numFmt w:val="lowerLetter"/>
      <w:lvlText w:val="%2)"/>
      <w:lvlJc w:val="left"/>
      <w:pPr>
        <w:ind w:left="720" w:hanging="360"/>
      </w:pPr>
    </w:lvl>
    <w:lvl w:ilvl="2" w:tplc="862A59F6">
      <w:start w:val="1"/>
      <w:numFmt w:val="lowerRoman"/>
      <w:lvlText w:val="%3."/>
      <w:lvlJc w:val="left"/>
      <w:pPr>
        <w:ind w:left="1080" w:hanging="360"/>
      </w:pPr>
    </w:lvl>
    <w:lvl w:ilvl="3" w:tplc="B59469F8">
      <w:start w:val="1"/>
      <w:numFmt w:val="decimal"/>
      <w:lvlText w:val="%4."/>
      <w:lvlJc w:val="left"/>
      <w:pPr>
        <w:ind w:left="2880" w:hanging="360"/>
      </w:pPr>
    </w:lvl>
    <w:lvl w:ilvl="4" w:tplc="AA5E58E6">
      <w:start w:val="1"/>
      <w:numFmt w:val="lowerLetter"/>
      <w:lvlText w:val="%5."/>
      <w:lvlJc w:val="left"/>
      <w:pPr>
        <w:ind w:left="3600" w:hanging="360"/>
      </w:pPr>
    </w:lvl>
    <w:lvl w:ilvl="5" w:tplc="C42C6EB8">
      <w:start w:val="1"/>
      <w:numFmt w:val="lowerRoman"/>
      <w:lvlText w:val="%6."/>
      <w:lvlJc w:val="left"/>
      <w:pPr>
        <w:ind w:left="4320" w:hanging="360"/>
      </w:pPr>
    </w:lvl>
    <w:lvl w:ilvl="6" w:tplc="0666B9DA">
      <w:start w:val="1"/>
      <w:numFmt w:val="decimal"/>
      <w:lvlText w:val="%7."/>
      <w:lvlJc w:val="left"/>
      <w:pPr>
        <w:ind w:left="5040" w:hanging="360"/>
      </w:pPr>
    </w:lvl>
    <w:lvl w:ilvl="7" w:tplc="92E26688">
      <w:start w:val="1"/>
      <w:numFmt w:val="lowerLetter"/>
      <w:lvlText w:val="%8."/>
      <w:lvlJc w:val="left"/>
      <w:pPr>
        <w:ind w:left="5760" w:hanging="360"/>
      </w:pPr>
    </w:lvl>
    <w:lvl w:ilvl="8" w:tplc="D5B404A4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2DA262AA"/>
    <w:multiLevelType w:val="hybridMultilevel"/>
    <w:tmpl w:val="B55E4572"/>
    <w:lvl w:ilvl="0" w:tplc="8A1A9DAC">
      <w:start w:val="1"/>
      <w:numFmt w:val="lowerLetter"/>
      <w:lvlText w:val="%1)"/>
      <w:lvlJc w:val="left"/>
      <w:pPr>
        <w:ind w:left="720" w:hanging="360"/>
      </w:pPr>
    </w:lvl>
    <w:lvl w:ilvl="1" w:tplc="36E6670E">
      <w:start w:val="1"/>
      <w:numFmt w:val="lowerLetter"/>
      <w:lvlText w:val="%2."/>
      <w:lvlJc w:val="left"/>
      <w:pPr>
        <w:ind w:left="1440" w:hanging="360"/>
      </w:pPr>
    </w:lvl>
    <w:lvl w:ilvl="2" w:tplc="EB34E1FC">
      <w:start w:val="1"/>
      <w:numFmt w:val="lowerLetter"/>
      <w:lvlText w:val="%3."/>
      <w:lvlJc w:val="left"/>
      <w:pPr>
        <w:ind w:left="2160" w:hanging="360"/>
      </w:pPr>
    </w:lvl>
    <w:lvl w:ilvl="3" w:tplc="36AE2C1E">
      <w:start w:val="1"/>
      <w:numFmt w:val="lowerLetter"/>
      <w:lvlText w:val="%4."/>
      <w:lvlJc w:val="left"/>
      <w:pPr>
        <w:ind w:left="2880" w:hanging="360"/>
      </w:pPr>
    </w:lvl>
    <w:lvl w:ilvl="4" w:tplc="FA308FE4">
      <w:start w:val="1"/>
      <w:numFmt w:val="lowerLetter"/>
      <w:lvlText w:val="%5."/>
      <w:lvlJc w:val="left"/>
      <w:pPr>
        <w:ind w:left="3600" w:hanging="360"/>
      </w:pPr>
    </w:lvl>
    <w:lvl w:ilvl="5" w:tplc="ADC6014A">
      <w:start w:val="1"/>
      <w:numFmt w:val="lowerLetter"/>
      <w:lvlText w:val="%6."/>
      <w:lvlJc w:val="left"/>
      <w:pPr>
        <w:ind w:left="4320" w:hanging="360"/>
      </w:pPr>
    </w:lvl>
    <w:lvl w:ilvl="6" w:tplc="C3C60830">
      <w:start w:val="1"/>
      <w:numFmt w:val="lowerLetter"/>
      <w:lvlText w:val="%7."/>
      <w:lvlJc w:val="left"/>
      <w:pPr>
        <w:ind w:left="5040" w:hanging="360"/>
      </w:pPr>
    </w:lvl>
    <w:lvl w:ilvl="7" w:tplc="68365E10">
      <w:start w:val="1"/>
      <w:numFmt w:val="lowerLetter"/>
      <w:lvlText w:val="%8."/>
      <w:lvlJc w:val="left"/>
      <w:pPr>
        <w:ind w:left="5760" w:hanging="360"/>
      </w:pPr>
    </w:lvl>
    <w:lvl w:ilvl="8" w:tplc="0848ED1A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2E4F53A9"/>
    <w:multiLevelType w:val="hybridMultilevel"/>
    <w:tmpl w:val="7ADCA856"/>
    <w:lvl w:ilvl="0" w:tplc="7AF0BF76">
      <w:start w:val="1"/>
      <w:numFmt w:val="lowerRoman"/>
      <w:lvlText w:val="%1)"/>
      <w:lvlJc w:val="left"/>
      <w:pPr>
        <w:ind w:left="1080" w:hanging="360"/>
      </w:pPr>
    </w:lvl>
    <w:lvl w:ilvl="1" w:tplc="913ACECE">
      <w:start w:val="1"/>
      <w:numFmt w:val="lowerRoman"/>
      <w:lvlText w:val="%2."/>
      <w:lvlJc w:val="left"/>
      <w:pPr>
        <w:ind w:left="1440" w:hanging="360"/>
      </w:pPr>
    </w:lvl>
    <w:lvl w:ilvl="2" w:tplc="2EE432E2">
      <w:start w:val="1"/>
      <w:numFmt w:val="lowerRoman"/>
      <w:lvlText w:val="%3."/>
      <w:lvlJc w:val="left"/>
      <w:pPr>
        <w:ind w:left="2160" w:hanging="360"/>
      </w:pPr>
    </w:lvl>
    <w:lvl w:ilvl="3" w:tplc="536E3136">
      <w:start w:val="1"/>
      <w:numFmt w:val="lowerRoman"/>
      <w:lvlText w:val="%4."/>
      <w:lvlJc w:val="left"/>
      <w:pPr>
        <w:ind w:left="2880" w:hanging="360"/>
      </w:pPr>
    </w:lvl>
    <w:lvl w:ilvl="4" w:tplc="5BF8C4B6">
      <w:start w:val="1"/>
      <w:numFmt w:val="lowerRoman"/>
      <w:lvlText w:val="%5."/>
      <w:lvlJc w:val="left"/>
      <w:pPr>
        <w:ind w:left="3600" w:hanging="360"/>
      </w:pPr>
    </w:lvl>
    <w:lvl w:ilvl="5" w:tplc="30CED95A">
      <w:start w:val="1"/>
      <w:numFmt w:val="lowerRoman"/>
      <w:lvlText w:val="%6."/>
      <w:lvlJc w:val="left"/>
      <w:pPr>
        <w:ind w:left="4320" w:hanging="360"/>
      </w:pPr>
    </w:lvl>
    <w:lvl w:ilvl="6" w:tplc="126AEE90">
      <w:start w:val="1"/>
      <w:numFmt w:val="lowerRoman"/>
      <w:lvlText w:val="%7."/>
      <w:lvlJc w:val="left"/>
      <w:pPr>
        <w:ind w:left="5040" w:hanging="360"/>
      </w:pPr>
    </w:lvl>
    <w:lvl w:ilvl="7" w:tplc="B8D2E868">
      <w:start w:val="1"/>
      <w:numFmt w:val="lowerRoman"/>
      <w:lvlText w:val="%8."/>
      <w:lvlJc w:val="left"/>
      <w:pPr>
        <w:ind w:left="5760" w:hanging="360"/>
      </w:pPr>
    </w:lvl>
    <w:lvl w:ilvl="8" w:tplc="8678153C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2E6D5550"/>
    <w:multiLevelType w:val="hybridMultilevel"/>
    <w:tmpl w:val="393AE142"/>
    <w:lvl w:ilvl="0" w:tplc="41779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4" w15:restartNumberingAfterBreak="0">
    <w:nsid w:val="2F1B5796"/>
    <w:multiLevelType w:val="hybridMultilevel"/>
    <w:tmpl w:val="D3505470"/>
    <w:lvl w:ilvl="0" w:tplc="AFA4B6E8">
      <w:start w:val="1"/>
      <w:numFmt w:val="lowerRoman"/>
      <w:lvlText w:val="%1)"/>
      <w:lvlJc w:val="left"/>
      <w:pPr>
        <w:ind w:left="1080" w:hanging="360"/>
      </w:pPr>
    </w:lvl>
    <w:lvl w:ilvl="1" w:tplc="5CF8ECCC">
      <w:start w:val="1"/>
      <w:numFmt w:val="lowerRoman"/>
      <w:lvlText w:val="%2."/>
      <w:lvlJc w:val="left"/>
      <w:pPr>
        <w:ind w:left="1440" w:hanging="360"/>
      </w:pPr>
    </w:lvl>
    <w:lvl w:ilvl="2" w:tplc="ED0A328E">
      <w:start w:val="1"/>
      <w:numFmt w:val="lowerRoman"/>
      <w:lvlText w:val="%3."/>
      <w:lvlJc w:val="left"/>
      <w:pPr>
        <w:ind w:left="2160" w:hanging="360"/>
      </w:pPr>
    </w:lvl>
    <w:lvl w:ilvl="3" w:tplc="DE563972">
      <w:start w:val="1"/>
      <w:numFmt w:val="lowerRoman"/>
      <w:lvlText w:val="%4."/>
      <w:lvlJc w:val="left"/>
      <w:pPr>
        <w:ind w:left="2880" w:hanging="360"/>
      </w:pPr>
    </w:lvl>
    <w:lvl w:ilvl="4" w:tplc="15E8E266">
      <w:start w:val="1"/>
      <w:numFmt w:val="lowerRoman"/>
      <w:lvlText w:val="%5."/>
      <w:lvlJc w:val="left"/>
      <w:pPr>
        <w:ind w:left="3600" w:hanging="360"/>
      </w:pPr>
    </w:lvl>
    <w:lvl w:ilvl="5" w:tplc="1EA61DF6">
      <w:start w:val="1"/>
      <w:numFmt w:val="lowerRoman"/>
      <w:lvlText w:val="%6."/>
      <w:lvlJc w:val="left"/>
      <w:pPr>
        <w:ind w:left="4320" w:hanging="360"/>
      </w:pPr>
    </w:lvl>
    <w:lvl w:ilvl="6" w:tplc="EB3281E2">
      <w:start w:val="1"/>
      <w:numFmt w:val="lowerRoman"/>
      <w:lvlText w:val="%7."/>
      <w:lvlJc w:val="left"/>
      <w:pPr>
        <w:ind w:left="5040" w:hanging="360"/>
      </w:pPr>
    </w:lvl>
    <w:lvl w:ilvl="7" w:tplc="22A8EDB0">
      <w:start w:val="1"/>
      <w:numFmt w:val="lowerRoman"/>
      <w:lvlText w:val="%8."/>
      <w:lvlJc w:val="left"/>
      <w:pPr>
        <w:ind w:left="5760" w:hanging="360"/>
      </w:pPr>
    </w:lvl>
    <w:lvl w:ilvl="8" w:tplc="F976CD40">
      <w:start w:val="1"/>
      <w:numFmt w:val="lowerRoman"/>
      <w:lvlText w:val="%9."/>
      <w:lvlJc w:val="left"/>
      <w:pPr>
        <w:ind w:left="6480" w:hanging="360"/>
      </w:pPr>
    </w:lvl>
  </w:abstractNum>
  <w:abstractNum w:abstractNumId="125" w15:restartNumberingAfterBreak="0">
    <w:nsid w:val="2FCF4581"/>
    <w:multiLevelType w:val="hybridMultilevel"/>
    <w:tmpl w:val="59D0FE30"/>
    <w:lvl w:ilvl="0" w:tplc="3B0C9CFC">
      <w:start w:val="1"/>
      <w:numFmt w:val="lowerLetter"/>
      <w:lvlText w:val="%1)"/>
      <w:lvlJc w:val="left"/>
      <w:pPr>
        <w:ind w:left="720" w:hanging="360"/>
      </w:pPr>
    </w:lvl>
    <w:lvl w:ilvl="1" w:tplc="136A42A2">
      <w:start w:val="1"/>
      <w:numFmt w:val="lowerLetter"/>
      <w:lvlText w:val="%2."/>
      <w:lvlJc w:val="left"/>
      <w:pPr>
        <w:ind w:left="1440" w:hanging="360"/>
      </w:pPr>
    </w:lvl>
    <w:lvl w:ilvl="2" w:tplc="B02C0BB6">
      <w:start w:val="1"/>
      <w:numFmt w:val="lowerLetter"/>
      <w:lvlText w:val="%3."/>
      <w:lvlJc w:val="left"/>
      <w:pPr>
        <w:ind w:left="2160" w:hanging="360"/>
      </w:pPr>
    </w:lvl>
    <w:lvl w:ilvl="3" w:tplc="92600ABA">
      <w:start w:val="1"/>
      <w:numFmt w:val="lowerLetter"/>
      <w:lvlText w:val="%4."/>
      <w:lvlJc w:val="left"/>
      <w:pPr>
        <w:ind w:left="2880" w:hanging="360"/>
      </w:pPr>
    </w:lvl>
    <w:lvl w:ilvl="4" w:tplc="F554414E">
      <w:start w:val="1"/>
      <w:numFmt w:val="lowerLetter"/>
      <w:lvlText w:val="%5."/>
      <w:lvlJc w:val="left"/>
      <w:pPr>
        <w:ind w:left="3600" w:hanging="360"/>
      </w:pPr>
    </w:lvl>
    <w:lvl w:ilvl="5" w:tplc="AFF4BF3C">
      <w:start w:val="1"/>
      <w:numFmt w:val="lowerLetter"/>
      <w:lvlText w:val="%6."/>
      <w:lvlJc w:val="left"/>
      <w:pPr>
        <w:ind w:left="4320" w:hanging="360"/>
      </w:pPr>
    </w:lvl>
    <w:lvl w:ilvl="6" w:tplc="FF1A1D90">
      <w:start w:val="1"/>
      <w:numFmt w:val="lowerLetter"/>
      <w:lvlText w:val="%7."/>
      <w:lvlJc w:val="left"/>
      <w:pPr>
        <w:ind w:left="5040" w:hanging="360"/>
      </w:pPr>
    </w:lvl>
    <w:lvl w:ilvl="7" w:tplc="85440946">
      <w:start w:val="1"/>
      <w:numFmt w:val="lowerLetter"/>
      <w:lvlText w:val="%8."/>
      <w:lvlJc w:val="left"/>
      <w:pPr>
        <w:ind w:left="5760" w:hanging="360"/>
      </w:pPr>
    </w:lvl>
    <w:lvl w:ilvl="8" w:tplc="08305F60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301C570B"/>
    <w:multiLevelType w:val="hybridMultilevel"/>
    <w:tmpl w:val="F7F622A0"/>
    <w:lvl w:ilvl="0" w:tplc="DD4C6E8C">
      <w:start w:val="1"/>
      <w:numFmt w:val="lowerRoman"/>
      <w:lvlText w:val="%1)"/>
      <w:lvlJc w:val="left"/>
      <w:pPr>
        <w:ind w:left="1080" w:hanging="360"/>
      </w:pPr>
    </w:lvl>
    <w:lvl w:ilvl="1" w:tplc="708646FE">
      <w:start w:val="1"/>
      <w:numFmt w:val="lowerRoman"/>
      <w:lvlText w:val="%2."/>
      <w:lvlJc w:val="left"/>
      <w:pPr>
        <w:ind w:left="1440" w:hanging="360"/>
      </w:pPr>
    </w:lvl>
    <w:lvl w:ilvl="2" w:tplc="D5187634">
      <w:start w:val="1"/>
      <w:numFmt w:val="lowerRoman"/>
      <w:lvlText w:val="%3."/>
      <w:lvlJc w:val="left"/>
      <w:pPr>
        <w:ind w:left="2160" w:hanging="360"/>
      </w:pPr>
    </w:lvl>
    <w:lvl w:ilvl="3" w:tplc="1D38512E">
      <w:start w:val="1"/>
      <w:numFmt w:val="lowerRoman"/>
      <w:lvlText w:val="%4."/>
      <w:lvlJc w:val="left"/>
      <w:pPr>
        <w:ind w:left="2880" w:hanging="360"/>
      </w:pPr>
    </w:lvl>
    <w:lvl w:ilvl="4" w:tplc="D6ECC37E">
      <w:start w:val="1"/>
      <w:numFmt w:val="lowerRoman"/>
      <w:lvlText w:val="%5."/>
      <w:lvlJc w:val="left"/>
      <w:pPr>
        <w:ind w:left="3600" w:hanging="360"/>
      </w:pPr>
    </w:lvl>
    <w:lvl w:ilvl="5" w:tplc="588C68B2">
      <w:start w:val="1"/>
      <w:numFmt w:val="lowerRoman"/>
      <w:lvlText w:val="%6."/>
      <w:lvlJc w:val="left"/>
      <w:pPr>
        <w:ind w:left="4320" w:hanging="360"/>
      </w:pPr>
    </w:lvl>
    <w:lvl w:ilvl="6" w:tplc="ED3A78D6">
      <w:start w:val="1"/>
      <w:numFmt w:val="lowerRoman"/>
      <w:lvlText w:val="%7."/>
      <w:lvlJc w:val="left"/>
      <w:pPr>
        <w:ind w:left="5040" w:hanging="360"/>
      </w:pPr>
    </w:lvl>
    <w:lvl w:ilvl="7" w:tplc="34B68CCA">
      <w:start w:val="1"/>
      <w:numFmt w:val="lowerRoman"/>
      <w:lvlText w:val="%8."/>
      <w:lvlJc w:val="left"/>
      <w:pPr>
        <w:ind w:left="5760" w:hanging="360"/>
      </w:pPr>
    </w:lvl>
    <w:lvl w:ilvl="8" w:tplc="ADA2C8C2">
      <w:start w:val="1"/>
      <w:numFmt w:val="lowerRoman"/>
      <w:lvlText w:val="%9."/>
      <w:lvlJc w:val="left"/>
      <w:pPr>
        <w:ind w:left="6480" w:hanging="360"/>
      </w:pPr>
    </w:lvl>
  </w:abstractNum>
  <w:abstractNum w:abstractNumId="127" w15:restartNumberingAfterBreak="0">
    <w:nsid w:val="304F0AB7"/>
    <w:multiLevelType w:val="hybridMultilevel"/>
    <w:tmpl w:val="98DE14EA"/>
    <w:lvl w:ilvl="0" w:tplc="D8B2B99C">
      <w:start w:val="1"/>
      <w:numFmt w:val="lowerLetter"/>
      <w:lvlText w:val="%1)"/>
      <w:lvlJc w:val="left"/>
      <w:pPr>
        <w:ind w:left="720" w:hanging="360"/>
      </w:pPr>
    </w:lvl>
    <w:lvl w:ilvl="1" w:tplc="04E8BAB0">
      <w:start w:val="1"/>
      <w:numFmt w:val="lowerLetter"/>
      <w:lvlText w:val="%2."/>
      <w:lvlJc w:val="left"/>
      <w:pPr>
        <w:ind w:left="1440" w:hanging="360"/>
      </w:pPr>
    </w:lvl>
    <w:lvl w:ilvl="2" w:tplc="96B4E35A">
      <w:start w:val="1"/>
      <w:numFmt w:val="lowerLetter"/>
      <w:lvlText w:val="%3."/>
      <w:lvlJc w:val="left"/>
      <w:pPr>
        <w:ind w:left="2160" w:hanging="360"/>
      </w:pPr>
    </w:lvl>
    <w:lvl w:ilvl="3" w:tplc="8B06F492">
      <w:start w:val="1"/>
      <w:numFmt w:val="lowerLetter"/>
      <w:lvlText w:val="%4."/>
      <w:lvlJc w:val="left"/>
      <w:pPr>
        <w:ind w:left="2880" w:hanging="360"/>
      </w:pPr>
    </w:lvl>
    <w:lvl w:ilvl="4" w:tplc="055E2084">
      <w:start w:val="1"/>
      <w:numFmt w:val="lowerLetter"/>
      <w:lvlText w:val="%5."/>
      <w:lvlJc w:val="left"/>
      <w:pPr>
        <w:ind w:left="3600" w:hanging="360"/>
      </w:pPr>
    </w:lvl>
    <w:lvl w:ilvl="5" w:tplc="E97E2C18">
      <w:start w:val="1"/>
      <w:numFmt w:val="lowerLetter"/>
      <w:lvlText w:val="%6."/>
      <w:lvlJc w:val="left"/>
      <w:pPr>
        <w:ind w:left="4320" w:hanging="360"/>
      </w:pPr>
    </w:lvl>
    <w:lvl w:ilvl="6" w:tplc="F9FE3A84">
      <w:start w:val="1"/>
      <w:numFmt w:val="lowerLetter"/>
      <w:lvlText w:val="%7."/>
      <w:lvlJc w:val="left"/>
      <w:pPr>
        <w:ind w:left="5040" w:hanging="360"/>
      </w:pPr>
    </w:lvl>
    <w:lvl w:ilvl="7" w:tplc="4538E0BC">
      <w:start w:val="1"/>
      <w:numFmt w:val="lowerLetter"/>
      <w:lvlText w:val="%8."/>
      <w:lvlJc w:val="left"/>
      <w:pPr>
        <w:ind w:left="5760" w:hanging="360"/>
      </w:pPr>
    </w:lvl>
    <w:lvl w:ilvl="8" w:tplc="10560D70">
      <w:start w:val="1"/>
      <w:numFmt w:val="lowerLetter"/>
      <w:lvlText w:val="%9."/>
      <w:lvlJc w:val="left"/>
      <w:pPr>
        <w:ind w:left="6480" w:hanging="360"/>
      </w:pPr>
    </w:lvl>
  </w:abstractNum>
  <w:abstractNum w:abstractNumId="128" w15:restartNumberingAfterBreak="0">
    <w:nsid w:val="30B66A05"/>
    <w:multiLevelType w:val="hybridMultilevel"/>
    <w:tmpl w:val="22184DE0"/>
    <w:lvl w:ilvl="0" w:tplc="EB5811FE">
      <w:start w:val="1"/>
      <w:numFmt w:val="lowerRoman"/>
      <w:lvlText w:val="%1)"/>
      <w:lvlJc w:val="left"/>
      <w:pPr>
        <w:ind w:left="1080" w:hanging="360"/>
      </w:pPr>
    </w:lvl>
    <w:lvl w:ilvl="1" w:tplc="AAB2DBE6">
      <w:start w:val="1"/>
      <w:numFmt w:val="lowerRoman"/>
      <w:lvlText w:val="%2."/>
      <w:lvlJc w:val="left"/>
      <w:pPr>
        <w:ind w:left="1440" w:hanging="360"/>
      </w:pPr>
    </w:lvl>
    <w:lvl w:ilvl="2" w:tplc="B7606A88">
      <w:start w:val="1"/>
      <w:numFmt w:val="lowerRoman"/>
      <w:lvlText w:val="%3."/>
      <w:lvlJc w:val="left"/>
      <w:pPr>
        <w:ind w:left="2160" w:hanging="360"/>
      </w:pPr>
    </w:lvl>
    <w:lvl w:ilvl="3" w:tplc="3E745636">
      <w:start w:val="1"/>
      <w:numFmt w:val="lowerRoman"/>
      <w:lvlText w:val="%4."/>
      <w:lvlJc w:val="left"/>
      <w:pPr>
        <w:ind w:left="2880" w:hanging="360"/>
      </w:pPr>
    </w:lvl>
    <w:lvl w:ilvl="4" w:tplc="D8326E64">
      <w:start w:val="1"/>
      <w:numFmt w:val="lowerRoman"/>
      <w:lvlText w:val="%5."/>
      <w:lvlJc w:val="left"/>
      <w:pPr>
        <w:ind w:left="3600" w:hanging="360"/>
      </w:pPr>
    </w:lvl>
    <w:lvl w:ilvl="5" w:tplc="73C6E9C2">
      <w:start w:val="1"/>
      <w:numFmt w:val="lowerRoman"/>
      <w:lvlText w:val="%6."/>
      <w:lvlJc w:val="left"/>
      <w:pPr>
        <w:ind w:left="4320" w:hanging="360"/>
      </w:pPr>
    </w:lvl>
    <w:lvl w:ilvl="6" w:tplc="7FF0B5DE">
      <w:start w:val="1"/>
      <w:numFmt w:val="lowerRoman"/>
      <w:lvlText w:val="%7."/>
      <w:lvlJc w:val="left"/>
      <w:pPr>
        <w:ind w:left="5040" w:hanging="360"/>
      </w:pPr>
    </w:lvl>
    <w:lvl w:ilvl="7" w:tplc="B142B9CC">
      <w:start w:val="1"/>
      <w:numFmt w:val="lowerRoman"/>
      <w:lvlText w:val="%8."/>
      <w:lvlJc w:val="left"/>
      <w:pPr>
        <w:ind w:left="5760" w:hanging="360"/>
      </w:pPr>
    </w:lvl>
    <w:lvl w:ilvl="8" w:tplc="57D87B2E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32AF15FF"/>
    <w:multiLevelType w:val="hybridMultilevel"/>
    <w:tmpl w:val="FEEA02BC"/>
    <w:lvl w:ilvl="0" w:tplc="645CB5FC">
      <w:start w:val="1"/>
      <w:numFmt w:val="lowerRoman"/>
      <w:lvlText w:val="%1)"/>
      <w:lvlJc w:val="left"/>
      <w:pPr>
        <w:ind w:left="1080" w:hanging="360"/>
      </w:pPr>
    </w:lvl>
    <w:lvl w:ilvl="1" w:tplc="1AEE7116">
      <w:start w:val="1"/>
      <w:numFmt w:val="lowerRoman"/>
      <w:lvlText w:val="%2."/>
      <w:lvlJc w:val="left"/>
      <w:pPr>
        <w:ind w:left="1440" w:hanging="360"/>
      </w:pPr>
    </w:lvl>
    <w:lvl w:ilvl="2" w:tplc="CE30B8A4">
      <w:start w:val="1"/>
      <w:numFmt w:val="lowerRoman"/>
      <w:lvlText w:val="%3."/>
      <w:lvlJc w:val="left"/>
      <w:pPr>
        <w:ind w:left="2160" w:hanging="360"/>
      </w:pPr>
    </w:lvl>
    <w:lvl w:ilvl="3" w:tplc="248201AC">
      <w:start w:val="1"/>
      <w:numFmt w:val="lowerRoman"/>
      <w:lvlText w:val="%4."/>
      <w:lvlJc w:val="left"/>
      <w:pPr>
        <w:ind w:left="2880" w:hanging="360"/>
      </w:pPr>
    </w:lvl>
    <w:lvl w:ilvl="4" w:tplc="7F02D0A4">
      <w:start w:val="1"/>
      <w:numFmt w:val="lowerRoman"/>
      <w:lvlText w:val="%5."/>
      <w:lvlJc w:val="left"/>
      <w:pPr>
        <w:ind w:left="3600" w:hanging="360"/>
      </w:pPr>
    </w:lvl>
    <w:lvl w:ilvl="5" w:tplc="D6E2462E">
      <w:start w:val="1"/>
      <w:numFmt w:val="lowerRoman"/>
      <w:lvlText w:val="%6."/>
      <w:lvlJc w:val="left"/>
      <w:pPr>
        <w:ind w:left="4320" w:hanging="360"/>
      </w:pPr>
    </w:lvl>
    <w:lvl w:ilvl="6" w:tplc="A1F821FC">
      <w:start w:val="1"/>
      <w:numFmt w:val="lowerRoman"/>
      <w:lvlText w:val="%7."/>
      <w:lvlJc w:val="left"/>
      <w:pPr>
        <w:ind w:left="5040" w:hanging="360"/>
      </w:pPr>
    </w:lvl>
    <w:lvl w:ilvl="7" w:tplc="4BD6BB36">
      <w:start w:val="1"/>
      <w:numFmt w:val="lowerRoman"/>
      <w:lvlText w:val="%8."/>
      <w:lvlJc w:val="left"/>
      <w:pPr>
        <w:ind w:left="5760" w:hanging="360"/>
      </w:pPr>
    </w:lvl>
    <w:lvl w:ilvl="8" w:tplc="BDBC7D9E">
      <w:start w:val="1"/>
      <w:numFmt w:val="lowerRoman"/>
      <w:lvlText w:val="%9."/>
      <w:lvlJc w:val="left"/>
      <w:pPr>
        <w:ind w:left="6480" w:hanging="360"/>
      </w:pPr>
    </w:lvl>
  </w:abstractNum>
  <w:abstractNum w:abstractNumId="130" w15:restartNumberingAfterBreak="0">
    <w:nsid w:val="32B516A0"/>
    <w:multiLevelType w:val="hybridMultilevel"/>
    <w:tmpl w:val="5CB6362A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96ED2D6">
      <w:start w:val="1"/>
      <w:numFmt w:val="lowerLetter"/>
      <w:lvlText w:val="%2)"/>
      <w:lvlJc w:val="left"/>
      <w:pPr>
        <w:ind w:left="720" w:hanging="360"/>
      </w:pPr>
    </w:lvl>
    <w:lvl w:ilvl="2" w:tplc="050E33AE">
      <w:start w:val="1"/>
      <w:numFmt w:val="lowerRoman"/>
      <w:lvlText w:val="%3."/>
      <w:lvlJc w:val="left"/>
      <w:pPr>
        <w:ind w:left="1080" w:hanging="360"/>
      </w:pPr>
    </w:lvl>
    <w:lvl w:ilvl="3" w:tplc="20968632">
      <w:start w:val="1"/>
      <w:numFmt w:val="decimal"/>
      <w:lvlText w:val="%4."/>
      <w:lvlJc w:val="left"/>
      <w:pPr>
        <w:ind w:left="2880" w:hanging="360"/>
      </w:pPr>
    </w:lvl>
    <w:lvl w:ilvl="4" w:tplc="9D5663F2">
      <w:start w:val="1"/>
      <w:numFmt w:val="lowerLetter"/>
      <w:lvlText w:val="%5."/>
      <w:lvlJc w:val="left"/>
      <w:pPr>
        <w:ind w:left="3600" w:hanging="360"/>
      </w:pPr>
    </w:lvl>
    <w:lvl w:ilvl="5" w:tplc="A1D847CA">
      <w:start w:val="1"/>
      <w:numFmt w:val="lowerRoman"/>
      <w:lvlText w:val="%6."/>
      <w:lvlJc w:val="left"/>
      <w:pPr>
        <w:ind w:left="4320" w:hanging="360"/>
      </w:pPr>
    </w:lvl>
    <w:lvl w:ilvl="6" w:tplc="66E49D0E">
      <w:start w:val="1"/>
      <w:numFmt w:val="decimal"/>
      <w:lvlText w:val="%7."/>
      <w:lvlJc w:val="left"/>
      <w:pPr>
        <w:ind w:left="5040" w:hanging="360"/>
      </w:pPr>
    </w:lvl>
    <w:lvl w:ilvl="7" w:tplc="C354E116">
      <w:start w:val="1"/>
      <w:numFmt w:val="lowerLetter"/>
      <w:lvlText w:val="%8."/>
      <w:lvlJc w:val="left"/>
      <w:pPr>
        <w:ind w:left="5760" w:hanging="360"/>
      </w:pPr>
    </w:lvl>
    <w:lvl w:ilvl="8" w:tplc="8674B96A">
      <w:start w:val="1"/>
      <w:numFmt w:val="lowerRoman"/>
      <w:lvlText w:val="%9."/>
      <w:lvlJc w:val="left"/>
      <w:pPr>
        <w:ind w:left="6480" w:hanging="360"/>
      </w:pPr>
    </w:lvl>
  </w:abstractNum>
  <w:abstractNum w:abstractNumId="131" w15:restartNumberingAfterBreak="0">
    <w:nsid w:val="32F5174A"/>
    <w:multiLevelType w:val="hybridMultilevel"/>
    <w:tmpl w:val="714E5D6C"/>
    <w:lvl w:ilvl="0" w:tplc="4C2E13F2">
      <w:start w:val="1"/>
      <w:numFmt w:val="lowerRoman"/>
      <w:lvlText w:val="%1)"/>
      <w:lvlJc w:val="left"/>
      <w:pPr>
        <w:ind w:left="1080" w:hanging="360"/>
      </w:pPr>
    </w:lvl>
    <w:lvl w:ilvl="1" w:tplc="84BCAA54">
      <w:start w:val="1"/>
      <w:numFmt w:val="lowerRoman"/>
      <w:lvlText w:val="%2."/>
      <w:lvlJc w:val="left"/>
      <w:pPr>
        <w:ind w:left="1440" w:hanging="360"/>
      </w:pPr>
    </w:lvl>
    <w:lvl w:ilvl="2" w:tplc="FFB4383C">
      <w:start w:val="1"/>
      <w:numFmt w:val="lowerRoman"/>
      <w:lvlText w:val="%3."/>
      <w:lvlJc w:val="left"/>
      <w:pPr>
        <w:ind w:left="2160" w:hanging="360"/>
      </w:pPr>
    </w:lvl>
    <w:lvl w:ilvl="3" w:tplc="A24A67F8">
      <w:start w:val="1"/>
      <w:numFmt w:val="lowerRoman"/>
      <w:lvlText w:val="%4."/>
      <w:lvlJc w:val="left"/>
      <w:pPr>
        <w:ind w:left="2880" w:hanging="360"/>
      </w:pPr>
    </w:lvl>
    <w:lvl w:ilvl="4" w:tplc="13F4C29C">
      <w:start w:val="1"/>
      <w:numFmt w:val="lowerRoman"/>
      <w:lvlText w:val="%5."/>
      <w:lvlJc w:val="left"/>
      <w:pPr>
        <w:ind w:left="3600" w:hanging="360"/>
      </w:pPr>
    </w:lvl>
    <w:lvl w:ilvl="5" w:tplc="6CC09A72">
      <w:start w:val="1"/>
      <w:numFmt w:val="lowerRoman"/>
      <w:lvlText w:val="%6."/>
      <w:lvlJc w:val="left"/>
      <w:pPr>
        <w:ind w:left="4320" w:hanging="360"/>
      </w:pPr>
    </w:lvl>
    <w:lvl w:ilvl="6" w:tplc="9D902162">
      <w:start w:val="1"/>
      <w:numFmt w:val="lowerRoman"/>
      <w:lvlText w:val="%7."/>
      <w:lvlJc w:val="left"/>
      <w:pPr>
        <w:ind w:left="5040" w:hanging="360"/>
      </w:pPr>
    </w:lvl>
    <w:lvl w:ilvl="7" w:tplc="F3C4361E">
      <w:start w:val="1"/>
      <w:numFmt w:val="lowerRoman"/>
      <w:lvlText w:val="%8."/>
      <w:lvlJc w:val="left"/>
      <w:pPr>
        <w:ind w:left="5760" w:hanging="360"/>
      </w:pPr>
    </w:lvl>
    <w:lvl w:ilvl="8" w:tplc="7ACA0AF2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340B3E06"/>
    <w:multiLevelType w:val="hybridMultilevel"/>
    <w:tmpl w:val="40602D6E"/>
    <w:lvl w:ilvl="0" w:tplc="5DD419C6">
      <w:start w:val="1"/>
      <w:numFmt w:val="lowerLetter"/>
      <w:lvlText w:val="%1)"/>
      <w:lvlJc w:val="left"/>
      <w:pPr>
        <w:ind w:left="720" w:hanging="360"/>
      </w:pPr>
    </w:lvl>
    <w:lvl w:ilvl="1" w:tplc="431882F4">
      <w:start w:val="1"/>
      <w:numFmt w:val="lowerLetter"/>
      <w:lvlText w:val="%2."/>
      <w:lvlJc w:val="left"/>
      <w:pPr>
        <w:ind w:left="1440" w:hanging="360"/>
      </w:pPr>
    </w:lvl>
    <w:lvl w:ilvl="2" w:tplc="7212BA12">
      <w:start w:val="1"/>
      <w:numFmt w:val="lowerLetter"/>
      <w:lvlText w:val="%3."/>
      <w:lvlJc w:val="left"/>
      <w:pPr>
        <w:ind w:left="2160" w:hanging="360"/>
      </w:pPr>
    </w:lvl>
    <w:lvl w:ilvl="3" w:tplc="C7349D94">
      <w:start w:val="1"/>
      <w:numFmt w:val="lowerLetter"/>
      <w:lvlText w:val="%4."/>
      <w:lvlJc w:val="left"/>
      <w:pPr>
        <w:ind w:left="2880" w:hanging="360"/>
      </w:pPr>
    </w:lvl>
    <w:lvl w:ilvl="4" w:tplc="A8320F6E">
      <w:start w:val="1"/>
      <w:numFmt w:val="lowerLetter"/>
      <w:lvlText w:val="%5."/>
      <w:lvlJc w:val="left"/>
      <w:pPr>
        <w:ind w:left="3600" w:hanging="360"/>
      </w:pPr>
    </w:lvl>
    <w:lvl w:ilvl="5" w:tplc="745A0F1C">
      <w:start w:val="1"/>
      <w:numFmt w:val="lowerLetter"/>
      <w:lvlText w:val="%6."/>
      <w:lvlJc w:val="left"/>
      <w:pPr>
        <w:ind w:left="4320" w:hanging="360"/>
      </w:pPr>
    </w:lvl>
    <w:lvl w:ilvl="6" w:tplc="FF4A72A8">
      <w:start w:val="1"/>
      <w:numFmt w:val="lowerLetter"/>
      <w:lvlText w:val="%7."/>
      <w:lvlJc w:val="left"/>
      <w:pPr>
        <w:ind w:left="5040" w:hanging="360"/>
      </w:pPr>
    </w:lvl>
    <w:lvl w:ilvl="7" w:tplc="0D2E112E">
      <w:start w:val="1"/>
      <w:numFmt w:val="lowerLetter"/>
      <w:lvlText w:val="%8."/>
      <w:lvlJc w:val="left"/>
      <w:pPr>
        <w:ind w:left="5760" w:hanging="360"/>
      </w:pPr>
    </w:lvl>
    <w:lvl w:ilvl="8" w:tplc="964446FA">
      <w:start w:val="1"/>
      <w:numFmt w:val="lowerLetter"/>
      <w:lvlText w:val="%9."/>
      <w:lvlJc w:val="left"/>
      <w:pPr>
        <w:ind w:left="6480" w:hanging="360"/>
      </w:pPr>
    </w:lvl>
  </w:abstractNum>
  <w:abstractNum w:abstractNumId="133" w15:restartNumberingAfterBreak="0">
    <w:nsid w:val="34363E1D"/>
    <w:multiLevelType w:val="hybridMultilevel"/>
    <w:tmpl w:val="36302C40"/>
    <w:lvl w:ilvl="0" w:tplc="DEC48DB8">
      <w:start w:val="1"/>
      <w:numFmt w:val="lowerRoman"/>
      <w:lvlText w:val="%1)"/>
      <w:lvlJc w:val="left"/>
      <w:pPr>
        <w:ind w:left="1080" w:hanging="360"/>
      </w:pPr>
    </w:lvl>
    <w:lvl w:ilvl="1" w:tplc="362A6576">
      <w:start w:val="1"/>
      <w:numFmt w:val="lowerRoman"/>
      <w:lvlText w:val="%2."/>
      <w:lvlJc w:val="left"/>
      <w:pPr>
        <w:ind w:left="1440" w:hanging="360"/>
      </w:pPr>
    </w:lvl>
    <w:lvl w:ilvl="2" w:tplc="E16223FE">
      <w:start w:val="1"/>
      <w:numFmt w:val="lowerRoman"/>
      <w:lvlText w:val="%3."/>
      <w:lvlJc w:val="left"/>
      <w:pPr>
        <w:ind w:left="2160" w:hanging="360"/>
      </w:pPr>
    </w:lvl>
    <w:lvl w:ilvl="3" w:tplc="4414081E">
      <w:start w:val="1"/>
      <w:numFmt w:val="lowerRoman"/>
      <w:lvlText w:val="%4."/>
      <w:lvlJc w:val="left"/>
      <w:pPr>
        <w:ind w:left="2880" w:hanging="360"/>
      </w:pPr>
    </w:lvl>
    <w:lvl w:ilvl="4" w:tplc="CFE40CCA">
      <w:start w:val="1"/>
      <w:numFmt w:val="lowerRoman"/>
      <w:lvlText w:val="%5."/>
      <w:lvlJc w:val="left"/>
      <w:pPr>
        <w:ind w:left="3600" w:hanging="360"/>
      </w:pPr>
    </w:lvl>
    <w:lvl w:ilvl="5" w:tplc="FEA4A5FE">
      <w:start w:val="1"/>
      <w:numFmt w:val="lowerRoman"/>
      <w:lvlText w:val="%6."/>
      <w:lvlJc w:val="left"/>
      <w:pPr>
        <w:ind w:left="4320" w:hanging="360"/>
      </w:pPr>
    </w:lvl>
    <w:lvl w:ilvl="6" w:tplc="87622D36">
      <w:start w:val="1"/>
      <w:numFmt w:val="lowerRoman"/>
      <w:lvlText w:val="%7."/>
      <w:lvlJc w:val="left"/>
      <w:pPr>
        <w:ind w:left="5040" w:hanging="360"/>
      </w:pPr>
    </w:lvl>
    <w:lvl w:ilvl="7" w:tplc="C05032B6">
      <w:start w:val="1"/>
      <w:numFmt w:val="lowerRoman"/>
      <w:lvlText w:val="%8."/>
      <w:lvlJc w:val="left"/>
      <w:pPr>
        <w:ind w:left="5760" w:hanging="360"/>
      </w:pPr>
    </w:lvl>
    <w:lvl w:ilvl="8" w:tplc="D2246BBA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44D255C"/>
    <w:multiLevelType w:val="hybridMultilevel"/>
    <w:tmpl w:val="D98C87F2"/>
    <w:lvl w:ilvl="0" w:tplc="E508143A">
      <w:start w:val="1"/>
      <w:numFmt w:val="lowerRoman"/>
      <w:lvlText w:val="%1)"/>
      <w:lvlJc w:val="left"/>
      <w:pPr>
        <w:ind w:left="1080" w:hanging="360"/>
      </w:pPr>
    </w:lvl>
    <w:lvl w:ilvl="1" w:tplc="353A3E7E">
      <w:start w:val="1"/>
      <w:numFmt w:val="lowerRoman"/>
      <w:lvlText w:val="%2."/>
      <w:lvlJc w:val="left"/>
      <w:pPr>
        <w:ind w:left="1440" w:hanging="360"/>
      </w:pPr>
    </w:lvl>
    <w:lvl w:ilvl="2" w:tplc="B16ABC44">
      <w:start w:val="1"/>
      <w:numFmt w:val="lowerRoman"/>
      <w:lvlText w:val="%3."/>
      <w:lvlJc w:val="left"/>
      <w:pPr>
        <w:ind w:left="2160" w:hanging="360"/>
      </w:pPr>
    </w:lvl>
    <w:lvl w:ilvl="3" w:tplc="0ECC1240">
      <w:start w:val="1"/>
      <w:numFmt w:val="lowerRoman"/>
      <w:lvlText w:val="%4."/>
      <w:lvlJc w:val="left"/>
      <w:pPr>
        <w:ind w:left="2880" w:hanging="360"/>
      </w:pPr>
    </w:lvl>
    <w:lvl w:ilvl="4" w:tplc="985A3170">
      <w:start w:val="1"/>
      <w:numFmt w:val="lowerRoman"/>
      <w:lvlText w:val="%5."/>
      <w:lvlJc w:val="left"/>
      <w:pPr>
        <w:ind w:left="3600" w:hanging="360"/>
      </w:pPr>
    </w:lvl>
    <w:lvl w:ilvl="5" w:tplc="F194725E">
      <w:start w:val="1"/>
      <w:numFmt w:val="lowerRoman"/>
      <w:lvlText w:val="%6."/>
      <w:lvlJc w:val="left"/>
      <w:pPr>
        <w:ind w:left="4320" w:hanging="360"/>
      </w:pPr>
    </w:lvl>
    <w:lvl w:ilvl="6" w:tplc="E13A2488">
      <w:start w:val="1"/>
      <w:numFmt w:val="lowerRoman"/>
      <w:lvlText w:val="%7."/>
      <w:lvlJc w:val="left"/>
      <w:pPr>
        <w:ind w:left="5040" w:hanging="360"/>
      </w:pPr>
    </w:lvl>
    <w:lvl w:ilvl="7" w:tplc="FA24D600">
      <w:start w:val="1"/>
      <w:numFmt w:val="lowerRoman"/>
      <w:lvlText w:val="%8."/>
      <w:lvlJc w:val="left"/>
      <w:pPr>
        <w:ind w:left="5760" w:hanging="360"/>
      </w:pPr>
    </w:lvl>
    <w:lvl w:ilvl="8" w:tplc="6FC2FD94">
      <w:start w:val="1"/>
      <w:numFmt w:val="lowerRoman"/>
      <w:lvlText w:val="%9."/>
      <w:lvlJc w:val="left"/>
      <w:pPr>
        <w:ind w:left="6480" w:hanging="360"/>
      </w:pPr>
    </w:lvl>
  </w:abstractNum>
  <w:abstractNum w:abstractNumId="135" w15:restartNumberingAfterBreak="0">
    <w:nsid w:val="34D57C6E"/>
    <w:multiLevelType w:val="hybridMultilevel"/>
    <w:tmpl w:val="CC62414C"/>
    <w:lvl w:ilvl="0" w:tplc="4B0C7F18">
      <w:start w:val="1"/>
      <w:numFmt w:val="decimal"/>
      <w:lvlText w:val="%1."/>
      <w:lvlJc w:val="left"/>
      <w:pPr>
        <w:ind w:left="360" w:hanging="360"/>
      </w:pPr>
    </w:lvl>
    <w:lvl w:ilvl="1" w:tplc="5846F2F2">
      <w:start w:val="1"/>
      <w:numFmt w:val="lowerLetter"/>
      <w:lvlText w:val="%2)"/>
      <w:lvlJc w:val="left"/>
      <w:pPr>
        <w:ind w:left="720" w:hanging="360"/>
      </w:pPr>
    </w:lvl>
    <w:lvl w:ilvl="2" w:tplc="F7F89E7A">
      <w:start w:val="1"/>
      <w:numFmt w:val="lowerRoman"/>
      <w:lvlText w:val="%3."/>
      <w:lvlJc w:val="left"/>
      <w:pPr>
        <w:ind w:left="1080" w:hanging="360"/>
      </w:pPr>
    </w:lvl>
    <w:lvl w:ilvl="3" w:tplc="3B84959A">
      <w:start w:val="1"/>
      <w:numFmt w:val="decimal"/>
      <w:lvlText w:val="%4."/>
      <w:lvlJc w:val="left"/>
      <w:pPr>
        <w:ind w:left="2880" w:hanging="360"/>
      </w:pPr>
    </w:lvl>
    <w:lvl w:ilvl="4" w:tplc="CF266D02">
      <w:start w:val="1"/>
      <w:numFmt w:val="lowerLetter"/>
      <w:lvlText w:val="%5."/>
      <w:lvlJc w:val="left"/>
      <w:pPr>
        <w:ind w:left="3600" w:hanging="360"/>
      </w:pPr>
    </w:lvl>
    <w:lvl w:ilvl="5" w:tplc="82767A96">
      <w:start w:val="1"/>
      <w:numFmt w:val="lowerRoman"/>
      <w:lvlText w:val="%6."/>
      <w:lvlJc w:val="left"/>
      <w:pPr>
        <w:ind w:left="4320" w:hanging="360"/>
      </w:pPr>
    </w:lvl>
    <w:lvl w:ilvl="6" w:tplc="3490F0E4">
      <w:start w:val="1"/>
      <w:numFmt w:val="decimal"/>
      <w:lvlText w:val="%7."/>
      <w:lvlJc w:val="left"/>
      <w:pPr>
        <w:ind w:left="5040" w:hanging="360"/>
      </w:pPr>
    </w:lvl>
    <w:lvl w:ilvl="7" w:tplc="22CA0C26">
      <w:start w:val="1"/>
      <w:numFmt w:val="lowerLetter"/>
      <w:lvlText w:val="%8."/>
      <w:lvlJc w:val="left"/>
      <w:pPr>
        <w:ind w:left="5760" w:hanging="360"/>
      </w:pPr>
    </w:lvl>
    <w:lvl w:ilvl="8" w:tplc="47CE3EC0">
      <w:start w:val="1"/>
      <w:numFmt w:val="lowerRoman"/>
      <w:lvlText w:val="%9."/>
      <w:lvlJc w:val="left"/>
      <w:pPr>
        <w:ind w:left="6480" w:hanging="360"/>
      </w:pPr>
    </w:lvl>
  </w:abstractNum>
  <w:abstractNum w:abstractNumId="136" w15:restartNumberingAfterBreak="0">
    <w:nsid w:val="356763C7"/>
    <w:multiLevelType w:val="hybridMultilevel"/>
    <w:tmpl w:val="41D4E646"/>
    <w:lvl w:ilvl="0" w:tplc="9D4C1148">
      <w:start w:val="1"/>
      <w:numFmt w:val="decimal"/>
      <w:lvlText w:val="%1."/>
      <w:lvlJc w:val="left"/>
      <w:pPr>
        <w:ind w:left="360" w:hanging="360"/>
      </w:pPr>
    </w:lvl>
    <w:lvl w:ilvl="1" w:tplc="76DC7AE8">
      <w:start w:val="1"/>
      <w:numFmt w:val="lowerLetter"/>
      <w:lvlText w:val="%2)"/>
      <w:lvlJc w:val="left"/>
      <w:pPr>
        <w:ind w:left="720" w:hanging="360"/>
      </w:pPr>
    </w:lvl>
    <w:lvl w:ilvl="2" w:tplc="7D9AE90E">
      <w:start w:val="1"/>
      <w:numFmt w:val="lowerRoman"/>
      <w:lvlText w:val="%3."/>
      <w:lvlJc w:val="left"/>
      <w:pPr>
        <w:ind w:left="1080" w:hanging="360"/>
      </w:pPr>
    </w:lvl>
    <w:lvl w:ilvl="3" w:tplc="6770C6F6">
      <w:start w:val="1"/>
      <w:numFmt w:val="decimal"/>
      <w:lvlText w:val="%4."/>
      <w:lvlJc w:val="left"/>
      <w:pPr>
        <w:ind w:left="2880" w:hanging="360"/>
      </w:pPr>
    </w:lvl>
    <w:lvl w:ilvl="4" w:tplc="62189FFA">
      <w:start w:val="1"/>
      <w:numFmt w:val="lowerLetter"/>
      <w:lvlText w:val="%5."/>
      <w:lvlJc w:val="left"/>
      <w:pPr>
        <w:ind w:left="3600" w:hanging="360"/>
      </w:pPr>
    </w:lvl>
    <w:lvl w:ilvl="5" w:tplc="DA52FA2E">
      <w:start w:val="1"/>
      <w:numFmt w:val="lowerRoman"/>
      <w:lvlText w:val="%6."/>
      <w:lvlJc w:val="left"/>
      <w:pPr>
        <w:ind w:left="4320" w:hanging="360"/>
      </w:pPr>
    </w:lvl>
    <w:lvl w:ilvl="6" w:tplc="624A4D74">
      <w:start w:val="1"/>
      <w:numFmt w:val="decimal"/>
      <w:lvlText w:val="%7."/>
      <w:lvlJc w:val="left"/>
      <w:pPr>
        <w:ind w:left="5040" w:hanging="360"/>
      </w:pPr>
    </w:lvl>
    <w:lvl w:ilvl="7" w:tplc="DF36D376">
      <w:start w:val="1"/>
      <w:numFmt w:val="lowerLetter"/>
      <w:lvlText w:val="%8."/>
      <w:lvlJc w:val="left"/>
      <w:pPr>
        <w:ind w:left="5760" w:hanging="360"/>
      </w:pPr>
    </w:lvl>
    <w:lvl w:ilvl="8" w:tplc="CE343DE8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357D4274"/>
    <w:multiLevelType w:val="hybridMultilevel"/>
    <w:tmpl w:val="4BBCEAEA"/>
    <w:lvl w:ilvl="0" w:tplc="B5BC7434">
      <w:start w:val="1"/>
      <w:numFmt w:val="decimal"/>
      <w:lvlText w:val="%1."/>
      <w:lvlJc w:val="left"/>
      <w:pPr>
        <w:ind w:left="360" w:hanging="360"/>
      </w:pPr>
    </w:lvl>
    <w:lvl w:ilvl="1" w:tplc="594C1282">
      <w:start w:val="1"/>
      <w:numFmt w:val="lowerLetter"/>
      <w:lvlText w:val="%2)"/>
      <w:lvlJc w:val="left"/>
      <w:pPr>
        <w:ind w:left="720" w:hanging="360"/>
      </w:pPr>
    </w:lvl>
    <w:lvl w:ilvl="2" w:tplc="7FE63522">
      <w:start w:val="1"/>
      <w:numFmt w:val="lowerRoman"/>
      <w:lvlText w:val="%3."/>
      <w:lvlJc w:val="left"/>
      <w:pPr>
        <w:ind w:left="1080" w:hanging="360"/>
      </w:pPr>
    </w:lvl>
    <w:lvl w:ilvl="3" w:tplc="C298BF2C">
      <w:start w:val="1"/>
      <w:numFmt w:val="decimal"/>
      <w:lvlText w:val="%4."/>
      <w:lvlJc w:val="left"/>
      <w:pPr>
        <w:ind w:left="2880" w:hanging="360"/>
      </w:pPr>
    </w:lvl>
    <w:lvl w:ilvl="4" w:tplc="6B18DA3C">
      <w:start w:val="1"/>
      <w:numFmt w:val="lowerLetter"/>
      <w:lvlText w:val="%5."/>
      <w:lvlJc w:val="left"/>
      <w:pPr>
        <w:ind w:left="3600" w:hanging="360"/>
      </w:pPr>
    </w:lvl>
    <w:lvl w:ilvl="5" w:tplc="B09285B0">
      <w:start w:val="1"/>
      <w:numFmt w:val="lowerRoman"/>
      <w:lvlText w:val="%6."/>
      <w:lvlJc w:val="left"/>
      <w:pPr>
        <w:ind w:left="4320" w:hanging="360"/>
      </w:pPr>
    </w:lvl>
    <w:lvl w:ilvl="6" w:tplc="4CF26E1A">
      <w:start w:val="1"/>
      <w:numFmt w:val="decimal"/>
      <w:lvlText w:val="%7."/>
      <w:lvlJc w:val="left"/>
      <w:pPr>
        <w:ind w:left="5040" w:hanging="360"/>
      </w:pPr>
    </w:lvl>
    <w:lvl w:ilvl="7" w:tplc="548CEF24">
      <w:start w:val="1"/>
      <w:numFmt w:val="lowerLetter"/>
      <w:lvlText w:val="%8."/>
      <w:lvlJc w:val="left"/>
      <w:pPr>
        <w:ind w:left="5760" w:hanging="360"/>
      </w:pPr>
    </w:lvl>
    <w:lvl w:ilvl="8" w:tplc="BE346CAE">
      <w:start w:val="1"/>
      <w:numFmt w:val="lowerRoman"/>
      <w:lvlText w:val="%9."/>
      <w:lvlJc w:val="left"/>
      <w:pPr>
        <w:ind w:left="6480" w:hanging="360"/>
      </w:pPr>
    </w:lvl>
  </w:abstractNum>
  <w:abstractNum w:abstractNumId="138" w15:restartNumberingAfterBreak="0">
    <w:nsid w:val="35CC0FAD"/>
    <w:multiLevelType w:val="hybridMultilevel"/>
    <w:tmpl w:val="47EEF662"/>
    <w:lvl w:ilvl="0" w:tplc="B052D48E">
      <w:start w:val="1"/>
      <w:numFmt w:val="decimal"/>
      <w:lvlText w:val="%1."/>
      <w:lvlJc w:val="left"/>
      <w:pPr>
        <w:ind w:left="360" w:hanging="360"/>
      </w:pPr>
    </w:lvl>
    <w:lvl w:ilvl="1" w:tplc="F1C479E8">
      <w:start w:val="1"/>
      <w:numFmt w:val="lowerLetter"/>
      <w:lvlText w:val="%2)"/>
      <w:lvlJc w:val="left"/>
      <w:pPr>
        <w:ind w:left="720" w:hanging="360"/>
      </w:pPr>
    </w:lvl>
    <w:lvl w:ilvl="2" w:tplc="205CAD04">
      <w:start w:val="1"/>
      <w:numFmt w:val="lowerRoman"/>
      <w:lvlText w:val="%3."/>
      <w:lvlJc w:val="left"/>
      <w:pPr>
        <w:ind w:left="1080" w:hanging="360"/>
      </w:pPr>
    </w:lvl>
    <w:lvl w:ilvl="3" w:tplc="E5826E28">
      <w:start w:val="1"/>
      <w:numFmt w:val="decimal"/>
      <w:lvlText w:val="%4."/>
      <w:lvlJc w:val="left"/>
      <w:pPr>
        <w:ind w:left="2880" w:hanging="360"/>
      </w:pPr>
    </w:lvl>
    <w:lvl w:ilvl="4" w:tplc="6450B366">
      <w:start w:val="1"/>
      <w:numFmt w:val="lowerLetter"/>
      <w:lvlText w:val="%5."/>
      <w:lvlJc w:val="left"/>
      <w:pPr>
        <w:ind w:left="3600" w:hanging="360"/>
      </w:pPr>
    </w:lvl>
    <w:lvl w:ilvl="5" w:tplc="00762A18">
      <w:start w:val="1"/>
      <w:numFmt w:val="lowerRoman"/>
      <w:lvlText w:val="%6."/>
      <w:lvlJc w:val="left"/>
      <w:pPr>
        <w:ind w:left="4320" w:hanging="360"/>
      </w:pPr>
    </w:lvl>
    <w:lvl w:ilvl="6" w:tplc="2BC2230E">
      <w:start w:val="1"/>
      <w:numFmt w:val="decimal"/>
      <w:lvlText w:val="%7."/>
      <w:lvlJc w:val="left"/>
      <w:pPr>
        <w:ind w:left="5040" w:hanging="360"/>
      </w:pPr>
    </w:lvl>
    <w:lvl w:ilvl="7" w:tplc="3426174E">
      <w:start w:val="1"/>
      <w:numFmt w:val="lowerLetter"/>
      <w:lvlText w:val="%8."/>
      <w:lvlJc w:val="left"/>
      <w:pPr>
        <w:ind w:left="5760" w:hanging="360"/>
      </w:pPr>
    </w:lvl>
    <w:lvl w:ilvl="8" w:tplc="57E0AA16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35D73FB8"/>
    <w:multiLevelType w:val="hybridMultilevel"/>
    <w:tmpl w:val="945E78A0"/>
    <w:lvl w:ilvl="0" w:tplc="F3C212D8">
      <w:start w:val="1"/>
      <w:numFmt w:val="lowerLetter"/>
      <w:lvlText w:val="%1)"/>
      <w:lvlJc w:val="left"/>
      <w:pPr>
        <w:ind w:left="720" w:hanging="360"/>
      </w:pPr>
    </w:lvl>
    <w:lvl w:ilvl="1" w:tplc="64B035D0">
      <w:start w:val="1"/>
      <w:numFmt w:val="lowerLetter"/>
      <w:lvlText w:val="%2."/>
      <w:lvlJc w:val="left"/>
      <w:pPr>
        <w:ind w:left="1440" w:hanging="360"/>
      </w:pPr>
    </w:lvl>
    <w:lvl w:ilvl="2" w:tplc="F710E97C">
      <w:start w:val="1"/>
      <w:numFmt w:val="lowerLetter"/>
      <w:lvlText w:val="%3."/>
      <w:lvlJc w:val="left"/>
      <w:pPr>
        <w:ind w:left="2160" w:hanging="360"/>
      </w:pPr>
    </w:lvl>
    <w:lvl w:ilvl="3" w:tplc="C776ACAA">
      <w:start w:val="1"/>
      <w:numFmt w:val="lowerLetter"/>
      <w:lvlText w:val="%4."/>
      <w:lvlJc w:val="left"/>
      <w:pPr>
        <w:ind w:left="2880" w:hanging="360"/>
      </w:pPr>
    </w:lvl>
    <w:lvl w:ilvl="4" w:tplc="A566D162">
      <w:start w:val="1"/>
      <w:numFmt w:val="lowerLetter"/>
      <w:lvlText w:val="%5."/>
      <w:lvlJc w:val="left"/>
      <w:pPr>
        <w:ind w:left="3600" w:hanging="360"/>
      </w:pPr>
    </w:lvl>
    <w:lvl w:ilvl="5" w:tplc="584EF8F4">
      <w:start w:val="1"/>
      <w:numFmt w:val="lowerLetter"/>
      <w:lvlText w:val="%6."/>
      <w:lvlJc w:val="left"/>
      <w:pPr>
        <w:ind w:left="4320" w:hanging="360"/>
      </w:pPr>
    </w:lvl>
    <w:lvl w:ilvl="6" w:tplc="369C89C8">
      <w:start w:val="1"/>
      <w:numFmt w:val="lowerLetter"/>
      <w:lvlText w:val="%7."/>
      <w:lvlJc w:val="left"/>
      <w:pPr>
        <w:ind w:left="5040" w:hanging="360"/>
      </w:pPr>
    </w:lvl>
    <w:lvl w:ilvl="7" w:tplc="1E786BD8">
      <w:start w:val="1"/>
      <w:numFmt w:val="lowerLetter"/>
      <w:lvlText w:val="%8."/>
      <w:lvlJc w:val="left"/>
      <w:pPr>
        <w:ind w:left="5760" w:hanging="360"/>
      </w:pPr>
    </w:lvl>
    <w:lvl w:ilvl="8" w:tplc="D97ABCE2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35FB121C"/>
    <w:multiLevelType w:val="hybridMultilevel"/>
    <w:tmpl w:val="01E29F0C"/>
    <w:lvl w:ilvl="0" w:tplc="3E68785C">
      <w:start w:val="1"/>
      <w:numFmt w:val="decimal"/>
      <w:lvlText w:val="%1."/>
      <w:lvlJc w:val="left"/>
      <w:pPr>
        <w:ind w:left="360" w:hanging="360"/>
      </w:pPr>
    </w:lvl>
    <w:lvl w:ilvl="1" w:tplc="E6CE239E">
      <w:start w:val="1"/>
      <w:numFmt w:val="lowerLetter"/>
      <w:lvlText w:val="%2)"/>
      <w:lvlJc w:val="left"/>
      <w:pPr>
        <w:ind w:left="720" w:hanging="360"/>
      </w:pPr>
    </w:lvl>
    <w:lvl w:ilvl="2" w:tplc="D938DF56">
      <w:start w:val="1"/>
      <w:numFmt w:val="lowerRoman"/>
      <w:lvlText w:val="%3."/>
      <w:lvlJc w:val="left"/>
      <w:pPr>
        <w:ind w:left="1080" w:hanging="360"/>
      </w:pPr>
    </w:lvl>
    <w:lvl w:ilvl="3" w:tplc="A6D602A0">
      <w:start w:val="1"/>
      <w:numFmt w:val="decimal"/>
      <w:lvlText w:val="%4."/>
      <w:lvlJc w:val="left"/>
      <w:pPr>
        <w:ind w:left="2880" w:hanging="360"/>
      </w:pPr>
    </w:lvl>
    <w:lvl w:ilvl="4" w:tplc="32E24F0C">
      <w:start w:val="1"/>
      <w:numFmt w:val="lowerLetter"/>
      <w:lvlText w:val="%5."/>
      <w:lvlJc w:val="left"/>
      <w:pPr>
        <w:ind w:left="3600" w:hanging="360"/>
      </w:pPr>
    </w:lvl>
    <w:lvl w:ilvl="5" w:tplc="0A0A6B9E">
      <w:start w:val="1"/>
      <w:numFmt w:val="lowerRoman"/>
      <w:lvlText w:val="%6."/>
      <w:lvlJc w:val="left"/>
      <w:pPr>
        <w:ind w:left="4320" w:hanging="360"/>
      </w:pPr>
    </w:lvl>
    <w:lvl w:ilvl="6" w:tplc="20B0549A">
      <w:start w:val="1"/>
      <w:numFmt w:val="decimal"/>
      <w:lvlText w:val="%7."/>
      <w:lvlJc w:val="left"/>
      <w:pPr>
        <w:ind w:left="5040" w:hanging="360"/>
      </w:pPr>
    </w:lvl>
    <w:lvl w:ilvl="7" w:tplc="2EF266D0">
      <w:start w:val="1"/>
      <w:numFmt w:val="lowerLetter"/>
      <w:lvlText w:val="%8."/>
      <w:lvlJc w:val="left"/>
      <w:pPr>
        <w:ind w:left="5760" w:hanging="360"/>
      </w:pPr>
    </w:lvl>
    <w:lvl w:ilvl="8" w:tplc="D8025B70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36661E8F"/>
    <w:multiLevelType w:val="hybridMultilevel"/>
    <w:tmpl w:val="1730ECD6"/>
    <w:lvl w:ilvl="0" w:tplc="93BAC680">
      <w:start w:val="1"/>
      <w:numFmt w:val="decimal"/>
      <w:lvlText w:val="%1."/>
      <w:lvlJc w:val="left"/>
      <w:pPr>
        <w:ind w:left="360" w:hanging="360"/>
      </w:pPr>
    </w:lvl>
    <w:lvl w:ilvl="1" w:tplc="C93ED544">
      <w:start w:val="1"/>
      <w:numFmt w:val="lowerLetter"/>
      <w:lvlText w:val="%2)"/>
      <w:lvlJc w:val="left"/>
      <w:pPr>
        <w:ind w:left="720" w:hanging="360"/>
      </w:pPr>
    </w:lvl>
    <w:lvl w:ilvl="2" w:tplc="26469038">
      <w:start w:val="1"/>
      <w:numFmt w:val="lowerRoman"/>
      <w:lvlText w:val="%3."/>
      <w:lvlJc w:val="left"/>
      <w:pPr>
        <w:ind w:left="1080" w:hanging="360"/>
      </w:pPr>
    </w:lvl>
    <w:lvl w:ilvl="3" w:tplc="1E005BEA">
      <w:start w:val="1"/>
      <w:numFmt w:val="decimal"/>
      <w:lvlText w:val="%4."/>
      <w:lvlJc w:val="left"/>
      <w:pPr>
        <w:ind w:left="2880" w:hanging="360"/>
      </w:pPr>
    </w:lvl>
    <w:lvl w:ilvl="4" w:tplc="B2DE9F38">
      <w:start w:val="1"/>
      <w:numFmt w:val="lowerLetter"/>
      <w:lvlText w:val="%5."/>
      <w:lvlJc w:val="left"/>
      <w:pPr>
        <w:ind w:left="3600" w:hanging="360"/>
      </w:pPr>
    </w:lvl>
    <w:lvl w:ilvl="5" w:tplc="963E68B0">
      <w:start w:val="1"/>
      <w:numFmt w:val="lowerRoman"/>
      <w:lvlText w:val="%6."/>
      <w:lvlJc w:val="left"/>
      <w:pPr>
        <w:ind w:left="4320" w:hanging="360"/>
      </w:pPr>
    </w:lvl>
    <w:lvl w:ilvl="6" w:tplc="8D4ACDE6">
      <w:start w:val="1"/>
      <w:numFmt w:val="decimal"/>
      <w:lvlText w:val="%7."/>
      <w:lvlJc w:val="left"/>
      <w:pPr>
        <w:ind w:left="5040" w:hanging="360"/>
      </w:pPr>
    </w:lvl>
    <w:lvl w:ilvl="7" w:tplc="8A6A7A6C">
      <w:start w:val="1"/>
      <w:numFmt w:val="lowerLetter"/>
      <w:lvlText w:val="%8."/>
      <w:lvlJc w:val="left"/>
      <w:pPr>
        <w:ind w:left="5760" w:hanging="360"/>
      </w:pPr>
    </w:lvl>
    <w:lvl w:ilvl="8" w:tplc="F6188E58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7270B56"/>
    <w:multiLevelType w:val="hybridMultilevel"/>
    <w:tmpl w:val="20362338"/>
    <w:lvl w:ilvl="0" w:tplc="5C40865C">
      <w:start w:val="1"/>
      <w:numFmt w:val="decimal"/>
      <w:lvlText w:val="%1."/>
      <w:lvlJc w:val="left"/>
      <w:pPr>
        <w:ind w:left="360" w:hanging="360"/>
      </w:pPr>
    </w:lvl>
    <w:lvl w:ilvl="1" w:tplc="E386229C">
      <w:start w:val="1"/>
      <w:numFmt w:val="lowerLetter"/>
      <w:lvlText w:val="%2)"/>
      <w:lvlJc w:val="left"/>
      <w:pPr>
        <w:ind w:left="720" w:hanging="360"/>
      </w:pPr>
    </w:lvl>
    <w:lvl w:ilvl="2" w:tplc="3BF46A5E">
      <w:start w:val="1"/>
      <w:numFmt w:val="lowerRoman"/>
      <w:lvlText w:val="%3."/>
      <w:lvlJc w:val="left"/>
      <w:pPr>
        <w:ind w:left="1080" w:hanging="360"/>
      </w:pPr>
    </w:lvl>
    <w:lvl w:ilvl="3" w:tplc="EEEEC5A8">
      <w:start w:val="1"/>
      <w:numFmt w:val="decimal"/>
      <w:lvlText w:val="%4."/>
      <w:lvlJc w:val="left"/>
      <w:pPr>
        <w:ind w:left="2880" w:hanging="360"/>
      </w:pPr>
    </w:lvl>
    <w:lvl w:ilvl="4" w:tplc="55F85EAA">
      <w:start w:val="1"/>
      <w:numFmt w:val="lowerLetter"/>
      <w:lvlText w:val="%5."/>
      <w:lvlJc w:val="left"/>
      <w:pPr>
        <w:ind w:left="3600" w:hanging="360"/>
      </w:pPr>
    </w:lvl>
    <w:lvl w:ilvl="5" w:tplc="140A3D9A">
      <w:start w:val="1"/>
      <w:numFmt w:val="lowerRoman"/>
      <w:lvlText w:val="%6."/>
      <w:lvlJc w:val="left"/>
      <w:pPr>
        <w:ind w:left="4320" w:hanging="360"/>
      </w:pPr>
    </w:lvl>
    <w:lvl w:ilvl="6" w:tplc="CA7437A2">
      <w:start w:val="1"/>
      <w:numFmt w:val="decimal"/>
      <w:lvlText w:val="%7."/>
      <w:lvlJc w:val="left"/>
      <w:pPr>
        <w:ind w:left="5040" w:hanging="360"/>
      </w:pPr>
    </w:lvl>
    <w:lvl w:ilvl="7" w:tplc="B5087628">
      <w:start w:val="1"/>
      <w:numFmt w:val="lowerLetter"/>
      <w:lvlText w:val="%8."/>
      <w:lvlJc w:val="left"/>
      <w:pPr>
        <w:ind w:left="5760" w:hanging="360"/>
      </w:pPr>
    </w:lvl>
    <w:lvl w:ilvl="8" w:tplc="516AE944">
      <w:start w:val="1"/>
      <w:numFmt w:val="lowerRoman"/>
      <w:lvlText w:val="%9."/>
      <w:lvlJc w:val="left"/>
      <w:pPr>
        <w:ind w:left="6480" w:hanging="360"/>
      </w:pPr>
    </w:lvl>
  </w:abstractNum>
  <w:abstractNum w:abstractNumId="143" w15:restartNumberingAfterBreak="0">
    <w:nsid w:val="378B18B1"/>
    <w:multiLevelType w:val="hybridMultilevel"/>
    <w:tmpl w:val="DECAAC98"/>
    <w:lvl w:ilvl="0" w:tplc="D4C07B4A">
      <w:start w:val="1"/>
      <w:numFmt w:val="lowerLetter"/>
      <w:lvlText w:val="%1)"/>
      <w:lvlJc w:val="left"/>
      <w:pPr>
        <w:ind w:left="720" w:hanging="360"/>
      </w:pPr>
    </w:lvl>
    <w:lvl w:ilvl="1" w:tplc="2354B3B2">
      <w:start w:val="1"/>
      <w:numFmt w:val="lowerLetter"/>
      <w:lvlText w:val="%2."/>
      <w:lvlJc w:val="left"/>
      <w:pPr>
        <w:ind w:left="1440" w:hanging="360"/>
      </w:pPr>
    </w:lvl>
    <w:lvl w:ilvl="2" w:tplc="436E64C8">
      <w:start w:val="1"/>
      <w:numFmt w:val="lowerLetter"/>
      <w:lvlText w:val="%3."/>
      <w:lvlJc w:val="left"/>
      <w:pPr>
        <w:ind w:left="2160" w:hanging="360"/>
      </w:pPr>
    </w:lvl>
    <w:lvl w:ilvl="3" w:tplc="C03A00EE">
      <w:start w:val="1"/>
      <w:numFmt w:val="lowerLetter"/>
      <w:lvlText w:val="%4."/>
      <w:lvlJc w:val="left"/>
      <w:pPr>
        <w:ind w:left="2880" w:hanging="360"/>
      </w:pPr>
    </w:lvl>
    <w:lvl w:ilvl="4" w:tplc="173A5906">
      <w:start w:val="1"/>
      <w:numFmt w:val="lowerLetter"/>
      <w:lvlText w:val="%5."/>
      <w:lvlJc w:val="left"/>
      <w:pPr>
        <w:ind w:left="3600" w:hanging="360"/>
      </w:pPr>
    </w:lvl>
    <w:lvl w:ilvl="5" w:tplc="D5BC3574">
      <w:start w:val="1"/>
      <w:numFmt w:val="lowerLetter"/>
      <w:lvlText w:val="%6."/>
      <w:lvlJc w:val="left"/>
      <w:pPr>
        <w:ind w:left="4320" w:hanging="360"/>
      </w:pPr>
    </w:lvl>
    <w:lvl w:ilvl="6" w:tplc="ED522274">
      <w:start w:val="1"/>
      <w:numFmt w:val="lowerLetter"/>
      <w:lvlText w:val="%7."/>
      <w:lvlJc w:val="left"/>
      <w:pPr>
        <w:ind w:left="5040" w:hanging="360"/>
      </w:pPr>
    </w:lvl>
    <w:lvl w:ilvl="7" w:tplc="158E6144">
      <w:start w:val="1"/>
      <w:numFmt w:val="lowerLetter"/>
      <w:lvlText w:val="%8."/>
      <w:lvlJc w:val="left"/>
      <w:pPr>
        <w:ind w:left="5760" w:hanging="360"/>
      </w:pPr>
    </w:lvl>
    <w:lvl w:ilvl="8" w:tplc="F96EB73E">
      <w:start w:val="1"/>
      <w:numFmt w:val="lowerLetter"/>
      <w:lvlText w:val="%9."/>
      <w:lvlJc w:val="left"/>
      <w:pPr>
        <w:ind w:left="6480" w:hanging="360"/>
      </w:pPr>
    </w:lvl>
  </w:abstractNum>
  <w:abstractNum w:abstractNumId="144" w15:restartNumberingAfterBreak="0">
    <w:nsid w:val="37B142A6"/>
    <w:multiLevelType w:val="hybridMultilevel"/>
    <w:tmpl w:val="3BB4E236"/>
    <w:lvl w:ilvl="0" w:tplc="B9E06310">
      <w:start w:val="1"/>
      <w:numFmt w:val="lowerLetter"/>
      <w:lvlText w:val="%1)"/>
      <w:lvlJc w:val="left"/>
      <w:pPr>
        <w:ind w:left="720" w:hanging="360"/>
      </w:pPr>
    </w:lvl>
    <w:lvl w:ilvl="1" w:tplc="D5301B32">
      <w:start w:val="1"/>
      <w:numFmt w:val="lowerLetter"/>
      <w:lvlText w:val="%2."/>
      <w:lvlJc w:val="left"/>
      <w:pPr>
        <w:ind w:left="1440" w:hanging="360"/>
      </w:pPr>
    </w:lvl>
    <w:lvl w:ilvl="2" w:tplc="BD945B2A">
      <w:start w:val="1"/>
      <w:numFmt w:val="lowerLetter"/>
      <w:lvlText w:val="%3."/>
      <w:lvlJc w:val="left"/>
      <w:pPr>
        <w:ind w:left="2160" w:hanging="360"/>
      </w:pPr>
    </w:lvl>
    <w:lvl w:ilvl="3" w:tplc="AED83DCC">
      <w:start w:val="1"/>
      <w:numFmt w:val="lowerLetter"/>
      <w:lvlText w:val="%4."/>
      <w:lvlJc w:val="left"/>
      <w:pPr>
        <w:ind w:left="2880" w:hanging="360"/>
      </w:pPr>
    </w:lvl>
    <w:lvl w:ilvl="4" w:tplc="09265C6C">
      <w:start w:val="1"/>
      <w:numFmt w:val="lowerLetter"/>
      <w:lvlText w:val="%5."/>
      <w:lvlJc w:val="left"/>
      <w:pPr>
        <w:ind w:left="3600" w:hanging="360"/>
      </w:pPr>
    </w:lvl>
    <w:lvl w:ilvl="5" w:tplc="1BB2D340">
      <w:start w:val="1"/>
      <w:numFmt w:val="lowerLetter"/>
      <w:lvlText w:val="%6."/>
      <w:lvlJc w:val="left"/>
      <w:pPr>
        <w:ind w:left="4320" w:hanging="360"/>
      </w:pPr>
    </w:lvl>
    <w:lvl w:ilvl="6" w:tplc="E47030CC">
      <w:start w:val="1"/>
      <w:numFmt w:val="lowerLetter"/>
      <w:lvlText w:val="%7."/>
      <w:lvlJc w:val="left"/>
      <w:pPr>
        <w:ind w:left="5040" w:hanging="360"/>
      </w:pPr>
    </w:lvl>
    <w:lvl w:ilvl="7" w:tplc="86529D74">
      <w:start w:val="1"/>
      <w:numFmt w:val="lowerLetter"/>
      <w:lvlText w:val="%8."/>
      <w:lvlJc w:val="left"/>
      <w:pPr>
        <w:ind w:left="5760" w:hanging="360"/>
      </w:pPr>
    </w:lvl>
    <w:lvl w:ilvl="8" w:tplc="1C24DB20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3884551A"/>
    <w:multiLevelType w:val="hybridMultilevel"/>
    <w:tmpl w:val="180040A2"/>
    <w:lvl w:ilvl="0" w:tplc="E9260FA2">
      <w:start w:val="1"/>
      <w:numFmt w:val="lowerRoman"/>
      <w:lvlText w:val="%1)"/>
      <w:lvlJc w:val="left"/>
      <w:pPr>
        <w:ind w:left="1080" w:hanging="360"/>
      </w:pPr>
    </w:lvl>
    <w:lvl w:ilvl="1" w:tplc="30848774">
      <w:start w:val="1"/>
      <w:numFmt w:val="lowerRoman"/>
      <w:lvlText w:val="%2."/>
      <w:lvlJc w:val="left"/>
      <w:pPr>
        <w:ind w:left="1440" w:hanging="360"/>
      </w:pPr>
    </w:lvl>
    <w:lvl w:ilvl="2" w:tplc="FCB2F624">
      <w:start w:val="1"/>
      <w:numFmt w:val="lowerRoman"/>
      <w:lvlText w:val="%3."/>
      <w:lvlJc w:val="left"/>
      <w:pPr>
        <w:ind w:left="2160" w:hanging="360"/>
      </w:pPr>
    </w:lvl>
    <w:lvl w:ilvl="3" w:tplc="66322154">
      <w:start w:val="1"/>
      <w:numFmt w:val="lowerRoman"/>
      <w:lvlText w:val="%4."/>
      <w:lvlJc w:val="left"/>
      <w:pPr>
        <w:ind w:left="2880" w:hanging="360"/>
      </w:pPr>
    </w:lvl>
    <w:lvl w:ilvl="4" w:tplc="116CBF54">
      <w:start w:val="1"/>
      <w:numFmt w:val="lowerRoman"/>
      <w:lvlText w:val="%5."/>
      <w:lvlJc w:val="left"/>
      <w:pPr>
        <w:ind w:left="3600" w:hanging="360"/>
      </w:pPr>
    </w:lvl>
    <w:lvl w:ilvl="5" w:tplc="84368AD0">
      <w:start w:val="1"/>
      <w:numFmt w:val="lowerRoman"/>
      <w:lvlText w:val="%6."/>
      <w:lvlJc w:val="left"/>
      <w:pPr>
        <w:ind w:left="4320" w:hanging="360"/>
      </w:pPr>
    </w:lvl>
    <w:lvl w:ilvl="6" w:tplc="BE7294E4">
      <w:start w:val="1"/>
      <w:numFmt w:val="lowerRoman"/>
      <w:lvlText w:val="%7."/>
      <w:lvlJc w:val="left"/>
      <w:pPr>
        <w:ind w:left="5040" w:hanging="360"/>
      </w:pPr>
    </w:lvl>
    <w:lvl w:ilvl="7" w:tplc="8B386C28">
      <w:start w:val="1"/>
      <w:numFmt w:val="lowerRoman"/>
      <w:lvlText w:val="%8."/>
      <w:lvlJc w:val="left"/>
      <w:pPr>
        <w:ind w:left="5760" w:hanging="360"/>
      </w:pPr>
    </w:lvl>
    <w:lvl w:ilvl="8" w:tplc="A412BD54">
      <w:start w:val="1"/>
      <w:numFmt w:val="lowerRoman"/>
      <w:lvlText w:val="%9."/>
      <w:lvlJc w:val="left"/>
      <w:pPr>
        <w:ind w:left="6480" w:hanging="360"/>
      </w:pPr>
    </w:lvl>
  </w:abstractNum>
  <w:abstractNum w:abstractNumId="146" w15:restartNumberingAfterBreak="0">
    <w:nsid w:val="39221A79"/>
    <w:multiLevelType w:val="hybridMultilevel"/>
    <w:tmpl w:val="AB44F46E"/>
    <w:lvl w:ilvl="0" w:tplc="A170C48E">
      <w:start w:val="1"/>
      <w:numFmt w:val="lowerRoman"/>
      <w:lvlText w:val="%1)"/>
      <w:lvlJc w:val="left"/>
      <w:pPr>
        <w:ind w:left="1080" w:hanging="360"/>
      </w:pPr>
    </w:lvl>
    <w:lvl w:ilvl="1" w:tplc="F0DA5FAA">
      <w:start w:val="1"/>
      <w:numFmt w:val="lowerRoman"/>
      <w:lvlText w:val="%2."/>
      <w:lvlJc w:val="left"/>
      <w:pPr>
        <w:ind w:left="1440" w:hanging="360"/>
      </w:pPr>
    </w:lvl>
    <w:lvl w:ilvl="2" w:tplc="5D446584">
      <w:start w:val="1"/>
      <w:numFmt w:val="lowerRoman"/>
      <w:lvlText w:val="%3."/>
      <w:lvlJc w:val="left"/>
      <w:pPr>
        <w:ind w:left="2160" w:hanging="360"/>
      </w:pPr>
    </w:lvl>
    <w:lvl w:ilvl="3" w:tplc="E4E60C6A">
      <w:start w:val="1"/>
      <w:numFmt w:val="lowerRoman"/>
      <w:lvlText w:val="%4."/>
      <w:lvlJc w:val="left"/>
      <w:pPr>
        <w:ind w:left="2880" w:hanging="360"/>
      </w:pPr>
    </w:lvl>
    <w:lvl w:ilvl="4" w:tplc="A8E621BA">
      <w:start w:val="1"/>
      <w:numFmt w:val="lowerRoman"/>
      <w:lvlText w:val="%5."/>
      <w:lvlJc w:val="left"/>
      <w:pPr>
        <w:ind w:left="3600" w:hanging="360"/>
      </w:pPr>
    </w:lvl>
    <w:lvl w:ilvl="5" w:tplc="40520DF8">
      <w:start w:val="1"/>
      <w:numFmt w:val="lowerRoman"/>
      <w:lvlText w:val="%6."/>
      <w:lvlJc w:val="left"/>
      <w:pPr>
        <w:ind w:left="4320" w:hanging="360"/>
      </w:pPr>
    </w:lvl>
    <w:lvl w:ilvl="6" w:tplc="2214C45C">
      <w:start w:val="1"/>
      <w:numFmt w:val="lowerRoman"/>
      <w:lvlText w:val="%7."/>
      <w:lvlJc w:val="left"/>
      <w:pPr>
        <w:ind w:left="5040" w:hanging="360"/>
      </w:pPr>
    </w:lvl>
    <w:lvl w:ilvl="7" w:tplc="7D7A3F7C">
      <w:start w:val="1"/>
      <w:numFmt w:val="lowerRoman"/>
      <w:lvlText w:val="%8."/>
      <w:lvlJc w:val="left"/>
      <w:pPr>
        <w:ind w:left="5760" w:hanging="360"/>
      </w:pPr>
    </w:lvl>
    <w:lvl w:ilvl="8" w:tplc="03507C3E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94E27B2"/>
    <w:multiLevelType w:val="hybridMultilevel"/>
    <w:tmpl w:val="FFF2A90C"/>
    <w:lvl w:ilvl="0" w:tplc="DF1A8C60">
      <w:start w:val="1"/>
      <w:numFmt w:val="lowerLetter"/>
      <w:lvlText w:val="%1)"/>
      <w:lvlJc w:val="left"/>
      <w:pPr>
        <w:ind w:left="720" w:hanging="360"/>
      </w:pPr>
    </w:lvl>
    <w:lvl w:ilvl="1" w:tplc="C1AEC3EA">
      <w:start w:val="1"/>
      <w:numFmt w:val="lowerLetter"/>
      <w:lvlText w:val="%2."/>
      <w:lvlJc w:val="left"/>
      <w:pPr>
        <w:ind w:left="1440" w:hanging="360"/>
      </w:pPr>
    </w:lvl>
    <w:lvl w:ilvl="2" w:tplc="790887A2">
      <w:start w:val="1"/>
      <w:numFmt w:val="lowerLetter"/>
      <w:lvlText w:val="%3."/>
      <w:lvlJc w:val="left"/>
      <w:pPr>
        <w:ind w:left="2160" w:hanging="360"/>
      </w:pPr>
    </w:lvl>
    <w:lvl w:ilvl="3" w:tplc="C4C8B0BA">
      <w:start w:val="1"/>
      <w:numFmt w:val="lowerLetter"/>
      <w:lvlText w:val="%4."/>
      <w:lvlJc w:val="left"/>
      <w:pPr>
        <w:ind w:left="2880" w:hanging="360"/>
      </w:pPr>
    </w:lvl>
    <w:lvl w:ilvl="4" w:tplc="66483EB0">
      <w:start w:val="1"/>
      <w:numFmt w:val="lowerLetter"/>
      <w:lvlText w:val="%5."/>
      <w:lvlJc w:val="left"/>
      <w:pPr>
        <w:ind w:left="3600" w:hanging="360"/>
      </w:pPr>
    </w:lvl>
    <w:lvl w:ilvl="5" w:tplc="4B3EE484">
      <w:start w:val="1"/>
      <w:numFmt w:val="lowerLetter"/>
      <w:lvlText w:val="%6."/>
      <w:lvlJc w:val="left"/>
      <w:pPr>
        <w:ind w:left="4320" w:hanging="360"/>
      </w:pPr>
    </w:lvl>
    <w:lvl w:ilvl="6" w:tplc="5D9ECEE6">
      <w:start w:val="1"/>
      <w:numFmt w:val="lowerLetter"/>
      <w:lvlText w:val="%7."/>
      <w:lvlJc w:val="left"/>
      <w:pPr>
        <w:ind w:left="5040" w:hanging="360"/>
      </w:pPr>
    </w:lvl>
    <w:lvl w:ilvl="7" w:tplc="C9624998">
      <w:start w:val="1"/>
      <w:numFmt w:val="lowerLetter"/>
      <w:lvlText w:val="%8."/>
      <w:lvlJc w:val="left"/>
      <w:pPr>
        <w:ind w:left="5760" w:hanging="360"/>
      </w:pPr>
    </w:lvl>
    <w:lvl w:ilvl="8" w:tplc="9CC853D8">
      <w:start w:val="1"/>
      <w:numFmt w:val="lowerLetter"/>
      <w:lvlText w:val="%9."/>
      <w:lvlJc w:val="left"/>
      <w:pPr>
        <w:ind w:left="6480" w:hanging="360"/>
      </w:pPr>
    </w:lvl>
  </w:abstractNum>
  <w:abstractNum w:abstractNumId="148" w15:restartNumberingAfterBreak="0">
    <w:nsid w:val="397750BB"/>
    <w:multiLevelType w:val="hybridMultilevel"/>
    <w:tmpl w:val="C696199A"/>
    <w:lvl w:ilvl="0" w:tplc="A252D10A">
      <w:start w:val="1"/>
      <w:numFmt w:val="lowerLetter"/>
      <w:lvlText w:val="%1)"/>
      <w:lvlJc w:val="left"/>
      <w:pPr>
        <w:ind w:left="720" w:hanging="360"/>
      </w:pPr>
    </w:lvl>
    <w:lvl w:ilvl="1" w:tplc="038A10C2">
      <w:start w:val="1"/>
      <w:numFmt w:val="lowerLetter"/>
      <w:lvlText w:val="%2."/>
      <w:lvlJc w:val="left"/>
      <w:pPr>
        <w:ind w:left="1440" w:hanging="360"/>
      </w:pPr>
    </w:lvl>
    <w:lvl w:ilvl="2" w:tplc="61206DCE">
      <w:start w:val="1"/>
      <w:numFmt w:val="lowerLetter"/>
      <w:lvlText w:val="%3."/>
      <w:lvlJc w:val="left"/>
      <w:pPr>
        <w:ind w:left="2160" w:hanging="360"/>
      </w:pPr>
    </w:lvl>
    <w:lvl w:ilvl="3" w:tplc="1B563A68">
      <w:start w:val="1"/>
      <w:numFmt w:val="lowerLetter"/>
      <w:lvlText w:val="%4."/>
      <w:lvlJc w:val="left"/>
      <w:pPr>
        <w:ind w:left="2880" w:hanging="360"/>
      </w:pPr>
    </w:lvl>
    <w:lvl w:ilvl="4" w:tplc="1E74C59E">
      <w:start w:val="1"/>
      <w:numFmt w:val="lowerLetter"/>
      <w:lvlText w:val="%5."/>
      <w:lvlJc w:val="left"/>
      <w:pPr>
        <w:ind w:left="3600" w:hanging="360"/>
      </w:pPr>
    </w:lvl>
    <w:lvl w:ilvl="5" w:tplc="E058556A">
      <w:start w:val="1"/>
      <w:numFmt w:val="lowerLetter"/>
      <w:lvlText w:val="%6."/>
      <w:lvlJc w:val="left"/>
      <w:pPr>
        <w:ind w:left="4320" w:hanging="360"/>
      </w:pPr>
    </w:lvl>
    <w:lvl w:ilvl="6" w:tplc="596ABBF2">
      <w:start w:val="1"/>
      <w:numFmt w:val="lowerLetter"/>
      <w:lvlText w:val="%7."/>
      <w:lvlJc w:val="left"/>
      <w:pPr>
        <w:ind w:left="5040" w:hanging="360"/>
      </w:pPr>
    </w:lvl>
    <w:lvl w:ilvl="7" w:tplc="B36E0674">
      <w:start w:val="1"/>
      <w:numFmt w:val="lowerLetter"/>
      <w:lvlText w:val="%8."/>
      <w:lvlJc w:val="left"/>
      <w:pPr>
        <w:ind w:left="5760" w:hanging="360"/>
      </w:pPr>
    </w:lvl>
    <w:lvl w:ilvl="8" w:tplc="EDDCB16C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39A8335A"/>
    <w:multiLevelType w:val="hybridMultilevel"/>
    <w:tmpl w:val="7DF6B8A8"/>
    <w:lvl w:ilvl="0" w:tplc="A25ACDD8">
      <w:start w:val="1"/>
      <w:numFmt w:val="decimal"/>
      <w:lvlText w:val="%1."/>
      <w:lvlJc w:val="left"/>
      <w:pPr>
        <w:ind w:left="360" w:hanging="360"/>
      </w:pPr>
    </w:lvl>
    <w:lvl w:ilvl="1" w:tplc="5E1484C6">
      <w:start w:val="1"/>
      <w:numFmt w:val="lowerLetter"/>
      <w:lvlText w:val="%2)"/>
      <w:lvlJc w:val="left"/>
      <w:pPr>
        <w:ind w:left="720" w:hanging="360"/>
      </w:pPr>
    </w:lvl>
    <w:lvl w:ilvl="2" w:tplc="1360ACAC">
      <w:start w:val="1"/>
      <w:numFmt w:val="lowerRoman"/>
      <w:lvlText w:val="%3."/>
      <w:lvlJc w:val="left"/>
      <w:pPr>
        <w:ind w:left="1080" w:hanging="360"/>
      </w:pPr>
    </w:lvl>
    <w:lvl w:ilvl="3" w:tplc="DF8A6DAE">
      <w:start w:val="1"/>
      <w:numFmt w:val="decimal"/>
      <w:lvlText w:val="%4."/>
      <w:lvlJc w:val="left"/>
      <w:pPr>
        <w:ind w:left="2880" w:hanging="360"/>
      </w:pPr>
    </w:lvl>
    <w:lvl w:ilvl="4" w:tplc="4F68D5A2">
      <w:start w:val="1"/>
      <w:numFmt w:val="lowerLetter"/>
      <w:lvlText w:val="%5."/>
      <w:lvlJc w:val="left"/>
      <w:pPr>
        <w:ind w:left="3600" w:hanging="360"/>
      </w:pPr>
    </w:lvl>
    <w:lvl w:ilvl="5" w:tplc="467ECD88">
      <w:start w:val="1"/>
      <w:numFmt w:val="lowerRoman"/>
      <w:lvlText w:val="%6."/>
      <w:lvlJc w:val="left"/>
      <w:pPr>
        <w:ind w:left="4320" w:hanging="360"/>
      </w:pPr>
    </w:lvl>
    <w:lvl w:ilvl="6" w:tplc="9386DEC6">
      <w:start w:val="1"/>
      <w:numFmt w:val="decimal"/>
      <w:lvlText w:val="%7."/>
      <w:lvlJc w:val="left"/>
      <w:pPr>
        <w:ind w:left="5040" w:hanging="360"/>
      </w:pPr>
    </w:lvl>
    <w:lvl w:ilvl="7" w:tplc="D75ECC98">
      <w:start w:val="1"/>
      <w:numFmt w:val="lowerLetter"/>
      <w:lvlText w:val="%8."/>
      <w:lvlJc w:val="left"/>
      <w:pPr>
        <w:ind w:left="5760" w:hanging="360"/>
      </w:pPr>
    </w:lvl>
    <w:lvl w:ilvl="8" w:tplc="6434BA0C">
      <w:start w:val="1"/>
      <w:numFmt w:val="lowerRoman"/>
      <w:lvlText w:val="%9."/>
      <w:lvlJc w:val="left"/>
      <w:pPr>
        <w:ind w:left="6480" w:hanging="360"/>
      </w:pPr>
    </w:lvl>
  </w:abstractNum>
  <w:abstractNum w:abstractNumId="150" w15:restartNumberingAfterBreak="0">
    <w:nsid w:val="39CB621D"/>
    <w:multiLevelType w:val="hybridMultilevel"/>
    <w:tmpl w:val="90E2981E"/>
    <w:lvl w:ilvl="0" w:tplc="5FF6BFBA">
      <w:start w:val="1"/>
      <w:numFmt w:val="decimal"/>
      <w:lvlText w:val="%1."/>
      <w:lvlJc w:val="left"/>
      <w:pPr>
        <w:ind w:left="360" w:hanging="360"/>
      </w:pPr>
    </w:lvl>
    <w:lvl w:ilvl="1" w:tplc="C85874D0">
      <w:start w:val="1"/>
      <w:numFmt w:val="lowerLetter"/>
      <w:lvlText w:val="%2)"/>
      <w:lvlJc w:val="left"/>
      <w:pPr>
        <w:ind w:left="720" w:hanging="360"/>
      </w:pPr>
    </w:lvl>
    <w:lvl w:ilvl="2" w:tplc="BD62DEDE">
      <w:start w:val="1"/>
      <w:numFmt w:val="lowerRoman"/>
      <w:lvlText w:val="%3."/>
      <w:lvlJc w:val="left"/>
      <w:pPr>
        <w:ind w:left="1080" w:hanging="360"/>
      </w:pPr>
    </w:lvl>
    <w:lvl w:ilvl="3" w:tplc="64B601C8">
      <w:start w:val="1"/>
      <w:numFmt w:val="decimal"/>
      <w:lvlText w:val="%4."/>
      <w:lvlJc w:val="left"/>
      <w:pPr>
        <w:ind w:left="2880" w:hanging="360"/>
      </w:pPr>
    </w:lvl>
    <w:lvl w:ilvl="4" w:tplc="C0B44C20">
      <w:start w:val="1"/>
      <w:numFmt w:val="lowerLetter"/>
      <w:lvlText w:val="%5."/>
      <w:lvlJc w:val="left"/>
      <w:pPr>
        <w:ind w:left="3600" w:hanging="360"/>
      </w:pPr>
    </w:lvl>
    <w:lvl w:ilvl="5" w:tplc="CA804EB0">
      <w:start w:val="1"/>
      <w:numFmt w:val="lowerRoman"/>
      <w:lvlText w:val="%6."/>
      <w:lvlJc w:val="left"/>
      <w:pPr>
        <w:ind w:left="4320" w:hanging="360"/>
      </w:pPr>
    </w:lvl>
    <w:lvl w:ilvl="6" w:tplc="1BC83B3C">
      <w:start w:val="1"/>
      <w:numFmt w:val="decimal"/>
      <w:lvlText w:val="%7."/>
      <w:lvlJc w:val="left"/>
      <w:pPr>
        <w:ind w:left="5040" w:hanging="360"/>
      </w:pPr>
    </w:lvl>
    <w:lvl w:ilvl="7" w:tplc="FCD66256">
      <w:start w:val="1"/>
      <w:numFmt w:val="lowerLetter"/>
      <w:lvlText w:val="%8."/>
      <w:lvlJc w:val="left"/>
      <w:pPr>
        <w:ind w:left="5760" w:hanging="360"/>
      </w:pPr>
    </w:lvl>
    <w:lvl w:ilvl="8" w:tplc="00029C80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3A20251A"/>
    <w:multiLevelType w:val="hybridMultilevel"/>
    <w:tmpl w:val="FA5648C6"/>
    <w:lvl w:ilvl="0" w:tplc="68EEEF90">
      <w:start w:val="1"/>
      <w:numFmt w:val="lowerLetter"/>
      <w:lvlText w:val="%1)"/>
      <w:lvlJc w:val="left"/>
      <w:pPr>
        <w:ind w:left="720" w:hanging="360"/>
      </w:pPr>
    </w:lvl>
    <w:lvl w:ilvl="1" w:tplc="2B606D98">
      <w:start w:val="1"/>
      <w:numFmt w:val="lowerLetter"/>
      <w:lvlText w:val="%2."/>
      <w:lvlJc w:val="left"/>
      <w:pPr>
        <w:ind w:left="1440" w:hanging="360"/>
      </w:pPr>
    </w:lvl>
    <w:lvl w:ilvl="2" w:tplc="C40C7600">
      <w:start w:val="1"/>
      <w:numFmt w:val="lowerLetter"/>
      <w:lvlText w:val="%3."/>
      <w:lvlJc w:val="left"/>
      <w:pPr>
        <w:ind w:left="2160" w:hanging="360"/>
      </w:pPr>
    </w:lvl>
    <w:lvl w:ilvl="3" w:tplc="786EB08C">
      <w:start w:val="1"/>
      <w:numFmt w:val="lowerLetter"/>
      <w:lvlText w:val="%4."/>
      <w:lvlJc w:val="left"/>
      <w:pPr>
        <w:ind w:left="2880" w:hanging="360"/>
      </w:pPr>
    </w:lvl>
    <w:lvl w:ilvl="4" w:tplc="7D0E1310">
      <w:start w:val="1"/>
      <w:numFmt w:val="lowerLetter"/>
      <w:lvlText w:val="%5."/>
      <w:lvlJc w:val="left"/>
      <w:pPr>
        <w:ind w:left="3600" w:hanging="360"/>
      </w:pPr>
    </w:lvl>
    <w:lvl w:ilvl="5" w:tplc="A26C95C0">
      <w:start w:val="1"/>
      <w:numFmt w:val="lowerLetter"/>
      <w:lvlText w:val="%6."/>
      <w:lvlJc w:val="left"/>
      <w:pPr>
        <w:ind w:left="4320" w:hanging="360"/>
      </w:pPr>
    </w:lvl>
    <w:lvl w:ilvl="6" w:tplc="84C85F6A">
      <w:start w:val="1"/>
      <w:numFmt w:val="lowerLetter"/>
      <w:lvlText w:val="%7."/>
      <w:lvlJc w:val="left"/>
      <w:pPr>
        <w:ind w:left="5040" w:hanging="360"/>
      </w:pPr>
    </w:lvl>
    <w:lvl w:ilvl="7" w:tplc="D1E4AEE6">
      <w:start w:val="1"/>
      <w:numFmt w:val="lowerLetter"/>
      <w:lvlText w:val="%8."/>
      <w:lvlJc w:val="left"/>
      <w:pPr>
        <w:ind w:left="5760" w:hanging="360"/>
      </w:pPr>
    </w:lvl>
    <w:lvl w:ilvl="8" w:tplc="4A889F76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3A271CD4"/>
    <w:multiLevelType w:val="hybridMultilevel"/>
    <w:tmpl w:val="34D42FCA"/>
    <w:lvl w:ilvl="0" w:tplc="CF186426">
      <w:start w:val="1"/>
      <w:numFmt w:val="lowerLetter"/>
      <w:lvlText w:val="%1)"/>
      <w:lvlJc w:val="left"/>
      <w:pPr>
        <w:ind w:left="720" w:hanging="360"/>
      </w:pPr>
    </w:lvl>
    <w:lvl w:ilvl="1" w:tplc="78DC2EB4">
      <w:start w:val="1"/>
      <w:numFmt w:val="lowerLetter"/>
      <w:lvlText w:val="%2."/>
      <w:lvlJc w:val="left"/>
      <w:pPr>
        <w:ind w:left="1440" w:hanging="360"/>
      </w:pPr>
    </w:lvl>
    <w:lvl w:ilvl="2" w:tplc="3F0E9110">
      <w:start w:val="1"/>
      <w:numFmt w:val="lowerLetter"/>
      <w:lvlText w:val="%3."/>
      <w:lvlJc w:val="left"/>
      <w:pPr>
        <w:ind w:left="2160" w:hanging="360"/>
      </w:pPr>
    </w:lvl>
    <w:lvl w:ilvl="3" w:tplc="BF4C6CEA">
      <w:start w:val="1"/>
      <w:numFmt w:val="lowerLetter"/>
      <w:lvlText w:val="%4."/>
      <w:lvlJc w:val="left"/>
      <w:pPr>
        <w:ind w:left="2880" w:hanging="360"/>
      </w:pPr>
    </w:lvl>
    <w:lvl w:ilvl="4" w:tplc="B952202E">
      <w:start w:val="1"/>
      <w:numFmt w:val="lowerLetter"/>
      <w:lvlText w:val="%5."/>
      <w:lvlJc w:val="left"/>
      <w:pPr>
        <w:ind w:left="3600" w:hanging="360"/>
      </w:pPr>
    </w:lvl>
    <w:lvl w:ilvl="5" w:tplc="FF4CAE22">
      <w:start w:val="1"/>
      <w:numFmt w:val="lowerLetter"/>
      <w:lvlText w:val="%6."/>
      <w:lvlJc w:val="left"/>
      <w:pPr>
        <w:ind w:left="4320" w:hanging="360"/>
      </w:pPr>
    </w:lvl>
    <w:lvl w:ilvl="6" w:tplc="D9B699BA">
      <w:start w:val="1"/>
      <w:numFmt w:val="lowerLetter"/>
      <w:lvlText w:val="%7."/>
      <w:lvlJc w:val="left"/>
      <w:pPr>
        <w:ind w:left="5040" w:hanging="360"/>
      </w:pPr>
    </w:lvl>
    <w:lvl w:ilvl="7" w:tplc="F32699EA">
      <w:start w:val="1"/>
      <w:numFmt w:val="lowerLetter"/>
      <w:lvlText w:val="%8."/>
      <w:lvlJc w:val="left"/>
      <w:pPr>
        <w:ind w:left="5760" w:hanging="360"/>
      </w:pPr>
    </w:lvl>
    <w:lvl w:ilvl="8" w:tplc="0DC0E7C6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3A6B634E"/>
    <w:multiLevelType w:val="hybridMultilevel"/>
    <w:tmpl w:val="C2B8A15C"/>
    <w:lvl w:ilvl="0" w:tplc="BB96E5D8">
      <w:start w:val="1"/>
      <w:numFmt w:val="lowerRoman"/>
      <w:lvlText w:val="%1)"/>
      <w:lvlJc w:val="left"/>
      <w:pPr>
        <w:ind w:left="1080" w:hanging="360"/>
      </w:pPr>
    </w:lvl>
    <w:lvl w:ilvl="1" w:tplc="292CCDBA">
      <w:start w:val="1"/>
      <w:numFmt w:val="lowerRoman"/>
      <w:lvlText w:val="%2."/>
      <w:lvlJc w:val="left"/>
      <w:pPr>
        <w:ind w:left="1440" w:hanging="360"/>
      </w:pPr>
    </w:lvl>
    <w:lvl w:ilvl="2" w:tplc="058C0564">
      <w:start w:val="1"/>
      <w:numFmt w:val="lowerRoman"/>
      <w:lvlText w:val="%3."/>
      <w:lvlJc w:val="left"/>
      <w:pPr>
        <w:ind w:left="2160" w:hanging="360"/>
      </w:pPr>
    </w:lvl>
    <w:lvl w:ilvl="3" w:tplc="102A5A22">
      <w:start w:val="1"/>
      <w:numFmt w:val="lowerRoman"/>
      <w:lvlText w:val="%4."/>
      <w:lvlJc w:val="left"/>
      <w:pPr>
        <w:ind w:left="2880" w:hanging="360"/>
      </w:pPr>
    </w:lvl>
    <w:lvl w:ilvl="4" w:tplc="60F4E788">
      <w:start w:val="1"/>
      <w:numFmt w:val="lowerRoman"/>
      <w:lvlText w:val="%5."/>
      <w:lvlJc w:val="left"/>
      <w:pPr>
        <w:ind w:left="3600" w:hanging="360"/>
      </w:pPr>
    </w:lvl>
    <w:lvl w:ilvl="5" w:tplc="D92E61A6">
      <w:start w:val="1"/>
      <w:numFmt w:val="lowerRoman"/>
      <w:lvlText w:val="%6."/>
      <w:lvlJc w:val="left"/>
      <w:pPr>
        <w:ind w:left="4320" w:hanging="360"/>
      </w:pPr>
    </w:lvl>
    <w:lvl w:ilvl="6" w:tplc="9F02B3E2">
      <w:start w:val="1"/>
      <w:numFmt w:val="lowerRoman"/>
      <w:lvlText w:val="%7."/>
      <w:lvlJc w:val="left"/>
      <w:pPr>
        <w:ind w:left="5040" w:hanging="360"/>
      </w:pPr>
    </w:lvl>
    <w:lvl w:ilvl="7" w:tplc="75C2F7F6">
      <w:start w:val="1"/>
      <w:numFmt w:val="lowerRoman"/>
      <w:lvlText w:val="%8."/>
      <w:lvlJc w:val="left"/>
      <w:pPr>
        <w:ind w:left="5760" w:hanging="360"/>
      </w:pPr>
    </w:lvl>
    <w:lvl w:ilvl="8" w:tplc="5924472E">
      <w:start w:val="1"/>
      <w:numFmt w:val="lowerRoman"/>
      <w:lvlText w:val="%9."/>
      <w:lvlJc w:val="left"/>
      <w:pPr>
        <w:ind w:left="6480" w:hanging="360"/>
      </w:pPr>
    </w:lvl>
  </w:abstractNum>
  <w:abstractNum w:abstractNumId="154" w15:restartNumberingAfterBreak="0">
    <w:nsid w:val="3A8E25AF"/>
    <w:multiLevelType w:val="hybridMultilevel"/>
    <w:tmpl w:val="DAD8248E"/>
    <w:lvl w:ilvl="0" w:tplc="C61A7994">
      <w:start w:val="1"/>
      <w:numFmt w:val="lowerRoman"/>
      <w:lvlText w:val="%1)"/>
      <w:lvlJc w:val="left"/>
      <w:pPr>
        <w:ind w:left="1080" w:hanging="360"/>
      </w:pPr>
    </w:lvl>
    <w:lvl w:ilvl="1" w:tplc="89F85406">
      <w:start w:val="1"/>
      <w:numFmt w:val="lowerRoman"/>
      <w:lvlText w:val="%2."/>
      <w:lvlJc w:val="left"/>
      <w:pPr>
        <w:ind w:left="1440" w:hanging="360"/>
      </w:pPr>
    </w:lvl>
    <w:lvl w:ilvl="2" w:tplc="D45A2612">
      <w:start w:val="1"/>
      <w:numFmt w:val="lowerRoman"/>
      <w:lvlText w:val="%3."/>
      <w:lvlJc w:val="left"/>
      <w:pPr>
        <w:ind w:left="2160" w:hanging="360"/>
      </w:pPr>
    </w:lvl>
    <w:lvl w:ilvl="3" w:tplc="0B180656">
      <w:start w:val="1"/>
      <w:numFmt w:val="lowerRoman"/>
      <w:lvlText w:val="%4."/>
      <w:lvlJc w:val="left"/>
      <w:pPr>
        <w:ind w:left="2880" w:hanging="360"/>
      </w:pPr>
    </w:lvl>
    <w:lvl w:ilvl="4" w:tplc="872C4876">
      <w:start w:val="1"/>
      <w:numFmt w:val="lowerRoman"/>
      <w:lvlText w:val="%5."/>
      <w:lvlJc w:val="left"/>
      <w:pPr>
        <w:ind w:left="3600" w:hanging="360"/>
      </w:pPr>
    </w:lvl>
    <w:lvl w:ilvl="5" w:tplc="57D0516A">
      <w:start w:val="1"/>
      <w:numFmt w:val="lowerRoman"/>
      <w:lvlText w:val="%6."/>
      <w:lvlJc w:val="left"/>
      <w:pPr>
        <w:ind w:left="4320" w:hanging="360"/>
      </w:pPr>
    </w:lvl>
    <w:lvl w:ilvl="6" w:tplc="E90AD004">
      <w:start w:val="1"/>
      <w:numFmt w:val="lowerRoman"/>
      <w:lvlText w:val="%7."/>
      <w:lvlJc w:val="left"/>
      <w:pPr>
        <w:ind w:left="5040" w:hanging="360"/>
      </w:pPr>
    </w:lvl>
    <w:lvl w:ilvl="7" w:tplc="DAD6FC1C">
      <w:start w:val="1"/>
      <w:numFmt w:val="lowerRoman"/>
      <w:lvlText w:val="%8."/>
      <w:lvlJc w:val="left"/>
      <w:pPr>
        <w:ind w:left="5760" w:hanging="360"/>
      </w:pPr>
    </w:lvl>
    <w:lvl w:ilvl="8" w:tplc="65886AA0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3AC54FA5"/>
    <w:multiLevelType w:val="hybridMultilevel"/>
    <w:tmpl w:val="84ECC9E4"/>
    <w:lvl w:ilvl="0" w:tplc="A39AEF22">
      <w:start w:val="1"/>
      <w:numFmt w:val="decimal"/>
      <w:lvlText w:val="%1."/>
      <w:lvlJc w:val="left"/>
      <w:pPr>
        <w:ind w:left="360" w:hanging="360"/>
      </w:pPr>
    </w:lvl>
    <w:lvl w:ilvl="1" w:tplc="81AE5BDE">
      <w:start w:val="1"/>
      <w:numFmt w:val="lowerLetter"/>
      <w:lvlText w:val="%2)"/>
      <w:lvlJc w:val="left"/>
      <w:pPr>
        <w:ind w:left="720" w:hanging="360"/>
      </w:pPr>
    </w:lvl>
    <w:lvl w:ilvl="2" w:tplc="E5B4EE22">
      <w:start w:val="1"/>
      <w:numFmt w:val="lowerRoman"/>
      <w:lvlText w:val="%3."/>
      <w:lvlJc w:val="left"/>
      <w:pPr>
        <w:ind w:left="1080" w:hanging="360"/>
      </w:pPr>
    </w:lvl>
    <w:lvl w:ilvl="3" w:tplc="17D2182C">
      <w:start w:val="1"/>
      <w:numFmt w:val="decimal"/>
      <w:lvlText w:val="%4."/>
      <w:lvlJc w:val="left"/>
      <w:pPr>
        <w:ind w:left="2880" w:hanging="360"/>
      </w:pPr>
    </w:lvl>
    <w:lvl w:ilvl="4" w:tplc="A76C5F56">
      <w:start w:val="1"/>
      <w:numFmt w:val="lowerLetter"/>
      <w:lvlText w:val="%5."/>
      <w:lvlJc w:val="left"/>
      <w:pPr>
        <w:ind w:left="3600" w:hanging="360"/>
      </w:pPr>
    </w:lvl>
    <w:lvl w:ilvl="5" w:tplc="BA2820F8">
      <w:start w:val="1"/>
      <w:numFmt w:val="lowerRoman"/>
      <w:lvlText w:val="%6."/>
      <w:lvlJc w:val="left"/>
      <w:pPr>
        <w:ind w:left="4320" w:hanging="360"/>
      </w:pPr>
    </w:lvl>
    <w:lvl w:ilvl="6" w:tplc="17CA0836">
      <w:start w:val="1"/>
      <w:numFmt w:val="decimal"/>
      <w:lvlText w:val="%7."/>
      <w:lvlJc w:val="left"/>
      <w:pPr>
        <w:ind w:left="5040" w:hanging="360"/>
      </w:pPr>
    </w:lvl>
    <w:lvl w:ilvl="7" w:tplc="77F20E38">
      <w:start w:val="1"/>
      <w:numFmt w:val="lowerLetter"/>
      <w:lvlText w:val="%8."/>
      <w:lvlJc w:val="left"/>
      <w:pPr>
        <w:ind w:left="5760" w:hanging="360"/>
      </w:pPr>
    </w:lvl>
    <w:lvl w:ilvl="8" w:tplc="FAC4C938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3AED6766"/>
    <w:multiLevelType w:val="hybridMultilevel"/>
    <w:tmpl w:val="F74A66CE"/>
    <w:lvl w:ilvl="0" w:tplc="4D9AA2CC">
      <w:start w:val="1"/>
      <w:numFmt w:val="lowerRoman"/>
      <w:lvlText w:val="%1)"/>
      <w:lvlJc w:val="left"/>
      <w:pPr>
        <w:ind w:left="1080" w:hanging="360"/>
      </w:pPr>
    </w:lvl>
    <w:lvl w:ilvl="1" w:tplc="05D2B4F8">
      <w:start w:val="1"/>
      <w:numFmt w:val="lowerRoman"/>
      <w:lvlText w:val="%2."/>
      <w:lvlJc w:val="left"/>
      <w:pPr>
        <w:ind w:left="1440" w:hanging="360"/>
      </w:pPr>
    </w:lvl>
    <w:lvl w:ilvl="2" w:tplc="21948816">
      <w:start w:val="1"/>
      <w:numFmt w:val="lowerRoman"/>
      <w:lvlText w:val="%3."/>
      <w:lvlJc w:val="left"/>
      <w:pPr>
        <w:ind w:left="2160" w:hanging="360"/>
      </w:pPr>
    </w:lvl>
    <w:lvl w:ilvl="3" w:tplc="36B06564">
      <w:start w:val="1"/>
      <w:numFmt w:val="lowerRoman"/>
      <w:lvlText w:val="%4."/>
      <w:lvlJc w:val="left"/>
      <w:pPr>
        <w:ind w:left="2880" w:hanging="360"/>
      </w:pPr>
    </w:lvl>
    <w:lvl w:ilvl="4" w:tplc="1AA202CA">
      <w:start w:val="1"/>
      <w:numFmt w:val="lowerRoman"/>
      <w:lvlText w:val="%5."/>
      <w:lvlJc w:val="left"/>
      <w:pPr>
        <w:ind w:left="3600" w:hanging="360"/>
      </w:pPr>
    </w:lvl>
    <w:lvl w:ilvl="5" w:tplc="7B32890C">
      <w:start w:val="1"/>
      <w:numFmt w:val="lowerRoman"/>
      <w:lvlText w:val="%6."/>
      <w:lvlJc w:val="left"/>
      <w:pPr>
        <w:ind w:left="4320" w:hanging="360"/>
      </w:pPr>
    </w:lvl>
    <w:lvl w:ilvl="6" w:tplc="1A72DA78">
      <w:start w:val="1"/>
      <w:numFmt w:val="lowerRoman"/>
      <w:lvlText w:val="%7."/>
      <w:lvlJc w:val="left"/>
      <w:pPr>
        <w:ind w:left="5040" w:hanging="360"/>
      </w:pPr>
    </w:lvl>
    <w:lvl w:ilvl="7" w:tplc="D21AC2CA">
      <w:start w:val="1"/>
      <w:numFmt w:val="lowerRoman"/>
      <w:lvlText w:val="%8."/>
      <w:lvlJc w:val="left"/>
      <w:pPr>
        <w:ind w:left="5760" w:hanging="360"/>
      </w:pPr>
    </w:lvl>
    <w:lvl w:ilvl="8" w:tplc="688AD42A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3AF75143"/>
    <w:multiLevelType w:val="hybridMultilevel"/>
    <w:tmpl w:val="9216F5CA"/>
    <w:lvl w:ilvl="0" w:tplc="093C7F1C">
      <w:start w:val="1"/>
      <w:numFmt w:val="lowerLetter"/>
      <w:lvlText w:val="%1)"/>
      <w:lvlJc w:val="left"/>
      <w:pPr>
        <w:ind w:left="720" w:hanging="360"/>
      </w:pPr>
    </w:lvl>
    <w:lvl w:ilvl="1" w:tplc="C0564CA2">
      <w:start w:val="1"/>
      <w:numFmt w:val="lowerLetter"/>
      <w:lvlText w:val="%2."/>
      <w:lvlJc w:val="left"/>
      <w:pPr>
        <w:ind w:left="1440" w:hanging="360"/>
      </w:pPr>
    </w:lvl>
    <w:lvl w:ilvl="2" w:tplc="609EE8EA">
      <w:start w:val="1"/>
      <w:numFmt w:val="lowerLetter"/>
      <w:lvlText w:val="%3."/>
      <w:lvlJc w:val="left"/>
      <w:pPr>
        <w:ind w:left="2160" w:hanging="360"/>
      </w:pPr>
    </w:lvl>
    <w:lvl w:ilvl="3" w:tplc="1C5AFD04">
      <w:start w:val="1"/>
      <w:numFmt w:val="lowerLetter"/>
      <w:lvlText w:val="%4."/>
      <w:lvlJc w:val="left"/>
      <w:pPr>
        <w:ind w:left="2880" w:hanging="360"/>
      </w:pPr>
    </w:lvl>
    <w:lvl w:ilvl="4" w:tplc="083E75B0">
      <w:start w:val="1"/>
      <w:numFmt w:val="lowerLetter"/>
      <w:lvlText w:val="%5."/>
      <w:lvlJc w:val="left"/>
      <w:pPr>
        <w:ind w:left="3600" w:hanging="360"/>
      </w:pPr>
    </w:lvl>
    <w:lvl w:ilvl="5" w:tplc="7A2E9494">
      <w:start w:val="1"/>
      <w:numFmt w:val="lowerLetter"/>
      <w:lvlText w:val="%6."/>
      <w:lvlJc w:val="left"/>
      <w:pPr>
        <w:ind w:left="4320" w:hanging="360"/>
      </w:pPr>
    </w:lvl>
    <w:lvl w:ilvl="6" w:tplc="98129572">
      <w:start w:val="1"/>
      <w:numFmt w:val="lowerLetter"/>
      <w:lvlText w:val="%7."/>
      <w:lvlJc w:val="left"/>
      <w:pPr>
        <w:ind w:left="5040" w:hanging="360"/>
      </w:pPr>
    </w:lvl>
    <w:lvl w:ilvl="7" w:tplc="9BBCE6AE">
      <w:start w:val="1"/>
      <w:numFmt w:val="lowerLetter"/>
      <w:lvlText w:val="%8."/>
      <w:lvlJc w:val="left"/>
      <w:pPr>
        <w:ind w:left="5760" w:hanging="360"/>
      </w:pPr>
    </w:lvl>
    <w:lvl w:ilvl="8" w:tplc="53DC9052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3B166AF3"/>
    <w:multiLevelType w:val="hybridMultilevel"/>
    <w:tmpl w:val="83306EE2"/>
    <w:lvl w:ilvl="0" w:tplc="44E4601A">
      <w:start w:val="1"/>
      <w:numFmt w:val="lowerRoman"/>
      <w:lvlText w:val="%1)"/>
      <w:lvlJc w:val="left"/>
      <w:pPr>
        <w:ind w:left="1080" w:hanging="360"/>
      </w:pPr>
    </w:lvl>
    <w:lvl w:ilvl="1" w:tplc="64A4683A">
      <w:start w:val="1"/>
      <w:numFmt w:val="lowerRoman"/>
      <w:lvlText w:val="%2."/>
      <w:lvlJc w:val="left"/>
      <w:pPr>
        <w:ind w:left="1440" w:hanging="360"/>
      </w:pPr>
    </w:lvl>
    <w:lvl w:ilvl="2" w:tplc="E68C0586">
      <w:start w:val="1"/>
      <w:numFmt w:val="lowerRoman"/>
      <w:lvlText w:val="%3."/>
      <w:lvlJc w:val="left"/>
      <w:pPr>
        <w:ind w:left="2160" w:hanging="360"/>
      </w:pPr>
    </w:lvl>
    <w:lvl w:ilvl="3" w:tplc="58D2E3C8">
      <w:start w:val="1"/>
      <w:numFmt w:val="lowerRoman"/>
      <w:lvlText w:val="%4."/>
      <w:lvlJc w:val="left"/>
      <w:pPr>
        <w:ind w:left="2880" w:hanging="360"/>
      </w:pPr>
    </w:lvl>
    <w:lvl w:ilvl="4" w:tplc="07FCAAC2">
      <w:start w:val="1"/>
      <w:numFmt w:val="lowerRoman"/>
      <w:lvlText w:val="%5."/>
      <w:lvlJc w:val="left"/>
      <w:pPr>
        <w:ind w:left="3600" w:hanging="360"/>
      </w:pPr>
    </w:lvl>
    <w:lvl w:ilvl="5" w:tplc="793206CE">
      <w:start w:val="1"/>
      <w:numFmt w:val="lowerRoman"/>
      <w:lvlText w:val="%6."/>
      <w:lvlJc w:val="left"/>
      <w:pPr>
        <w:ind w:left="4320" w:hanging="360"/>
      </w:pPr>
    </w:lvl>
    <w:lvl w:ilvl="6" w:tplc="575605D2">
      <w:start w:val="1"/>
      <w:numFmt w:val="lowerRoman"/>
      <w:lvlText w:val="%7."/>
      <w:lvlJc w:val="left"/>
      <w:pPr>
        <w:ind w:left="5040" w:hanging="360"/>
      </w:pPr>
    </w:lvl>
    <w:lvl w:ilvl="7" w:tplc="859E8666">
      <w:start w:val="1"/>
      <w:numFmt w:val="lowerRoman"/>
      <w:lvlText w:val="%8."/>
      <w:lvlJc w:val="left"/>
      <w:pPr>
        <w:ind w:left="5760" w:hanging="360"/>
      </w:pPr>
    </w:lvl>
    <w:lvl w:ilvl="8" w:tplc="68C81D4E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3B545741"/>
    <w:multiLevelType w:val="hybridMultilevel"/>
    <w:tmpl w:val="549E9522"/>
    <w:lvl w:ilvl="0" w:tplc="C6BCAF32">
      <w:start w:val="1"/>
      <w:numFmt w:val="lowerLetter"/>
      <w:lvlText w:val="%1)"/>
      <w:lvlJc w:val="left"/>
      <w:pPr>
        <w:ind w:left="720" w:hanging="360"/>
      </w:pPr>
    </w:lvl>
    <w:lvl w:ilvl="1" w:tplc="8D206F98">
      <w:start w:val="1"/>
      <w:numFmt w:val="lowerLetter"/>
      <w:lvlText w:val="%2."/>
      <w:lvlJc w:val="left"/>
      <w:pPr>
        <w:ind w:left="1440" w:hanging="360"/>
      </w:pPr>
    </w:lvl>
    <w:lvl w:ilvl="2" w:tplc="7C4E60C2">
      <w:start w:val="1"/>
      <w:numFmt w:val="lowerLetter"/>
      <w:lvlText w:val="%3."/>
      <w:lvlJc w:val="left"/>
      <w:pPr>
        <w:ind w:left="2160" w:hanging="360"/>
      </w:pPr>
    </w:lvl>
    <w:lvl w:ilvl="3" w:tplc="510A864A">
      <w:start w:val="1"/>
      <w:numFmt w:val="lowerLetter"/>
      <w:lvlText w:val="%4."/>
      <w:lvlJc w:val="left"/>
      <w:pPr>
        <w:ind w:left="2880" w:hanging="360"/>
      </w:pPr>
    </w:lvl>
    <w:lvl w:ilvl="4" w:tplc="435EDCE0">
      <w:start w:val="1"/>
      <w:numFmt w:val="lowerLetter"/>
      <w:lvlText w:val="%5."/>
      <w:lvlJc w:val="left"/>
      <w:pPr>
        <w:ind w:left="3600" w:hanging="360"/>
      </w:pPr>
    </w:lvl>
    <w:lvl w:ilvl="5" w:tplc="1110EAC0">
      <w:start w:val="1"/>
      <w:numFmt w:val="lowerLetter"/>
      <w:lvlText w:val="%6."/>
      <w:lvlJc w:val="left"/>
      <w:pPr>
        <w:ind w:left="4320" w:hanging="360"/>
      </w:pPr>
    </w:lvl>
    <w:lvl w:ilvl="6" w:tplc="566263CC">
      <w:start w:val="1"/>
      <w:numFmt w:val="lowerLetter"/>
      <w:lvlText w:val="%7."/>
      <w:lvlJc w:val="left"/>
      <w:pPr>
        <w:ind w:left="5040" w:hanging="360"/>
      </w:pPr>
    </w:lvl>
    <w:lvl w:ilvl="7" w:tplc="244CC2AC">
      <w:start w:val="1"/>
      <w:numFmt w:val="lowerLetter"/>
      <w:lvlText w:val="%8."/>
      <w:lvlJc w:val="left"/>
      <w:pPr>
        <w:ind w:left="5760" w:hanging="360"/>
      </w:pPr>
    </w:lvl>
    <w:lvl w:ilvl="8" w:tplc="CBF40042">
      <w:start w:val="1"/>
      <w:numFmt w:val="lowerLetter"/>
      <w:lvlText w:val="%9."/>
      <w:lvlJc w:val="left"/>
      <w:pPr>
        <w:ind w:left="6480" w:hanging="360"/>
      </w:pPr>
    </w:lvl>
  </w:abstractNum>
  <w:abstractNum w:abstractNumId="160" w15:restartNumberingAfterBreak="0">
    <w:nsid w:val="3BD940F9"/>
    <w:multiLevelType w:val="hybridMultilevel"/>
    <w:tmpl w:val="9F1A4286"/>
    <w:lvl w:ilvl="0" w:tplc="8FF64868">
      <w:start w:val="1"/>
      <w:numFmt w:val="lowerRoman"/>
      <w:lvlText w:val="%1)"/>
      <w:lvlJc w:val="left"/>
      <w:pPr>
        <w:ind w:left="1080" w:hanging="360"/>
      </w:pPr>
    </w:lvl>
    <w:lvl w:ilvl="1" w:tplc="40B8413E">
      <w:start w:val="1"/>
      <w:numFmt w:val="lowerRoman"/>
      <w:lvlText w:val="%2."/>
      <w:lvlJc w:val="left"/>
      <w:pPr>
        <w:ind w:left="1440" w:hanging="360"/>
      </w:pPr>
    </w:lvl>
    <w:lvl w:ilvl="2" w:tplc="6EBE063C">
      <w:start w:val="1"/>
      <w:numFmt w:val="lowerRoman"/>
      <w:lvlText w:val="%3."/>
      <w:lvlJc w:val="left"/>
      <w:pPr>
        <w:ind w:left="2160" w:hanging="360"/>
      </w:pPr>
    </w:lvl>
    <w:lvl w:ilvl="3" w:tplc="65447132">
      <w:start w:val="1"/>
      <w:numFmt w:val="lowerRoman"/>
      <w:lvlText w:val="%4."/>
      <w:lvlJc w:val="left"/>
      <w:pPr>
        <w:ind w:left="2880" w:hanging="360"/>
      </w:pPr>
    </w:lvl>
    <w:lvl w:ilvl="4" w:tplc="13947230">
      <w:start w:val="1"/>
      <w:numFmt w:val="lowerRoman"/>
      <w:lvlText w:val="%5."/>
      <w:lvlJc w:val="left"/>
      <w:pPr>
        <w:ind w:left="3600" w:hanging="360"/>
      </w:pPr>
    </w:lvl>
    <w:lvl w:ilvl="5" w:tplc="3C4C97B6">
      <w:start w:val="1"/>
      <w:numFmt w:val="lowerRoman"/>
      <w:lvlText w:val="%6."/>
      <w:lvlJc w:val="left"/>
      <w:pPr>
        <w:ind w:left="4320" w:hanging="360"/>
      </w:pPr>
    </w:lvl>
    <w:lvl w:ilvl="6" w:tplc="B8089C4A">
      <w:start w:val="1"/>
      <w:numFmt w:val="lowerRoman"/>
      <w:lvlText w:val="%7."/>
      <w:lvlJc w:val="left"/>
      <w:pPr>
        <w:ind w:left="5040" w:hanging="360"/>
      </w:pPr>
    </w:lvl>
    <w:lvl w:ilvl="7" w:tplc="5AD4E73A">
      <w:start w:val="1"/>
      <w:numFmt w:val="lowerRoman"/>
      <w:lvlText w:val="%8."/>
      <w:lvlJc w:val="left"/>
      <w:pPr>
        <w:ind w:left="5760" w:hanging="360"/>
      </w:pPr>
    </w:lvl>
    <w:lvl w:ilvl="8" w:tplc="1A4E8B38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3C177874"/>
    <w:multiLevelType w:val="hybridMultilevel"/>
    <w:tmpl w:val="A7BC43A6"/>
    <w:lvl w:ilvl="0" w:tplc="BDCA83D8">
      <w:start w:val="1"/>
      <w:numFmt w:val="decimal"/>
      <w:lvlText w:val="%1."/>
      <w:lvlJc w:val="left"/>
      <w:pPr>
        <w:ind w:left="360" w:hanging="360"/>
      </w:pPr>
    </w:lvl>
    <w:lvl w:ilvl="1" w:tplc="7E2E1AC8">
      <w:start w:val="1"/>
      <w:numFmt w:val="lowerLetter"/>
      <w:lvlText w:val="%2)"/>
      <w:lvlJc w:val="left"/>
      <w:pPr>
        <w:ind w:left="720" w:hanging="360"/>
      </w:pPr>
    </w:lvl>
    <w:lvl w:ilvl="2" w:tplc="DB004504">
      <w:start w:val="1"/>
      <w:numFmt w:val="lowerRoman"/>
      <w:lvlText w:val="%3."/>
      <w:lvlJc w:val="left"/>
      <w:pPr>
        <w:ind w:left="1080" w:hanging="360"/>
      </w:pPr>
    </w:lvl>
    <w:lvl w:ilvl="3" w:tplc="F8BCE1CA">
      <w:start w:val="1"/>
      <w:numFmt w:val="decimal"/>
      <w:lvlText w:val="%4."/>
      <w:lvlJc w:val="left"/>
      <w:pPr>
        <w:ind w:left="2880" w:hanging="360"/>
      </w:pPr>
    </w:lvl>
    <w:lvl w:ilvl="4" w:tplc="C4FA67A0">
      <w:start w:val="1"/>
      <w:numFmt w:val="lowerLetter"/>
      <w:lvlText w:val="%5."/>
      <w:lvlJc w:val="left"/>
      <w:pPr>
        <w:ind w:left="3600" w:hanging="360"/>
      </w:pPr>
    </w:lvl>
    <w:lvl w:ilvl="5" w:tplc="E8A24BFE">
      <w:start w:val="1"/>
      <w:numFmt w:val="lowerRoman"/>
      <w:lvlText w:val="%6."/>
      <w:lvlJc w:val="left"/>
      <w:pPr>
        <w:ind w:left="4320" w:hanging="360"/>
      </w:pPr>
    </w:lvl>
    <w:lvl w:ilvl="6" w:tplc="AEAED412">
      <w:start w:val="1"/>
      <w:numFmt w:val="decimal"/>
      <w:lvlText w:val="%7."/>
      <w:lvlJc w:val="left"/>
      <w:pPr>
        <w:ind w:left="5040" w:hanging="360"/>
      </w:pPr>
    </w:lvl>
    <w:lvl w:ilvl="7" w:tplc="427AB0B4">
      <w:start w:val="1"/>
      <w:numFmt w:val="lowerLetter"/>
      <w:lvlText w:val="%8."/>
      <w:lvlJc w:val="left"/>
      <w:pPr>
        <w:ind w:left="5760" w:hanging="360"/>
      </w:pPr>
    </w:lvl>
    <w:lvl w:ilvl="8" w:tplc="85FEFFD6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3C281BDA"/>
    <w:multiLevelType w:val="hybridMultilevel"/>
    <w:tmpl w:val="71F2C0BE"/>
    <w:lvl w:ilvl="0" w:tplc="BAC489A4">
      <w:start w:val="1"/>
      <w:numFmt w:val="lowerLetter"/>
      <w:lvlText w:val="%1)"/>
      <w:lvlJc w:val="left"/>
      <w:pPr>
        <w:ind w:left="720" w:hanging="360"/>
      </w:pPr>
    </w:lvl>
    <w:lvl w:ilvl="1" w:tplc="C38AFA30">
      <w:start w:val="1"/>
      <w:numFmt w:val="lowerLetter"/>
      <w:lvlText w:val="%2."/>
      <w:lvlJc w:val="left"/>
      <w:pPr>
        <w:ind w:left="1440" w:hanging="360"/>
      </w:pPr>
    </w:lvl>
    <w:lvl w:ilvl="2" w:tplc="98764F64">
      <w:start w:val="1"/>
      <w:numFmt w:val="lowerLetter"/>
      <w:lvlText w:val="%3."/>
      <w:lvlJc w:val="left"/>
      <w:pPr>
        <w:ind w:left="2160" w:hanging="360"/>
      </w:pPr>
    </w:lvl>
    <w:lvl w:ilvl="3" w:tplc="0C986572">
      <w:start w:val="1"/>
      <w:numFmt w:val="lowerLetter"/>
      <w:lvlText w:val="%4."/>
      <w:lvlJc w:val="left"/>
      <w:pPr>
        <w:ind w:left="2880" w:hanging="360"/>
      </w:pPr>
    </w:lvl>
    <w:lvl w:ilvl="4" w:tplc="26C0FD18">
      <w:start w:val="1"/>
      <w:numFmt w:val="lowerLetter"/>
      <w:lvlText w:val="%5."/>
      <w:lvlJc w:val="left"/>
      <w:pPr>
        <w:ind w:left="3600" w:hanging="360"/>
      </w:pPr>
    </w:lvl>
    <w:lvl w:ilvl="5" w:tplc="0C8CABEA">
      <w:start w:val="1"/>
      <w:numFmt w:val="lowerLetter"/>
      <w:lvlText w:val="%6."/>
      <w:lvlJc w:val="left"/>
      <w:pPr>
        <w:ind w:left="4320" w:hanging="360"/>
      </w:pPr>
    </w:lvl>
    <w:lvl w:ilvl="6" w:tplc="E29AD0E4">
      <w:start w:val="1"/>
      <w:numFmt w:val="lowerLetter"/>
      <w:lvlText w:val="%7."/>
      <w:lvlJc w:val="left"/>
      <w:pPr>
        <w:ind w:left="5040" w:hanging="360"/>
      </w:pPr>
    </w:lvl>
    <w:lvl w:ilvl="7" w:tplc="41C816C0">
      <w:start w:val="1"/>
      <w:numFmt w:val="lowerLetter"/>
      <w:lvlText w:val="%8."/>
      <w:lvlJc w:val="left"/>
      <w:pPr>
        <w:ind w:left="5760" w:hanging="360"/>
      </w:pPr>
    </w:lvl>
    <w:lvl w:ilvl="8" w:tplc="3B14FFC4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3C764A5A"/>
    <w:multiLevelType w:val="hybridMultilevel"/>
    <w:tmpl w:val="25E8AA2E"/>
    <w:lvl w:ilvl="0" w:tplc="1E341DF4">
      <w:start w:val="1"/>
      <w:numFmt w:val="lowerRoman"/>
      <w:lvlText w:val="%1)"/>
      <w:lvlJc w:val="left"/>
      <w:pPr>
        <w:ind w:left="1080" w:hanging="360"/>
      </w:pPr>
    </w:lvl>
    <w:lvl w:ilvl="1" w:tplc="9FF4EDF4">
      <w:start w:val="1"/>
      <w:numFmt w:val="lowerRoman"/>
      <w:lvlText w:val="%2."/>
      <w:lvlJc w:val="left"/>
      <w:pPr>
        <w:ind w:left="1440" w:hanging="360"/>
      </w:pPr>
    </w:lvl>
    <w:lvl w:ilvl="2" w:tplc="57C48C0C">
      <w:start w:val="1"/>
      <w:numFmt w:val="lowerRoman"/>
      <w:lvlText w:val="%3."/>
      <w:lvlJc w:val="left"/>
      <w:pPr>
        <w:ind w:left="2160" w:hanging="360"/>
      </w:pPr>
    </w:lvl>
    <w:lvl w:ilvl="3" w:tplc="1E621D2A">
      <w:start w:val="1"/>
      <w:numFmt w:val="lowerRoman"/>
      <w:lvlText w:val="%4."/>
      <w:lvlJc w:val="left"/>
      <w:pPr>
        <w:ind w:left="2880" w:hanging="360"/>
      </w:pPr>
    </w:lvl>
    <w:lvl w:ilvl="4" w:tplc="3572C17A">
      <w:start w:val="1"/>
      <w:numFmt w:val="lowerRoman"/>
      <w:lvlText w:val="%5."/>
      <w:lvlJc w:val="left"/>
      <w:pPr>
        <w:ind w:left="3600" w:hanging="360"/>
      </w:pPr>
    </w:lvl>
    <w:lvl w:ilvl="5" w:tplc="F61C5066">
      <w:start w:val="1"/>
      <w:numFmt w:val="lowerRoman"/>
      <w:lvlText w:val="%6."/>
      <w:lvlJc w:val="left"/>
      <w:pPr>
        <w:ind w:left="4320" w:hanging="360"/>
      </w:pPr>
    </w:lvl>
    <w:lvl w:ilvl="6" w:tplc="B7945A1E">
      <w:start w:val="1"/>
      <w:numFmt w:val="lowerRoman"/>
      <w:lvlText w:val="%7."/>
      <w:lvlJc w:val="left"/>
      <w:pPr>
        <w:ind w:left="5040" w:hanging="360"/>
      </w:pPr>
    </w:lvl>
    <w:lvl w:ilvl="7" w:tplc="907681EA">
      <w:start w:val="1"/>
      <w:numFmt w:val="lowerRoman"/>
      <w:lvlText w:val="%8."/>
      <w:lvlJc w:val="left"/>
      <w:pPr>
        <w:ind w:left="5760" w:hanging="360"/>
      </w:pPr>
    </w:lvl>
    <w:lvl w:ilvl="8" w:tplc="5F8ACCBA">
      <w:start w:val="1"/>
      <w:numFmt w:val="lowerRoman"/>
      <w:lvlText w:val="%9."/>
      <w:lvlJc w:val="left"/>
      <w:pPr>
        <w:ind w:left="6480" w:hanging="360"/>
      </w:pPr>
    </w:lvl>
  </w:abstractNum>
  <w:abstractNum w:abstractNumId="164" w15:restartNumberingAfterBreak="0">
    <w:nsid w:val="3CF259F3"/>
    <w:multiLevelType w:val="hybridMultilevel"/>
    <w:tmpl w:val="ECF63514"/>
    <w:lvl w:ilvl="0" w:tplc="BF887AC8">
      <w:start w:val="1"/>
      <w:numFmt w:val="decimal"/>
      <w:lvlText w:val="%1."/>
      <w:lvlJc w:val="left"/>
      <w:pPr>
        <w:ind w:left="360" w:hanging="360"/>
      </w:pPr>
    </w:lvl>
    <w:lvl w:ilvl="1" w:tplc="E3084C2C">
      <w:start w:val="1"/>
      <w:numFmt w:val="lowerLetter"/>
      <w:lvlText w:val="%2)"/>
      <w:lvlJc w:val="left"/>
      <w:pPr>
        <w:ind w:left="720" w:hanging="360"/>
      </w:pPr>
    </w:lvl>
    <w:lvl w:ilvl="2" w:tplc="C11E284A">
      <w:start w:val="1"/>
      <w:numFmt w:val="lowerRoman"/>
      <w:lvlText w:val="%3."/>
      <w:lvlJc w:val="left"/>
      <w:pPr>
        <w:ind w:left="1080" w:hanging="360"/>
      </w:pPr>
    </w:lvl>
    <w:lvl w:ilvl="3" w:tplc="28220FEC">
      <w:start w:val="1"/>
      <w:numFmt w:val="decimal"/>
      <w:lvlText w:val="%4."/>
      <w:lvlJc w:val="left"/>
      <w:pPr>
        <w:ind w:left="2880" w:hanging="360"/>
      </w:pPr>
    </w:lvl>
    <w:lvl w:ilvl="4" w:tplc="1DFE1F92">
      <w:start w:val="1"/>
      <w:numFmt w:val="lowerLetter"/>
      <w:lvlText w:val="%5."/>
      <w:lvlJc w:val="left"/>
      <w:pPr>
        <w:ind w:left="3600" w:hanging="360"/>
      </w:pPr>
    </w:lvl>
    <w:lvl w:ilvl="5" w:tplc="7D5463FA">
      <w:start w:val="1"/>
      <w:numFmt w:val="lowerRoman"/>
      <w:lvlText w:val="%6."/>
      <w:lvlJc w:val="left"/>
      <w:pPr>
        <w:ind w:left="4320" w:hanging="360"/>
      </w:pPr>
    </w:lvl>
    <w:lvl w:ilvl="6" w:tplc="EBCCB26C">
      <w:start w:val="1"/>
      <w:numFmt w:val="decimal"/>
      <w:lvlText w:val="%7."/>
      <w:lvlJc w:val="left"/>
      <w:pPr>
        <w:ind w:left="5040" w:hanging="360"/>
      </w:pPr>
    </w:lvl>
    <w:lvl w:ilvl="7" w:tplc="74EC2682">
      <w:start w:val="1"/>
      <w:numFmt w:val="lowerLetter"/>
      <w:lvlText w:val="%8."/>
      <w:lvlJc w:val="left"/>
      <w:pPr>
        <w:ind w:left="5760" w:hanging="360"/>
      </w:pPr>
    </w:lvl>
    <w:lvl w:ilvl="8" w:tplc="A626A272">
      <w:start w:val="1"/>
      <w:numFmt w:val="lowerRoman"/>
      <w:lvlText w:val="%9."/>
      <w:lvlJc w:val="left"/>
      <w:pPr>
        <w:ind w:left="6480" w:hanging="360"/>
      </w:pPr>
    </w:lvl>
  </w:abstractNum>
  <w:abstractNum w:abstractNumId="165" w15:restartNumberingAfterBreak="0">
    <w:nsid w:val="3D814248"/>
    <w:multiLevelType w:val="hybridMultilevel"/>
    <w:tmpl w:val="171842F2"/>
    <w:lvl w:ilvl="0" w:tplc="B90A3826">
      <w:start w:val="1"/>
      <w:numFmt w:val="lowerLetter"/>
      <w:lvlText w:val="%1)"/>
      <w:lvlJc w:val="left"/>
      <w:pPr>
        <w:ind w:left="720" w:hanging="360"/>
      </w:pPr>
    </w:lvl>
    <w:lvl w:ilvl="1" w:tplc="9294D69E">
      <w:start w:val="1"/>
      <w:numFmt w:val="lowerLetter"/>
      <w:lvlText w:val="%2."/>
      <w:lvlJc w:val="left"/>
      <w:pPr>
        <w:ind w:left="1440" w:hanging="360"/>
      </w:pPr>
    </w:lvl>
    <w:lvl w:ilvl="2" w:tplc="E676CC70">
      <w:start w:val="1"/>
      <w:numFmt w:val="lowerLetter"/>
      <w:lvlText w:val="%3."/>
      <w:lvlJc w:val="left"/>
      <w:pPr>
        <w:ind w:left="2160" w:hanging="360"/>
      </w:pPr>
    </w:lvl>
    <w:lvl w:ilvl="3" w:tplc="704A2A5A">
      <w:start w:val="1"/>
      <w:numFmt w:val="lowerLetter"/>
      <w:lvlText w:val="%4."/>
      <w:lvlJc w:val="left"/>
      <w:pPr>
        <w:ind w:left="2880" w:hanging="360"/>
      </w:pPr>
    </w:lvl>
    <w:lvl w:ilvl="4" w:tplc="32229F0E">
      <w:start w:val="1"/>
      <w:numFmt w:val="lowerLetter"/>
      <w:lvlText w:val="%5."/>
      <w:lvlJc w:val="left"/>
      <w:pPr>
        <w:ind w:left="3600" w:hanging="360"/>
      </w:pPr>
    </w:lvl>
    <w:lvl w:ilvl="5" w:tplc="6EA420BC">
      <w:start w:val="1"/>
      <w:numFmt w:val="lowerLetter"/>
      <w:lvlText w:val="%6."/>
      <w:lvlJc w:val="left"/>
      <w:pPr>
        <w:ind w:left="4320" w:hanging="360"/>
      </w:pPr>
    </w:lvl>
    <w:lvl w:ilvl="6" w:tplc="4F303EA4">
      <w:start w:val="1"/>
      <w:numFmt w:val="lowerLetter"/>
      <w:lvlText w:val="%7."/>
      <w:lvlJc w:val="left"/>
      <w:pPr>
        <w:ind w:left="5040" w:hanging="360"/>
      </w:pPr>
    </w:lvl>
    <w:lvl w:ilvl="7" w:tplc="88A80EC6">
      <w:start w:val="1"/>
      <w:numFmt w:val="lowerLetter"/>
      <w:lvlText w:val="%8."/>
      <w:lvlJc w:val="left"/>
      <w:pPr>
        <w:ind w:left="5760" w:hanging="360"/>
      </w:pPr>
    </w:lvl>
    <w:lvl w:ilvl="8" w:tplc="3DA41962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3DA76392"/>
    <w:multiLevelType w:val="hybridMultilevel"/>
    <w:tmpl w:val="392E1024"/>
    <w:lvl w:ilvl="0" w:tplc="79DEC136">
      <w:start w:val="1"/>
      <w:numFmt w:val="lowerRoman"/>
      <w:lvlText w:val="%1)"/>
      <w:lvlJc w:val="left"/>
      <w:pPr>
        <w:ind w:left="1080" w:hanging="360"/>
      </w:pPr>
    </w:lvl>
    <w:lvl w:ilvl="1" w:tplc="E9FE4540">
      <w:start w:val="1"/>
      <w:numFmt w:val="lowerRoman"/>
      <w:lvlText w:val="%2."/>
      <w:lvlJc w:val="left"/>
      <w:pPr>
        <w:ind w:left="1440" w:hanging="360"/>
      </w:pPr>
    </w:lvl>
    <w:lvl w:ilvl="2" w:tplc="23803522">
      <w:start w:val="1"/>
      <w:numFmt w:val="lowerRoman"/>
      <w:lvlText w:val="%3."/>
      <w:lvlJc w:val="left"/>
      <w:pPr>
        <w:ind w:left="2160" w:hanging="360"/>
      </w:pPr>
    </w:lvl>
    <w:lvl w:ilvl="3" w:tplc="A2EE1A3A">
      <w:start w:val="1"/>
      <w:numFmt w:val="lowerRoman"/>
      <w:lvlText w:val="%4."/>
      <w:lvlJc w:val="left"/>
      <w:pPr>
        <w:ind w:left="2880" w:hanging="360"/>
      </w:pPr>
    </w:lvl>
    <w:lvl w:ilvl="4" w:tplc="70887958">
      <w:start w:val="1"/>
      <w:numFmt w:val="lowerRoman"/>
      <w:lvlText w:val="%5."/>
      <w:lvlJc w:val="left"/>
      <w:pPr>
        <w:ind w:left="3600" w:hanging="360"/>
      </w:pPr>
    </w:lvl>
    <w:lvl w:ilvl="5" w:tplc="BC2A3B06">
      <w:start w:val="1"/>
      <w:numFmt w:val="lowerRoman"/>
      <w:lvlText w:val="%6."/>
      <w:lvlJc w:val="left"/>
      <w:pPr>
        <w:ind w:left="4320" w:hanging="360"/>
      </w:pPr>
    </w:lvl>
    <w:lvl w:ilvl="6" w:tplc="C2FA9548">
      <w:start w:val="1"/>
      <w:numFmt w:val="lowerRoman"/>
      <w:lvlText w:val="%7."/>
      <w:lvlJc w:val="left"/>
      <w:pPr>
        <w:ind w:left="5040" w:hanging="360"/>
      </w:pPr>
    </w:lvl>
    <w:lvl w:ilvl="7" w:tplc="95101ABA">
      <w:start w:val="1"/>
      <w:numFmt w:val="lowerRoman"/>
      <w:lvlText w:val="%8."/>
      <w:lvlJc w:val="left"/>
      <w:pPr>
        <w:ind w:left="5760" w:hanging="360"/>
      </w:pPr>
    </w:lvl>
    <w:lvl w:ilvl="8" w:tplc="C6E0F3F0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3E3828F5"/>
    <w:multiLevelType w:val="hybridMultilevel"/>
    <w:tmpl w:val="F814B6A6"/>
    <w:lvl w:ilvl="0" w:tplc="A46C4C38">
      <w:start w:val="1"/>
      <w:numFmt w:val="decimal"/>
      <w:lvlText w:val="%1."/>
      <w:lvlJc w:val="left"/>
      <w:pPr>
        <w:ind w:left="360" w:hanging="360"/>
      </w:pPr>
    </w:lvl>
    <w:lvl w:ilvl="1" w:tplc="573E3B84">
      <w:start w:val="1"/>
      <w:numFmt w:val="lowerLetter"/>
      <w:lvlText w:val="%2)"/>
      <w:lvlJc w:val="left"/>
      <w:pPr>
        <w:ind w:left="720" w:hanging="360"/>
      </w:pPr>
    </w:lvl>
    <w:lvl w:ilvl="2" w:tplc="B3681756">
      <w:start w:val="1"/>
      <w:numFmt w:val="lowerRoman"/>
      <w:lvlText w:val="%3."/>
      <w:lvlJc w:val="left"/>
      <w:pPr>
        <w:ind w:left="1080" w:hanging="360"/>
      </w:pPr>
    </w:lvl>
    <w:lvl w:ilvl="3" w:tplc="BFEAEC9A">
      <w:start w:val="1"/>
      <w:numFmt w:val="decimal"/>
      <w:lvlText w:val="%4."/>
      <w:lvlJc w:val="left"/>
      <w:pPr>
        <w:ind w:left="2880" w:hanging="360"/>
      </w:pPr>
    </w:lvl>
    <w:lvl w:ilvl="4" w:tplc="913A0066">
      <w:start w:val="1"/>
      <w:numFmt w:val="lowerLetter"/>
      <w:lvlText w:val="%5."/>
      <w:lvlJc w:val="left"/>
      <w:pPr>
        <w:ind w:left="3600" w:hanging="360"/>
      </w:pPr>
    </w:lvl>
    <w:lvl w:ilvl="5" w:tplc="AB08CE06">
      <w:start w:val="1"/>
      <w:numFmt w:val="lowerRoman"/>
      <w:lvlText w:val="%6."/>
      <w:lvlJc w:val="left"/>
      <w:pPr>
        <w:ind w:left="4320" w:hanging="360"/>
      </w:pPr>
    </w:lvl>
    <w:lvl w:ilvl="6" w:tplc="3CEEEF48">
      <w:start w:val="1"/>
      <w:numFmt w:val="decimal"/>
      <w:lvlText w:val="%7."/>
      <w:lvlJc w:val="left"/>
      <w:pPr>
        <w:ind w:left="5040" w:hanging="360"/>
      </w:pPr>
    </w:lvl>
    <w:lvl w:ilvl="7" w:tplc="27C6439E">
      <w:start w:val="1"/>
      <w:numFmt w:val="lowerLetter"/>
      <w:lvlText w:val="%8."/>
      <w:lvlJc w:val="left"/>
      <w:pPr>
        <w:ind w:left="5760" w:hanging="360"/>
      </w:pPr>
    </w:lvl>
    <w:lvl w:ilvl="8" w:tplc="96060F40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3E451B1F"/>
    <w:multiLevelType w:val="hybridMultilevel"/>
    <w:tmpl w:val="39F86046"/>
    <w:lvl w:ilvl="0" w:tplc="C87CBE72">
      <w:start w:val="1"/>
      <w:numFmt w:val="lowerRoman"/>
      <w:lvlText w:val="%1)"/>
      <w:lvlJc w:val="left"/>
      <w:pPr>
        <w:ind w:left="1080" w:hanging="360"/>
      </w:pPr>
    </w:lvl>
    <w:lvl w:ilvl="1" w:tplc="CDFE4910">
      <w:start w:val="1"/>
      <w:numFmt w:val="lowerRoman"/>
      <w:lvlText w:val="%2."/>
      <w:lvlJc w:val="left"/>
      <w:pPr>
        <w:ind w:left="1440" w:hanging="360"/>
      </w:pPr>
    </w:lvl>
    <w:lvl w:ilvl="2" w:tplc="45E6F574">
      <w:start w:val="1"/>
      <w:numFmt w:val="lowerRoman"/>
      <w:lvlText w:val="%3."/>
      <w:lvlJc w:val="left"/>
      <w:pPr>
        <w:ind w:left="2160" w:hanging="360"/>
      </w:pPr>
    </w:lvl>
    <w:lvl w:ilvl="3" w:tplc="0DB8A744">
      <w:start w:val="1"/>
      <w:numFmt w:val="lowerRoman"/>
      <w:lvlText w:val="%4."/>
      <w:lvlJc w:val="left"/>
      <w:pPr>
        <w:ind w:left="2880" w:hanging="360"/>
      </w:pPr>
    </w:lvl>
    <w:lvl w:ilvl="4" w:tplc="446417EE">
      <w:start w:val="1"/>
      <w:numFmt w:val="lowerRoman"/>
      <w:lvlText w:val="%5."/>
      <w:lvlJc w:val="left"/>
      <w:pPr>
        <w:ind w:left="3600" w:hanging="360"/>
      </w:pPr>
    </w:lvl>
    <w:lvl w:ilvl="5" w:tplc="661CAFC2">
      <w:start w:val="1"/>
      <w:numFmt w:val="lowerRoman"/>
      <w:lvlText w:val="%6."/>
      <w:lvlJc w:val="left"/>
      <w:pPr>
        <w:ind w:left="4320" w:hanging="360"/>
      </w:pPr>
    </w:lvl>
    <w:lvl w:ilvl="6" w:tplc="35A8C7A4">
      <w:start w:val="1"/>
      <w:numFmt w:val="lowerRoman"/>
      <w:lvlText w:val="%7."/>
      <w:lvlJc w:val="left"/>
      <w:pPr>
        <w:ind w:left="5040" w:hanging="360"/>
      </w:pPr>
    </w:lvl>
    <w:lvl w:ilvl="7" w:tplc="84EA832A">
      <w:start w:val="1"/>
      <w:numFmt w:val="lowerRoman"/>
      <w:lvlText w:val="%8."/>
      <w:lvlJc w:val="left"/>
      <w:pPr>
        <w:ind w:left="5760" w:hanging="360"/>
      </w:pPr>
    </w:lvl>
    <w:lvl w:ilvl="8" w:tplc="88FCD2C2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3ED66B09"/>
    <w:multiLevelType w:val="hybridMultilevel"/>
    <w:tmpl w:val="0D829D96"/>
    <w:lvl w:ilvl="0" w:tplc="1228DAA6">
      <w:start w:val="1"/>
      <w:numFmt w:val="decimal"/>
      <w:lvlText w:val="%1."/>
      <w:lvlJc w:val="left"/>
      <w:pPr>
        <w:ind w:left="360" w:hanging="360"/>
      </w:pPr>
    </w:lvl>
    <w:lvl w:ilvl="1" w:tplc="CCB6E26C">
      <w:start w:val="1"/>
      <w:numFmt w:val="lowerLetter"/>
      <w:lvlText w:val="%2)"/>
      <w:lvlJc w:val="left"/>
      <w:pPr>
        <w:ind w:left="720" w:hanging="360"/>
      </w:pPr>
    </w:lvl>
    <w:lvl w:ilvl="2" w:tplc="F9249F92">
      <w:start w:val="1"/>
      <w:numFmt w:val="lowerRoman"/>
      <w:lvlText w:val="%3."/>
      <w:lvlJc w:val="left"/>
      <w:pPr>
        <w:ind w:left="1080" w:hanging="360"/>
      </w:pPr>
    </w:lvl>
    <w:lvl w:ilvl="3" w:tplc="4EBABDF0">
      <w:start w:val="1"/>
      <w:numFmt w:val="decimal"/>
      <w:lvlText w:val="%4."/>
      <w:lvlJc w:val="left"/>
      <w:pPr>
        <w:ind w:left="2880" w:hanging="360"/>
      </w:pPr>
    </w:lvl>
    <w:lvl w:ilvl="4" w:tplc="34F63AC8">
      <w:start w:val="1"/>
      <w:numFmt w:val="lowerLetter"/>
      <w:lvlText w:val="%5."/>
      <w:lvlJc w:val="left"/>
      <w:pPr>
        <w:ind w:left="3600" w:hanging="360"/>
      </w:pPr>
    </w:lvl>
    <w:lvl w:ilvl="5" w:tplc="7952C4A6">
      <w:start w:val="1"/>
      <w:numFmt w:val="lowerRoman"/>
      <w:lvlText w:val="%6."/>
      <w:lvlJc w:val="left"/>
      <w:pPr>
        <w:ind w:left="4320" w:hanging="360"/>
      </w:pPr>
    </w:lvl>
    <w:lvl w:ilvl="6" w:tplc="C61A9142">
      <w:start w:val="1"/>
      <w:numFmt w:val="decimal"/>
      <w:lvlText w:val="%7."/>
      <w:lvlJc w:val="left"/>
      <w:pPr>
        <w:ind w:left="5040" w:hanging="360"/>
      </w:pPr>
    </w:lvl>
    <w:lvl w:ilvl="7" w:tplc="F71A5494">
      <w:start w:val="1"/>
      <w:numFmt w:val="lowerLetter"/>
      <w:lvlText w:val="%8."/>
      <w:lvlJc w:val="left"/>
      <w:pPr>
        <w:ind w:left="5760" w:hanging="360"/>
      </w:pPr>
    </w:lvl>
    <w:lvl w:ilvl="8" w:tplc="14B4BE28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03E5DE6"/>
    <w:multiLevelType w:val="hybridMultilevel"/>
    <w:tmpl w:val="367A42AA"/>
    <w:lvl w:ilvl="0" w:tplc="C004DBAC">
      <w:start w:val="1"/>
      <w:numFmt w:val="lowerLetter"/>
      <w:lvlText w:val="%1)"/>
      <w:lvlJc w:val="left"/>
      <w:pPr>
        <w:ind w:left="720" w:hanging="360"/>
      </w:pPr>
    </w:lvl>
    <w:lvl w:ilvl="1" w:tplc="10224F12">
      <w:start w:val="1"/>
      <w:numFmt w:val="lowerLetter"/>
      <w:lvlText w:val="%2."/>
      <w:lvlJc w:val="left"/>
      <w:pPr>
        <w:ind w:left="1440" w:hanging="360"/>
      </w:pPr>
    </w:lvl>
    <w:lvl w:ilvl="2" w:tplc="D7B268A0">
      <w:start w:val="1"/>
      <w:numFmt w:val="lowerLetter"/>
      <w:lvlText w:val="%3."/>
      <w:lvlJc w:val="left"/>
      <w:pPr>
        <w:ind w:left="2160" w:hanging="360"/>
      </w:pPr>
    </w:lvl>
    <w:lvl w:ilvl="3" w:tplc="4D38F630">
      <w:start w:val="1"/>
      <w:numFmt w:val="lowerLetter"/>
      <w:lvlText w:val="%4."/>
      <w:lvlJc w:val="left"/>
      <w:pPr>
        <w:ind w:left="2880" w:hanging="360"/>
      </w:pPr>
    </w:lvl>
    <w:lvl w:ilvl="4" w:tplc="3B908470">
      <w:start w:val="1"/>
      <w:numFmt w:val="lowerLetter"/>
      <w:lvlText w:val="%5."/>
      <w:lvlJc w:val="left"/>
      <w:pPr>
        <w:ind w:left="3600" w:hanging="360"/>
      </w:pPr>
    </w:lvl>
    <w:lvl w:ilvl="5" w:tplc="579A3A5A">
      <w:start w:val="1"/>
      <w:numFmt w:val="lowerLetter"/>
      <w:lvlText w:val="%6."/>
      <w:lvlJc w:val="left"/>
      <w:pPr>
        <w:ind w:left="4320" w:hanging="360"/>
      </w:pPr>
    </w:lvl>
    <w:lvl w:ilvl="6" w:tplc="F0EC4858">
      <w:start w:val="1"/>
      <w:numFmt w:val="lowerLetter"/>
      <w:lvlText w:val="%7."/>
      <w:lvlJc w:val="left"/>
      <w:pPr>
        <w:ind w:left="5040" w:hanging="360"/>
      </w:pPr>
    </w:lvl>
    <w:lvl w:ilvl="7" w:tplc="E1562D4C">
      <w:start w:val="1"/>
      <w:numFmt w:val="lowerLetter"/>
      <w:lvlText w:val="%8."/>
      <w:lvlJc w:val="left"/>
      <w:pPr>
        <w:ind w:left="5760" w:hanging="360"/>
      </w:pPr>
    </w:lvl>
    <w:lvl w:ilvl="8" w:tplc="18F84262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42F0284A"/>
    <w:multiLevelType w:val="hybridMultilevel"/>
    <w:tmpl w:val="A5CAE88E"/>
    <w:lvl w:ilvl="0" w:tplc="5296D3B4">
      <w:start w:val="1"/>
      <w:numFmt w:val="decimal"/>
      <w:lvlText w:val="%1."/>
      <w:lvlJc w:val="left"/>
      <w:pPr>
        <w:ind w:left="360" w:hanging="360"/>
      </w:pPr>
    </w:lvl>
    <w:lvl w:ilvl="1" w:tplc="2F4E3F6E">
      <w:start w:val="1"/>
      <w:numFmt w:val="lowerLetter"/>
      <w:lvlText w:val="%2)"/>
      <w:lvlJc w:val="left"/>
      <w:pPr>
        <w:ind w:left="720" w:hanging="360"/>
      </w:pPr>
    </w:lvl>
    <w:lvl w:ilvl="2" w:tplc="BF245C18">
      <w:start w:val="1"/>
      <w:numFmt w:val="lowerRoman"/>
      <w:lvlText w:val="%3."/>
      <w:lvlJc w:val="left"/>
      <w:pPr>
        <w:ind w:left="1080" w:hanging="360"/>
      </w:pPr>
    </w:lvl>
    <w:lvl w:ilvl="3" w:tplc="6DCA500E">
      <w:start w:val="1"/>
      <w:numFmt w:val="decimal"/>
      <w:lvlText w:val="%4."/>
      <w:lvlJc w:val="left"/>
      <w:pPr>
        <w:ind w:left="2880" w:hanging="360"/>
      </w:pPr>
    </w:lvl>
    <w:lvl w:ilvl="4" w:tplc="AC3ACFC2">
      <w:start w:val="1"/>
      <w:numFmt w:val="lowerLetter"/>
      <w:lvlText w:val="%5."/>
      <w:lvlJc w:val="left"/>
      <w:pPr>
        <w:ind w:left="3600" w:hanging="360"/>
      </w:pPr>
    </w:lvl>
    <w:lvl w:ilvl="5" w:tplc="C8B2EC1E">
      <w:start w:val="1"/>
      <w:numFmt w:val="lowerRoman"/>
      <w:lvlText w:val="%6."/>
      <w:lvlJc w:val="left"/>
      <w:pPr>
        <w:ind w:left="4320" w:hanging="360"/>
      </w:pPr>
    </w:lvl>
    <w:lvl w:ilvl="6" w:tplc="F7180DAA">
      <w:start w:val="1"/>
      <w:numFmt w:val="decimal"/>
      <w:lvlText w:val="%7."/>
      <w:lvlJc w:val="left"/>
      <w:pPr>
        <w:ind w:left="5040" w:hanging="360"/>
      </w:pPr>
    </w:lvl>
    <w:lvl w:ilvl="7" w:tplc="B882F698">
      <w:start w:val="1"/>
      <w:numFmt w:val="lowerLetter"/>
      <w:lvlText w:val="%8."/>
      <w:lvlJc w:val="left"/>
      <w:pPr>
        <w:ind w:left="5760" w:hanging="360"/>
      </w:pPr>
    </w:lvl>
    <w:lvl w:ilvl="8" w:tplc="D88E7446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3F24BA7"/>
    <w:multiLevelType w:val="hybridMultilevel"/>
    <w:tmpl w:val="15C0B8DC"/>
    <w:lvl w:ilvl="0" w:tplc="7C429050">
      <w:start w:val="1"/>
      <w:numFmt w:val="decimal"/>
      <w:lvlText w:val="%1."/>
      <w:lvlJc w:val="left"/>
      <w:pPr>
        <w:ind w:left="360" w:hanging="360"/>
      </w:pPr>
    </w:lvl>
    <w:lvl w:ilvl="1" w:tplc="E3D036F8">
      <w:start w:val="1"/>
      <w:numFmt w:val="lowerLetter"/>
      <w:lvlText w:val="%2)"/>
      <w:lvlJc w:val="left"/>
      <w:pPr>
        <w:ind w:left="720" w:hanging="360"/>
      </w:pPr>
    </w:lvl>
    <w:lvl w:ilvl="2" w:tplc="5A8296E8">
      <w:start w:val="1"/>
      <w:numFmt w:val="lowerRoman"/>
      <w:lvlText w:val="%3."/>
      <w:lvlJc w:val="left"/>
      <w:pPr>
        <w:ind w:left="1080" w:hanging="360"/>
      </w:pPr>
    </w:lvl>
    <w:lvl w:ilvl="3" w:tplc="A5CAA1D2">
      <w:start w:val="1"/>
      <w:numFmt w:val="decimal"/>
      <w:lvlText w:val="%4."/>
      <w:lvlJc w:val="left"/>
      <w:pPr>
        <w:ind w:left="2880" w:hanging="360"/>
      </w:pPr>
    </w:lvl>
    <w:lvl w:ilvl="4" w:tplc="85C6863C">
      <w:start w:val="1"/>
      <w:numFmt w:val="lowerLetter"/>
      <w:lvlText w:val="%5."/>
      <w:lvlJc w:val="left"/>
      <w:pPr>
        <w:ind w:left="3600" w:hanging="360"/>
      </w:pPr>
    </w:lvl>
    <w:lvl w:ilvl="5" w:tplc="17B49818">
      <w:start w:val="1"/>
      <w:numFmt w:val="lowerRoman"/>
      <w:lvlText w:val="%6."/>
      <w:lvlJc w:val="left"/>
      <w:pPr>
        <w:ind w:left="4320" w:hanging="360"/>
      </w:pPr>
    </w:lvl>
    <w:lvl w:ilvl="6" w:tplc="5D481C7E">
      <w:start w:val="1"/>
      <w:numFmt w:val="decimal"/>
      <w:lvlText w:val="%7."/>
      <w:lvlJc w:val="left"/>
      <w:pPr>
        <w:ind w:left="5040" w:hanging="360"/>
      </w:pPr>
    </w:lvl>
    <w:lvl w:ilvl="7" w:tplc="75C20BAC">
      <w:start w:val="1"/>
      <w:numFmt w:val="lowerLetter"/>
      <w:lvlText w:val="%8."/>
      <w:lvlJc w:val="left"/>
      <w:pPr>
        <w:ind w:left="5760" w:hanging="360"/>
      </w:pPr>
    </w:lvl>
    <w:lvl w:ilvl="8" w:tplc="4050C184">
      <w:start w:val="1"/>
      <w:numFmt w:val="lowerRoman"/>
      <w:lvlText w:val="%9."/>
      <w:lvlJc w:val="left"/>
      <w:pPr>
        <w:ind w:left="6480" w:hanging="360"/>
      </w:pPr>
    </w:lvl>
  </w:abstractNum>
  <w:abstractNum w:abstractNumId="173" w15:restartNumberingAfterBreak="0">
    <w:nsid w:val="452C79DC"/>
    <w:multiLevelType w:val="hybridMultilevel"/>
    <w:tmpl w:val="7BF84462"/>
    <w:lvl w:ilvl="0" w:tplc="CFC2E0E4">
      <w:start w:val="1"/>
      <w:numFmt w:val="lowerRoman"/>
      <w:lvlText w:val="%1)"/>
      <w:lvlJc w:val="left"/>
      <w:pPr>
        <w:ind w:left="1080" w:hanging="360"/>
      </w:pPr>
    </w:lvl>
    <w:lvl w:ilvl="1" w:tplc="24705924">
      <w:start w:val="1"/>
      <w:numFmt w:val="lowerRoman"/>
      <w:lvlText w:val="%2."/>
      <w:lvlJc w:val="left"/>
      <w:pPr>
        <w:ind w:left="1440" w:hanging="360"/>
      </w:pPr>
    </w:lvl>
    <w:lvl w:ilvl="2" w:tplc="3572B054">
      <w:start w:val="1"/>
      <w:numFmt w:val="lowerRoman"/>
      <w:lvlText w:val="%3."/>
      <w:lvlJc w:val="left"/>
      <w:pPr>
        <w:ind w:left="2160" w:hanging="360"/>
      </w:pPr>
    </w:lvl>
    <w:lvl w:ilvl="3" w:tplc="F6BE60F4">
      <w:start w:val="1"/>
      <w:numFmt w:val="lowerRoman"/>
      <w:lvlText w:val="%4."/>
      <w:lvlJc w:val="left"/>
      <w:pPr>
        <w:ind w:left="2880" w:hanging="360"/>
      </w:pPr>
    </w:lvl>
    <w:lvl w:ilvl="4" w:tplc="DC34383A">
      <w:start w:val="1"/>
      <w:numFmt w:val="lowerRoman"/>
      <w:lvlText w:val="%5."/>
      <w:lvlJc w:val="left"/>
      <w:pPr>
        <w:ind w:left="3600" w:hanging="360"/>
      </w:pPr>
    </w:lvl>
    <w:lvl w:ilvl="5" w:tplc="86DAF254">
      <w:start w:val="1"/>
      <w:numFmt w:val="lowerRoman"/>
      <w:lvlText w:val="%6."/>
      <w:lvlJc w:val="left"/>
      <w:pPr>
        <w:ind w:left="4320" w:hanging="360"/>
      </w:pPr>
    </w:lvl>
    <w:lvl w:ilvl="6" w:tplc="46B03FE6">
      <w:start w:val="1"/>
      <w:numFmt w:val="lowerRoman"/>
      <w:lvlText w:val="%7."/>
      <w:lvlJc w:val="left"/>
      <w:pPr>
        <w:ind w:left="5040" w:hanging="360"/>
      </w:pPr>
    </w:lvl>
    <w:lvl w:ilvl="7" w:tplc="B22CC74E">
      <w:start w:val="1"/>
      <w:numFmt w:val="lowerRoman"/>
      <w:lvlText w:val="%8."/>
      <w:lvlJc w:val="left"/>
      <w:pPr>
        <w:ind w:left="5760" w:hanging="360"/>
      </w:pPr>
    </w:lvl>
    <w:lvl w:ilvl="8" w:tplc="B2C26E2E">
      <w:start w:val="1"/>
      <w:numFmt w:val="lowerRoman"/>
      <w:lvlText w:val="%9."/>
      <w:lvlJc w:val="left"/>
      <w:pPr>
        <w:ind w:left="6480" w:hanging="360"/>
      </w:pPr>
    </w:lvl>
  </w:abstractNum>
  <w:abstractNum w:abstractNumId="174" w15:restartNumberingAfterBreak="0">
    <w:nsid w:val="452E4802"/>
    <w:multiLevelType w:val="hybridMultilevel"/>
    <w:tmpl w:val="58808918"/>
    <w:lvl w:ilvl="0" w:tplc="039A7870">
      <w:start w:val="1"/>
      <w:numFmt w:val="lowerRoman"/>
      <w:lvlText w:val="%1)"/>
      <w:lvlJc w:val="left"/>
      <w:pPr>
        <w:ind w:left="1080" w:hanging="360"/>
      </w:pPr>
    </w:lvl>
    <w:lvl w:ilvl="1" w:tplc="DD6AA632">
      <w:start w:val="1"/>
      <w:numFmt w:val="lowerRoman"/>
      <w:lvlText w:val="%2."/>
      <w:lvlJc w:val="left"/>
      <w:pPr>
        <w:ind w:left="1440" w:hanging="360"/>
      </w:pPr>
    </w:lvl>
    <w:lvl w:ilvl="2" w:tplc="65026DA6">
      <w:start w:val="1"/>
      <w:numFmt w:val="lowerRoman"/>
      <w:lvlText w:val="%3."/>
      <w:lvlJc w:val="left"/>
      <w:pPr>
        <w:ind w:left="2160" w:hanging="360"/>
      </w:pPr>
    </w:lvl>
    <w:lvl w:ilvl="3" w:tplc="D27C7D46">
      <w:start w:val="1"/>
      <w:numFmt w:val="lowerRoman"/>
      <w:lvlText w:val="%4."/>
      <w:lvlJc w:val="left"/>
      <w:pPr>
        <w:ind w:left="2880" w:hanging="360"/>
      </w:pPr>
    </w:lvl>
    <w:lvl w:ilvl="4" w:tplc="80604CDA">
      <w:start w:val="1"/>
      <w:numFmt w:val="lowerRoman"/>
      <w:lvlText w:val="%5."/>
      <w:lvlJc w:val="left"/>
      <w:pPr>
        <w:ind w:left="3600" w:hanging="360"/>
      </w:pPr>
    </w:lvl>
    <w:lvl w:ilvl="5" w:tplc="B4F80770">
      <w:start w:val="1"/>
      <w:numFmt w:val="lowerRoman"/>
      <w:lvlText w:val="%6."/>
      <w:lvlJc w:val="left"/>
      <w:pPr>
        <w:ind w:left="4320" w:hanging="360"/>
      </w:pPr>
    </w:lvl>
    <w:lvl w:ilvl="6" w:tplc="CF686114">
      <w:start w:val="1"/>
      <w:numFmt w:val="lowerRoman"/>
      <w:lvlText w:val="%7."/>
      <w:lvlJc w:val="left"/>
      <w:pPr>
        <w:ind w:left="5040" w:hanging="360"/>
      </w:pPr>
    </w:lvl>
    <w:lvl w:ilvl="7" w:tplc="C3A656D4">
      <w:start w:val="1"/>
      <w:numFmt w:val="lowerRoman"/>
      <w:lvlText w:val="%8."/>
      <w:lvlJc w:val="left"/>
      <w:pPr>
        <w:ind w:left="5760" w:hanging="360"/>
      </w:pPr>
    </w:lvl>
    <w:lvl w:ilvl="8" w:tplc="7194C814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5D06F21"/>
    <w:multiLevelType w:val="hybridMultilevel"/>
    <w:tmpl w:val="1402F576"/>
    <w:lvl w:ilvl="0" w:tplc="681A4116">
      <w:start w:val="1"/>
      <w:numFmt w:val="decimal"/>
      <w:lvlText w:val="%1."/>
      <w:lvlJc w:val="left"/>
      <w:pPr>
        <w:ind w:left="360" w:hanging="360"/>
      </w:pPr>
    </w:lvl>
    <w:lvl w:ilvl="1" w:tplc="7D78CC64">
      <w:start w:val="1"/>
      <w:numFmt w:val="lowerLetter"/>
      <w:lvlText w:val="%2)"/>
      <w:lvlJc w:val="left"/>
      <w:pPr>
        <w:ind w:left="720" w:hanging="360"/>
      </w:pPr>
    </w:lvl>
    <w:lvl w:ilvl="2" w:tplc="C8E6A654">
      <w:start w:val="1"/>
      <w:numFmt w:val="lowerRoman"/>
      <w:lvlText w:val="%3."/>
      <w:lvlJc w:val="left"/>
      <w:pPr>
        <w:ind w:left="1080" w:hanging="360"/>
      </w:pPr>
    </w:lvl>
    <w:lvl w:ilvl="3" w:tplc="6510B172">
      <w:start w:val="1"/>
      <w:numFmt w:val="decimal"/>
      <w:lvlText w:val="%4."/>
      <w:lvlJc w:val="left"/>
      <w:pPr>
        <w:ind w:left="2880" w:hanging="360"/>
      </w:pPr>
    </w:lvl>
    <w:lvl w:ilvl="4" w:tplc="E2B029C0">
      <w:start w:val="1"/>
      <w:numFmt w:val="lowerLetter"/>
      <w:lvlText w:val="%5."/>
      <w:lvlJc w:val="left"/>
      <w:pPr>
        <w:ind w:left="3600" w:hanging="360"/>
      </w:pPr>
    </w:lvl>
    <w:lvl w:ilvl="5" w:tplc="12BE6F92">
      <w:start w:val="1"/>
      <w:numFmt w:val="lowerRoman"/>
      <w:lvlText w:val="%6."/>
      <w:lvlJc w:val="left"/>
      <w:pPr>
        <w:ind w:left="4320" w:hanging="360"/>
      </w:pPr>
    </w:lvl>
    <w:lvl w:ilvl="6" w:tplc="C4CECE2E">
      <w:start w:val="1"/>
      <w:numFmt w:val="decimal"/>
      <w:lvlText w:val="%7."/>
      <w:lvlJc w:val="left"/>
      <w:pPr>
        <w:ind w:left="5040" w:hanging="360"/>
      </w:pPr>
    </w:lvl>
    <w:lvl w:ilvl="7" w:tplc="4C167148">
      <w:start w:val="1"/>
      <w:numFmt w:val="lowerLetter"/>
      <w:lvlText w:val="%8."/>
      <w:lvlJc w:val="left"/>
      <w:pPr>
        <w:ind w:left="5760" w:hanging="360"/>
      </w:pPr>
    </w:lvl>
    <w:lvl w:ilvl="8" w:tplc="7B96A166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63772D1"/>
    <w:multiLevelType w:val="hybridMultilevel"/>
    <w:tmpl w:val="004E2604"/>
    <w:lvl w:ilvl="0" w:tplc="DE10B5E2">
      <w:start w:val="1"/>
      <w:numFmt w:val="decimal"/>
      <w:lvlText w:val="%1."/>
      <w:lvlJc w:val="left"/>
      <w:pPr>
        <w:ind w:left="360" w:hanging="360"/>
      </w:pPr>
    </w:lvl>
    <w:lvl w:ilvl="1" w:tplc="53288C72">
      <w:start w:val="1"/>
      <w:numFmt w:val="lowerLetter"/>
      <w:lvlText w:val="%2)"/>
      <w:lvlJc w:val="left"/>
      <w:pPr>
        <w:ind w:left="720" w:hanging="360"/>
      </w:pPr>
    </w:lvl>
    <w:lvl w:ilvl="2" w:tplc="62746396">
      <w:start w:val="1"/>
      <w:numFmt w:val="lowerRoman"/>
      <w:lvlText w:val="%3."/>
      <w:lvlJc w:val="left"/>
      <w:pPr>
        <w:ind w:left="1080" w:hanging="360"/>
      </w:pPr>
    </w:lvl>
    <w:lvl w:ilvl="3" w:tplc="FB86EA0A">
      <w:start w:val="1"/>
      <w:numFmt w:val="decimal"/>
      <w:lvlText w:val="%4."/>
      <w:lvlJc w:val="left"/>
      <w:pPr>
        <w:ind w:left="2880" w:hanging="360"/>
      </w:pPr>
    </w:lvl>
    <w:lvl w:ilvl="4" w:tplc="02225434">
      <w:start w:val="1"/>
      <w:numFmt w:val="lowerLetter"/>
      <w:lvlText w:val="%5."/>
      <w:lvlJc w:val="left"/>
      <w:pPr>
        <w:ind w:left="3600" w:hanging="360"/>
      </w:pPr>
    </w:lvl>
    <w:lvl w:ilvl="5" w:tplc="E550E63A">
      <w:start w:val="1"/>
      <w:numFmt w:val="lowerRoman"/>
      <w:lvlText w:val="%6."/>
      <w:lvlJc w:val="left"/>
      <w:pPr>
        <w:ind w:left="4320" w:hanging="360"/>
      </w:pPr>
    </w:lvl>
    <w:lvl w:ilvl="6" w:tplc="C68A1D0E">
      <w:start w:val="1"/>
      <w:numFmt w:val="decimal"/>
      <w:lvlText w:val="%7."/>
      <w:lvlJc w:val="left"/>
      <w:pPr>
        <w:ind w:left="5040" w:hanging="360"/>
      </w:pPr>
    </w:lvl>
    <w:lvl w:ilvl="7" w:tplc="2034E4EE">
      <w:start w:val="1"/>
      <w:numFmt w:val="lowerLetter"/>
      <w:lvlText w:val="%8."/>
      <w:lvlJc w:val="left"/>
      <w:pPr>
        <w:ind w:left="5760" w:hanging="360"/>
      </w:pPr>
    </w:lvl>
    <w:lvl w:ilvl="8" w:tplc="13481F04">
      <w:start w:val="1"/>
      <w:numFmt w:val="lowerRoman"/>
      <w:lvlText w:val="%9."/>
      <w:lvlJc w:val="left"/>
      <w:pPr>
        <w:ind w:left="6480" w:hanging="360"/>
      </w:pPr>
    </w:lvl>
  </w:abstractNum>
  <w:abstractNum w:abstractNumId="177" w15:restartNumberingAfterBreak="0">
    <w:nsid w:val="46B72085"/>
    <w:multiLevelType w:val="hybridMultilevel"/>
    <w:tmpl w:val="A44EF336"/>
    <w:lvl w:ilvl="0" w:tplc="F6D27570">
      <w:start w:val="1"/>
      <w:numFmt w:val="lowerLetter"/>
      <w:lvlText w:val="%1)"/>
      <w:lvlJc w:val="left"/>
      <w:pPr>
        <w:ind w:left="720" w:hanging="360"/>
      </w:pPr>
    </w:lvl>
    <w:lvl w:ilvl="1" w:tplc="DA10489A">
      <w:start w:val="1"/>
      <w:numFmt w:val="lowerLetter"/>
      <w:lvlText w:val="%2."/>
      <w:lvlJc w:val="left"/>
      <w:pPr>
        <w:ind w:left="1440" w:hanging="360"/>
      </w:pPr>
    </w:lvl>
    <w:lvl w:ilvl="2" w:tplc="D02CC4E0">
      <w:start w:val="1"/>
      <w:numFmt w:val="lowerLetter"/>
      <w:lvlText w:val="%3."/>
      <w:lvlJc w:val="left"/>
      <w:pPr>
        <w:ind w:left="2160" w:hanging="360"/>
      </w:pPr>
    </w:lvl>
    <w:lvl w:ilvl="3" w:tplc="6F3CBDA0">
      <w:start w:val="1"/>
      <w:numFmt w:val="lowerLetter"/>
      <w:lvlText w:val="%4."/>
      <w:lvlJc w:val="left"/>
      <w:pPr>
        <w:ind w:left="2880" w:hanging="360"/>
      </w:pPr>
    </w:lvl>
    <w:lvl w:ilvl="4" w:tplc="2A7AEB98">
      <w:start w:val="1"/>
      <w:numFmt w:val="lowerLetter"/>
      <w:lvlText w:val="%5."/>
      <w:lvlJc w:val="left"/>
      <w:pPr>
        <w:ind w:left="3600" w:hanging="360"/>
      </w:pPr>
    </w:lvl>
    <w:lvl w:ilvl="5" w:tplc="E5A81E16">
      <w:start w:val="1"/>
      <w:numFmt w:val="lowerLetter"/>
      <w:lvlText w:val="%6."/>
      <w:lvlJc w:val="left"/>
      <w:pPr>
        <w:ind w:left="4320" w:hanging="360"/>
      </w:pPr>
    </w:lvl>
    <w:lvl w:ilvl="6" w:tplc="8D8A61EE">
      <w:start w:val="1"/>
      <w:numFmt w:val="lowerLetter"/>
      <w:lvlText w:val="%7."/>
      <w:lvlJc w:val="left"/>
      <w:pPr>
        <w:ind w:left="5040" w:hanging="360"/>
      </w:pPr>
    </w:lvl>
    <w:lvl w:ilvl="7" w:tplc="4D46E51E">
      <w:start w:val="1"/>
      <w:numFmt w:val="lowerLetter"/>
      <w:lvlText w:val="%8."/>
      <w:lvlJc w:val="left"/>
      <w:pPr>
        <w:ind w:left="5760" w:hanging="360"/>
      </w:pPr>
    </w:lvl>
    <w:lvl w:ilvl="8" w:tplc="67604C58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46DF0BFF"/>
    <w:multiLevelType w:val="hybridMultilevel"/>
    <w:tmpl w:val="A89AC72E"/>
    <w:lvl w:ilvl="0" w:tplc="CA1657E2">
      <w:start w:val="1"/>
      <w:numFmt w:val="lowerLetter"/>
      <w:lvlText w:val="%1)"/>
      <w:lvlJc w:val="left"/>
      <w:pPr>
        <w:ind w:left="720" w:hanging="360"/>
      </w:pPr>
    </w:lvl>
    <w:lvl w:ilvl="1" w:tplc="D444E1E6">
      <w:start w:val="1"/>
      <w:numFmt w:val="lowerLetter"/>
      <w:lvlText w:val="%2."/>
      <w:lvlJc w:val="left"/>
      <w:pPr>
        <w:ind w:left="1440" w:hanging="360"/>
      </w:pPr>
    </w:lvl>
    <w:lvl w:ilvl="2" w:tplc="C5B65950">
      <w:start w:val="1"/>
      <w:numFmt w:val="lowerLetter"/>
      <w:lvlText w:val="%3."/>
      <w:lvlJc w:val="left"/>
      <w:pPr>
        <w:ind w:left="2160" w:hanging="360"/>
      </w:pPr>
    </w:lvl>
    <w:lvl w:ilvl="3" w:tplc="B2726614">
      <w:start w:val="1"/>
      <w:numFmt w:val="lowerLetter"/>
      <w:lvlText w:val="%4."/>
      <w:lvlJc w:val="left"/>
      <w:pPr>
        <w:ind w:left="2880" w:hanging="360"/>
      </w:pPr>
    </w:lvl>
    <w:lvl w:ilvl="4" w:tplc="72DAA3D4">
      <w:start w:val="1"/>
      <w:numFmt w:val="lowerLetter"/>
      <w:lvlText w:val="%5."/>
      <w:lvlJc w:val="left"/>
      <w:pPr>
        <w:ind w:left="3600" w:hanging="360"/>
      </w:pPr>
    </w:lvl>
    <w:lvl w:ilvl="5" w:tplc="9D44A74E">
      <w:start w:val="1"/>
      <w:numFmt w:val="lowerLetter"/>
      <w:lvlText w:val="%6."/>
      <w:lvlJc w:val="left"/>
      <w:pPr>
        <w:ind w:left="4320" w:hanging="360"/>
      </w:pPr>
    </w:lvl>
    <w:lvl w:ilvl="6" w:tplc="01B61BB0">
      <w:start w:val="1"/>
      <w:numFmt w:val="lowerLetter"/>
      <w:lvlText w:val="%7."/>
      <w:lvlJc w:val="left"/>
      <w:pPr>
        <w:ind w:left="5040" w:hanging="360"/>
      </w:pPr>
    </w:lvl>
    <w:lvl w:ilvl="7" w:tplc="9BCE92F0">
      <w:start w:val="1"/>
      <w:numFmt w:val="lowerLetter"/>
      <w:lvlText w:val="%8."/>
      <w:lvlJc w:val="left"/>
      <w:pPr>
        <w:ind w:left="5760" w:hanging="360"/>
      </w:pPr>
    </w:lvl>
    <w:lvl w:ilvl="8" w:tplc="83DE7A76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4745539C"/>
    <w:multiLevelType w:val="hybridMultilevel"/>
    <w:tmpl w:val="80188950"/>
    <w:lvl w:ilvl="0" w:tplc="2820B09E">
      <w:start w:val="1"/>
      <w:numFmt w:val="decimal"/>
      <w:lvlText w:val="%1."/>
      <w:lvlJc w:val="left"/>
      <w:pPr>
        <w:ind w:left="360" w:hanging="360"/>
      </w:pPr>
    </w:lvl>
    <w:lvl w:ilvl="1" w:tplc="1E82A46E">
      <w:start w:val="1"/>
      <w:numFmt w:val="lowerLetter"/>
      <w:lvlText w:val="%2)"/>
      <w:lvlJc w:val="left"/>
      <w:pPr>
        <w:ind w:left="720" w:hanging="360"/>
      </w:pPr>
    </w:lvl>
    <w:lvl w:ilvl="2" w:tplc="8C066ECA">
      <w:start w:val="1"/>
      <w:numFmt w:val="lowerRoman"/>
      <w:lvlText w:val="%3."/>
      <w:lvlJc w:val="left"/>
      <w:pPr>
        <w:ind w:left="1080" w:hanging="360"/>
      </w:pPr>
    </w:lvl>
    <w:lvl w:ilvl="3" w:tplc="D3F87C22">
      <w:start w:val="1"/>
      <w:numFmt w:val="decimal"/>
      <w:lvlText w:val="%4."/>
      <w:lvlJc w:val="left"/>
      <w:pPr>
        <w:ind w:left="2880" w:hanging="360"/>
      </w:pPr>
    </w:lvl>
    <w:lvl w:ilvl="4" w:tplc="CA7A2514">
      <w:start w:val="1"/>
      <w:numFmt w:val="lowerLetter"/>
      <w:lvlText w:val="%5."/>
      <w:lvlJc w:val="left"/>
      <w:pPr>
        <w:ind w:left="3600" w:hanging="360"/>
      </w:pPr>
    </w:lvl>
    <w:lvl w:ilvl="5" w:tplc="B19A0EF8">
      <w:start w:val="1"/>
      <w:numFmt w:val="lowerRoman"/>
      <w:lvlText w:val="%6."/>
      <w:lvlJc w:val="left"/>
      <w:pPr>
        <w:ind w:left="4320" w:hanging="360"/>
      </w:pPr>
    </w:lvl>
    <w:lvl w:ilvl="6" w:tplc="B43E3FD6">
      <w:start w:val="1"/>
      <w:numFmt w:val="decimal"/>
      <w:lvlText w:val="%7."/>
      <w:lvlJc w:val="left"/>
      <w:pPr>
        <w:ind w:left="5040" w:hanging="360"/>
      </w:pPr>
    </w:lvl>
    <w:lvl w:ilvl="7" w:tplc="4440BE68">
      <w:start w:val="1"/>
      <w:numFmt w:val="lowerLetter"/>
      <w:lvlText w:val="%8."/>
      <w:lvlJc w:val="left"/>
      <w:pPr>
        <w:ind w:left="5760" w:hanging="360"/>
      </w:pPr>
    </w:lvl>
    <w:lvl w:ilvl="8" w:tplc="5294592A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495926A9"/>
    <w:multiLevelType w:val="hybridMultilevel"/>
    <w:tmpl w:val="ADC4D5A8"/>
    <w:lvl w:ilvl="0" w:tplc="07627CD2">
      <w:start w:val="1"/>
      <w:numFmt w:val="lowerLetter"/>
      <w:lvlText w:val="%1)"/>
      <w:lvlJc w:val="left"/>
      <w:pPr>
        <w:ind w:left="720" w:hanging="360"/>
      </w:pPr>
    </w:lvl>
    <w:lvl w:ilvl="1" w:tplc="FB6851B0">
      <w:start w:val="1"/>
      <w:numFmt w:val="lowerLetter"/>
      <w:lvlText w:val="%2."/>
      <w:lvlJc w:val="left"/>
      <w:pPr>
        <w:ind w:left="1440" w:hanging="360"/>
      </w:pPr>
    </w:lvl>
    <w:lvl w:ilvl="2" w:tplc="2D64CEA8">
      <w:start w:val="1"/>
      <w:numFmt w:val="lowerLetter"/>
      <w:lvlText w:val="%3."/>
      <w:lvlJc w:val="left"/>
      <w:pPr>
        <w:ind w:left="2160" w:hanging="360"/>
      </w:pPr>
    </w:lvl>
    <w:lvl w:ilvl="3" w:tplc="BDD65590">
      <w:start w:val="1"/>
      <w:numFmt w:val="lowerLetter"/>
      <w:lvlText w:val="%4."/>
      <w:lvlJc w:val="left"/>
      <w:pPr>
        <w:ind w:left="2880" w:hanging="360"/>
      </w:pPr>
    </w:lvl>
    <w:lvl w:ilvl="4" w:tplc="D8B8C25C">
      <w:start w:val="1"/>
      <w:numFmt w:val="lowerLetter"/>
      <w:lvlText w:val="%5."/>
      <w:lvlJc w:val="left"/>
      <w:pPr>
        <w:ind w:left="3600" w:hanging="360"/>
      </w:pPr>
    </w:lvl>
    <w:lvl w:ilvl="5" w:tplc="E548A098">
      <w:start w:val="1"/>
      <w:numFmt w:val="lowerLetter"/>
      <w:lvlText w:val="%6."/>
      <w:lvlJc w:val="left"/>
      <w:pPr>
        <w:ind w:left="4320" w:hanging="360"/>
      </w:pPr>
    </w:lvl>
    <w:lvl w:ilvl="6" w:tplc="66926C96">
      <w:start w:val="1"/>
      <w:numFmt w:val="lowerLetter"/>
      <w:lvlText w:val="%7."/>
      <w:lvlJc w:val="left"/>
      <w:pPr>
        <w:ind w:left="5040" w:hanging="360"/>
      </w:pPr>
    </w:lvl>
    <w:lvl w:ilvl="7" w:tplc="3EF258DC">
      <w:start w:val="1"/>
      <w:numFmt w:val="lowerLetter"/>
      <w:lvlText w:val="%8."/>
      <w:lvlJc w:val="left"/>
      <w:pPr>
        <w:ind w:left="5760" w:hanging="360"/>
      </w:pPr>
    </w:lvl>
    <w:lvl w:ilvl="8" w:tplc="57B40BD0">
      <w:start w:val="1"/>
      <w:numFmt w:val="lowerLetter"/>
      <w:lvlText w:val="%9."/>
      <w:lvlJc w:val="left"/>
      <w:pPr>
        <w:ind w:left="6480" w:hanging="360"/>
      </w:pPr>
    </w:lvl>
  </w:abstractNum>
  <w:abstractNum w:abstractNumId="181" w15:restartNumberingAfterBreak="0">
    <w:nsid w:val="496E4E2B"/>
    <w:multiLevelType w:val="hybridMultilevel"/>
    <w:tmpl w:val="26002374"/>
    <w:lvl w:ilvl="0" w:tplc="63D69D3A">
      <w:start w:val="1"/>
      <w:numFmt w:val="decimal"/>
      <w:lvlText w:val="%1."/>
      <w:lvlJc w:val="left"/>
      <w:pPr>
        <w:ind w:left="360" w:hanging="360"/>
      </w:pPr>
    </w:lvl>
    <w:lvl w:ilvl="1" w:tplc="34865AF4">
      <w:start w:val="1"/>
      <w:numFmt w:val="lowerLetter"/>
      <w:lvlText w:val="%2)"/>
      <w:lvlJc w:val="left"/>
      <w:pPr>
        <w:ind w:left="720" w:hanging="360"/>
      </w:pPr>
    </w:lvl>
    <w:lvl w:ilvl="2" w:tplc="B3207D7A">
      <w:start w:val="1"/>
      <w:numFmt w:val="lowerRoman"/>
      <w:lvlText w:val="%3."/>
      <w:lvlJc w:val="left"/>
      <w:pPr>
        <w:ind w:left="1080" w:hanging="360"/>
      </w:pPr>
    </w:lvl>
    <w:lvl w:ilvl="3" w:tplc="4732C6F0">
      <w:start w:val="1"/>
      <w:numFmt w:val="decimal"/>
      <w:lvlText w:val="%4."/>
      <w:lvlJc w:val="left"/>
      <w:pPr>
        <w:ind w:left="2880" w:hanging="360"/>
      </w:pPr>
    </w:lvl>
    <w:lvl w:ilvl="4" w:tplc="869A64CE">
      <w:start w:val="1"/>
      <w:numFmt w:val="lowerLetter"/>
      <w:lvlText w:val="%5."/>
      <w:lvlJc w:val="left"/>
      <w:pPr>
        <w:ind w:left="3600" w:hanging="360"/>
      </w:pPr>
    </w:lvl>
    <w:lvl w:ilvl="5" w:tplc="B726D7B6">
      <w:start w:val="1"/>
      <w:numFmt w:val="lowerRoman"/>
      <w:lvlText w:val="%6."/>
      <w:lvlJc w:val="left"/>
      <w:pPr>
        <w:ind w:left="4320" w:hanging="360"/>
      </w:pPr>
    </w:lvl>
    <w:lvl w:ilvl="6" w:tplc="DDE09062">
      <w:start w:val="1"/>
      <w:numFmt w:val="decimal"/>
      <w:lvlText w:val="%7."/>
      <w:lvlJc w:val="left"/>
      <w:pPr>
        <w:ind w:left="5040" w:hanging="360"/>
      </w:pPr>
    </w:lvl>
    <w:lvl w:ilvl="7" w:tplc="A5A8CED2">
      <w:start w:val="1"/>
      <w:numFmt w:val="lowerLetter"/>
      <w:lvlText w:val="%8."/>
      <w:lvlJc w:val="left"/>
      <w:pPr>
        <w:ind w:left="5760" w:hanging="360"/>
      </w:pPr>
    </w:lvl>
    <w:lvl w:ilvl="8" w:tplc="EB2E0B32">
      <w:start w:val="1"/>
      <w:numFmt w:val="lowerRoman"/>
      <w:lvlText w:val="%9."/>
      <w:lvlJc w:val="left"/>
      <w:pPr>
        <w:ind w:left="6480" w:hanging="360"/>
      </w:pPr>
    </w:lvl>
  </w:abstractNum>
  <w:abstractNum w:abstractNumId="182" w15:restartNumberingAfterBreak="0">
    <w:nsid w:val="49812DE1"/>
    <w:multiLevelType w:val="hybridMultilevel"/>
    <w:tmpl w:val="7B7A663C"/>
    <w:lvl w:ilvl="0" w:tplc="72B62F3C">
      <w:start w:val="1"/>
      <w:numFmt w:val="decimal"/>
      <w:lvlText w:val="%1."/>
      <w:lvlJc w:val="left"/>
      <w:pPr>
        <w:ind w:left="360" w:hanging="360"/>
      </w:pPr>
    </w:lvl>
    <w:lvl w:ilvl="1" w:tplc="8FE4C2AC">
      <w:start w:val="1"/>
      <w:numFmt w:val="lowerLetter"/>
      <w:lvlText w:val="%2)"/>
      <w:lvlJc w:val="left"/>
      <w:pPr>
        <w:ind w:left="720" w:hanging="360"/>
      </w:pPr>
    </w:lvl>
    <w:lvl w:ilvl="2" w:tplc="BB6CC402">
      <w:start w:val="1"/>
      <w:numFmt w:val="lowerRoman"/>
      <w:lvlText w:val="%3."/>
      <w:lvlJc w:val="left"/>
      <w:pPr>
        <w:ind w:left="1080" w:hanging="360"/>
      </w:pPr>
    </w:lvl>
    <w:lvl w:ilvl="3" w:tplc="F87C73A8">
      <w:start w:val="1"/>
      <w:numFmt w:val="decimal"/>
      <w:lvlText w:val="%4."/>
      <w:lvlJc w:val="left"/>
      <w:pPr>
        <w:ind w:left="2880" w:hanging="360"/>
      </w:pPr>
    </w:lvl>
    <w:lvl w:ilvl="4" w:tplc="917E3260">
      <w:start w:val="1"/>
      <w:numFmt w:val="lowerLetter"/>
      <w:lvlText w:val="%5."/>
      <w:lvlJc w:val="left"/>
      <w:pPr>
        <w:ind w:left="3600" w:hanging="360"/>
      </w:pPr>
    </w:lvl>
    <w:lvl w:ilvl="5" w:tplc="D4BCC934">
      <w:start w:val="1"/>
      <w:numFmt w:val="lowerRoman"/>
      <w:lvlText w:val="%6."/>
      <w:lvlJc w:val="left"/>
      <w:pPr>
        <w:ind w:left="4320" w:hanging="360"/>
      </w:pPr>
    </w:lvl>
    <w:lvl w:ilvl="6" w:tplc="4F166952">
      <w:start w:val="1"/>
      <w:numFmt w:val="decimal"/>
      <w:lvlText w:val="%7."/>
      <w:lvlJc w:val="left"/>
      <w:pPr>
        <w:ind w:left="5040" w:hanging="360"/>
      </w:pPr>
    </w:lvl>
    <w:lvl w:ilvl="7" w:tplc="CD388A80">
      <w:start w:val="1"/>
      <w:numFmt w:val="lowerLetter"/>
      <w:lvlText w:val="%8."/>
      <w:lvlJc w:val="left"/>
      <w:pPr>
        <w:ind w:left="5760" w:hanging="360"/>
      </w:pPr>
    </w:lvl>
    <w:lvl w:ilvl="8" w:tplc="B4629796">
      <w:start w:val="1"/>
      <w:numFmt w:val="lowerRoman"/>
      <w:lvlText w:val="%9."/>
      <w:lvlJc w:val="left"/>
      <w:pPr>
        <w:ind w:left="6480" w:hanging="360"/>
      </w:pPr>
    </w:lvl>
  </w:abstractNum>
  <w:abstractNum w:abstractNumId="183" w15:restartNumberingAfterBreak="0">
    <w:nsid w:val="49CB2430"/>
    <w:multiLevelType w:val="hybridMultilevel"/>
    <w:tmpl w:val="0EE6FCD0"/>
    <w:lvl w:ilvl="0" w:tplc="7D7C6D5C">
      <w:start w:val="1"/>
      <w:numFmt w:val="decimal"/>
      <w:lvlText w:val="%1."/>
      <w:lvlJc w:val="left"/>
      <w:pPr>
        <w:ind w:left="360" w:hanging="360"/>
      </w:pPr>
    </w:lvl>
    <w:lvl w:ilvl="1" w:tplc="D9F642C4">
      <w:start w:val="1"/>
      <w:numFmt w:val="lowerLetter"/>
      <w:lvlText w:val="%2)"/>
      <w:lvlJc w:val="left"/>
      <w:pPr>
        <w:ind w:left="720" w:hanging="360"/>
      </w:pPr>
    </w:lvl>
    <w:lvl w:ilvl="2" w:tplc="CA5A8668">
      <w:start w:val="1"/>
      <w:numFmt w:val="lowerRoman"/>
      <w:lvlText w:val="%3."/>
      <w:lvlJc w:val="left"/>
      <w:pPr>
        <w:ind w:left="1080" w:hanging="360"/>
      </w:pPr>
    </w:lvl>
    <w:lvl w:ilvl="3" w:tplc="B23AF4A0">
      <w:start w:val="1"/>
      <w:numFmt w:val="decimal"/>
      <w:lvlText w:val="%4."/>
      <w:lvlJc w:val="left"/>
      <w:pPr>
        <w:ind w:left="2880" w:hanging="360"/>
      </w:pPr>
    </w:lvl>
    <w:lvl w:ilvl="4" w:tplc="20BC5680">
      <w:start w:val="1"/>
      <w:numFmt w:val="lowerLetter"/>
      <w:lvlText w:val="%5."/>
      <w:lvlJc w:val="left"/>
      <w:pPr>
        <w:ind w:left="3600" w:hanging="360"/>
      </w:pPr>
    </w:lvl>
    <w:lvl w:ilvl="5" w:tplc="06428406">
      <w:start w:val="1"/>
      <w:numFmt w:val="lowerRoman"/>
      <w:lvlText w:val="%6."/>
      <w:lvlJc w:val="left"/>
      <w:pPr>
        <w:ind w:left="4320" w:hanging="360"/>
      </w:pPr>
    </w:lvl>
    <w:lvl w:ilvl="6" w:tplc="50F42AD0">
      <w:start w:val="1"/>
      <w:numFmt w:val="decimal"/>
      <w:lvlText w:val="%7."/>
      <w:lvlJc w:val="left"/>
      <w:pPr>
        <w:ind w:left="5040" w:hanging="360"/>
      </w:pPr>
    </w:lvl>
    <w:lvl w:ilvl="7" w:tplc="FBAC7DDA">
      <w:start w:val="1"/>
      <w:numFmt w:val="lowerLetter"/>
      <w:lvlText w:val="%8."/>
      <w:lvlJc w:val="left"/>
      <w:pPr>
        <w:ind w:left="5760" w:hanging="360"/>
      </w:pPr>
    </w:lvl>
    <w:lvl w:ilvl="8" w:tplc="B79C6238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4A584F88"/>
    <w:multiLevelType w:val="hybridMultilevel"/>
    <w:tmpl w:val="B39ABD86"/>
    <w:lvl w:ilvl="0" w:tplc="5DE8E27C">
      <w:start w:val="1"/>
      <w:numFmt w:val="lowerRoman"/>
      <w:lvlText w:val="%1)"/>
      <w:lvlJc w:val="left"/>
      <w:pPr>
        <w:ind w:left="1080" w:hanging="360"/>
      </w:pPr>
    </w:lvl>
    <w:lvl w:ilvl="1" w:tplc="6AD85366">
      <w:start w:val="1"/>
      <w:numFmt w:val="lowerRoman"/>
      <w:lvlText w:val="%2."/>
      <w:lvlJc w:val="left"/>
      <w:pPr>
        <w:ind w:left="1440" w:hanging="360"/>
      </w:pPr>
    </w:lvl>
    <w:lvl w:ilvl="2" w:tplc="E284970C">
      <w:start w:val="1"/>
      <w:numFmt w:val="lowerRoman"/>
      <w:lvlText w:val="%3."/>
      <w:lvlJc w:val="left"/>
      <w:pPr>
        <w:ind w:left="2160" w:hanging="360"/>
      </w:pPr>
    </w:lvl>
    <w:lvl w:ilvl="3" w:tplc="445AB31A">
      <w:start w:val="1"/>
      <w:numFmt w:val="lowerRoman"/>
      <w:lvlText w:val="%4."/>
      <w:lvlJc w:val="left"/>
      <w:pPr>
        <w:ind w:left="2880" w:hanging="360"/>
      </w:pPr>
    </w:lvl>
    <w:lvl w:ilvl="4" w:tplc="5EFED28A">
      <w:start w:val="1"/>
      <w:numFmt w:val="lowerRoman"/>
      <w:lvlText w:val="%5."/>
      <w:lvlJc w:val="left"/>
      <w:pPr>
        <w:ind w:left="3600" w:hanging="360"/>
      </w:pPr>
    </w:lvl>
    <w:lvl w:ilvl="5" w:tplc="911A2288">
      <w:start w:val="1"/>
      <w:numFmt w:val="lowerRoman"/>
      <w:lvlText w:val="%6."/>
      <w:lvlJc w:val="left"/>
      <w:pPr>
        <w:ind w:left="4320" w:hanging="360"/>
      </w:pPr>
    </w:lvl>
    <w:lvl w:ilvl="6" w:tplc="34168A9C">
      <w:start w:val="1"/>
      <w:numFmt w:val="lowerRoman"/>
      <w:lvlText w:val="%7."/>
      <w:lvlJc w:val="left"/>
      <w:pPr>
        <w:ind w:left="5040" w:hanging="360"/>
      </w:pPr>
    </w:lvl>
    <w:lvl w:ilvl="7" w:tplc="210C5314">
      <w:start w:val="1"/>
      <w:numFmt w:val="lowerRoman"/>
      <w:lvlText w:val="%8."/>
      <w:lvlJc w:val="left"/>
      <w:pPr>
        <w:ind w:left="5760" w:hanging="360"/>
      </w:pPr>
    </w:lvl>
    <w:lvl w:ilvl="8" w:tplc="B276ECCE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A8808DC"/>
    <w:multiLevelType w:val="hybridMultilevel"/>
    <w:tmpl w:val="3578A9E4"/>
    <w:lvl w:ilvl="0" w:tplc="2052404E">
      <w:start w:val="1"/>
      <w:numFmt w:val="decimal"/>
      <w:lvlText w:val="%1."/>
      <w:lvlJc w:val="left"/>
      <w:pPr>
        <w:ind w:left="360" w:hanging="360"/>
      </w:pPr>
    </w:lvl>
    <w:lvl w:ilvl="1" w:tplc="5F6C2F66">
      <w:start w:val="1"/>
      <w:numFmt w:val="lowerLetter"/>
      <w:lvlText w:val="%2)"/>
      <w:lvlJc w:val="left"/>
      <w:pPr>
        <w:ind w:left="720" w:hanging="360"/>
      </w:pPr>
    </w:lvl>
    <w:lvl w:ilvl="2" w:tplc="DD48D0FE">
      <w:start w:val="1"/>
      <w:numFmt w:val="lowerRoman"/>
      <w:lvlText w:val="%3."/>
      <w:lvlJc w:val="left"/>
      <w:pPr>
        <w:ind w:left="1080" w:hanging="360"/>
      </w:pPr>
    </w:lvl>
    <w:lvl w:ilvl="3" w:tplc="4A7A9E76">
      <w:start w:val="1"/>
      <w:numFmt w:val="decimal"/>
      <w:lvlText w:val="%4."/>
      <w:lvlJc w:val="left"/>
      <w:pPr>
        <w:ind w:left="2880" w:hanging="360"/>
      </w:pPr>
    </w:lvl>
    <w:lvl w:ilvl="4" w:tplc="93E8BED6">
      <w:start w:val="1"/>
      <w:numFmt w:val="lowerLetter"/>
      <w:lvlText w:val="%5."/>
      <w:lvlJc w:val="left"/>
      <w:pPr>
        <w:ind w:left="3600" w:hanging="360"/>
      </w:pPr>
    </w:lvl>
    <w:lvl w:ilvl="5" w:tplc="A3A0D6A0">
      <w:start w:val="1"/>
      <w:numFmt w:val="lowerRoman"/>
      <w:lvlText w:val="%6."/>
      <w:lvlJc w:val="left"/>
      <w:pPr>
        <w:ind w:left="4320" w:hanging="360"/>
      </w:pPr>
    </w:lvl>
    <w:lvl w:ilvl="6" w:tplc="35708644">
      <w:start w:val="1"/>
      <w:numFmt w:val="decimal"/>
      <w:lvlText w:val="%7."/>
      <w:lvlJc w:val="left"/>
      <w:pPr>
        <w:ind w:left="5040" w:hanging="360"/>
      </w:pPr>
    </w:lvl>
    <w:lvl w:ilvl="7" w:tplc="4154AF3C">
      <w:start w:val="1"/>
      <w:numFmt w:val="lowerLetter"/>
      <w:lvlText w:val="%8."/>
      <w:lvlJc w:val="left"/>
      <w:pPr>
        <w:ind w:left="5760" w:hanging="360"/>
      </w:pPr>
    </w:lvl>
    <w:lvl w:ilvl="8" w:tplc="FE78D900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4B59688D"/>
    <w:multiLevelType w:val="hybridMultilevel"/>
    <w:tmpl w:val="503A5072"/>
    <w:lvl w:ilvl="0" w:tplc="7FC4F96C">
      <w:start w:val="1"/>
      <w:numFmt w:val="decimal"/>
      <w:lvlText w:val="%1."/>
      <w:lvlJc w:val="left"/>
      <w:pPr>
        <w:ind w:left="360" w:hanging="360"/>
      </w:pPr>
    </w:lvl>
    <w:lvl w:ilvl="1" w:tplc="32ECCD1A">
      <w:start w:val="1"/>
      <w:numFmt w:val="lowerLetter"/>
      <w:lvlText w:val="%2)"/>
      <w:lvlJc w:val="left"/>
      <w:pPr>
        <w:ind w:left="720" w:hanging="360"/>
      </w:pPr>
    </w:lvl>
    <w:lvl w:ilvl="2" w:tplc="0E066E86">
      <w:start w:val="1"/>
      <w:numFmt w:val="lowerRoman"/>
      <w:lvlText w:val="%3."/>
      <w:lvlJc w:val="left"/>
      <w:pPr>
        <w:ind w:left="1080" w:hanging="360"/>
      </w:pPr>
    </w:lvl>
    <w:lvl w:ilvl="3" w:tplc="8466CE96">
      <w:start w:val="1"/>
      <w:numFmt w:val="decimal"/>
      <w:lvlText w:val="%4."/>
      <w:lvlJc w:val="left"/>
      <w:pPr>
        <w:ind w:left="2880" w:hanging="360"/>
      </w:pPr>
    </w:lvl>
    <w:lvl w:ilvl="4" w:tplc="CED2041C">
      <w:start w:val="1"/>
      <w:numFmt w:val="lowerLetter"/>
      <w:lvlText w:val="%5."/>
      <w:lvlJc w:val="left"/>
      <w:pPr>
        <w:ind w:left="3600" w:hanging="360"/>
      </w:pPr>
    </w:lvl>
    <w:lvl w:ilvl="5" w:tplc="058C4428">
      <w:start w:val="1"/>
      <w:numFmt w:val="lowerRoman"/>
      <w:lvlText w:val="%6."/>
      <w:lvlJc w:val="left"/>
      <w:pPr>
        <w:ind w:left="4320" w:hanging="360"/>
      </w:pPr>
    </w:lvl>
    <w:lvl w:ilvl="6" w:tplc="3A5EAB66">
      <w:start w:val="1"/>
      <w:numFmt w:val="decimal"/>
      <w:lvlText w:val="%7."/>
      <w:lvlJc w:val="left"/>
      <w:pPr>
        <w:ind w:left="5040" w:hanging="360"/>
      </w:pPr>
    </w:lvl>
    <w:lvl w:ilvl="7" w:tplc="F15ABF56">
      <w:start w:val="1"/>
      <w:numFmt w:val="lowerLetter"/>
      <w:lvlText w:val="%8."/>
      <w:lvlJc w:val="left"/>
      <w:pPr>
        <w:ind w:left="5760" w:hanging="360"/>
      </w:pPr>
    </w:lvl>
    <w:lvl w:ilvl="8" w:tplc="BF0E079E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4B67613D"/>
    <w:multiLevelType w:val="hybridMultilevel"/>
    <w:tmpl w:val="3B546F7E"/>
    <w:lvl w:ilvl="0" w:tplc="AFAE4C04">
      <w:start w:val="1"/>
      <w:numFmt w:val="lowerLetter"/>
      <w:lvlText w:val="%1)"/>
      <w:lvlJc w:val="left"/>
      <w:pPr>
        <w:ind w:left="720" w:hanging="360"/>
      </w:pPr>
    </w:lvl>
    <w:lvl w:ilvl="1" w:tplc="AF62F010">
      <w:start w:val="1"/>
      <w:numFmt w:val="lowerLetter"/>
      <w:lvlText w:val="%2."/>
      <w:lvlJc w:val="left"/>
      <w:pPr>
        <w:ind w:left="1440" w:hanging="360"/>
      </w:pPr>
    </w:lvl>
    <w:lvl w:ilvl="2" w:tplc="28DA7DAE">
      <w:start w:val="1"/>
      <w:numFmt w:val="lowerLetter"/>
      <w:lvlText w:val="%3."/>
      <w:lvlJc w:val="left"/>
      <w:pPr>
        <w:ind w:left="2160" w:hanging="360"/>
      </w:pPr>
    </w:lvl>
    <w:lvl w:ilvl="3" w:tplc="F2B802E6">
      <w:start w:val="1"/>
      <w:numFmt w:val="lowerLetter"/>
      <w:lvlText w:val="%4."/>
      <w:lvlJc w:val="left"/>
      <w:pPr>
        <w:ind w:left="2880" w:hanging="360"/>
      </w:pPr>
    </w:lvl>
    <w:lvl w:ilvl="4" w:tplc="81448CC0">
      <w:start w:val="1"/>
      <w:numFmt w:val="lowerLetter"/>
      <w:lvlText w:val="%5."/>
      <w:lvlJc w:val="left"/>
      <w:pPr>
        <w:ind w:left="3600" w:hanging="360"/>
      </w:pPr>
    </w:lvl>
    <w:lvl w:ilvl="5" w:tplc="43F68F78">
      <w:start w:val="1"/>
      <w:numFmt w:val="lowerLetter"/>
      <w:lvlText w:val="%6."/>
      <w:lvlJc w:val="left"/>
      <w:pPr>
        <w:ind w:left="4320" w:hanging="360"/>
      </w:pPr>
    </w:lvl>
    <w:lvl w:ilvl="6" w:tplc="8AE61C5C">
      <w:start w:val="1"/>
      <w:numFmt w:val="lowerLetter"/>
      <w:lvlText w:val="%7."/>
      <w:lvlJc w:val="left"/>
      <w:pPr>
        <w:ind w:left="5040" w:hanging="360"/>
      </w:pPr>
    </w:lvl>
    <w:lvl w:ilvl="7" w:tplc="7B6E9A14">
      <w:start w:val="1"/>
      <w:numFmt w:val="lowerLetter"/>
      <w:lvlText w:val="%8."/>
      <w:lvlJc w:val="left"/>
      <w:pPr>
        <w:ind w:left="5760" w:hanging="360"/>
      </w:pPr>
    </w:lvl>
    <w:lvl w:ilvl="8" w:tplc="855A3854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4BC6428F"/>
    <w:multiLevelType w:val="hybridMultilevel"/>
    <w:tmpl w:val="42869C4E"/>
    <w:lvl w:ilvl="0" w:tplc="E772BCC2">
      <w:start w:val="1"/>
      <w:numFmt w:val="lowerRoman"/>
      <w:lvlText w:val="%1)"/>
      <w:lvlJc w:val="left"/>
      <w:pPr>
        <w:ind w:left="1080" w:hanging="360"/>
      </w:pPr>
    </w:lvl>
    <w:lvl w:ilvl="1" w:tplc="0A9083F2">
      <w:start w:val="1"/>
      <w:numFmt w:val="lowerRoman"/>
      <w:lvlText w:val="%2."/>
      <w:lvlJc w:val="left"/>
      <w:pPr>
        <w:ind w:left="1440" w:hanging="360"/>
      </w:pPr>
    </w:lvl>
    <w:lvl w:ilvl="2" w:tplc="6592F910">
      <w:start w:val="1"/>
      <w:numFmt w:val="lowerRoman"/>
      <w:lvlText w:val="%3."/>
      <w:lvlJc w:val="left"/>
      <w:pPr>
        <w:ind w:left="2160" w:hanging="360"/>
      </w:pPr>
    </w:lvl>
    <w:lvl w:ilvl="3" w:tplc="9C26C788">
      <w:start w:val="1"/>
      <w:numFmt w:val="lowerRoman"/>
      <w:lvlText w:val="%4."/>
      <w:lvlJc w:val="left"/>
      <w:pPr>
        <w:ind w:left="2880" w:hanging="360"/>
      </w:pPr>
    </w:lvl>
    <w:lvl w:ilvl="4" w:tplc="436AC09A">
      <w:start w:val="1"/>
      <w:numFmt w:val="lowerRoman"/>
      <w:lvlText w:val="%5."/>
      <w:lvlJc w:val="left"/>
      <w:pPr>
        <w:ind w:left="3600" w:hanging="360"/>
      </w:pPr>
    </w:lvl>
    <w:lvl w:ilvl="5" w:tplc="63CC0820">
      <w:start w:val="1"/>
      <w:numFmt w:val="lowerRoman"/>
      <w:lvlText w:val="%6."/>
      <w:lvlJc w:val="left"/>
      <w:pPr>
        <w:ind w:left="4320" w:hanging="360"/>
      </w:pPr>
    </w:lvl>
    <w:lvl w:ilvl="6" w:tplc="F26CAB9C">
      <w:start w:val="1"/>
      <w:numFmt w:val="lowerRoman"/>
      <w:lvlText w:val="%7."/>
      <w:lvlJc w:val="left"/>
      <w:pPr>
        <w:ind w:left="5040" w:hanging="360"/>
      </w:pPr>
    </w:lvl>
    <w:lvl w:ilvl="7" w:tplc="32C4D7E6">
      <w:start w:val="1"/>
      <w:numFmt w:val="lowerRoman"/>
      <w:lvlText w:val="%8."/>
      <w:lvlJc w:val="left"/>
      <w:pPr>
        <w:ind w:left="5760" w:hanging="360"/>
      </w:pPr>
    </w:lvl>
    <w:lvl w:ilvl="8" w:tplc="4434F076">
      <w:start w:val="1"/>
      <w:numFmt w:val="lowerRoman"/>
      <w:lvlText w:val="%9."/>
      <w:lvlJc w:val="left"/>
      <w:pPr>
        <w:ind w:left="6480" w:hanging="360"/>
      </w:pPr>
    </w:lvl>
  </w:abstractNum>
  <w:abstractNum w:abstractNumId="189" w15:restartNumberingAfterBreak="0">
    <w:nsid w:val="4C23161C"/>
    <w:multiLevelType w:val="hybridMultilevel"/>
    <w:tmpl w:val="D0C0F9EE"/>
    <w:lvl w:ilvl="0" w:tplc="CB34FEB2">
      <w:start w:val="1"/>
      <w:numFmt w:val="lowerRoman"/>
      <w:lvlText w:val="%1)"/>
      <w:lvlJc w:val="left"/>
      <w:pPr>
        <w:ind w:left="1080" w:hanging="360"/>
      </w:pPr>
    </w:lvl>
    <w:lvl w:ilvl="1" w:tplc="9552F3EC">
      <w:start w:val="1"/>
      <w:numFmt w:val="lowerRoman"/>
      <w:lvlText w:val="%2."/>
      <w:lvlJc w:val="left"/>
      <w:pPr>
        <w:ind w:left="1440" w:hanging="360"/>
      </w:pPr>
    </w:lvl>
    <w:lvl w:ilvl="2" w:tplc="47643A3C">
      <w:start w:val="1"/>
      <w:numFmt w:val="lowerRoman"/>
      <w:lvlText w:val="%3."/>
      <w:lvlJc w:val="left"/>
      <w:pPr>
        <w:ind w:left="2160" w:hanging="360"/>
      </w:pPr>
    </w:lvl>
    <w:lvl w:ilvl="3" w:tplc="78F6FB72">
      <w:start w:val="1"/>
      <w:numFmt w:val="lowerRoman"/>
      <w:lvlText w:val="%4."/>
      <w:lvlJc w:val="left"/>
      <w:pPr>
        <w:ind w:left="2880" w:hanging="360"/>
      </w:pPr>
    </w:lvl>
    <w:lvl w:ilvl="4" w:tplc="E0CC7898">
      <w:start w:val="1"/>
      <w:numFmt w:val="lowerRoman"/>
      <w:lvlText w:val="%5."/>
      <w:lvlJc w:val="left"/>
      <w:pPr>
        <w:ind w:left="3600" w:hanging="360"/>
      </w:pPr>
    </w:lvl>
    <w:lvl w:ilvl="5" w:tplc="0478E6AA">
      <w:start w:val="1"/>
      <w:numFmt w:val="lowerRoman"/>
      <w:lvlText w:val="%6."/>
      <w:lvlJc w:val="left"/>
      <w:pPr>
        <w:ind w:left="4320" w:hanging="360"/>
      </w:pPr>
    </w:lvl>
    <w:lvl w:ilvl="6" w:tplc="AA7AAD26">
      <w:start w:val="1"/>
      <w:numFmt w:val="lowerRoman"/>
      <w:lvlText w:val="%7."/>
      <w:lvlJc w:val="left"/>
      <w:pPr>
        <w:ind w:left="5040" w:hanging="360"/>
      </w:pPr>
    </w:lvl>
    <w:lvl w:ilvl="7" w:tplc="3384A080">
      <w:start w:val="1"/>
      <w:numFmt w:val="lowerRoman"/>
      <w:lvlText w:val="%8."/>
      <w:lvlJc w:val="left"/>
      <w:pPr>
        <w:ind w:left="5760" w:hanging="360"/>
      </w:pPr>
    </w:lvl>
    <w:lvl w:ilvl="8" w:tplc="E5F47E16">
      <w:start w:val="1"/>
      <w:numFmt w:val="lowerRoman"/>
      <w:lvlText w:val="%9."/>
      <w:lvlJc w:val="left"/>
      <w:pPr>
        <w:ind w:left="6480" w:hanging="360"/>
      </w:pPr>
    </w:lvl>
  </w:abstractNum>
  <w:abstractNum w:abstractNumId="190" w15:restartNumberingAfterBreak="0">
    <w:nsid w:val="4C261588"/>
    <w:multiLevelType w:val="hybridMultilevel"/>
    <w:tmpl w:val="87A2BC02"/>
    <w:lvl w:ilvl="0" w:tplc="0BA64A2C">
      <w:start w:val="1"/>
      <w:numFmt w:val="decimal"/>
      <w:lvlText w:val="%1."/>
      <w:lvlJc w:val="left"/>
      <w:pPr>
        <w:ind w:left="360" w:hanging="360"/>
      </w:pPr>
    </w:lvl>
    <w:lvl w:ilvl="1" w:tplc="F738ACEA">
      <w:start w:val="1"/>
      <w:numFmt w:val="lowerLetter"/>
      <w:lvlText w:val="%2)"/>
      <w:lvlJc w:val="left"/>
      <w:pPr>
        <w:ind w:left="720" w:hanging="360"/>
      </w:pPr>
    </w:lvl>
    <w:lvl w:ilvl="2" w:tplc="3C88A7A2">
      <w:start w:val="1"/>
      <w:numFmt w:val="lowerRoman"/>
      <w:lvlText w:val="%3."/>
      <w:lvlJc w:val="left"/>
      <w:pPr>
        <w:ind w:left="1080" w:hanging="360"/>
      </w:pPr>
    </w:lvl>
    <w:lvl w:ilvl="3" w:tplc="94340802">
      <w:start w:val="1"/>
      <w:numFmt w:val="decimal"/>
      <w:lvlText w:val="%4."/>
      <w:lvlJc w:val="left"/>
      <w:pPr>
        <w:ind w:left="2880" w:hanging="360"/>
      </w:pPr>
    </w:lvl>
    <w:lvl w:ilvl="4" w:tplc="7B4204F2">
      <w:start w:val="1"/>
      <w:numFmt w:val="lowerLetter"/>
      <w:lvlText w:val="%5."/>
      <w:lvlJc w:val="left"/>
      <w:pPr>
        <w:ind w:left="3600" w:hanging="360"/>
      </w:pPr>
    </w:lvl>
    <w:lvl w:ilvl="5" w:tplc="2764A216">
      <w:start w:val="1"/>
      <w:numFmt w:val="lowerRoman"/>
      <w:lvlText w:val="%6."/>
      <w:lvlJc w:val="left"/>
      <w:pPr>
        <w:ind w:left="4320" w:hanging="360"/>
      </w:pPr>
    </w:lvl>
    <w:lvl w:ilvl="6" w:tplc="C454486C">
      <w:start w:val="1"/>
      <w:numFmt w:val="decimal"/>
      <w:lvlText w:val="%7."/>
      <w:lvlJc w:val="left"/>
      <w:pPr>
        <w:ind w:left="5040" w:hanging="360"/>
      </w:pPr>
    </w:lvl>
    <w:lvl w:ilvl="7" w:tplc="E50474F6">
      <w:start w:val="1"/>
      <w:numFmt w:val="lowerLetter"/>
      <w:lvlText w:val="%8."/>
      <w:lvlJc w:val="left"/>
      <w:pPr>
        <w:ind w:left="5760" w:hanging="360"/>
      </w:pPr>
    </w:lvl>
    <w:lvl w:ilvl="8" w:tplc="992E1636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C906BDB"/>
    <w:multiLevelType w:val="hybridMultilevel"/>
    <w:tmpl w:val="FCB0A860"/>
    <w:lvl w:ilvl="0" w:tplc="000081BE">
      <w:start w:val="1"/>
      <w:numFmt w:val="lowerLetter"/>
      <w:lvlText w:val="%1)"/>
      <w:lvlJc w:val="left"/>
      <w:pPr>
        <w:ind w:left="720" w:hanging="360"/>
      </w:pPr>
    </w:lvl>
    <w:lvl w:ilvl="1" w:tplc="E2D24AE0">
      <w:start w:val="1"/>
      <w:numFmt w:val="lowerLetter"/>
      <w:lvlText w:val="%2."/>
      <w:lvlJc w:val="left"/>
      <w:pPr>
        <w:ind w:left="1440" w:hanging="360"/>
      </w:pPr>
    </w:lvl>
    <w:lvl w:ilvl="2" w:tplc="D8642F74">
      <w:start w:val="1"/>
      <w:numFmt w:val="lowerLetter"/>
      <w:lvlText w:val="%3."/>
      <w:lvlJc w:val="left"/>
      <w:pPr>
        <w:ind w:left="2160" w:hanging="360"/>
      </w:pPr>
    </w:lvl>
    <w:lvl w:ilvl="3" w:tplc="BFD61E18">
      <w:start w:val="1"/>
      <w:numFmt w:val="lowerLetter"/>
      <w:lvlText w:val="%4."/>
      <w:lvlJc w:val="left"/>
      <w:pPr>
        <w:ind w:left="2880" w:hanging="360"/>
      </w:pPr>
    </w:lvl>
    <w:lvl w:ilvl="4" w:tplc="CB9216D2">
      <w:start w:val="1"/>
      <w:numFmt w:val="lowerLetter"/>
      <w:lvlText w:val="%5."/>
      <w:lvlJc w:val="left"/>
      <w:pPr>
        <w:ind w:left="3600" w:hanging="360"/>
      </w:pPr>
    </w:lvl>
    <w:lvl w:ilvl="5" w:tplc="EA7C1FAC">
      <w:start w:val="1"/>
      <w:numFmt w:val="lowerLetter"/>
      <w:lvlText w:val="%6."/>
      <w:lvlJc w:val="left"/>
      <w:pPr>
        <w:ind w:left="4320" w:hanging="360"/>
      </w:pPr>
    </w:lvl>
    <w:lvl w:ilvl="6" w:tplc="8FCC1AC2">
      <w:start w:val="1"/>
      <w:numFmt w:val="lowerLetter"/>
      <w:lvlText w:val="%7."/>
      <w:lvlJc w:val="left"/>
      <w:pPr>
        <w:ind w:left="5040" w:hanging="360"/>
      </w:pPr>
    </w:lvl>
    <w:lvl w:ilvl="7" w:tplc="EDF09F42">
      <w:start w:val="1"/>
      <w:numFmt w:val="lowerLetter"/>
      <w:lvlText w:val="%8."/>
      <w:lvlJc w:val="left"/>
      <w:pPr>
        <w:ind w:left="5760" w:hanging="360"/>
      </w:pPr>
    </w:lvl>
    <w:lvl w:ilvl="8" w:tplc="10584568">
      <w:start w:val="1"/>
      <w:numFmt w:val="lowerLetter"/>
      <w:lvlText w:val="%9."/>
      <w:lvlJc w:val="left"/>
      <w:pPr>
        <w:ind w:left="6480" w:hanging="360"/>
      </w:pPr>
    </w:lvl>
  </w:abstractNum>
  <w:abstractNum w:abstractNumId="192" w15:restartNumberingAfterBreak="0">
    <w:nsid w:val="4CF62C91"/>
    <w:multiLevelType w:val="hybridMultilevel"/>
    <w:tmpl w:val="DF7AED8C"/>
    <w:lvl w:ilvl="0" w:tplc="A896EF00">
      <w:start w:val="1"/>
      <w:numFmt w:val="lowerLetter"/>
      <w:lvlText w:val="%1)"/>
      <w:lvlJc w:val="left"/>
      <w:pPr>
        <w:ind w:left="720" w:hanging="360"/>
      </w:pPr>
    </w:lvl>
    <w:lvl w:ilvl="1" w:tplc="8672434C">
      <w:start w:val="1"/>
      <w:numFmt w:val="lowerLetter"/>
      <w:lvlText w:val="%2."/>
      <w:lvlJc w:val="left"/>
      <w:pPr>
        <w:ind w:left="1440" w:hanging="360"/>
      </w:pPr>
    </w:lvl>
    <w:lvl w:ilvl="2" w:tplc="272AD978">
      <w:start w:val="1"/>
      <w:numFmt w:val="lowerLetter"/>
      <w:lvlText w:val="%3."/>
      <w:lvlJc w:val="left"/>
      <w:pPr>
        <w:ind w:left="2160" w:hanging="360"/>
      </w:pPr>
    </w:lvl>
    <w:lvl w:ilvl="3" w:tplc="7C80D58A">
      <w:start w:val="1"/>
      <w:numFmt w:val="lowerLetter"/>
      <w:lvlText w:val="%4."/>
      <w:lvlJc w:val="left"/>
      <w:pPr>
        <w:ind w:left="2880" w:hanging="360"/>
      </w:pPr>
    </w:lvl>
    <w:lvl w:ilvl="4" w:tplc="8CDEAE58">
      <w:start w:val="1"/>
      <w:numFmt w:val="lowerLetter"/>
      <w:lvlText w:val="%5."/>
      <w:lvlJc w:val="left"/>
      <w:pPr>
        <w:ind w:left="3600" w:hanging="360"/>
      </w:pPr>
    </w:lvl>
    <w:lvl w:ilvl="5" w:tplc="181C43CC">
      <w:start w:val="1"/>
      <w:numFmt w:val="lowerLetter"/>
      <w:lvlText w:val="%6."/>
      <w:lvlJc w:val="left"/>
      <w:pPr>
        <w:ind w:left="4320" w:hanging="360"/>
      </w:pPr>
    </w:lvl>
    <w:lvl w:ilvl="6" w:tplc="371441A4">
      <w:start w:val="1"/>
      <w:numFmt w:val="lowerLetter"/>
      <w:lvlText w:val="%7."/>
      <w:lvlJc w:val="left"/>
      <w:pPr>
        <w:ind w:left="5040" w:hanging="360"/>
      </w:pPr>
    </w:lvl>
    <w:lvl w:ilvl="7" w:tplc="C178B9B2">
      <w:start w:val="1"/>
      <w:numFmt w:val="lowerLetter"/>
      <w:lvlText w:val="%8."/>
      <w:lvlJc w:val="left"/>
      <w:pPr>
        <w:ind w:left="5760" w:hanging="360"/>
      </w:pPr>
    </w:lvl>
    <w:lvl w:ilvl="8" w:tplc="677C9CC4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4D975F09"/>
    <w:multiLevelType w:val="hybridMultilevel"/>
    <w:tmpl w:val="67F2206E"/>
    <w:lvl w:ilvl="0" w:tplc="A822A1CE">
      <w:start w:val="1"/>
      <w:numFmt w:val="decimal"/>
      <w:lvlText w:val="%1."/>
      <w:lvlJc w:val="left"/>
      <w:pPr>
        <w:ind w:left="360" w:hanging="360"/>
      </w:pPr>
    </w:lvl>
    <w:lvl w:ilvl="1" w:tplc="CBA63C30">
      <w:start w:val="1"/>
      <w:numFmt w:val="lowerLetter"/>
      <w:lvlText w:val="%2)"/>
      <w:lvlJc w:val="left"/>
      <w:pPr>
        <w:ind w:left="720" w:hanging="360"/>
      </w:pPr>
    </w:lvl>
    <w:lvl w:ilvl="2" w:tplc="46966A8A">
      <w:start w:val="1"/>
      <w:numFmt w:val="lowerRoman"/>
      <w:lvlText w:val="%3."/>
      <w:lvlJc w:val="left"/>
      <w:pPr>
        <w:ind w:left="1080" w:hanging="360"/>
      </w:pPr>
    </w:lvl>
    <w:lvl w:ilvl="3" w:tplc="90A4670A">
      <w:start w:val="1"/>
      <w:numFmt w:val="decimal"/>
      <w:lvlText w:val="%4."/>
      <w:lvlJc w:val="left"/>
      <w:pPr>
        <w:ind w:left="2880" w:hanging="360"/>
      </w:pPr>
    </w:lvl>
    <w:lvl w:ilvl="4" w:tplc="4A8C2F16">
      <w:start w:val="1"/>
      <w:numFmt w:val="lowerLetter"/>
      <w:lvlText w:val="%5."/>
      <w:lvlJc w:val="left"/>
      <w:pPr>
        <w:ind w:left="3600" w:hanging="360"/>
      </w:pPr>
    </w:lvl>
    <w:lvl w:ilvl="5" w:tplc="C172CADC">
      <w:start w:val="1"/>
      <w:numFmt w:val="lowerRoman"/>
      <w:lvlText w:val="%6."/>
      <w:lvlJc w:val="left"/>
      <w:pPr>
        <w:ind w:left="4320" w:hanging="360"/>
      </w:pPr>
    </w:lvl>
    <w:lvl w:ilvl="6" w:tplc="CD6663CC">
      <w:start w:val="1"/>
      <w:numFmt w:val="decimal"/>
      <w:lvlText w:val="%7."/>
      <w:lvlJc w:val="left"/>
      <w:pPr>
        <w:ind w:left="5040" w:hanging="360"/>
      </w:pPr>
    </w:lvl>
    <w:lvl w:ilvl="7" w:tplc="DDAED86C">
      <w:start w:val="1"/>
      <w:numFmt w:val="lowerLetter"/>
      <w:lvlText w:val="%8."/>
      <w:lvlJc w:val="left"/>
      <w:pPr>
        <w:ind w:left="5760" w:hanging="360"/>
      </w:pPr>
    </w:lvl>
    <w:lvl w:ilvl="8" w:tplc="2C46C31E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4DB96E46"/>
    <w:multiLevelType w:val="hybridMultilevel"/>
    <w:tmpl w:val="801876BC"/>
    <w:lvl w:ilvl="0" w:tplc="AE823606">
      <w:start w:val="1"/>
      <w:numFmt w:val="lowerRoman"/>
      <w:lvlText w:val="%1)"/>
      <w:lvlJc w:val="left"/>
      <w:pPr>
        <w:ind w:left="1080" w:hanging="360"/>
      </w:pPr>
    </w:lvl>
    <w:lvl w:ilvl="1" w:tplc="D07EEDDC">
      <w:start w:val="1"/>
      <w:numFmt w:val="lowerRoman"/>
      <w:lvlText w:val="%2."/>
      <w:lvlJc w:val="left"/>
      <w:pPr>
        <w:ind w:left="1440" w:hanging="360"/>
      </w:pPr>
    </w:lvl>
    <w:lvl w:ilvl="2" w:tplc="B3183314">
      <w:start w:val="1"/>
      <w:numFmt w:val="lowerRoman"/>
      <w:lvlText w:val="%3."/>
      <w:lvlJc w:val="left"/>
      <w:pPr>
        <w:ind w:left="2160" w:hanging="360"/>
      </w:pPr>
    </w:lvl>
    <w:lvl w:ilvl="3" w:tplc="050AC1F2">
      <w:start w:val="1"/>
      <w:numFmt w:val="lowerRoman"/>
      <w:lvlText w:val="%4."/>
      <w:lvlJc w:val="left"/>
      <w:pPr>
        <w:ind w:left="2880" w:hanging="360"/>
      </w:pPr>
    </w:lvl>
    <w:lvl w:ilvl="4" w:tplc="193C51B8">
      <w:start w:val="1"/>
      <w:numFmt w:val="lowerRoman"/>
      <w:lvlText w:val="%5."/>
      <w:lvlJc w:val="left"/>
      <w:pPr>
        <w:ind w:left="3600" w:hanging="360"/>
      </w:pPr>
    </w:lvl>
    <w:lvl w:ilvl="5" w:tplc="81D68EDA">
      <w:start w:val="1"/>
      <w:numFmt w:val="lowerRoman"/>
      <w:lvlText w:val="%6."/>
      <w:lvlJc w:val="left"/>
      <w:pPr>
        <w:ind w:left="4320" w:hanging="360"/>
      </w:pPr>
    </w:lvl>
    <w:lvl w:ilvl="6" w:tplc="D040CD12">
      <w:start w:val="1"/>
      <w:numFmt w:val="lowerRoman"/>
      <w:lvlText w:val="%7."/>
      <w:lvlJc w:val="left"/>
      <w:pPr>
        <w:ind w:left="5040" w:hanging="360"/>
      </w:pPr>
    </w:lvl>
    <w:lvl w:ilvl="7" w:tplc="A7FCEB66">
      <w:start w:val="1"/>
      <w:numFmt w:val="lowerRoman"/>
      <w:lvlText w:val="%8."/>
      <w:lvlJc w:val="left"/>
      <w:pPr>
        <w:ind w:left="5760" w:hanging="360"/>
      </w:pPr>
    </w:lvl>
    <w:lvl w:ilvl="8" w:tplc="70A27FBE">
      <w:start w:val="1"/>
      <w:numFmt w:val="lowerRoman"/>
      <w:lvlText w:val="%9."/>
      <w:lvlJc w:val="left"/>
      <w:pPr>
        <w:ind w:left="6480" w:hanging="360"/>
      </w:pPr>
    </w:lvl>
  </w:abstractNum>
  <w:abstractNum w:abstractNumId="195" w15:restartNumberingAfterBreak="0">
    <w:nsid w:val="4DC95B13"/>
    <w:multiLevelType w:val="hybridMultilevel"/>
    <w:tmpl w:val="7AA46DAC"/>
    <w:lvl w:ilvl="0" w:tplc="C16A869E">
      <w:start w:val="1"/>
      <w:numFmt w:val="lowerLetter"/>
      <w:lvlText w:val="%1)"/>
      <w:lvlJc w:val="left"/>
      <w:pPr>
        <w:ind w:left="720" w:hanging="360"/>
      </w:pPr>
    </w:lvl>
    <w:lvl w:ilvl="1" w:tplc="F7AAB534">
      <w:start w:val="1"/>
      <w:numFmt w:val="lowerLetter"/>
      <w:lvlText w:val="%2."/>
      <w:lvlJc w:val="left"/>
      <w:pPr>
        <w:ind w:left="1440" w:hanging="360"/>
      </w:pPr>
    </w:lvl>
    <w:lvl w:ilvl="2" w:tplc="1FF2CAAE">
      <w:start w:val="1"/>
      <w:numFmt w:val="lowerLetter"/>
      <w:lvlText w:val="%3."/>
      <w:lvlJc w:val="left"/>
      <w:pPr>
        <w:ind w:left="2160" w:hanging="360"/>
      </w:pPr>
    </w:lvl>
    <w:lvl w:ilvl="3" w:tplc="0A1E5DDA">
      <w:start w:val="1"/>
      <w:numFmt w:val="lowerLetter"/>
      <w:lvlText w:val="%4."/>
      <w:lvlJc w:val="left"/>
      <w:pPr>
        <w:ind w:left="2880" w:hanging="360"/>
      </w:pPr>
    </w:lvl>
    <w:lvl w:ilvl="4" w:tplc="F76ED128">
      <w:start w:val="1"/>
      <w:numFmt w:val="lowerLetter"/>
      <w:lvlText w:val="%5."/>
      <w:lvlJc w:val="left"/>
      <w:pPr>
        <w:ind w:left="3600" w:hanging="360"/>
      </w:pPr>
    </w:lvl>
    <w:lvl w:ilvl="5" w:tplc="6390EBD0">
      <w:start w:val="1"/>
      <w:numFmt w:val="lowerLetter"/>
      <w:lvlText w:val="%6."/>
      <w:lvlJc w:val="left"/>
      <w:pPr>
        <w:ind w:left="4320" w:hanging="360"/>
      </w:pPr>
    </w:lvl>
    <w:lvl w:ilvl="6" w:tplc="0C323B64">
      <w:start w:val="1"/>
      <w:numFmt w:val="lowerLetter"/>
      <w:lvlText w:val="%7."/>
      <w:lvlJc w:val="left"/>
      <w:pPr>
        <w:ind w:left="5040" w:hanging="360"/>
      </w:pPr>
    </w:lvl>
    <w:lvl w:ilvl="7" w:tplc="C5806D10">
      <w:start w:val="1"/>
      <w:numFmt w:val="lowerLetter"/>
      <w:lvlText w:val="%8."/>
      <w:lvlJc w:val="left"/>
      <w:pPr>
        <w:ind w:left="5760" w:hanging="360"/>
      </w:pPr>
    </w:lvl>
    <w:lvl w:ilvl="8" w:tplc="786E8F14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7" w15:restartNumberingAfterBreak="0">
    <w:nsid w:val="4E71159C"/>
    <w:multiLevelType w:val="hybridMultilevel"/>
    <w:tmpl w:val="68A6042A"/>
    <w:lvl w:ilvl="0" w:tplc="F92C9C96">
      <w:start w:val="1"/>
      <w:numFmt w:val="decimal"/>
      <w:lvlText w:val="%1."/>
      <w:lvlJc w:val="left"/>
      <w:pPr>
        <w:ind w:left="360" w:hanging="360"/>
      </w:pPr>
    </w:lvl>
    <w:lvl w:ilvl="1" w:tplc="9B048B98">
      <w:start w:val="1"/>
      <w:numFmt w:val="lowerLetter"/>
      <w:lvlText w:val="%2)"/>
      <w:lvlJc w:val="left"/>
      <w:pPr>
        <w:ind w:left="720" w:hanging="360"/>
      </w:pPr>
    </w:lvl>
    <w:lvl w:ilvl="2" w:tplc="D8F00068">
      <w:start w:val="1"/>
      <w:numFmt w:val="lowerRoman"/>
      <w:lvlText w:val="%3."/>
      <w:lvlJc w:val="left"/>
      <w:pPr>
        <w:ind w:left="1080" w:hanging="360"/>
      </w:pPr>
    </w:lvl>
    <w:lvl w:ilvl="3" w:tplc="E9B0C3F0">
      <w:start w:val="1"/>
      <w:numFmt w:val="decimal"/>
      <w:lvlText w:val="%4."/>
      <w:lvlJc w:val="left"/>
      <w:pPr>
        <w:ind w:left="2880" w:hanging="360"/>
      </w:pPr>
    </w:lvl>
    <w:lvl w:ilvl="4" w:tplc="46582F86">
      <w:start w:val="1"/>
      <w:numFmt w:val="lowerLetter"/>
      <w:lvlText w:val="%5."/>
      <w:lvlJc w:val="left"/>
      <w:pPr>
        <w:ind w:left="3600" w:hanging="360"/>
      </w:pPr>
    </w:lvl>
    <w:lvl w:ilvl="5" w:tplc="ABA8BA80">
      <w:start w:val="1"/>
      <w:numFmt w:val="lowerRoman"/>
      <w:lvlText w:val="%6."/>
      <w:lvlJc w:val="left"/>
      <w:pPr>
        <w:ind w:left="4320" w:hanging="360"/>
      </w:pPr>
    </w:lvl>
    <w:lvl w:ilvl="6" w:tplc="4CCA5078">
      <w:start w:val="1"/>
      <w:numFmt w:val="decimal"/>
      <w:lvlText w:val="%7."/>
      <w:lvlJc w:val="left"/>
      <w:pPr>
        <w:ind w:left="5040" w:hanging="360"/>
      </w:pPr>
    </w:lvl>
    <w:lvl w:ilvl="7" w:tplc="606EAFB8">
      <w:start w:val="1"/>
      <w:numFmt w:val="lowerLetter"/>
      <w:lvlText w:val="%8."/>
      <w:lvlJc w:val="left"/>
      <w:pPr>
        <w:ind w:left="5760" w:hanging="360"/>
      </w:pPr>
    </w:lvl>
    <w:lvl w:ilvl="8" w:tplc="9F76E876">
      <w:start w:val="1"/>
      <w:numFmt w:val="lowerRoman"/>
      <w:lvlText w:val="%9."/>
      <w:lvlJc w:val="left"/>
      <w:pPr>
        <w:ind w:left="6480" w:hanging="360"/>
      </w:pPr>
    </w:lvl>
  </w:abstractNum>
  <w:abstractNum w:abstractNumId="198" w15:restartNumberingAfterBreak="0">
    <w:nsid w:val="4F1E75D3"/>
    <w:multiLevelType w:val="hybridMultilevel"/>
    <w:tmpl w:val="D022653A"/>
    <w:lvl w:ilvl="0" w:tplc="F5FC8920">
      <w:start w:val="1"/>
      <w:numFmt w:val="lowerRoman"/>
      <w:lvlText w:val="%1)"/>
      <w:lvlJc w:val="left"/>
      <w:pPr>
        <w:ind w:left="1080" w:hanging="360"/>
      </w:pPr>
    </w:lvl>
    <w:lvl w:ilvl="1" w:tplc="02A4AD02">
      <w:start w:val="1"/>
      <w:numFmt w:val="lowerRoman"/>
      <w:lvlText w:val="%2."/>
      <w:lvlJc w:val="left"/>
      <w:pPr>
        <w:ind w:left="1440" w:hanging="360"/>
      </w:pPr>
    </w:lvl>
    <w:lvl w:ilvl="2" w:tplc="97483258">
      <w:start w:val="1"/>
      <w:numFmt w:val="lowerRoman"/>
      <w:lvlText w:val="%3."/>
      <w:lvlJc w:val="left"/>
      <w:pPr>
        <w:ind w:left="2160" w:hanging="360"/>
      </w:pPr>
    </w:lvl>
    <w:lvl w:ilvl="3" w:tplc="ACC6C18C">
      <w:start w:val="1"/>
      <w:numFmt w:val="lowerRoman"/>
      <w:lvlText w:val="%4."/>
      <w:lvlJc w:val="left"/>
      <w:pPr>
        <w:ind w:left="2880" w:hanging="360"/>
      </w:pPr>
    </w:lvl>
    <w:lvl w:ilvl="4" w:tplc="CFC8E540">
      <w:start w:val="1"/>
      <w:numFmt w:val="lowerRoman"/>
      <w:lvlText w:val="%5."/>
      <w:lvlJc w:val="left"/>
      <w:pPr>
        <w:ind w:left="3600" w:hanging="360"/>
      </w:pPr>
    </w:lvl>
    <w:lvl w:ilvl="5" w:tplc="57C6C014">
      <w:start w:val="1"/>
      <w:numFmt w:val="lowerRoman"/>
      <w:lvlText w:val="%6."/>
      <w:lvlJc w:val="left"/>
      <w:pPr>
        <w:ind w:left="4320" w:hanging="360"/>
      </w:pPr>
    </w:lvl>
    <w:lvl w:ilvl="6" w:tplc="6780FA10">
      <w:start w:val="1"/>
      <w:numFmt w:val="lowerRoman"/>
      <w:lvlText w:val="%7."/>
      <w:lvlJc w:val="left"/>
      <w:pPr>
        <w:ind w:left="5040" w:hanging="360"/>
      </w:pPr>
    </w:lvl>
    <w:lvl w:ilvl="7" w:tplc="CB46E3EA">
      <w:start w:val="1"/>
      <w:numFmt w:val="lowerRoman"/>
      <w:lvlText w:val="%8."/>
      <w:lvlJc w:val="left"/>
      <w:pPr>
        <w:ind w:left="5760" w:hanging="360"/>
      </w:pPr>
    </w:lvl>
    <w:lvl w:ilvl="8" w:tplc="47ACF950">
      <w:start w:val="1"/>
      <w:numFmt w:val="lowerRoman"/>
      <w:lvlText w:val="%9."/>
      <w:lvlJc w:val="left"/>
      <w:pPr>
        <w:ind w:left="6480" w:hanging="360"/>
      </w:pPr>
    </w:lvl>
  </w:abstractNum>
  <w:abstractNum w:abstractNumId="199" w15:restartNumberingAfterBreak="0">
    <w:nsid w:val="4F2D394F"/>
    <w:multiLevelType w:val="hybridMultilevel"/>
    <w:tmpl w:val="7AAA4B04"/>
    <w:lvl w:ilvl="0" w:tplc="6D8AD3FE">
      <w:start w:val="1"/>
      <w:numFmt w:val="lowerLetter"/>
      <w:lvlText w:val="%1)"/>
      <w:lvlJc w:val="left"/>
      <w:pPr>
        <w:ind w:left="720" w:hanging="360"/>
      </w:pPr>
    </w:lvl>
    <w:lvl w:ilvl="1" w:tplc="3ADEA50A">
      <w:start w:val="1"/>
      <w:numFmt w:val="lowerLetter"/>
      <w:lvlText w:val="%2."/>
      <w:lvlJc w:val="left"/>
      <w:pPr>
        <w:ind w:left="1440" w:hanging="360"/>
      </w:pPr>
    </w:lvl>
    <w:lvl w:ilvl="2" w:tplc="DA0A6B3E">
      <w:start w:val="1"/>
      <w:numFmt w:val="lowerLetter"/>
      <w:lvlText w:val="%3."/>
      <w:lvlJc w:val="left"/>
      <w:pPr>
        <w:ind w:left="2160" w:hanging="360"/>
      </w:pPr>
    </w:lvl>
    <w:lvl w:ilvl="3" w:tplc="894CB4C4">
      <w:start w:val="1"/>
      <w:numFmt w:val="lowerLetter"/>
      <w:lvlText w:val="%4."/>
      <w:lvlJc w:val="left"/>
      <w:pPr>
        <w:ind w:left="2880" w:hanging="360"/>
      </w:pPr>
    </w:lvl>
    <w:lvl w:ilvl="4" w:tplc="56BC03F2">
      <w:start w:val="1"/>
      <w:numFmt w:val="lowerLetter"/>
      <w:lvlText w:val="%5."/>
      <w:lvlJc w:val="left"/>
      <w:pPr>
        <w:ind w:left="3600" w:hanging="360"/>
      </w:pPr>
    </w:lvl>
    <w:lvl w:ilvl="5" w:tplc="D98A3D7E">
      <w:start w:val="1"/>
      <w:numFmt w:val="lowerLetter"/>
      <w:lvlText w:val="%6."/>
      <w:lvlJc w:val="left"/>
      <w:pPr>
        <w:ind w:left="4320" w:hanging="360"/>
      </w:pPr>
    </w:lvl>
    <w:lvl w:ilvl="6" w:tplc="78585A8C">
      <w:start w:val="1"/>
      <w:numFmt w:val="lowerLetter"/>
      <w:lvlText w:val="%7."/>
      <w:lvlJc w:val="left"/>
      <w:pPr>
        <w:ind w:left="5040" w:hanging="360"/>
      </w:pPr>
    </w:lvl>
    <w:lvl w:ilvl="7" w:tplc="19E0E7AA">
      <w:start w:val="1"/>
      <w:numFmt w:val="lowerLetter"/>
      <w:lvlText w:val="%8."/>
      <w:lvlJc w:val="left"/>
      <w:pPr>
        <w:ind w:left="5760" w:hanging="360"/>
      </w:pPr>
    </w:lvl>
    <w:lvl w:ilvl="8" w:tplc="28049F72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4F595E4F"/>
    <w:multiLevelType w:val="hybridMultilevel"/>
    <w:tmpl w:val="9A6A47D8"/>
    <w:lvl w:ilvl="0" w:tplc="851E2F92">
      <w:start w:val="1"/>
      <w:numFmt w:val="lowerRoman"/>
      <w:lvlText w:val="%1)"/>
      <w:lvlJc w:val="left"/>
      <w:pPr>
        <w:ind w:left="1080" w:hanging="360"/>
      </w:pPr>
    </w:lvl>
    <w:lvl w:ilvl="1" w:tplc="67105B04">
      <w:start w:val="1"/>
      <w:numFmt w:val="lowerRoman"/>
      <w:lvlText w:val="%2."/>
      <w:lvlJc w:val="left"/>
      <w:pPr>
        <w:ind w:left="1440" w:hanging="360"/>
      </w:pPr>
    </w:lvl>
    <w:lvl w:ilvl="2" w:tplc="FDF657E4">
      <w:start w:val="1"/>
      <w:numFmt w:val="lowerRoman"/>
      <w:lvlText w:val="%3."/>
      <w:lvlJc w:val="left"/>
      <w:pPr>
        <w:ind w:left="2160" w:hanging="360"/>
      </w:pPr>
    </w:lvl>
    <w:lvl w:ilvl="3" w:tplc="39B097DA">
      <w:start w:val="1"/>
      <w:numFmt w:val="lowerRoman"/>
      <w:lvlText w:val="%4."/>
      <w:lvlJc w:val="left"/>
      <w:pPr>
        <w:ind w:left="2880" w:hanging="360"/>
      </w:pPr>
    </w:lvl>
    <w:lvl w:ilvl="4" w:tplc="27147B32">
      <w:start w:val="1"/>
      <w:numFmt w:val="lowerRoman"/>
      <w:lvlText w:val="%5."/>
      <w:lvlJc w:val="left"/>
      <w:pPr>
        <w:ind w:left="3600" w:hanging="360"/>
      </w:pPr>
    </w:lvl>
    <w:lvl w:ilvl="5" w:tplc="CB3C45D4">
      <w:start w:val="1"/>
      <w:numFmt w:val="lowerRoman"/>
      <w:lvlText w:val="%6."/>
      <w:lvlJc w:val="left"/>
      <w:pPr>
        <w:ind w:left="4320" w:hanging="360"/>
      </w:pPr>
    </w:lvl>
    <w:lvl w:ilvl="6" w:tplc="684C993E">
      <w:start w:val="1"/>
      <w:numFmt w:val="lowerRoman"/>
      <w:lvlText w:val="%7."/>
      <w:lvlJc w:val="left"/>
      <w:pPr>
        <w:ind w:left="5040" w:hanging="360"/>
      </w:pPr>
    </w:lvl>
    <w:lvl w:ilvl="7" w:tplc="699E4004">
      <w:start w:val="1"/>
      <w:numFmt w:val="lowerRoman"/>
      <w:lvlText w:val="%8."/>
      <w:lvlJc w:val="left"/>
      <w:pPr>
        <w:ind w:left="5760" w:hanging="360"/>
      </w:pPr>
    </w:lvl>
    <w:lvl w:ilvl="8" w:tplc="445CE3A2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4F633E02"/>
    <w:multiLevelType w:val="hybridMultilevel"/>
    <w:tmpl w:val="3BCC7E2A"/>
    <w:lvl w:ilvl="0" w:tplc="AF56E882">
      <w:start w:val="1"/>
      <w:numFmt w:val="decimal"/>
      <w:lvlText w:val="%1."/>
      <w:lvlJc w:val="left"/>
      <w:pPr>
        <w:ind w:left="360" w:hanging="360"/>
      </w:pPr>
    </w:lvl>
    <w:lvl w:ilvl="1" w:tplc="750CB860">
      <w:start w:val="1"/>
      <w:numFmt w:val="lowerLetter"/>
      <w:lvlText w:val="%2)"/>
      <w:lvlJc w:val="left"/>
      <w:pPr>
        <w:ind w:left="720" w:hanging="360"/>
      </w:pPr>
    </w:lvl>
    <w:lvl w:ilvl="2" w:tplc="B8C03A08">
      <w:start w:val="1"/>
      <w:numFmt w:val="lowerRoman"/>
      <w:lvlText w:val="%3."/>
      <w:lvlJc w:val="left"/>
      <w:pPr>
        <w:ind w:left="1080" w:hanging="360"/>
      </w:pPr>
    </w:lvl>
    <w:lvl w:ilvl="3" w:tplc="B24229E4">
      <w:start w:val="1"/>
      <w:numFmt w:val="decimal"/>
      <w:lvlText w:val="%4."/>
      <w:lvlJc w:val="left"/>
      <w:pPr>
        <w:ind w:left="2880" w:hanging="360"/>
      </w:pPr>
    </w:lvl>
    <w:lvl w:ilvl="4" w:tplc="8F78611C">
      <w:start w:val="1"/>
      <w:numFmt w:val="lowerLetter"/>
      <w:lvlText w:val="%5."/>
      <w:lvlJc w:val="left"/>
      <w:pPr>
        <w:ind w:left="3600" w:hanging="360"/>
      </w:pPr>
    </w:lvl>
    <w:lvl w:ilvl="5" w:tplc="F87E98E4">
      <w:start w:val="1"/>
      <w:numFmt w:val="lowerRoman"/>
      <w:lvlText w:val="%6."/>
      <w:lvlJc w:val="left"/>
      <w:pPr>
        <w:ind w:left="4320" w:hanging="360"/>
      </w:pPr>
    </w:lvl>
    <w:lvl w:ilvl="6" w:tplc="FE72DE42">
      <w:start w:val="1"/>
      <w:numFmt w:val="decimal"/>
      <w:lvlText w:val="%7."/>
      <w:lvlJc w:val="left"/>
      <w:pPr>
        <w:ind w:left="5040" w:hanging="360"/>
      </w:pPr>
    </w:lvl>
    <w:lvl w:ilvl="7" w:tplc="2410D920">
      <w:start w:val="1"/>
      <w:numFmt w:val="lowerLetter"/>
      <w:lvlText w:val="%8."/>
      <w:lvlJc w:val="left"/>
      <w:pPr>
        <w:ind w:left="5760" w:hanging="360"/>
      </w:pPr>
    </w:lvl>
    <w:lvl w:ilvl="8" w:tplc="1B9ED414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4F74676D"/>
    <w:multiLevelType w:val="hybridMultilevel"/>
    <w:tmpl w:val="0F02FAE2"/>
    <w:lvl w:ilvl="0" w:tplc="4FA877AE">
      <w:start w:val="1"/>
      <w:numFmt w:val="lowerRoman"/>
      <w:lvlText w:val="%1)"/>
      <w:lvlJc w:val="left"/>
      <w:pPr>
        <w:ind w:left="1080" w:hanging="360"/>
      </w:pPr>
    </w:lvl>
    <w:lvl w:ilvl="1" w:tplc="E8B4CA1C">
      <w:start w:val="1"/>
      <w:numFmt w:val="lowerRoman"/>
      <w:lvlText w:val="%2."/>
      <w:lvlJc w:val="left"/>
      <w:pPr>
        <w:ind w:left="1440" w:hanging="360"/>
      </w:pPr>
    </w:lvl>
    <w:lvl w:ilvl="2" w:tplc="0AACEC5E">
      <w:start w:val="1"/>
      <w:numFmt w:val="lowerRoman"/>
      <w:lvlText w:val="%3."/>
      <w:lvlJc w:val="left"/>
      <w:pPr>
        <w:ind w:left="2160" w:hanging="360"/>
      </w:pPr>
    </w:lvl>
    <w:lvl w:ilvl="3" w:tplc="66E4B018">
      <w:start w:val="1"/>
      <w:numFmt w:val="lowerRoman"/>
      <w:lvlText w:val="%4."/>
      <w:lvlJc w:val="left"/>
      <w:pPr>
        <w:ind w:left="2880" w:hanging="360"/>
      </w:pPr>
    </w:lvl>
    <w:lvl w:ilvl="4" w:tplc="06EE3224">
      <w:start w:val="1"/>
      <w:numFmt w:val="lowerRoman"/>
      <w:lvlText w:val="%5."/>
      <w:lvlJc w:val="left"/>
      <w:pPr>
        <w:ind w:left="3600" w:hanging="360"/>
      </w:pPr>
    </w:lvl>
    <w:lvl w:ilvl="5" w:tplc="EB967490">
      <w:start w:val="1"/>
      <w:numFmt w:val="lowerRoman"/>
      <w:lvlText w:val="%6."/>
      <w:lvlJc w:val="left"/>
      <w:pPr>
        <w:ind w:left="4320" w:hanging="360"/>
      </w:pPr>
    </w:lvl>
    <w:lvl w:ilvl="6" w:tplc="25EA0C96">
      <w:start w:val="1"/>
      <w:numFmt w:val="lowerRoman"/>
      <w:lvlText w:val="%7."/>
      <w:lvlJc w:val="left"/>
      <w:pPr>
        <w:ind w:left="5040" w:hanging="360"/>
      </w:pPr>
    </w:lvl>
    <w:lvl w:ilvl="7" w:tplc="1F240EC2">
      <w:start w:val="1"/>
      <w:numFmt w:val="lowerRoman"/>
      <w:lvlText w:val="%8."/>
      <w:lvlJc w:val="left"/>
      <w:pPr>
        <w:ind w:left="5760" w:hanging="360"/>
      </w:pPr>
    </w:lvl>
    <w:lvl w:ilvl="8" w:tplc="98A809CA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1420558"/>
    <w:multiLevelType w:val="hybridMultilevel"/>
    <w:tmpl w:val="60F87166"/>
    <w:lvl w:ilvl="0" w:tplc="ED5097A0">
      <w:start w:val="1"/>
      <w:numFmt w:val="lowerLetter"/>
      <w:lvlText w:val="%1)"/>
      <w:lvlJc w:val="left"/>
      <w:pPr>
        <w:ind w:left="720" w:hanging="360"/>
      </w:pPr>
    </w:lvl>
    <w:lvl w:ilvl="1" w:tplc="7980C29E">
      <w:start w:val="1"/>
      <w:numFmt w:val="lowerLetter"/>
      <w:lvlText w:val="%2."/>
      <w:lvlJc w:val="left"/>
      <w:pPr>
        <w:ind w:left="1440" w:hanging="360"/>
      </w:pPr>
    </w:lvl>
    <w:lvl w:ilvl="2" w:tplc="C3426D54">
      <w:start w:val="1"/>
      <w:numFmt w:val="lowerLetter"/>
      <w:lvlText w:val="%3."/>
      <w:lvlJc w:val="left"/>
      <w:pPr>
        <w:ind w:left="2160" w:hanging="360"/>
      </w:pPr>
    </w:lvl>
    <w:lvl w:ilvl="3" w:tplc="B0B24B28">
      <w:start w:val="1"/>
      <w:numFmt w:val="lowerLetter"/>
      <w:lvlText w:val="%4."/>
      <w:lvlJc w:val="left"/>
      <w:pPr>
        <w:ind w:left="2880" w:hanging="360"/>
      </w:pPr>
    </w:lvl>
    <w:lvl w:ilvl="4" w:tplc="C736207E">
      <w:start w:val="1"/>
      <w:numFmt w:val="lowerLetter"/>
      <w:lvlText w:val="%5."/>
      <w:lvlJc w:val="left"/>
      <w:pPr>
        <w:ind w:left="3600" w:hanging="360"/>
      </w:pPr>
    </w:lvl>
    <w:lvl w:ilvl="5" w:tplc="E6B69906">
      <w:start w:val="1"/>
      <w:numFmt w:val="lowerLetter"/>
      <w:lvlText w:val="%6."/>
      <w:lvlJc w:val="left"/>
      <w:pPr>
        <w:ind w:left="4320" w:hanging="360"/>
      </w:pPr>
    </w:lvl>
    <w:lvl w:ilvl="6" w:tplc="28D6FC60">
      <w:start w:val="1"/>
      <w:numFmt w:val="lowerLetter"/>
      <w:lvlText w:val="%7."/>
      <w:lvlJc w:val="left"/>
      <w:pPr>
        <w:ind w:left="5040" w:hanging="360"/>
      </w:pPr>
    </w:lvl>
    <w:lvl w:ilvl="7" w:tplc="A7C0FCFA">
      <w:start w:val="1"/>
      <w:numFmt w:val="lowerLetter"/>
      <w:lvlText w:val="%8."/>
      <w:lvlJc w:val="left"/>
      <w:pPr>
        <w:ind w:left="5760" w:hanging="360"/>
      </w:pPr>
    </w:lvl>
    <w:lvl w:ilvl="8" w:tplc="84E0F774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514B7929"/>
    <w:multiLevelType w:val="hybridMultilevel"/>
    <w:tmpl w:val="72B0499C"/>
    <w:lvl w:ilvl="0" w:tplc="010CA6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1946846"/>
    <w:multiLevelType w:val="hybridMultilevel"/>
    <w:tmpl w:val="49ACC33E"/>
    <w:lvl w:ilvl="0" w:tplc="CFF8FDE6">
      <w:start w:val="1"/>
      <w:numFmt w:val="lowerRoman"/>
      <w:lvlText w:val="%1)"/>
      <w:lvlJc w:val="left"/>
      <w:pPr>
        <w:ind w:left="1080" w:hanging="360"/>
      </w:pPr>
    </w:lvl>
    <w:lvl w:ilvl="1" w:tplc="FEA6B30C">
      <w:start w:val="1"/>
      <w:numFmt w:val="lowerRoman"/>
      <w:lvlText w:val="%2."/>
      <w:lvlJc w:val="left"/>
      <w:pPr>
        <w:ind w:left="1440" w:hanging="360"/>
      </w:pPr>
    </w:lvl>
    <w:lvl w:ilvl="2" w:tplc="5B38CEB6">
      <w:start w:val="1"/>
      <w:numFmt w:val="lowerRoman"/>
      <w:lvlText w:val="%3."/>
      <w:lvlJc w:val="left"/>
      <w:pPr>
        <w:ind w:left="2160" w:hanging="360"/>
      </w:pPr>
    </w:lvl>
    <w:lvl w:ilvl="3" w:tplc="D732556C">
      <w:start w:val="1"/>
      <w:numFmt w:val="lowerRoman"/>
      <w:lvlText w:val="%4."/>
      <w:lvlJc w:val="left"/>
      <w:pPr>
        <w:ind w:left="2880" w:hanging="360"/>
      </w:pPr>
    </w:lvl>
    <w:lvl w:ilvl="4" w:tplc="7A66F96E">
      <w:start w:val="1"/>
      <w:numFmt w:val="lowerRoman"/>
      <w:lvlText w:val="%5."/>
      <w:lvlJc w:val="left"/>
      <w:pPr>
        <w:ind w:left="3600" w:hanging="360"/>
      </w:pPr>
    </w:lvl>
    <w:lvl w:ilvl="5" w:tplc="A77CB6D2">
      <w:start w:val="1"/>
      <w:numFmt w:val="lowerRoman"/>
      <w:lvlText w:val="%6."/>
      <w:lvlJc w:val="left"/>
      <w:pPr>
        <w:ind w:left="4320" w:hanging="360"/>
      </w:pPr>
    </w:lvl>
    <w:lvl w:ilvl="6" w:tplc="18E680B2">
      <w:start w:val="1"/>
      <w:numFmt w:val="lowerRoman"/>
      <w:lvlText w:val="%7."/>
      <w:lvlJc w:val="left"/>
      <w:pPr>
        <w:ind w:left="5040" w:hanging="360"/>
      </w:pPr>
    </w:lvl>
    <w:lvl w:ilvl="7" w:tplc="BF64D75A">
      <w:start w:val="1"/>
      <w:numFmt w:val="lowerRoman"/>
      <w:lvlText w:val="%8."/>
      <w:lvlJc w:val="left"/>
      <w:pPr>
        <w:ind w:left="5760" w:hanging="360"/>
      </w:pPr>
    </w:lvl>
    <w:lvl w:ilvl="8" w:tplc="35B27664">
      <w:start w:val="1"/>
      <w:numFmt w:val="lowerRoman"/>
      <w:lvlText w:val="%9."/>
      <w:lvlJc w:val="left"/>
      <w:pPr>
        <w:ind w:left="6480" w:hanging="360"/>
      </w:pPr>
    </w:lvl>
  </w:abstractNum>
  <w:abstractNum w:abstractNumId="207" w15:restartNumberingAfterBreak="0">
    <w:nsid w:val="52223B3F"/>
    <w:multiLevelType w:val="hybridMultilevel"/>
    <w:tmpl w:val="438CC400"/>
    <w:lvl w:ilvl="0" w:tplc="D6C8614A">
      <w:start w:val="1"/>
      <w:numFmt w:val="decimal"/>
      <w:lvlText w:val="%1."/>
      <w:lvlJc w:val="left"/>
      <w:pPr>
        <w:ind w:left="360" w:hanging="360"/>
      </w:pPr>
    </w:lvl>
    <w:lvl w:ilvl="1" w:tplc="AA3EA794">
      <w:start w:val="1"/>
      <w:numFmt w:val="lowerLetter"/>
      <w:lvlText w:val="%2)"/>
      <w:lvlJc w:val="left"/>
      <w:pPr>
        <w:ind w:left="720" w:hanging="360"/>
      </w:pPr>
    </w:lvl>
    <w:lvl w:ilvl="2" w:tplc="6B7877BC">
      <w:start w:val="1"/>
      <w:numFmt w:val="lowerRoman"/>
      <w:lvlText w:val="%3."/>
      <w:lvlJc w:val="left"/>
      <w:pPr>
        <w:ind w:left="1080" w:hanging="360"/>
      </w:pPr>
    </w:lvl>
    <w:lvl w:ilvl="3" w:tplc="02DA9F64">
      <w:start w:val="1"/>
      <w:numFmt w:val="decimal"/>
      <w:lvlText w:val="%4."/>
      <w:lvlJc w:val="left"/>
      <w:pPr>
        <w:ind w:left="2880" w:hanging="360"/>
      </w:pPr>
    </w:lvl>
    <w:lvl w:ilvl="4" w:tplc="2EA00EDC">
      <w:start w:val="1"/>
      <w:numFmt w:val="lowerLetter"/>
      <w:lvlText w:val="%5."/>
      <w:lvlJc w:val="left"/>
      <w:pPr>
        <w:ind w:left="3600" w:hanging="360"/>
      </w:pPr>
    </w:lvl>
    <w:lvl w:ilvl="5" w:tplc="68FC1850">
      <w:start w:val="1"/>
      <w:numFmt w:val="lowerRoman"/>
      <w:lvlText w:val="%6."/>
      <w:lvlJc w:val="left"/>
      <w:pPr>
        <w:ind w:left="4320" w:hanging="360"/>
      </w:pPr>
    </w:lvl>
    <w:lvl w:ilvl="6" w:tplc="2CB6ABCA">
      <w:start w:val="1"/>
      <w:numFmt w:val="decimal"/>
      <w:lvlText w:val="%7."/>
      <w:lvlJc w:val="left"/>
      <w:pPr>
        <w:ind w:left="5040" w:hanging="360"/>
      </w:pPr>
    </w:lvl>
    <w:lvl w:ilvl="7" w:tplc="E56E4D10">
      <w:start w:val="1"/>
      <w:numFmt w:val="lowerLetter"/>
      <w:lvlText w:val="%8."/>
      <w:lvlJc w:val="left"/>
      <w:pPr>
        <w:ind w:left="5760" w:hanging="360"/>
      </w:pPr>
    </w:lvl>
    <w:lvl w:ilvl="8" w:tplc="EB9C8456">
      <w:start w:val="1"/>
      <w:numFmt w:val="lowerRoman"/>
      <w:lvlText w:val="%9."/>
      <w:lvlJc w:val="left"/>
      <w:pPr>
        <w:ind w:left="6480" w:hanging="360"/>
      </w:pPr>
    </w:lvl>
  </w:abstractNum>
  <w:abstractNum w:abstractNumId="208" w15:restartNumberingAfterBreak="0">
    <w:nsid w:val="52280089"/>
    <w:multiLevelType w:val="hybridMultilevel"/>
    <w:tmpl w:val="7F8C9F5C"/>
    <w:lvl w:ilvl="0" w:tplc="1FB0FDF0">
      <w:start w:val="1"/>
      <w:numFmt w:val="lowerRoman"/>
      <w:lvlText w:val="%1)"/>
      <w:lvlJc w:val="left"/>
      <w:pPr>
        <w:ind w:left="1080" w:hanging="360"/>
      </w:pPr>
    </w:lvl>
    <w:lvl w:ilvl="1" w:tplc="7924E77E">
      <w:start w:val="1"/>
      <w:numFmt w:val="lowerRoman"/>
      <w:lvlText w:val="%2."/>
      <w:lvlJc w:val="left"/>
      <w:pPr>
        <w:ind w:left="1440" w:hanging="360"/>
      </w:pPr>
    </w:lvl>
    <w:lvl w:ilvl="2" w:tplc="6CC2BEAC">
      <w:start w:val="1"/>
      <w:numFmt w:val="lowerRoman"/>
      <w:lvlText w:val="%3."/>
      <w:lvlJc w:val="left"/>
      <w:pPr>
        <w:ind w:left="2160" w:hanging="360"/>
      </w:pPr>
    </w:lvl>
    <w:lvl w:ilvl="3" w:tplc="3D624B3A">
      <w:start w:val="1"/>
      <w:numFmt w:val="lowerRoman"/>
      <w:lvlText w:val="%4."/>
      <w:lvlJc w:val="left"/>
      <w:pPr>
        <w:ind w:left="2880" w:hanging="360"/>
      </w:pPr>
    </w:lvl>
    <w:lvl w:ilvl="4" w:tplc="759C7ABE">
      <w:start w:val="1"/>
      <w:numFmt w:val="lowerRoman"/>
      <w:lvlText w:val="%5."/>
      <w:lvlJc w:val="left"/>
      <w:pPr>
        <w:ind w:left="3600" w:hanging="360"/>
      </w:pPr>
    </w:lvl>
    <w:lvl w:ilvl="5" w:tplc="41A6ED24">
      <w:start w:val="1"/>
      <w:numFmt w:val="lowerRoman"/>
      <w:lvlText w:val="%6."/>
      <w:lvlJc w:val="left"/>
      <w:pPr>
        <w:ind w:left="4320" w:hanging="360"/>
      </w:pPr>
    </w:lvl>
    <w:lvl w:ilvl="6" w:tplc="22F09BAE">
      <w:start w:val="1"/>
      <w:numFmt w:val="lowerRoman"/>
      <w:lvlText w:val="%7."/>
      <w:lvlJc w:val="left"/>
      <w:pPr>
        <w:ind w:left="5040" w:hanging="360"/>
      </w:pPr>
    </w:lvl>
    <w:lvl w:ilvl="7" w:tplc="128E5590">
      <w:start w:val="1"/>
      <w:numFmt w:val="lowerRoman"/>
      <w:lvlText w:val="%8."/>
      <w:lvlJc w:val="left"/>
      <w:pPr>
        <w:ind w:left="5760" w:hanging="360"/>
      </w:pPr>
    </w:lvl>
    <w:lvl w:ilvl="8" w:tplc="EBA4847A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3AF346A"/>
    <w:multiLevelType w:val="hybridMultilevel"/>
    <w:tmpl w:val="FAC03E58"/>
    <w:lvl w:ilvl="0" w:tplc="3A4A8EAC">
      <w:start w:val="1"/>
      <w:numFmt w:val="lowerRoman"/>
      <w:lvlText w:val="%1)"/>
      <w:lvlJc w:val="left"/>
      <w:pPr>
        <w:ind w:left="1080" w:hanging="360"/>
      </w:pPr>
    </w:lvl>
    <w:lvl w:ilvl="1" w:tplc="FC0E6C2A">
      <w:start w:val="1"/>
      <w:numFmt w:val="lowerRoman"/>
      <w:lvlText w:val="%2."/>
      <w:lvlJc w:val="left"/>
      <w:pPr>
        <w:ind w:left="1440" w:hanging="360"/>
      </w:pPr>
    </w:lvl>
    <w:lvl w:ilvl="2" w:tplc="F05A3304">
      <w:start w:val="1"/>
      <w:numFmt w:val="lowerRoman"/>
      <w:lvlText w:val="%3."/>
      <w:lvlJc w:val="left"/>
      <w:pPr>
        <w:ind w:left="2160" w:hanging="360"/>
      </w:pPr>
    </w:lvl>
    <w:lvl w:ilvl="3" w:tplc="68B8F56C">
      <w:start w:val="1"/>
      <w:numFmt w:val="lowerRoman"/>
      <w:lvlText w:val="%4."/>
      <w:lvlJc w:val="left"/>
      <w:pPr>
        <w:ind w:left="2880" w:hanging="360"/>
      </w:pPr>
    </w:lvl>
    <w:lvl w:ilvl="4" w:tplc="F91E962C">
      <w:start w:val="1"/>
      <w:numFmt w:val="lowerRoman"/>
      <w:lvlText w:val="%5."/>
      <w:lvlJc w:val="left"/>
      <w:pPr>
        <w:ind w:left="3600" w:hanging="360"/>
      </w:pPr>
    </w:lvl>
    <w:lvl w:ilvl="5" w:tplc="B9C404F8">
      <w:start w:val="1"/>
      <w:numFmt w:val="lowerRoman"/>
      <w:lvlText w:val="%6."/>
      <w:lvlJc w:val="left"/>
      <w:pPr>
        <w:ind w:left="4320" w:hanging="360"/>
      </w:pPr>
    </w:lvl>
    <w:lvl w:ilvl="6" w:tplc="EAD0D536">
      <w:start w:val="1"/>
      <w:numFmt w:val="lowerRoman"/>
      <w:lvlText w:val="%7."/>
      <w:lvlJc w:val="left"/>
      <w:pPr>
        <w:ind w:left="5040" w:hanging="360"/>
      </w:pPr>
    </w:lvl>
    <w:lvl w:ilvl="7" w:tplc="129C4472">
      <w:start w:val="1"/>
      <w:numFmt w:val="lowerRoman"/>
      <w:lvlText w:val="%8."/>
      <w:lvlJc w:val="left"/>
      <w:pPr>
        <w:ind w:left="5760" w:hanging="360"/>
      </w:pPr>
    </w:lvl>
    <w:lvl w:ilvl="8" w:tplc="24AAFDF8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46B5325"/>
    <w:multiLevelType w:val="hybridMultilevel"/>
    <w:tmpl w:val="F30CA8DC"/>
    <w:lvl w:ilvl="0" w:tplc="A326943C">
      <w:start w:val="1"/>
      <w:numFmt w:val="lowerLetter"/>
      <w:lvlText w:val="%1)"/>
      <w:lvlJc w:val="left"/>
      <w:pPr>
        <w:ind w:left="720" w:hanging="360"/>
      </w:pPr>
    </w:lvl>
    <w:lvl w:ilvl="1" w:tplc="5964D7C0">
      <w:start w:val="1"/>
      <w:numFmt w:val="lowerLetter"/>
      <w:lvlText w:val="%2."/>
      <w:lvlJc w:val="left"/>
      <w:pPr>
        <w:ind w:left="1440" w:hanging="360"/>
      </w:pPr>
    </w:lvl>
    <w:lvl w:ilvl="2" w:tplc="58DC4FD6">
      <w:start w:val="1"/>
      <w:numFmt w:val="lowerLetter"/>
      <w:lvlText w:val="%3."/>
      <w:lvlJc w:val="left"/>
      <w:pPr>
        <w:ind w:left="2160" w:hanging="360"/>
      </w:pPr>
    </w:lvl>
    <w:lvl w:ilvl="3" w:tplc="59D24C38">
      <w:start w:val="1"/>
      <w:numFmt w:val="lowerLetter"/>
      <w:lvlText w:val="%4."/>
      <w:lvlJc w:val="left"/>
      <w:pPr>
        <w:ind w:left="2880" w:hanging="360"/>
      </w:pPr>
    </w:lvl>
    <w:lvl w:ilvl="4" w:tplc="6A300DA2">
      <w:start w:val="1"/>
      <w:numFmt w:val="lowerLetter"/>
      <w:lvlText w:val="%5."/>
      <w:lvlJc w:val="left"/>
      <w:pPr>
        <w:ind w:left="3600" w:hanging="360"/>
      </w:pPr>
    </w:lvl>
    <w:lvl w:ilvl="5" w:tplc="7BAC1A86">
      <w:start w:val="1"/>
      <w:numFmt w:val="lowerLetter"/>
      <w:lvlText w:val="%6."/>
      <w:lvlJc w:val="left"/>
      <w:pPr>
        <w:ind w:left="4320" w:hanging="360"/>
      </w:pPr>
    </w:lvl>
    <w:lvl w:ilvl="6" w:tplc="E0129066">
      <w:start w:val="1"/>
      <w:numFmt w:val="lowerLetter"/>
      <w:lvlText w:val="%7."/>
      <w:lvlJc w:val="left"/>
      <w:pPr>
        <w:ind w:left="5040" w:hanging="360"/>
      </w:pPr>
    </w:lvl>
    <w:lvl w:ilvl="7" w:tplc="464654AA">
      <w:start w:val="1"/>
      <w:numFmt w:val="lowerLetter"/>
      <w:lvlText w:val="%8."/>
      <w:lvlJc w:val="left"/>
      <w:pPr>
        <w:ind w:left="5760" w:hanging="360"/>
      </w:pPr>
    </w:lvl>
    <w:lvl w:ilvl="8" w:tplc="6A7A4326">
      <w:start w:val="1"/>
      <w:numFmt w:val="lowerLetter"/>
      <w:lvlText w:val="%9."/>
      <w:lvlJc w:val="left"/>
      <w:pPr>
        <w:ind w:left="6480" w:hanging="360"/>
      </w:pPr>
    </w:lvl>
  </w:abstractNum>
  <w:abstractNum w:abstractNumId="211" w15:restartNumberingAfterBreak="0">
    <w:nsid w:val="5480707B"/>
    <w:multiLevelType w:val="hybridMultilevel"/>
    <w:tmpl w:val="D2D24E22"/>
    <w:lvl w:ilvl="0" w:tplc="F3FC8F4A">
      <w:start w:val="1"/>
      <w:numFmt w:val="decimal"/>
      <w:lvlText w:val="%1."/>
      <w:lvlJc w:val="left"/>
      <w:pPr>
        <w:ind w:left="360" w:hanging="360"/>
      </w:pPr>
    </w:lvl>
    <w:lvl w:ilvl="1" w:tplc="8026B884">
      <w:start w:val="1"/>
      <w:numFmt w:val="lowerLetter"/>
      <w:lvlText w:val="%2)"/>
      <w:lvlJc w:val="left"/>
      <w:pPr>
        <w:ind w:left="720" w:hanging="360"/>
      </w:pPr>
    </w:lvl>
    <w:lvl w:ilvl="2" w:tplc="45486AB6">
      <w:start w:val="1"/>
      <w:numFmt w:val="lowerRoman"/>
      <w:lvlText w:val="%3."/>
      <w:lvlJc w:val="left"/>
      <w:pPr>
        <w:ind w:left="1080" w:hanging="360"/>
      </w:pPr>
    </w:lvl>
    <w:lvl w:ilvl="3" w:tplc="2CA63C5E">
      <w:start w:val="1"/>
      <w:numFmt w:val="decimal"/>
      <w:lvlText w:val="%4."/>
      <w:lvlJc w:val="left"/>
      <w:pPr>
        <w:ind w:left="2880" w:hanging="360"/>
      </w:pPr>
    </w:lvl>
    <w:lvl w:ilvl="4" w:tplc="57D2A846">
      <w:start w:val="1"/>
      <w:numFmt w:val="lowerLetter"/>
      <w:lvlText w:val="%5."/>
      <w:lvlJc w:val="left"/>
      <w:pPr>
        <w:ind w:left="3600" w:hanging="360"/>
      </w:pPr>
    </w:lvl>
    <w:lvl w:ilvl="5" w:tplc="32C8995C">
      <w:start w:val="1"/>
      <w:numFmt w:val="lowerRoman"/>
      <w:lvlText w:val="%6."/>
      <w:lvlJc w:val="left"/>
      <w:pPr>
        <w:ind w:left="4320" w:hanging="360"/>
      </w:pPr>
    </w:lvl>
    <w:lvl w:ilvl="6" w:tplc="D332E716">
      <w:start w:val="1"/>
      <w:numFmt w:val="decimal"/>
      <w:lvlText w:val="%7."/>
      <w:lvlJc w:val="left"/>
      <w:pPr>
        <w:ind w:left="5040" w:hanging="360"/>
      </w:pPr>
    </w:lvl>
    <w:lvl w:ilvl="7" w:tplc="E2B26C52">
      <w:start w:val="1"/>
      <w:numFmt w:val="lowerLetter"/>
      <w:lvlText w:val="%8."/>
      <w:lvlJc w:val="left"/>
      <w:pPr>
        <w:ind w:left="5760" w:hanging="360"/>
      </w:pPr>
    </w:lvl>
    <w:lvl w:ilvl="8" w:tplc="DE1C897E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52003FA"/>
    <w:multiLevelType w:val="hybridMultilevel"/>
    <w:tmpl w:val="9800E846"/>
    <w:lvl w:ilvl="0" w:tplc="642420A6">
      <w:start w:val="1"/>
      <w:numFmt w:val="decimal"/>
      <w:lvlText w:val="%1."/>
      <w:lvlJc w:val="left"/>
      <w:pPr>
        <w:ind w:left="360" w:hanging="360"/>
      </w:pPr>
    </w:lvl>
    <w:lvl w:ilvl="1" w:tplc="E076C4A6">
      <w:start w:val="1"/>
      <w:numFmt w:val="lowerLetter"/>
      <w:lvlText w:val="%2)"/>
      <w:lvlJc w:val="left"/>
      <w:pPr>
        <w:ind w:left="720" w:hanging="360"/>
      </w:pPr>
    </w:lvl>
    <w:lvl w:ilvl="2" w:tplc="B0A65C74">
      <w:start w:val="1"/>
      <w:numFmt w:val="lowerRoman"/>
      <w:lvlText w:val="%3."/>
      <w:lvlJc w:val="left"/>
      <w:pPr>
        <w:ind w:left="1080" w:hanging="360"/>
      </w:pPr>
    </w:lvl>
    <w:lvl w:ilvl="3" w:tplc="43A46980">
      <w:start w:val="1"/>
      <w:numFmt w:val="decimal"/>
      <w:lvlText w:val="%4."/>
      <w:lvlJc w:val="left"/>
      <w:pPr>
        <w:ind w:left="2880" w:hanging="360"/>
      </w:pPr>
    </w:lvl>
    <w:lvl w:ilvl="4" w:tplc="B1B29610">
      <w:start w:val="1"/>
      <w:numFmt w:val="lowerLetter"/>
      <w:lvlText w:val="%5."/>
      <w:lvlJc w:val="left"/>
      <w:pPr>
        <w:ind w:left="3600" w:hanging="360"/>
      </w:pPr>
    </w:lvl>
    <w:lvl w:ilvl="5" w:tplc="7A160552">
      <w:start w:val="1"/>
      <w:numFmt w:val="lowerRoman"/>
      <w:lvlText w:val="%6."/>
      <w:lvlJc w:val="left"/>
      <w:pPr>
        <w:ind w:left="4320" w:hanging="360"/>
      </w:pPr>
    </w:lvl>
    <w:lvl w:ilvl="6" w:tplc="9DD6C4B6">
      <w:start w:val="1"/>
      <w:numFmt w:val="decimal"/>
      <w:lvlText w:val="%7."/>
      <w:lvlJc w:val="left"/>
      <w:pPr>
        <w:ind w:left="5040" w:hanging="360"/>
      </w:pPr>
    </w:lvl>
    <w:lvl w:ilvl="7" w:tplc="F7703F32">
      <w:start w:val="1"/>
      <w:numFmt w:val="lowerLetter"/>
      <w:lvlText w:val="%8."/>
      <w:lvlJc w:val="left"/>
      <w:pPr>
        <w:ind w:left="5760" w:hanging="360"/>
      </w:pPr>
    </w:lvl>
    <w:lvl w:ilvl="8" w:tplc="E8D84A6C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5E8698B"/>
    <w:multiLevelType w:val="hybridMultilevel"/>
    <w:tmpl w:val="8590742E"/>
    <w:lvl w:ilvl="0" w:tplc="773A7EFE">
      <w:start w:val="1"/>
      <w:numFmt w:val="lowerLetter"/>
      <w:lvlText w:val="%1)"/>
      <w:lvlJc w:val="left"/>
      <w:pPr>
        <w:ind w:left="720" w:hanging="360"/>
      </w:pPr>
    </w:lvl>
    <w:lvl w:ilvl="1" w:tplc="4E8CCFC0">
      <w:start w:val="1"/>
      <w:numFmt w:val="lowerLetter"/>
      <w:lvlText w:val="%2."/>
      <w:lvlJc w:val="left"/>
      <w:pPr>
        <w:ind w:left="1440" w:hanging="360"/>
      </w:pPr>
    </w:lvl>
    <w:lvl w:ilvl="2" w:tplc="92322A06">
      <w:start w:val="1"/>
      <w:numFmt w:val="lowerLetter"/>
      <w:lvlText w:val="%3."/>
      <w:lvlJc w:val="left"/>
      <w:pPr>
        <w:ind w:left="2160" w:hanging="360"/>
      </w:pPr>
    </w:lvl>
    <w:lvl w:ilvl="3" w:tplc="92A06C9E">
      <w:start w:val="1"/>
      <w:numFmt w:val="lowerLetter"/>
      <w:lvlText w:val="%4."/>
      <w:lvlJc w:val="left"/>
      <w:pPr>
        <w:ind w:left="2880" w:hanging="360"/>
      </w:pPr>
    </w:lvl>
    <w:lvl w:ilvl="4" w:tplc="840A0DF4">
      <w:start w:val="1"/>
      <w:numFmt w:val="lowerLetter"/>
      <w:lvlText w:val="%5."/>
      <w:lvlJc w:val="left"/>
      <w:pPr>
        <w:ind w:left="3600" w:hanging="360"/>
      </w:pPr>
    </w:lvl>
    <w:lvl w:ilvl="5" w:tplc="94CE47E0">
      <w:start w:val="1"/>
      <w:numFmt w:val="lowerLetter"/>
      <w:lvlText w:val="%6."/>
      <w:lvlJc w:val="left"/>
      <w:pPr>
        <w:ind w:left="4320" w:hanging="360"/>
      </w:pPr>
    </w:lvl>
    <w:lvl w:ilvl="6" w:tplc="AC164CF8">
      <w:start w:val="1"/>
      <w:numFmt w:val="lowerLetter"/>
      <w:lvlText w:val="%7."/>
      <w:lvlJc w:val="left"/>
      <w:pPr>
        <w:ind w:left="5040" w:hanging="360"/>
      </w:pPr>
    </w:lvl>
    <w:lvl w:ilvl="7" w:tplc="5E123F88">
      <w:start w:val="1"/>
      <w:numFmt w:val="lowerLetter"/>
      <w:lvlText w:val="%8."/>
      <w:lvlJc w:val="left"/>
      <w:pPr>
        <w:ind w:left="5760" w:hanging="360"/>
      </w:pPr>
    </w:lvl>
    <w:lvl w:ilvl="8" w:tplc="D9E85A78">
      <w:start w:val="1"/>
      <w:numFmt w:val="lowerLetter"/>
      <w:lvlText w:val="%9."/>
      <w:lvlJc w:val="left"/>
      <w:pPr>
        <w:ind w:left="6480" w:hanging="360"/>
      </w:pPr>
    </w:lvl>
  </w:abstractNum>
  <w:abstractNum w:abstractNumId="21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56320CB4"/>
    <w:multiLevelType w:val="hybridMultilevel"/>
    <w:tmpl w:val="13F2A6D8"/>
    <w:lvl w:ilvl="0" w:tplc="3402BA0A">
      <w:start w:val="1"/>
      <w:numFmt w:val="lowerLetter"/>
      <w:lvlText w:val="%1)"/>
      <w:lvlJc w:val="left"/>
      <w:pPr>
        <w:ind w:left="720" w:hanging="360"/>
      </w:pPr>
    </w:lvl>
    <w:lvl w:ilvl="1" w:tplc="883CC8D4">
      <w:start w:val="1"/>
      <w:numFmt w:val="lowerLetter"/>
      <w:lvlText w:val="%2."/>
      <w:lvlJc w:val="left"/>
      <w:pPr>
        <w:ind w:left="1440" w:hanging="360"/>
      </w:pPr>
    </w:lvl>
    <w:lvl w:ilvl="2" w:tplc="0F4411E0">
      <w:start w:val="1"/>
      <w:numFmt w:val="lowerLetter"/>
      <w:lvlText w:val="%3."/>
      <w:lvlJc w:val="left"/>
      <w:pPr>
        <w:ind w:left="2160" w:hanging="360"/>
      </w:pPr>
    </w:lvl>
    <w:lvl w:ilvl="3" w:tplc="2FCE3FB4">
      <w:start w:val="1"/>
      <w:numFmt w:val="lowerLetter"/>
      <w:lvlText w:val="%4."/>
      <w:lvlJc w:val="left"/>
      <w:pPr>
        <w:ind w:left="2880" w:hanging="360"/>
      </w:pPr>
    </w:lvl>
    <w:lvl w:ilvl="4" w:tplc="5ECE6E36">
      <w:start w:val="1"/>
      <w:numFmt w:val="lowerLetter"/>
      <w:lvlText w:val="%5."/>
      <w:lvlJc w:val="left"/>
      <w:pPr>
        <w:ind w:left="3600" w:hanging="360"/>
      </w:pPr>
    </w:lvl>
    <w:lvl w:ilvl="5" w:tplc="82047CF2">
      <w:start w:val="1"/>
      <w:numFmt w:val="lowerLetter"/>
      <w:lvlText w:val="%6."/>
      <w:lvlJc w:val="left"/>
      <w:pPr>
        <w:ind w:left="4320" w:hanging="360"/>
      </w:pPr>
    </w:lvl>
    <w:lvl w:ilvl="6" w:tplc="B09E4304">
      <w:start w:val="1"/>
      <w:numFmt w:val="lowerLetter"/>
      <w:lvlText w:val="%7."/>
      <w:lvlJc w:val="left"/>
      <w:pPr>
        <w:ind w:left="5040" w:hanging="360"/>
      </w:pPr>
    </w:lvl>
    <w:lvl w:ilvl="7" w:tplc="56A21506">
      <w:start w:val="1"/>
      <w:numFmt w:val="lowerLetter"/>
      <w:lvlText w:val="%8."/>
      <w:lvlJc w:val="left"/>
      <w:pPr>
        <w:ind w:left="5760" w:hanging="360"/>
      </w:pPr>
    </w:lvl>
    <w:lvl w:ilvl="8" w:tplc="0520E5A4">
      <w:start w:val="1"/>
      <w:numFmt w:val="lowerLetter"/>
      <w:lvlText w:val="%9."/>
      <w:lvlJc w:val="left"/>
      <w:pPr>
        <w:ind w:left="6480" w:hanging="360"/>
      </w:pPr>
    </w:lvl>
  </w:abstractNum>
  <w:abstractNum w:abstractNumId="21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6B23E04"/>
    <w:multiLevelType w:val="hybridMultilevel"/>
    <w:tmpl w:val="B5504C10"/>
    <w:lvl w:ilvl="0" w:tplc="523C188E">
      <w:start w:val="1"/>
      <w:numFmt w:val="lowerRoman"/>
      <w:lvlText w:val="%1)"/>
      <w:lvlJc w:val="left"/>
      <w:pPr>
        <w:ind w:left="1080" w:hanging="360"/>
      </w:pPr>
    </w:lvl>
    <w:lvl w:ilvl="1" w:tplc="49A21A5C">
      <w:start w:val="1"/>
      <w:numFmt w:val="lowerRoman"/>
      <w:lvlText w:val="%2."/>
      <w:lvlJc w:val="left"/>
      <w:pPr>
        <w:ind w:left="1440" w:hanging="360"/>
      </w:pPr>
    </w:lvl>
    <w:lvl w:ilvl="2" w:tplc="95CAD8E6">
      <w:start w:val="1"/>
      <w:numFmt w:val="lowerRoman"/>
      <w:lvlText w:val="%3."/>
      <w:lvlJc w:val="left"/>
      <w:pPr>
        <w:ind w:left="2160" w:hanging="360"/>
      </w:pPr>
    </w:lvl>
    <w:lvl w:ilvl="3" w:tplc="B064785C">
      <w:start w:val="1"/>
      <w:numFmt w:val="lowerRoman"/>
      <w:lvlText w:val="%4."/>
      <w:lvlJc w:val="left"/>
      <w:pPr>
        <w:ind w:left="2880" w:hanging="360"/>
      </w:pPr>
    </w:lvl>
    <w:lvl w:ilvl="4" w:tplc="D730F266">
      <w:start w:val="1"/>
      <w:numFmt w:val="lowerRoman"/>
      <w:lvlText w:val="%5."/>
      <w:lvlJc w:val="left"/>
      <w:pPr>
        <w:ind w:left="3600" w:hanging="360"/>
      </w:pPr>
    </w:lvl>
    <w:lvl w:ilvl="5" w:tplc="BC70A5FA">
      <w:start w:val="1"/>
      <w:numFmt w:val="lowerRoman"/>
      <w:lvlText w:val="%6."/>
      <w:lvlJc w:val="left"/>
      <w:pPr>
        <w:ind w:left="4320" w:hanging="360"/>
      </w:pPr>
    </w:lvl>
    <w:lvl w:ilvl="6" w:tplc="FA1A84D0">
      <w:start w:val="1"/>
      <w:numFmt w:val="lowerRoman"/>
      <w:lvlText w:val="%7."/>
      <w:lvlJc w:val="left"/>
      <w:pPr>
        <w:ind w:left="5040" w:hanging="360"/>
      </w:pPr>
    </w:lvl>
    <w:lvl w:ilvl="7" w:tplc="A776E0A6">
      <w:start w:val="1"/>
      <w:numFmt w:val="lowerRoman"/>
      <w:lvlText w:val="%8."/>
      <w:lvlJc w:val="left"/>
      <w:pPr>
        <w:ind w:left="5760" w:hanging="360"/>
      </w:pPr>
    </w:lvl>
    <w:lvl w:ilvl="8" w:tplc="CCDA6BBA">
      <w:start w:val="1"/>
      <w:numFmt w:val="lowerRoman"/>
      <w:lvlText w:val="%9."/>
      <w:lvlJc w:val="left"/>
      <w:pPr>
        <w:ind w:left="6480" w:hanging="360"/>
      </w:pPr>
    </w:lvl>
  </w:abstractNum>
  <w:abstractNum w:abstractNumId="218" w15:restartNumberingAfterBreak="0">
    <w:nsid w:val="56EA1F70"/>
    <w:multiLevelType w:val="hybridMultilevel"/>
    <w:tmpl w:val="879CE160"/>
    <w:lvl w:ilvl="0" w:tplc="9D02C088">
      <w:start w:val="1"/>
      <w:numFmt w:val="lowerLetter"/>
      <w:lvlText w:val="%1)"/>
      <w:lvlJc w:val="left"/>
      <w:pPr>
        <w:ind w:left="720" w:hanging="360"/>
      </w:pPr>
    </w:lvl>
    <w:lvl w:ilvl="1" w:tplc="BB7E6A8A">
      <w:start w:val="1"/>
      <w:numFmt w:val="lowerLetter"/>
      <w:lvlText w:val="%2."/>
      <w:lvlJc w:val="left"/>
      <w:pPr>
        <w:ind w:left="1440" w:hanging="360"/>
      </w:pPr>
    </w:lvl>
    <w:lvl w:ilvl="2" w:tplc="C2E2EE94">
      <w:start w:val="1"/>
      <w:numFmt w:val="lowerLetter"/>
      <w:lvlText w:val="%3."/>
      <w:lvlJc w:val="left"/>
      <w:pPr>
        <w:ind w:left="2160" w:hanging="360"/>
      </w:pPr>
    </w:lvl>
    <w:lvl w:ilvl="3" w:tplc="5F745334">
      <w:start w:val="1"/>
      <w:numFmt w:val="lowerLetter"/>
      <w:lvlText w:val="%4."/>
      <w:lvlJc w:val="left"/>
      <w:pPr>
        <w:ind w:left="2880" w:hanging="360"/>
      </w:pPr>
    </w:lvl>
    <w:lvl w:ilvl="4" w:tplc="82F2EE7E">
      <w:start w:val="1"/>
      <w:numFmt w:val="lowerLetter"/>
      <w:lvlText w:val="%5."/>
      <w:lvlJc w:val="left"/>
      <w:pPr>
        <w:ind w:left="3600" w:hanging="360"/>
      </w:pPr>
    </w:lvl>
    <w:lvl w:ilvl="5" w:tplc="F81CEB86">
      <w:start w:val="1"/>
      <w:numFmt w:val="lowerLetter"/>
      <w:lvlText w:val="%6."/>
      <w:lvlJc w:val="left"/>
      <w:pPr>
        <w:ind w:left="4320" w:hanging="360"/>
      </w:pPr>
    </w:lvl>
    <w:lvl w:ilvl="6" w:tplc="F5CAEAEA">
      <w:start w:val="1"/>
      <w:numFmt w:val="lowerLetter"/>
      <w:lvlText w:val="%7."/>
      <w:lvlJc w:val="left"/>
      <w:pPr>
        <w:ind w:left="5040" w:hanging="360"/>
      </w:pPr>
    </w:lvl>
    <w:lvl w:ilvl="7" w:tplc="B614B0CE">
      <w:start w:val="1"/>
      <w:numFmt w:val="lowerLetter"/>
      <w:lvlText w:val="%8."/>
      <w:lvlJc w:val="left"/>
      <w:pPr>
        <w:ind w:left="5760" w:hanging="360"/>
      </w:pPr>
    </w:lvl>
    <w:lvl w:ilvl="8" w:tplc="44802E00">
      <w:start w:val="1"/>
      <w:numFmt w:val="lowerLetter"/>
      <w:lvlText w:val="%9."/>
      <w:lvlJc w:val="left"/>
      <w:pPr>
        <w:ind w:left="6480" w:hanging="360"/>
      </w:pPr>
    </w:lvl>
  </w:abstractNum>
  <w:abstractNum w:abstractNumId="219" w15:restartNumberingAfterBreak="0">
    <w:nsid w:val="57202E52"/>
    <w:multiLevelType w:val="hybridMultilevel"/>
    <w:tmpl w:val="5D40CBD4"/>
    <w:lvl w:ilvl="0" w:tplc="3FE0C0CA">
      <w:start w:val="1"/>
      <w:numFmt w:val="lowerLetter"/>
      <w:lvlText w:val="%1)"/>
      <w:lvlJc w:val="left"/>
      <w:pPr>
        <w:ind w:left="720" w:hanging="360"/>
      </w:pPr>
    </w:lvl>
    <w:lvl w:ilvl="1" w:tplc="B5D8B8BC">
      <w:start w:val="1"/>
      <w:numFmt w:val="lowerLetter"/>
      <w:lvlText w:val="%2."/>
      <w:lvlJc w:val="left"/>
      <w:pPr>
        <w:ind w:left="1440" w:hanging="360"/>
      </w:pPr>
    </w:lvl>
    <w:lvl w:ilvl="2" w:tplc="7B1A0212">
      <w:start w:val="1"/>
      <w:numFmt w:val="lowerLetter"/>
      <w:lvlText w:val="%3."/>
      <w:lvlJc w:val="left"/>
      <w:pPr>
        <w:ind w:left="2160" w:hanging="360"/>
      </w:pPr>
    </w:lvl>
    <w:lvl w:ilvl="3" w:tplc="C2E6A36E">
      <w:start w:val="1"/>
      <w:numFmt w:val="lowerLetter"/>
      <w:lvlText w:val="%4."/>
      <w:lvlJc w:val="left"/>
      <w:pPr>
        <w:ind w:left="2880" w:hanging="360"/>
      </w:pPr>
    </w:lvl>
    <w:lvl w:ilvl="4" w:tplc="1E4A6432">
      <w:start w:val="1"/>
      <w:numFmt w:val="lowerLetter"/>
      <w:lvlText w:val="%5."/>
      <w:lvlJc w:val="left"/>
      <w:pPr>
        <w:ind w:left="3600" w:hanging="360"/>
      </w:pPr>
    </w:lvl>
    <w:lvl w:ilvl="5" w:tplc="28D86FD6">
      <w:start w:val="1"/>
      <w:numFmt w:val="lowerLetter"/>
      <w:lvlText w:val="%6."/>
      <w:lvlJc w:val="left"/>
      <w:pPr>
        <w:ind w:left="4320" w:hanging="360"/>
      </w:pPr>
    </w:lvl>
    <w:lvl w:ilvl="6" w:tplc="F7FC434C">
      <w:start w:val="1"/>
      <w:numFmt w:val="lowerLetter"/>
      <w:lvlText w:val="%7."/>
      <w:lvlJc w:val="left"/>
      <w:pPr>
        <w:ind w:left="5040" w:hanging="360"/>
      </w:pPr>
    </w:lvl>
    <w:lvl w:ilvl="7" w:tplc="27646B96">
      <w:start w:val="1"/>
      <w:numFmt w:val="lowerLetter"/>
      <w:lvlText w:val="%8."/>
      <w:lvlJc w:val="left"/>
      <w:pPr>
        <w:ind w:left="5760" w:hanging="360"/>
      </w:pPr>
    </w:lvl>
    <w:lvl w:ilvl="8" w:tplc="F38E49D6">
      <w:start w:val="1"/>
      <w:numFmt w:val="lowerLetter"/>
      <w:lvlText w:val="%9."/>
      <w:lvlJc w:val="left"/>
      <w:pPr>
        <w:ind w:left="6480" w:hanging="360"/>
      </w:pPr>
    </w:lvl>
  </w:abstractNum>
  <w:abstractNum w:abstractNumId="220" w15:restartNumberingAfterBreak="0">
    <w:nsid w:val="572275A4"/>
    <w:multiLevelType w:val="hybridMultilevel"/>
    <w:tmpl w:val="E7E24582"/>
    <w:lvl w:ilvl="0" w:tplc="E4E82308">
      <w:start w:val="1"/>
      <w:numFmt w:val="lowerRoman"/>
      <w:lvlText w:val="%1)"/>
      <w:lvlJc w:val="left"/>
      <w:pPr>
        <w:ind w:left="1080" w:hanging="360"/>
      </w:pPr>
    </w:lvl>
    <w:lvl w:ilvl="1" w:tplc="42CA8C3E">
      <w:start w:val="1"/>
      <w:numFmt w:val="lowerRoman"/>
      <w:lvlText w:val="%2."/>
      <w:lvlJc w:val="left"/>
      <w:pPr>
        <w:ind w:left="1440" w:hanging="360"/>
      </w:pPr>
    </w:lvl>
    <w:lvl w:ilvl="2" w:tplc="CD5E2EE8">
      <w:start w:val="1"/>
      <w:numFmt w:val="lowerRoman"/>
      <w:lvlText w:val="%3."/>
      <w:lvlJc w:val="left"/>
      <w:pPr>
        <w:ind w:left="2160" w:hanging="360"/>
      </w:pPr>
    </w:lvl>
    <w:lvl w:ilvl="3" w:tplc="E210035E">
      <w:start w:val="1"/>
      <w:numFmt w:val="lowerRoman"/>
      <w:lvlText w:val="%4."/>
      <w:lvlJc w:val="left"/>
      <w:pPr>
        <w:ind w:left="2880" w:hanging="360"/>
      </w:pPr>
    </w:lvl>
    <w:lvl w:ilvl="4" w:tplc="77AC985A">
      <w:start w:val="1"/>
      <w:numFmt w:val="lowerRoman"/>
      <w:lvlText w:val="%5."/>
      <w:lvlJc w:val="left"/>
      <w:pPr>
        <w:ind w:left="3600" w:hanging="360"/>
      </w:pPr>
    </w:lvl>
    <w:lvl w:ilvl="5" w:tplc="45A655E4">
      <w:start w:val="1"/>
      <w:numFmt w:val="lowerRoman"/>
      <w:lvlText w:val="%6."/>
      <w:lvlJc w:val="left"/>
      <w:pPr>
        <w:ind w:left="4320" w:hanging="360"/>
      </w:pPr>
    </w:lvl>
    <w:lvl w:ilvl="6" w:tplc="82907678">
      <w:start w:val="1"/>
      <w:numFmt w:val="lowerRoman"/>
      <w:lvlText w:val="%7."/>
      <w:lvlJc w:val="left"/>
      <w:pPr>
        <w:ind w:left="5040" w:hanging="360"/>
      </w:pPr>
    </w:lvl>
    <w:lvl w:ilvl="7" w:tplc="370AE44A">
      <w:start w:val="1"/>
      <w:numFmt w:val="lowerRoman"/>
      <w:lvlText w:val="%8."/>
      <w:lvlJc w:val="left"/>
      <w:pPr>
        <w:ind w:left="5760" w:hanging="360"/>
      </w:pPr>
    </w:lvl>
    <w:lvl w:ilvl="8" w:tplc="A498F5BE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858727A"/>
    <w:multiLevelType w:val="hybridMultilevel"/>
    <w:tmpl w:val="0956ABA8"/>
    <w:lvl w:ilvl="0" w:tplc="E696AA40">
      <w:start w:val="1"/>
      <w:numFmt w:val="lowerRoman"/>
      <w:lvlText w:val="%1)"/>
      <w:lvlJc w:val="left"/>
      <w:pPr>
        <w:ind w:left="1080" w:hanging="360"/>
      </w:pPr>
    </w:lvl>
    <w:lvl w:ilvl="1" w:tplc="FFFCF218">
      <w:start w:val="1"/>
      <w:numFmt w:val="lowerRoman"/>
      <w:lvlText w:val="%2."/>
      <w:lvlJc w:val="left"/>
      <w:pPr>
        <w:ind w:left="1440" w:hanging="360"/>
      </w:pPr>
    </w:lvl>
    <w:lvl w:ilvl="2" w:tplc="4050AB18">
      <w:start w:val="1"/>
      <w:numFmt w:val="lowerRoman"/>
      <w:lvlText w:val="%3."/>
      <w:lvlJc w:val="left"/>
      <w:pPr>
        <w:ind w:left="2160" w:hanging="360"/>
      </w:pPr>
    </w:lvl>
    <w:lvl w:ilvl="3" w:tplc="34422E3E">
      <w:start w:val="1"/>
      <w:numFmt w:val="lowerRoman"/>
      <w:lvlText w:val="%4."/>
      <w:lvlJc w:val="left"/>
      <w:pPr>
        <w:ind w:left="2880" w:hanging="360"/>
      </w:pPr>
    </w:lvl>
    <w:lvl w:ilvl="4" w:tplc="632AA65E">
      <w:start w:val="1"/>
      <w:numFmt w:val="lowerRoman"/>
      <w:lvlText w:val="%5."/>
      <w:lvlJc w:val="left"/>
      <w:pPr>
        <w:ind w:left="3600" w:hanging="360"/>
      </w:pPr>
    </w:lvl>
    <w:lvl w:ilvl="5" w:tplc="EB108D52">
      <w:start w:val="1"/>
      <w:numFmt w:val="lowerRoman"/>
      <w:lvlText w:val="%6."/>
      <w:lvlJc w:val="left"/>
      <w:pPr>
        <w:ind w:left="4320" w:hanging="360"/>
      </w:pPr>
    </w:lvl>
    <w:lvl w:ilvl="6" w:tplc="F2542376">
      <w:start w:val="1"/>
      <w:numFmt w:val="lowerRoman"/>
      <w:lvlText w:val="%7."/>
      <w:lvlJc w:val="left"/>
      <w:pPr>
        <w:ind w:left="5040" w:hanging="360"/>
      </w:pPr>
    </w:lvl>
    <w:lvl w:ilvl="7" w:tplc="BA68965E">
      <w:start w:val="1"/>
      <w:numFmt w:val="lowerRoman"/>
      <w:lvlText w:val="%8."/>
      <w:lvlJc w:val="left"/>
      <w:pPr>
        <w:ind w:left="5760" w:hanging="360"/>
      </w:pPr>
    </w:lvl>
    <w:lvl w:ilvl="8" w:tplc="32ECDF5C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58A914E9"/>
    <w:multiLevelType w:val="hybridMultilevel"/>
    <w:tmpl w:val="AED0F9FA"/>
    <w:lvl w:ilvl="0" w:tplc="AAAC2708">
      <w:start w:val="1"/>
      <w:numFmt w:val="lowerLetter"/>
      <w:lvlText w:val="%1)"/>
      <w:lvlJc w:val="left"/>
      <w:pPr>
        <w:ind w:left="720" w:hanging="360"/>
      </w:pPr>
    </w:lvl>
    <w:lvl w:ilvl="1" w:tplc="D2A0BD2E">
      <w:start w:val="1"/>
      <w:numFmt w:val="lowerLetter"/>
      <w:lvlText w:val="%2."/>
      <w:lvlJc w:val="left"/>
      <w:pPr>
        <w:ind w:left="1440" w:hanging="360"/>
      </w:pPr>
    </w:lvl>
    <w:lvl w:ilvl="2" w:tplc="2D9E726A">
      <w:start w:val="1"/>
      <w:numFmt w:val="lowerLetter"/>
      <w:lvlText w:val="%3."/>
      <w:lvlJc w:val="left"/>
      <w:pPr>
        <w:ind w:left="2160" w:hanging="360"/>
      </w:pPr>
    </w:lvl>
    <w:lvl w:ilvl="3" w:tplc="D88E6F56">
      <w:start w:val="1"/>
      <w:numFmt w:val="lowerLetter"/>
      <w:lvlText w:val="%4."/>
      <w:lvlJc w:val="left"/>
      <w:pPr>
        <w:ind w:left="2880" w:hanging="360"/>
      </w:pPr>
    </w:lvl>
    <w:lvl w:ilvl="4" w:tplc="ABC42490">
      <w:start w:val="1"/>
      <w:numFmt w:val="lowerLetter"/>
      <w:lvlText w:val="%5."/>
      <w:lvlJc w:val="left"/>
      <w:pPr>
        <w:ind w:left="3600" w:hanging="360"/>
      </w:pPr>
    </w:lvl>
    <w:lvl w:ilvl="5" w:tplc="14B24886">
      <w:start w:val="1"/>
      <w:numFmt w:val="lowerLetter"/>
      <w:lvlText w:val="%6."/>
      <w:lvlJc w:val="left"/>
      <w:pPr>
        <w:ind w:left="4320" w:hanging="360"/>
      </w:pPr>
    </w:lvl>
    <w:lvl w:ilvl="6" w:tplc="A3B85530">
      <w:start w:val="1"/>
      <w:numFmt w:val="lowerLetter"/>
      <w:lvlText w:val="%7."/>
      <w:lvlJc w:val="left"/>
      <w:pPr>
        <w:ind w:left="5040" w:hanging="360"/>
      </w:pPr>
    </w:lvl>
    <w:lvl w:ilvl="7" w:tplc="86B8D726">
      <w:start w:val="1"/>
      <w:numFmt w:val="lowerLetter"/>
      <w:lvlText w:val="%8."/>
      <w:lvlJc w:val="left"/>
      <w:pPr>
        <w:ind w:left="5760" w:hanging="360"/>
      </w:pPr>
    </w:lvl>
    <w:lvl w:ilvl="8" w:tplc="894EE96E">
      <w:start w:val="1"/>
      <w:numFmt w:val="lowerLetter"/>
      <w:lvlText w:val="%9."/>
      <w:lvlJc w:val="left"/>
      <w:pPr>
        <w:ind w:left="6480" w:hanging="360"/>
      </w:pPr>
    </w:lvl>
  </w:abstractNum>
  <w:abstractNum w:abstractNumId="223" w15:restartNumberingAfterBreak="0">
    <w:nsid w:val="5917169F"/>
    <w:multiLevelType w:val="hybridMultilevel"/>
    <w:tmpl w:val="FD6245EC"/>
    <w:lvl w:ilvl="0" w:tplc="BBE018C0">
      <w:start w:val="1"/>
      <w:numFmt w:val="lowerRoman"/>
      <w:lvlText w:val="%1)"/>
      <w:lvlJc w:val="left"/>
      <w:pPr>
        <w:ind w:left="1080" w:hanging="360"/>
      </w:pPr>
    </w:lvl>
    <w:lvl w:ilvl="1" w:tplc="D5C0B762">
      <w:start w:val="1"/>
      <w:numFmt w:val="lowerRoman"/>
      <w:lvlText w:val="%2."/>
      <w:lvlJc w:val="left"/>
      <w:pPr>
        <w:ind w:left="1440" w:hanging="360"/>
      </w:pPr>
    </w:lvl>
    <w:lvl w:ilvl="2" w:tplc="BF42CBDC">
      <w:start w:val="1"/>
      <w:numFmt w:val="lowerRoman"/>
      <w:lvlText w:val="%3."/>
      <w:lvlJc w:val="left"/>
      <w:pPr>
        <w:ind w:left="2160" w:hanging="360"/>
      </w:pPr>
    </w:lvl>
    <w:lvl w:ilvl="3" w:tplc="693EF2D8">
      <w:start w:val="1"/>
      <w:numFmt w:val="lowerRoman"/>
      <w:lvlText w:val="%4."/>
      <w:lvlJc w:val="left"/>
      <w:pPr>
        <w:ind w:left="2880" w:hanging="360"/>
      </w:pPr>
    </w:lvl>
    <w:lvl w:ilvl="4" w:tplc="08AC15F2">
      <w:start w:val="1"/>
      <w:numFmt w:val="lowerRoman"/>
      <w:lvlText w:val="%5."/>
      <w:lvlJc w:val="left"/>
      <w:pPr>
        <w:ind w:left="3600" w:hanging="360"/>
      </w:pPr>
    </w:lvl>
    <w:lvl w:ilvl="5" w:tplc="6E22B034">
      <w:start w:val="1"/>
      <w:numFmt w:val="lowerRoman"/>
      <w:lvlText w:val="%6."/>
      <w:lvlJc w:val="left"/>
      <w:pPr>
        <w:ind w:left="4320" w:hanging="360"/>
      </w:pPr>
    </w:lvl>
    <w:lvl w:ilvl="6" w:tplc="60364EFA">
      <w:start w:val="1"/>
      <w:numFmt w:val="lowerRoman"/>
      <w:lvlText w:val="%7."/>
      <w:lvlJc w:val="left"/>
      <w:pPr>
        <w:ind w:left="5040" w:hanging="360"/>
      </w:pPr>
    </w:lvl>
    <w:lvl w:ilvl="7" w:tplc="2702C028">
      <w:start w:val="1"/>
      <w:numFmt w:val="lowerRoman"/>
      <w:lvlText w:val="%8."/>
      <w:lvlJc w:val="left"/>
      <w:pPr>
        <w:ind w:left="5760" w:hanging="360"/>
      </w:pPr>
    </w:lvl>
    <w:lvl w:ilvl="8" w:tplc="641CEFAC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952553A"/>
    <w:multiLevelType w:val="hybridMultilevel"/>
    <w:tmpl w:val="C1BAA26C"/>
    <w:lvl w:ilvl="0" w:tplc="7DDAB91A">
      <w:start w:val="1"/>
      <w:numFmt w:val="lowerLetter"/>
      <w:lvlText w:val="%1)"/>
      <w:lvlJc w:val="left"/>
      <w:pPr>
        <w:ind w:left="720" w:hanging="360"/>
      </w:pPr>
    </w:lvl>
    <w:lvl w:ilvl="1" w:tplc="D3644CB8">
      <w:start w:val="1"/>
      <w:numFmt w:val="lowerLetter"/>
      <w:lvlText w:val="%2."/>
      <w:lvlJc w:val="left"/>
      <w:pPr>
        <w:ind w:left="1440" w:hanging="360"/>
      </w:pPr>
    </w:lvl>
    <w:lvl w:ilvl="2" w:tplc="A24CC7B2">
      <w:start w:val="1"/>
      <w:numFmt w:val="lowerLetter"/>
      <w:lvlText w:val="%3."/>
      <w:lvlJc w:val="left"/>
      <w:pPr>
        <w:ind w:left="2160" w:hanging="360"/>
      </w:pPr>
    </w:lvl>
    <w:lvl w:ilvl="3" w:tplc="79202436">
      <w:start w:val="1"/>
      <w:numFmt w:val="lowerLetter"/>
      <w:lvlText w:val="%4."/>
      <w:lvlJc w:val="left"/>
      <w:pPr>
        <w:ind w:left="2880" w:hanging="360"/>
      </w:pPr>
    </w:lvl>
    <w:lvl w:ilvl="4" w:tplc="A5E6FB6C">
      <w:start w:val="1"/>
      <w:numFmt w:val="lowerLetter"/>
      <w:lvlText w:val="%5."/>
      <w:lvlJc w:val="left"/>
      <w:pPr>
        <w:ind w:left="3600" w:hanging="360"/>
      </w:pPr>
    </w:lvl>
    <w:lvl w:ilvl="5" w:tplc="1BBA1C32">
      <w:start w:val="1"/>
      <w:numFmt w:val="lowerLetter"/>
      <w:lvlText w:val="%6."/>
      <w:lvlJc w:val="left"/>
      <w:pPr>
        <w:ind w:left="4320" w:hanging="360"/>
      </w:pPr>
    </w:lvl>
    <w:lvl w:ilvl="6" w:tplc="0F78B060">
      <w:start w:val="1"/>
      <w:numFmt w:val="lowerLetter"/>
      <w:lvlText w:val="%7."/>
      <w:lvlJc w:val="left"/>
      <w:pPr>
        <w:ind w:left="5040" w:hanging="360"/>
      </w:pPr>
    </w:lvl>
    <w:lvl w:ilvl="7" w:tplc="C3620482">
      <w:start w:val="1"/>
      <w:numFmt w:val="lowerLetter"/>
      <w:lvlText w:val="%8."/>
      <w:lvlJc w:val="left"/>
      <w:pPr>
        <w:ind w:left="5760" w:hanging="360"/>
      </w:pPr>
    </w:lvl>
    <w:lvl w:ilvl="8" w:tplc="2B967D8C">
      <w:start w:val="1"/>
      <w:numFmt w:val="lowerLetter"/>
      <w:lvlText w:val="%9."/>
      <w:lvlJc w:val="left"/>
      <w:pPr>
        <w:ind w:left="6480" w:hanging="360"/>
      </w:pPr>
    </w:lvl>
  </w:abstractNum>
  <w:abstractNum w:abstractNumId="225" w15:restartNumberingAfterBreak="0">
    <w:nsid w:val="59555B10"/>
    <w:multiLevelType w:val="hybridMultilevel"/>
    <w:tmpl w:val="9AFADF04"/>
    <w:lvl w:ilvl="0" w:tplc="45287CCE">
      <w:start w:val="1"/>
      <w:numFmt w:val="lowerRoman"/>
      <w:lvlText w:val="%1)"/>
      <w:lvlJc w:val="left"/>
      <w:pPr>
        <w:ind w:left="1080" w:hanging="360"/>
      </w:pPr>
    </w:lvl>
    <w:lvl w:ilvl="1" w:tplc="76F64D6E">
      <w:start w:val="1"/>
      <w:numFmt w:val="lowerRoman"/>
      <w:lvlText w:val="%2."/>
      <w:lvlJc w:val="left"/>
      <w:pPr>
        <w:ind w:left="1440" w:hanging="360"/>
      </w:pPr>
    </w:lvl>
    <w:lvl w:ilvl="2" w:tplc="E36C21B2">
      <w:start w:val="1"/>
      <w:numFmt w:val="lowerRoman"/>
      <w:lvlText w:val="%3."/>
      <w:lvlJc w:val="left"/>
      <w:pPr>
        <w:ind w:left="2160" w:hanging="360"/>
      </w:pPr>
    </w:lvl>
    <w:lvl w:ilvl="3" w:tplc="0D98C556">
      <w:start w:val="1"/>
      <w:numFmt w:val="lowerRoman"/>
      <w:lvlText w:val="%4."/>
      <w:lvlJc w:val="left"/>
      <w:pPr>
        <w:ind w:left="2880" w:hanging="360"/>
      </w:pPr>
    </w:lvl>
    <w:lvl w:ilvl="4" w:tplc="FDB0F21A">
      <w:start w:val="1"/>
      <w:numFmt w:val="lowerRoman"/>
      <w:lvlText w:val="%5."/>
      <w:lvlJc w:val="left"/>
      <w:pPr>
        <w:ind w:left="3600" w:hanging="360"/>
      </w:pPr>
    </w:lvl>
    <w:lvl w:ilvl="5" w:tplc="6D9A17D4">
      <w:start w:val="1"/>
      <w:numFmt w:val="lowerRoman"/>
      <w:lvlText w:val="%6."/>
      <w:lvlJc w:val="left"/>
      <w:pPr>
        <w:ind w:left="4320" w:hanging="360"/>
      </w:pPr>
    </w:lvl>
    <w:lvl w:ilvl="6" w:tplc="9AB6A766">
      <w:start w:val="1"/>
      <w:numFmt w:val="lowerRoman"/>
      <w:lvlText w:val="%7."/>
      <w:lvlJc w:val="left"/>
      <w:pPr>
        <w:ind w:left="5040" w:hanging="360"/>
      </w:pPr>
    </w:lvl>
    <w:lvl w:ilvl="7" w:tplc="872E82AC">
      <w:start w:val="1"/>
      <w:numFmt w:val="lowerRoman"/>
      <w:lvlText w:val="%8."/>
      <w:lvlJc w:val="left"/>
      <w:pPr>
        <w:ind w:left="5760" w:hanging="360"/>
      </w:pPr>
    </w:lvl>
    <w:lvl w:ilvl="8" w:tplc="813417D4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59ED147E"/>
    <w:multiLevelType w:val="hybridMultilevel"/>
    <w:tmpl w:val="C340229C"/>
    <w:lvl w:ilvl="0" w:tplc="3ACC0B1A">
      <w:start w:val="1"/>
      <w:numFmt w:val="lowerLetter"/>
      <w:lvlText w:val="%1)"/>
      <w:lvlJc w:val="left"/>
      <w:pPr>
        <w:ind w:left="720" w:hanging="360"/>
      </w:pPr>
    </w:lvl>
    <w:lvl w:ilvl="1" w:tplc="5A668934">
      <w:start w:val="1"/>
      <w:numFmt w:val="lowerLetter"/>
      <w:lvlText w:val="%2."/>
      <w:lvlJc w:val="left"/>
      <w:pPr>
        <w:ind w:left="1440" w:hanging="360"/>
      </w:pPr>
    </w:lvl>
    <w:lvl w:ilvl="2" w:tplc="0EAC601E">
      <w:start w:val="1"/>
      <w:numFmt w:val="lowerLetter"/>
      <w:lvlText w:val="%3."/>
      <w:lvlJc w:val="left"/>
      <w:pPr>
        <w:ind w:left="2160" w:hanging="360"/>
      </w:pPr>
    </w:lvl>
    <w:lvl w:ilvl="3" w:tplc="BFE68CF4">
      <w:start w:val="1"/>
      <w:numFmt w:val="lowerLetter"/>
      <w:lvlText w:val="%4."/>
      <w:lvlJc w:val="left"/>
      <w:pPr>
        <w:ind w:left="2880" w:hanging="360"/>
      </w:pPr>
    </w:lvl>
    <w:lvl w:ilvl="4" w:tplc="DC62301E">
      <w:start w:val="1"/>
      <w:numFmt w:val="lowerLetter"/>
      <w:lvlText w:val="%5."/>
      <w:lvlJc w:val="left"/>
      <w:pPr>
        <w:ind w:left="3600" w:hanging="360"/>
      </w:pPr>
    </w:lvl>
    <w:lvl w:ilvl="5" w:tplc="35EAC7B8">
      <w:start w:val="1"/>
      <w:numFmt w:val="lowerLetter"/>
      <w:lvlText w:val="%6."/>
      <w:lvlJc w:val="left"/>
      <w:pPr>
        <w:ind w:left="4320" w:hanging="360"/>
      </w:pPr>
    </w:lvl>
    <w:lvl w:ilvl="6" w:tplc="6C520476">
      <w:start w:val="1"/>
      <w:numFmt w:val="lowerLetter"/>
      <w:lvlText w:val="%7."/>
      <w:lvlJc w:val="left"/>
      <w:pPr>
        <w:ind w:left="5040" w:hanging="360"/>
      </w:pPr>
    </w:lvl>
    <w:lvl w:ilvl="7" w:tplc="5A9A4370">
      <w:start w:val="1"/>
      <w:numFmt w:val="lowerLetter"/>
      <w:lvlText w:val="%8."/>
      <w:lvlJc w:val="left"/>
      <w:pPr>
        <w:ind w:left="5760" w:hanging="360"/>
      </w:pPr>
    </w:lvl>
    <w:lvl w:ilvl="8" w:tplc="7DFA3E76">
      <w:start w:val="1"/>
      <w:numFmt w:val="lowerLetter"/>
      <w:lvlText w:val="%9."/>
      <w:lvlJc w:val="left"/>
      <w:pPr>
        <w:ind w:left="6480" w:hanging="360"/>
      </w:pPr>
    </w:lvl>
  </w:abstractNum>
  <w:abstractNum w:abstractNumId="227" w15:restartNumberingAfterBreak="0">
    <w:nsid w:val="5A467501"/>
    <w:multiLevelType w:val="hybridMultilevel"/>
    <w:tmpl w:val="FE84C5BA"/>
    <w:lvl w:ilvl="0" w:tplc="04220A98">
      <w:start w:val="1"/>
      <w:numFmt w:val="decimal"/>
      <w:lvlText w:val="%1."/>
      <w:lvlJc w:val="left"/>
      <w:pPr>
        <w:ind w:left="360" w:hanging="360"/>
      </w:pPr>
    </w:lvl>
    <w:lvl w:ilvl="1" w:tplc="E4F8C09A">
      <w:start w:val="1"/>
      <w:numFmt w:val="lowerLetter"/>
      <w:lvlText w:val="%2)"/>
      <w:lvlJc w:val="left"/>
      <w:pPr>
        <w:ind w:left="720" w:hanging="360"/>
      </w:pPr>
    </w:lvl>
    <w:lvl w:ilvl="2" w:tplc="5A48F44C">
      <w:start w:val="1"/>
      <w:numFmt w:val="lowerRoman"/>
      <w:lvlText w:val="%3."/>
      <w:lvlJc w:val="left"/>
      <w:pPr>
        <w:ind w:left="1080" w:hanging="360"/>
      </w:pPr>
    </w:lvl>
    <w:lvl w:ilvl="3" w:tplc="96560330">
      <w:start w:val="1"/>
      <w:numFmt w:val="decimal"/>
      <w:lvlText w:val="%4."/>
      <w:lvlJc w:val="left"/>
      <w:pPr>
        <w:ind w:left="2880" w:hanging="360"/>
      </w:pPr>
    </w:lvl>
    <w:lvl w:ilvl="4" w:tplc="916E9C52">
      <w:start w:val="1"/>
      <w:numFmt w:val="lowerLetter"/>
      <w:lvlText w:val="%5."/>
      <w:lvlJc w:val="left"/>
      <w:pPr>
        <w:ind w:left="3600" w:hanging="360"/>
      </w:pPr>
    </w:lvl>
    <w:lvl w:ilvl="5" w:tplc="5DFE5C30">
      <w:start w:val="1"/>
      <w:numFmt w:val="lowerRoman"/>
      <w:lvlText w:val="%6."/>
      <w:lvlJc w:val="left"/>
      <w:pPr>
        <w:ind w:left="4320" w:hanging="360"/>
      </w:pPr>
    </w:lvl>
    <w:lvl w:ilvl="6" w:tplc="FFCAA53A">
      <w:start w:val="1"/>
      <w:numFmt w:val="decimal"/>
      <w:lvlText w:val="%7."/>
      <w:lvlJc w:val="left"/>
      <w:pPr>
        <w:ind w:left="5040" w:hanging="360"/>
      </w:pPr>
    </w:lvl>
    <w:lvl w:ilvl="7" w:tplc="151AFFBE">
      <w:start w:val="1"/>
      <w:numFmt w:val="lowerLetter"/>
      <w:lvlText w:val="%8."/>
      <w:lvlJc w:val="left"/>
      <w:pPr>
        <w:ind w:left="5760" w:hanging="360"/>
      </w:pPr>
    </w:lvl>
    <w:lvl w:ilvl="8" w:tplc="A3BAA250">
      <w:start w:val="1"/>
      <w:numFmt w:val="lowerRoman"/>
      <w:lvlText w:val="%9."/>
      <w:lvlJc w:val="left"/>
      <w:pPr>
        <w:ind w:left="6480" w:hanging="360"/>
      </w:pPr>
    </w:lvl>
  </w:abstractNum>
  <w:abstractNum w:abstractNumId="228" w15:restartNumberingAfterBreak="0">
    <w:nsid w:val="5A5A6731"/>
    <w:multiLevelType w:val="hybridMultilevel"/>
    <w:tmpl w:val="3CF264EA"/>
    <w:lvl w:ilvl="0" w:tplc="CD246E62">
      <w:start w:val="1"/>
      <w:numFmt w:val="lowerLetter"/>
      <w:lvlText w:val="%1)"/>
      <w:lvlJc w:val="left"/>
      <w:pPr>
        <w:ind w:left="720" w:hanging="360"/>
      </w:pPr>
    </w:lvl>
    <w:lvl w:ilvl="1" w:tplc="2368A22C">
      <w:start w:val="1"/>
      <w:numFmt w:val="lowerLetter"/>
      <w:lvlText w:val="%2."/>
      <w:lvlJc w:val="left"/>
      <w:pPr>
        <w:ind w:left="1440" w:hanging="360"/>
      </w:pPr>
    </w:lvl>
    <w:lvl w:ilvl="2" w:tplc="FC62ECD8">
      <w:start w:val="1"/>
      <w:numFmt w:val="lowerLetter"/>
      <w:lvlText w:val="%3."/>
      <w:lvlJc w:val="left"/>
      <w:pPr>
        <w:ind w:left="2160" w:hanging="360"/>
      </w:pPr>
    </w:lvl>
    <w:lvl w:ilvl="3" w:tplc="C1F8D740">
      <w:start w:val="1"/>
      <w:numFmt w:val="lowerLetter"/>
      <w:lvlText w:val="%4."/>
      <w:lvlJc w:val="left"/>
      <w:pPr>
        <w:ind w:left="2880" w:hanging="360"/>
      </w:pPr>
    </w:lvl>
    <w:lvl w:ilvl="4" w:tplc="5C989F02">
      <w:start w:val="1"/>
      <w:numFmt w:val="lowerLetter"/>
      <w:lvlText w:val="%5."/>
      <w:lvlJc w:val="left"/>
      <w:pPr>
        <w:ind w:left="3600" w:hanging="360"/>
      </w:pPr>
    </w:lvl>
    <w:lvl w:ilvl="5" w:tplc="A18E6E7E">
      <w:start w:val="1"/>
      <w:numFmt w:val="lowerLetter"/>
      <w:lvlText w:val="%6."/>
      <w:lvlJc w:val="left"/>
      <w:pPr>
        <w:ind w:left="4320" w:hanging="360"/>
      </w:pPr>
    </w:lvl>
    <w:lvl w:ilvl="6" w:tplc="453EC674">
      <w:start w:val="1"/>
      <w:numFmt w:val="lowerLetter"/>
      <w:lvlText w:val="%7."/>
      <w:lvlJc w:val="left"/>
      <w:pPr>
        <w:ind w:left="5040" w:hanging="360"/>
      </w:pPr>
    </w:lvl>
    <w:lvl w:ilvl="7" w:tplc="0668FDAA">
      <w:start w:val="1"/>
      <w:numFmt w:val="lowerLetter"/>
      <w:lvlText w:val="%8."/>
      <w:lvlJc w:val="left"/>
      <w:pPr>
        <w:ind w:left="5760" w:hanging="360"/>
      </w:pPr>
    </w:lvl>
    <w:lvl w:ilvl="8" w:tplc="1B3E79AC">
      <w:start w:val="1"/>
      <w:numFmt w:val="lowerLetter"/>
      <w:lvlText w:val="%9."/>
      <w:lvlJc w:val="left"/>
      <w:pPr>
        <w:ind w:left="6480" w:hanging="360"/>
      </w:pPr>
    </w:lvl>
  </w:abstractNum>
  <w:abstractNum w:abstractNumId="229" w15:restartNumberingAfterBreak="0">
    <w:nsid w:val="5A6517B2"/>
    <w:multiLevelType w:val="hybridMultilevel"/>
    <w:tmpl w:val="6C264B2A"/>
    <w:lvl w:ilvl="0" w:tplc="EC3A1636">
      <w:start w:val="1"/>
      <w:numFmt w:val="lowerLetter"/>
      <w:lvlText w:val="%1)"/>
      <w:lvlJc w:val="left"/>
      <w:pPr>
        <w:ind w:left="720" w:hanging="360"/>
      </w:pPr>
    </w:lvl>
    <w:lvl w:ilvl="1" w:tplc="5A026F2E">
      <w:start w:val="1"/>
      <w:numFmt w:val="lowerLetter"/>
      <w:lvlText w:val="%2."/>
      <w:lvlJc w:val="left"/>
      <w:pPr>
        <w:ind w:left="1440" w:hanging="360"/>
      </w:pPr>
    </w:lvl>
    <w:lvl w:ilvl="2" w:tplc="A3E03CD2">
      <w:start w:val="1"/>
      <w:numFmt w:val="lowerLetter"/>
      <w:lvlText w:val="%3."/>
      <w:lvlJc w:val="left"/>
      <w:pPr>
        <w:ind w:left="2160" w:hanging="360"/>
      </w:pPr>
    </w:lvl>
    <w:lvl w:ilvl="3" w:tplc="9326ADE4">
      <w:start w:val="1"/>
      <w:numFmt w:val="lowerLetter"/>
      <w:lvlText w:val="%4."/>
      <w:lvlJc w:val="left"/>
      <w:pPr>
        <w:ind w:left="2880" w:hanging="360"/>
      </w:pPr>
    </w:lvl>
    <w:lvl w:ilvl="4" w:tplc="B0986D3A">
      <w:start w:val="1"/>
      <w:numFmt w:val="lowerLetter"/>
      <w:lvlText w:val="%5."/>
      <w:lvlJc w:val="left"/>
      <w:pPr>
        <w:ind w:left="3600" w:hanging="360"/>
      </w:pPr>
    </w:lvl>
    <w:lvl w:ilvl="5" w:tplc="D3FE2F1C">
      <w:start w:val="1"/>
      <w:numFmt w:val="lowerLetter"/>
      <w:lvlText w:val="%6."/>
      <w:lvlJc w:val="left"/>
      <w:pPr>
        <w:ind w:left="4320" w:hanging="360"/>
      </w:pPr>
    </w:lvl>
    <w:lvl w:ilvl="6" w:tplc="D5D25674">
      <w:start w:val="1"/>
      <w:numFmt w:val="lowerLetter"/>
      <w:lvlText w:val="%7."/>
      <w:lvlJc w:val="left"/>
      <w:pPr>
        <w:ind w:left="5040" w:hanging="360"/>
      </w:pPr>
    </w:lvl>
    <w:lvl w:ilvl="7" w:tplc="0E227D98">
      <w:start w:val="1"/>
      <w:numFmt w:val="lowerLetter"/>
      <w:lvlText w:val="%8."/>
      <w:lvlJc w:val="left"/>
      <w:pPr>
        <w:ind w:left="5760" w:hanging="360"/>
      </w:pPr>
    </w:lvl>
    <w:lvl w:ilvl="8" w:tplc="A1E8CF2C">
      <w:start w:val="1"/>
      <w:numFmt w:val="lowerLetter"/>
      <w:lvlText w:val="%9."/>
      <w:lvlJc w:val="left"/>
      <w:pPr>
        <w:ind w:left="6480" w:hanging="360"/>
      </w:pPr>
    </w:lvl>
  </w:abstractNum>
  <w:abstractNum w:abstractNumId="230" w15:restartNumberingAfterBreak="0">
    <w:nsid w:val="5AD72939"/>
    <w:multiLevelType w:val="hybridMultilevel"/>
    <w:tmpl w:val="4DFC0DB6"/>
    <w:lvl w:ilvl="0" w:tplc="6F826A44">
      <w:start w:val="1"/>
      <w:numFmt w:val="lowerRoman"/>
      <w:lvlText w:val="%1)"/>
      <w:lvlJc w:val="left"/>
      <w:pPr>
        <w:ind w:left="1080" w:hanging="360"/>
      </w:pPr>
    </w:lvl>
    <w:lvl w:ilvl="1" w:tplc="1C1A5E54">
      <w:start w:val="1"/>
      <w:numFmt w:val="lowerRoman"/>
      <w:lvlText w:val="%2."/>
      <w:lvlJc w:val="left"/>
      <w:pPr>
        <w:ind w:left="1440" w:hanging="360"/>
      </w:pPr>
    </w:lvl>
    <w:lvl w:ilvl="2" w:tplc="3CA847AE">
      <w:start w:val="1"/>
      <w:numFmt w:val="lowerRoman"/>
      <w:lvlText w:val="%3."/>
      <w:lvlJc w:val="left"/>
      <w:pPr>
        <w:ind w:left="2160" w:hanging="360"/>
      </w:pPr>
    </w:lvl>
    <w:lvl w:ilvl="3" w:tplc="2B8E73F6">
      <w:start w:val="1"/>
      <w:numFmt w:val="lowerRoman"/>
      <w:lvlText w:val="%4."/>
      <w:lvlJc w:val="left"/>
      <w:pPr>
        <w:ind w:left="2880" w:hanging="360"/>
      </w:pPr>
    </w:lvl>
    <w:lvl w:ilvl="4" w:tplc="2C0E760E">
      <w:start w:val="1"/>
      <w:numFmt w:val="lowerRoman"/>
      <w:lvlText w:val="%5."/>
      <w:lvlJc w:val="left"/>
      <w:pPr>
        <w:ind w:left="3600" w:hanging="360"/>
      </w:pPr>
    </w:lvl>
    <w:lvl w:ilvl="5" w:tplc="7FFEA9B8">
      <w:start w:val="1"/>
      <w:numFmt w:val="lowerRoman"/>
      <w:lvlText w:val="%6."/>
      <w:lvlJc w:val="left"/>
      <w:pPr>
        <w:ind w:left="4320" w:hanging="360"/>
      </w:pPr>
    </w:lvl>
    <w:lvl w:ilvl="6" w:tplc="81A4E4A2">
      <w:start w:val="1"/>
      <w:numFmt w:val="lowerRoman"/>
      <w:lvlText w:val="%7."/>
      <w:lvlJc w:val="left"/>
      <w:pPr>
        <w:ind w:left="5040" w:hanging="360"/>
      </w:pPr>
    </w:lvl>
    <w:lvl w:ilvl="7" w:tplc="A7BC8B6C">
      <w:start w:val="1"/>
      <w:numFmt w:val="lowerRoman"/>
      <w:lvlText w:val="%8."/>
      <w:lvlJc w:val="left"/>
      <w:pPr>
        <w:ind w:left="5760" w:hanging="360"/>
      </w:pPr>
    </w:lvl>
    <w:lvl w:ilvl="8" w:tplc="17E8629A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5BA05F77"/>
    <w:multiLevelType w:val="hybridMultilevel"/>
    <w:tmpl w:val="3218294A"/>
    <w:lvl w:ilvl="0" w:tplc="5FFE1FE6">
      <w:start w:val="1"/>
      <w:numFmt w:val="lowerLetter"/>
      <w:lvlText w:val="%1)"/>
      <w:lvlJc w:val="left"/>
      <w:pPr>
        <w:ind w:left="720" w:hanging="360"/>
      </w:pPr>
    </w:lvl>
    <w:lvl w:ilvl="1" w:tplc="3FAC1DE4">
      <w:start w:val="1"/>
      <w:numFmt w:val="lowerLetter"/>
      <w:lvlText w:val="%2."/>
      <w:lvlJc w:val="left"/>
      <w:pPr>
        <w:ind w:left="1440" w:hanging="360"/>
      </w:pPr>
    </w:lvl>
    <w:lvl w:ilvl="2" w:tplc="363AE1E6">
      <w:start w:val="1"/>
      <w:numFmt w:val="lowerLetter"/>
      <w:lvlText w:val="%3."/>
      <w:lvlJc w:val="left"/>
      <w:pPr>
        <w:ind w:left="2160" w:hanging="360"/>
      </w:pPr>
    </w:lvl>
    <w:lvl w:ilvl="3" w:tplc="ED92B2E4">
      <w:start w:val="1"/>
      <w:numFmt w:val="lowerLetter"/>
      <w:lvlText w:val="%4."/>
      <w:lvlJc w:val="left"/>
      <w:pPr>
        <w:ind w:left="2880" w:hanging="360"/>
      </w:pPr>
    </w:lvl>
    <w:lvl w:ilvl="4" w:tplc="648E1214">
      <w:start w:val="1"/>
      <w:numFmt w:val="lowerLetter"/>
      <w:lvlText w:val="%5."/>
      <w:lvlJc w:val="left"/>
      <w:pPr>
        <w:ind w:left="3600" w:hanging="360"/>
      </w:pPr>
    </w:lvl>
    <w:lvl w:ilvl="5" w:tplc="E940F054">
      <w:start w:val="1"/>
      <w:numFmt w:val="lowerLetter"/>
      <w:lvlText w:val="%6."/>
      <w:lvlJc w:val="left"/>
      <w:pPr>
        <w:ind w:left="4320" w:hanging="360"/>
      </w:pPr>
    </w:lvl>
    <w:lvl w:ilvl="6" w:tplc="6D3C08BC">
      <w:start w:val="1"/>
      <w:numFmt w:val="lowerLetter"/>
      <w:lvlText w:val="%7."/>
      <w:lvlJc w:val="left"/>
      <w:pPr>
        <w:ind w:left="5040" w:hanging="360"/>
      </w:pPr>
    </w:lvl>
    <w:lvl w:ilvl="7" w:tplc="742C53E4">
      <w:start w:val="1"/>
      <w:numFmt w:val="lowerLetter"/>
      <w:lvlText w:val="%8."/>
      <w:lvlJc w:val="left"/>
      <w:pPr>
        <w:ind w:left="5760" w:hanging="360"/>
      </w:pPr>
    </w:lvl>
    <w:lvl w:ilvl="8" w:tplc="DF6E3456">
      <w:start w:val="1"/>
      <w:numFmt w:val="lowerLetter"/>
      <w:lvlText w:val="%9."/>
      <w:lvlJc w:val="left"/>
      <w:pPr>
        <w:ind w:left="6480" w:hanging="360"/>
      </w:pPr>
    </w:lvl>
  </w:abstractNum>
  <w:abstractNum w:abstractNumId="232" w15:restartNumberingAfterBreak="0">
    <w:nsid w:val="5C8C2DAD"/>
    <w:multiLevelType w:val="hybridMultilevel"/>
    <w:tmpl w:val="FFB66F44"/>
    <w:lvl w:ilvl="0" w:tplc="1D7A29CE">
      <w:start w:val="1"/>
      <w:numFmt w:val="decimal"/>
      <w:lvlText w:val="%1."/>
      <w:lvlJc w:val="left"/>
      <w:pPr>
        <w:ind w:left="360" w:hanging="360"/>
      </w:pPr>
    </w:lvl>
    <w:lvl w:ilvl="1" w:tplc="4DA4FC2C">
      <w:start w:val="1"/>
      <w:numFmt w:val="lowerLetter"/>
      <w:lvlText w:val="%2)"/>
      <w:lvlJc w:val="left"/>
      <w:pPr>
        <w:ind w:left="720" w:hanging="360"/>
      </w:pPr>
    </w:lvl>
    <w:lvl w:ilvl="2" w:tplc="BA68E1F0">
      <w:start w:val="1"/>
      <w:numFmt w:val="lowerRoman"/>
      <w:lvlText w:val="%3."/>
      <w:lvlJc w:val="left"/>
      <w:pPr>
        <w:ind w:left="1080" w:hanging="360"/>
      </w:pPr>
    </w:lvl>
    <w:lvl w:ilvl="3" w:tplc="77EAEFA8">
      <w:start w:val="1"/>
      <w:numFmt w:val="decimal"/>
      <w:lvlText w:val="%4."/>
      <w:lvlJc w:val="left"/>
      <w:pPr>
        <w:ind w:left="2880" w:hanging="360"/>
      </w:pPr>
    </w:lvl>
    <w:lvl w:ilvl="4" w:tplc="A3E89048">
      <w:start w:val="1"/>
      <w:numFmt w:val="lowerLetter"/>
      <w:lvlText w:val="%5."/>
      <w:lvlJc w:val="left"/>
      <w:pPr>
        <w:ind w:left="3600" w:hanging="360"/>
      </w:pPr>
    </w:lvl>
    <w:lvl w:ilvl="5" w:tplc="A7F87C50">
      <w:start w:val="1"/>
      <w:numFmt w:val="lowerRoman"/>
      <w:lvlText w:val="%6."/>
      <w:lvlJc w:val="left"/>
      <w:pPr>
        <w:ind w:left="4320" w:hanging="360"/>
      </w:pPr>
    </w:lvl>
    <w:lvl w:ilvl="6" w:tplc="ADECA164">
      <w:start w:val="1"/>
      <w:numFmt w:val="decimal"/>
      <w:lvlText w:val="%7."/>
      <w:lvlJc w:val="left"/>
      <w:pPr>
        <w:ind w:left="5040" w:hanging="360"/>
      </w:pPr>
    </w:lvl>
    <w:lvl w:ilvl="7" w:tplc="F22AD23C">
      <w:start w:val="1"/>
      <w:numFmt w:val="lowerLetter"/>
      <w:lvlText w:val="%8."/>
      <w:lvlJc w:val="left"/>
      <w:pPr>
        <w:ind w:left="5760" w:hanging="360"/>
      </w:pPr>
    </w:lvl>
    <w:lvl w:ilvl="8" w:tplc="EEC837DA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5D403343"/>
    <w:multiLevelType w:val="hybridMultilevel"/>
    <w:tmpl w:val="A4B40A26"/>
    <w:lvl w:ilvl="0" w:tplc="B42A3C7A">
      <w:start w:val="1"/>
      <w:numFmt w:val="lowerRoman"/>
      <w:lvlText w:val="%1)"/>
      <w:lvlJc w:val="left"/>
      <w:pPr>
        <w:ind w:left="1080" w:hanging="360"/>
      </w:pPr>
    </w:lvl>
    <w:lvl w:ilvl="1" w:tplc="5D2CD006">
      <w:start w:val="1"/>
      <w:numFmt w:val="lowerRoman"/>
      <w:lvlText w:val="%2."/>
      <w:lvlJc w:val="left"/>
      <w:pPr>
        <w:ind w:left="1440" w:hanging="360"/>
      </w:pPr>
    </w:lvl>
    <w:lvl w:ilvl="2" w:tplc="07D25624">
      <w:start w:val="1"/>
      <w:numFmt w:val="lowerRoman"/>
      <w:lvlText w:val="%3."/>
      <w:lvlJc w:val="left"/>
      <w:pPr>
        <w:ind w:left="2160" w:hanging="360"/>
      </w:pPr>
    </w:lvl>
    <w:lvl w:ilvl="3" w:tplc="FDEAB642">
      <w:start w:val="1"/>
      <w:numFmt w:val="lowerRoman"/>
      <w:lvlText w:val="%4."/>
      <w:lvlJc w:val="left"/>
      <w:pPr>
        <w:ind w:left="2880" w:hanging="360"/>
      </w:pPr>
    </w:lvl>
    <w:lvl w:ilvl="4" w:tplc="6EF05814">
      <w:start w:val="1"/>
      <w:numFmt w:val="lowerRoman"/>
      <w:lvlText w:val="%5."/>
      <w:lvlJc w:val="left"/>
      <w:pPr>
        <w:ind w:left="3600" w:hanging="360"/>
      </w:pPr>
    </w:lvl>
    <w:lvl w:ilvl="5" w:tplc="79063688">
      <w:start w:val="1"/>
      <w:numFmt w:val="lowerRoman"/>
      <w:lvlText w:val="%6."/>
      <w:lvlJc w:val="left"/>
      <w:pPr>
        <w:ind w:left="4320" w:hanging="360"/>
      </w:pPr>
    </w:lvl>
    <w:lvl w:ilvl="6" w:tplc="5ACE1B90">
      <w:start w:val="1"/>
      <w:numFmt w:val="lowerRoman"/>
      <w:lvlText w:val="%7."/>
      <w:lvlJc w:val="left"/>
      <w:pPr>
        <w:ind w:left="5040" w:hanging="360"/>
      </w:pPr>
    </w:lvl>
    <w:lvl w:ilvl="7" w:tplc="D75C5CBC">
      <w:start w:val="1"/>
      <w:numFmt w:val="lowerRoman"/>
      <w:lvlText w:val="%8."/>
      <w:lvlJc w:val="left"/>
      <w:pPr>
        <w:ind w:left="5760" w:hanging="360"/>
      </w:pPr>
    </w:lvl>
    <w:lvl w:ilvl="8" w:tplc="F16A103A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5E30230B"/>
    <w:multiLevelType w:val="hybridMultilevel"/>
    <w:tmpl w:val="0AEED038"/>
    <w:lvl w:ilvl="0" w:tplc="8FDC5F64">
      <w:start w:val="1"/>
      <w:numFmt w:val="lowerLetter"/>
      <w:lvlText w:val="%1)"/>
      <w:lvlJc w:val="left"/>
      <w:pPr>
        <w:ind w:left="720" w:hanging="360"/>
      </w:pPr>
    </w:lvl>
    <w:lvl w:ilvl="1" w:tplc="071AE260">
      <w:start w:val="1"/>
      <w:numFmt w:val="lowerLetter"/>
      <w:lvlText w:val="%2."/>
      <w:lvlJc w:val="left"/>
      <w:pPr>
        <w:ind w:left="1440" w:hanging="360"/>
      </w:pPr>
    </w:lvl>
    <w:lvl w:ilvl="2" w:tplc="2320F58C">
      <w:start w:val="1"/>
      <w:numFmt w:val="lowerLetter"/>
      <w:lvlText w:val="%3."/>
      <w:lvlJc w:val="left"/>
      <w:pPr>
        <w:ind w:left="2160" w:hanging="360"/>
      </w:pPr>
    </w:lvl>
    <w:lvl w:ilvl="3" w:tplc="84FAE3CC">
      <w:start w:val="1"/>
      <w:numFmt w:val="lowerLetter"/>
      <w:lvlText w:val="%4."/>
      <w:lvlJc w:val="left"/>
      <w:pPr>
        <w:ind w:left="2880" w:hanging="360"/>
      </w:pPr>
    </w:lvl>
    <w:lvl w:ilvl="4" w:tplc="A3883502">
      <w:start w:val="1"/>
      <w:numFmt w:val="lowerLetter"/>
      <w:lvlText w:val="%5."/>
      <w:lvlJc w:val="left"/>
      <w:pPr>
        <w:ind w:left="3600" w:hanging="360"/>
      </w:pPr>
    </w:lvl>
    <w:lvl w:ilvl="5" w:tplc="0AEC7F18">
      <w:start w:val="1"/>
      <w:numFmt w:val="lowerLetter"/>
      <w:lvlText w:val="%6."/>
      <w:lvlJc w:val="left"/>
      <w:pPr>
        <w:ind w:left="4320" w:hanging="360"/>
      </w:pPr>
    </w:lvl>
    <w:lvl w:ilvl="6" w:tplc="41060018">
      <w:start w:val="1"/>
      <w:numFmt w:val="lowerLetter"/>
      <w:lvlText w:val="%7."/>
      <w:lvlJc w:val="left"/>
      <w:pPr>
        <w:ind w:left="5040" w:hanging="360"/>
      </w:pPr>
    </w:lvl>
    <w:lvl w:ilvl="7" w:tplc="E25446B2">
      <w:start w:val="1"/>
      <w:numFmt w:val="lowerLetter"/>
      <w:lvlText w:val="%8."/>
      <w:lvlJc w:val="left"/>
      <w:pPr>
        <w:ind w:left="5760" w:hanging="360"/>
      </w:pPr>
    </w:lvl>
    <w:lvl w:ilvl="8" w:tplc="8B8AC740">
      <w:start w:val="1"/>
      <w:numFmt w:val="lowerLetter"/>
      <w:lvlText w:val="%9."/>
      <w:lvlJc w:val="left"/>
      <w:pPr>
        <w:ind w:left="6480" w:hanging="360"/>
      </w:pPr>
    </w:lvl>
  </w:abstractNum>
  <w:abstractNum w:abstractNumId="235" w15:restartNumberingAfterBreak="0">
    <w:nsid w:val="5E4679A8"/>
    <w:multiLevelType w:val="hybridMultilevel"/>
    <w:tmpl w:val="EF285E2A"/>
    <w:lvl w:ilvl="0" w:tplc="E1C4AC72">
      <w:start w:val="1"/>
      <w:numFmt w:val="lowerRoman"/>
      <w:lvlText w:val="%1)"/>
      <w:lvlJc w:val="left"/>
      <w:pPr>
        <w:ind w:left="1080" w:hanging="360"/>
      </w:pPr>
    </w:lvl>
    <w:lvl w:ilvl="1" w:tplc="3DF8B29A">
      <w:start w:val="1"/>
      <w:numFmt w:val="lowerRoman"/>
      <w:lvlText w:val="%2."/>
      <w:lvlJc w:val="left"/>
      <w:pPr>
        <w:ind w:left="1440" w:hanging="360"/>
      </w:pPr>
    </w:lvl>
    <w:lvl w:ilvl="2" w:tplc="4B88FC72">
      <w:start w:val="1"/>
      <w:numFmt w:val="lowerRoman"/>
      <w:lvlText w:val="%3."/>
      <w:lvlJc w:val="left"/>
      <w:pPr>
        <w:ind w:left="2160" w:hanging="360"/>
      </w:pPr>
    </w:lvl>
    <w:lvl w:ilvl="3" w:tplc="62AA6A6A">
      <w:start w:val="1"/>
      <w:numFmt w:val="lowerRoman"/>
      <w:lvlText w:val="%4."/>
      <w:lvlJc w:val="left"/>
      <w:pPr>
        <w:ind w:left="2880" w:hanging="360"/>
      </w:pPr>
    </w:lvl>
    <w:lvl w:ilvl="4" w:tplc="CEA2B08C">
      <w:start w:val="1"/>
      <w:numFmt w:val="lowerRoman"/>
      <w:lvlText w:val="%5."/>
      <w:lvlJc w:val="left"/>
      <w:pPr>
        <w:ind w:left="3600" w:hanging="360"/>
      </w:pPr>
    </w:lvl>
    <w:lvl w:ilvl="5" w:tplc="58EE0CB8">
      <w:start w:val="1"/>
      <w:numFmt w:val="lowerRoman"/>
      <w:lvlText w:val="%6."/>
      <w:lvlJc w:val="left"/>
      <w:pPr>
        <w:ind w:left="4320" w:hanging="360"/>
      </w:pPr>
    </w:lvl>
    <w:lvl w:ilvl="6" w:tplc="611859B0">
      <w:start w:val="1"/>
      <w:numFmt w:val="lowerRoman"/>
      <w:lvlText w:val="%7."/>
      <w:lvlJc w:val="left"/>
      <w:pPr>
        <w:ind w:left="5040" w:hanging="360"/>
      </w:pPr>
    </w:lvl>
    <w:lvl w:ilvl="7" w:tplc="1518B682">
      <w:start w:val="1"/>
      <w:numFmt w:val="lowerRoman"/>
      <w:lvlText w:val="%8."/>
      <w:lvlJc w:val="left"/>
      <w:pPr>
        <w:ind w:left="5760" w:hanging="360"/>
      </w:pPr>
    </w:lvl>
    <w:lvl w:ilvl="8" w:tplc="11AE8E72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5E56643D"/>
    <w:multiLevelType w:val="hybridMultilevel"/>
    <w:tmpl w:val="8E5850F8"/>
    <w:lvl w:ilvl="0" w:tplc="BDECB770">
      <w:start w:val="1"/>
      <w:numFmt w:val="lowerRoman"/>
      <w:lvlText w:val="%1)"/>
      <w:lvlJc w:val="left"/>
      <w:pPr>
        <w:ind w:left="1080" w:hanging="360"/>
      </w:pPr>
    </w:lvl>
    <w:lvl w:ilvl="1" w:tplc="D41CD88E">
      <w:start w:val="1"/>
      <w:numFmt w:val="lowerRoman"/>
      <w:lvlText w:val="%2."/>
      <w:lvlJc w:val="left"/>
      <w:pPr>
        <w:ind w:left="1440" w:hanging="360"/>
      </w:pPr>
    </w:lvl>
    <w:lvl w:ilvl="2" w:tplc="3E32522C">
      <w:start w:val="1"/>
      <w:numFmt w:val="lowerRoman"/>
      <w:lvlText w:val="%3."/>
      <w:lvlJc w:val="left"/>
      <w:pPr>
        <w:ind w:left="2160" w:hanging="360"/>
      </w:pPr>
    </w:lvl>
    <w:lvl w:ilvl="3" w:tplc="DA442512">
      <w:start w:val="1"/>
      <w:numFmt w:val="lowerRoman"/>
      <w:lvlText w:val="%4."/>
      <w:lvlJc w:val="left"/>
      <w:pPr>
        <w:ind w:left="2880" w:hanging="360"/>
      </w:pPr>
    </w:lvl>
    <w:lvl w:ilvl="4" w:tplc="7A5486C8">
      <w:start w:val="1"/>
      <w:numFmt w:val="lowerRoman"/>
      <w:lvlText w:val="%5."/>
      <w:lvlJc w:val="left"/>
      <w:pPr>
        <w:ind w:left="3600" w:hanging="360"/>
      </w:pPr>
    </w:lvl>
    <w:lvl w:ilvl="5" w:tplc="39364C8E">
      <w:start w:val="1"/>
      <w:numFmt w:val="lowerRoman"/>
      <w:lvlText w:val="%6."/>
      <w:lvlJc w:val="left"/>
      <w:pPr>
        <w:ind w:left="4320" w:hanging="360"/>
      </w:pPr>
    </w:lvl>
    <w:lvl w:ilvl="6" w:tplc="55029F06">
      <w:start w:val="1"/>
      <w:numFmt w:val="lowerRoman"/>
      <w:lvlText w:val="%7."/>
      <w:lvlJc w:val="left"/>
      <w:pPr>
        <w:ind w:left="5040" w:hanging="360"/>
      </w:pPr>
    </w:lvl>
    <w:lvl w:ilvl="7" w:tplc="1C8EF5DA">
      <w:start w:val="1"/>
      <w:numFmt w:val="lowerRoman"/>
      <w:lvlText w:val="%8."/>
      <w:lvlJc w:val="left"/>
      <w:pPr>
        <w:ind w:left="5760" w:hanging="360"/>
      </w:pPr>
    </w:lvl>
    <w:lvl w:ilvl="8" w:tplc="62446ABA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5FE80294"/>
    <w:multiLevelType w:val="hybridMultilevel"/>
    <w:tmpl w:val="124A05EA"/>
    <w:lvl w:ilvl="0" w:tplc="60949B98">
      <w:start w:val="1"/>
      <w:numFmt w:val="lowerRoman"/>
      <w:lvlText w:val="%1)"/>
      <w:lvlJc w:val="left"/>
      <w:pPr>
        <w:ind w:left="1080" w:hanging="360"/>
      </w:pPr>
    </w:lvl>
    <w:lvl w:ilvl="1" w:tplc="8B6ACA3E">
      <w:start w:val="1"/>
      <w:numFmt w:val="lowerRoman"/>
      <w:lvlText w:val="%2."/>
      <w:lvlJc w:val="left"/>
      <w:pPr>
        <w:ind w:left="1440" w:hanging="360"/>
      </w:pPr>
    </w:lvl>
    <w:lvl w:ilvl="2" w:tplc="65DADDDE">
      <w:start w:val="1"/>
      <w:numFmt w:val="lowerRoman"/>
      <w:lvlText w:val="%3."/>
      <w:lvlJc w:val="left"/>
      <w:pPr>
        <w:ind w:left="2160" w:hanging="360"/>
      </w:pPr>
    </w:lvl>
    <w:lvl w:ilvl="3" w:tplc="3666553C">
      <w:start w:val="1"/>
      <w:numFmt w:val="lowerRoman"/>
      <w:lvlText w:val="%4."/>
      <w:lvlJc w:val="left"/>
      <w:pPr>
        <w:ind w:left="2880" w:hanging="360"/>
      </w:pPr>
    </w:lvl>
    <w:lvl w:ilvl="4" w:tplc="7468514E">
      <w:start w:val="1"/>
      <w:numFmt w:val="lowerRoman"/>
      <w:lvlText w:val="%5."/>
      <w:lvlJc w:val="left"/>
      <w:pPr>
        <w:ind w:left="3600" w:hanging="360"/>
      </w:pPr>
    </w:lvl>
    <w:lvl w:ilvl="5" w:tplc="8D3EFEBA">
      <w:start w:val="1"/>
      <w:numFmt w:val="lowerRoman"/>
      <w:lvlText w:val="%6."/>
      <w:lvlJc w:val="left"/>
      <w:pPr>
        <w:ind w:left="4320" w:hanging="360"/>
      </w:pPr>
    </w:lvl>
    <w:lvl w:ilvl="6" w:tplc="E54AF7D6">
      <w:start w:val="1"/>
      <w:numFmt w:val="lowerRoman"/>
      <w:lvlText w:val="%7."/>
      <w:lvlJc w:val="left"/>
      <w:pPr>
        <w:ind w:left="5040" w:hanging="360"/>
      </w:pPr>
    </w:lvl>
    <w:lvl w:ilvl="7" w:tplc="7CCE48E0">
      <w:start w:val="1"/>
      <w:numFmt w:val="lowerRoman"/>
      <w:lvlText w:val="%8."/>
      <w:lvlJc w:val="left"/>
      <w:pPr>
        <w:ind w:left="5760" w:hanging="360"/>
      </w:pPr>
    </w:lvl>
    <w:lvl w:ilvl="8" w:tplc="2550F998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9" w15:restartNumberingAfterBreak="0">
    <w:nsid w:val="609D2350"/>
    <w:multiLevelType w:val="hybridMultilevel"/>
    <w:tmpl w:val="76283EEC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90A4B6">
      <w:start w:val="1"/>
      <w:numFmt w:val="lowerLetter"/>
      <w:lvlText w:val="%2)"/>
      <w:lvlJc w:val="left"/>
      <w:pPr>
        <w:ind w:left="720" w:hanging="360"/>
      </w:pPr>
    </w:lvl>
    <w:lvl w:ilvl="2" w:tplc="63EA68FA">
      <w:start w:val="1"/>
      <w:numFmt w:val="lowerRoman"/>
      <w:lvlText w:val="%3."/>
      <w:lvlJc w:val="left"/>
      <w:pPr>
        <w:ind w:left="1080" w:hanging="360"/>
      </w:pPr>
    </w:lvl>
    <w:lvl w:ilvl="3" w:tplc="B31CC004">
      <w:start w:val="1"/>
      <w:numFmt w:val="decimal"/>
      <w:lvlText w:val="%4."/>
      <w:lvlJc w:val="left"/>
      <w:pPr>
        <w:ind w:left="2880" w:hanging="360"/>
      </w:pPr>
    </w:lvl>
    <w:lvl w:ilvl="4" w:tplc="F8F0A1C6">
      <w:start w:val="1"/>
      <w:numFmt w:val="lowerLetter"/>
      <w:lvlText w:val="%5."/>
      <w:lvlJc w:val="left"/>
      <w:pPr>
        <w:ind w:left="3600" w:hanging="360"/>
      </w:pPr>
    </w:lvl>
    <w:lvl w:ilvl="5" w:tplc="9ED24BA6">
      <w:start w:val="1"/>
      <w:numFmt w:val="lowerRoman"/>
      <w:lvlText w:val="%6."/>
      <w:lvlJc w:val="left"/>
      <w:pPr>
        <w:ind w:left="4320" w:hanging="360"/>
      </w:pPr>
    </w:lvl>
    <w:lvl w:ilvl="6" w:tplc="84D0B238">
      <w:start w:val="1"/>
      <w:numFmt w:val="decimal"/>
      <w:lvlText w:val="%7."/>
      <w:lvlJc w:val="left"/>
      <w:pPr>
        <w:ind w:left="5040" w:hanging="360"/>
      </w:pPr>
    </w:lvl>
    <w:lvl w:ilvl="7" w:tplc="8CA4188A">
      <w:start w:val="1"/>
      <w:numFmt w:val="lowerLetter"/>
      <w:lvlText w:val="%8."/>
      <w:lvlJc w:val="left"/>
      <w:pPr>
        <w:ind w:left="5760" w:hanging="360"/>
      </w:pPr>
    </w:lvl>
    <w:lvl w:ilvl="8" w:tplc="CABE6628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0B30EDC"/>
    <w:multiLevelType w:val="hybridMultilevel"/>
    <w:tmpl w:val="5F0A9B76"/>
    <w:lvl w:ilvl="0" w:tplc="63D2DF94">
      <w:start w:val="1"/>
      <w:numFmt w:val="lowerLetter"/>
      <w:lvlText w:val="%1)"/>
      <w:lvlJc w:val="left"/>
      <w:pPr>
        <w:ind w:left="720" w:hanging="360"/>
      </w:pPr>
    </w:lvl>
    <w:lvl w:ilvl="1" w:tplc="CD166C44">
      <w:start w:val="1"/>
      <w:numFmt w:val="lowerLetter"/>
      <w:lvlText w:val="%2."/>
      <w:lvlJc w:val="left"/>
      <w:pPr>
        <w:ind w:left="1440" w:hanging="360"/>
      </w:pPr>
    </w:lvl>
    <w:lvl w:ilvl="2" w:tplc="D43E098A">
      <w:start w:val="1"/>
      <w:numFmt w:val="lowerLetter"/>
      <w:lvlText w:val="%3."/>
      <w:lvlJc w:val="left"/>
      <w:pPr>
        <w:ind w:left="2160" w:hanging="360"/>
      </w:pPr>
    </w:lvl>
    <w:lvl w:ilvl="3" w:tplc="34B44CC2">
      <w:start w:val="1"/>
      <w:numFmt w:val="lowerLetter"/>
      <w:lvlText w:val="%4."/>
      <w:lvlJc w:val="left"/>
      <w:pPr>
        <w:ind w:left="2880" w:hanging="360"/>
      </w:pPr>
    </w:lvl>
    <w:lvl w:ilvl="4" w:tplc="2C925BD6">
      <w:start w:val="1"/>
      <w:numFmt w:val="lowerLetter"/>
      <w:lvlText w:val="%5."/>
      <w:lvlJc w:val="left"/>
      <w:pPr>
        <w:ind w:left="3600" w:hanging="360"/>
      </w:pPr>
    </w:lvl>
    <w:lvl w:ilvl="5" w:tplc="A7D2D854">
      <w:start w:val="1"/>
      <w:numFmt w:val="lowerLetter"/>
      <w:lvlText w:val="%6."/>
      <w:lvlJc w:val="left"/>
      <w:pPr>
        <w:ind w:left="4320" w:hanging="360"/>
      </w:pPr>
    </w:lvl>
    <w:lvl w:ilvl="6" w:tplc="C652F214">
      <w:start w:val="1"/>
      <w:numFmt w:val="lowerLetter"/>
      <w:lvlText w:val="%7."/>
      <w:lvlJc w:val="left"/>
      <w:pPr>
        <w:ind w:left="5040" w:hanging="360"/>
      </w:pPr>
    </w:lvl>
    <w:lvl w:ilvl="7" w:tplc="825ED66A">
      <w:start w:val="1"/>
      <w:numFmt w:val="lowerLetter"/>
      <w:lvlText w:val="%8."/>
      <w:lvlJc w:val="left"/>
      <w:pPr>
        <w:ind w:left="5760" w:hanging="360"/>
      </w:pPr>
    </w:lvl>
    <w:lvl w:ilvl="8" w:tplc="2CB8D730">
      <w:start w:val="1"/>
      <w:numFmt w:val="lowerLetter"/>
      <w:lvlText w:val="%9."/>
      <w:lvlJc w:val="left"/>
      <w:pPr>
        <w:ind w:left="6480" w:hanging="360"/>
      </w:pPr>
    </w:lvl>
  </w:abstractNum>
  <w:abstractNum w:abstractNumId="241" w15:restartNumberingAfterBreak="0">
    <w:nsid w:val="60D87A82"/>
    <w:multiLevelType w:val="hybridMultilevel"/>
    <w:tmpl w:val="37FAFEAA"/>
    <w:lvl w:ilvl="0" w:tplc="8A5C71C8">
      <w:start w:val="1"/>
      <w:numFmt w:val="decimal"/>
      <w:lvlText w:val="%1."/>
      <w:lvlJc w:val="left"/>
      <w:pPr>
        <w:ind w:left="360" w:hanging="360"/>
      </w:pPr>
    </w:lvl>
    <w:lvl w:ilvl="1" w:tplc="98E2B526">
      <w:start w:val="1"/>
      <w:numFmt w:val="lowerLetter"/>
      <w:lvlText w:val="%2)"/>
      <w:lvlJc w:val="left"/>
      <w:pPr>
        <w:ind w:left="720" w:hanging="360"/>
      </w:pPr>
    </w:lvl>
    <w:lvl w:ilvl="2" w:tplc="F69A0D4E">
      <w:start w:val="1"/>
      <w:numFmt w:val="lowerRoman"/>
      <w:lvlText w:val="%3."/>
      <w:lvlJc w:val="left"/>
      <w:pPr>
        <w:ind w:left="1080" w:hanging="360"/>
      </w:pPr>
    </w:lvl>
    <w:lvl w:ilvl="3" w:tplc="D41A8382">
      <w:start w:val="1"/>
      <w:numFmt w:val="decimal"/>
      <w:lvlText w:val="%4."/>
      <w:lvlJc w:val="left"/>
      <w:pPr>
        <w:ind w:left="2880" w:hanging="360"/>
      </w:pPr>
    </w:lvl>
    <w:lvl w:ilvl="4" w:tplc="B600D37E">
      <w:start w:val="1"/>
      <w:numFmt w:val="lowerLetter"/>
      <w:lvlText w:val="%5."/>
      <w:lvlJc w:val="left"/>
      <w:pPr>
        <w:ind w:left="3600" w:hanging="360"/>
      </w:pPr>
    </w:lvl>
    <w:lvl w:ilvl="5" w:tplc="09AA062E">
      <w:start w:val="1"/>
      <w:numFmt w:val="lowerRoman"/>
      <w:lvlText w:val="%6."/>
      <w:lvlJc w:val="left"/>
      <w:pPr>
        <w:ind w:left="4320" w:hanging="360"/>
      </w:pPr>
    </w:lvl>
    <w:lvl w:ilvl="6" w:tplc="83E2EE82">
      <w:start w:val="1"/>
      <w:numFmt w:val="decimal"/>
      <w:lvlText w:val="%7."/>
      <w:lvlJc w:val="left"/>
      <w:pPr>
        <w:ind w:left="5040" w:hanging="360"/>
      </w:pPr>
    </w:lvl>
    <w:lvl w:ilvl="7" w:tplc="7B9224BA">
      <w:start w:val="1"/>
      <w:numFmt w:val="lowerLetter"/>
      <w:lvlText w:val="%8."/>
      <w:lvlJc w:val="left"/>
      <w:pPr>
        <w:ind w:left="5760" w:hanging="360"/>
      </w:pPr>
    </w:lvl>
    <w:lvl w:ilvl="8" w:tplc="5F9C7B84">
      <w:start w:val="1"/>
      <w:numFmt w:val="lowerRoman"/>
      <w:lvlText w:val="%9."/>
      <w:lvlJc w:val="left"/>
      <w:pPr>
        <w:ind w:left="6480" w:hanging="360"/>
      </w:pPr>
    </w:lvl>
  </w:abstractNum>
  <w:abstractNum w:abstractNumId="242" w15:restartNumberingAfterBreak="0">
    <w:nsid w:val="616936B2"/>
    <w:multiLevelType w:val="hybridMultilevel"/>
    <w:tmpl w:val="38B6F3F6"/>
    <w:lvl w:ilvl="0" w:tplc="D1787C0C">
      <w:start w:val="1"/>
      <w:numFmt w:val="lowerRoman"/>
      <w:lvlText w:val="%1)"/>
      <w:lvlJc w:val="left"/>
      <w:pPr>
        <w:ind w:left="1080" w:hanging="360"/>
      </w:pPr>
    </w:lvl>
    <w:lvl w:ilvl="1" w:tplc="4A202522">
      <w:start w:val="1"/>
      <w:numFmt w:val="lowerRoman"/>
      <w:lvlText w:val="%2."/>
      <w:lvlJc w:val="left"/>
      <w:pPr>
        <w:ind w:left="1440" w:hanging="360"/>
      </w:pPr>
    </w:lvl>
    <w:lvl w:ilvl="2" w:tplc="FFE80742">
      <w:start w:val="1"/>
      <w:numFmt w:val="lowerRoman"/>
      <w:lvlText w:val="%3."/>
      <w:lvlJc w:val="left"/>
      <w:pPr>
        <w:ind w:left="2160" w:hanging="360"/>
      </w:pPr>
    </w:lvl>
    <w:lvl w:ilvl="3" w:tplc="D688E084">
      <w:start w:val="1"/>
      <w:numFmt w:val="lowerRoman"/>
      <w:lvlText w:val="%4."/>
      <w:lvlJc w:val="left"/>
      <w:pPr>
        <w:ind w:left="2880" w:hanging="360"/>
      </w:pPr>
    </w:lvl>
    <w:lvl w:ilvl="4" w:tplc="CC2A1A28">
      <w:start w:val="1"/>
      <w:numFmt w:val="lowerRoman"/>
      <w:lvlText w:val="%5."/>
      <w:lvlJc w:val="left"/>
      <w:pPr>
        <w:ind w:left="3600" w:hanging="360"/>
      </w:pPr>
    </w:lvl>
    <w:lvl w:ilvl="5" w:tplc="D6CA84B0">
      <w:start w:val="1"/>
      <w:numFmt w:val="lowerRoman"/>
      <w:lvlText w:val="%6."/>
      <w:lvlJc w:val="left"/>
      <w:pPr>
        <w:ind w:left="4320" w:hanging="360"/>
      </w:pPr>
    </w:lvl>
    <w:lvl w:ilvl="6" w:tplc="D7964D10">
      <w:start w:val="1"/>
      <w:numFmt w:val="lowerRoman"/>
      <w:lvlText w:val="%7."/>
      <w:lvlJc w:val="left"/>
      <w:pPr>
        <w:ind w:left="5040" w:hanging="360"/>
      </w:pPr>
    </w:lvl>
    <w:lvl w:ilvl="7" w:tplc="F29035D0">
      <w:start w:val="1"/>
      <w:numFmt w:val="lowerRoman"/>
      <w:lvlText w:val="%8."/>
      <w:lvlJc w:val="left"/>
      <w:pPr>
        <w:ind w:left="5760" w:hanging="360"/>
      </w:pPr>
    </w:lvl>
    <w:lvl w:ilvl="8" w:tplc="D810572C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19B4FC5"/>
    <w:multiLevelType w:val="hybridMultilevel"/>
    <w:tmpl w:val="1CE00DE0"/>
    <w:lvl w:ilvl="0" w:tplc="9BD265B0">
      <w:start w:val="1"/>
      <w:numFmt w:val="lowerRoman"/>
      <w:lvlText w:val="%1)"/>
      <w:lvlJc w:val="left"/>
      <w:pPr>
        <w:ind w:left="1080" w:hanging="360"/>
      </w:pPr>
    </w:lvl>
    <w:lvl w:ilvl="1" w:tplc="66567D5C">
      <w:start w:val="1"/>
      <w:numFmt w:val="lowerRoman"/>
      <w:lvlText w:val="%2."/>
      <w:lvlJc w:val="left"/>
      <w:pPr>
        <w:ind w:left="1440" w:hanging="360"/>
      </w:pPr>
    </w:lvl>
    <w:lvl w:ilvl="2" w:tplc="C5C6D744">
      <w:start w:val="1"/>
      <w:numFmt w:val="lowerRoman"/>
      <w:lvlText w:val="%3."/>
      <w:lvlJc w:val="left"/>
      <w:pPr>
        <w:ind w:left="2160" w:hanging="360"/>
      </w:pPr>
    </w:lvl>
    <w:lvl w:ilvl="3" w:tplc="F5182FAC">
      <w:start w:val="1"/>
      <w:numFmt w:val="lowerRoman"/>
      <w:lvlText w:val="%4."/>
      <w:lvlJc w:val="left"/>
      <w:pPr>
        <w:ind w:left="2880" w:hanging="360"/>
      </w:pPr>
    </w:lvl>
    <w:lvl w:ilvl="4" w:tplc="280A56C8">
      <w:start w:val="1"/>
      <w:numFmt w:val="lowerRoman"/>
      <w:lvlText w:val="%5."/>
      <w:lvlJc w:val="left"/>
      <w:pPr>
        <w:ind w:left="3600" w:hanging="360"/>
      </w:pPr>
    </w:lvl>
    <w:lvl w:ilvl="5" w:tplc="A13AD882">
      <w:start w:val="1"/>
      <w:numFmt w:val="lowerRoman"/>
      <w:lvlText w:val="%6."/>
      <w:lvlJc w:val="left"/>
      <w:pPr>
        <w:ind w:left="4320" w:hanging="360"/>
      </w:pPr>
    </w:lvl>
    <w:lvl w:ilvl="6" w:tplc="7312D880">
      <w:start w:val="1"/>
      <w:numFmt w:val="lowerRoman"/>
      <w:lvlText w:val="%7."/>
      <w:lvlJc w:val="left"/>
      <w:pPr>
        <w:ind w:left="5040" w:hanging="360"/>
      </w:pPr>
    </w:lvl>
    <w:lvl w:ilvl="7" w:tplc="51860694">
      <w:start w:val="1"/>
      <w:numFmt w:val="lowerRoman"/>
      <w:lvlText w:val="%8."/>
      <w:lvlJc w:val="left"/>
      <w:pPr>
        <w:ind w:left="5760" w:hanging="360"/>
      </w:pPr>
    </w:lvl>
    <w:lvl w:ilvl="8" w:tplc="A2BCA38C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21C06BC"/>
    <w:multiLevelType w:val="hybridMultilevel"/>
    <w:tmpl w:val="057A64FE"/>
    <w:lvl w:ilvl="0" w:tplc="BA42FC6E">
      <w:start w:val="1"/>
      <w:numFmt w:val="decimal"/>
      <w:lvlText w:val="%1."/>
      <w:lvlJc w:val="left"/>
      <w:pPr>
        <w:ind w:left="360" w:hanging="360"/>
      </w:pPr>
    </w:lvl>
    <w:lvl w:ilvl="1" w:tplc="CC9C293E">
      <w:start w:val="1"/>
      <w:numFmt w:val="lowerLetter"/>
      <w:lvlText w:val="%2)"/>
      <w:lvlJc w:val="left"/>
      <w:pPr>
        <w:ind w:left="720" w:hanging="360"/>
      </w:pPr>
    </w:lvl>
    <w:lvl w:ilvl="2" w:tplc="B7281244">
      <w:start w:val="1"/>
      <w:numFmt w:val="lowerRoman"/>
      <w:lvlText w:val="%3."/>
      <w:lvlJc w:val="left"/>
      <w:pPr>
        <w:ind w:left="1080" w:hanging="360"/>
      </w:pPr>
    </w:lvl>
    <w:lvl w:ilvl="3" w:tplc="3FF86132">
      <w:start w:val="1"/>
      <w:numFmt w:val="decimal"/>
      <w:lvlText w:val="%4."/>
      <w:lvlJc w:val="left"/>
      <w:pPr>
        <w:ind w:left="2880" w:hanging="360"/>
      </w:pPr>
    </w:lvl>
    <w:lvl w:ilvl="4" w:tplc="552E257C">
      <w:start w:val="1"/>
      <w:numFmt w:val="lowerLetter"/>
      <w:lvlText w:val="%5."/>
      <w:lvlJc w:val="left"/>
      <w:pPr>
        <w:ind w:left="3600" w:hanging="360"/>
      </w:pPr>
    </w:lvl>
    <w:lvl w:ilvl="5" w:tplc="660EA6EA">
      <w:start w:val="1"/>
      <w:numFmt w:val="lowerRoman"/>
      <w:lvlText w:val="%6."/>
      <w:lvlJc w:val="left"/>
      <w:pPr>
        <w:ind w:left="4320" w:hanging="360"/>
      </w:pPr>
    </w:lvl>
    <w:lvl w:ilvl="6" w:tplc="E8C2DE4E">
      <w:start w:val="1"/>
      <w:numFmt w:val="decimal"/>
      <w:lvlText w:val="%7."/>
      <w:lvlJc w:val="left"/>
      <w:pPr>
        <w:ind w:left="5040" w:hanging="360"/>
      </w:pPr>
    </w:lvl>
    <w:lvl w:ilvl="7" w:tplc="13424658">
      <w:start w:val="1"/>
      <w:numFmt w:val="lowerLetter"/>
      <w:lvlText w:val="%8."/>
      <w:lvlJc w:val="left"/>
      <w:pPr>
        <w:ind w:left="5760" w:hanging="360"/>
      </w:pPr>
    </w:lvl>
    <w:lvl w:ilvl="8" w:tplc="EB5E2AEC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2B44CB6"/>
    <w:multiLevelType w:val="hybridMultilevel"/>
    <w:tmpl w:val="353475D6"/>
    <w:lvl w:ilvl="0" w:tplc="2E40A9D6">
      <w:start w:val="1"/>
      <w:numFmt w:val="lowerRoman"/>
      <w:lvlText w:val="%1)"/>
      <w:lvlJc w:val="left"/>
      <w:pPr>
        <w:ind w:left="1080" w:hanging="360"/>
      </w:pPr>
    </w:lvl>
    <w:lvl w:ilvl="1" w:tplc="12B63B68">
      <w:start w:val="1"/>
      <w:numFmt w:val="lowerRoman"/>
      <w:lvlText w:val="%2."/>
      <w:lvlJc w:val="left"/>
      <w:pPr>
        <w:ind w:left="1440" w:hanging="360"/>
      </w:pPr>
    </w:lvl>
    <w:lvl w:ilvl="2" w:tplc="80F486D4">
      <w:start w:val="1"/>
      <w:numFmt w:val="lowerRoman"/>
      <w:lvlText w:val="%3."/>
      <w:lvlJc w:val="left"/>
      <w:pPr>
        <w:ind w:left="2160" w:hanging="360"/>
      </w:pPr>
    </w:lvl>
    <w:lvl w:ilvl="3" w:tplc="06A65AFA">
      <w:start w:val="1"/>
      <w:numFmt w:val="lowerRoman"/>
      <w:lvlText w:val="%4."/>
      <w:lvlJc w:val="left"/>
      <w:pPr>
        <w:ind w:left="2880" w:hanging="360"/>
      </w:pPr>
    </w:lvl>
    <w:lvl w:ilvl="4" w:tplc="97A04980">
      <w:start w:val="1"/>
      <w:numFmt w:val="lowerRoman"/>
      <w:lvlText w:val="%5."/>
      <w:lvlJc w:val="left"/>
      <w:pPr>
        <w:ind w:left="3600" w:hanging="360"/>
      </w:pPr>
    </w:lvl>
    <w:lvl w:ilvl="5" w:tplc="3872FE12">
      <w:start w:val="1"/>
      <w:numFmt w:val="lowerRoman"/>
      <w:lvlText w:val="%6."/>
      <w:lvlJc w:val="left"/>
      <w:pPr>
        <w:ind w:left="4320" w:hanging="360"/>
      </w:pPr>
    </w:lvl>
    <w:lvl w:ilvl="6" w:tplc="B1827D74">
      <w:start w:val="1"/>
      <w:numFmt w:val="lowerRoman"/>
      <w:lvlText w:val="%7."/>
      <w:lvlJc w:val="left"/>
      <w:pPr>
        <w:ind w:left="5040" w:hanging="360"/>
      </w:pPr>
    </w:lvl>
    <w:lvl w:ilvl="7" w:tplc="5FB0467C">
      <w:start w:val="1"/>
      <w:numFmt w:val="lowerRoman"/>
      <w:lvlText w:val="%8."/>
      <w:lvlJc w:val="left"/>
      <w:pPr>
        <w:ind w:left="5760" w:hanging="360"/>
      </w:pPr>
    </w:lvl>
    <w:lvl w:ilvl="8" w:tplc="91FE2CE0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32559DC"/>
    <w:multiLevelType w:val="hybridMultilevel"/>
    <w:tmpl w:val="91A0278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42406E6"/>
    <w:multiLevelType w:val="hybridMultilevel"/>
    <w:tmpl w:val="5E380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5960768"/>
    <w:multiLevelType w:val="hybridMultilevel"/>
    <w:tmpl w:val="7E3088BC"/>
    <w:lvl w:ilvl="0" w:tplc="325E9188">
      <w:start w:val="1"/>
      <w:numFmt w:val="lowerRoman"/>
      <w:lvlText w:val="%1)"/>
      <w:lvlJc w:val="left"/>
      <w:pPr>
        <w:ind w:left="1080" w:hanging="360"/>
      </w:pPr>
    </w:lvl>
    <w:lvl w:ilvl="1" w:tplc="A0D45388">
      <w:start w:val="1"/>
      <w:numFmt w:val="lowerRoman"/>
      <w:lvlText w:val="%2."/>
      <w:lvlJc w:val="left"/>
      <w:pPr>
        <w:ind w:left="1440" w:hanging="360"/>
      </w:pPr>
    </w:lvl>
    <w:lvl w:ilvl="2" w:tplc="F89616C6">
      <w:start w:val="1"/>
      <w:numFmt w:val="lowerRoman"/>
      <w:lvlText w:val="%3."/>
      <w:lvlJc w:val="left"/>
      <w:pPr>
        <w:ind w:left="2160" w:hanging="360"/>
      </w:pPr>
    </w:lvl>
    <w:lvl w:ilvl="3" w:tplc="30F6B3F6">
      <w:start w:val="1"/>
      <w:numFmt w:val="lowerRoman"/>
      <w:lvlText w:val="%4."/>
      <w:lvlJc w:val="left"/>
      <w:pPr>
        <w:ind w:left="2880" w:hanging="360"/>
      </w:pPr>
    </w:lvl>
    <w:lvl w:ilvl="4" w:tplc="624EE972">
      <w:start w:val="1"/>
      <w:numFmt w:val="lowerRoman"/>
      <w:lvlText w:val="%5."/>
      <w:lvlJc w:val="left"/>
      <w:pPr>
        <w:ind w:left="3600" w:hanging="360"/>
      </w:pPr>
    </w:lvl>
    <w:lvl w:ilvl="5" w:tplc="61906E58">
      <w:start w:val="1"/>
      <w:numFmt w:val="lowerRoman"/>
      <w:lvlText w:val="%6."/>
      <w:lvlJc w:val="left"/>
      <w:pPr>
        <w:ind w:left="4320" w:hanging="360"/>
      </w:pPr>
    </w:lvl>
    <w:lvl w:ilvl="6" w:tplc="8D9410C4">
      <w:start w:val="1"/>
      <w:numFmt w:val="lowerRoman"/>
      <w:lvlText w:val="%7."/>
      <w:lvlJc w:val="left"/>
      <w:pPr>
        <w:ind w:left="5040" w:hanging="360"/>
      </w:pPr>
    </w:lvl>
    <w:lvl w:ilvl="7" w:tplc="B1E2D43E">
      <w:start w:val="1"/>
      <w:numFmt w:val="lowerRoman"/>
      <w:lvlText w:val="%8."/>
      <w:lvlJc w:val="left"/>
      <w:pPr>
        <w:ind w:left="5760" w:hanging="360"/>
      </w:pPr>
    </w:lvl>
    <w:lvl w:ilvl="8" w:tplc="E034E8E6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5DD1C07"/>
    <w:multiLevelType w:val="hybridMultilevel"/>
    <w:tmpl w:val="FE0E0062"/>
    <w:lvl w:ilvl="0" w:tplc="EE18D7E6">
      <w:start w:val="1"/>
      <w:numFmt w:val="lowerLetter"/>
      <w:lvlText w:val="%1)"/>
      <w:lvlJc w:val="left"/>
      <w:pPr>
        <w:ind w:left="720" w:hanging="360"/>
      </w:pPr>
    </w:lvl>
    <w:lvl w:ilvl="1" w:tplc="4244AB42">
      <w:start w:val="1"/>
      <w:numFmt w:val="lowerLetter"/>
      <w:lvlText w:val="%2."/>
      <w:lvlJc w:val="left"/>
      <w:pPr>
        <w:ind w:left="1440" w:hanging="360"/>
      </w:pPr>
    </w:lvl>
    <w:lvl w:ilvl="2" w:tplc="79EA6F6C">
      <w:start w:val="1"/>
      <w:numFmt w:val="lowerLetter"/>
      <w:lvlText w:val="%3."/>
      <w:lvlJc w:val="left"/>
      <w:pPr>
        <w:ind w:left="2160" w:hanging="360"/>
      </w:pPr>
    </w:lvl>
    <w:lvl w:ilvl="3" w:tplc="1BF04BB0">
      <w:start w:val="1"/>
      <w:numFmt w:val="lowerLetter"/>
      <w:lvlText w:val="%4."/>
      <w:lvlJc w:val="left"/>
      <w:pPr>
        <w:ind w:left="2880" w:hanging="360"/>
      </w:pPr>
    </w:lvl>
    <w:lvl w:ilvl="4" w:tplc="0D9C8D22">
      <w:start w:val="1"/>
      <w:numFmt w:val="lowerLetter"/>
      <w:lvlText w:val="%5."/>
      <w:lvlJc w:val="left"/>
      <w:pPr>
        <w:ind w:left="3600" w:hanging="360"/>
      </w:pPr>
    </w:lvl>
    <w:lvl w:ilvl="5" w:tplc="BB44A0FC">
      <w:start w:val="1"/>
      <w:numFmt w:val="lowerLetter"/>
      <w:lvlText w:val="%6."/>
      <w:lvlJc w:val="left"/>
      <w:pPr>
        <w:ind w:left="4320" w:hanging="360"/>
      </w:pPr>
    </w:lvl>
    <w:lvl w:ilvl="6" w:tplc="79346604">
      <w:start w:val="1"/>
      <w:numFmt w:val="lowerLetter"/>
      <w:lvlText w:val="%7."/>
      <w:lvlJc w:val="left"/>
      <w:pPr>
        <w:ind w:left="5040" w:hanging="360"/>
      </w:pPr>
    </w:lvl>
    <w:lvl w:ilvl="7" w:tplc="42C00C10">
      <w:start w:val="1"/>
      <w:numFmt w:val="lowerLetter"/>
      <w:lvlText w:val="%8."/>
      <w:lvlJc w:val="left"/>
      <w:pPr>
        <w:ind w:left="5760" w:hanging="360"/>
      </w:pPr>
    </w:lvl>
    <w:lvl w:ilvl="8" w:tplc="3E8E3EAE">
      <w:start w:val="1"/>
      <w:numFmt w:val="lowerLetter"/>
      <w:lvlText w:val="%9."/>
      <w:lvlJc w:val="left"/>
      <w:pPr>
        <w:ind w:left="6480" w:hanging="360"/>
      </w:pPr>
    </w:lvl>
  </w:abstractNum>
  <w:abstractNum w:abstractNumId="250" w15:restartNumberingAfterBreak="0">
    <w:nsid w:val="6622722E"/>
    <w:multiLevelType w:val="hybridMultilevel"/>
    <w:tmpl w:val="43F2262C"/>
    <w:lvl w:ilvl="0" w:tplc="C9B22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9E82F6">
      <w:start w:val="1"/>
      <w:numFmt w:val="lowerLetter"/>
      <w:lvlText w:val="%2)"/>
      <w:lvlJc w:val="left"/>
      <w:pPr>
        <w:ind w:left="720" w:hanging="360"/>
      </w:pPr>
    </w:lvl>
    <w:lvl w:ilvl="2" w:tplc="B0928138">
      <w:start w:val="1"/>
      <w:numFmt w:val="lowerRoman"/>
      <w:lvlText w:val="%3."/>
      <w:lvlJc w:val="left"/>
      <w:pPr>
        <w:ind w:left="1080" w:hanging="360"/>
      </w:pPr>
    </w:lvl>
    <w:lvl w:ilvl="3" w:tplc="A08CA9FA">
      <w:start w:val="1"/>
      <w:numFmt w:val="decimal"/>
      <w:lvlText w:val="%4."/>
      <w:lvlJc w:val="left"/>
      <w:pPr>
        <w:ind w:left="2880" w:hanging="360"/>
      </w:pPr>
    </w:lvl>
    <w:lvl w:ilvl="4" w:tplc="6A107EEA">
      <w:start w:val="1"/>
      <w:numFmt w:val="lowerLetter"/>
      <w:lvlText w:val="%5."/>
      <w:lvlJc w:val="left"/>
      <w:pPr>
        <w:ind w:left="3600" w:hanging="360"/>
      </w:pPr>
    </w:lvl>
    <w:lvl w:ilvl="5" w:tplc="339690EC">
      <w:start w:val="1"/>
      <w:numFmt w:val="lowerRoman"/>
      <w:lvlText w:val="%6."/>
      <w:lvlJc w:val="left"/>
      <w:pPr>
        <w:ind w:left="4320" w:hanging="360"/>
      </w:pPr>
    </w:lvl>
    <w:lvl w:ilvl="6" w:tplc="100E55DC">
      <w:start w:val="1"/>
      <w:numFmt w:val="decimal"/>
      <w:lvlText w:val="%7."/>
      <w:lvlJc w:val="left"/>
      <w:pPr>
        <w:ind w:left="5040" w:hanging="360"/>
      </w:pPr>
    </w:lvl>
    <w:lvl w:ilvl="7" w:tplc="3556AF8C">
      <w:start w:val="1"/>
      <w:numFmt w:val="lowerLetter"/>
      <w:lvlText w:val="%8."/>
      <w:lvlJc w:val="left"/>
      <w:pPr>
        <w:ind w:left="5760" w:hanging="360"/>
      </w:pPr>
    </w:lvl>
    <w:lvl w:ilvl="8" w:tplc="3084C1BE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6466A76"/>
    <w:multiLevelType w:val="hybridMultilevel"/>
    <w:tmpl w:val="DD1AC8E6"/>
    <w:lvl w:ilvl="0" w:tplc="A6A8F4BA">
      <w:start w:val="1"/>
      <w:numFmt w:val="lowerLetter"/>
      <w:lvlText w:val="%1)"/>
      <w:lvlJc w:val="left"/>
      <w:pPr>
        <w:ind w:left="720" w:hanging="360"/>
      </w:pPr>
    </w:lvl>
    <w:lvl w:ilvl="1" w:tplc="044E6D6C">
      <w:start w:val="1"/>
      <w:numFmt w:val="lowerLetter"/>
      <w:lvlText w:val="%2."/>
      <w:lvlJc w:val="left"/>
      <w:pPr>
        <w:ind w:left="1440" w:hanging="360"/>
      </w:pPr>
    </w:lvl>
    <w:lvl w:ilvl="2" w:tplc="24E84DCA">
      <w:start w:val="1"/>
      <w:numFmt w:val="lowerLetter"/>
      <w:lvlText w:val="%3."/>
      <w:lvlJc w:val="left"/>
      <w:pPr>
        <w:ind w:left="2160" w:hanging="360"/>
      </w:pPr>
    </w:lvl>
    <w:lvl w:ilvl="3" w:tplc="BA7A825E">
      <w:start w:val="1"/>
      <w:numFmt w:val="lowerLetter"/>
      <w:lvlText w:val="%4."/>
      <w:lvlJc w:val="left"/>
      <w:pPr>
        <w:ind w:left="2880" w:hanging="360"/>
      </w:pPr>
    </w:lvl>
    <w:lvl w:ilvl="4" w:tplc="B4DAA8DA">
      <w:start w:val="1"/>
      <w:numFmt w:val="lowerLetter"/>
      <w:lvlText w:val="%5."/>
      <w:lvlJc w:val="left"/>
      <w:pPr>
        <w:ind w:left="3600" w:hanging="360"/>
      </w:pPr>
    </w:lvl>
    <w:lvl w:ilvl="5" w:tplc="4DE262E0">
      <w:start w:val="1"/>
      <w:numFmt w:val="lowerLetter"/>
      <w:lvlText w:val="%6."/>
      <w:lvlJc w:val="left"/>
      <w:pPr>
        <w:ind w:left="4320" w:hanging="360"/>
      </w:pPr>
    </w:lvl>
    <w:lvl w:ilvl="6" w:tplc="9AB21C92">
      <w:start w:val="1"/>
      <w:numFmt w:val="lowerLetter"/>
      <w:lvlText w:val="%7."/>
      <w:lvlJc w:val="left"/>
      <w:pPr>
        <w:ind w:left="5040" w:hanging="360"/>
      </w:pPr>
    </w:lvl>
    <w:lvl w:ilvl="7" w:tplc="811CA2EE">
      <w:start w:val="1"/>
      <w:numFmt w:val="lowerLetter"/>
      <w:lvlText w:val="%8."/>
      <w:lvlJc w:val="left"/>
      <w:pPr>
        <w:ind w:left="5760" w:hanging="360"/>
      </w:pPr>
    </w:lvl>
    <w:lvl w:ilvl="8" w:tplc="ED464870">
      <w:start w:val="1"/>
      <w:numFmt w:val="lowerLetter"/>
      <w:lvlText w:val="%9."/>
      <w:lvlJc w:val="left"/>
      <w:pPr>
        <w:ind w:left="6480" w:hanging="360"/>
      </w:pPr>
    </w:lvl>
  </w:abstractNum>
  <w:abstractNum w:abstractNumId="252" w15:restartNumberingAfterBreak="0">
    <w:nsid w:val="66577201"/>
    <w:multiLevelType w:val="hybridMultilevel"/>
    <w:tmpl w:val="AE3EFDFE"/>
    <w:lvl w:ilvl="0" w:tplc="8D06A4FA">
      <w:start w:val="1"/>
      <w:numFmt w:val="decimal"/>
      <w:lvlText w:val="%1."/>
      <w:lvlJc w:val="left"/>
      <w:pPr>
        <w:ind w:left="360" w:hanging="360"/>
      </w:pPr>
    </w:lvl>
    <w:lvl w:ilvl="1" w:tplc="AF5E3F26">
      <w:start w:val="1"/>
      <w:numFmt w:val="lowerLetter"/>
      <w:lvlText w:val="%2)"/>
      <w:lvlJc w:val="left"/>
      <w:pPr>
        <w:ind w:left="720" w:hanging="360"/>
      </w:pPr>
    </w:lvl>
    <w:lvl w:ilvl="2" w:tplc="FF6ECEF0">
      <w:start w:val="1"/>
      <w:numFmt w:val="lowerRoman"/>
      <w:lvlText w:val="%3."/>
      <w:lvlJc w:val="left"/>
      <w:pPr>
        <w:ind w:left="1080" w:hanging="360"/>
      </w:pPr>
    </w:lvl>
    <w:lvl w:ilvl="3" w:tplc="6D20F730">
      <w:start w:val="1"/>
      <w:numFmt w:val="decimal"/>
      <w:lvlText w:val="%4."/>
      <w:lvlJc w:val="left"/>
      <w:pPr>
        <w:ind w:left="2880" w:hanging="360"/>
      </w:pPr>
    </w:lvl>
    <w:lvl w:ilvl="4" w:tplc="93A25A06">
      <w:start w:val="1"/>
      <w:numFmt w:val="lowerLetter"/>
      <w:lvlText w:val="%5."/>
      <w:lvlJc w:val="left"/>
      <w:pPr>
        <w:ind w:left="3600" w:hanging="360"/>
      </w:pPr>
    </w:lvl>
    <w:lvl w:ilvl="5" w:tplc="2A404EC6">
      <w:start w:val="1"/>
      <w:numFmt w:val="lowerRoman"/>
      <w:lvlText w:val="%6."/>
      <w:lvlJc w:val="left"/>
      <w:pPr>
        <w:ind w:left="4320" w:hanging="360"/>
      </w:pPr>
    </w:lvl>
    <w:lvl w:ilvl="6" w:tplc="69740012">
      <w:start w:val="1"/>
      <w:numFmt w:val="decimal"/>
      <w:lvlText w:val="%7."/>
      <w:lvlJc w:val="left"/>
      <w:pPr>
        <w:ind w:left="5040" w:hanging="360"/>
      </w:pPr>
    </w:lvl>
    <w:lvl w:ilvl="7" w:tplc="EF66A276">
      <w:start w:val="1"/>
      <w:numFmt w:val="lowerLetter"/>
      <w:lvlText w:val="%8."/>
      <w:lvlJc w:val="left"/>
      <w:pPr>
        <w:ind w:left="5760" w:hanging="360"/>
      </w:pPr>
    </w:lvl>
    <w:lvl w:ilvl="8" w:tplc="1AAC9C6E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6F171DD"/>
    <w:multiLevelType w:val="hybridMultilevel"/>
    <w:tmpl w:val="0F128DFC"/>
    <w:lvl w:ilvl="0" w:tplc="9D7E6592">
      <w:start w:val="1"/>
      <w:numFmt w:val="lowerRoman"/>
      <w:lvlText w:val="%1)"/>
      <w:lvlJc w:val="left"/>
      <w:pPr>
        <w:ind w:left="1080" w:hanging="360"/>
      </w:pPr>
    </w:lvl>
    <w:lvl w:ilvl="1" w:tplc="135C32C6">
      <w:start w:val="1"/>
      <w:numFmt w:val="lowerRoman"/>
      <w:lvlText w:val="%2."/>
      <w:lvlJc w:val="left"/>
      <w:pPr>
        <w:ind w:left="1440" w:hanging="360"/>
      </w:pPr>
    </w:lvl>
    <w:lvl w:ilvl="2" w:tplc="29ECB08A">
      <w:start w:val="1"/>
      <w:numFmt w:val="lowerRoman"/>
      <w:lvlText w:val="%3."/>
      <w:lvlJc w:val="left"/>
      <w:pPr>
        <w:ind w:left="2160" w:hanging="360"/>
      </w:pPr>
    </w:lvl>
    <w:lvl w:ilvl="3" w:tplc="13A85100">
      <w:start w:val="1"/>
      <w:numFmt w:val="lowerRoman"/>
      <w:lvlText w:val="%4."/>
      <w:lvlJc w:val="left"/>
      <w:pPr>
        <w:ind w:left="2880" w:hanging="360"/>
      </w:pPr>
    </w:lvl>
    <w:lvl w:ilvl="4" w:tplc="D90E8404">
      <w:start w:val="1"/>
      <w:numFmt w:val="lowerRoman"/>
      <w:lvlText w:val="%5."/>
      <w:lvlJc w:val="left"/>
      <w:pPr>
        <w:ind w:left="3600" w:hanging="360"/>
      </w:pPr>
    </w:lvl>
    <w:lvl w:ilvl="5" w:tplc="2BC47DF8">
      <w:start w:val="1"/>
      <w:numFmt w:val="lowerRoman"/>
      <w:lvlText w:val="%6."/>
      <w:lvlJc w:val="left"/>
      <w:pPr>
        <w:ind w:left="4320" w:hanging="360"/>
      </w:pPr>
    </w:lvl>
    <w:lvl w:ilvl="6" w:tplc="21BCB2BA">
      <w:start w:val="1"/>
      <w:numFmt w:val="lowerRoman"/>
      <w:lvlText w:val="%7."/>
      <w:lvlJc w:val="left"/>
      <w:pPr>
        <w:ind w:left="5040" w:hanging="360"/>
      </w:pPr>
    </w:lvl>
    <w:lvl w:ilvl="7" w:tplc="0EF2DBD8">
      <w:start w:val="1"/>
      <w:numFmt w:val="lowerRoman"/>
      <w:lvlText w:val="%8."/>
      <w:lvlJc w:val="left"/>
      <w:pPr>
        <w:ind w:left="5760" w:hanging="360"/>
      </w:pPr>
    </w:lvl>
    <w:lvl w:ilvl="8" w:tplc="6EF2ABFA">
      <w:start w:val="1"/>
      <w:numFmt w:val="lowerRoman"/>
      <w:lvlText w:val="%9."/>
      <w:lvlJc w:val="left"/>
      <w:pPr>
        <w:ind w:left="6480" w:hanging="360"/>
      </w:pPr>
    </w:lvl>
  </w:abstractNum>
  <w:abstractNum w:abstractNumId="254" w15:restartNumberingAfterBreak="0">
    <w:nsid w:val="67073688"/>
    <w:multiLevelType w:val="hybridMultilevel"/>
    <w:tmpl w:val="9D403500"/>
    <w:lvl w:ilvl="0" w:tplc="C8E4661C">
      <w:start w:val="1"/>
      <w:numFmt w:val="lowerRoman"/>
      <w:lvlText w:val="%1)"/>
      <w:lvlJc w:val="left"/>
      <w:pPr>
        <w:ind w:left="1080" w:hanging="360"/>
      </w:pPr>
    </w:lvl>
    <w:lvl w:ilvl="1" w:tplc="C87CE1CA">
      <w:start w:val="1"/>
      <w:numFmt w:val="lowerRoman"/>
      <w:lvlText w:val="%2."/>
      <w:lvlJc w:val="left"/>
      <w:pPr>
        <w:ind w:left="1440" w:hanging="360"/>
      </w:pPr>
    </w:lvl>
    <w:lvl w:ilvl="2" w:tplc="96781592">
      <w:start w:val="1"/>
      <w:numFmt w:val="lowerRoman"/>
      <w:lvlText w:val="%3."/>
      <w:lvlJc w:val="left"/>
      <w:pPr>
        <w:ind w:left="2160" w:hanging="360"/>
      </w:pPr>
    </w:lvl>
    <w:lvl w:ilvl="3" w:tplc="BFA2505E">
      <w:start w:val="1"/>
      <w:numFmt w:val="lowerRoman"/>
      <w:lvlText w:val="%4."/>
      <w:lvlJc w:val="left"/>
      <w:pPr>
        <w:ind w:left="2880" w:hanging="360"/>
      </w:pPr>
    </w:lvl>
    <w:lvl w:ilvl="4" w:tplc="8108A134">
      <w:start w:val="1"/>
      <w:numFmt w:val="lowerRoman"/>
      <w:lvlText w:val="%5."/>
      <w:lvlJc w:val="left"/>
      <w:pPr>
        <w:ind w:left="3600" w:hanging="360"/>
      </w:pPr>
    </w:lvl>
    <w:lvl w:ilvl="5" w:tplc="C6E6E2F4">
      <w:start w:val="1"/>
      <w:numFmt w:val="lowerRoman"/>
      <w:lvlText w:val="%6."/>
      <w:lvlJc w:val="left"/>
      <w:pPr>
        <w:ind w:left="4320" w:hanging="360"/>
      </w:pPr>
    </w:lvl>
    <w:lvl w:ilvl="6" w:tplc="38A2F7A8">
      <w:start w:val="1"/>
      <w:numFmt w:val="lowerRoman"/>
      <w:lvlText w:val="%7."/>
      <w:lvlJc w:val="left"/>
      <w:pPr>
        <w:ind w:left="5040" w:hanging="360"/>
      </w:pPr>
    </w:lvl>
    <w:lvl w:ilvl="7" w:tplc="7EC8204A">
      <w:start w:val="1"/>
      <w:numFmt w:val="lowerRoman"/>
      <w:lvlText w:val="%8."/>
      <w:lvlJc w:val="left"/>
      <w:pPr>
        <w:ind w:left="5760" w:hanging="360"/>
      </w:pPr>
    </w:lvl>
    <w:lvl w:ilvl="8" w:tplc="377AD4CC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7172FFF"/>
    <w:multiLevelType w:val="hybridMultilevel"/>
    <w:tmpl w:val="29BC8536"/>
    <w:lvl w:ilvl="0" w:tplc="0BBCA17E">
      <w:start w:val="1"/>
      <w:numFmt w:val="decimal"/>
      <w:lvlText w:val="%1."/>
      <w:lvlJc w:val="left"/>
      <w:pPr>
        <w:ind w:left="360" w:hanging="360"/>
      </w:pPr>
    </w:lvl>
    <w:lvl w:ilvl="1" w:tplc="E2266652">
      <w:start w:val="1"/>
      <w:numFmt w:val="lowerLetter"/>
      <w:lvlText w:val="%2)"/>
      <w:lvlJc w:val="left"/>
      <w:pPr>
        <w:ind w:left="720" w:hanging="360"/>
      </w:pPr>
    </w:lvl>
    <w:lvl w:ilvl="2" w:tplc="C07618A2">
      <w:start w:val="1"/>
      <w:numFmt w:val="lowerRoman"/>
      <w:lvlText w:val="%3."/>
      <w:lvlJc w:val="left"/>
      <w:pPr>
        <w:ind w:left="1080" w:hanging="360"/>
      </w:pPr>
    </w:lvl>
    <w:lvl w:ilvl="3" w:tplc="531E24C6">
      <w:start w:val="1"/>
      <w:numFmt w:val="decimal"/>
      <w:lvlText w:val="%4."/>
      <w:lvlJc w:val="left"/>
      <w:pPr>
        <w:ind w:left="2880" w:hanging="360"/>
      </w:pPr>
    </w:lvl>
    <w:lvl w:ilvl="4" w:tplc="15523EA0">
      <w:start w:val="1"/>
      <w:numFmt w:val="lowerLetter"/>
      <w:lvlText w:val="%5."/>
      <w:lvlJc w:val="left"/>
      <w:pPr>
        <w:ind w:left="3600" w:hanging="360"/>
      </w:pPr>
    </w:lvl>
    <w:lvl w:ilvl="5" w:tplc="E2EC14F4">
      <w:start w:val="1"/>
      <w:numFmt w:val="lowerRoman"/>
      <w:lvlText w:val="%6."/>
      <w:lvlJc w:val="left"/>
      <w:pPr>
        <w:ind w:left="4320" w:hanging="360"/>
      </w:pPr>
    </w:lvl>
    <w:lvl w:ilvl="6" w:tplc="4DCA8CE0">
      <w:start w:val="1"/>
      <w:numFmt w:val="decimal"/>
      <w:lvlText w:val="%7."/>
      <w:lvlJc w:val="left"/>
      <w:pPr>
        <w:ind w:left="5040" w:hanging="360"/>
      </w:pPr>
    </w:lvl>
    <w:lvl w:ilvl="7" w:tplc="F5BCC96C">
      <w:start w:val="1"/>
      <w:numFmt w:val="lowerLetter"/>
      <w:lvlText w:val="%8."/>
      <w:lvlJc w:val="left"/>
      <w:pPr>
        <w:ind w:left="5760" w:hanging="360"/>
      </w:pPr>
    </w:lvl>
    <w:lvl w:ilvl="8" w:tplc="E23EE8B0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7817B9A"/>
    <w:multiLevelType w:val="hybridMultilevel"/>
    <w:tmpl w:val="40DCCD8A"/>
    <w:lvl w:ilvl="0" w:tplc="9D6EECEC">
      <w:start w:val="1"/>
      <w:numFmt w:val="lowerLetter"/>
      <w:lvlText w:val="%1)"/>
      <w:lvlJc w:val="left"/>
      <w:pPr>
        <w:ind w:left="720" w:hanging="360"/>
      </w:pPr>
    </w:lvl>
    <w:lvl w:ilvl="1" w:tplc="A530D666">
      <w:start w:val="1"/>
      <w:numFmt w:val="lowerLetter"/>
      <w:lvlText w:val="%2."/>
      <w:lvlJc w:val="left"/>
      <w:pPr>
        <w:ind w:left="1440" w:hanging="360"/>
      </w:pPr>
    </w:lvl>
    <w:lvl w:ilvl="2" w:tplc="95F8C0E4">
      <w:start w:val="1"/>
      <w:numFmt w:val="lowerLetter"/>
      <w:lvlText w:val="%3."/>
      <w:lvlJc w:val="left"/>
      <w:pPr>
        <w:ind w:left="2160" w:hanging="360"/>
      </w:pPr>
    </w:lvl>
    <w:lvl w:ilvl="3" w:tplc="A2A2AF94">
      <w:start w:val="1"/>
      <w:numFmt w:val="lowerLetter"/>
      <w:lvlText w:val="%4."/>
      <w:lvlJc w:val="left"/>
      <w:pPr>
        <w:ind w:left="2880" w:hanging="360"/>
      </w:pPr>
    </w:lvl>
    <w:lvl w:ilvl="4" w:tplc="31EEEE40">
      <w:start w:val="1"/>
      <w:numFmt w:val="lowerLetter"/>
      <w:lvlText w:val="%5."/>
      <w:lvlJc w:val="left"/>
      <w:pPr>
        <w:ind w:left="3600" w:hanging="360"/>
      </w:pPr>
    </w:lvl>
    <w:lvl w:ilvl="5" w:tplc="B70A6BBC">
      <w:start w:val="1"/>
      <w:numFmt w:val="lowerLetter"/>
      <w:lvlText w:val="%6."/>
      <w:lvlJc w:val="left"/>
      <w:pPr>
        <w:ind w:left="4320" w:hanging="360"/>
      </w:pPr>
    </w:lvl>
    <w:lvl w:ilvl="6" w:tplc="AAB0A6E0">
      <w:start w:val="1"/>
      <w:numFmt w:val="lowerLetter"/>
      <w:lvlText w:val="%7."/>
      <w:lvlJc w:val="left"/>
      <w:pPr>
        <w:ind w:left="5040" w:hanging="360"/>
      </w:pPr>
    </w:lvl>
    <w:lvl w:ilvl="7" w:tplc="4D2274E0">
      <w:start w:val="1"/>
      <w:numFmt w:val="lowerLetter"/>
      <w:lvlText w:val="%8."/>
      <w:lvlJc w:val="left"/>
      <w:pPr>
        <w:ind w:left="5760" w:hanging="360"/>
      </w:pPr>
    </w:lvl>
    <w:lvl w:ilvl="8" w:tplc="0FF22EA8">
      <w:start w:val="1"/>
      <w:numFmt w:val="lowerLetter"/>
      <w:lvlText w:val="%9."/>
      <w:lvlJc w:val="left"/>
      <w:pPr>
        <w:ind w:left="6480" w:hanging="360"/>
      </w:pPr>
    </w:lvl>
  </w:abstractNum>
  <w:abstractNum w:abstractNumId="257" w15:restartNumberingAfterBreak="0">
    <w:nsid w:val="67BA1B05"/>
    <w:multiLevelType w:val="hybridMultilevel"/>
    <w:tmpl w:val="93C687A6"/>
    <w:lvl w:ilvl="0" w:tplc="62469E2A">
      <w:start w:val="1"/>
      <w:numFmt w:val="lowerLetter"/>
      <w:lvlText w:val="%1)"/>
      <w:lvlJc w:val="left"/>
      <w:pPr>
        <w:ind w:left="720" w:hanging="360"/>
      </w:pPr>
    </w:lvl>
    <w:lvl w:ilvl="1" w:tplc="46163B9A">
      <w:start w:val="1"/>
      <w:numFmt w:val="lowerLetter"/>
      <w:lvlText w:val="%2."/>
      <w:lvlJc w:val="left"/>
      <w:pPr>
        <w:ind w:left="1440" w:hanging="360"/>
      </w:pPr>
    </w:lvl>
    <w:lvl w:ilvl="2" w:tplc="D396CC46">
      <w:start w:val="1"/>
      <w:numFmt w:val="lowerLetter"/>
      <w:lvlText w:val="%3."/>
      <w:lvlJc w:val="left"/>
      <w:pPr>
        <w:ind w:left="2160" w:hanging="360"/>
      </w:pPr>
    </w:lvl>
    <w:lvl w:ilvl="3" w:tplc="4EA46D6C">
      <w:start w:val="1"/>
      <w:numFmt w:val="lowerLetter"/>
      <w:lvlText w:val="%4."/>
      <w:lvlJc w:val="left"/>
      <w:pPr>
        <w:ind w:left="2880" w:hanging="360"/>
      </w:pPr>
    </w:lvl>
    <w:lvl w:ilvl="4" w:tplc="28280C9E">
      <w:start w:val="1"/>
      <w:numFmt w:val="lowerLetter"/>
      <w:lvlText w:val="%5."/>
      <w:lvlJc w:val="left"/>
      <w:pPr>
        <w:ind w:left="3600" w:hanging="360"/>
      </w:pPr>
    </w:lvl>
    <w:lvl w:ilvl="5" w:tplc="8746F8B0">
      <w:start w:val="1"/>
      <w:numFmt w:val="lowerLetter"/>
      <w:lvlText w:val="%6."/>
      <w:lvlJc w:val="left"/>
      <w:pPr>
        <w:ind w:left="4320" w:hanging="360"/>
      </w:pPr>
    </w:lvl>
    <w:lvl w:ilvl="6" w:tplc="314461F6">
      <w:start w:val="1"/>
      <w:numFmt w:val="lowerLetter"/>
      <w:lvlText w:val="%7."/>
      <w:lvlJc w:val="left"/>
      <w:pPr>
        <w:ind w:left="5040" w:hanging="360"/>
      </w:pPr>
    </w:lvl>
    <w:lvl w:ilvl="7" w:tplc="95FC5D4A">
      <w:start w:val="1"/>
      <w:numFmt w:val="lowerLetter"/>
      <w:lvlText w:val="%8."/>
      <w:lvlJc w:val="left"/>
      <w:pPr>
        <w:ind w:left="5760" w:hanging="360"/>
      </w:pPr>
    </w:lvl>
    <w:lvl w:ilvl="8" w:tplc="55D683DA">
      <w:start w:val="1"/>
      <w:numFmt w:val="lowerLetter"/>
      <w:lvlText w:val="%9."/>
      <w:lvlJc w:val="left"/>
      <w:pPr>
        <w:ind w:left="6480" w:hanging="360"/>
      </w:pPr>
    </w:lvl>
  </w:abstractNum>
  <w:abstractNum w:abstractNumId="258" w15:restartNumberingAfterBreak="0">
    <w:nsid w:val="68000698"/>
    <w:multiLevelType w:val="hybridMultilevel"/>
    <w:tmpl w:val="5DB087C4"/>
    <w:lvl w:ilvl="0" w:tplc="CCE60C7C">
      <w:start w:val="1"/>
      <w:numFmt w:val="lowerRoman"/>
      <w:lvlText w:val="%1)"/>
      <w:lvlJc w:val="left"/>
      <w:pPr>
        <w:ind w:left="1080" w:hanging="360"/>
      </w:pPr>
    </w:lvl>
    <w:lvl w:ilvl="1" w:tplc="30FCAB0E">
      <w:start w:val="1"/>
      <w:numFmt w:val="lowerRoman"/>
      <w:lvlText w:val="%2."/>
      <w:lvlJc w:val="left"/>
      <w:pPr>
        <w:ind w:left="1440" w:hanging="360"/>
      </w:pPr>
    </w:lvl>
    <w:lvl w:ilvl="2" w:tplc="B06A7902">
      <w:start w:val="1"/>
      <w:numFmt w:val="lowerRoman"/>
      <w:lvlText w:val="%3."/>
      <w:lvlJc w:val="left"/>
      <w:pPr>
        <w:ind w:left="2160" w:hanging="360"/>
      </w:pPr>
    </w:lvl>
    <w:lvl w:ilvl="3" w:tplc="DD3E4170">
      <w:start w:val="1"/>
      <w:numFmt w:val="lowerRoman"/>
      <w:lvlText w:val="%4."/>
      <w:lvlJc w:val="left"/>
      <w:pPr>
        <w:ind w:left="2880" w:hanging="360"/>
      </w:pPr>
    </w:lvl>
    <w:lvl w:ilvl="4" w:tplc="EA36DE5C">
      <w:start w:val="1"/>
      <w:numFmt w:val="lowerRoman"/>
      <w:lvlText w:val="%5."/>
      <w:lvlJc w:val="left"/>
      <w:pPr>
        <w:ind w:left="3600" w:hanging="360"/>
      </w:pPr>
    </w:lvl>
    <w:lvl w:ilvl="5" w:tplc="34726CF2">
      <w:start w:val="1"/>
      <w:numFmt w:val="lowerRoman"/>
      <w:lvlText w:val="%6."/>
      <w:lvlJc w:val="left"/>
      <w:pPr>
        <w:ind w:left="4320" w:hanging="360"/>
      </w:pPr>
    </w:lvl>
    <w:lvl w:ilvl="6" w:tplc="1F56954C">
      <w:start w:val="1"/>
      <w:numFmt w:val="lowerRoman"/>
      <w:lvlText w:val="%7."/>
      <w:lvlJc w:val="left"/>
      <w:pPr>
        <w:ind w:left="5040" w:hanging="360"/>
      </w:pPr>
    </w:lvl>
    <w:lvl w:ilvl="7" w:tplc="F92232E6">
      <w:start w:val="1"/>
      <w:numFmt w:val="lowerRoman"/>
      <w:lvlText w:val="%8."/>
      <w:lvlJc w:val="left"/>
      <w:pPr>
        <w:ind w:left="5760" w:hanging="360"/>
      </w:pPr>
    </w:lvl>
    <w:lvl w:ilvl="8" w:tplc="135C08CE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81963D4"/>
    <w:multiLevelType w:val="hybridMultilevel"/>
    <w:tmpl w:val="16FCFE8A"/>
    <w:lvl w:ilvl="0" w:tplc="A6DE0A70">
      <w:start w:val="1"/>
      <w:numFmt w:val="lowerLetter"/>
      <w:lvlText w:val="%1)"/>
      <w:lvlJc w:val="left"/>
      <w:pPr>
        <w:ind w:left="720" w:hanging="360"/>
      </w:pPr>
    </w:lvl>
    <w:lvl w:ilvl="1" w:tplc="E0A0DD90">
      <w:start w:val="1"/>
      <w:numFmt w:val="lowerLetter"/>
      <w:lvlText w:val="%2."/>
      <w:lvlJc w:val="left"/>
      <w:pPr>
        <w:ind w:left="1440" w:hanging="360"/>
      </w:pPr>
    </w:lvl>
    <w:lvl w:ilvl="2" w:tplc="7E121526">
      <w:start w:val="1"/>
      <w:numFmt w:val="lowerLetter"/>
      <w:lvlText w:val="%3."/>
      <w:lvlJc w:val="left"/>
      <w:pPr>
        <w:ind w:left="2160" w:hanging="360"/>
      </w:pPr>
    </w:lvl>
    <w:lvl w:ilvl="3" w:tplc="9D8C8F6A">
      <w:start w:val="1"/>
      <w:numFmt w:val="lowerLetter"/>
      <w:lvlText w:val="%4."/>
      <w:lvlJc w:val="left"/>
      <w:pPr>
        <w:ind w:left="2880" w:hanging="360"/>
      </w:pPr>
    </w:lvl>
    <w:lvl w:ilvl="4" w:tplc="573E400A">
      <w:start w:val="1"/>
      <w:numFmt w:val="lowerLetter"/>
      <w:lvlText w:val="%5."/>
      <w:lvlJc w:val="left"/>
      <w:pPr>
        <w:ind w:left="3600" w:hanging="360"/>
      </w:pPr>
    </w:lvl>
    <w:lvl w:ilvl="5" w:tplc="208AD3B0">
      <w:start w:val="1"/>
      <w:numFmt w:val="lowerLetter"/>
      <w:lvlText w:val="%6."/>
      <w:lvlJc w:val="left"/>
      <w:pPr>
        <w:ind w:left="4320" w:hanging="360"/>
      </w:pPr>
    </w:lvl>
    <w:lvl w:ilvl="6" w:tplc="879E19AC">
      <w:start w:val="1"/>
      <w:numFmt w:val="lowerLetter"/>
      <w:lvlText w:val="%7."/>
      <w:lvlJc w:val="left"/>
      <w:pPr>
        <w:ind w:left="5040" w:hanging="360"/>
      </w:pPr>
    </w:lvl>
    <w:lvl w:ilvl="7" w:tplc="57CEF784">
      <w:start w:val="1"/>
      <w:numFmt w:val="lowerLetter"/>
      <w:lvlText w:val="%8."/>
      <w:lvlJc w:val="left"/>
      <w:pPr>
        <w:ind w:left="5760" w:hanging="360"/>
      </w:pPr>
    </w:lvl>
    <w:lvl w:ilvl="8" w:tplc="0FE067CA">
      <w:start w:val="1"/>
      <w:numFmt w:val="lowerLetter"/>
      <w:lvlText w:val="%9."/>
      <w:lvlJc w:val="left"/>
      <w:pPr>
        <w:ind w:left="6480" w:hanging="360"/>
      </w:pPr>
    </w:lvl>
  </w:abstractNum>
  <w:abstractNum w:abstractNumId="260" w15:restartNumberingAfterBreak="0">
    <w:nsid w:val="695C4B3A"/>
    <w:multiLevelType w:val="hybridMultilevel"/>
    <w:tmpl w:val="6C5C74C8"/>
    <w:lvl w:ilvl="0" w:tplc="A3907298">
      <w:start w:val="1"/>
      <w:numFmt w:val="lowerRoman"/>
      <w:lvlText w:val="%1)"/>
      <w:lvlJc w:val="left"/>
      <w:pPr>
        <w:ind w:left="1080" w:hanging="360"/>
      </w:pPr>
    </w:lvl>
    <w:lvl w:ilvl="1" w:tplc="C51426FE">
      <w:start w:val="1"/>
      <w:numFmt w:val="lowerRoman"/>
      <w:lvlText w:val="%2."/>
      <w:lvlJc w:val="left"/>
      <w:pPr>
        <w:ind w:left="1440" w:hanging="360"/>
      </w:pPr>
    </w:lvl>
    <w:lvl w:ilvl="2" w:tplc="45D090A0">
      <w:start w:val="1"/>
      <w:numFmt w:val="lowerRoman"/>
      <w:lvlText w:val="%3."/>
      <w:lvlJc w:val="left"/>
      <w:pPr>
        <w:ind w:left="2160" w:hanging="360"/>
      </w:pPr>
    </w:lvl>
    <w:lvl w:ilvl="3" w:tplc="F0A477A4">
      <w:start w:val="1"/>
      <w:numFmt w:val="lowerRoman"/>
      <w:lvlText w:val="%4."/>
      <w:lvlJc w:val="left"/>
      <w:pPr>
        <w:ind w:left="2880" w:hanging="360"/>
      </w:pPr>
    </w:lvl>
    <w:lvl w:ilvl="4" w:tplc="42A4E9C8">
      <w:start w:val="1"/>
      <w:numFmt w:val="lowerRoman"/>
      <w:lvlText w:val="%5."/>
      <w:lvlJc w:val="left"/>
      <w:pPr>
        <w:ind w:left="3600" w:hanging="360"/>
      </w:pPr>
    </w:lvl>
    <w:lvl w:ilvl="5" w:tplc="64801C88">
      <w:start w:val="1"/>
      <w:numFmt w:val="lowerRoman"/>
      <w:lvlText w:val="%6."/>
      <w:lvlJc w:val="left"/>
      <w:pPr>
        <w:ind w:left="4320" w:hanging="360"/>
      </w:pPr>
    </w:lvl>
    <w:lvl w:ilvl="6" w:tplc="F186542E">
      <w:start w:val="1"/>
      <w:numFmt w:val="lowerRoman"/>
      <w:lvlText w:val="%7."/>
      <w:lvlJc w:val="left"/>
      <w:pPr>
        <w:ind w:left="5040" w:hanging="360"/>
      </w:pPr>
    </w:lvl>
    <w:lvl w:ilvl="7" w:tplc="CB1221EE">
      <w:start w:val="1"/>
      <w:numFmt w:val="lowerRoman"/>
      <w:lvlText w:val="%8."/>
      <w:lvlJc w:val="left"/>
      <w:pPr>
        <w:ind w:left="5760" w:hanging="360"/>
      </w:pPr>
    </w:lvl>
    <w:lvl w:ilvl="8" w:tplc="0B78666E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9912493"/>
    <w:multiLevelType w:val="hybridMultilevel"/>
    <w:tmpl w:val="C0DE91EA"/>
    <w:lvl w:ilvl="0" w:tplc="413C0674">
      <w:start w:val="1"/>
      <w:numFmt w:val="decimal"/>
      <w:lvlText w:val="%1."/>
      <w:lvlJc w:val="left"/>
      <w:pPr>
        <w:ind w:left="360" w:hanging="360"/>
      </w:pPr>
    </w:lvl>
    <w:lvl w:ilvl="1" w:tplc="00586E58">
      <w:start w:val="1"/>
      <w:numFmt w:val="lowerLetter"/>
      <w:lvlText w:val="%2)"/>
      <w:lvlJc w:val="left"/>
      <w:pPr>
        <w:ind w:left="720" w:hanging="360"/>
      </w:pPr>
    </w:lvl>
    <w:lvl w:ilvl="2" w:tplc="C1AEA696">
      <w:start w:val="1"/>
      <w:numFmt w:val="lowerRoman"/>
      <w:lvlText w:val="%3."/>
      <w:lvlJc w:val="left"/>
      <w:pPr>
        <w:ind w:left="1080" w:hanging="360"/>
      </w:pPr>
    </w:lvl>
    <w:lvl w:ilvl="3" w:tplc="5776D45E">
      <w:start w:val="1"/>
      <w:numFmt w:val="decimal"/>
      <w:lvlText w:val="%4."/>
      <w:lvlJc w:val="left"/>
      <w:pPr>
        <w:ind w:left="2880" w:hanging="360"/>
      </w:pPr>
    </w:lvl>
    <w:lvl w:ilvl="4" w:tplc="BB123A06">
      <w:start w:val="1"/>
      <w:numFmt w:val="lowerLetter"/>
      <w:lvlText w:val="%5."/>
      <w:lvlJc w:val="left"/>
      <w:pPr>
        <w:ind w:left="3600" w:hanging="360"/>
      </w:pPr>
    </w:lvl>
    <w:lvl w:ilvl="5" w:tplc="53EC0BEE">
      <w:start w:val="1"/>
      <w:numFmt w:val="lowerRoman"/>
      <w:lvlText w:val="%6."/>
      <w:lvlJc w:val="left"/>
      <w:pPr>
        <w:ind w:left="4320" w:hanging="360"/>
      </w:pPr>
    </w:lvl>
    <w:lvl w:ilvl="6" w:tplc="F7F65362">
      <w:start w:val="1"/>
      <w:numFmt w:val="decimal"/>
      <w:lvlText w:val="%7."/>
      <w:lvlJc w:val="left"/>
      <w:pPr>
        <w:ind w:left="5040" w:hanging="360"/>
      </w:pPr>
    </w:lvl>
    <w:lvl w:ilvl="7" w:tplc="3056BF4A">
      <w:start w:val="1"/>
      <w:numFmt w:val="lowerLetter"/>
      <w:lvlText w:val="%8."/>
      <w:lvlJc w:val="left"/>
      <w:pPr>
        <w:ind w:left="5760" w:hanging="360"/>
      </w:pPr>
    </w:lvl>
    <w:lvl w:ilvl="8" w:tplc="F3D84BDA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9D13CFB"/>
    <w:multiLevelType w:val="hybridMultilevel"/>
    <w:tmpl w:val="617E8E9E"/>
    <w:lvl w:ilvl="0" w:tplc="E0D88114">
      <w:start w:val="1"/>
      <w:numFmt w:val="decimal"/>
      <w:lvlText w:val="%1."/>
      <w:lvlJc w:val="left"/>
      <w:pPr>
        <w:ind w:left="360" w:hanging="360"/>
      </w:pPr>
    </w:lvl>
    <w:lvl w:ilvl="1" w:tplc="845C4B9E">
      <w:start w:val="1"/>
      <w:numFmt w:val="lowerLetter"/>
      <w:lvlText w:val="%2)"/>
      <w:lvlJc w:val="left"/>
      <w:pPr>
        <w:ind w:left="720" w:hanging="360"/>
      </w:pPr>
    </w:lvl>
    <w:lvl w:ilvl="2" w:tplc="531834D8">
      <w:start w:val="1"/>
      <w:numFmt w:val="lowerRoman"/>
      <w:lvlText w:val="%3."/>
      <w:lvlJc w:val="left"/>
      <w:pPr>
        <w:ind w:left="1080" w:hanging="360"/>
      </w:pPr>
    </w:lvl>
    <w:lvl w:ilvl="3" w:tplc="8C120D22">
      <w:start w:val="1"/>
      <w:numFmt w:val="decimal"/>
      <w:lvlText w:val="%4."/>
      <w:lvlJc w:val="left"/>
      <w:pPr>
        <w:ind w:left="2880" w:hanging="360"/>
      </w:pPr>
    </w:lvl>
    <w:lvl w:ilvl="4" w:tplc="25F8FAAE">
      <w:start w:val="1"/>
      <w:numFmt w:val="lowerLetter"/>
      <w:lvlText w:val="%5."/>
      <w:lvlJc w:val="left"/>
      <w:pPr>
        <w:ind w:left="3600" w:hanging="360"/>
      </w:pPr>
    </w:lvl>
    <w:lvl w:ilvl="5" w:tplc="76BEF834">
      <w:start w:val="1"/>
      <w:numFmt w:val="lowerRoman"/>
      <w:lvlText w:val="%6."/>
      <w:lvlJc w:val="left"/>
      <w:pPr>
        <w:ind w:left="4320" w:hanging="360"/>
      </w:pPr>
    </w:lvl>
    <w:lvl w:ilvl="6" w:tplc="A94C682E">
      <w:start w:val="1"/>
      <w:numFmt w:val="decimal"/>
      <w:lvlText w:val="%7."/>
      <w:lvlJc w:val="left"/>
      <w:pPr>
        <w:ind w:left="5040" w:hanging="360"/>
      </w:pPr>
    </w:lvl>
    <w:lvl w:ilvl="7" w:tplc="09A8E5AC">
      <w:start w:val="1"/>
      <w:numFmt w:val="lowerLetter"/>
      <w:lvlText w:val="%8."/>
      <w:lvlJc w:val="left"/>
      <w:pPr>
        <w:ind w:left="5760" w:hanging="360"/>
      </w:pPr>
    </w:lvl>
    <w:lvl w:ilvl="8" w:tplc="8A02D448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9E11DB1"/>
    <w:multiLevelType w:val="hybridMultilevel"/>
    <w:tmpl w:val="6BB4529A"/>
    <w:lvl w:ilvl="0" w:tplc="60CCD12E">
      <w:start w:val="1"/>
      <w:numFmt w:val="lowerLetter"/>
      <w:lvlText w:val="%1)"/>
      <w:lvlJc w:val="left"/>
      <w:pPr>
        <w:ind w:left="720" w:hanging="360"/>
      </w:pPr>
    </w:lvl>
    <w:lvl w:ilvl="1" w:tplc="7BE6838C">
      <w:start w:val="1"/>
      <w:numFmt w:val="lowerLetter"/>
      <w:lvlText w:val="%2."/>
      <w:lvlJc w:val="left"/>
      <w:pPr>
        <w:ind w:left="1440" w:hanging="360"/>
      </w:pPr>
    </w:lvl>
    <w:lvl w:ilvl="2" w:tplc="0ED09586">
      <w:start w:val="1"/>
      <w:numFmt w:val="lowerLetter"/>
      <w:lvlText w:val="%3."/>
      <w:lvlJc w:val="left"/>
      <w:pPr>
        <w:ind w:left="2160" w:hanging="360"/>
      </w:pPr>
    </w:lvl>
    <w:lvl w:ilvl="3" w:tplc="D660D0A0">
      <w:start w:val="1"/>
      <w:numFmt w:val="lowerLetter"/>
      <w:lvlText w:val="%4."/>
      <w:lvlJc w:val="left"/>
      <w:pPr>
        <w:ind w:left="2880" w:hanging="360"/>
      </w:pPr>
    </w:lvl>
    <w:lvl w:ilvl="4" w:tplc="3E829164">
      <w:start w:val="1"/>
      <w:numFmt w:val="lowerLetter"/>
      <w:lvlText w:val="%5."/>
      <w:lvlJc w:val="left"/>
      <w:pPr>
        <w:ind w:left="3600" w:hanging="360"/>
      </w:pPr>
    </w:lvl>
    <w:lvl w:ilvl="5" w:tplc="0D58667C">
      <w:start w:val="1"/>
      <w:numFmt w:val="lowerLetter"/>
      <w:lvlText w:val="%6."/>
      <w:lvlJc w:val="left"/>
      <w:pPr>
        <w:ind w:left="4320" w:hanging="360"/>
      </w:pPr>
    </w:lvl>
    <w:lvl w:ilvl="6" w:tplc="2C24D45E">
      <w:start w:val="1"/>
      <w:numFmt w:val="lowerLetter"/>
      <w:lvlText w:val="%7."/>
      <w:lvlJc w:val="left"/>
      <w:pPr>
        <w:ind w:left="5040" w:hanging="360"/>
      </w:pPr>
    </w:lvl>
    <w:lvl w:ilvl="7" w:tplc="C2689FFA">
      <w:start w:val="1"/>
      <w:numFmt w:val="lowerLetter"/>
      <w:lvlText w:val="%8."/>
      <w:lvlJc w:val="left"/>
      <w:pPr>
        <w:ind w:left="5760" w:hanging="360"/>
      </w:pPr>
    </w:lvl>
    <w:lvl w:ilvl="8" w:tplc="EA16FBE4">
      <w:start w:val="1"/>
      <w:numFmt w:val="lowerLetter"/>
      <w:lvlText w:val="%9."/>
      <w:lvlJc w:val="left"/>
      <w:pPr>
        <w:ind w:left="6480" w:hanging="360"/>
      </w:pPr>
    </w:lvl>
  </w:abstractNum>
  <w:abstractNum w:abstractNumId="264" w15:restartNumberingAfterBreak="0">
    <w:nsid w:val="6AF745F4"/>
    <w:multiLevelType w:val="hybridMultilevel"/>
    <w:tmpl w:val="AB28A3F8"/>
    <w:lvl w:ilvl="0" w:tplc="09763DBA">
      <w:start w:val="1"/>
      <w:numFmt w:val="lowerRoman"/>
      <w:lvlText w:val="%1)"/>
      <w:lvlJc w:val="left"/>
      <w:pPr>
        <w:ind w:left="1080" w:hanging="360"/>
      </w:pPr>
    </w:lvl>
    <w:lvl w:ilvl="1" w:tplc="65DC30A8">
      <w:start w:val="1"/>
      <w:numFmt w:val="lowerRoman"/>
      <w:lvlText w:val="%2."/>
      <w:lvlJc w:val="left"/>
      <w:pPr>
        <w:ind w:left="1440" w:hanging="360"/>
      </w:pPr>
    </w:lvl>
    <w:lvl w:ilvl="2" w:tplc="079A0590">
      <w:start w:val="1"/>
      <w:numFmt w:val="lowerRoman"/>
      <w:lvlText w:val="%3."/>
      <w:lvlJc w:val="left"/>
      <w:pPr>
        <w:ind w:left="2160" w:hanging="360"/>
      </w:pPr>
    </w:lvl>
    <w:lvl w:ilvl="3" w:tplc="E71E07DE">
      <w:start w:val="1"/>
      <w:numFmt w:val="lowerRoman"/>
      <w:lvlText w:val="%4."/>
      <w:lvlJc w:val="left"/>
      <w:pPr>
        <w:ind w:left="2880" w:hanging="360"/>
      </w:pPr>
    </w:lvl>
    <w:lvl w:ilvl="4" w:tplc="23084B16">
      <w:start w:val="1"/>
      <w:numFmt w:val="lowerRoman"/>
      <w:lvlText w:val="%5."/>
      <w:lvlJc w:val="left"/>
      <w:pPr>
        <w:ind w:left="3600" w:hanging="360"/>
      </w:pPr>
    </w:lvl>
    <w:lvl w:ilvl="5" w:tplc="0352D8DA">
      <w:start w:val="1"/>
      <w:numFmt w:val="lowerRoman"/>
      <w:lvlText w:val="%6."/>
      <w:lvlJc w:val="left"/>
      <w:pPr>
        <w:ind w:left="4320" w:hanging="360"/>
      </w:pPr>
    </w:lvl>
    <w:lvl w:ilvl="6" w:tplc="9BC8D708">
      <w:start w:val="1"/>
      <w:numFmt w:val="lowerRoman"/>
      <w:lvlText w:val="%7."/>
      <w:lvlJc w:val="left"/>
      <w:pPr>
        <w:ind w:left="5040" w:hanging="360"/>
      </w:pPr>
    </w:lvl>
    <w:lvl w:ilvl="7" w:tplc="DE82D440">
      <w:start w:val="1"/>
      <w:numFmt w:val="lowerRoman"/>
      <w:lvlText w:val="%8."/>
      <w:lvlJc w:val="left"/>
      <w:pPr>
        <w:ind w:left="5760" w:hanging="360"/>
      </w:pPr>
    </w:lvl>
    <w:lvl w:ilvl="8" w:tplc="444EDC90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CC75EA4"/>
    <w:multiLevelType w:val="hybridMultilevel"/>
    <w:tmpl w:val="1F86BBA4"/>
    <w:lvl w:ilvl="0" w:tplc="28FE2434">
      <w:start w:val="1"/>
      <w:numFmt w:val="decimal"/>
      <w:lvlText w:val="%1."/>
      <w:lvlJc w:val="left"/>
      <w:pPr>
        <w:ind w:left="360" w:hanging="360"/>
      </w:pPr>
    </w:lvl>
    <w:lvl w:ilvl="1" w:tplc="3D2627EA">
      <w:start w:val="1"/>
      <w:numFmt w:val="lowerLetter"/>
      <w:lvlText w:val="%2)"/>
      <w:lvlJc w:val="left"/>
      <w:pPr>
        <w:ind w:left="720" w:hanging="360"/>
      </w:pPr>
    </w:lvl>
    <w:lvl w:ilvl="2" w:tplc="BD3C28F8">
      <w:start w:val="1"/>
      <w:numFmt w:val="lowerRoman"/>
      <w:lvlText w:val="%3."/>
      <w:lvlJc w:val="left"/>
      <w:pPr>
        <w:ind w:left="1080" w:hanging="360"/>
      </w:pPr>
    </w:lvl>
    <w:lvl w:ilvl="3" w:tplc="336C281C">
      <w:start w:val="1"/>
      <w:numFmt w:val="decimal"/>
      <w:lvlText w:val="%4."/>
      <w:lvlJc w:val="left"/>
      <w:pPr>
        <w:ind w:left="2880" w:hanging="360"/>
      </w:pPr>
    </w:lvl>
    <w:lvl w:ilvl="4" w:tplc="22DA626A">
      <w:start w:val="1"/>
      <w:numFmt w:val="lowerLetter"/>
      <w:lvlText w:val="%5."/>
      <w:lvlJc w:val="left"/>
      <w:pPr>
        <w:ind w:left="3600" w:hanging="360"/>
      </w:pPr>
    </w:lvl>
    <w:lvl w:ilvl="5" w:tplc="D076D574">
      <w:start w:val="1"/>
      <w:numFmt w:val="lowerRoman"/>
      <w:lvlText w:val="%6."/>
      <w:lvlJc w:val="left"/>
      <w:pPr>
        <w:ind w:left="4320" w:hanging="360"/>
      </w:pPr>
    </w:lvl>
    <w:lvl w:ilvl="6" w:tplc="3F60D1BC">
      <w:start w:val="1"/>
      <w:numFmt w:val="decimal"/>
      <w:lvlText w:val="%7."/>
      <w:lvlJc w:val="left"/>
      <w:pPr>
        <w:ind w:left="5040" w:hanging="360"/>
      </w:pPr>
    </w:lvl>
    <w:lvl w:ilvl="7" w:tplc="CFCA15FA">
      <w:start w:val="1"/>
      <w:numFmt w:val="lowerLetter"/>
      <w:lvlText w:val="%8."/>
      <w:lvlJc w:val="left"/>
      <w:pPr>
        <w:ind w:left="5760" w:hanging="360"/>
      </w:pPr>
    </w:lvl>
    <w:lvl w:ilvl="8" w:tplc="633A046C">
      <w:start w:val="1"/>
      <w:numFmt w:val="lowerRoman"/>
      <w:lvlText w:val="%9."/>
      <w:lvlJc w:val="left"/>
      <w:pPr>
        <w:ind w:left="6480" w:hanging="360"/>
      </w:pPr>
    </w:lvl>
  </w:abstractNum>
  <w:abstractNum w:abstractNumId="266" w15:restartNumberingAfterBreak="0">
    <w:nsid w:val="6E0E53CA"/>
    <w:multiLevelType w:val="hybridMultilevel"/>
    <w:tmpl w:val="C636A15A"/>
    <w:lvl w:ilvl="0" w:tplc="76EE0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A2BAD6">
      <w:start w:val="1"/>
      <w:numFmt w:val="lowerLetter"/>
      <w:lvlText w:val="%2)"/>
      <w:lvlJc w:val="left"/>
      <w:pPr>
        <w:ind w:left="720" w:hanging="360"/>
      </w:pPr>
    </w:lvl>
    <w:lvl w:ilvl="2" w:tplc="1CFA2AF8">
      <w:start w:val="1"/>
      <w:numFmt w:val="lowerRoman"/>
      <w:lvlText w:val="%3."/>
      <w:lvlJc w:val="left"/>
      <w:pPr>
        <w:ind w:left="1080" w:hanging="360"/>
      </w:pPr>
    </w:lvl>
    <w:lvl w:ilvl="3" w:tplc="F1ECAA44">
      <w:start w:val="1"/>
      <w:numFmt w:val="decimal"/>
      <w:lvlText w:val="%4."/>
      <w:lvlJc w:val="left"/>
      <w:pPr>
        <w:ind w:left="2880" w:hanging="360"/>
      </w:pPr>
    </w:lvl>
    <w:lvl w:ilvl="4" w:tplc="87DC6850">
      <w:start w:val="1"/>
      <w:numFmt w:val="lowerLetter"/>
      <w:lvlText w:val="%5."/>
      <w:lvlJc w:val="left"/>
      <w:pPr>
        <w:ind w:left="3600" w:hanging="360"/>
      </w:pPr>
    </w:lvl>
    <w:lvl w:ilvl="5" w:tplc="63CE2D40">
      <w:start w:val="1"/>
      <w:numFmt w:val="lowerRoman"/>
      <w:lvlText w:val="%6."/>
      <w:lvlJc w:val="left"/>
      <w:pPr>
        <w:ind w:left="4320" w:hanging="360"/>
      </w:pPr>
    </w:lvl>
    <w:lvl w:ilvl="6" w:tplc="56D832B0">
      <w:start w:val="1"/>
      <w:numFmt w:val="decimal"/>
      <w:lvlText w:val="%7."/>
      <w:lvlJc w:val="left"/>
      <w:pPr>
        <w:ind w:left="5040" w:hanging="360"/>
      </w:pPr>
    </w:lvl>
    <w:lvl w:ilvl="7" w:tplc="F58EFA78">
      <w:start w:val="1"/>
      <w:numFmt w:val="lowerLetter"/>
      <w:lvlText w:val="%8."/>
      <w:lvlJc w:val="left"/>
      <w:pPr>
        <w:ind w:left="5760" w:hanging="360"/>
      </w:pPr>
    </w:lvl>
    <w:lvl w:ilvl="8" w:tplc="5134C06A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E405D86"/>
    <w:multiLevelType w:val="hybridMultilevel"/>
    <w:tmpl w:val="56D24DFA"/>
    <w:lvl w:ilvl="0" w:tplc="E77411A2">
      <w:start w:val="1"/>
      <w:numFmt w:val="lowerLetter"/>
      <w:lvlText w:val="%1)"/>
      <w:lvlJc w:val="left"/>
      <w:pPr>
        <w:ind w:left="720" w:hanging="360"/>
      </w:pPr>
    </w:lvl>
    <w:lvl w:ilvl="1" w:tplc="F780A60E">
      <w:start w:val="1"/>
      <w:numFmt w:val="lowerLetter"/>
      <w:lvlText w:val="%2."/>
      <w:lvlJc w:val="left"/>
      <w:pPr>
        <w:ind w:left="1440" w:hanging="360"/>
      </w:pPr>
    </w:lvl>
    <w:lvl w:ilvl="2" w:tplc="056C5DC8">
      <w:start w:val="1"/>
      <w:numFmt w:val="lowerLetter"/>
      <w:lvlText w:val="%3."/>
      <w:lvlJc w:val="left"/>
      <w:pPr>
        <w:ind w:left="2160" w:hanging="360"/>
      </w:pPr>
    </w:lvl>
    <w:lvl w:ilvl="3" w:tplc="442A5950">
      <w:start w:val="1"/>
      <w:numFmt w:val="lowerLetter"/>
      <w:lvlText w:val="%4."/>
      <w:lvlJc w:val="left"/>
      <w:pPr>
        <w:ind w:left="2880" w:hanging="360"/>
      </w:pPr>
    </w:lvl>
    <w:lvl w:ilvl="4" w:tplc="CDF2670E">
      <w:start w:val="1"/>
      <w:numFmt w:val="lowerLetter"/>
      <w:lvlText w:val="%5."/>
      <w:lvlJc w:val="left"/>
      <w:pPr>
        <w:ind w:left="3600" w:hanging="360"/>
      </w:pPr>
    </w:lvl>
    <w:lvl w:ilvl="5" w:tplc="E3667AAA">
      <w:start w:val="1"/>
      <w:numFmt w:val="lowerLetter"/>
      <w:lvlText w:val="%6."/>
      <w:lvlJc w:val="left"/>
      <w:pPr>
        <w:ind w:left="4320" w:hanging="360"/>
      </w:pPr>
    </w:lvl>
    <w:lvl w:ilvl="6" w:tplc="45809ACE">
      <w:start w:val="1"/>
      <w:numFmt w:val="lowerLetter"/>
      <w:lvlText w:val="%7."/>
      <w:lvlJc w:val="left"/>
      <w:pPr>
        <w:ind w:left="5040" w:hanging="360"/>
      </w:pPr>
    </w:lvl>
    <w:lvl w:ilvl="7" w:tplc="359E4AB4">
      <w:start w:val="1"/>
      <w:numFmt w:val="lowerLetter"/>
      <w:lvlText w:val="%8."/>
      <w:lvlJc w:val="left"/>
      <w:pPr>
        <w:ind w:left="5760" w:hanging="360"/>
      </w:pPr>
    </w:lvl>
    <w:lvl w:ilvl="8" w:tplc="6C1E5730">
      <w:start w:val="1"/>
      <w:numFmt w:val="lowerLetter"/>
      <w:lvlText w:val="%9."/>
      <w:lvlJc w:val="left"/>
      <w:pPr>
        <w:ind w:left="6480" w:hanging="360"/>
      </w:pPr>
    </w:lvl>
  </w:abstractNum>
  <w:abstractNum w:abstractNumId="268" w15:restartNumberingAfterBreak="0">
    <w:nsid w:val="6E894178"/>
    <w:multiLevelType w:val="hybridMultilevel"/>
    <w:tmpl w:val="9D9E20F4"/>
    <w:lvl w:ilvl="0" w:tplc="8278A7A6">
      <w:start w:val="1"/>
      <w:numFmt w:val="lowerLetter"/>
      <w:lvlText w:val="%1)"/>
      <w:lvlJc w:val="left"/>
      <w:pPr>
        <w:ind w:left="720" w:hanging="360"/>
      </w:pPr>
    </w:lvl>
    <w:lvl w:ilvl="1" w:tplc="0ACEE106">
      <w:start w:val="1"/>
      <w:numFmt w:val="lowerLetter"/>
      <w:lvlText w:val="%2."/>
      <w:lvlJc w:val="left"/>
      <w:pPr>
        <w:ind w:left="1440" w:hanging="360"/>
      </w:pPr>
    </w:lvl>
    <w:lvl w:ilvl="2" w:tplc="2166B038">
      <w:start w:val="1"/>
      <w:numFmt w:val="lowerLetter"/>
      <w:lvlText w:val="%3."/>
      <w:lvlJc w:val="left"/>
      <w:pPr>
        <w:ind w:left="2160" w:hanging="360"/>
      </w:pPr>
    </w:lvl>
    <w:lvl w:ilvl="3" w:tplc="FFC0FA3A">
      <w:start w:val="1"/>
      <w:numFmt w:val="lowerLetter"/>
      <w:lvlText w:val="%4."/>
      <w:lvlJc w:val="left"/>
      <w:pPr>
        <w:ind w:left="2880" w:hanging="360"/>
      </w:pPr>
    </w:lvl>
    <w:lvl w:ilvl="4" w:tplc="34E22562">
      <w:start w:val="1"/>
      <w:numFmt w:val="lowerLetter"/>
      <w:lvlText w:val="%5."/>
      <w:lvlJc w:val="left"/>
      <w:pPr>
        <w:ind w:left="3600" w:hanging="360"/>
      </w:pPr>
    </w:lvl>
    <w:lvl w:ilvl="5" w:tplc="A06AAD80">
      <w:start w:val="1"/>
      <w:numFmt w:val="lowerLetter"/>
      <w:lvlText w:val="%6."/>
      <w:lvlJc w:val="left"/>
      <w:pPr>
        <w:ind w:left="4320" w:hanging="360"/>
      </w:pPr>
    </w:lvl>
    <w:lvl w:ilvl="6" w:tplc="7E3C2564">
      <w:start w:val="1"/>
      <w:numFmt w:val="lowerLetter"/>
      <w:lvlText w:val="%7."/>
      <w:lvlJc w:val="left"/>
      <w:pPr>
        <w:ind w:left="5040" w:hanging="360"/>
      </w:pPr>
    </w:lvl>
    <w:lvl w:ilvl="7" w:tplc="E4A63968">
      <w:start w:val="1"/>
      <w:numFmt w:val="lowerLetter"/>
      <w:lvlText w:val="%8."/>
      <w:lvlJc w:val="left"/>
      <w:pPr>
        <w:ind w:left="5760" w:hanging="360"/>
      </w:pPr>
    </w:lvl>
    <w:lvl w:ilvl="8" w:tplc="9BDE15CE">
      <w:start w:val="1"/>
      <w:numFmt w:val="lowerLetter"/>
      <w:lvlText w:val="%9."/>
      <w:lvlJc w:val="left"/>
      <w:pPr>
        <w:ind w:left="6480" w:hanging="360"/>
      </w:pPr>
    </w:lvl>
  </w:abstractNum>
  <w:abstractNum w:abstractNumId="269" w15:restartNumberingAfterBreak="0">
    <w:nsid w:val="6E8B113C"/>
    <w:multiLevelType w:val="hybridMultilevel"/>
    <w:tmpl w:val="5E380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F530B29"/>
    <w:multiLevelType w:val="hybridMultilevel"/>
    <w:tmpl w:val="C792ACFA"/>
    <w:lvl w:ilvl="0" w:tplc="7AD00704">
      <w:start w:val="1"/>
      <w:numFmt w:val="decimal"/>
      <w:lvlText w:val="%1."/>
      <w:lvlJc w:val="left"/>
      <w:pPr>
        <w:ind w:left="360" w:hanging="360"/>
      </w:pPr>
    </w:lvl>
    <w:lvl w:ilvl="1" w:tplc="88F49278">
      <w:start w:val="1"/>
      <w:numFmt w:val="lowerLetter"/>
      <w:lvlText w:val="%2)"/>
      <w:lvlJc w:val="left"/>
      <w:pPr>
        <w:ind w:left="720" w:hanging="360"/>
      </w:pPr>
    </w:lvl>
    <w:lvl w:ilvl="2" w:tplc="9676CBBE">
      <w:start w:val="1"/>
      <w:numFmt w:val="lowerRoman"/>
      <w:lvlText w:val="%3."/>
      <w:lvlJc w:val="left"/>
      <w:pPr>
        <w:ind w:left="1080" w:hanging="360"/>
      </w:pPr>
    </w:lvl>
    <w:lvl w:ilvl="3" w:tplc="B2923DCC">
      <w:start w:val="1"/>
      <w:numFmt w:val="decimal"/>
      <w:lvlText w:val="%4."/>
      <w:lvlJc w:val="left"/>
      <w:pPr>
        <w:ind w:left="2880" w:hanging="360"/>
      </w:pPr>
    </w:lvl>
    <w:lvl w:ilvl="4" w:tplc="0D1C5186">
      <w:start w:val="1"/>
      <w:numFmt w:val="lowerLetter"/>
      <w:lvlText w:val="%5."/>
      <w:lvlJc w:val="left"/>
      <w:pPr>
        <w:ind w:left="3600" w:hanging="360"/>
      </w:pPr>
    </w:lvl>
    <w:lvl w:ilvl="5" w:tplc="F12CA3F0">
      <w:start w:val="1"/>
      <w:numFmt w:val="lowerRoman"/>
      <w:lvlText w:val="%6."/>
      <w:lvlJc w:val="left"/>
      <w:pPr>
        <w:ind w:left="4320" w:hanging="360"/>
      </w:pPr>
    </w:lvl>
    <w:lvl w:ilvl="6" w:tplc="C8F633B6">
      <w:start w:val="1"/>
      <w:numFmt w:val="decimal"/>
      <w:lvlText w:val="%7."/>
      <w:lvlJc w:val="left"/>
      <w:pPr>
        <w:ind w:left="5040" w:hanging="360"/>
      </w:pPr>
    </w:lvl>
    <w:lvl w:ilvl="7" w:tplc="3B64FBF8">
      <w:start w:val="1"/>
      <w:numFmt w:val="lowerLetter"/>
      <w:lvlText w:val="%8."/>
      <w:lvlJc w:val="left"/>
      <w:pPr>
        <w:ind w:left="5760" w:hanging="360"/>
      </w:pPr>
    </w:lvl>
    <w:lvl w:ilvl="8" w:tplc="FC1A3F4E">
      <w:start w:val="1"/>
      <w:numFmt w:val="lowerRoman"/>
      <w:lvlText w:val="%9."/>
      <w:lvlJc w:val="left"/>
      <w:pPr>
        <w:ind w:left="6480" w:hanging="360"/>
      </w:pPr>
    </w:lvl>
  </w:abstractNum>
  <w:abstractNum w:abstractNumId="271" w15:restartNumberingAfterBreak="0">
    <w:nsid w:val="705958D2"/>
    <w:multiLevelType w:val="hybridMultilevel"/>
    <w:tmpl w:val="8B8C1C06"/>
    <w:lvl w:ilvl="0" w:tplc="5CD60506">
      <w:start w:val="1"/>
      <w:numFmt w:val="lowerRoman"/>
      <w:lvlText w:val="%1)"/>
      <w:lvlJc w:val="left"/>
      <w:pPr>
        <w:ind w:left="1080" w:hanging="360"/>
      </w:pPr>
    </w:lvl>
    <w:lvl w:ilvl="1" w:tplc="2272B6BC">
      <w:start w:val="1"/>
      <w:numFmt w:val="lowerRoman"/>
      <w:lvlText w:val="%2."/>
      <w:lvlJc w:val="left"/>
      <w:pPr>
        <w:ind w:left="1440" w:hanging="360"/>
      </w:pPr>
    </w:lvl>
    <w:lvl w:ilvl="2" w:tplc="F96654FA">
      <w:start w:val="1"/>
      <w:numFmt w:val="lowerRoman"/>
      <w:lvlText w:val="%3."/>
      <w:lvlJc w:val="left"/>
      <w:pPr>
        <w:ind w:left="2160" w:hanging="360"/>
      </w:pPr>
    </w:lvl>
    <w:lvl w:ilvl="3" w:tplc="4B56A5BE">
      <w:start w:val="1"/>
      <w:numFmt w:val="lowerRoman"/>
      <w:lvlText w:val="%4."/>
      <w:lvlJc w:val="left"/>
      <w:pPr>
        <w:ind w:left="2880" w:hanging="360"/>
      </w:pPr>
    </w:lvl>
    <w:lvl w:ilvl="4" w:tplc="EF402850">
      <w:start w:val="1"/>
      <w:numFmt w:val="lowerRoman"/>
      <w:lvlText w:val="%5."/>
      <w:lvlJc w:val="left"/>
      <w:pPr>
        <w:ind w:left="3600" w:hanging="360"/>
      </w:pPr>
    </w:lvl>
    <w:lvl w:ilvl="5" w:tplc="C87E0826">
      <w:start w:val="1"/>
      <w:numFmt w:val="lowerRoman"/>
      <w:lvlText w:val="%6."/>
      <w:lvlJc w:val="left"/>
      <w:pPr>
        <w:ind w:left="4320" w:hanging="360"/>
      </w:pPr>
    </w:lvl>
    <w:lvl w:ilvl="6" w:tplc="F194546A">
      <w:start w:val="1"/>
      <w:numFmt w:val="lowerRoman"/>
      <w:lvlText w:val="%7."/>
      <w:lvlJc w:val="left"/>
      <w:pPr>
        <w:ind w:left="5040" w:hanging="360"/>
      </w:pPr>
    </w:lvl>
    <w:lvl w:ilvl="7" w:tplc="EFBCA75C">
      <w:start w:val="1"/>
      <w:numFmt w:val="lowerRoman"/>
      <w:lvlText w:val="%8."/>
      <w:lvlJc w:val="left"/>
      <w:pPr>
        <w:ind w:left="5760" w:hanging="360"/>
      </w:pPr>
    </w:lvl>
    <w:lvl w:ilvl="8" w:tplc="F418BEBE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706B0CB3"/>
    <w:multiLevelType w:val="hybridMultilevel"/>
    <w:tmpl w:val="DB0878A4"/>
    <w:lvl w:ilvl="0" w:tplc="AD984AC2">
      <w:start w:val="1"/>
      <w:numFmt w:val="lowerRoman"/>
      <w:lvlText w:val="%1)"/>
      <w:lvlJc w:val="left"/>
      <w:pPr>
        <w:ind w:left="1080" w:hanging="360"/>
      </w:pPr>
    </w:lvl>
    <w:lvl w:ilvl="1" w:tplc="50B49766">
      <w:start w:val="1"/>
      <w:numFmt w:val="lowerRoman"/>
      <w:lvlText w:val="%2."/>
      <w:lvlJc w:val="left"/>
      <w:pPr>
        <w:ind w:left="1440" w:hanging="360"/>
      </w:pPr>
    </w:lvl>
    <w:lvl w:ilvl="2" w:tplc="CF62880C">
      <w:start w:val="1"/>
      <w:numFmt w:val="lowerRoman"/>
      <w:lvlText w:val="%3."/>
      <w:lvlJc w:val="left"/>
      <w:pPr>
        <w:ind w:left="2160" w:hanging="360"/>
      </w:pPr>
    </w:lvl>
    <w:lvl w:ilvl="3" w:tplc="BAE2F63E">
      <w:start w:val="1"/>
      <w:numFmt w:val="lowerRoman"/>
      <w:lvlText w:val="%4."/>
      <w:lvlJc w:val="left"/>
      <w:pPr>
        <w:ind w:left="2880" w:hanging="360"/>
      </w:pPr>
    </w:lvl>
    <w:lvl w:ilvl="4" w:tplc="5E78944A">
      <w:start w:val="1"/>
      <w:numFmt w:val="lowerRoman"/>
      <w:lvlText w:val="%5."/>
      <w:lvlJc w:val="left"/>
      <w:pPr>
        <w:ind w:left="3600" w:hanging="360"/>
      </w:pPr>
    </w:lvl>
    <w:lvl w:ilvl="5" w:tplc="62826E8E">
      <w:start w:val="1"/>
      <w:numFmt w:val="lowerRoman"/>
      <w:lvlText w:val="%6."/>
      <w:lvlJc w:val="left"/>
      <w:pPr>
        <w:ind w:left="4320" w:hanging="360"/>
      </w:pPr>
    </w:lvl>
    <w:lvl w:ilvl="6" w:tplc="CE88D1B8">
      <w:start w:val="1"/>
      <w:numFmt w:val="lowerRoman"/>
      <w:lvlText w:val="%7."/>
      <w:lvlJc w:val="left"/>
      <w:pPr>
        <w:ind w:left="5040" w:hanging="360"/>
      </w:pPr>
    </w:lvl>
    <w:lvl w:ilvl="7" w:tplc="1E46E068">
      <w:start w:val="1"/>
      <w:numFmt w:val="lowerRoman"/>
      <w:lvlText w:val="%8."/>
      <w:lvlJc w:val="left"/>
      <w:pPr>
        <w:ind w:left="5760" w:hanging="360"/>
      </w:pPr>
    </w:lvl>
    <w:lvl w:ilvl="8" w:tplc="AE72DD48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71493D33"/>
    <w:multiLevelType w:val="hybridMultilevel"/>
    <w:tmpl w:val="00FE59D6"/>
    <w:lvl w:ilvl="0" w:tplc="BBF67BF2">
      <w:start w:val="1"/>
      <w:numFmt w:val="lowerRoman"/>
      <w:lvlText w:val="%1)"/>
      <w:lvlJc w:val="left"/>
      <w:pPr>
        <w:ind w:left="1080" w:hanging="360"/>
      </w:pPr>
    </w:lvl>
    <w:lvl w:ilvl="1" w:tplc="521E9BB8">
      <w:start w:val="1"/>
      <w:numFmt w:val="lowerRoman"/>
      <w:lvlText w:val="%2."/>
      <w:lvlJc w:val="left"/>
      <w:pPr>
        <w:ind w:left="1440" w:hanging="360"/>
      </w:pPr>
    </w:lvl>
    <w:lvl w:ilvl="2" w:tplc="6EAAD7F8">
      <w:start w:val="1"/>
      <w:numFmt w:val="lowerRoman"/>
      <w:lvlText w:val="%3."/>
      <w:lvlJc w:val="left"/>
      <w:pPr>
        <w:ind w:left="2160" w:hanging="360"/>
      </w:pPr>
    </w:lvl>
    <w:lvl w:ilvl="3" w:tplc="DFE27BFE">
      <w:start w:val="1"/>
      <w:numFmt w:val="lowerRoman"/>
      <w:lvlText w:val="%4."/>
      <w:lvlJc w:val="left"/>
      <w:pPr>
        <w:ind w:left="2880" w:hanging="360"/>
      </w:pPr>
    </w:lvl>
    <w:lvl w:ilvl="4" w:tplc="36142724">
      <w:start w:val="1"/>
      <w:numFmt w:val="lowerRoman"/>
      <w:lvlText w:val="%5."/>
      <w:lvlJc w:val="left"/>
      <w:pPr>
        <w:ind w:left="3600" w:hanging="360"/>
      </w:pPr>
    </w:lvl>
    <w:lvl w:ilvl="5" w:tplc="EF3A0454">
      <w:start w:val="1"/>
      <w:numFmt w:val="lowerRoman"/>
      <w:lvlText w:val="%6."/>
      <w:lvlJc w:val="left"/>
      <w:pPr>
        <w:ind w:left="4320" w:hanging="360"/>
      </w:pPr>
    </w:lvl>
    <w:lvl w:ilvl="6" w:tplc="7F289F3C">
      <w:start w:val="1"/>
      <w:numFmt w:val="lowerRoman"/>
      <w:lvlText w:val="%7."/>
      <w:lvlJc w:val="left"/>
      <w:pPr>
        <w:ind w:left="5040" w:hanging="360"/>
      </w:pPr>
    </w:lvl>
    <w:lvl w:ilvl="7" w:tplc="6308B814">
      <w:start w:val="1"/>
      <w:numFmt w:val="lowerRoman"/>
      <w:lvlText w:val="%8."/>
      <w:lvlJc w:val="left"/>
      <w:pPr>
        <w:ind w:left="5760" w:hanging="360"/>
      </w:pPr>
    </w:lvl>
    <w:lvl w:ilvl="8" w:tplc="80DACA5E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71C44D49"/>
    <w:multiLevelType w:val="hybridMultilevel"/>
    <w:tmpl w:val="4C40A956"/>
    <w:lvl w:ilvl="0" w:tplc="E7B82462">
      <w:start w:val="1"/>
      <w:numFmt w:val="decimal"/>
      <w:lvlText w:val="%1."/>
      <w:lvlJc w:val="left"/>
      <w:pPr>
        <w:ind w:left="360" w:hanging="360"/>
      </w:pPr>
    </w:lvl>
    <w:lvl w:ilvl="1" w:tplc="4EC0A266">
      <w:start w:val="1"/>
      <w:numFmt w:val="lowerLetter"/>
      <w:lvlText w:val="%2)"/>
      <w:lvlJc w:val="left"/>
      <w:pPr>
        <w:ind w:left="720" w:hanging="360"/>
      </w:pPr>
    </w:lvl>
    <w:lvl w:ilvl="2" w:tplc="D51C3792">
      <w:start w:val="1"/>
      <w:numFmt w:val="lowerRoman"/>
      <w:lvlText w:val="%3."/>
      <w:lvlJc w:val="left"/>
      <w:pPr>
        <w:ind w:left="1080" w:hanging="360"/>
      </w:pPr>
    </w:lvl>
    <w:lvl w:ilvl="3" w:tplc="248C8F84">
      <w:start w:val="1"/>
      <w:numFmt w:val="decimal"/>
      <w:lvlText w:val="%4."/>
      <w:lvlJc w:val="left"/>
      <w:pPr>
        <w:ind w:left="2880" w:hanging="360"/>
      </w:pPr>
    </w:lvl>
    <w:lvl w:ilvl="4" w:tplc="3D0EB9C4">
      <w:start w:val="1"/>
      <w:numFmt w:val="lowerLetter"/>
      <w:lvlText w:val="%5."/>
      <w:lvlJc w:val="left"/>
      <w:pPr>
        <w:ind w:left="3600" w:hanging="360"/>
      </w:pPr>
    </w:lvl>
    <w:lvl w:ilvl="5" w:tplc="0FBE68C8">
      <w:start w:val="1"/>
      <w:numFmt w:val="lowerRoman"/>
      <w:lvlText w:val="%6."/>
      <w:lvlJc w:val="left"/>
      <w:pPr>
        <w:ind w:left="4320" w:hanging="360"/>
      </w:pPr>
    </w:lvl>
    <w:lvl w:ilvl="6" w:tplc="60645C12">
      <w:start w:val="1"/>
      <w:numFmt w:val="decimal"/>
      <w:lvlText w:val="%7."/>
      <w:lvlJc w:val="left"/>
      <w:pPr>
        <w:ind w:left="5040" w:hanging="360"/>
      </w:pPr>
    </w:lvl>
    <w:lvl w:ilvl="7" w:tplc="7CCE6254">
      <w:start w:val="1"/>
      <w:numFmt w:val="lowerLetter"/>
      <w:lvlText w:val="%8."/>
      <w:lvlJc w:val="left"/>
      <w:pPr>
        <w:ind w:left="5760" w:hanging="360"/>
      </w:pPr>
    </w:lvl>
    <w:lvl w:ilvl="8" w:tplc="CA56C170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71F17ED1"/>
    <w:multiLevelType w:val="hybridMultilevel"/>
    <w:tmpl w:val="FE4C5EE6"/>
    <w:lvl w:ilvl="0" w:tplc="145A19A0">
      <w:start w:val="1"/>
      <w:numFmt w:val="lowerLetter"/>
      <w:lvlText w:val="%1)"/>
      <w:lvlJc w:val="left"/>
      <w:pPr>
        <w:ind w:left="720" w:hanging="360"/>
      </w:pPr>
    </w:lvl>
    <w:lvl w:ilvl="1" w:tplc="875C6B6A">
      <w:start w:val="1"/>
      <w:numFmt w:val="lowerLetter"/>
      <w:lvlText w:val="%2."/>
      <w:lvlJc w:val="left"/>
      <w:pPr>
        <w:ind w:left="1440" w:hanging="360"/>
      </w:pPr>
    </w:lvl>
    <w:lvl w:ilvl="2" w:tplc="28281128">
      <w:start w:val="1"/>
      <w:numFmt w:val="lowerLetter"/>
      <w:lvlText w:val="%3."/>
      <w:lvlJc w:val="left"/>
      <w:pPr>
        <w:ind w:left="2160" w:hanging="360"/>
      </w:pPr>
    </w:lvl>
    <w:lvl w:ilvl="3" w:tplc="A4E08FC8">
      <w:start w:val="1"/>
      <w:numFmt w:val="lowerLetter"/>
      <w:lvlText w:val="%4."/>
      <w:lvlJc w:val="left"/>
      <w:pPr>
        <w:ind w:left="2880" w:hanging="360"/>
      </w:pPr>
    </w:lvl>
    <w:lvl w:ilvl="4" w:tplc="71E2792C">
      <w:start w:val="1"/>
      <w:numFmt w:val="lowerLetter"/>
      <w:lvlText w:val="%5."/>
      <w:lvlJc w:val="left"/>
      <w:pPr>
        <w:ind w:left="3600" w:hanging="360"/>
      </w:pPr>
    </w:lvl>
    <w:lvl w:ilvl="5" w:tplc="02745A4E">
      <w:start w:val="1"/>
      <w:numFmt w:val="lowerLetter"/>
      <w:lvlText w:val="%6."/>
      <w:lvlJc w:val="left"/>
      <w:pPr>
        <w:ind w:left="4320" w:hanging="360"/>
      </w:pPr>
    </w:lvl>
    <w:lvl w:ilvl="6" w:tplc="C906A136">
      <w:start w:val="1"/>
      <w:numFmt w:val="lowerLetter"/>
      <w:lvlText w:val="%7."/>
      <w:lvlJc w:val="left"/>
      <w:pPr>
        <w:ind w:left="5040" w:hanging="360"/>
      </w:pPr>
    </w:lvl>
    <w:lvl w:ilvl="7" w:tplc="2F9A8BA6">
      <w:start w:val="1"/>
      <w:numFmt w:val="lowerLetter"/>
      <w:lvlText w:val="%8."/>
      <w:lvlJc w:val="left"/>
      <w:pPr>
        <w:ind w:left="5760" w:hanging="360"/>
      </w:pPr>
    </w:lvl>
    <w:lvl w:ilvl="8" w:tplc="C830553A">
      <w:start w:val="1"/>
      <w:numFmt w:val="lowerLetter"/>
      <w:lvlText w:val="%9."/>
      <w:lvlJc w:val="left"/>
      <w:pPr>
        <w:ind w:left="6480" w:hanging="360"/>
      </w:pPr>
    </w:lvl>
  </w:abstractNum>
  <w:abstractNum w:abstractNumId="276" w15:restartNumberingAfterBreak="0">
    <w:nsid w:val="72894978"/>
    <w:multiLevelType w:val="hybridMultilevel"/>
    <w:tmpl w:val="9FBECEF4"/>
    <w:lvl w:ilvl="0" w:tplc="FA1EDC38">
      <w:start w:val="1"/>
      <w:numFmt w:val="lowerLetter"/>
      <w:lvlText w:val="%1)"/>
      <w:lvlJc w:val="left"/>
      <w:pPr>
        <w:ind w:left="720" w:hanging="360"/>
      </w:pPr>
    </w:lvl>
    <w:lvl w:ilvl="1" w:tplc="012C43B0">
      <w:start w:val="1"/>
      <w:numFmt w:val="lowerLetter"/>
      <w:lvlText w:val="%2."/>
      <w:lvlJc w:val="left"/>
      <w:pPr>
        <w:ind w:left="1440" w:hanging="360"/>
      </w:pPr>
    </w:lvl>
    <w:lvl w:ilvl="2" w:tplc="32068B74">
      <w:start w:val="1"/>
      <w:numFmt w:val="lowerLetter"/>
      <w:lvlText w:val="%3."/>
      <w:lvlJc w:val="left"/>
      <w:pPr>
        <w:ind w:left="2160" w:hanging="360"/>
      </w:pPr>
    </w:lvl>
    <w:lvl w:ilvl="3" w:tplc="72628286">
      <w:start w:val="1"/>
      <w:numFmt w:val="lowerLetter"/>
      <w:lvlText w:val="%4."/>
      <w:lvlJc w:val="left"/>
      <w:pPr>
        <w:ind w:left="2880" w:hanging="360"/>
      </w:pPr>
    </w:lvl>
    <w:lvl w:ilvl="4" w:tplc="F3ACAE80">
      <w:start w:val="1"/>
      <w:numFmt w:val="lowerLetter"/>
      <w:lvlText w:val="%5."/>
      <w:lvlJc w:val="left"/>
      <w:pPr>
        <w:ind w:left="3600" w:hanging="360"/>
      </w:pPr>
    </w:lvl>
    <w:lvl w:ilvl="5" w:tplc="0852901C">
      <w:start w:val="1"/>
      <w:numFmt w:val="lowerLetter"/>
      <w:lvlText w:val="%6."/>
      <w:lvlJc w:val="left"/>
      <w:pPr>
        <w:ind w:left="4320" w:hanging="360"/>
      </w:pPr>
    </w:lvl>
    <w:lvl w:ilvl="6" w:tplc="1E4A8128">
      <w:start w:val="1"/>
      <w:numFmt w:val="lowerLetter"/>
      <w:lvlText w:val="%7."/>
      <w:lvlJc w:val="left"/>
      <w:pPr>
        <w:ind w:left="5040" w:hanging="360"/>
      </w:pPr>
    </w:lvl>
    <w:lvl w:ilvl="7" w:tplc="62C0FDB6">
      <w:start w:val="1"/>
      <w:numFmt w:val="lowerLetter"/>
      <w:lvlText w:val="%8."/>
      <w:lvlJc w:val="left"/>
      <w:pPr>
        <w:ind w:left="5760" w:hanging="360"/>
      </w:pPr>
    </w:lvl>
    <w:lvl w:ilvl="8" w:tplc="C66A86B0">
      <w:start w:val="1"/>
      <w:numFmt w:val="lowerLetter"/>
      <w:lvlText w:val="%9."/>
      <w:lvlJc w:val="left"/>
      <w:pPr>
        <w:ind w:left="6480" w:hanging="360"/>
      </w:pPr>
    </w:lvl>
  </w:abstractNum>
  <w:abstractNum w:abstractNumId="277" w15:restartNumberingAfterBreak="0">
    <w:nsid w:val="729938C4"/>
    <w:multiLevelType w:val="hybridMultilevel"/>
    <w:tmpl w:val="D59C7394"/>
    <w:lvl w:ilvl="0" w:tplc="99E21416">
      <w:start w:val="1"/>
      <w:numFmt w:val="decimal"/>
      <w:lvlText w:val="%1."/>
      <w:lvlJc w:val="left"/>
      <w:pPr>
        <w:ind w:left="360" w:hanging="360"/>
      </w:pPr>
    </w:lvl>
    <w:lvl w:ilvl="1" w:tplc="049E7D0A">
      <w:start w:val="1"/>
      <w:numFmt w:val="lowerLetter"/>
      <w:lvlText w:val="%2)"/>
      <w:lvlJc w:val="left"/>
      <w:pPr>
        <w:ind w:left="720" w:hanging="360"/>
      </w:pPr>
    </w:lvl>
    <w:lvl w:ilvl="2" w:tplc="886E7652">
      <w:start w:val="1"/>
      <w:numFmt w:val="lowerRoman"/>
      <w:lvlText w:val="%3."/>
      <w:lvlJc w:val="left"/>
      <w:pPr>
        <w:ind w:left="1080" w:hanging="360"/>
      </w:pPr>
    </w:lvl>
    <w:lvl w:ilvl="3" w:tplc="B5169936">
      <w:start w:val="1"/>
      <w:numFmt w:val="decimal"/>
      <w:lvlText w:val="%4."/>
      <w:lvlJc w:val="left"/>
      <w:pPr>
        <w:ind w:left="2880" w:hanging="360"/>
      </w:pPr>
    </w:lvl>
    <w:lvl w:ilvl="4" w:tplc="401244C0">
      <w:start w:val="1"/>
      <w:numFmt w:val="lowerLetter"/>
      <w:lvlText w:val="%5."/>
      <w:lvlJc w:val="left"/>
      <w:pPr>
        <w:ind w:left="3600" w:hanging="360"/>
      </w:pPr>
    </w:lvl>
    <w:lvl w:ilvl="5" w:tplc="0AF2505E">
      <w:start w:val="1"/>
      <w:numFmt w:val="lowerRoman"/>
      <w:lvlText w:val="%6."/>
      <w:lvlJc w:val="left"/>
      <w:pPr>
        <w:ind w:left="4320" w:hanging="360"/>
      </w:pPr>
    </w:lvl>
    <w:lvl w:ilvl="6" w:tplc="B8AA059E">
      <w:start w:val="1"/>
      <w:numFmt w:val="decimal"/>
      <w:lvlText w:val="%7."/>
      <w:lvlJc w:val="left"/>
      <w:pPr>
        <w:ind w:left="5040" w:hanging="360"/>
      </w:pPr>
    </w:lvl>
    <w:lvl w:ilvl="7" w:tplc="E350F40C">
      <w:start w:val="1"/>
      <w:numFmt w:val="lowerLetter"/>
      <w:lvlText w:val="%8."/>
      <w:lvlJc w:val="left"/>
      <w:pPr>
        <w:ind w:left="5760" w:hanging="360"/>
      </w:pPr>
    </w:lvl>
    <w:lvl w:ilvl="8" w:tplc="FF96C398">
      <w:start w:val="1"/>
      <w:numFmt w:val="lowerRoman"/>
      <w:lvlText w:val="%9."/>
      <w:lvlJc w:val="left"/>
      <w:pPr>
        <w:ind w:left="6480" w:hanging="360"/>
      </w:pPr>
    </w:lvl>
  </w:abstractNum>
  <w:abstractNum w:abstractNumId="278" w15:restartNumberingAfterBreak="0">
    <w:nsid w:val="729E7224"/>
    <w:multiLevelType w:val="hybridMultilevel"/>
    <w:tmpl w:val="44669208"/>
    <w:lvl w:ilvl="0" w:tplc="E94ED56E">
      <w:start w:val="1"/>
      <w:numFmt w:val="lowerLetter"/>
      <w:lvlText w:val="%1)"/>
      <w:lvlJc w:val="left"/>
      <w:pPr>
        <w:ind w:left="720" w:hanging="360"/>
      </w:pPr>
    </w:lvl>
    <w:lvl w:ilvl="1" w:tplc="63C87DA4">
      <w:start w:val="1"/>
      <w:numFmt w:val="lowerLetter"/>
      <w:lvlText w:val="%2."/>
      <w:lvlJc w:val="left"/>
      <w:pPr>
        <w:ind w:left="1440" w:hanging="360"/>
      </w:pPr>
    </w:lvl>
    <w:lvl w:ilvl="2" w:tplc="9E40744C">
      <w:start w:val="1"/>
      <w:numFmt w:val="lowerLetter"/>
      <w:lvlText w:val="%3."/>
      <w:lvlJc w:val="left"/>
      <w:pPr>
        <w:ind w:left="2160" w:hanging="360"/>
      </w:pPr>
    </w:lvl>
    <w:lvl w:ilvl="3" w:tplc="2AD24392">
      <w:start w:val="1"/>
      <w:numFmt w:val="lowerLetter"/>
      <w:lvlText w:val="%4."/>
      <w:lvlJc w:val="left"/>
      <w:pPr>
        <w:ind w:left="2880" w:hanging="360"/>
      </w:pPr>
    </w:lvl>
    <w:lvl w:ilvl="4" w:tplc="A6FCBD8C">
      <w:start w:val="1"/>
      <w:numFmt w:val="lowerLetter"/>
      <w:lvlText w:val="%5."/>
      <w:lvlJc w:val="left"/>
      <w:pPr>
        <w:ind w:left="3600" w:hanging="360"/>
      </w:pPr>
    </w:lvl>
    <w:lvl w:ilvl="5" w:tplc="5624FB9E">
      <w:start w:val="1"/>
      <w:numFmt w:val="lowerLetter"/>
      <w:lvlText w:val="%6."/>
      <w:lvlJc w:val="left"/>
      <w:pPr>
        <w:ind w:left="4320" w:hanging="360"/>
      </w:pPr>
    </w:lvl>
    <w:lvl w:ilvl="6" w:tplc="A3AEF608">
      <w:start w:val="1"/>
      <w:numFmt w:val="lowerLetter"/>
      <w:lvlText w:val="%7."/>
      <w:lvlJc w:val="left"/>
      <w:pPr>
        <w:ind w:left="5040" w:hanging="360"/>
      </w:pPr>
    </w:lvl>
    <w:lvl w:ilvl="7" w:tplc="2A464890">
      <w:start w:val="1"/>
      <w:numFmt w:val="lowerLetter"/>
      <w:lvlText w:val="%8."/>
      <w:lvlJc w:val="left"/>
      <w:pPr>
        <w:ind w:left="5760" w:hanging="360"/>
      </w:pPr>
    </w:lvl>
    <w:lvl w:ilvl="8" w:tplc="3578AA66">
      <w:start w:val="1"/>
      <w:numFmt w:val="lowerLetter"/>
      <w:lvlText w:val="%9."/>
      <w:lvlJc w:val="left"/>
      <w:pPr>
        <w:ind w:left="6480" w:hanging="360"/>
      </w:pPr>
    </w:lvl>
  </w:abstractNum>
  <w:abstractNum w:abstractNumId="279" w15:restartNumberingAfterBreak="0">
    <w:nsid w:val="72D23310"/>
    <w:multiLevelType w:val="hybridMultilevel"/>
    <w:tmpl w:val="72EAF5A6"/>
    <w:lvl w:ilvl="0" w:tplc="A42228AA">
      <w:start w:val="1"/>
      <w:numFmt w:val="decimal"/>
      <w:lvlText w:val="%1."/>
      <w:lvlJc w:val="left"/>
      <w:pPr>
        <w:ind w:left="360" w:hanging="360"/>
      </w:pPr>
    </w:lvl>
    <w:lvl w:ilvl="1" w:tplc="58DA0762">
      <w:start w:val="1"/>
      <w:numFmt w:val="lowerLetter"/>
      <w:lvlText w:val="%2)"/>
      <w:lvlJc w:val="left"/>
      <w:pPr>
        <w:ind w:left="720" w:hanging="360"/>
      </w:pPr>
    </w:lvl>
    <w:lvl w:ilvl="2" w:tplc="9CA60D6C">
      <w:start w:val="1"/>
      <w:numFmt w:val="lowerRoman"/>
      <w:lvlText w:val="%3."/>
      <w:lvlJc w:val="left"/>
      <w:pPr>
        <w:ind w:left="1080" w:hanging="360"/>
      </w:pPr>
    </w:lvl>
    <w:lvl w:ilvl="3" w:tplc="5DC00C24">
      <w:start w:val="1"/>
      <w:numFmt w:val="decimal"/>
      <w:lvlText w:val="%4."/>
      <w:lvlJc w:val="left"/>
      <w:pPr>
        <w:ind w:left="2880" w:hanging="360"/>
      </w:pPr>
    </w:lvl>
    <w:lvl w:ilvl="4" w:tplc="1C0427D0">
      <w:start w:val="1"/>
      <w:numFmt w:val="lowerLetter"/>
      <w:lvlText w:val="%5."/>
      <w:lvlJc w:val="left"/>
      <w:pPr>
        <w:ind w:left="3600" w:hanging="360"/>
      </w:pPr>
    </w:lvl>
    <w:lvl w:ilvl="5" w:tplc="C0643A36">
      <w:start w:val="1"/>
      <w:numFmt w:val="lowerRoman"/>
      <w:lvlText w:val="%6."/>
      <w:lvlJc w:val="left"/>
      <w:pPr>
        <w:ind w:left="4320" w:hanging="360"/>
      </w:pPr>
    </w:lvl>
    <w:lvl w:ilvl="6" w:tplc="B0E26B28">
      <w:start w:val="1"/>
      <w:numFmt w:val="decimal"/>
      <w:lvlText w:val="%7."/>
      <w:lvlJc w:val="left"/>
      <w:pPr>
        <w:ind w:left="5040" w:hanging="360"/>
      </w:pPr>
    </w:lvl>
    <w:lvl w:ilvl="7" w:tplc="3E5264BA">
      <w:start w:val="1"/>
      <w:numFmt w:val="lowerLetter"/>
      <w:lvlText w:val="%8."/>
      <w:lvlJc w:val="left"/>
      <w:pPr>
        <w:ind w:left="5760" w:hanging="360"/>
      </w:pPr>
    </w:lvl>
    <w:lvl w:ilvl="8" w:tplc="B79C8508">
      <w:start w:val="1"/>
      <w:numFmt w:val="lowerRoman"/>
      <w:lvlText w:val="%9."/>
      <w:lvlJc w:val="left"/>
      <w:pPr>
        <w:ind w:left="6480" w:hanging="360"/>
      </w:pPr>
    </w:lvl>
  </w:abstractNum>
  <w:abstractNum w:abstractNumId="280" w15:restartNumberingAfterBreak="0">
    <w:nsid w:val="72F74361"/>
    <w:multiLevelType w:val="hybridMultilevel"/>
    <w:tmpl w:val="3FB0C0FE"/>
    <w:lvl w:ilvl="0" w:tplc="836A234E">
      <w:start w:val="1"/>
      <w:numFmt w:val="lowerRoman"/>
      <w:lvlText w:val="%1)"/>
      <w:lvlJc w:val="left"/>
      <w:pPr>
        <w:ind w:left="1080" w:hanging="360"/>
      </w:pPr>
    </w:lvl>
    <w:lvl w:ilvl="1" w:tplc="D3888BB4">
      <w:start w:val="1"/>
      <w:numFmt w:val="lowerRoman"/>
      <w:lvlText w:val="%2."/>
      <w:lvlJc w:val="left"/>
      <w:pPr>
        <w:ind w:left="1440" w:hanging="360"/>
      </w:pPr>
    </w:lvl>
    <w:lvl w:ilvl="2" w:tplc="01B4CA56">
      <w:start w:val="1"/>
      <w:numFmt w:val="lowerRoman"/>
      <w:lvlText w:val="%3."/>
      <w:lvlJc w:val="left"/>
      <w:pPr>
        <w:ind w:left="2160" w:hanging="360"/>
      </w:pPr>
    </w:lvl>
    <w:lvl w:ilvl="3" w:tplc="E6643B3C">
      <w:start w:val="1"/>
      <w:numFmt w:val="lowerRoman"/>
      <w:lvlText w:val="%4."/>
      <w:lvlJc w:val="left"/>
      <w:pPr>
        <w:ind w:left="2880" w:hanging="360"/>
      </w:pPr>
    </w:lvl>
    <w:lvl w:ilvl="4" w:tplc="E0D2721A">
      <w:start w:val="1"/>
      <w:numFmt w:val="lowerRoman"/>
      <w:lvlText w:val="%5."/>
      <w:lvlJc w:val="left"/>
      <w:pPr>
        <w:ind w:left="3600" w:hanging="360"/>
      </w:pPr>
    </w:lvl>
    <w:lvl w:ilvl="5" w:tplc="B5F27632">
      <w:start w:val="1"/>
      <w:numFmt w:val="lowerRoman"/>
      <w:lvlText w:val="%6."/>
      <w:lvlJc w:val="left"/>
      <w:pPr>
        <w:ind w:left="4320" w:hanging="360"/>
      </w:pPr>
    </w:lvl>
    <w:lvl w:ilvl="6" w:tplc="CB121E32">
      <w:start w:val="1"/>
      <w:numFmt w:val="lowerRoman"/>
      <w:lvlText w:val="%7."/>
      <w:lvlJc w:val="left"/>
      <w:pPr>
        <w:ind w:left="5040" w:hanging="360"/>
      </w:pPr>
    </w:lvl>
    <w:lvl w:ilvl="7" w:tplc="E5BE44B2">
      <w:start w:val="1"/>
      <w:numFmt w:val="lowerRoman"/>
      <w:lvlText w:val="%8."/>
      <w:lvlJc w:val="left"/>
      <w:pPr>
        <w:ind w:left="5760" w:hanging="360"/>
      </w:pPr>
    </w:lvl>
    <w:lvl w:ilvl="8" w:tplc="E438CEFA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3833219"/>
    <w:multiLevelType w:val="hybridMultilevel"/>
    <w:tmpl w:val="536A989E"/>
    <w:lvl w:ilvl="0" w:tplc="7C484954">
      <w:start w:val="1"/>
      <w:numFmt w:val="lowerRoman"/>
      <w:lvlText w:val="%1)"/>
      <w:lvlJc w:val="left"/>
      <w:pPr>
        <w:ind w:left="1080" w:hanging="360"/>
      </w:pPr>
    </w:lvl>
    <w:lvl w:ilvl="1" w:tplc="6D282E84">
      <w:start w:val="1"/>
      <w:numFmt w:val="lowerRoman"/>
      <w:lvlText w:val="%2."/>
      <w:lvlJc w:val="left"/>
      <w:pPr>
        <w:ind w:left="1440" w:hanging="360"/>
      </w:pPr>
    </w:lvl>
    <w:lvl w:ilvl="2" w:tplc="F16A088A">
      <w:start w:val="1"/>
      <w:numFmt w:val="lowerRoman"/>
      <w:lvlText w:val="%3."/>
      <w:lvlJc w:val="left"/>
      <w:pPr>
        <w:ind w:left="2160" w:hanging="360"/>
      </w:pPr>
    </w:lvl>
    <w:lvl w:ilvl="3" w:tplc="FFA4BD70">
      <w:start w:val="1"/>
      <w:numFmt w:val="lowerRoman"/>
      <w:lvlText w:val="%4."/>
      <w:lvlJc w:val="left"/>
      <w:pPr>
        <w:ind w:left="2880" w:hanging="360"/>
      </w:pPr>
    </w:lvl>
    <w:lvl w:ilvl="4" w:tplc="E116A592">
      <w:start w:val="1"/>
      <w:numFmt w:val="lowerRoman"/>
      <w:lvlText w:val="%5."/>
      <w:lvlJc w:val="left"/>
      <w:pPr>
        <w:ind w:left="3600" w:hanging="360"/>
      </w:pPr>
    </w:lvl>
    <w:lvl w:ilvl="5" w:tplc="70500AA2">
      <w:start w:val="1"/>
      <w:numFmt w:val="lowerRoman"/>
      <w:lvlText w:val="%6."/>
      <w:lvlJc w:val="left"/>
      <w:pPr>
        <w:ind w:left="4320" w:hanging="360"/>
      </w:pPr>
    </w:lvl>
    <w:lvl w:ilvl="6" w:tplc="363AD0CE">
      <w:start w:val="1"/>
      <w:numFmt w:val="lowerRoman"/>
      <w:lvlText w:val="%7."/>
      <w:lvlJc w:val="left"/>
      <w:pPr>
        <w:ind w:left="5040" w:hanging="360"/>
      </w:pPr>
    </w:lvl>
    <w:lvl w:ilvl="7" w:tplc="EB9E9210">
      <w:start w:val="1"/>
      <w:numFmt w:val="lowerRoman"/>
      <w:lvlText w:val="%8."/>
      <w:lvlJc w:val="left"/>
      <w:pPr>
        <w:ind w:left="5760" w:hanging="360"/>
      </w:pPr>
    </w:lvl>
    <w:lvl w:ilvl="8" w:tplc="054EBBC0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4970BE9"/>
    <w:multiLevelType w:val="hybridMultilevel"/>
    <w:tmpl w:val="F490BD6C"/>
    <w:lvl w:ilvl="0" w:tplc="71DEC1E8">
      <w:start w:val="1"/>
      <w:numFmt w:val="lowerRoman"/>
      <w:lvlText w:val="%1)"/>
      <w:lvlJc w:val="left"/>
      <w:pPr>
        <w:ind w:left="1080" w:hanging="360"/>
      </w:pPr>
    </w:lvl>
    <w:lvl w:ilvl="1" w:tplc="93FC90A6">
      <w:start w:val="1"/>
      <w:numFmt w:val="lowerRoman"/>
      <w:lvlText w:val="%2."/>
      <w:lvlJc w:val="left"/>
      <w:pPr>
        <w:ind w:left="1440" w:hanging="360"/>
      </w:pPr>
    </w:lvl>
    <w:lvl w:ilvl="2" w:tplc="AA32E550">
      <w:start w:val="1"/>
      <w:numFmt w:val="lowerRoman"/>
      <w:lvlText w:val="%3."/>
      <w:lvlJc w:val="left"/>
      <w:pPr>
        <w:ind w:left="2160" w:hanging="360"/>
      </w:pPr>
    </w:lvl>
    <w:lvl w:ilvl="3" w:tplc="E3000080">
      <w:start w:val="1"/>
      <w:numFmt w:val="lowerRoman"/>
      <w:lvlText w:val="%4."/>
      <w:lvlJc w:val="left"/>
      <w:pPr>
        <w:ind w:left="2880" w:hanging="360"/>
      </w:pPr>
    </w:lvl>
    <w:lvl w:ilvl="4" w:tplc="ADB6B2B0">
      <w:start w:val="1"/>
      <w:numFmt w:val="lowerRoman"/>
      <w:lvlText w:val="%5."/>
      <w:lvlJc w:val="left"/>
      <w:pPr>
        <w:ind w:left="3600" w:hanging="360"/>
      </w:pPr>
    </w:lvl>
    <w:lvl w:ilvl="5" w:tplc="AB22ACE4">
      <w:start w:val="1"/>
      <w:numFmt w:val="lowerRoman"/>
      <w:lvlText w:val="%6."/>
      <w:lvlJc w:val="left"/>
      <w:pPr>
        <w:ind w:left="4320" w:hanging="360"/>
      </w:pPr>
    </w:lvl>
    <w:lvl w:ilvl="6" w:tplc="15DA9F16">
      <w:start w:val="1"/>
      <w:numFmt w:val="lowerRoman"/>
      <w:lvlText w:val="%7."/>
      <w:lvlJc w:val="left"/>
      <w:pPr>
        <w:ind w:left="5040" w:hanging="360"/>
      </w:pPr>
    </w:lvl>
    <w:lvl w:ilvl="7" w:tplc="C0DA0D8C">
      <w:start w:val="1"/>
      <w:numFmt w:val="lowerRoman"/>
      <w:lvlText w:val="%8."/>
      <w:lvlJc w:val="left"/>
      <w:pPr>
        <w:ind w:left="5760" w:hanging="360"/>
      </w:pPr>
    </w:lvl>
    <w:lvl w:ilvl="8" w:tplc="1E947CBC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5064A7B"/>
    <w:multiLevelType w:val="hybridMultilevel"/>
    <w:tmpl w:val="4CF8590E"/>
    <w:lvl w:ilvl="0" w:tplc="0840E00A">
      <w:start w:val="1"/>
      <w:numFmt w:val="decimal"/>
      <w:lvlText w:val="%1."/>
      <w:lvlJc w:val="left"/>
      <w:pPr>
        <w:ind w:left="360" w:hanging="360"/>
      </w:pPr>
    </w:lvl>
    <w:lvl w:ilvl="1" w:tplc="90D2551E">
      <w:start w:val="1"/>
      <w:numFmt w:val="lowerLetter"/>
      <w:lvlText w:val="%2)"/>
      <w:lvlJc w:val="left"/>
      <w:pPr>
        <w:ind w:left="720" w:hanging="360"/>
      </w:pPr>
    </w:lvl>
    <w:lvl w:ilvl="2" w:tplc="D7A8F9C6">
      <w:start w:val="1"/>
      <w:numFmt w:val="lowerRoman"/>
      <w:lvlText w:val="%3."/>
      <w:lvlJc w:val="left"/>
      <w:pPr>
        <w:ind w:left="1080" w:hanging="360"/>
      </w:pPr>
    </w:lvl>
    <w:lvl w:ilvl="3" w:tplc="EBFEFE62">
      <w:start w:val="1"/>
      <w:numFmt w:val="decimal"/>
      <w:lvlText w:val="%4."/>
      <w:lvlJc w:val="left"/>
      <w:pPr>
        <w:ind w:left="2880" w:hanging="360"/>
      </w:pPr>
    </w:lvl>
    <w:lvl w:ilvl="4" w:tplc="7CE021EA">
      <w:start w:val="1"/>
      <w:numFmt w:val="lowerLetter"/>
      <w:lvlText w:val="%5."/>
      <w:lvlJc w:val="left"/>
      <w:pPr>
        <w:ind w:left="3600" w:hanging="360"/>
      </w:pPr>
    </w:lvl>
    <w:lvl w:ilvl="5" w:tplc="7E34055C">
      <w:start w:val="1"/>
      <w:numFmt w:val="lowerRoman"/>
      <w:lvlText w:val="%6."/>
      <w:lvlJc w:val="left"/>
      <w:pPr>
        <w:ind w:left="4320" w:hanging="360"/>
      </w:pPr>
    </w:lvl>
    <w:lvl w:ilvl="6" w:tplc="107A8C10">
      <w:start w:val="1"/>
      <w:numFmt w:val="decimal"/>
      <w:lvlText w:val="%7."/>
      <w:lvlJc w:val="left"/>
      <w:pPr>
        <w:ind w:left="5040" w:hanging="360"/>
      </w:pPr>
    </w:lvl>
    <w:lvl w:ilvl="7" w:tplc="CC90687A">
      <w:start w:val="1"/>
      <w:numFmt w:val="lowerLetter"/>
      <w:lvlText w:val="%8."/>
      <w:lvlJc w:val="left"/>
      <w:pPr>
        <w:ind w:left="5760" w:hanging="360"/>
      </w:pPr>
    </w:lvl>
    <w:lvl w:ilvl="8" w:tplc="66820410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559341F"/>
    <w:multiLevelType w:val="hybridMultilevel"/>
    <w:tmpl w:val="9C2A93A6"/>
    <w:lvl w:ilvl="0" w:tplc="B6789C36">
      <w:start w:val="1"/>
      <w:numFmt w:val="lowerLetter"/>
      <w:lvlText w:val="%1)"/>
      <w:lvlJc w:val="left"/>
      <w:pPr>
        <w:ind w:left="720" w:hanging="360"/>
      </w:pPr>
    </w:lvl>
    <w:lvl w:ilvl="1" w:tplc="6AA0DC66">
      <w:start w:val="1"/>
      <w:numFmt w:val="lowerLetter"/>
      <w:lvlText w:val="%2."/>
      <w:lvlJc w:val="left"/>
      <w:pPr>
        <w:ind w:left="1440" w:hanging="360"/>
      </w:pPr>
    </w:lvl>
    <w:lvl w:ilvl="2" w:tplc="E458B3F6">
      <w:start w:val="1"/>
      <w:numFmt w:val="lowerLetter"/>
      <w:lvlText w:val="%3."/>
      <w:lvlJc w:val="left"/>
      <w:pPr>
        <w:ind w:left="2160" w:hanging="360"/>
      </w:pPr>
    </w:lvl>
    <w:lvl w:ilvl="3" w:tplc="65C83B0C">
      <w:start w:val="1"/>
      <w:numFmt w:val="lowerLetter"/>
      <w:lvlText w:val="%4."/>
      <w:lvlJc w:val="left"/>
      <w:pPr>
        <w:ind w:left="2880" w:hanging="360"/>
      </w:pPr>
    </w:lvl>
    <w:lvl w:ilvl="4" w:tplc="A8429522">
      <w:start w:val="1"/>
      <w:numFmt w:val="lowerLetter"/>
      <w:lvlText w:val="%5."/>
      <w:lvlJc w:val="left"/>
      <w:pPr>
        <w:ind w:left="3600" w:hanging="360"/>
      </w:pPr>
    </w:lvl>
    <w:lvl w:ilvl="5" w:tplc="DA5812D4">
      <w:start w:val="1"/>
      <w:numFmt w:val="lowerLetter"/>
      <w:lvlText w:val="%6."/>
      <w:lvlJc w:val="left"/>
      <w:pPr>
        <w:ind w:left="4320" w:hanging="360"/>
      </w:pPr>
    </w:lvl>
    <w:lvl w:ilvl="6" w:tplc="D4648DE4">
      <w:start w:val="1"/>
      <w:numFmt w:val="lowerLetter"/>
      <w:lvlText w:val="%7."/>
      <w:lvlJc w:val="left"/>
      <w:pPr>
        <w:ind w:left="5040" w:hanging="360"/>
      </w:pPr>
    </w:lvl>
    <w:lvl w:ilvl="7" w:tplc="E468F008">
      <w:start w:val="1"/>
      <w:numFmt w:val="lowerLetter"/>
      <w:lvlText w:val="%8."/>
      <w:lvlJc w:val="left"/>
      <w:pPr>
        <w:ind w:left="5760" w:hanging="360"/>
      </w:pPr>
    </w:lvl>
    <w:lvl w:ilvl="8" w:tplc="1752E732">
      <w:start w:val="1"/>
      <w:numFmt w:val="lowerLetter"/>
      <w:lvlText w:val="%9."/>
      <w:lvlJc w:val="left"/>
      <w:pPr>
        <w:ind w:left="6480" w:hanging="360"/>
      </w:pPr>
    </w:lvl>
  </w:abstractNum>
  <w:abstractNum w:abstractNumId="285" w15:restartNumberingAfterBreak="0">
    <w:nsid w:val="759406EB"/>
    <w:multiLevelType w:val="hybridMultilevel"/>
    <w:tmpl w:val="068C6F8A"/>
    <w:lvl w:ilvl="0" w:tplc="5E9C0C8E">
      <w:start w:val="1"/>
      <w:numFmt w:val="lowerLetter"/>
      <w:lvlText w:val="%1)"/>
      <w:lvlJc w:val="left"/>
      <w:pPr>
        <w:ind w:left="720" w:hanging="360"/>
      </w:pPr>
    </w:lvl>
    <w:lvl w:ilvl="1" w:tplc="1E168B62">
      <w:start w:val="1"/>
      <w:numFmt w:val="lowerLetter"/>
      <w:lvlText w:val="%2."/>
      <w:lvlJc w:val="left"/>
      <w:pPr>
        <w:ind w:left="1440" w:hanging="360"/>
      </w:pPr>
    </w:lvl>
    <w:lvl w:ilvl="2" w:tplc="931C2F04">
      <w:start w:val="1"/>
      <w:numFmt w:val="lowerLetter"/>
      <w:lvlText w:val="%3."/>
      <w:lvlJc w:val="left"/>
      <w:pPr>
        <w:ind w:left="2160" w:hanging="360"/>
      </w:pPr>
    </w:lvl>
    <w:lvl w:ilvl="3" w:tplc="161A2392">
      <w:start w:val="1"/>
      <w:numFmt w:val="lowerLetter"/>
      <w:lvlText w:val="%4."/>
      <w:lvlJc w:val="left"/>
      <w:pPr>
        <w:ind w:left="2880" w:hanging="360"/>
      </w:pPr>
    </w:lvl>
    <w:lvl w:ilvl="4" w:tplc="FFA296AA">
      <w:start w:val="1"/>
      <w:numFmt w:val="lowerLetter"/>
      <w:lvlText w:val="%5."/>
      <w:lvlJc w:val="left"/>
      <w:pPr>
        <w:ind w:left="3600" w:hanging="360"/>
      </w:pPr>
    </w:lvl>
    <w:lvl w:ilvl="5" w:tplc="71E84754">
      <w:start w:val="1"/>
      <w:numFmt w:val="lowerLetter"/>
      <w:lvlText w:val="%6."/>
      <w:lvlJc w:val="left"/>
      <w:pPr>
        <w:ind w:left="4320" w:hanging="360"/>
      </w:pPr>
    </w:lvl>
    <w:lvl w:ilvl="6" w:tplc="BE5E9308">
      <w:start w:val="1"/>
      <w:numFmt w:val="lowerLetter"/>
      <w:lvlText w:val="%7."/>
      <w:lvlJc w:val="left"/>
      <w:pPr>
        <w:ind w:left="5040" w:hanging="360"/>
      </w:pPr>
    </w:lvl>
    <w:lvl w:ilvl="7" w:tplc="07269CA8">
      <w:start w:val="1"/>
      <w:numFmt w:val="lowerLetter"/>
      <w:lvlText w:val="%8."/>
      <w:lvlJc w:val="left"/>
      <w:pPr>
        <w:ind w:left="5760" w:hanging="360"/>
      </w:pPr>
    </w:lvl>
    <w:lvl w:ilvl="8" w:tplc="503CA7F4">
      <w:start w:val="1"/>
      <w:numFmt w:val="lowerLetter"/>
      <w:lvlText w:val="%9."/>
      <w:lvlJc w:val="left"/>
      <w:pPr>
        <w:ind w:left="6480" w:hanging="360"/>
      </w:pPr>
    </w:lvl>
  </w:abstractNum>
  <w:abstractNum w:abstractNumId="286" w15:restartNumberingAfterBreak="0">
    <w:nsid w:val="75AD4E96"/>
    <w:multiLevelType w:val="hybridMultilevel"/>
    <w:tmpl w:val="71844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5B02BB0"/>
    <w:multiLevelType w:val="hybridMultilevel"/>
    <w:tmpl w:val="9162FCCC"/>
    <w:lvl w:ilvl="0" w:tplc="D8A02DEA">
      <w:start w:val="1"/>
      <w:numFmt w:val="lowerLetter"/>
      <w:lvlText w:val="%1)"/>
      <w:lvlJc w:val="left"/>
      <w:pPr>
        <w:ind w:left="720" w:hanging="360"/>
      </w:pPr>
    </w:lvl>
    <w:lvl w:ilvl="1" w:tplc="E9D65DD2">
      <w:start w:val="1"/>
      <w:numFmt w:val="lowerLetter"/>
      <w:lvlText w:val="%2."/>
      <w:lvlJc w:val="left"/>
      <w:pPr>
        <w:ind w:left="1440" w:hanging="360"/>
      </w:pPr>
    </w:lvl>
    <w:lvl w:ilvl="2" w:tplc="CC0C6880">
      <w:start w:val="1"/>
      <w:numFmt w:val="lowerLetter"/>
      <w:lvlText w:val="%3."/>
      <w:lvlJc w:val="left"/>
      <w:pPr>
        <w:ind w:left="2160" w:hanging="360"/>
      </w:pPr>
    </w:lvl>
    <w:lvl w:ilvl="3" w:tplc="7E1206AC">
      <w:start w:val="1"/>
      <w:numFmt w:val="lowerLetter"/>
      <w:lvlText w:val="%4."/>
      <w:lvlJc w:val="left"/>
      <w:pPr>
        <w:ind w:left="2880" w:hanging="360"/>
      </w:pPr>
    </w:lvl>
    <w:lvl w:ilvl="4" w:tplc="608A24D0">
      <w:start w:val="1"/>
      <w:numFmt w:val="lowerLetter"/>
      <w:lvlText w:val="%5."/>
      <w:lvlJc w:val="left"/>
      <w:pPr>
        <w:ind w:left="3600" w:hanging="360"/>
      </w:pPr>
    </w:lvl>
    <w:lvl w:ilvl="5" w:tplc="8648DD0A">
      <w:start w:val="1"/>
      <w:numFmt w:val="lowerLetter"/>
      <w:lvlText w:val="%6."/>
      <w:lvlJc w:val="left"/>
      <w:pPr>
        <w:ind w:left="4320" w:hanging="360"/>
      </w:pPr>
    </w:lvl>
    <w:lvl w:ilvl="6" w:tplc="7AE2D44A">
      <w:start w:val="1"/>
      <w:numFmt w:val="lowerLetter"/>
      <w:lvlText w:val="%7."/>
      <w:lvlJc w:val="left"/>
      <w:pPr>
        <w:ind w:left="5040" w:hanging="360"/>
      </w:pPr>
    </w:lvl>
    <w:lvl w:ilvl="7" w:tplc="B82CE2CE">
      <w:start w:val="1"/>
      <w:numFmt w:val="lowerLetter"/>
      <w:lvlText w:val="%8."/>
      <w:lvlJc w:val="left"/>
      <w:pPr>
        <w:ind w:left="5760" w:hanging="360"/>
      </w:pPr>
    </w:lvl>
    <w:lvl w:ilvl="8" w:tplc="9C502954">
      <w:start w:val="1"/>
      <w:numFmt w:val="lowerLetter"/>
      <w:lvlText w:val="%9."/>
      <w:lvlJc w:val="left"/>
      <w:pPr>
        <w:ind w:left="6480" w:hanging="360"/>
      </w:pPr>
    </w:lvl>
  </w:abstractNum>
  <w:abstractNum w:abstractNumId="288" w15:restartNumberingAfterBreak="0">
    <w:nsid w:val="75B322ED"/>
    <w:multiLevelType w:val="hybridMultilevel"/>
    <w:tmpl w:val="50C04D40"/>
    <w:lvl w:ilvl="0" w:tplc="0832BEC6">
      <w:start w:val="1"/>
      <w:numFmt w:val="lowerLetter"/>
      <w:lvlText w:val="%1)"/>
      <w:lvlJc w:val="left"/>
      <w:pPr>
        <w:ind w:left="720" w:hanging="360"/>
      </w:pPr>
    </w:lvl>
    <w:lvl w:ilvl="1" w:tplc="2CECC6D2">
      <w:start w:val="1"/>
      <w:numFmt w:val="lowerLetter"/>
      <w:lvlText w:val="%2."/>
      <w:lvlJc w:val="left"/>
      <w:pPr>
        <w:ind w:left="1440" w:hanging="360"/>
      </w:pPr>
    </w:lvl>
    <w:lvl w:ilvl="2" w:tplc="ECE0ECBE">
      <w:start w:val="1"/>
      <w:numFmt w:val="lowerLetter"/>
      <w:lvlText w:val="%3."/>
      <w:lvlJc w:val="left"/>
      <w:pPr>
        <w:ind w:left="2160" w:hanging="360"/>
      </w:pPr>
    </w:lvl>
    <w:lvl w:ilvl="3" w:tplc="CE2AB356">
      <w:start w:val="1"/>
      <w:numFmt w:val="lowerLetter"/>
      <w:lvlText w:val="%4."/>
      <w:lvlJc w:val="left"/>
      <w:pPr>
        <w:ind w:left="2880" w:hanging="360"/>
      </w:pPr>
    </w:lvl>
    <w:lvl w:ilvl="4" w:tplc="74D6BDDE">
      <w:start w:val="1"/>
      <w:numFmt w:val="lowerLetter"/>
      <w:lvlText w:val="%5."/>
      <w:lvlJc w:val="left"/>
      <w:pPr>
        <w:ind w:left="3600" w:hanging="360"/>
      </w:pPr>
    </w:lvl>
    <w:lvl w:ilvl="5" w:tplc="83E4691A">
      <w:start w:val="1"/>
      <w:numFmt w:val="lowerLetter"/>
      <w:lvlText w:val="%6."/>
      <w:lvlJc w:val="left"/>
      <w:pPr>
        <w:ind w:left="4320" w:hanging="360"/>
      </w:pPr>
    </w:lvl>
    <w:lvl w:ilvl="6" w:tplc="814261A2">
      <w:start w:val="1"/>
      <w:numFmt w:val="lowerLetter"/>
      <w:lvlText w:val="%7."/>
      <w:lvlJc w:val="left"/>
      <w:pPr>
        <w:ind w:left="5040" w:hanging="360"/>
      </w:pPr>
    </w:lvl>
    <w:lvl w:ilvl="7" w:tplc="DA4A07F0">
      <w:start w:val="1"/>
      <w:numFmt w:val="lowerLetter"/>
      <w:lvlText w:val="%8."/>
      <w:lvlJc w:val="left"/>
      <w:pPr>
        <w:ind w:left="5760" w:hanging="360"/>
      </w:pPr>
    </w:lvl>
    <w:lvl w:ilvl="8" w:tplc="05F4CAFE">
      <w:start w:val="1"/>
      <w:numFmt w:val="lowerLetter"/>
      <w:lvlText w:val="%9."/>
      <w:lvlJc w:val="left"/>
      <w:pPr>
        <w:ind w:left="6480" w:hanging="360"/>
      </w:pPr>
    </w:lvl>
  </w:abstractNum>
  <w:abstractNum w:abstractNumId="289" w15:restartNumberingAfterBreak="0">
    <w:nsid w:val="75BC7F26"/>
    <w:multiLevelType w:val="hybridMultilevel"/>
    <w:tmpl w:val="330EF2F8"/>
    <w:lvl w:ilvl="0" w:tplc="C0EA70A0">
      <w:start w:val="1"/>
      <w:numFmt w:val="lowerLetter"/>
      <w:lvlText w:val="%1)"/>
      <w:lvlJc w:val="left"/>
      <w:pPr>
        <w:ind w:left="720" w:hanging="360"/>
      </w:pPr>
    </w:lvl>
    <w:lvl w:ilvl="1" w:tplc="1152E3CA">
      <w:start w:val="1"/>
      <w:numFmt w:val="lowerLetter"/>
      <w:lvlText w:val="%2."/>
      <w:lvlJc w:val="left"/>
      <w:pPr>
        <w:ind w:left="1440" w:hanging="360"/>
      </w:pPr>
    </w:lvl>
    <w:lvl w:ilvl="2" w:tplc="59EAE64A">
      <w:start w:val="1"/>
      <w:numFmt w:val="lowerLetter"/>
      <w:lvlText w:val="%3."/>
      <w:lvlJc w:val="left"/>
      <w:pPr>
        <w:ind w:left="2160" w:hanging="360"/>
      </w:pPr>
    </w:lvl>
    <w:lvl w:ilvl="3" w:tplc="43DCCC38">
      <w:start w:val="1"/>
      <w:numFmt w:val="lowerLetter"/>
      <w:lvlText w:val="%4."/>
      <w:lvlJc w:val="left"/>
      <w:pPr>
        <w:ind w:left="2880" w:hanging="360"/>
      </w:pPr>
    </w:lvl>
    <w:lvl w:ilvl="4" w:tplc="F99ED3BC">
      <w:start w:val="1"/>
      <w:numFmt w:val="lowerLetter"/>
      <w:lvlText w:val="%5."/>
      <w:lvlJc w:val="left"/>
      <w:pPr>
        <w:ind w:left="3600" w:hanging="360"/>
      </w:pPr>
    </w:lvl>
    <w:lvl w:ilvl="5" w:tplc="4B36B590">
      <w:start w:val="1"/>
      <w:numFmt w:val="lowerLetter"/>
      <w:lvlText w:val="%6."/>
      <w:lvlJc w:val="left"/>
      <w:pPr>
        <w:ind w:left="4320" w:hanging="360"/>
      </w:pPr>
    </w:lvl>
    <w:lvl w:ilvl="6" w:tplc="0AB89A8C">
      <w:start w:val="1"/>
      <w:numFmt w:val="lowerLetter"/>
      <w:lvlText w:val="%7."/>
      <w:lvlJc w:val="left"/>
      <w:pPr>
        <w:ind w:left="5040" w:hanging="360"/>
      </w:pPr>
    </w:lvl>
    <w:lvl w:ilvl="7" w:tplc="6BB68A26">
      <w:start w:val="1"/>
      <w:numFmt w:val="lowerLetter"/>
      <w:lvlText w:val="%8."/>
      <w:lvlJc w:val="left"/>
      <w:pPr>
        <w:ind w:left="5760" w:hanging="360"/>
      </w:pPr>
    </w:lvl>
    <w:lvl w:ilvl="8" w:tplc="709A5042">
      <w:start w:val="1"/>
      <w:numFmt w:val="lowerLetter"/>
      <w:lvlText w:val="%9."/>
      <w:lvlJc w:val="left"/>
      <w:pPr>
        <w:ind w:left="6480" w:hanging="360"/>
      </w:pPr>
    </w:lvl>
  </w:abstractNum>
  <w:abstractNum w:abstractNumId="290" w15:restartNumberingAfterBreak="0">
    <w:nsid w:val="75FC0C64"/>
    <w:multiLevelType w:val="hybridMultilevel"/>
    <w:tmpl w:val="1D9A1768"/>
    <w:lvl w:ilvl="0" w:tplc="53FC5B46">
      <w:start w:val="1"/>
      <w:numFmt w:val="lowerLetter"/>
      <w:lvlText w:val="%1)"/>
      <w:lvlJc w:val="left"/>
      <w:pPr>
        <w:ind w:left="720" w:hanging="360"/>
      </w:pPr>
    </w:lvl>
    <w:lvl w:ilvl="1" w:tplc="0582B14C">
      <w:start w:val="1"/>
      <w:numFmt w:val="lowerLetter"/>
      <w:lvlText w:val="%2."/>
      <w:lvlJc w:val="left"/>
      <w:pPr>
        <w:ind w:left="1440" w:hanging="360"/>
      </w:pPr>
    </w:lvl>
    <w:lvl w:ilvl="2" w:tplc="3AF8CB12">
      <w:start w:val="1"/>
      <w:numFmt w:val="lowerLetter"/>
      <w:lvlText w:val="%3."/>
      <w:lvlJc w:val="left"/>
      <w:pPr>
        <w:ind w:left="2160" w:hanging="360"/>
      </w:pPr>
    </w:lvl>
    <w:lvl w:ilvl="3" w:tplc="FB8E109A">
      <w:start w:val="1"/>
      <w:numFmt w:val="lowerLetter"/>
      <w:lvlText w:val="%4."/>
      <w:lvlJc w:val="left"/>
      <w:pPr>
        <w:ind w:left="2880" w:hanging="360"/>
      </w:pPr>
    </w:lvl>
    <w:lvl w:ilvl="4" w:tplc="461E78BC">
      <w:start w:val="1"/>
      <w:numFmt w:val="lowerLetter"/>
      <w:lvlText w:val="%5."/>
      <w:lvlJc w:val="left"/>
      <w:pPr>
        <w:ind w:left="3600" w:hanging="360"/>
      </w:pPr>
    </w:lvl>
    <w:lvl w:ilvl="5" w:tplc="4E5EF0FA">
      <w:start w:val="1"/>
      <w:numFmt w:val="lowerLetter"/>
      <w:lvlText w:val="%6."/>
      <w:lvlJc w:val="left"/>
      <w:pPr>
        <w:ind w:left="4320" w:hanging="360"/>
      </w:pPr>
    </w:lvl>
    <w:lvl w:ilvl="6" w:tplc="440A94F2">
      <w:start w:val="1"/>
      <w:numFmt w:val="lowerLetter"/>
      <w:lvlText w:val="%7."/>
      <w:lvlJc w:val="left"/>
      <w:pPr>
        <w:ind w:left="5040" w:hanging="360"/>
      </w:pPr>
    </w:lvl>
    <w:lvl w:ilvl="7" w:tplc="AF76DE0C">
      <w:start w:val="1"/>
      <w:numFmt w:val="lowerLetter"/>
      <w:lvlText w:val="%8."/>
      <w:lvlJc w:val="left"/>
      <w:pPr>
        <w:ind w:left="5760" w:hanging="360"/>
      </w:pPr>
    </w:lvl>
    <w:lvl w:ilvl="8" w:tplc="1C9274B4">
      <w:start w:val="1"/>
      <w:numFmt w:val="lowerLetter"/>
      <w:lvlText w:val="%9."/>
      <w:lvlJc w:val="left"/>
      <w:pPr>
        <w:ind w:left="6480" w:hanging="360"/>
      </w:pPr>
    </w:lvl>
  </w:abstractNum>
  <w:abstractNum w:abstractNumId="291" w15:restartNumberingAfterBreak="0">
    <w:nsid w:val="761A1E8F"/>
    <w:multiLevelType w:val="hybridMultilevel"/>
    <w:tmpl w:val="3446CF0E"/>
    <w:lvl w:ilvl="0" w:tplc="046A98DA">
      <w:start w:val="1"/>
      <w:numFmt w:val="decimal"/>
      <w:lvlText w:val="%1."/>
      <w:lvlJc w:val="left"/>
      <w:pPr>
        <w:ind w:left="360" w:hanging="360"/>
      </w:pPr>
    </w:lvl>
    <w:lvl w:ilvl="1" w:tplc="63D2FFA8">
      <w:start w:val="1"/>
      <w:numFmt w:val="lowerLetter"/>
      <w:lvlText w:val="%2)"/>
      <w:lvlJc w:val="left"/>
      <w:pPr>
        <w:ind w:left="720" w:hanging="360"/>
      </w:pPr>
    </w:lvl>
    <w:lvl w:ilvl="2" w:tplc="71BE1F42">
      <w:start w:val="1"/>
      <w:numFmt w:val="lowerRoman"/>
      <w:lvlText w:val="%3."/>
      <w:lvlJc w:val="left"/>
      <w:pPr>
        <w:ind w:left="1080" w:hanging="360"/>
      </w:pPr>
    </w:lvl>
    <w:lvl w:ilvl="3" w:tplc="7BA26718">
      <w:start w:val="1"/>
      <w:numFmt w:val="decimal"/>
      <w:lvlText w:val="%4."/>
      <w:lvlJc w:val="left"/>
      <w:pPr>
        <w:ind w:left="2880" w:hanging="360"/>
      </w:pPr>
    </w:lvl>
    <w:lvl w:ilvl="4" w:tplc="633A0FCC">
      <w:start w:val="1"/>
      <w:numFmt w:val="lowerLetter"/>
      <w:lvlText w:val="%5."/>
      <w:lvlJc w:val="left"/>
      <w:pPr>
        <w:ind w:left="3600" w:hanging="360"/>
      </w:pPr>
    </w:lvl>
    <w:lvl w:ilvl="5" w:tplc="429A6498">
      <w:start w:val="1"/>
      <w:numFmt w:val="lowerRoman"/>
      <w:lvlText w:val="%6."/>
      <w:lvlJc w:val="left"/>
      <w:pPr>
        <w:ind w:left="4320" w:hanging="360"/>
      </w:pPr>
    </w:lvl>
    <w:lvl w:ilvl="6" w:tplc="AE742FC4">
      <w:start w:val="1"/>
      <w:numFmt w:val="decimal"/>
      <w:lvlText w:val="%7."/>
      <w:lvlJc w:val="left"/>
      <w:pPr>
        <w:ind w:left="5040" w:hanging="360"/>
      </w:pPr>
    </w:lvl>
    <w:lvl w:ilvl="7" w:tplc="DE4A7CFC">
      <w:start w:val="1"/>
      <w:numFmt w:val="lowerLetter"/>
      <w:lvlText w:val="%8."/>
      <w:lvlJc w:val="left"/>
      <w:pPr>
        <w:ind w:left="5760" w:hanging="360"/>
      </w:pPr>
    </w:lvl>
    <w:lvl w:ilvl="8" w:tplc="2C74BB48">
      <w:start w:val="1"/>
      <w:numFmt w:val="lowerRoman"/>
      <w:lvlText w:val="%9."/>
      <w:lvlJc w:val="left"/>
      <w:pPr>
        <w:ind w:left="6480" w:hanging="360"/>
      </w:pPr>
    </w:lvl>
  </w:abstractNum>
  <w:abstractNum w:abstractNumId="292" w15:restartNumberingAfterBreak="0">
    <w:nsid w:val="76381252"/>
    <w:multiLevelType w:val="hybridMultilevel"/>
    <w:tmpl w:val="31D051F4"/>
    <w:lvl w:ilvl="0" w:tplc="4CB4204C">
      <w:start w:val="1"/>
      <w:numFmt w:val="decimal"/>
      <w:lvlText w:val="%1."/>
      <w:lvlJc w:val="left"/>
      <w:pPr>
        <w:ind w:left="360" w:hanging="360"/>
      </w:pPr>
    </w:lvl>
    <w:lvl w:ilvl="1" w:tplc="6B948ABC">
      <w:start w:val="1"/>
      <w:numFmt w:val="lowerLetter"/>
      <w:lvlText w:val="%2)"/>
      <w:lvlJc w:val="left"/>
      <w:pPr>
        <w:ind w:left="720" w:hanging="360"/>
      </w:pPr>
    </w:lvl>
    <w:lvl w:ilvl="2" w:tplc="E1D64E1A">
      <w:start w:val="1"/>
      <w:numFmt w:val="lowerRoman"/>
      <w:lvlText w:val="%3."/>
      <w:lvlJc w:val="left"/>
      <w:pPr>
        <w:ind w:left="1080" w:hanging="360"/>
      </w:pPr>
    </w:lvl>
    <w:lvl w:ilvl="3" w:tplc="C2EC9410">
      <w:start w:val="1"/>
      <w:numFmt w:val="decimal"/>
      <w:lvlText w:val="%4."/>
      <w:lvlJc w:val="left"/>
      <w:pPr>
        <w:ind w:left="2880" w:hanging="360"/>
      </w:pPr>
    </w:lvl>
    <w:lvl w:ilvl="4" w:tplc="B64C2868">
      <w:start w:val="1"/>
      <w:numFmt w:val="lowerLetter"/>
      <w:lvlText w:val="%5."/>
      <w:lvlJc w:val="left"/>
      <w:pPr>
        <w:ind w:left="3600" w:hanging="360"/>
      </w:pPr>
    </w:lvl>
    <w:lvl w:ilvl="5" w:tplc="A06601AA">
      <w:start w:val="1"/>
      <w:numFmt w:val="lowerRoman"/>
      <w:lvlText w:val="%6."/>
      <w:lvlJc w:val="left"/>
      <w:pPr>
        <w:ind w:left="4320" w:hanging="360"/>
      </w:pPr>
    </w:lvl>
    <w:lvl w:ilvl="6" w:tplc="597AF51E">
      <w:start w:val="1"/>
      <w:numFmt w:val="decimal"/>
      <w:lvlText w:val="%7."/>
      <w:lvlJc w:val="left"/>
      <w:pPr>
        <w:ind w:left="5040" w:hanging="360"/>
      </w:pPr>
    </w:lvl>
    <w:lvl w:ilvl="7" w:tplc="3DB0F98A">
      <w:start w:val="1"/>
      <w:numFmt w:val="lowerLetter"/>
      <w:lvlText w:val="%8."/>
      <w:lvlJc w:val="left"/>
      <w:pPr>
        <w:ind w:left="5760" w:hanging="360"/>
      </w:pPr>
    </w:lvl>
    <w:lvl w:ilvl="8" w:tplc="A7B8C7E4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69D3F37"/>
    <w:multiLevelType w:val="hybridMultilevel"/>
    <w:tmpl w:val="E16223DC"/>
    <w:lvl w:ilvl="0" w:tplc="FD2633E8">
      <w:start w:val="1"/>
      <w:numFmt w:val="lowerRoman"/>
      <w:lvlText w:val="%1)"/>
      <w:lvlJc w:val="left"/>
      <w:pPr>
        <w:ind w:left="1080" w:hanging="360"/>
      </w:pPr>
    </w:lvl>
    <w:lvl w:ilvl="1" w:tplc="CF08F672">
      <w:start w:val="1"/>
      <w:numFmt w:val="lowerRoman"/>
      <w:lvlText w:val="%2."/>
      <w:lvlJc w:val="left"/>
      <w:pPr>
        <w:ind w:left="1440" w:hanging="360"/>
      </w:pPr>
    </w:lvl>
    <w:lvl w:ilvl="2" w:tplc="3C1C730C">
      <w:start w:val="1"/>
      <w:numFmt w:val="lowerRoman"/>
      <w:lvlText w:val="%3."/>
      <w:lvlJc w:val="left"/>
      <w:pPr>
        <w:ind w:left="2160" w:hanging="360"/>
      </w:pPr>
    </w:lvl>
    <w:lvl w:ilvl="3" w:tplc="32EE6052">
      <w:start w:val="1"/>
      <w:numFmt w:val="lowerRoman"/>
      <w:lvlText w:val="%4."/>
      <w:lvlJc w:val="left"/>
      <w:pPr>
        <w:ind w:left="2880" w:hanging="360"/>
      </w:pPr>
    </w:lvl>
    <w:lvl w:ilvl="4" w:tplc="8F985336">
      <w:start w:val="1"/>
      <w:numFmt w:val="lowerRoman"/>
      <w:lvlText w:val="%5."/>
      <w:lvlJc w:val="left"/>
      <w:pPr>
        <w:ind w:left="3600" w:hanging="360"/>
      </w:pPr>
    </w:lvl>
    <w:lvl w:ilvl="5" w:tplc="C804B804">
      <w:start w:val="1"/>
      <w:numFmt w:val="lowerRoman"/>
      <w:lvlText w:val="%6."/>
      <w:lvlJc w:val="left"/>
      <w:pPr>
        <w:ind w:left="4320" w:hanging="360"/>
      </w:pPr>
    </w:lvl>
    <w:lvl w:ilvl="6" w:tplc="F266C86A">
      <w:start w:val="1"/>
      <w:numFmt w:val="lowerRoman"/>
      <w:lvlText w:val="%7."/>
      <w:lvlJc w:val="left"/>
      <w:pPr>
        <w:ind w:left="5040" w:hanging="360"/>
      </w:pPr>
    </w:lvl>
    <w:lvl w:ilvl="7" w:tplc="38441400">
      <w:start w:val="1"/>
      <w:numFmt w:val="lowerRoman"/>
      <w:lvlText w:val="%8."/>
      <w:lvlJc w:val="left"/>
      <w:pPr>
        <w:ind w:left="5760" w:hanging="360"/>
      </w:pPr>
    </w:lvl>
    <w:lvl w:ilvl="8" w:tplc="81EEFD72">
      <w:start w:val="1"/>
      <w:numFmt w:val="lowerRoman"/>
      <w:lvlText w:val="%9."/>
      <w:lvlJc w:val="left"/>
      <w:pPr>
        <w:ind w:left="6480" w:hanging="360"/>
      </w:pPr>
    </w:lvl>
  </w:abstractNum>
  <w:abstractNum w:abstractNumId="294" w15:restartNumberingAfterBreak="0">
    <w:nsid w:val="76A3173D"/>
    <w:multiLevelType w:val="hybridMultilevel"/>
    <w:tmpl w:val="46DAB0B8"/>
    <w:lvl w:ilvl="0" w:tplc="F62EFB20">
      <w:start w:val="1"/>
      <w:numFmt w:val="decimal"/>
      <w:lvlText w:val="%1."/>
      <w:lvlJc w:val="left"/>
      <w:pPr>
        <w:ind w:left="360" w:hanging="360"/>
      </w:pPr>
    </w:lvl>
    <w:lvl w:ilvl="1" w:tplc="83966FA2">
      <w:start w:val="1"/>
      <w:numFmt w:val="lowerLetter"/>
      <w:lvlText w:val="%2)"/>
      <w:lvlJc w:val="left"/>
      <w:pPr>
        <w:ind w:left="720" w:hanging="360"/>
      </w:pPr>
    </w:lvl>
    <w:lvl w:ilvl="2" w:tplc="3426FC74">
      <w:start w:val="1"/>
      <w:numFmt w:val="lowerRoman"/>
      <w:lvlText w:val="%3."/>
      <w:lvlJc w:val="left"/>
      <w:pPr>
        <w:ind w:left="1080" w:hanging="360"/>
      </w:pPr>
    </w:lvl>
    <w:lvl w:ilvl="3" w:tplc="849499E6">
      <w:start w:val="1"/>
      <w:numFmt w:val="decimal"/>
      <w:lvlText w:val="%4."/>
      <w:lvlJc w:val="left"/>
      <w:pPr>
        <w:ind w:left="2880" w:hanging="360"/>
      </w:pPr>
    </w:lvl>
    <w:lvl w:ilvl="4" w:tplc="A2DE94E4">
      <w:start w:val="1"/>
      <w:numFmt w:val="lowerLetter"/>
      <w:lvlText w:val="%5."/>
      <w:lvlJc w:val="left"/>
      <w:pPr>
        <w:ind w:left="3600" w:hanging="360"/>
      </w:pPr>
    </w:lvl>
    <w:lvl w:ilvl="5" w:tplc="57C24724">
      <w:start w:val="1"/>
      <w:numFmt w:val="lowerRoman"/>
      <w:lvlText w:val="%6."/>
      <w:lvlJc w:val="left"/>
      <w:pPr>
        <w:ind w:left="4320" w:hanging="360"/>
      </w:pPr>
    </w:lvl>
    <w:lvl w:ilvl="6" w:tplc="ACF48A94">
      <w:start w:val="1"/>
      <w:numFmt w:val="decimal"/>
      <w:lvlText w:val="%7."/>
      <w:lvlJc w:val="left"/>
      <w:pPr>
        <w:ind w:left="5040" w:hanging="360"/>
      </w:pPr>
    </w:lvl>
    <w:lvl w:ilvl="7" w:tplc="C58E7A54">
      <w:start w:val="1"/>
      <w:numFmt w:val="lowerLetter"/>
      <w:lvlText w:val="%8."/>
      <w:lvlJc w:val="left"/>
      <w:pPr>
        <w:ind w:left="5760" w:hanging="360"/>
      </w:pPr>
    </w:lvl>
    <w:lvl w:ilvl="8" w:tplc="7EB4509E">
      <w:start w:val="1"/>
      <w:numFmt w:val="lowerRoman"/>
      <w:lvlText w:val="%9."/>
      <w:lvlJc w:val="left"/>
      <w:pPr>
        <w:ind w:left="6480" w:hanging="360"/>
      </w:pPr>
    </w:lvl>
  </w:abstractNum>
  <w:abstractNum w:abstractNumId="295" w15:restartNumberingAfterBreak="0">
    <w:nsid w:val="76F6041D"/>
    <w:multiLevelType w:val="hybridMultilevel"/>
    <w:tmpl w:val="FC7A62B2"/>
    <w:lvl w:ilvl="0" w:tplc="E2CEAF26">
      <w:start w:val="1"/>
      <w:numFmt w:val="lowerLetter"/>
      <w:lvlText w:val="%1)"/>
      <w:lvlJc w:val="left"/>
      <w:pPr>
        <w:ind w:left="720" w:hanging="360"/>
      </w:pPr>
    </w:lvl>
    <w:lvl w:ilvl="1" w:tplc="C7E8C792">
      <w:start w:val="1"/>
      <w:numFmt w:val="lowerLetter"/>
      <w:lvlText w:val="%2."/>
      <w:lvlJc w:val="left"/>
      <w:pPr>
        <w:ind w:left="1440" w:hanging="360"/>
      </w:pPr>
    </w:lvl>
    <w:lvl w:ilvl="2" w:tplc="C3E6D56A">
      <w:start w:val="1"/>
      <w:numFmt w:val="lowerLetter"/>
      <w:lvlText w:val="%3."/>
      <w:lvlJc w:val="left"/>
      <w:pPr>
        <w:ind w:left="2160" w:hanging="360"/>
      </w:pPr>
    </w:lvl>
    <w:lvl w:ilvl="3" w:tplc="D31C77AC">
      <w:start w:val="1"/>
      <w:numFmt w:val="lowerLetter"/>
      <w:lvlText w:val="%4."/>
      <w:lvlJc w:val="left"/>
      <w:pPr>
        <w:ind w:left="2880" w:hanging="360"/>
      </w:pPr>
    </w:lvl>
    <w:lvl w:ilvl="4" w:tplc="720A686A">
      <w:start w:val="1"/>
      <w:numFmt w:val="lowerLetter"/>
      <w:lvlText w:val="%5."/>
      <w:lvlJc w:val="left"/>
      <w:pPr>
        <w:ind w:left="3600" w:hanging="360"/>
      </w:pPr>
    </w:lvl>
    <w:lvl w:ilvl="5" w:tplc="46B4FDE6">
      <w:start w:val="1"/>
      <w:numFmt w:val="lowerLetter"/>
      <w:lvlText w:val="%6."/>
      <w:lvlJc w:val="left"/>
      <w:pPr>
        <w:ind w:left="4320" w:hanging="360"/>
      </w:pPr>
    </w:lvl>
    <w:lvl w:ilvl="6" w:tplc="EDE63932">
      <w:start w:val="1"/>
      <w:numFmt w:val="lowerLetter"/>
      <w:lvlText w:val="%7."/>
      <w:lvlJc w:val="left"/>
      <w:pPr>
        <w:ind w:left="5040" w:hanging="360"/>
      </w:pPr>
    </w:lvl>
    <w:lvl w:ilvl="7" w:tplc="970C2B66">
      <w:start w:val="1"/>
      <w:numFmt w:val="lowerLetter"/>
      <w:lvlText w:val="%8."/>
      <w:lvlJc w:val="left"/>
      <w:pPr>
        <w:ind w:left="5760" w:hanging="360"/>
      </w:pPr>
    </w:lvl>
    <w:lvl w:ilvl="8" w:tplc="33689E1A">
      <w:start w:val="1"/>
      <w:numFmt w:val="lowerLetter"/>
      <w:lvlText w:val="%9."/>
      <w:lvlJc w:val="left"/>
      <w:pPr>
        <w:ind w:left="6480" w:hanging="360"/>
      </w:pPr>
    </w:lvl>
  </w:abstractNum>
  <w:abstractNum w:abstractNumId="296" w15:restartNumberingAfterBreak="0">
    <w:nsid w:val="77135BBB"/>
    <w:multiLevelType w:val="hybridMultilevel"/>
    <w:tmpl w:val="A1A4BDB2"/>
    <w:lvl w:ilvl="0" w:tplc="E9447134">
      <w:start w:val="1"/>
      <w:numFmt w:val="lowerLetter"/>
      <w:lvlText w:val="%1)"/>
      <w:lvlJc w:val="left"/>
      <w:pPr>
        <w:ind w:left="720" w:hanging="360"/>
      </w:pPr>
    </w:lvl>
    <w:lvl w:ilvl="1" w:tplc="7714B7C2">
      <w:start w:val="1"/>
      <w:numFmt w:val="lowerLetter"/>
      <w:lvlText w:val="%2."/>
      <w:lvlJc w:val="left"/>
      <w:pPr>
        <w:ind w:left="1440" w:hanging="360"/>
      </w:pPr>
    </w:lvl>
    <w:lvl w:ilvl="2" w:tplc="1B54CB12">
      <w:start w:val="1"/>
      <w:numFmt w:val="lowerLetter"/>
      <w:lvlText w:val="%3."/>
      <w:lvlJc w:val="left"/>
      <w:pPr>
        <w:ind w:left="2160" w:hanging="360"/>
      </w:pPr>
    </w:lvl>
    <w:lvl w:ilvl="3" w:tplc="1444C58E">
      <w:start w:val="1"/>
      <w:numFmt w:val="lowerLetter"/>
      <w:lvlText w:val="%4."/>
      <w:lvlJc w:val="left"/>
      <w:pPr>
        <w:ind w:left="2880" w:hanging="360"/>
      </w:pPr>
    </w:lvl>
    <w:lvl w:ilvl="4" w:tplc="49EC6D04">
      <w:start w:val="1"/>
      <w:numFmt w:val="lowerLetter"/>
      <w:lvlText w:val="%5."/>
      <w:lvlJc w:val="left"/>
      <w:pPr>
        <w:ind w:left="3600" w:hanging="360"/>
      </w:pPr>
    </w:lvl>
    <w:lvl w:ilvl="5" w:tplc="B32C0B88">
      <w:start w:val="1"/>
      <w:numFmt w:val="lowerLetter"/>
      <w:lvlText w:val="%6."/>
      <w:lvlJc w:val="left"/>
      <w:pPr>
        <w:ind w:left="4320" w:hanging="360"/>
      </w:pPr>
    </w:lvl>
    <w:lvl w:ilvl="6" w:tplc="DC100B3C">
      <w:start w:val="1"/>
      <w:numFmt w:val="lowerLetter"/>
      <w:lvlText w:val="%7."/>
      <w:lvlJc w:val="left"/>
      <w:pPr>
        <w:ind w:left="5040" w:hanging="360"/>
      </w:pPr>
    </w:lvl>
    <w:lvl w:ilvl="7" w:tplc="4F7811F2">
      <w:start w:val="1"/>
      <w:numFmt w:val="lowerLetter"/>
      <w:lvlText w:val="%8."/>
      <w:lvlJc w:val="left"/>
      <w:pPr>
        <w:ind w:left="5760" w:hanging="360"/>
      </w:pPr>
    </w:lvl>
    <w:lvl w:ilvl="8" w:tplc="D758DC08">
      <w:start w:val="1"/>
      <w:numFmt w:val="lowerLetter"/>
      <w:lvlText w:val="%9."/>
      <w:lvlJc w:val="left"/>
      <w:pPr>
        <w:ind w:left="6480" w:hanging="360"/>
      </w:pPr>
    </w:lvl>
  </w:abstractNum>
  <w:abstractNum w:abstractNumId="297" w15:restartNumberingAfterBreak="0">
    <w:nsid w:val="77164B66"/>
    <w:multiLevelType w:val="hybridMultilevel"/>
    <w:tmpl w:val="8A5A4566"/>
    <w:lvl w:ilvl="0" w:tplc="D8EC9840">
      <w:start w:val="1"/>
      <w:numFmt w:val="decimal"/>
      <w:lvlText w:val="%1."/>
      <w:lvlJc w:val="left"/>
      <w:pPr>
        <w:ind w:left="360" w:hanging="360"/>
      </w:pPr>
    </w:lvl>
    <w:lvl w:ilvl="1" w:tplc="67D6D604">
      <w:start w:val="1"/>
      <w:numFmt w:val="lowerLetter"/>
      <w:lvlText w:val="%2)"/>
      <w:lvlJc w:val="left"/>
      <w:pPr>
        <w:ind w:left="720" w:hanging="360"/>
      </w:pPr>
    </w:lvl>
    <w:lvl w:ilvl="2" w:tplc="FAD6A7A6">
      <w:start w:val="1"/>
      <w:numFmt w:val="lowerRoman"/>
      <w:lvlText w:val="%3."/>
      <w:lvlJc w:val="left"/>
      <w:pPr>
        <w:ind w:left="1080" w:hanging="360"/>
      </w:pPr>
    </w:lvl>
    <w:lvl w:ilvl="3" w:tplc="30B26B36">
      <w:start w:val="1"/>
      <w:numFmt w:val="decimal"/>
      <w:lvlText w:val="%4."/>
      <w:lvlJc w:val="left"/>
      <w:pPr>
        <w:ind w:left="2880" w:hanging="360"/>
      </w:pPr>
    </w:lvl>
    <w:lvl w:ilvl="4" w:tplc="53D0D300">
      <w:start w:val="1"/>
      <w:numFmt w:val="lowerLetter"/>
      <w:lvlText w:val="%5."/>
      <w:lvlJc w:val="left"/>
      <w:pPr>
        <w:ind w:left="3600" w:hanging="360"/>
      </w:pPr>
    </w:lvl>
    <w:lvl w:ilvl="5" w:tplc="2E6C4688">
      <w:start w:val="1"/>
      <w:numFmt w:val="lowerRoman"/>
      <w:lvlText w:val="%6."/>
      <w:lvlJc w:val="left"/>
      <w:pPr>
        <w:ind w:left="4320" w:hanging="360"/>
      </w:pPr>
    </w:lvl>
    <w:lvl w:ilvl="6" w:tplc="2C508288">
      <w:start w:val="1"/>
      <w:numFmt w:val="decimal"/>
      <w:lvlText w:val="%7."/>
      <w:lvlJc w:val="left"/>
      <w:pPr>
        <w:ind w:left="5040" w:hanging="360"/>
      </w:pPr>
    </w:lvl>
    <w:lvl w:ilvl="7" w:tplc="2F00726C">
      <w:start w:val="1"/>
      <w:numFmt w:val="lowerLetter"/>
      <w:lvlText w:val="%8."/>
      <w:lvlJc w:val="left"/>
      <w:pPr>
        <w:ind w:left="5760" w:hanging="360"/>
      </w:pPr>
    </w:lvl>
    <w:lvl w:ilvl="8" w:tplc="18028C70">
      <w:start w:val="1"/>
      <w:numFmt w:val="lowerRoman"/>
      <w:lvlText w:val="%9."/>
      <w:lvlJc w:val="left"/>
      <w:pPr>
        <w:ind w:left="6480" w:hanging="360"/>
      </w:pPr>
    </w:lvl>
  </w:abstractNum>
  <w:abstractNum w:abstractNumId="298" w15:restartNumberingAfterBreak="0">
    <w:nsid w:val="78581D01"/>
    <w:multiLevelType w:val="hybridMultilevel"/>
    <w:tmpl w:val="CBEE052A"/>
    <w:lvl w:ilvl="0" w:tplc="6FB01016">
      <w:start w:val="1"/>
      <w:numFmt w:val="lowerLetter"/>
      <w:lvlText w:val="%1)"/>
      <w:lvlJc w:val="left"/>
      <w:pPr>
        <w:ind w:left="720" w:hanging="360"/>
      </w:pPr>
    </w:lvl>
    <w:lvl w:ilvl="1" w:tplc="7FF8D186">
      <w:start w:val="1"/>
      <w:numFmt w:val="lowerLetter"/>
      <w:lvlText w:val="%2."/>
      <w:lvlJc w:val="left"/>
      <w:pPr>
        <w:ind w:left="1440" w:hanging="360"/>
      </w:pPr>
    </w:lvl>
    <w:lvl w:ilvl="2" w:tplc="A594A67A">
      <w:start w:val="1"/>
      <w:numFmt w:val="lowerLetter"/>
      <w:lvlText w:val="%3."/>
      <w:lvlJc w:val="left"/>
      <w:pPr>
        <w:ind w:left="2160" w:hanging="360"/>
      </w:pPr>
    </w:lvl>
    <w:lvl w:ilvl="3" w:tplc="1A32558A">
      <w:start w:val="1"/>
      <w:numFmt w:val="lowerLetter"/>
      <w:lvlText w:val="%4."/>
      <w:lvlJc w:val="left"/>
      <w:pPr>
        <w:ind w:left="2880" w:hanging="360"/>
      </w:pPr>
    </w:lvl>
    <w:lvl w:ilvl="4" w:tplc="E33AB97E">
      <w:start w:val="1"/>
      <w:numFmt w:val="lowerLetter"/>
      <w:lvlText w:val="%5."/>
      <w:lvlJc w:val="left"/>
      <w:pPr>
        <w:ind w:left="3600" w:hanging="360"/>
      </w:pPr>
    </w:lvl>
    <w:lvl w:ilvl="5" w:tplc="B37ADD50">
      <w:start w:val="1"/>
      <w:numFmt w:val="lowerLetter"/>
      <w:lvlText w:val="%6."/>
      <w:lvlJc w:val="left"/>
      <w:pPr>
        <w:ind w:left="4320" w:hanging="360"/>
      </w:pPr>
    </w:lvl>
    <w:lvl w:ilvl="6" w:tplc="F9E8DF86">
      <w:start w:val="1"/>
      <w:numFmt w:val="lowerLetter"/>
      <w:lvlText w:val="%7."/>
      <w:lvlJc w:val="left"/>
      <w:pPr>
        <w:ind w:left="5040" w:hanging="360"/>
      </w:pPr>
    </w:lvl>
    <w:lvl w:ilvl="7" w:tplc="BCB27634">
      <w:start w:val="1"/>
      <w:numFmt w:val="lowerLetter"/>
      <w:lvlText w:val="%8."/>
      <w:lvlJc w:val="left"/>
      <w:pPr>
        <w:ind w:left="5760" w:hanging="360"/>
      </w:pPr>
    </w:lvl>
    <w:lvl w:ilvl="8" w:tplc="42C4BEA6">
      <w:start w:val="1"/>
      <w:numFmt w:val="lowerLetter"/>
      <w:lvlText w:val="%9."/>
      <w:lvlJc w:val="left"/>
      <w:pPr>
        <w:ind w:left="6480" w:hanging="360"/>
      </w:pPr>
    </w:lvl>
  </w:abstractNum>
  <w:abstractNum w:abstractNumId="299" w15:restartNumberingAfterBreak="0">
    <w:nsid w:val="786800DF"/>
    <w:multiLevelType w:val="hybridMultilevel"/>
    <w:tmpl w:val="3BD25020"/>
    <w:lvl w:ilvl="0" w:tplc="5FFCAF2E">
      <w:start w:val="1"/>
      <w:numFmt w:val="lowerLetter"/>
      <w:lvlText w:val="%1)"/>
      <w:lvlJc w:val="left"/>
      <w:pPr>
        <w:ind w:left="720" w:hanging="360"/>
      </w:pPr>
    </w:lvl>
    <w:lvl w:ilvl="1" w:tplc="FA0655B4">
      <w:start w:val="1"/>
      <w:numFmt w:val="lowerLetter"/>
      <w:lvlText w:val="%2."/>
      <w:lvlJc w:val="left"/>
      <w:pPr>
        <w:ind w:left="1440" w:hanging="360"/>
      </w:pPr>
    </w:lvl>
    <w:lvl w:ilvl="2" w:tplc="7182EAC6">
      <w:start w:val="1"/>
      <w:numFmt w:val="lowerLetter"/>
      <w:lvlText w:val="%3."/>
      <w:lvlJc w:val="left"/>
      <w:pPr>
        <w:ind w:left="2160" w:hanging="360"/>
      </w:pPr>
    </w:lvl>
    <w:lvl w:ilvl="3" w:tplc="4054575A">
      <w:start w:val="1"/>
      <w:numFmt w:val="lowerLetter"/>
      <w:lvlText w:val="%4."/>
      <w:lvlJc w:val="left"/>
      <w:pPr>
        <w:ind w:left="2880" w:hanging="360"/>
      </w:pPr>
    </w:lvl>
    <w:lvl w:ilvl="4" w:tplc="891EAC6A">
      <w:start w:val="1"/>
      <w:numFmt w:val="lowerLetter"/>
      <w:lvlText w:val="%5."/>
      <w:lvlJc w:val="left"/>
      <w:pPr>
        <w:ind w:left="3600" w:hanging="360"/>
      </w:pPr>
    </w:lvl>
    <w:lvl w:ilvl="5" w:tplc="D772C74A">
      <w:start w:val="1"/>
      <w:numFmt w:val="lowerLetter"/>
      <w:lvlText w:val="%6."/>
      <w:lvlJc w:val="left"/>
      <w:pPr>
        <w:ind w:left="4320" w:hanging="360"/>
      </w:pPr>
    </w:lvl>
    <w:lvl w:ilvl="6" w:tplc="F1CE104C">
      <w:start w:val="1"/>
      <w:numFmt w:val="lowerLetter"/>
      <w:lvlText w:val="%7."/>
      <w:lvlJc w:val="left"/>
      <w:pPr>
        <w:ind w:left="5040" w:hanging="360"/>
      </w:pPr>
    </w:lvl>
    <w:lvl w:ilvl="7" w:tplc="98AA363E">
      <w:start w:val="1"/>
      <w:numFmt w:val="lowerLetter"/>
      <w:lvlText w:val="%8."/>
      <w:lvlJc w:val="left"/>
      <w:pPr>
        <w:ind w:left="5760" w:hanging="360"/>
      </w:pPr>
    </w:lvl>
    <w:lvl w:ilvl="8" w:tplc="4E02398E">
      <w:start w:val="1"/>
      <w:numFmt w:val="lowerLetter"/>
      <w:lvlText w:val="%9."/>
      <w:lvlJc w:val="left"/>
      <w:pPr>
        <w:ind w:left="6480" w:hanging="360"/>
      </w:pPr>
    </w:lvl>
  </w:abstractNum>
  <w:abstractNum w:abstractNumId="300" w15:restartNumberingAfterBreak="0">
    <w:nsid w:val="78B32FD3"/>
    <w:multiLevelType w:val="hybridMultilevel"/>
    <w:tmpl w:val="D2BE7E5A"/>
    <w:lvl w:ilvl="0" w:tplc="A1EEA3B4">
      <w:start w:val="1"/>
      <w:numFmt w:val="decimal"/>
      <w:lvlText w:val="%1."/>
      <w:lvlJc w:val="left"/>
      <w:pPr>
        <w:ind w:left="360" w:hanging="360"/>
      </w:pPr>
    </w:lvl>
    <w:lvl w:ilvl="1" w:tplc="D3645080">
      <w:start w:val="1"/>
      <w:numFmt w:val="lowerLetter"/>
      <w:lvlText w:val="%2)"/>
      <w:lvlJc w:val="left"/>
      <w:pPr>
        <w:ind w:left="720" w:hanging="360"/>
      </w:pPr>
    </w:lvl>
    <w:lvl w:ilvl="2" w:tplc="B0DC9026">
      <w:start w:val="1"/>
      <w:numFmt w:val="lowerRoman"/>
      <w:lvlText w:val="%3."/>
      <w:lvlJc w:val="left"/>
      <w:pPr>
        <w:ind w:left="1080" w:hanging="360"/>
      </w:pPr>
    </w:lvl>
    <w:lvl w:ilvl="3" w:tplc="6D1E96F8">
      <w:start w:val="1"/>
      <w:numFmt w:val="decimal"/>
      <w:lvlText w:val="%4."/>
      <w:lvlJc w:val="left"/>
      <w:pPr>
        <w:ind w:left="2880" w:hanging="360"/>
      </w:pPr>
    </w:lvl>
    <w:lvl w:ilvl="4" w:tplc="3B94ED04">
      <w:start w:val="1"/>
      <w:numFmt w:val="lowerLetter"/>
      <w:lvlText w:val="%5."/>
      <w:lvlJc w:val="left"/>
      <w:pPr>
        <w:ind w:left="3600" w:hanging="360"/>
      </w:pPr>
    </w:lvl>
    <w:lvl w:ilvl="5" w:tplc="31A26B84">
      <w:start w:val="1"/>
      <w:numFmt w:val="lowerRoman"/>
      <w:lvlText w:val="%6."/>
      <w:lvlJc w:val="left"/>
      <w:pPr>
        <w:ind w:left="4320" w:hanging="360"/>
      </w:pPr>
    </w:lvl>
    <w:lvl w:ilvl="6" w:tplc="484CDA9A">
      <w:start w:val="1"/>
      <w:numFmt w:val="decimal"/>
      <w:lvlText w:val="%7."/>
      <w:lvlJc w:val="left"/>
      <w:pPr>
        <w:ind w:left="5040" w:hanging="360"/>
      </w:pPr>
    </w:lvl>
    <w:lvl w:ilvl="7" w:tplc="C42A3944">
      <w:start w:val="1"/>
      <w:numFmt w:val="lowerLetter"/>
      <w:lvlText w:val="%8."/>
      <w:lvlJc w:val="left"/>
      <w:pPr>
        <w:ind w:left="5760" w:hanging="360"/>
      </w:pPr>
    </w:lvl>
    <w:lvl w:ilvl="8" w:tplc="374004FE">
      <w:start w:val="1"/>
      <w:numFmt w:val="lowerRoman"/>
      <w:lvlText w:val="%9."/>
      <w:lvlJc w:val="left"/>
      <w:pPr>
        <w:ind w:left="6480" w:hanging="360"/>
      </w:pPr>
    </w:lvl>
  </w:abstractNum>
  <w:abstractNum w:abstractNumId="301" w15:restartNumberingAfterBreak="0">
    <w:nsid w:val="790F0CFB"/>
    <w:multiLevelType w:val="hybridMultilevel"/>
    <w:tmpl w:val="5CB636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302" w15:restartNumberingAfterBreak="0">
    <w:nsid w:val="791276FD"/>
    <w:multiLevelType w:val="hybridMultilevel"/>
    <w:tmpl w:val="378A1D12"/>
    <w:lvl w:ilvl="0" w:tplc="B0B6C796">
      <w:start w:val="1"/>
      <w:numFmt w:val="lowerRoman"/>
      <w:lvlText w:val="%1)"/>
      <w:lvlJc w:val="left"/>
      <w:pPr>
        <w:ind w:left="1080" w:hanging="360"/>
      </w:pPr>
    </w:lvl>
    <w:lvl w:ilvl="1" w:tplc="6C8A4AF4">
      <w:start w:val="1"/>
      <w:numFmt w:val="lowerRoman"/>
      <w:lvlText w:val="%2."/>
      <w:lvlJc w:val="left"/>
      <w:pPr>
        <w:ind w:left="1440" w:hanging="360"/>
      </w:pPr>
    </w:lvl>
    <w:lvl w:ilvl="2" w:tplc="D3E4867C">
      <w:start w:val="1"/>
      <w:numFmt w:val="lowerRoman"/>
      <w:lvlText w:val="%3."/>
      <w:lvlJc w:val="left"/>
      <w:pPr>
        <w:ind w:left="2160" w:hanging="360"/>
      </w:pPr>
    </w:lvl>
    <w:lvl w:ilvl="3" w:tplc="E9D2ADEA">
      <w:start w:val="1"/>
      <w:numFmt w:val="lowerRoman"/>
      <w:lvlText w:val="%4."/>
      <w:lvlJc w:val="left"/>
      <w:pPr>
        <w:ind w:left="2880" w:hanging="360"/>
      </w:pPr>
    </w:lvl>
    <w:lvl w:ilvl="4" w:tplc="8B4699AE">
      <w:start w:val="1"/>
      <w:numFmt w:val="lowerRoman"/>
      <w:lvlText w:val="%5."/>
      <w:lvlJc w:val="left"/>
      <w:pPr>
        <w:ind w:left="3600" w:hanging="360"/>
      </w:pPr>
    </w:lvl>
    <w:lvl w:ilvl="5" w:tplc="5658EE98">
      <w:start w:val="1"/>
      <w:numFmt w:val="lowerRoman"/>
      <w:lvlText w:val="%6."/>
      <w:lvlJc w:val="left"/>
      <w:pPr>
        <w:ind w:left="4320" w:hanging="360"/>
      </w:pPr>
    </w:lvl>
    <w:lvl w:ilvl="6" w:tplc="D2C69162">
      <w:start w:val="1"/>
      <w:numFmt w:val="lowerRoman"/>
      <w:lvlText w:val="%7."/>
      <w:lvlJc w:val="left"/>
      <w:pPr>
        <w:ind w:left="5040" w:hanging="360"/>
      </w:pPr>
    </w:lvl>
    <w:lvl w:ilvl="7" w:tplc="FBFA5B10">
      <w:start w:val="1"/>
      <w:numFmt w:val="lowerRoman"/>
      <w:lvlText w:val="%8."/>
      <w:lvlJc w:val="left"/>
      <w:pPr>
        <w:ind w:left="5760" w:hanging="360"/>
      </w:pPr>
    </w:lvl>
    <w:lvl w:ilvl="8" w:tplc="11C65806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9893FBC"/>
    <w:multiLevelType w:val="hybridMultilevel"/>
    <w:tmpl w:val="9B36DA9A"/>
    <w:lvl w:ilvl="0" w:tplc="C016BCB4">
      <w:start w:val="1"/>
      <w:numFmt w:val="decimal"/>
      <w:lvlText w:val="%1."/>
      <w:lvlJc w:val="left"/>
      <w:pPr>
        <w:ind w:left="360" w:hanging="360"/>
      </w:pPr>
    </w:lvl>
    <w:lvl w:ilvl="1" w:tplc="E7CABF2C">
      <w:start w:val="1"/>
      <w:numFmt w:val="lowerLetter"/>
      <w:lvlText w:val="%2)"/>
      <w:lvlJc w:val="left"/>
      <w:pPr>
        <w:ind w:left="720" w:hanging="360"/>
      </w:pPr>
    </w:lvl>
    <w:lvl w:ilvl="2" w:tplc="90A48A0A">
      <w:start w:val="1"/>
      <w:numFmt w:val="lowerRoman"/>
      <w:lvlText w:val="%3."/>
      <w:lvlJc w:val="left"/>
      <w:pPr>
        <w:ind w:left="1080" w:hanging="360"/>
      </w:pPr>
    </w:lvl>
    <w:lvl w:ilvl="3" w:tplc="45F06432">
      <w:start w:val="1"/>
      <w:numFmt w:val="decimal"/>
      <w:lvlText w:val="%4."/>
      <w:lvlJc w:val="left"/>
      <w:pPr>
        <w:ind w:left="2880" w:hanging="360"/>
      </w:pPr>
    </w:lvl>
    <w:lvl w:ilvl="4" w:tplc="37D8AD5A">
      <w:start w:val="1"/>
      <w:numFmt w:val="lowerLetter"/>
      <w:lvlText w:val="%5."/>
      <w:lvlJc w:val="left"/>
      <w:pPr>
        <w:ind w:left="3600" w:hanging="360"/>
      </w:pPr>
    </w:lvl>
    <w:lvl w:ilvl="5" w:tplc="E2962DA8">
      <w:start w:val="1"/>
      <w:numFmt w:val="lowerRoman"/>
      <w:lvlText w:val="%6."/>
      <w:lvlJc w:val="left"/>
      <w:pPr>
        <w:ind w:left="4320" w:hanging="360"/>
      </w:pPr>
    </w:lvl>
    <w:lvl w:ilvl="6" w:tplc="E6828570">
      <w:start w:val="1"/>
      <w:numFmt w:val="decimal"/>
      <w:lvlText w:val="%7."/>
      <w:lvlJc w:val="left"/>
      <w:pPr>
        <w:ind w:left="5040" w:hanging="360"/>
      </w:pPr>
    </w:lvl>
    <w:lvl w:ilvl="7" w:tplc="AEB01A6A">
      <w:start w:val="1"/>
      <w:numFmt w:val="lowerLetter"/>
      <w:lvlText w:val="%8."/>
      <w:lvlJc w:val="left"/>
      <w:pPr>
        <w:ind w:left="5760" w:hanging="360"/>
      </w:pPr>
    </w:lvl>
    <w:lvl w:ilvl="8" w:tplc="BF20CDEE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9AB5997"/>
    <w:multiLevelType w:val="hybridMultilevel"/>
    <w:tmpl w:val="8C24D686"/>
    <w:lvl w:ilvl="0" w:tplc="4F7E0C1C">
      <w:start w:val="1"/>
      <w:numFmt w:val="lowerRoman"/>
      <w:lvlText w:val="%1)"/>
      <w:lvlJc w:val="left"/>
      <w:pPr>
        <w:ind w:left="1080" w:hanging="360"/>
      </w:pPr>
    </w:lvl>
    <w:lvl w:ilvl="1" w:tplc="D0B2FABC">
      <w:start w:val="1"/>
      <w:numFmt w:val="lowerRoman"/>
      <w:lvlText w:val="%2."/>
      <w:lvlJc w:val="left"/>
      <w:pPr>
        <w:ind w:left="1440" w:hanging="360"/>
      </w:pPr>
    </w:lvl>
    <w:lvl w:ilvl="2" w:tplc="9BB296C4">
      <w:start w:val="1"/>
      <w:numFmt w:val="lowerRoman"/>
      <w:lvlText w:val="%3."/>
      <w:lvlJc w:val="left"/>
      <w:pPr>
        <w:ind w:left="2160" w:hanging="360"/>
      </w:pPr>
    </w:lvl>
    <w:lvl w:ilvl="3" w:tplc="6820194E">
      <w:start w:val="1"/>
      <w:numFmt w:val="lowerRoman"/>
      <w:lvlText w:val="%4."/>
      <w:lvlJc w:val="left"/>
      <w:pPr>
        <w:ind w:left="2880" w:hanging="360"/>
      </w:pPr>
    </w:lvl>
    <w:lvl w:ilvl="4" w:tplc="13B8EF7C">
      <w:start w:val="1"/>
      <w:numFmt w:val="lowerRoman"/>
      <w:lvlText w:val="%5."/>
      <w:lvlJc w:val="left"/>
      <w:pPr>
        <w:ind w:left="3600" w:hanging="360"/>
      </w:pPr>
    </w:lvl>
    <w:lvl w:ilvl="5" w:tplc="F7843276">
      <w:start w:val="1"/>
      <w:numFmt w:val="lowerRoman"/>
      <w:lvlText w:val="%6."/>
      <w:lvlJc w:val="left"/>
      <w:pPr>
        <w:ind w:left="4320" w:hanging="360"/>
      </w:pPr>
    </w:lvl>
    <w:lvl w:ilvl="6" w:tplc="29949934">
      <w:start w:val="1"/>
      <w:numFmt w:val="lowerRoman"/>
      <w:lvlText w:val="%7."/>
      <w:lvlJc w:val="left"/>
      <w:pPr>
        <w:ind w:left="5040" w:hanging="360"/>
      </w:pPr>
    </w:lvl>
    <w:lvl w:ilvl="7" w:tplc="0E1814DC">
      <w:start w:val="1"/>
      <w:numFmt w:val="lowerRoman"/>
      <w:lvlText w:val="%8."/>
      <w:lvlJc w:val="left"/>
      <w:pPr>
        <w:ind w:left="5760" w:hanging="360"/>
      </w:pPr>
    </w:lvl>
    <w:lvl w:ilvl="8" w:tplc="C30A015A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AFA156E"/>
    <w:multiLevelType w:val="hybridMultilevel"/>
    <w:tmpl w:val="8E78128A"/>
    <w:lvl w:ilvl="0" w:tplc="B9100BF0">
      <w:start w:val="1"/>
      <w:numFmt w:val="lowerRoman"/>
      <w:lvlText w:val="%1)"/>
      <w:lvlJc w:val="left"/>
      <w:pPr>
        <w:ind w:left="1080" w:hanging="360"/>
      </w:pPr>
    </w:lvl>
    <w:lvl w:ilvl="1" w:tplc="62223F4A">
      <w:start w:val="1"/>
      <w:numFmt w:val="lowerRoman"/>
      <w:lvlText w:val="%2."/>
      <w:lvlJc w:val="left"/>
      <w:pPr>
        <w:ind w:left="1440" w:hanging="360"/>
      </w:pPr>
    </w:lvl>
    <w:lvl w:ilvl="2" w:tplc="712AE17C">
      <w:start w:val="1"/>
      <w:numFmt w:val="lowerRoman"/>
      <w:lvlText w:val="%3."/>
      <w:lvlJc w:val="left"/>
      <w:pPr>
        <w:ind w:left="2160" w:hanging="360"/>
      </w:pPr>
    </w:lvl>
    <w:lvl w:ilvl="3" w:tplc="E91C576A">
      <w:start w:val="1"/>
      <w:numFmt w:val="lowerRoman"/>
      <w:lvlText w:val="%4."/>
      <w:lvlJc w:val="left"/>
      <w:pPr>
        <w:ind w:left="2880" w:hanging="360"/>
      </w:pPr>
    </w:lvl>
    <w:lvl w:ilvl="4" w:tplc="F6269FB6">
      <w:start w:val="1"/>
      <w:numFmt w:val="lowerRoman"/>
      <w:lvlText w:val="%5."/>
      <w:lvlJc w:val="left"/>
      <w:pPr>
        <w:ind w:left="3600" w:hanging="360"/>
      </w:pPr>
    </w:lvl>
    <w:lvl w:ilvl="5" w:tplc="B5646786">
      <w:start w:val="1"/>
      <w:numFmt w:val="lowerRoman"/>
      <w:lvlText w:val="%6."/>
      <w:lvlJc w:val="left"/>
      <w:pPr>
        <w:ind w:left="4320" w:hanging="360"/>
      </w:pPr>
    </w:lvl>
    <w:lvl w:ilvl="6" w:tplc="E3826ED0">
      <w:start w:val="1"/>
      <w:numFmt w:val="lowerRoman"/>
      <w:lvlText w:val="%7."/>
      <w:lvlJc w:val="left"/>
      <w:pPr>
        <w:ind w:left="5040" w:hanging="360"/>
      </w:pPr>
    </w:lvl>
    <w:lvl w:ilvl="7" w:tplc="80107414">
      <w:start w:val="1"/>
      <w:numFmt w:val="lowerRoman"/>
      <w:lvlText w:val="%8."/>
      <w:lvlJc w:val="left"/>
      <w:pPr>
        <w:ind w:left="5760" w:hanging="360"/>
      </w:pPr>
    </w:lvl>
    <w:lvl w:ilvl="8" w:tplc="A6ACA22A">
      <w:start w:val="1"/>
      <w:numFmt w:val="lowerRoman"/>
      <w:lvlText w:val="%9."/>
      <w:lvlJc w:val="left"/>
      <w:pPr>
        <w:ind w:left="6480" w:hanging="360"/>
      </w:pPr>
    </w:lvl>
  </w:abstractNum>
  <w:abstractNum w:abstractNumId="306" w15:restartNumberingAfterBreak="0">
    <w:nsid w:val="7B7B03F2"/>
    <w:multiLevelType w:val="hybridMultilevel"/>
    <w:tmpl w:val="01B86DA0"/>
    <w:lvl w:ilvl="0" w:tplc="253EFDF6">
      <w:start w:val="1"/>
      <w:numFmt w:val="lowerLetter"/>
      <w:lvlText w:val="%1)"/>
      <w:lvlJc w:val="left"/>
      <w:pPr>
        <w:ind w:left="720" w:hanging="360"/>
      </w:pPr>
    </w:lvl>
    <w:lvl w:ilvl="1" w:tplc="64965EA8">
      <w:start w:val="1"/>
      <w:numFmt w:val="lowerLetter"/>
      <w:lvlText w:val="%2."/>
      <w:lvlJc w:val="left"/>
      <w:pPr>
        <w:ind w:left="1440" w:hanging="360"/>
      </w:pPr>
    </w:lvl>
    <w:lvl w:ilvl="2" w:tplc="DF380906">
      <w:start w:val="1"/>
      <w:numFmt w:val="lowerLetter"/>
      <w:lvlText w:val="%3."/>
      <w:lvlJc w:val="left"/>
      <w:pPr>
        <w:ind w:left="2160" w:hanging="360"/>
      </w:pPr>
    </w:lvl>
    <w:lvl w:ilvl="3" w:tplc="671068EC">
      <w:start w:val="1"/>
      <w:numFmt w:val="lowerLetter"/>
      <w:lvlText w:val="%4."/>
      <w:lvlJc w:val="left"/>
      <w:pPr>
        <w:ind w:left="2880" w:hanging="360"/>
      </w:pPr>
    </w:lvl>
    <w:lvl w:ilvl="4" w:tplc="7C2C323E">
      <w:start w:val="1"/>
      <w:numFmt w:val="lowerLetter"/>
      <w:lvlText w:val="%5."/>
      <w:lvlJc w:val="left"/>
      <w:pPr>
        <w:ind w:left="3600" w:hanging="360"/>
      </w:pPr>
    </w:lvl>
    <w:lvl w:ilvl="5" w:tplc="E30286DA">
      <w:start w:val="1"/>
      <w:numFmt w:val="lowerLetter"/>
      <w:lvlText w:val="%6."/>
      <w:lvlJc w:val="left"/>
      <w:pPr>
        <w:ind w:left="4320" w:hanging="360"/>
      </w:pPr>
    </w:lvl>
    <w:lvl w:ilvl="6" w:tplc="C3A2969E">
      <w:start w:val="1"/>
      <w:numFmt w:val="lowerLetter"/>
      <w:lvlText w:val="%7."/>
      <w:lvlJc w:val="left"/>
      <w:pPr>
        <w:ind w:left="5040" w:hanging="360"/>
      </w:pPr>
    </w:lvl>
    <w:lvl w:ilvl="7" w:tplc="BB4CC610">
      <w:start w:val="1"/>
      <w:numFmt w:val="lowerLetter"/>
      <w:lvlText w:val="%8."/>
      <w:lvlJc w:val="left"/>
      <w:pPr>
        <w:ind w:left="5760" w:hanging="360"/>
      </w:pPr>
    </w:lvl>
    <w:lvl w:ilvl="8" w:tplc="CE60F1E2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C133E5A"/>
    <w:multiLevelType w:val="hybridMultilevel"/>
    <w:tmpl w:val="695683F2"/>
    <w:lvl w:ilvl="0" w:tplc="7CEABFE8">
      <w:start w:val="1"/>
      <w:numFmt w:val="lowerRoman"/>
      <w:lvlText w:val="%1)"/>
      <w:lvlJc w:val="left"/>
      <w:pPr>
        <w:ind w:left="1080" w:hanging="360"/>
      </w:pPr>
    </w:lvl>
    <w:lvl w:ilvl="1" w:tplc="DF568430">
      <w:start w:val="1"/>
      <w:numFmt w:val="lowerRoman"/>
      <w:lvlText w:val="%2."/>
      <w:lvlJc w:val="left"/>
      <w:pPr>
        <w:ind w:left="1440" w:hanging="360"/>
      </w:pPr>
    </w:lvl>
    <w:lvl w:ilvl="2" w:tplc="ADAC45AA">
      <w:start w:val="1"/>
      <w:numFmt w:val="lowerRoman"/>
      <w:lvlText w:val="%3."/>
      <w:lvlJc w:val="left"/>
      <w:pPr>
        <w:ind w:left="2160" w:hanging="360"/>
      </w:pPr>
    </w:lvl>
    <w:lvl w:ilvl="3" w:tplc="1D22005E">
      <w:start w:val="1"/>
      <w:numFmt w:val="lowerRoman"/>
      <w:lvlText w:val="%4."/>
      <w:lvlJc w:val="left"/>
      <w:pPr>
        <w:ind w:left="2880" w:hanging="360"/>
      </w:pPr>
    </w:lvl>
    <w:lvl w:ilvl="4" w:tplc="5C7ED71A">
      <w:start w:val="1"/>
      <w:numFmt w:val="lowerRoman"/>
      <w:lvlText w:val="%5."/>
      <w:lvlJc w:val="left"/>
      <w:pPr>
        <w:ind w:left="3600" w:hanging="360"/>
      </w:pPr>
    </w:lvl>
    <w:lvl w:ilvl="5" w:tplc="A1AA6E8C">
      <w:start w:val="1"/>
      <w:numFmt w:val="lowerRoman"/>
      <w:lvlText w:val="%6."/>
      <w:lvlJc w:val="left"/>
      <w:pPr>
        <w:ind w:left="4320" w:hanging="360"/>
      </w:pPr>
    </w:lvl>
    <w:lvl w:ilvl="6" w:tplc="618A8AD4">
      <w:start w:val="1"/>
      <w:numFmt w:val="lowerRoman"/>
      <w:lvlText w:val="%7."/>
      <w:lvlJc w:val="left"/>
      <w:pPr>
        <w:ind w:left="5040" w:hanging="360"/>
      </w:pPr>
    </w:lvl>
    <w:lvl w:ilvl="7" w:tplc="4B1CF5F0">
      <w:start w:val="1"/>
      <w:numFmt w:val="lowerRoman"/>
      <w:lvlText w:val="%8."/>
      <w:lvlJc w:val="left"/>
      <w:pPr>
        <w:ind w:left="5760" w:hanging="360"/>
      </w:pPr>
    </w:lvl>
    <w:lvl w:ilvl="8" w:tplc="A3F43112">
      <w:start w:val="1"/>
      <w:numFmt w:val="lowerRoman"/>
      <w:lvlText w:val="%9."/>
      <w:lvlJc w:val="left"/>
      <w:pPr>
        <w:ind w:left="6480" w:hanging="360"/>
      </w:pPr>
    </w:lvl>
  </w:abstractNum>
  <w:abstractNum w:abstractNumId="308" w15:restartNumberingAfterBreak="0">
    <w:nsid w:val="7C6B5E7E"/>
    <w:multiLevelType w:val="hybridMultilevel"/>
    <w:tmpl w:val="B142DA42"/>
    <w:lvl w:ilvl="0" w:tplc="CB9830F4">
      <w:start w:val="1"/>
      <w:numFmt w:val="lowerLetter"/>
      <w:lvlText w:val="%1)"/>
      <w:lvlJc w:val="left"/>
      <w:pPr>
        <w:ind w:left="720" w:hanging="360"/>
      </w:pPr>
    </w:lvl>
    <w:lvl w:ilvl="1" w:tplc="607614C6">
      <w:start w:val="1"/>
      <w:numFmt w:val="lowerLetter"/>
      <w:lvlText w:val="%2."/>
      <w:lvlJc w:val="left"/>
      <w:pPr>
        <w:ind w:left="1440" w:hanging="360"/>
      </w:pPr>
    </w:lvl>
    <w:lvl w:ilvl="2" w:tplc="4300AD3E">
      <w:start w:val="1"/>
      <w:numFmt w:val="lowerLetter"/>
      <w:lvlText w:val="%3."/>
      <w:lvlJc w:val="left"/>
      <w:pPr>
        <w:ind w:left="2160" w:hanging="360"/>
      </w:pPr>
    </w:lvl>
    <w:lvl w:ilvl="3" w:tplc="A830D728">
      <w:start w:val="1"/>
      <w:numFmt w:val="lowerLetter"/>
      <w:lvlText w:val="%4."/>
      <w:lvlJc w:val="left"/>
      <w:pPr>
        <w:ind w:left="2880" w:hanging="360"/>
      </w:pPr>
    </w:lvl>
    <w:lvl w:ilvl="4" w:tplc="C6622574">
      <w:start w:val="1"/>
      <w:numFmt w:val="lowerLetter"/>
      <w:lvlText w:val="%5."/>
      <w:lvlJc w:val="left"/>
      <w:pPr>
        <w:ind w:left="3600" w:hanging="360"/>
      </w:pPr>
    </w:lvl>
    <w:lvl w:ilvl="5" w:tplc="1E005BD6">
      <w:start w:val="1"/>
      <w:numFmt w:val="lowerLetter"/>
      <w:lvlText w:val="%6."/>
      <w:lvlJc w:val="left"/>
      <w:pPr>
        <w:ind w:left="4320" w:hanging="360"/>
      </w:pPr>
    </w:lvl>
    <w:lvl w:ilvl="6" w:tplc="BD3887B8">
      <w:start w:val="1"/>
      <w:numFmt w:val="lowerLetter"/>
      <w:lvlText w:val="%7."/>
      <w:lvlJc w:val="left"/>
      <w:pPr>
        <w:ind w:left="5040" w:hanging="360"/>
      </w:pPr>
    </w:lvl>
    <w:lvl w:ilvl="7" w:tplc="47BC5672">
      <w:start w:val="1"/>
      <w:numFmt w:val="lowerLetter"/>
      <w:lvlText w:val="%8."/>
      <w:lvlJc w:val="left"/>
      <w:pPr>
        <w:ind w:left="5760" w:hanging="360"/>
      </w:pPr>
    </w:lvl>
    <w:lvl w:ilvl="8" w:tplc="A36E5480">
      <w:start w:val="1"/>
      <w:numFmt w:val="lowerLetter"/>
      <w:lvlText w:val="%9."/>
      <w:lvlJc w:val="left"/>
      <w:pPr>
        <w:ind w:left="6480" w:hanging="360"/>
      </w:pPr>
    </w:lvl>
  </w:abstractNum>
  <w:abstractNum w:abstractNumId="309" w15:restartNumberingAfterBreak="0">
    <w:nsid w:val="7DDE01D3"/>
    <w:multiLevelType w:val="hybridMultilevel"/>
    <w:tmpl w:val="503C86F4"/>
    <w:lvl w:ilvl="0" w:tplc="CA722E8C">
      <w:start w:val="1"/>
      <w:numFmt w:val="lowerRoman"/>
      <w:lvlText w:val="%1)"/>
      <w:lvlJc w:val="left"/>
      <w:pPr>
        <w:ind w:left="1080" w:hanging="360"/>
      </w:pPr>
    </w:lvl>
    <w:lvl w:ilvl="1" w:tplc="06ECDD14">
      <w:start w:val="1"/>
      <w:numFmt w:val="lowerRoman"/>
      <w:lvlText w:val="%2."/>
      <w:lvlJc w:val="left"/>
      <w:pPr>
        <w:ind w:left="1440" w:hanging="360"/>
      </w:pPr>
    </w:lvl>
    <w:lvl w:ilvl="2" w:tplc="F76EC0F8">
      <w:start w:val="1"/>
      <w:numFmt w:val="lowerRoman"/>
      <w:lvlText w:val="%3."/>
      <w:lvlJc w:val="left"/>
      <w:pPr>
        <w:ind w:left="2160" w:hanging="360"/>
      </w:pPr>
    </w:lvl>
    <w:lvl w:ilvl="3" w:tplc="72CED0A4">
      <w:start w:val="1"/>
      <w:numFmt w:val="lowerRoman"/>
      <w:lvlText w:val="%4."/>
      <w:lvlJc w:val="left"/>
      <w:pPr>
        <w:ind w:left="2880" w:hanging="360"/>
      </w:pPr>
    </w:lvl>
    <w:lvl w:ilvl="4" w:tplc="AE184852">
      <w:start w:val="1"/>
      <w:numFmt w:val="lowerRoman"/>
      <w:lvlText w:val="%5."/>
      <w:lvlJc w:val="left"/>
      <w:pPr>
        <w:ind w:left="3600" w:hanging="360"/>
      </w:pPr>
    </w:lvl>
    <w:lvl w:ilvl="5" w:tplc="CB8EB65A">
      <w:start w:val="1"/>
      <w:numFmt w:val="lowerRoman"/>
      <w:lvlText w:val="%6."/>
      <w:lvlJc w:val="left"/>
      <w:pPr>
        <w:ind w:left="4320" w:hanging="360"/>
      </w:pPr>
    </w:lvl>
    <w:lvl w:ilvl="6" w:tplc="2D6AA98E">
      <w:start w:val="1"/>
      <w:numFmt w:val="lowerRoman"/>
      <w:lvlText w:val="%7."/>
      <w:lvlJc w:val="left"/>
      <w:pPr>
        <w:ind w:left="5040" w:hanging="360"/>
      </w:pPr>
    </w:lvl>
    <w:lvl w:ilvl="7" w:tplc="2A0460A2">
      <w:start w:val="1"/>
      <w:numFmt w:val="lowerRoman"/>
      <w:lvlText w:val="%8."/>
      <w:lvlJc w:val="left"/>
      <w:pPr>
        <w:ind w:left="5760" w:hanging="360"/>
      </w:pPr>
    </w:lvl>
    <w:lvl w:ilvl="8" w:tplc="830E27DE">
      <w:start w:val="1"/>
      <w:numFmt w:val="lowerRoman"/>
      <w:lvlText w:val="%9."/>
      <w:lvlJc w:val="left"/>
      <w:pPr>
        <w:ind w:left="6480" w:hanging="360"/>
      </w:pPr>
    </w:lvl>
  </w:abstractNum>
  <w:abstractNum w:abstractNumId="310" w15:restartNumberingAfterBreak="0">
    <w:nsid w:val="7E2E6CC6"/>
    <w:multiLevelType w:val="hybridMultilevel"/>
    <w:tmpl w:val="7A7C54E4"/>
    <w:lvl w:ilvl="0" w:tplc="29224E74">
      <w:start w:val="1"/>
      <w:numFmt w:val="lowerLetter"/>
      <w:lvlText w:val="%1)"/>
      <w:lvlJc w:val="left"/>
      <w:pPr>
        <w:ind w:left="720" w:hanging="360"/>
      </w:pPr>
    </w:lvl>
    <w:lvl w:ilvl="1" w:tplc="36747F02">
      <w:start w:val="1"/>
      <w:numFmt w:val="lowerLetter"/>
      <w:lvlText w:val="%2."/>
      <w:lvlJc w:val="left"/>
      <w:pPr>
        <w:ind w:left="1440" w:hanging="360"/>
      </w:pPr>
    </w:lvl>
    <w:lvl w:ilvl="2" w:tplc="03E6DDAE">
      <w:start w:val="1"/>
      <w:numFmt w:val="lowerLetter"/>
      <w:lvlText w:val="%3."/>
      <w:lvlJc w:val="left"/>
      <w:pPr>
        <w:ind w:left="2160" w:hanging="360"/>
      </w:pPr>
    </w:lvl>
    <w:lvl w:ilvl="3" w:tplc="15E68B3C">
      <w:start w:val="1"/>
      <w:numFmt w:val="lowerLetter"/>
      <w:lvlText w:val="%4."/>
      <w:lvlJc w:val="left"/>
      <w:pPr>
        <w:ind w:left="2880" w:hanging="360"/>
      </w:pPr>
    </w:lvl>
    <w:lvl w:ilvl="4" w:tplc="27FAF3A4">
      <w:start w:val="1"/>
      <w:numFmt w:val="lowerLetter"/>
      <w:lvlText w:val="%5."/>
      <w:lvlJc w:val="left"/>
      <w:pPr>
        <w:ind w:left="3600" w:hanging="360"/>
      </w:pPr>
    </w:lvl>
    <w:lvl w:ilvl="5" w:tplc="8B4C8D8E">
      <w:start w:val="1"/>
      <w:numFmt w:val="lowerLetter"/>
      <w:lvlText w:val="%6."/>
      <w:lvlJc w:val="left"/>
      <w:pPr>
        <w:ind w:left="4320" w:hanging="360"/>
      </w:pPr>
    </w:lvl>
    <w:lvl w:ilvl="6" w:tplc="E5BE5870">
      <w:start w:val="1"/>
      <w:numFmt w:val="lowerLetter"/>
      <w:lvlText w:val="%7."/>
      <w:lvlJc w:val="left"/>
      <w:pPr>
        <w:ind w:left="5040" w:hanging="360"/>
      </w:pPr>
    </w:lvl>
    <w:lvl w:ilvl="7" w:tplc="38E29646">
      <w:start w:val="1"/>
      <w:numFmt w:val="lowerLetter"/>
      <w:lvlText w:val="%8."/>
      <w:lvlJc w:val="left"/>
      <w:pPr>
        <w:ind w:left="5760" w:hanging="360"/>
      </w:pPr>
    </w:lvl>
    <w:lvl w:ilvl="8" w:tplc="7DF0F8CE">
      <w:start w:val="1"/>
      <w:numFmt w:val="lowerLetter"/>
      <w:lvlText w:val="%9."/>
      <w:lvlJc w:val="left"/>
      <w:pPr>
        <w:ind w:left="6480" w:hanging="360"/>
      </w:pPr>
    </w:lvl>
  </w:abstractNum>
  <w:abstractNum w:abstractNumId="311" w15:restartNumberingAfterBreak="0">
    <w:nsid w:val="7E5311B6"/>
    <w:multiLevelType w:val="hybridMultilevel"/>
    <w:tmpl w:val="5A806D22"/>
    <w:lvl w:ilvl="0" w:tplc="548041A4">
      <w:start w:val="1"/>
      <w:numFmt w:val="lowerLetter"/>
      <w:lvlText w:val="%1)"/>
      <w:lvlJc w:val="left"/>
      <w:pPr>
        <w:ind w:left="720" w:hanging="360"/>
      </w:pPr>
    </w:lvl>
    <w:lvl w:ilvl="1" w:tplc="86B07200">
      <w:start w:val="1"/>
      <w:numFmt w:val="lowerLetter"/>
      <w:lvlText w:val="%2."/>
      <w:lvlJc w:val="left"/>
      <w:pPr>
        <w:ind w:left="1440" w:hanging="360"/>
      </w:pPr>
    </w:lvl>
    <w:lvl w:ilvl="2" w:tplc="FA52AC3E">
      <w:start w:val="1"/>
      <w:numFmt w:val="lowerLetter"/>
      <w:lvlText w:val="%3."/>
      <w:lvlJc w:val="left"/>
      <w:pPr>
        <w:ind w:left="2160" w:hanging="360"/>
      </w:pPr>
    </w:lvl>
    <w:lvl w:ilvl="3" w:tplc="727C9142">
      <w:start w:val="1"/>
      <w:numFmt w:val="lowerLetter"/>
      <w:lvlText w:val="%4."/>
      <w:lvlJc w:val="left"/>
      <w:pPr>
        <w:ind w:left="2880" w:hanging="360"/>
      </w:pPr>
    </w:lvl>
    <w:lvl w:ilvl="4" w:tplc="FAE4865A">
      <w:start w:val="1"/>
      <w:numFmt w:val="lowerLetter"/>
      <w:lvlText w:val="%5."/>
      <w:lvlJc w:val="left"/>
      <w:pPr>
        <w:ind w:left="3600" w:hanging="360"/>
      </w:pPr>
    </w:lvl>
    <w:lvl w:ilvl="5" w:tplc="BBB818F4">
      <w:start w:val="1"/>
      <w:numFmt w:val="lowerLetter"/>
      <w:lvlText w:val="%6."/>
      <w:lvlJc w:val="left"/>
      <w:pPr>
        <w:ind w:left="4320" w:hanging="360"/>
      </w:pPr>
    </w:lvl>
    <w:lvl w:ilvl="6" w:tplc="95880864">
      <w:start w:val="1"/>
      <w:numFmt w:val="lowerLetter"/>
      <w:lvlText w:val="%7."/>
      <w:lvlJc w:val="left"/>
      <w:pPr>
        <w:ind w:left="5040" w:hanging="360"/>
      </w:pPr>
    </w:lvl>
    <w:lvl w:ilvl="7" w:tplc="5AAC0DC2">
      <w:start w:val="1"/>
      <w:numFmt w:val="lowerLetter"/>
      <w:lvlText w:val="%8."/>
      <w:lvlJc w:val="left"/>
      <w:pPr>
        <w:ind w:left="5760" w:hanging="360"/>
      </w:pPr>
    </w:lvl>
    <w:lvl w:ilvl="8" w:tplc="0A34C6F4">
      <w:start w:val="1"/>
      <w:numFmt w:val="lowerLetter"/>
      <w:lvlText w:val="%9."/>
      <w:lvlJc w:val="left"/>
      <w:pPr>
        <w:ind w:left="6480" w:hanging="360"/>
      </w:pPr>
    </w:lvl>
  </w:abstractNum>
  <w:abstractNum w:abstractNumId="312" w15:restartNumberingAfterBreak="0">
    <w:nsid w:val="7EB963A6"/>
    <w:multiLevelType w:val="hybridMultilevel"/>
    <w:tmpl w:val="410E320A"/>
    <w:lvl w:ilvl="0" w:tplc="F4F85B58">
      <w:start w:val="1"/>
      <w:numFmt w:val="decimal"/>
      <w:lvlText w:val="%1."/>
      <w:lvlJc w:val="left"/>
      <w:pPr>
        <w:ind w:left="360" w:hanging="360"/>
      </w:pPr>
    </w:lvl>
    <w:lvl w:ilvl="1" w:tplc="A6B60EC2">
      <w:start w:val="1"/>
      <w:numFmt w:val="lowerLetter"/>
      <w:lvlText w:val="%2)"/>
      <w:lvlJc w:val="left"/>
      <w:pPr>
        <w:ind w:left="720" w:hanging="360"/>
      </w:pPr>
    </w:lvl>
    <w:lvl w:ilvl="2" w:tplc="66008A36">
      <w:start w:val="1"/>
      <w:numFmt w:val="lowerRoman"/>
      <w:lvlText w:val="%3."/>
      <w:lvlJc w:val="left"/>
      <w:pPr>
        <w:ind w:left="1080" w:hanging="360"/>
      </w:pPr>
    </w:lvl>
    <w:lvl w:ilvl="3" w:tplc="C3588BAC">
      <w:start w:val="1"/>
      <w:numFmt w:val="decimal"/>
      <w:lvlText w:val="%4."/>
      <w:lvlJc w:val="left"/>
      <w:pPr>
        <w:ind w:left="2880" w:hanging="360"/>
      </w:pPr>
    </w:lvl>
    <w:lvl w:ilvl="4" w:tplc="DE9A5198">
      <w:start w:val="1"/>
      <w:numFmt w:val="lowerLetter"/>
      <w:lvlText w:val="%5."/>
      <w:lvlJc w:val="left"/>
      <w:pPr>
        <w:ind w:left="3600" w:hanging="360"/>
      </w:pPr>
    </w:lvl>
    <w:lvl w:ilvl="5" w:tplc="894CAC74">
      <w:start w:val="1"/>
      <w:numFmt w:val="lowerRoman"/>
      <w:lvlText w:val="%6."/>
      <w:lvlJc w:val="left"/>
      <w:pPr>
        <w:ind w:left="4320" w:hanging="360"/>
      </w:pPr>
    </w:lvl>
    <w:lvl w:ilvl="6" w:tplc="7766EA52">
      <w:start w:val="1"/>
      <w:numFmt w:val="decimal"/>
      <w:lvlText w:val="%7."/>
      <w:lvlJc w:val="left"/>
      <w:pPr>
        <w:ind w:left="5040" w:hanging="360"/>
      </w:pPr>
    </w:lvl>
    <w:lvl w:ilvl="7" w:tplc="CA84DA40">
      <w:start w:val="1"/>
      <w:numFmt w:val="lowerLetter"/>
      <w:lvlText w:val="%8."/>
      <w:lvlJc w:val="left"/>
      <w:pPr>
        <w:ind w:left="5760" w:hanging="360"/>
      </w:pPr>
    </w:lvl>
    <w:lvl w:ilvl="8" w:tplc="7354CA2A">
      <w:start w:val="1"/>
      <w:numFmt w:val="lowerRoman"/>
      <w:lvlText w:val="%9."/>
      <w:lvlJc w:val="left"/>
      <w:pPr>
        <w:ind w:left="6480" w:hanging="360"/>
      </w:pPr>
    </w:lvl>
  </w:abstractNum>
  <w:abstractNum w:abstractNumId="313" w15:restartNumberingAfterBreak="0">
    <w:nsid w:val="7F0D6896"/>
    <w:multiLevelType w:val="hybridMultilevel"/>
    <w:tmpl w:val="FC946C0C"/>
    <w:lvl w:ilvl="0" w:tplc="7BE0CF90">
      <w:start w:val="1"/>
      <w:numFmt w:val="decimal"/>
      <w:lvlText w:val="%1."/>
      <w:lvlJc w:val="left"/>
      <w:pPr>
        <w:ind w:left="360" w:hanging="360"/>
      </w:pPr>
    </w:lvl>
    <w:lvl w:ilvl="1" w:tplc="4EB4A2FE">
      <w:start w:val="1"/>
      <w:numFmt w:val="lowerLetter"/>
      <w:lvlText w:val="%2)"/>
      <w:lvlJc w:val="left"/>
      <w:pPr>
        <w:ind w:left="720" w:hanging="360"/>
      </w:pPr>
    </w:lvl>
    <w:lvl w:ilvl="2" w:tplc="7DCECCC6">
      <w:start w:val="1"/>
      <w:numFmt w:val="lowerRoman"/>
      <w:lvlText w:val="%3."/>
      <w:lvlJc w:val="left"/>
      <w:pPr>
        <w:ind w:left="1080" w:hanging="360"/>
      </w:pPr>
    </w:lvl>
    <w:lvl w:ilvl="3" w:tplc="7D7A4F26">
      <w:start w:val="1"/>
      <w:numFmt w:val="decimal"/>
      <w:lvlText w:val="%4."/>
      <w:lvlJc w:val="left"/>
      <w:pPr>
        <w:ind w:left="2880" w:hanging="360"/>
      </w:pPr>
    </w:lvl>
    <w:lvl w:ilvl="4" w:tplc="DD7A36B2">
      <w:start w:val="1"/>
      <w:numFmt w:val="lowerLetter"/>
      <w:lvlText w:val="%5."/>
      <w:lvlJc w:val="left"/>
      <w:pPr>
        <w:ind w:left="3600" w:hanging="360"/>
      </w:pPr>
    </w:lvl>
    <w:lvl w:ilvl="5" w:tplc="9FBA0DA8">
      <w:start w:val="1"/>
      <w:numFmt w:val="lowerRoman"/>
      <w:lvlText w:val="%6."/>
      <w:lvlJc w:val="left"/>
      <w:pPr>
        <w:ind w:left="4320" w:hanging="360"/>
      </w:pPr>
    </w:lvl>
    <w:lvl w:ilvl="6" w:tplc="3342EF1E">
      <w:start w:val="1"/>
      <w:numFmt w:val="decimal"/>
      <w:lvlText w:val="%7."/>
      <w:lvlJc w:val="left"/>
      <w:pPr>
        <w:ind w:left="5040" w:hanging="360"/>
      </w:pPr>
    </w:lvl>
    <w:lvl w:ilvl="7" w:tplc="07709596">
      <w:start w:val="1"/>
      <w:numFmt w:val="lowerLetter"/>
      <w:lvlText w:val="%8."/>
      <w:lvlJc w:val="left"/>
      <w:pPr>
        <w:ind w:left="5760" w:hanging="360"/>
      </w:pPr>
    </w:lvl>
    <w:lvl w:ilvl="8" w:tplc="3DEC03A4">
      <w:start w:val="1"/>
      <w:numFmt w:val="lowerRoman"/>
      <w:lvlText w:val="%9."/>
      <w:lvlJc w:val="left"/>
      <w:pPr>
        <w:ind w:left="6480" w:hanging="360"/>
      </w:pPr>
    </w:lvl>
  </w:abstractNum>
  <w:abstractNum w:abstractNumId="314" w15:restartNumberingAfterBreak="0">
    <w:nsid w:val="7F1926B0"/>
    <w:multiLevelType w:val="hybridMultilevel"/>
    <w:tmpl w:val="BF665B3E"/>
    <w:lvl w:ilvl="0" w:tplc="D8AA92C0">
      <w:start w:val="1"/>
      <w:numFmt w:val="lowerRoman"/>
      <w:lvlText w:val="%1)"/>
      <w:lvlJc w:val="left"/>
      <w:pPr>
        <w:ind w:left="1080" w:hanging="360"/>
      </w:pPr>
    </w:lvl>
    <w:lvl w:ilvl="1" w:tplc="36084726">
      <w:start w:val="1"/>
      <w:numFmt w:val="lowerRoman"/>
      <w:lvlText w:val="%2."/>
      <w:lvlJc w:val="left"/>
      <w:pPr>
        <w:ind w:left="1440" w:hanging="360"/>
      </w:pPr>
    </w:lvl>
    <w:lvl w:ilvl="2" w:tplc="D5F2503C">
      <w:start w:val="1"/>
      <w:numFmt w:val="lowerRoman"/>
      <w:lvlText w:val="%3."/>
      <w:lvlJc w:val="left"/>
      <w:pPr>
        <w:ind w:left="2160" w:hanging="360"/>
      </w:pPr>
    </w:lvl>
    <w:lvl w:ilvl="3" w:tplc="9B1E3918">
      <w:start w:val="1"/>
      <w:numFmt w:val="lowerRoman"/>
      <w:lvlText w:val="%4."/>
      <w:lvlJc w:val="left"/>
      <w:pPr>
        <w:ind w:left="2880" w:hanging="360"/>
      </w:pPr>
    </w:lvl>
    <w:lvl w:ilvl="4" w:tplc="A30686D0">
      <w:start w:val="1"/>
      <w:numFmt w:val="lowerRoman"/>
      <w:lvlText w:val="%5."/>
      <w:lvlJc w:val="left"/>
      <w:pPr>
        <w:ind w:left="3600" w:hanging="360"/>
      </w:pPr>
    </w:lvl>
    <w:lvl w:ilvl="5" w:tplc="3C084DEA">
      <w:start w:val="1"/>
      <w:numFmt w:val="lowerRoman"/>
      <w:lvlText w:val="%6."/>
      <w:lvlJc w:val="left"/>
      <w:pPr>
        <w:ind w:left="4320" w:hanging="360"/>
      </w:pPr>
    </w:lvl>
    <w:lvl w:ilvl="6" w:tplc="7010A6E6">
      <w:start w:val="1"/>
      <w:numFmt w:val="lowerRoman"/>
      <w:lvlText w:val="%7."/>
      <w:lvlJc w:val="left"/>
      <w:pPr>
        <w:ind w:left="5040" w:hanging="360"/>
      </w:pPr>
    </w:lvl>
    <w:lvl w:ilvl="7" w:tplc="2E0CD820">
      <w:start w:val="1"/>
      <w:numFmt w:val="lowerRoman"/>
      <w:lvlText w:val="%8."/>
      <w:lvlJc w:val="left"/>
      <w:pPr>
        <w:ind w:left="5760" w:hanging="360"/>
      </w:pPr>
    </w:lvl>
    <w:lvl w:ilvl="8" w:tplc="D822456C">
      <w:start w:val="1"/>
      <w:numFmt w:val="lowerRoman"/>
      <w:lvlText w:val="%9."/>
      <w:lvlJc w:val="left"/>
      <w:pPr>
        <w:ind w:left="6480" w:hanging="360"/>
      </w:pPr>
    </w:lvl>
  </w:abstractNum>
  <w:abstractNum w:abstractNumId="315" w15:restartNumberingAfterBreak="0">
    <w:nsid w:val="7F262A00"/>
    <w:multiLevelType w:val="hybridMultilevel"/>
    <w:tmpl w:val="FB3A8CE0"/>
    <w:lvl w:ilvl="0" w:tplc="F3AE0FC4">
      <w:start w:val="1"/>
      <w:numFmt w:val="lowerRoman"/>
      <w:lvlText w:val="%1)"/>
      <w:lvlJc w:val="left"/>
      <w:pPr>
        <w:ind w:left="1080" w:hanging="360"/>
      </w:pPr>
    </w:lvl>
    <w:lvl w:ilvl="1" w:tplc="15F244BE">
      <w:start w:val="1"/>
      <w:numFmt w:val="lowerRoman"/>
      <w:lvlText w:val="%2."/>
      <w:lvlJc w:val="left"/>
      <w:pPr>
        <w:ind w:left="1440" w:hanging="360"/>
      </w:pPr>
    </w:lvl>
    <w:lvl w:ilvl="2" w:tplc="B676420A">
      <w:start w:val="1"/>
      <w:numFmt w:val="lowerRoman"/>
      <w:lvlText w:val="%3."/>
      <w:lvlJc w:val="left"/>
      <w:pPr>
        <w:ind w:left="2160" w:hanging="360"/>
      </w:pPr>
    </w:lvl>
    <w:lvl w:ilvl="3" w:tplc="E96A4254">
      <w:start w:val="1"/>
      <w:numFmt w:val="lowerRoman"/>
      <w:lvlText w:val="%4."/>
      <w:lvlJc w:val="left"/>
      <w:pPr>
        <w:ind w:left="2880" w:hanging="360"/>
      </w:pPr>
    </w:lvl>
    <w:lvl w:ilvl="4" w:tplc="1B4C98A8">
      <w:start w:val="1"/>
      <w:numFmt w:val="lowerRoman"/>
      <w:lvlText w:val="%5."/>
      <w:lvlJc w:val="left"/>
      <w:pPr>
        <w:ind w:left="3600" w:hanging="360"/>
      </w:pPr>
    </w:lvl>
    <w:lvl w:ilvl="5" w:tplc="0BFC0D0C">
      <w:start w:val="1"/>
      <w:numFmt w:val="lowerRoman"/>
      <w:lvlText w:val="%6."/>
      <w:lvlJc w:val="left"/>
      <w:pPr>
        <w:ind w:left="4320" w:hanging="360"/>
      </w:pPr>
    </w:lvl>
    <w:lvl w:ilvl="6" w:tplc="00A0720E">
      <w:start w:val="1"/>
      <w:numFmt w:val="lowerRoman"/>
      <w:lvlText w:val="%7."/>
      <w:lvlJc w:val="left"/>
      <w:pPr>
        <w:ind w:left="5040" w:hanging="360"/>
      </w:pPr>
    </w:lvl>
    <w:lvl w:ilvl="7" w:tplc="243C9BC2">
      <w:start w:val="1"/>
      <w:numFmt w:val="lowerRoman"/>
      <w:lvlText w:val="%8."/>
      <w:lvlJc w:val="left"/>
      <w:pPr>
        <w:ind w:left="5760" w:hanging="360"/>
      </w:pPr>
    </w:lvl>
    <w:lvl w:ilvl="8" w:tplc="066A52F2">
      <w:start w:val="1"/>
      <w:numFmt w:val="lowerRoman"/>
      <w:lvlText w:val="%9."/>
      <w:lvlJc w:val="left"/>
      <w:pPr>
        <w:ind w:left="6480" w:hanging="360"/>
      </w:pPr>
    </w:lvl>
  </w:abstractNum>
  <w:abstractNum w:abstractNumId="316" w15:restartNumberingAfterBreak="0">
    <w:nsid w:val="7F7F0E24"/>
    <w:multiLevelType w:val="hybridMultilevel"/>
    <w:tmpl w:val="79D205F0"/>
    <w:lvl w:ilvl="0" w:tplc="21ECB5C2">
      <w:start w:val="1"/>
      <w:numFmt w:val="decimal"/>
      <w:lvlText w:val="%1."/>
      <w:lvlJc w:val="left"/>
      <w:pPr>
        <w:ind w:left="360" w:hanging="360"/>
      </w:pPr>
    </w:lvl>
    <w:lvl w:ilvl="1" w:tplc="57A4B2C0">
      <w:start w:val="1"/>
      <w:numFmt w:val="lowerLetter"/>
      <w:lvlText w:val="%2)"/>
      <w:lvlJc w:val="left"/>
      <w:pPr>
        <w:ind w:left="720" w:hanging="360"/>
      </w:pPr>
    </w:lvl>
    <w:lvl w:ilvl="2" w:tplc="1F8CC0FA">
      <w:start w:val="1"/>
      <w:numFmt w:val="lowerRoman"/>
      <w:lvlText w:val="%3."/>
      <w:lvlJc w:val="left"/>
      <w:pPr>
        <w:ind w:left="1080" w:hanging="360"/>
      </w:pPr>
    </w:lvl>
    <w:lvl w:ilvl="3" w:tplc="ED8245B6">
      <w:start w:val="1"/>
      <w:numFmt w:val="decimal"/>
      <w:lvlText w:val="%4."/>
      <w:lvlJc w:val="left"/>
      <w:pPr>
        <w:ind w:left="2880" w:hanging="360"/>
      </w:pPr>
    </w:lvl>
    <w:lvl w:ilvl="4" w:tplc="DE2CF282">
      <w:start w:val="1"/>
      <w:numFmt w:val="lowerLetter"/>
      <w:lvlText w:val="%5."/>
      <w:lvlJc w:val="left"/>
      <w:pPr>
        <w:ind w:left="3600" w:hanging="360"/>
      </w:pPr>
    </w:lvl>
    <w:lvl w:ilvl="5" w:tplc="E8744F44">
      <w:start w:val="1"/>
      <w:numFmt w:val="lowerRoman"/>
      <w:lvlText w:val="%6."/>
      <w:lvlJc w:val="left"/>
      <w:pPr>
        <w:ind w:left="4320" w:hanging="360"/>
      </w:pPr>
    </w:lvl>
    <w:lvl w:ilvl="6" w:tplc="470E3EB0">
      <w:start w:val="1"/>
      <w:numFmt w:val="decimal"/>
      <w:lvlText w:val="%7."/>
      <w:lvlJc w:val="left"/>
      <w:pPr>
        <w:ind w:left="5040" w:hanging="360"/>
      </w:pPr>
    </w:lvl>
    <w:lvl w:ilvl="7" w:tplc="351E0ED2">
      <w:start w:val="1"/>
      <w:numFmt w:val="lowerLetter"/>
      <w:lvlText w:val="%8."/>
      <w:lvlJc w:val="left"/>
      <w:pPr>
        <w:ind w:left="5760" w:hanging="360"/>
      </w:pPr>
    </w:lvl>
    <w:lvl w:ilvl="8" w:tplc="06542250">
      <w:start w:val="1"/>
      <w:numFmt w:val="lowerRoman"/>
      <w:lvlText w:val="%9."/>
      <w:lvlJc w:val="left"/>
      <w:pPr>
        <w:ind w:left="6480" w:hanging="360"/>
      </w:pPr>
    </w:lvl>
  </w:abstractNum>
  <w:abstractNum w:abstractNumId="317" w15:restartNumberingAfterBreak="0">
    <w:nsid w:val="7F953BA3"/>
    <w:multiLevelType w:val="hybridMultilevel"/>
    <w:tmpl w:val="254E7590"/>
    <w:lvl w:ilvl="0" w:tplc="70640656">
      <w:start w:val="1"/>
      <w:numFmt w:val="lowerRoman"/>
      <w:lvlText w:val="%1)"/>
      <w:lvlJc w:val="left"/>
      <w:pPr>
        <w:ind w:left="1080" w:hanging="360"/>
      </w:pPr>
    </w:lvl>
    <w:lvl w:ilvl="1" w:tplc="8DDCC526">
      <w:start w:val="1"/>
      <w:numFmt w:val="lowerRoman"/>
      <w:lvlText w:val="%2."/>
      <w:lvlJc w:val="left"/>
      <w:pPr>
        <w:ind w:left="1440" w:hanging="360"/>
      </w:pPr>
    </w:lvl>
    <w:lvl w:ilvl="2" w:tplc="F86030FC">
      <w:start w:val="1"/>
      <w:numFmt w:val="lowerRoman"/>
      <w:lvlText w:val="%3."/>
      <w:lvlJc w:val="left"/>
      <w:pPr>
        <w:ind w:left="2160" w:hanging="360"/>
      </w:pPr>
    </w:lvl>
    <w:lvl w:ilvl="3" w:tplc="A49C929A">
      <w:start w:val="1"/>
      <w:numFmt w:val="lowerRoman"/>
      <w:lvlText w:val="%4."/>
      <w:lvlJc w:val="left"/>
      <w:pPr>
        <w:ind w:left="2880" w:hanging="360"/>
      </w:pPr>
    </w:lvl>
    <w:lvl w:ilvl="4" w:tplc="AF60621A">
      <w:start w:val="1"/>
      <w:numFmt w:val="lowerRoman"/>
      <w:lvlText w:val="%5."/>
      <w:lvlJc w:val="left"/>
      <w:pPr>
        <w:ind w:left="3600" w:hanging="360"/>
      </w:pPr>
    </w:lvl>
    <w:lvl w:ilvl="5" w:tplc="163654C0">
      <w:start w:val="1"/>
      <w:numFmt w:val="lowerRoman"/>
      <w:lvlText w:val="%6."/>
      <w:lvlJc w:val="left"/>
      <w:pPr>
        <w:ind w:left="4320" w:hanging="360"/>
      </w:pPr>
    </w:lvl>
    <w:lvl w:ilvl="6" w:tplc="D9925CD4">
      <w:start w:val="1"/>
      <w:numFmt w:val="lowerRoman"/>
      <w:lvlText w:val="%7."/>
      <w:lvlJc w:val="left"/>
      <w:pPr>
        <w:ind w:left="5040" w:hanging="360"/>
      </w:pPr>
    </w:lvl>
    <w:lvl w:ilvl="7" w:tplc="B3A66ADE">
      <w:start w:val="1"/>
      <w:numFmt w:val="lowerRoman"/>
      <w:lvlText w:val="%8."/>
      <w:lvlJc w:val="left"/>
      <w:pPr>
        <w:ind w:left="5760" w:hanging="360"/>
      </w:pPr>
    </w:lvl>
    <w:lvl w:ilvl="8" w:tplc="4B02207A">
      <w:start w:val="1"/>
      <w:numFmt w:val="lowerRoman"/>
      <w:lvlText w:val="%9."/>
      <w:lvlJc w:val="left"/>
      <w:pPr>
        <w:ind w:left="6480" w:hanging="360"/>
      </w:pPr>
    </w:lvl>
  </w:abstractNum>
  <w:abstractNum w:abstractNumId="318" w15:restartNumberingAfterBreak="0">
    <w:nsid w:val="7FC91B4D"/>
    <w:multiLevelType w:val="hybridMultilevel"/>
    <w:tmpl w:val="4016EC60"/>
    <w:lvl w:ilvl="0" w:tplc="D51E8A7E">
      <w:start w:val="1"/>
      <w:numFmt w:val="lowerRoman"/>
      <w:lvlText w:val="%1)"/>
      <w:lvlJc w:val="left"/>
      <w:pPr>
        <w:ind w:left="1080" w:hanging="360"/>
      </w:pPr>
    </w:lvl>
    <w:lvl w:ilvl="1" w:tplc="9744772E">
      <w:start w:val="1"/>
      <w:numFmt w:val="lowerRoman"/>
      <w:lvlText w:val="%2."/>
      <w:lvlJc w:val="left"/>
      <w:pPr>
        <w:ind w:left="1440" w:hanging="360"/>
      </w:pPr>
    </w:lvl>
    <w:lvl w:ilvl="2" w:tplc="A1B06BB8">
      <w:start w:val="1"/>
      <w:numFmt w:val="lowerRoman"/>
      <w:lvlText w:val="%3."/>
      <w:lvlJc w:val="left"/>
      <w:pPr>
        <w:ind w:left="2160" w:hanging="360"/>
      </w:pPr>
    </w:lvl>
    <w:lvl w:ilvl="3" w:tplc="D7FEE852">
      <w:start w:val="1"/>
      <w:numFmt w:val="lowerRoman"/>
      <w:lvlText w:val="%4."/>
      <w:lvlJc w:val="left"/>
      <w:pPr>
        <w:ind w:left="2880" w:hanging="360"/>
      </w:pPr>
    </w:lvl>
    <w:lvl w:ilvl="4" w:tplc="2DFEE830">
      <w:start w:val="1"/>
      <w:numFmt w:val="lowerRoman"/>
      <w:lvlText w:val="%5."/>
      <w:lvlJc w:val="left"/>
      <w:pPr>
        <w:ind w:left="3600" w:hanging="360"/>
      </w:pPr>
    </w:lvl>
    <w:lvl w:ilvl="5" w:tplc="0B02D0C0">
      <w:start w:val="1"/>
      <w:numFmt w:val="lowerRoman"/>
      <w:lvlText w:val="%6."/>
      <w:lvlJc w:val="left"/>
      <w:pPr>
        <w:ind w:left="4320" w:hanging="360"/>
      </w:pPr>
    </w:lvl>
    <w:lvl w:ilvl="6" w:tplc="EC749BF8">
      <w:start w:val="1"/>
      <w:numFmt w:val="lowerRoman"/>
      <w:lvlText w:val="%7."/>
      <w:lvlJc w:val="left"/>
      <w:pPr>
        <w:ind w:left="5040" w:hanging="360"/>
      </w:pPr>
    </w:lvl>
    <w:lvl w:ilvl="7" w:tplc="0AA82718">
      <w:start w:val="1"/>
      <w:numFmt w:val="lowerRoman"/>
      <w:lvlText w:val="%8."/>
      <w:lvlJc w:val="left"/>
      <w:pPr>
        <w:ind w:left="5760" w:hanging="360"/>
      </w:pPr>
    </w:lvl>
    <w:lvl w:ilvl="8" w:tplc="16563976">
      <w:start w:val="1"/>
      <w:numFmt w:val="lowerRoman"/>
      <w:lvlText w:val="%9."/>
      <w:lvlJc w:val="left"/>
      <w:pPr>
        <w:ind w:left="6480" w:hanging="360"/>
      </w:pPr>
    </w:lvl>
  </w:abstractNum>
  <w:abstractNum w:abstractNumId="319" w15:restartNumberingAfterBreak="0">
    <w:nsid w:val="7FF3602F"/>
    <w:multiLevelType w:val="hybridMultilevel"/>
    <w:tmpl w:val="7CDA1942"/>
    <w:lvl w:ilvl="0" w:tplc="708C0E2E">
      <w:start w:val="1"/>
      <w:numFmt w:val="decimal"/>
      <w:lvlText w:val="%1."/>
      <w:lvlJc w:val="left"/>
      <w:pPr>
        <w:ind w:left="360" w:hanging="360"/>
      </w:pPr>
    </w:lvl>
    <w:lvl w:ilvl="1" w:tplc="578AD038">
      <w:start w:val="1"/>
      <w:numFmt w:val="lowerLetter"/>
      <w:lvlText w:val="%2)"/>
      <w:lvlJc w:val="left"/>
      <w:pPr>
        <w:ind w:left="720" w:hanging="360"/>
      </w:pPr>
    </w:lvl>
    <w:lvl w:ilvl="2" w:tplc="9FFC2A10">
      <w:start w:val="1"/>
      <w:numFmt w:val="lowerRoman"/>
      <w:lvlText w:val="%3."/>
      <w:lvlJc w:val="left"/>
      <w:pPr>
        <w:ind w:left="1080" w:hanging="360"/>
      </w:pPr>
    </w:lvl>
    <w:lvl w:ilvl="3" w:tplc="1B70F72A">
      <w:start w:val="1"/>
      <w:numFmt w:val="decimal"/>
      <w:lvlText w:val="%4."/>
      <w:lvlJc w:val="left"/>
      <w:pPr>
        <w:ind w:left="2880" w:hanging="360"/>
      </w:pPr>
    </w:lvl>
    <w:lvl w:ilvl="4" w:tplc="AD0C1B44">
      <w:start w:val="1"/>
      <w:numFmt w:val="lowerLetter"/>
      <w:lvlText w:val="%5."/>
      <w:lvlJc w:val="left"/>
      <w:pPr>
        <w:ind w:left="3600" w:hanging="360"/>
      </w:pPr>
    </w:lvl>
    <w:lvl w:ilvl="5" w:tplc="42F4DC9C">
      <w:start w:val="1"/>
      <w:numFmt w:val="lowerRoman"/>
      <w:lvlText w:val="%6."/>
      <w:lvlJc w:val="left"/>
      <w:pPr>
        <w:ind w:left="4320" w:hanging="360"/>
      </w:pPr>
    </w:lvl>
    <w:lvl w:ilvl="6" w:tplc="D050228A">
      <w:start w:val="1"/>
      <w:numFmt w:val="decimal"/>
      <w:lvlText w:val="%7."/>
      <w:lvlJc w:val="left"/>
      <w:pPr>
        <w:ind w:left="5040" w:hanging="360"/>
      </w:pPr>
    </w:lvl>
    <w:lvl w:ilvl="7" w:tplc="6B728258">
      <w:start w:val="1"/>
      <w:numFmt w:val="lowerLetter"/>
      <w:lvlText w:val="%8."/>
      <w:lvlJc w:val="left"/>
      <w:pPr>
        <w:ind w:left="5760" w:hanging="360"/>
      </w:pPr>
    </w:lvl>
    <w:lvl w:ilvl="8" w:tplc="0D8E7108">
      <w:start w:val="1"/>
      <w:numFmt w:val="lowerRoman"/>
      <w:lvlText w:val="%9."/>
      <w:lvlJc w:val="left"/>
      <w:pPr>
        <w:ind w:left="6480" w:hanging="360"/>
      </w:pPr>
    </w:lvl>
  </w:abstractNum>
  <w:num w:numId="1" w16cid:durableId="440689951">
    <w:abstractNumId w:val="205"/>
  </w:num>
  <w:num w:numId="2" w16cid:durableId="170918818">
    <w:abstractNumId w:val="216"/>
  </w:num>
  <w:num w:numId="3" w16cid:durableId="2031905486">
    <w:abstractNumId w:val="238"/>
  </w:num>
  <w:num w:numId="4" w16cid:durableId="1638074088">
    <w:abstractNumId w:val="214"/>
  </w:num>
  <w:num w:numId="5" w16cid:durableId="1106540958">
    <w:abstractNumId w:val="123"/>
  </w:num>
  <w:num w:numId="6" w16cid:durableId="1104113228">
    <w:abstractNumId w:val="94"/>
  </w:num>
  <w:num w:numId="7" w16cid:durableId="485126438">
    <w:abstractNumId w:val="196"/>
  </w:num>
  <w:num w:numId="8" w16cid:durableId="185870747">
    <w:abstractNumId w:val="122"/>
  </w:num>
  <w:num w:numId="9" w16cid:durableId="1243443042">
    <w:abstractNumId w:val="32"/>
  </w:num>
  <w:num w:numId="10" w16cid:durableId="1931699447">
    <w:abstractNumId w:val="27"/>
  </w:num>
  <w:num w:numId="11" w16cid:durableId="282079166">
    <w:abstractNumId w:val="310"/>
  </w:num>
  <w:num w:numId="12" w16cid:durableId="909466718">
    <w:abstractNumId w:val="220"/>
  </w:num>
  <w:num w:numId="13" w16cid:durableId="1241864364">
    <w:abstractNumId w:val="266"/>
  </w:num>
  <w:num w:numId="14" w16cid:durableId="681246768">
    <w:abstractNumId w:val="263"/>
  </w:num>
  <w:num w:numId="15" w16cid:durableId="1197278139">
    <w:abstractNumId w:val="124"/>
  </w:num>
  <w:num w:numId="16" w16cid:durableId="1418140010">
    <w:abstractNumId w:val="239"/>
  </w:num>
  <w:num w:numId="17" w16cid:durableId="889658592">
    <w:abstractNumId w:val="127"/>
  </w:num>
  <w:num w:numId="18" w16cid:durableId="188374443">
    <w:abstractNumId w:val="281"/>
  </w:num>
  <w:num w:numId="19" w16cid:durableId="495153183">
    <w:abstractNumId w:val="45"/>
  </w:num>
  <w:num w:numId="20" w16cid:durableId="1359544809">
    <w:abstractNumId w:val="219"/>
  </w:num>
  <w:num w:numId="21" w16cid:durableId="1469741318">
    <w:abstractNumId w:val="305"/>
  </w:num>
  <w:num w:numId="22" w16cid:durableId="1697269653">
    <w:abstractNumId w:val="130"/>
  </w:num>
  <w:num w:numId="23" w16cid:durableId="2057968245">
    <w:abstractNumId w:val="132"/>
  </w:num>
  <w:num w:numId="24" w16cid:durableId="1308851900">
    <w:abstractNumId w:val="133"/>
  </w:num>
  <w:num w:numId="25" w16cid:durableId="819031608">
    <w:abstractNumId w:val="316"/>
  </w:num>
  <w:num w:numId="26" w16cid:durableId="399836196">
    <w:abstractNumId w:val="17"/>
  </w:num>
  <w:num w:numId="27" w16cid:durableId="978802501">
    <w:abstractNumId w:val="248"/>
  </w:num>
  <w:num w:numId="28" w16cid:durableId="357048966">
    <w:abstractNumId w:val="250"/>
  </w:num>
  <w:num w:numId="29" w16cid:durableId="1283656444">
    <w:abstractNumId w:val="55"/>
  </w:num>
  <w:num w:numId="30" w16cid:durableId="188640130">
    <w:abstractNumId w:val="202"/>
  </w:num>
  <w:num w:numId="31" w16cid:durableId="208764376">
    <w:abstractNumId w:val="44"/>
  </w:num>
  <w:num w:numId="32" w16cid:durableId="733889973">
    <w:abstractNumId w:val="231"/>
  </w:num>
  <w:num w:numId="33" w16cid:durableId="511264683">
    <w:abstractNumId w:val="168"/>
  </w:num>
  <w:num w:numId="34" w16cid:durableId="252011559">
    <w:abstractNumId w:val="117"/>
  </w:num>
  <w:num w:numId="35" w16cid:durableId="580414063">
    <w:abstractNumId w:val="33"/>
  </w:num>
  <w:num w:numId="36" w16cid:durableId="863636747">
    <w:abstractNumId w:val="57"/>
  </w:num>
  <w:num w:numId="37" w16cid:durableId="2138331536">
    <w:abstractNumId w:val="97"/>
  </w:num>
  <w:num w:numId="38" w16cid:durableId="488836559">
    <w:abstractNumId w:val="82"/>
  </w:num>
  <w:num w:numId="39" w16cid:durableId="1417821550">
    <w:abstractNumId w:val="64"/>
  </w:num>
  <w:num w:numId="40" w16cid:durableId="1341464052">
    <w:abstractNumId w:val="319"/>
  </w:num>
  <w:num w:numId="41" w16cid:durableId="2071689870">
    <w:abstractNumId w:val="37"/>
  </w:num>
  <w:num w:numId="42" w16cid:durableId="330375270">
    <w:abstractNumId w:val="242"/>
  </w:num>
  <w:num w:numId="43" w16cid:durableId="81032845">
    <w:abstractNumId w:val="3"/>
  </w:num>
  <w:num w:numId="44" w16cid:durableId="795487253">
    <w:abstractNumId w:val="85"/>
  </w:num>
  <w:num w:numId="45" w16cid:durableId="1094327684">
    <w:abstractNumId w:val="233"/>
  </w:num>
  <w:num w:numId="46" w16cid:durableId="709886816">
    <w:abstractNumId w:val="300"/>
  </w:num>
  <w:num w:numId="47" w16cid:durableId="2143231793">
    <w:abstractNumId w:val="25"/>
  </w:num>
  <w:num w:numId="48" w16cid:durableId="1124352060">
    <w:abstractNumId w:val="154"/>
  </w:num>
  <w:num w:numId="49" w16cid:durableId="1948541916">
    <w:abstractNumId w:val="161"/>
  </w:num>
  <w:num w:numId="50" w16cid:durableId="945842830">
    <w:abstractNumId w:val="289"/>
  </w:num>
  <w:num w:numId="51" w16cid:durableId="1631979809">
    <w:abstractNumId w:val="174"/>
  </w:num>
  <w:num w:numId="52" w16cid:durableId="1878664555">
    <w:abstractNumId w:val="11"/>
  </w:num>
  <w:num w:numId="53" w16cid:durableId="636378485">
    <w:abstractNumId w:val="21"/>
  </w:num>
  <w:num w:numId="54" w16cid:durableId="1094861775">
    <w:abstractNumId w:val="108"/>
  </w:num>
  <w:num w:numId="55" w16cid:durableId="444929308">
    <w:abstractNumId w:val="116"/>
  </w:num>
  <w:num w:numId="56" w16cid:durableId="235168589">
    <w:abstractNumId w:val="53"/>
  </w:num>
  <w:num w:numId="57" w16cid:durableId="465701262">
    <w:abstractNumId w:val="208"/>
  </w:num>
  <w:num w:numId="58" w16cid:durableId="1103913299">
    <w:abstractNumId w:val="167"/>
  </w:num>
  <w:num w:numId="59" w16cid:durableId="427039626">
    <w:abstractNumId w:val="296"/>
  </w:num>
  <w:num w:numId="60" w16cid:durableId="1758556867">
    <w:abstractNumId w:val="253"/>
  </w:num>
  <w:num w:numId="61" w16cid:durableId="678625970">
    <w:abstractNumId w:val="66"/>
  </w:num>
  <w:num w:numId="62" w16cid:durableId="1436290041">
    <w:abstractNumId w:val="109"/>
  </w:num>
  <w:num w:numId="63" w16cid:durableId="782959874">
    <w:abstractNumId w:val="51"/>
  </w:num>
  <w:num w:numId="64" w16cid:durableId="853421913">
    <w:abstractNumId w:val="104"/>
  </w:num>
  <w:num w:numId="65" w16cid:durableId="623461122">
    <w:abstractNumId w:val="195"/>
  </w:num>
  <w:num w:numId="66" w16cid:durableId="269314934">
    <w:abstractNumId w:val="10"/>
  </w:num>
  <w:num w:numId="67" w16cid:durableId="1383674437">
    <w:abstractNumId w:val="60"/>
  </w:num>
  <w:num w:numId="68" w16cid:durableId="1340431672">
    <w:abstractNumId w:val="290"/>
  </w:num>
  <w:num w:numId="69" w16cid:durableId="17389831">
    <w:abstractNumId w:val="146"/>
  </w:num>
  <w:num w:numId="70" w16cid:durableId="1511144389">
    <w:abstractNumId w:val="140"/>
  </w:num>
  <w:num w:numId="71" w16cid:durableId="448403759">
    <w:abstractNumId w:val="308"/>
  </w:num>
  <w:num w:numId="72" w16cid:durableId="84113257">
    <w:abstractNumId w:val="50"/>
  </w:num>
  <w:num w:numId="73" w16cid:durableId="623122125">
    <w:abstractNumId w:val="183"/>
  </w:num>
  <w:num w:numId="74" w16cid:durableId="133455232">
    <w:abstractNumId w:val="24"/>
  </w:num>
  <w:num w:numId="75" w16cid:durableId="872227171">
    <w:abstractNumId w:val="49"/>
  </w:num>
  <w:num w:numId="76" w16cid:durableId="1181310815">
    <w:abstractNumId w:val="119"/>
  </w:num>
  <w:num w:numId="77" w16cid:durableId="551886341">
    <w:abstractNumId w:val="268"/>
  </w:num>
  <w:num w:numId="78" w16cid:durableId="1158497797">
    <w:abstractNumId w:val="78"/>
  </w:num>
  <w:num w:numId="79" w16cid:durableId="248807000">
    <w:abstractNumId w:val="150"/>
  </w:num>
  <w:num w:numId="80" w16cid:durableId="1841194518">
    <w:abstractNumId w:val="48"/>
  </w:num>
  <w:num w:numId="81" w16cid:durableId="2090032625">
    <w:abstractNumId w:val="114"/>
  </w:num>
  <w:num w:numId="82" w16cid:durableId="1296177953">
    <w:abstractNumId w:val="176"/>
  </w:num>
  <w:num w:numId="83" w16cid:durableId="1308129628">
    <w:abstractNumId w:val="120"/>
  </w:num>
  <w:num w:numId="84" w16cid:durableId="766197772">
    <w:abstractNumId w:val="153"/>
  </w:num>
  <w:num w:numId="85" w16cid:durableId="2052916345">
    <w:abstractNumId w:val="141"/>
  </w:num>
  <w:num w:numId="86" w16cid:durableId="1899781122">
    <w:abstractNumId w:val="311"/>
  </w:num>
  <w:num w:numId="87" w16cid:durableId="1154950232">
    <w:abstractNumId w:val="209"/>
  </w:num>
  <w:num w:numId="88" w16cid:durableId="2138989542">
    <w:abstractNumId w:val="113"/>
  </w:num>
  <w:num w:numId="89" w16cid:durableId="1628122130">
    <w:abstractNumId w:val="4"/>
  </w:num>
  <w:num w:numId="90" w16cid:durableId="1409958882">
    <w:abstractNumId w:val="95"/>
  </w:num>
  <w:num w:numId="91" w16cid:durableId="210192462">
    <w:abstractNumId w:val="283"/>
  </w:num>
  <w:num w:numId="92" w16cid:durableId="1123108853">
    <w:abstractNumId w:val="203"/>
  </w:num>
  <w:num w:numId="93" w16cid:durableId="706218117">
    <w:abstractNumId w:val="302"/>
  </w:num>
  <w:num w:numId="94" w16cid:durableId="749153164">
    <w:abstractNumId w:val="81"/>
  </w:num>
  <w:num w:numId="95" w16cid:durableId="769397148">
    <w:abstractNumId w:val="14"/>
  </w:num>
  <w:num w:numId="96" w16cid:durableId="681394688">
    <w:abstractNumId w:val="87"/>
  </w:num>
  <w:num w:numId="97" w16cid:durableId="480078863">
    <w:abstractNumId w:val="38"/>
  </w:num>
  <w:num w:numId="98" w16cid:durableId="576591559">
    <w:abstractNumId w:val="1"/>
  </w:num>
  <w:num w:numId="99" w16cid:durableId="695160645">
    <w:abstractNumId w:val="304"/>
  </w:num>
  <w:num w:numId="100" w16cid:durableId="1862862176">
    <w:abstractNumId w:val="41"/>
  </w:num>
  <w:num w:numId="101" w16cid:durableId="1797984485">
    <w:abstractNumId w:val="295"/>
  </w:num>
  <w:num w:numId="102" w16cid:durableId="1645505632">
    <w:abstractNumId w:val="198"/>
  </w:num>
  <w:num w:numId="103" w16cid:durableId="1097600630">
    <w:abstractNumId w:val="186"/>
  </w:num>
  <w:num w:numId="104" w16cid:durableId="16588932">
    <w:abstractNumId w:val="103"/>
  </w:num>
  <w:num w:numId="105" w16cid:durableId="1435905090">
    <w:abstractNumId w:val="314"/>
  </w:num>
  <w:num w:numId="106" w16cid:durableId="2143111521">
    <w:abstractNumId w:val="279"/>
  </w:num>
  <w:num w:numId="107" w16cid:durableId="419957807">
    <w:abstractNumId w:val="234"/>
  </w:num>
  <w:num w:numId="108" w16cid:durableId="1712076081">
    <w:abstractNumId w:val="93"/>
  </w:num>
  <w:num w:numId="109" w16cid:durableId="498236494">
    <w:abstractNumId w:val="227"/>
  </w:num>
  <w:num w:numId="110" w16cid:durableId="2009207426">
    <w:abstractNumId w:val="162"/>
  </w:num>
  <w:num w:numId="111" w16cid:durableId="2005475550">
    <w:abstractNumId w:val="184"/>
  </w:num>
  <w:num w:numId="112" w16cid:durableId="821702846">
    <w:abstractNumId w:val="244"/>
  </w:num>
  <w:num w:numId="113" w16cid:durableId="1502231896">
    <w:abstractNumId w:val="213"/>
  </w:num>
  <w:num w:numId="114" w16cid:durableId="1045376615">
    <w:abstractNumId w:val="243"/>
  </w:num>
  <w:num w:numId="115" w16cid:durableId="1641229109">
    <w:abstractNumId w:val="190"/>
  </w:num>
  <w:num w:numId="116" w16cid:durableId="1538466384">
    <w:abstractNumId w:val="215"/>
  </w:num>
  <w:num w:numId="117" w16cid:durableId="1153721139">
    <w:abstractNumId w:val="223"/>
  </w:num>
  <w:num w:numId="118" w16cid:durableId="1088574129">
    <w:abstractNumId w:val="179"/>
  </w:num>
  <w:num w:numId="119" w16cid:durableId="945962074">
    <w:abstractNumId w:val="147"/>
  </w:num>
  <w:num w:numId="120" w16cid:durableId="87047807">
    <w:abstractNumId w:val="245"/>
  </w:num>
  <w:num w:numId="121" w16cid:durableId="469514596">
    <w:abstractNumId w:val="169"/>
  </w:num>
  <w:num w:numId="122" w16cid:durableId="1378310992">
    <w:abstractNumId w:val="218"/>
  </w:num>
  <w:num w:numId="123" w16cid:durableId="1363435247">
    <w:abstractNumId w:val="98"/>
  </w:num>
  <w:num w:numId="124" w16cid:durableId="855924481">
    <w:abstractNumId w:val="137"/>
  </w:num>
  <w:num w:numId="125" w16cid:durableId="1151754736">
    <w:abstractNumId w:val="43"/>
  </w:num>
  <w:num w:numId="126" w16cid:durableId="789713316">
    <w:abstractNumId w:val="34"/>
  </w:num>
  <w:num w:numId="127" w16cid:durableId="1546526199">
    <w:abstractNumId w:val="92"/>
  </w:num>
  <w:num w:numId="128" w16cid:durableId="886767982">
    <w:abstractNumId w:val="226"/>
  </w:num>
  <w:num w:numId="129" w16cid:durableId="1607352217">
    <w:abstractNumId w:val="134"/>
  </w:num>
  <w:num w:numId="130" w16cid:durableId="1299919081">
    <w:abstractNumId w:val="142"/>
  </w:num>
  <w:num w:numId="131" w16cid:durableId="1289823264">
    <w:abstractNumId w:val="178"/>
  </w:num>
  <w:num w:numId="132" w16cid:durableId="1136533747">
    <w:abstractNumId w:val="225"/>
  </w:num>
  <w:num w:numId="133" w16cid:durableId="1673988936">
    <w:abstractNumId w:val="138"/>
  </w:num>
  <w:num w:numId="134" w16cid:durableId="366880493">
    <w:abstractNumId w:val="222"/>
  </w:num>
  <w:num w:numId="135" w16cid:durableId="1210416987">
    <w:abstractNumId w:val="42"/>
  </w:num>
  <w:num w:numId="136" w16cid:durableId="1037900079">
    <w:abstractNumId w:val="261"/>
  </w:num>
  <w:num w:numId="137" w16cid:durableId="770395293">
    <w:abstractNumId w:val="0"/>
  </w:num>
  <w:num w:numId="138" w16cid:durableId="476840216">
    <w:abstractNumId w:val="67"/>
  </w:num>
  <w:num w:numId="139" w16cid:durableId="1917741624">
    <w:abstractNumId w:val="211"/>
  </w:num>
  <w:num w:numId="140" w16cid:durableId="151600559">
    <w:abstractNumId w:val="276"/>
  </w:num>
  <w:num w:numId="141" w16cid:durableId="1223516196">
    <w:abstractNumId w:val="173"/>
  </w:num>
  <w:num w:numId="142" w16cid:durableId="490562647">
    <w:abstractNumId w:val="80"/>
  </w:num>
  <w:num w:numId="143" w16cid:durableId="204756149">
    <w:abstractNumId w:val="165"/>
  </w:num>
  <w:num w:numId="144" w16cid:durableId="1052927916">
    <w:abstractNumId w:val="107"/>
  </w:num>
  <w:num w:numId="145" w16cid:durableId="264851715">
    <w:abstractNumId w:val="252"/>
  </w:num>
  <w:num w:numId="146" w16cid:durableId="1600412037">
    <w:abstractNumId w:val="240"/>
  </w:num>
  <w:num w:numId="147" w16cid:durableId="1832913986">
    <w:abstractNumId w:val="280"/>
  </w:num>
  <w:num w:numId="148" w16cid:durableId="1966767421">
    <w:abstractNumId w:val="86"/>
  </w:num>
  <w:num w:numId="149" w16cid:durableId="290981203">
    <w:abstractNumId w:val="26"/>
  </w:num>
  <w:num w:numId="150" w16cid:durableId="1940526935">
    <w:abstractNumId w:val="166"/>
  </w:num>
  <w:num w:numId="151" w16cid:durableId="474299835">
    <w:abstractNumId w:val="31"/>
  </w:num>
  <w:num w:numId="152" w16cid:durableId="988627923">
    <w:abstractNumId w:val="96"/>
  </w:num>
  <w:num w:numId="153" w16cid:durableId="249123211">
    <w:abstractNumId w:val="236"/>
  </w:num>
  <w:num w:numId="154" w16cid:durableId="1524242054">
    <w:abstractNumId w:val="136"/>
  </w:num>
  <w:num w:numId="155" w16cid:durableId="183980989">
    <w:abstractNumId w:val="62"/>
  </w:num>
  <w:num w:numId="156" w16cid:durableId="1940867132">
    <w:abstractNumId w:val="47"/>
  </w:num>
  <w:num w:numId="157" w16cid:durableId="1245608548">
    <w:abstractNumId w:val="182"/>
  </w:num>
  <w:num w:numId="158" w16cid:durableId="110100727">
    <w:abstractNumId w:val="224"/>
  </w:num>
  <w:num w:numId="159" w16cid:durableId="1052578770">
    <w:abstractNumId w:val="99"/>
  </w:num>
  <w:num w:numId="160" w16cid:durableId="1621718564">
    <w:abstractNumId w:val="76"/>
  </w:num>
  <w:num w:numId="161" w16cid:durableId="14044820">
    <w:abstractNumId w:val="22"/>
  </w:num>
  <w:num w:numId="162" w16cid:durableId="1108164093">
    <w:abstractNumId w:val="221"/>
  </w:num>
  <w:num w:numId="163" w16cid:durableId="806430377">
    <w:abstractNumId w:val="312"/>
  </w:num>
  <w:num w:numId="164" w16cid:durableId="1491023377">
    <w:abstractNumId w:val="36"/>
  </w:num>
  <w:num w:numId="165" w16cid:durableId="668600250">
    <w:abstractNumId w:val="68"/>
  </w:num>
  <w:num w:numId="166" w16cid:durableId="745109348">
    <w:abstractNumId w:val="265"/>
  </w:num>
  <w:num w:numId="167" w16cid:durableId="1658874442">
    <w:abstractNumId w:val="61"/>
  </w:num>
  <w:num w:numId="168" w16cid:durableId="1166167382">
    <w:abstractNumId w:val="13"/>
  </w:num>
  <w:num w:numId="169" w16cid:durableId="1487742353">
    <w:abstractNumId w:val="70"/>
  </w:num>
  <w:num w:numId="170" w16cid:durableId="1733575005">
    <w:abstractNumId w:val="285"/>
  </w:num>
  <w:num w:numId="171" w16cid:durableId="1283344990">
    <w:abstractNumId w:val="73"/>
  </w:num>
  <w:num w:numId="172" w16cid:durableId="925725797">
    <w:abstractNumId w:val="219"/>
  </w:num>
  <w:num w:numId="173" w16cid:durableId="1080520813">
    <w:abstractNumId w:val="152"/>
  </w:num>
  <w:num w:numId="174" w16cid:durableId="1550265589">
    <w:abstractNumId w:val="121"/>
  </w:num>
  <w:num w:numId="175" w16cid:durableId="934165883">
    <w:abstractNumId w:val="149"/>
  </w:num>
  <w:num w:numId="176" w16cid:durableId="1643192268">
    <w:abstractNumId w:val="299"/>
  </w:num>
  <w:num w:numId="177" w16cid:durableId="746342016">
    <w:abstractNumId w:val="235"/>
  </w:num>
  <w:num w:numId="178" w16cid:durableId="1054544976">
    <w:abstractNumId w:val="91"/>
  </w:num>
  <w:num w:numId="179" w16cid:durableId="1491369095">
    <w:abstractNumId w:val="298"/>
  </w:num>
  <w:num w:numId="180" w16cid:durableId="2087141378">
    <w:abstractNumId w:val="318"/>
  </w:num>
  <w:num w:numId="181" w16cid:durableId="853884661">
    <w:abstractNumId w:val="185"/>
  </w:num>
  <w:num w:numId="182" w16cid:durableId="1504206191">
    <w:abstractNumId w:val="148"/>
  </w:num>
  <w:num w:numId="183" w16cid:durableId="23480205">
    <w:abstractNumId w:val="90"/>
  </w:num>
  <w:num w:numId="184" w16cid:durableId="1143888126">
    <w:abstractNumId w:val="35"/>
  </w:num>
  <w:num w:numId="185" w16cid:durableId="1776443363">
    <w:abstractNumId w:val="251"/>
  </w:num>
  <w:num w:numId="186" w16cid:durableId="29039082">
    <w:abstractNumId w:val="100"/>
  </w:num>
  <w:num w:numId="187" w16cid:durableId="576524292">
    <w:abstractNumId w:val="18"/>
  </w:num>
  <w:num w:numId="188" w16cid:durableId="73624194">
    <w:abstractNumId w:val="170"/>
  </w:num>
  <w:num w:numId="189" w16cid:durableId="1470586842">
    <w:abstractNumId w:val="230"/>
  </w:num>
  <w:num w:numId="190" w16cid:durableId="2013144768">
    <w:abstractNumId w:val="277"/>
  </w:num>
  <w:num w:numId="191" w16cid:durableId="1141079078">
    <w:abstractNumId w:val="191"/>
  </w:num>
  <w:num w:numId="192" w16cid:durableId="561213955">
    <w:abstractNumId w:val="188"/>
  </w:num>
  <w:num w:numId="193" w16cid:durableId="1624460527">
    <w:abstractNumId w:val="20"/>
  </w:num>
  <w:num w:numId="194" w16cid:durableId="230384325">
    <w:abstractNumId w:val="56"/>
  </w:num>
  <w:num w:numId="195" w16cid:durableId="1339506943">
    <w:abstractNumId w:val="128"/>
  </w:num>
  <w:num w:numId="196" w16cid:durableId="264001219">
    <w:abstractNumId w:val="58"/>
  </w:num>
  <w:num w:numId="197" w16cid:durableId="1672103774">
    <w:abstractNumId w:val="7"/>
  </w:num>
  <w:num w:numId="198" w16cid:durableId="1675842021">
    <w:abstractNumId w:val="273"/>
  </w:num>
  <w:num w:numId="199" w16cid:durableId="1898274216">
    <w:abstractNumId w:val="74"/>
  </w:num>
  <w:num w:numId="200" w16cid:durableId="2100908947">
    <w:abstractNumId w:val="275"/>
  </w:num>
  <w:num w:numId="201" w16cid:durableId="181894621">
    <w:abstractNumId w:val="131"/>
  </w:num>
  <w:num w:numId="202" w16cid:durableId="1163858037">
    <w:abstractNumId w:val="274"/>
  </w:num>
  <w:num w:numId="203" w16cid:durableId="1340619838">
    <w:abstractNumId w:val="210"/>
  </w:num>
  <w:num w:numId="204" w16cid:durableId="1903060248">
    <w:abstractNumId w:val="272"/>
  </w:num>
  <w:num w:numId="205" w16cid:durableId="1901019748">
    <w:abstractNumId w:val="262"/>
  </w:num>
  <w:num w:numId="206" w16cid:durableId="2100787784">
    <w:abstractNumId w:val="29"/>
  </w:num>
  <w:num w:numId="207" w16cid:durableId="402677883">
    <w:abstractNumId w:val="206"/>
  </w:num>
  <w:num w:numId="208" w16cid:durableId="200942370">
    <w:abstractNumId w:val="89"/>
  </w:num>
  <w:num w:numId="209" w16cid:durableId="1968078653">
    <w:abstractNumId w:val="63"/>
  </w:num>
  <w:num w:numId="210" w16cid:durableId="222373191">
    <w:abstractNumId w:val="260"/>
  </w:num>
  <w:num w:numId="211" w16cid:durableId="1355882816">
    <w:abstractNumId w:val="255"/>
  </w:num>
  <w:num w:numId="212" w16cid:durableId="1931230000">
    <w:abstractNumId w:val="249"/>
  </w:num>
  <w:num w:numId="213" w16cid:durableId="181169619">
    <w:abstractNumId w:val="46"/>
  </w:num>
  <w:num w:numId="214" w16cid:durableId="916088378">
    <w:abstractNumId w:val="39"/>
  </w:num>
  <w:num w:numId="215" w16cid:durableId="1730762344">
    <w:abstractNumId w:val="139"/>
  </w:num>
  <w:num w:numId="216" w16cid:durableId="912928220">
    <w:abstractNumId w:val="237"/>
  </w:num>
  <w:num w:numId="217" w16cid:durableId="848257805">
    <w:abstractNumId w:val="155"/>
  </w:num>
  <w:num w:numId="218" w16cid:durableId="1145849757">
    <w:abstractNumId w:val="151"/>
  </w:num>
  <w:num w:numId="219" w16cid:durableId="1716391646">
    <w:abstractNumId w:val="271"/>
  </w:num>
  <w:num w:numId="220" w16cid:durableId="88278660">
    <w:abstractNumId w:val="181"/>
  </w:num>
  <w:num w:numId="221" w16cid:durableId="302123168">
    <w:abstractNumId w:val="6"/>
  </w:num>
  <w:num w:numId="222" w16cid:durableId="1488285930">
    <w:abstractNumId w:val="77"/>
  </w:num>
  <w:num w:numId="223" w16cid:durableId="1649675814">
    <w:abstractNumId w:val="270"/>
  </w:num>
  <w:num w:numId="224" w16cid:durableId="1851404714">
    <w:abstractNumId w:val="288"/>
  </w:num>
  <w:num w:numId="225" w16cid:durableId="2063554048">
    <w:abstractNumId w:val="293"/>
  </w:num>
  <w:num w:numId="226" w16cid:durableId="935600776">
    <w:abstractNumId w:val="164"/>
  </w:num>
  <w:num w:numId="227" w16cid:durableId="1523938367">
    <w:abstractNumId w:val="229"/>
  </w:num>
  <w:num w:numId="228" w16cid:durableId="294920360">
    <w:abstractNumId w:val="111"/>
  </w:num>
  <w:num w:numId="229" w16cid:durableId="1438983936">
    <w:abstractNumId w:val="118"/>
  </w:num>
  <w:num w:numId="230" w16cid:durableId="2003503931">
    <w:abstractNumId w:val="278"/>
  </w:num>
  <w:num w:numId="231" w16cid:durableId="1593119897">
    <w:abstractNumId w:val="40"/>
  </w:num>
  <w:num w:numId="232" w16cid:durableId="1894995891">
    <w:abstractNumId w:val="207"/>
  </w:num>
  <w:num w:numId="233" w16cid:durableId="1982270072">
    <w:abstractNumId w:val="159"/>
  </w:num>
  <w:num w:numId="234" w16cid:durableId="2020768463">
    <w:abstractNumId w:val="189"/>
  </w:num>
  <w:num w:numId="235" w16cid:durableId="854883821">
    <w:abstractNumId w:val="83"/>
  </w:num>
  <w:num w:numId="236" w16cid:durableId="307445395">
    <w:abstractNumId w:val="199"/>
  </w:num>
  <w:num w:numId="237" w16cid:durableId="1889106414">
    <w:abstractNumId w:val="145"/>
  </w:num>
  <w:num w:numId="238" w16cid:durableId="1514342070">
    <w:abstractNumId w:val="241"/>
  </w:num>
  <w:num w:numId="239" w16cid:durableId="1218081649">
    <w:abstractNumId w:val="65"/>
  </w:num>
  <w:num w:numId="240" w16cid:durableId="1530953571">
    <w:abstractNumId w:val="110"/>
  </w:num>
  <w:num w:numId="241" w16cid:durableId="1623876235">
    <w:abstractNumId w:val="75"/>
  </w:num>
  <w:num w:numId="242" w16cid:durableId="795105252">
    <w:abstractNumId w:val="29"/>
  </w:num>
  <w:num w:numId="243" w16cid:durableId="1804542079">
    <w:abstractNumId w:val="114"/>
  </w:num>
  <w:num w:numId="244" w16cid:durableId="1430464236">
    <w:abstractNumId w:val="313"/>
  </w:num>
  <w:num w:numId="245" w16cid:durableId="1676684010">
    <w:abstractNumId w:val="259"/>
  </w:num>
  <w:num w:numId="246" w16cid:durableId="798912971">
    <w:abstractNumId w:val="163"/>
  </w:num>
  <w:num w:numId="247" w16cid:durableId="674262728">
    <w:abstractNumId w:val="291"/>
  </w:num>
  <w:num w:numId="248" w16cid:durableId="742988311">
    <w:abstractNumId w:val="257"/>
  </w:num>
  <w:num w:numId="249" w16cid:durableId="280066738">
    <w:abstractNumId w:val="264"/>
  </w:num>
  <w:num w:numId="250" w16cid:durableId="179776763">
    <w:abstractNumId w:val="28"/>
  </w:num>
  <w:num w:numId="251" w16cid:durableId="448360743">
    <w:abstractNumId w:val="267"/>
  </w:num>
  <w:num w:numId="252" w16cid:durableId="2056391501">
    <w:abstractNumId w:val="8"/>
  </w:num>
  <w:num w:numId="253" w16cid:durableId="716011440">
    <w:abstractNumId w:val="292"/>
  </w:num>
  <w:num w:numId="254" w16cid:durableId="850800937">
    <w:abstractNumId w:val="5"/>
  </w:num>
  <w:num w:numId="255" w16cid:durableId="218438151">
    <w:abstractNumId w:val="72"/>
  </w:num>
  <w:num w:numId="256" w16cid:durableId="1751389461">
    <w:abstractNumId w:val="212"/>
  </w:num>
  <w:num w:numId="257" w16cid:durableId="1772357059">
    <w:abstractNumId w:val="187"/>
  </w:num>
  <w:num w:numId="258" w16cid:durableId="1260524867">
    <w:abstractNumId w:val="84"/>
  </w:num>
  <w:num w:numId="259" w16cid:durableId="4863558">
    <w:abstractNumId w:val="303"/>
  </w:num>
  <w:num w:numId="260" w16cid:durableId="779374710">
    <w:abstractNumId w:val="144"/>
  </w:num>
  <w:num w:numId="261" w16cid:durableId="1068530068">
    <w:abstractNumId w:val="309"/>
  </w:num>
  <w:num w:numId="262" w16cid:durableId="1466970434">
    <w:abstractNumId w:val="59"/>
  </w:num>
  <w:num w:numId="263" w16cid:durableId="261493227">
    <w:abstractNumId w:val="69"/>
  </w:num>
  <w:num w:numId="264" w16cid:durableId="784734883">
    <w:abstractNumId w:val="16"/>
  </w:num>
  <w:num w:numId="265" w16cid:durableId="2062365513">
    <w:abstractNumId w:val="15"/>
  </w:num>
  <w:num w:numId="266" w16cid:durableId="821849323">
    <w:abstractNumId w:val="284"/>
  </w:num>
  <w:num w:numId="267" w16cid:durableId="1362707052">
    <w:abstractNumId w:val="112"/>
  </w:num>
  <w:num w:numId="268" w16cid:durableId="204761505">
    <w:abstractNumId w:val="105"/>
  </w:num>
  <w:num w:numId="269" w16cid:durableId="341250539">
    <w:abstractNumId w:val="9"/>
  </w:num>
  <w:num w:numId="270" w16cid:durableId="1060248348">
    <w:abstractNumId w:val="160"/>
  </w:num>
  <w:num w:numId="271" w16cid:durableId="1120536197">
    <w:abstractNumId w:val="54"/>
  </w:num>
  <w:num w:numId="272" w16cid:durableId="344131517">
    <w:abstractNumId w:val="306"/>
  </w:num>
  <w:num w:numId="273" w16cid:durableId="1807048489">
    <w:abstractNumId w:val="158"/>
  </w:num>
  <w:num w:numId="274" w16cid:durableId="332995271">
    <w:abstractNumId w:val="193"/>
  </w:num>
  <w:num w:numId="275" w16cid:durableId="856508449">
    <w:abstractNumId w:val="177"/>
  </w:num>
  <w:num w:numId="276" w16cid:durableId="1486125943">
    <w:abstractNumId w:val="307"/>
  </w:num>
  <w:num w:numId="277" w16cid:durableId="1480223515">
    <w:abstractNumId w:val="232"/>
  </w:num>
  <w:num w:numId="278" w16cid:durableId="1122305838">
    <w:abstractNumId w:val="287"/>
  </w:num>
  <w:num w:numId="279" w16cid:durableId="1876890198">
    <w:abstractNumId w:val="115"/>
  </w:num>
  <w:num w:numId="280" w16cid:durableId="861868283">
    <w:abstractNumId w:val="135"/>
  </w:num>
  <w:num w:numId="281" w16cid:durableId="128938428">
    <w:abstractNumId w:val="23"/>
  </w:num>
  <w:num w:numId="282" w16cid:durableId="1976914028">
    <w:abstractNumId w:val="254"/>
  </w:num>
  <w:num w:numId="283" w16cid:durableId="466750285">
    <w:abstractNumId w:val="2"/>
  </w:num>
  <w:num w:numId="284" w16cid:durableId="1971013631">
    <w:abstractNumId w:val="19"/>
  </w:num>
  <w:num w:numId="285" w16cid:durableId="1025908263">
    <w:abstractNumId w:val="258"/>
  </w:num>
  <w:num w:numId="286" w16cid:durableId="131794422">
    <w:abstractNumId w:val="171"/>
  </w:num>
  <w:num w:numId="287" w16cid:durableId="1046494249">
    <w:abstractNumId w:val="88"/>
  </w:num>
  <w:num w:numId="288" w16cid:durableId="2088921887">
    <w:abstractNumId w:val="315"/>
  </w:num>
  <w:num w:numId="289" w16cid:durableId="355468240">
    <w:abstractNumId w:val="197"/>
  </w:num>
  <w:num w:numId="290" w16cid:durableId="1372001223">
    <w:abstractNumId w:val="180"/>
  </w:num>
  <w:num w:numId="291" w16cid:durableId="429930662">
    <w:abstractNumId w:val="156"/>
  </w:num>
  <w:num w:numId="292" w16cid:durableId="98111511">
    <w:abstractNumId w:val="52"/>
  </w:num>
  <w:num w:numId="293" w16cid:durableId="497381972">
    <w:abstractNumId w:val="192"/>
  </w:num>
  <w:num w:numId="294" w16cid:durableId="1833140009">
    <w:abstractNumId w:val="217"/>
  </w:num>
  <w:num w:numId="295" w16cid:durableId="581839488">
    <w:abstractNumId w:val="294"/>
  </w:num>
  <w:num w:numId="296" w16cid:durableId="1623809172">
    <w:abstractNumId w:val="125"/>
  </w:num>
  <w:num w:numId="297" w16cid:durableId="1968509975">
    <w:abstractNumId w:val="126"/>
  </w:num>
  <w:num w:numId="298" w16cid:durableId="800391465">
    <w:abstractNumId w:val="297"/>
  </w:num>
  <w:num w:numId="299" w16cid:durableId="143858494">
    <w:abstractNumId w:val="157"/>
  </w:num>
  <w:num w:numId="300" w16cid:durableId="1075779448">
    <w:abstractNumId w:val="317"/>
  </w:num>
  <w:num w:numId="301" w16cid:durableId="888104379">
    <w:abstractNumId w:val="201"/>
  </w:num>
  <w:num w:numId="302" w16cid:durableId="329409485">
    <w:abstractNumId w:val="256"/>
  </w:num>
  <w:num w:numId="303" w16cid:durableId="1326127837">
    <w:abstractNumId w:val="194"/>
  </w:num>
  <w:num w:numId="304" w16cid:durableId="1912546786">
    <w:abstractNumId w:val="175"/>
  </w:num>
  <w:num w:numId="305" w16cid:durableId="2080982029">
    <w:abstractNumId w:val="143"/>
  </w:num>
  <w:num w:numId="306" w16cid:durableId="564071635">
    <w:abstractNumId w:val="129"/>
  </w:num>
  <w:num w:numId="307" w16cid:durableId="1685552079">
    <w:abstractNumId w:val="172"/>
  </w:num>
  <w:num w:numId="308" w16cid:durableId="1165129985">
    <w:abstractNumId w:val="12"/>
  </w:num>
  <w:num w:numId="309" w16cid:durableId="111172443">
    <w:abstractNumId w:val="282"/>
  </w:num>
  <w:num w:numId="310" w16cid:durableId="1188371495">
    <w:abstractNumId w:val="286"/>
  </w:num>
  <w:num w:numId="311" w16cid:durableId="1503620280">
    <w:abstractNumId w:val="269"/>
  </w:num>
  <w:num w:numId="312" w16cid:durableId="223107330">
    <w:abstractNumId w:val="246"/>
  </w:num>
  <w:num w:numId="313" w16cid:durableId="1325662446">
    <w:abstractNumId w:val="30"/>
  </w:num>
  <w:num w:numId="314" w16cid:durableId="2089964275">
    <w:abstractNumId w:val="204"/>
  </w:num>
  <w:num w:numId="315" w16cid:durableId="1623343980">
    <w:abstractNumId w:val="247"/>
  </w:num>
  <w:num w:numId="316" w16cid:durableId="2034335265">
    <w:abstractNumId w:val="79"/>
  </w:num>
  <w:num w:numId="317" w16cid:durableId="363139415">
    <w:abstractNumId w:val="71"/>
  </w:num>
  <w:num w:numId="318" w16cid:durableId="716197073">
    <w:abstractNumId w:val="301"/>
  </w:num>
  <w:num w:numId="319" w16cid:durableId="2024938268">
    <w:abstractNumId w:val="102"/>
  </w:num>
  <w:num w:numId="320" w16cid:durableId="230820822">
    <w:abstractNumId w:val="1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0195C"/>
    <w:rsid w:val="00005343"/>
    <w:rsid w:val="00015479"/>
    <w:rsid w:val="00062148"/>
    <w:rsid w:val="00065F9C"/>
    <w:rsid w:val="00076839"/>
    <w:rsid w:val="000B5555"/>
    <w:rsid w:val="000F6147"/>
    <w:rsid w:val="00112029"/>
    <w:rsid w:val="00131549"/>
    <w:rsid w:val="00135412"/>
    <w:rsid w:val="001519DF"/>
    <w:rsid w:val="001700AC"/>
    <w:rsid w:val="002F5550"/>
    <w:rsid w:val="0030762E"/>
    <w:rsid w:val="00340F7B"/>
    <w:rsid w:val="003422FA"/>
    <w:rsid w:val="00361FF4"/>
    <w:rsid w:val="003A730E"/>
    <w:rsid w:val="003B5299"/>
    <w:rsid w:val="00440F55"/>
    <w:rsid w:val="00493A0C"/>
    <w:rsid w:val="004968E5"/>
    <w:rsid w:val="00496EA1"/>
    <w:rsid w:val="004C1461"/>
    <w:rsid w:val="004D6B48"/>
    <w:rsid w:val="00531A4E"/>
    <w:rsid w:val="00535F5A"/>
    <w:rsid w:val="00555F58"/>
    <w:rsid w:val="00557188"/>
    <w:rsid w:val="00595149"/>
    <w:rsid w:val="005C2979"/>
    <w:rsid w:val="00630754"/>
    <w:rsid w:val="006877FB"/>
    <w:rsid w:val="006B5A45"/>
    <w:rsid w:val="006E6663"/>
    <w:rsid w:val="007213CA"/>
    <w:rsid w:val="008531D3"/>
    <w:rsid w:val="008A5B67"/>
    <w:rsid w:val="008B0023"/>
    <w:rsid w:val="008B3AC2"/>
    <w:rsid w:val="008F680D"/>
    <w:rsid w:val="00905DA2"/>
    <w:rsid w:val="009B236C"/>
    <w:rsid w:val="00A3791A"/>
    <w:rsid w:val="00A633FA"/>
    <w:rsid w:val="00AC197E"/>
    <w:rsid w:val="00B21D59"/>
    <w:rsid w:val="00B32500"/>
    <w:rsid w:val="00B33C06"/>
    <w:rsid w:val="00BD419F"/>
    <w:rsid w:val="00BD5EE9"/>
    <w:rsid w:val="00C239AA"/>
    <w:rsid w:val="00CE4852"/>
    <w:rsid w:val="00D0054A"/>
    <w:rsid w:val="00DA03C0"/>
    <w:rsid w:val="00DA11D7"/>
    <w:rsid w:val="00DA2F12"/>
    <w:rsid w:val="00DF064E"/>
    <w:rsid w:val="00E30E11"/>
    <w:rsid w:val="00E831F0"/>
    <w:rsid w:val="00EA019D"/>
    <w:rsid w:val="00EA66F4"/>
    <w:rsid w:val="00F1306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04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table" w:styleId="Mkatabulky">
    <w:name w:val="Table Grid"/>
    <w:basedOn w:val="Normlntabulka"/>
    <w:uiPriority w:val="99"/>
    <w:rsid w:val="005C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C2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29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29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97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B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555"/>
  </w:style>
  <w:style w:type="paragraph" w:styleId="Zpat">
    <w:name w:val="footer"/>
    <w:basedOn w:val="Normln"/>
    <w:link w:val="ZpatChar"/>
    <w:uiPriority w:val="99"/>
    <w:unhideWhenUsed/>
    <w:rsid w:val="000B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555"/>
  </w:style>
  <w:style w:type="character" w:styleId="Hypertextovodkaz">
    <w:name w:val="Hyperlink"/>
    <w:basedOn w:val="Standardnpsmoodstavce"/>
    <w:uiPriority w:val="99"/>
    <w:unhideWhenUsed/>
    <w:rsid w:val="00E30E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E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unhideWhenUsed/>
    <w:rsid w:val="00C239A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F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F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0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7382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2025-10-15T11:35:00Z</dcterms:created>
  <dcterms:modified xsi:type="dcterms:W3CDTF">2025-10-15T11:35:00Z</dcterms:modified>
  <cp:category/>
  <cp:contentStatus/>
</cp:coreProperties>
</file>