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C706D" w14:textId="77777777" w:rsidR="00FF7603" w:rsidRDefault="00000000">
      <w:pPr>
        <w:pStyle w:val="ParagraphBold"/>
        <w:jc w:val="center"/>
      </w:pPr>
      <w:r>
        <w:t>Město Borovany</w:t>
      </w:r>
    </w:p>
    <w:p w14:paraId="0A11B9E7" w14:textId="6A73C8C8" w:rsidR="00FF7603" w:rsidRDefault="00000000">
      <w:pPr>
        <w:pStyle w:val="ParagraphBold"/>
        <w:jc w:val="center"/>
      </w:pPr>
      <w:r>
        <w:t>Zastupitelstvo města Borovan</w:t>
      </w:r>
      <w:r w:rsidR="00BA7551">
        <w:t>y</w:t>
      </w:r>
    </w:p>
    <w:p w14:paraId="44B75AA7" w14:textId="77777777" w:rsidR="002B4C8D" w:rsidRDefault="002B4C8D">
      <w:pPr>
        <w:pStyle w:val="ParagraphBold"/>
        <w:jc w:val="center"/>
      </w:pPr>
    </w:p>
    <w:p w14:paraId="0EA7159C" w14:textId="77777777" w:rsidR="002B4C8D" w:rsidRDefault="00000000">
      <w:pPr>
        <w:pStyle w:val="ParagraphBold"/>
        <w:jc w:val="center"/>
      </w:pPr>
      <w:r>
        <w:t>Obecně závazná vyhláška města Borovan</w:t>
      </w:r>
      <w:r w:rsidR="00BA7551">
        <w:t>y</w:t>
      </w:r>
      <w:r>
        <w:t xml:space="preserve"> o stanovení koeficientů </w:t>
      </w:r>
    </w:p>
    <w:p w14:paraId="65157E26" w14:textId="491D9342" w:rsidR="00FF7603" w:rsidRDefault="00000000">
      <w:pPr>
        <w:pStyle w:val="ParagraphBold"/>
        <w:jc w:val="center"/>
      </w:pPr>
      <w:r>
        <w:t>daně z nemovitých věcí</w:t>
      </w:r>
    </w:p>
    <w:p w14:paraId="04957098" w14:textId="76380AFA" w:rsidR="00FF7603" w:rsidRDefault="00000000">
      <w:pPr>
        <w:pStyle w:val="ParagraphUnnumbered"/>
      </w:pPr>
      <w:r>
        <w:t>Zastupitelstvo města Borovan</w:t>
      </w:r>
      <w:r w:rsidR="00BA7551">
        <w:t>y</w:t>
      </w:r>
      <w:r>
        <w:t xml:space="preserve"> se na svém zasedání dne 25.9.2024 usnesením č. 246/</w:t>
      </w:r>
      <w:r w:rsidR="002B4C8D">
        <w:t>14</w:t>
      </w:r>
      <w:r>
        <w:t xml:space="preserve"> usneslo vydat na základě § 6 odst. 4 a § 12 odst. 1 písm. a) bod 1 a 4 zákona č. 338/1992 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740D2333" w14:textId="77777777" w:rsidR="00FF7603" w:rsidRDefault="00000000">
      <w:pPr>
        <w:pStyle w:val="HeaderNumbered"/>
      </w:pPr>
      <w:r>
        <w:t>článek 1.</w:t>
      </w:r>
    </w:p>
    <w:p w14:paraId="370C4D45" w14:textId="77777777" w:rsidR="00FF7603" w:rsidRDefault="00000000">
      <w:pPr>
        <w:pStyle w:val="HeaderName"/>
      </w:pPr>
      <w:r>
        <w:t>Úvodní ustanovení</w:t>
      </w:r>
    </w:p>
    <w:p w14:paraId="6DFD1FB6" w14:textId="77777777" w:rsidR="00FF7603" w:rsidRDefault="00000000">
      <w:pPr>
        <w:pStyle w:val="ParagraphUnnumbered"/>
        <w:numPr>
          <w:ilvl w:val="0"/>
          <w:numId w:val="13"/>
        </w:numPr>
      </w:pPr>
      <w:r>
        <w:t>Touto vyhláškou se pro výpočet daně z nemovitých věcí</w:t>
      </w:r>
    </w:p>
    <w:p w14:paraId="22B68C8B" w14:textId="77777777" w:rsidR="00FF7603" w:rsidRDefault="00000000">
      <w:pPr>
        <w:pStyle w:val="ParagraphUnnumbered"/>
        <w:numPr>
          <w:ilvl w:val="1"/>
          <w:numId w:val="13"/>
        </w:numPr>
      </w:pPr>
      <w:r>
        <w:t>stanovuje místní koeficient pro obec,</w:t>
      </w:r>
    </w:p>
    <w:p w14:paraId="503A7B0D" w14:textId="77777777" w:rsidR="00FF7603" w:rsidRDefault="00000000">
      <w:pPr>
        <w:pStyle w:val="ParagraphUnnumbered"/>
        <w:numPr>
          <w:ilvl w:val="1"/>
          <w:numId w:val="13"/>
        </w:numPr>
      </w:pPr>
      <w:r>
        <w:t>místní koeficient pro jednotlivou skupinu nemovitých věcí.</w:t>
      </w:r>
    </w:p>
    <w:p w14:paraId="56649296" w14:textId="77777777" w:rsidR="00BA7551" w:rsidRDefault="00BA7551" w:rsidP="00BA7551">
      <w:pPr>
        <w:pStyle w:val="ParagraphUnnumbered"/>
        <w:ind w:left="720"/>
      </w:pPr>
    </w:p>
    <w:p w14:paraId="0FFA46B5" w14:textId="58B4901B" w:rsidR="00FF7603" w:rsidRDefault="00000000" w:rsidP="00BA7551">
      <w:pPr>
        <w:pStyle w:val="ParagraphUnnumbered"/>
        <w:numPr>
          <w:ilvl w:val="0"/>
          <w:numId w:val="13"/>
        </w:numPr>
      </w:pPr>
      <w:r>
        <w:t>Touto vyhláškou se dále zvyšuje</w:t>
      </w:r>
      <w:r w:rsidR="00BA7551">
        <w:t xml:space="preserve"> </w:t>
      </w:r>
      <w:r>
        <w:t>koeficient pro stavební pozemky.</w:t>
      </w:r>
    </w:p>
    <w:p w14:paraId="0F7735FE" w14:textId="77777777" w:rsidR="00FF7603" w:rsidRDefault="00000000">
      <w:pPr>
        <w:pStyle w:val="HeaderNumbered"/>
      </w:pPr>
      <w:r>
        <w:t>článek 2.</w:t>
      </w:r>
    </w:p>
    <w:p w14:paraId="6B5F1981" w14:textId="77777777" w:rsidR="00FF7603" w:rsidRDefault="00000000">
      <w:pPr>
        <w:pStyle w:val="HeaderName"/>
      </w:pPr>
      <w:r>
        <w:t>Místní koeficient pro obec</w:t>
      </w:r>
    </w:p>
    <w:p w14:paraId="3A624799" w14:textId="77777777" w:rsidR="00FF7603" w:rsidRDefault="00000000">
      <w:pPr>
        <w:pStyle w:val="ParagraphUnnumbered"/>
        <w:numPr>
          <w:ilvl w:val="0"/>
          <w:numId w:val="16"/>
        </w:numPr>
      </w:pPr>
      <w:r>
        <w:t>Město Borovany stanovuje místní koeficient pro obec ve výši 2.</w:t>
      </w:r>
    </w:p>
    <w:p w14:paraId="3BFBE874" w14:textId="77777777" w:rsidR="00BA7551" w:rsidRDefault="00BA7551" w:rsidP="00BA7551">
      <w:pPr>
        <w:pStyle w:val="ParagraphUnnumbered"/>
        <w:ind w:left="360"/>
      </w:pPr>
    </w:p>
    <w:p w14:paraId="67619B69" w14:textId="77777777" w:rsidR="00FF7603" w:rsidRDefault="00000000">
      <w:pPr>
        <w:pStyle w:val="ParagraphUnnumbered"/>
        <w:numPr>
          <w:ilvl w:val="0"/>
          <w:numId w:val="16"/>
        </w:numPr>
      </w:pPr>
      <w:r>
        <w:t>Místní koeficient pro obec se vztahuje na všechny nemovité věci na území celého města s výjimkou pozemků zařazených do skupiny vybraných zemědělských pozemků, trvalých travních porostů nebo nevyužitelných ostatních ploch.</w:t>
      </w:r>
      <w:r>
        <w:rPr>
          <w:rStyle w:val="footnoteReferencePHPDOCX"/>
        </w:rPr>
        <w:footnoteReference w:id="1"/>
      </w:r>
    </w:p>
    <w:p w14:paraId="19523047" w14:textId="77777777" w:rsidR="00BA7551" w:rsidRDefault="00BA7551" w:rsidP="00BA7551">
      <w:pPr>
        <w:pStyle w:val="ParagraphUnnumbered"/>
      </w:pPr>
    </w:p>
    <w:p w14:paraId="2693FB64" w14:textId="77777777" w:rsidR="00FF7603" w:rsidRDefault="00000000">
      <w:pPr>
        <w:pStyle w:val="ParagraphUnnumbered"/>
        <w:numPr>
          <w:ilvl w:val="0"/>
          <w:numId w:val="16"/>
        </w:numPr>
      </w:pPr>
      <w:r>
        <w:t>Pokud se na nemovitou věc vztahuje vedle místního koeficientu pro obec také jiný místní koeficient, místní koeficient pro obec se na ni nepoužije.</w:t>
      </w:r>
      <w:r>
        <w:rPr>
          <w:rStyle w:val="footnoteReferencePHPDOCX"/>
        </w:rPr>
        <w:footnoteReference w:id="2"/>
      </w:r>
    </w:p>
    <w:p w14:paraId="161FE28E" w14:textId="77777777" w:rsidR="00FF7603" w:rsidRDefault="00000000">
      <w:pPr>
        <w:pStyle w:val="HeaderNumbered"/>
      </w:pPr>
      <w:r>
        <w:t>článek 3.</w:t>
      </w:r>
    </w:p>
    <w:p w14:paraId="6043100A" w14:textId="77777777" w:rsidR="00FF7603" w:rsidRDefault="00000000">
      <w:pPr>
        <w:pStyle w:val="HeaderName"/>
      </w:pPr>
      <w:r>
        <w:t>Místní koeficient pro jednotlivou skupinu nemovitých věcí</w:t>
      </w:r>
    </w:p>
    <w:p w14:paraId="1B8F2FC4" w14:textId="77777777" w:rsidR="00FF7603" w:rsidRDefault="00000000">
      <w:pPr>
        <w:pStyle w:val="ParagraphUnnumbered"/>
        <w:numPr>
          <w:ilvl w:val="0"/>
          <w:numId w:val="19"/>
        </w:numPr>
      </w:pPr>
      <w:r>
        <w:t>Město Borovany stanovuje místní koeficient pro jednotlivé skupiny staveb a jednotek dle § 10a odst. 1 zákona o dani z nemovitých věcí, a to v následující výši:</w:t>
      </w:r>
    </w:p>
    <w:p w14:paraId="5F282753" w14:textId="53396372" w:rsidR="00FF7603" w:rsidRDefault="00000000" w:rsidP="00BA7551">
      <w:pPr>
        <w:pStyle w:val="ParagraphUnnumbered"/>
        <w:numPr>
          <w:ilvl w:val="0"/>
          <w:numId w:val="310"/>
        </w:numPr>
      </w:pPr>
      <w:r>
        <w:lastRenderedPageBreak/>
        <w:t xml:space="preserve">rekreační budovy </w:t>
      </w:r>
      <w:r w:rsidR="00BA7551">
        <w:tab/>
      </w:r>
      <w:r>
        <w:t>ve výši 3,5.</w:t>
      </w:r>
    </w:p>
    <w:p w14:paraId="35FB88A9" w14:textId="77777777" w:rsidR="002B4C8D" w:rsidRDefault="002B4C8D" w:rsidP="002B4C8D">
      <w:pPr>
        <w:pStyle w:val="ParagraphUnnumbered"/>
        <w:ind w:left="1080"/>
      </w:pPr>
    </w:p>
    <w:p w14:paraId="2279930A" w14:textId="77777777" w:rsidR="00FF7603" w:rsidRDefault="00000000">
      <w:pPr>
        <w:pStyle w:val="ParagraphUnnumbered"/>
        <w:numPr>
          <w:ilvl w:val="0"/>
          <w:numId w:val="19"/>
        </w:numPr>
      </w:pPr>
      <w:r>
        <w:t>Místní koeficient pro jednotlivou skupinu nemovitých věcí se vztahuje na všechny nemovité věci dané skupiny nemovitých věcí na území celého města.</w:t>
      </w:r>
      <w:r>
        <w:rPr>
          <w:rStyle w:val="footnoteReferencePHPDOCX"/>
        </w:rPr>
        <w:footnoteReference w:id="3"/>
      </w:r>
    </w:p>
    <w:p w14:paraId="0E5ECC76" w14:textId="77777777" w:rsidR="00FF7603" w:rsidRDefault="00000000">
      <w:pPr>
        <w:pStyle w:val="HeaderNumbered"/>
      </w:pPr>
      <w:r>
        <w:t>článek 4.</w:t>
      </w:r>
    </w:p>
    <w:p w14:paraId="65D695DE" w14:textId="77777777" w:rsidR="00FF7603" w:rsidRDefault="00000000">
      <w:pPr>
        <w:pStyle w:val="HeaderName"/>
      </w:pPr>
      <w:r>
        <w:t>Stavební pozemky</w:t>
      </w:r>
    </w:p>
    <w:p w14:paraId="74405F08" w14:textId="77777777" w:rsidR="00FF7603" w:rsidRDefault="00000000" w:rsidP="00BA7551">
      <w:pPr>
        <w:pStyle w:val="ParagraphUnnumbered"/>
      </w:pPr>
      <w:r>
        <w:t>U pozemků zařazených do skupiny stavebních pozemků se koeficient, jímž se násobí sazba daně, zvyšuje o jednu kategorii podle členění koeficientů dle § 6 odst. 3 zákona o dani z nemovitých věcí, a to pro všechny tyto pozemky na území jednotlivého katastrálního území:</w:t>
      </w:r>
    </w:p>
    <w:p w14:paraId="031C2CA9" w14:textId="77777777" w:rsidR="00C12054" w:rsidRDefault="00C12054" w:rsidP="00C12054">
      <w:pPr>
        <w:pStyle w:val="ParagraphUnnumbered"/>
      </w:pPr>
    </w:p>
    <w:p w14:paraId="648A99A2" w14:textId="52BBA0FF" w:rsidR="00FF7603" w:rsidRDefault="00C12054" w:rsidP="00C12054">
      <w:pPr>
        <w:pStyle w:val="ParagraphUnnumbered"/>
      </w:pPr>
      <w:r>
        <w:t>katastrální území Borovany.</w:t>
      </w:r>
    </w:p>
    <w:p w14:paraId="0153D315" w14:textId="77777777" w:rsidR="00FF7603" w:rsidRDefault="00000000">
      <w:pPr>
        <w:pStyle w:val="HeaderNumbered"/>
      </w:pPr>
      <w:r>
        <w:t>článek 5.</w:t>
      </w:r>
    </w:p>
    <w:p w14:paraId="07D57DC9" w14:textId="77777777" w:rsidR="00FF7603" w:rsidRDefault="00000000">
      <w:pPr>
        <w:pStyle w:val="HeaderName"/>
      </w:pPr>
      <w:r>
        <w:t>Zrušovací ustanovení</w:t>
      </w:r>
    </w:p>
    <w:p w14:paraId="2447417E" w14:textId="52C1A8C1" w:rsidR="00FF7603" w:rsidRDefault="00000000" w:rsidP="00BA7551">
      <w:pPr>
        <w:pStyle w:val="ParagraphUnnumbered"/>
      </w:pPr>
      <w:r>
        <w:t>Zrušuje se obecně závazná vyhláška č. 1/2008 o stanovení koeficientu pro výpočet daně z nemovitostí a o stanovení místního koeficientu pro výpočet daně z nemovitostí ze dne 15.</w:t>
      </w:r>
      <w:r w:rsidR="00BA7551">
        <w:t xml:space="preserve"> </w:t>
      </w:r>
      <w:r>
        <w:t>5.</w:t>
      </w:r>
      <w:r w:rsidR="00BA7551">
        <w:t xml:space="preserve"> </w:t>
      </w:r>
      <w:r>
        <w:t xml:space="preserve">2008. </w:t>
      </w:r>
    </w:p>
    <w:p w14:paraId="5CA849F6" w14:textId="77777777" w:rsidR="00FF7603" w:rsidRDefault="00000000">
      <w:pPr>
        <w:pStyle w:val="HeaderNumbered"/>
      </w:pPr>
      <w:r>
        <w:t>článek 6.</w:t>
      </w:r>
    </w:p>
    <w:p w14:paraId="3F2A59FE" w14:textId="77777777" w:rsidR="00FF7603" w:rsidRDefault="00000000">
      <w:pPr>
        <w:pStyle w:val="HeaderName"/>
      </w:pPr>
      <w:r>
        <w:t>Účinnost</w:t>
      </w:r>
    </w:p>
    <w:p w14:paraId="56CB2B8E" w14:textId="77777777" w:rsidR="00FF7603" w:rsidRDefault="00000000">
      <w:pPr>
        <w:pStyle w:val="ParagraphUnnumbered"/>
      </w:pPr>
      <w:r>
        <w:t>Tato vyhláška nabývá účinnosti dnem 1. ledna 2025.</w:t>
      </w:r>
    </w:p>
    <w:p w14:paraId="29EEE452" w14:textId="77777777" w:rsidR="002B4C8D" w:rsidRDefault="002B4C8D">
      <w:pPr>
        <w:pStyle w:val="ParagraphUnnumbered"/>
      </w:pPr>
    </w:p>
    <w:p w14:paraId="61AEC8D6" w14:textId="77777777" w:rsidR="002B4C8D" w:rsidRDefault="002B4C8D" w:rsidP="002B4C8D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14:paraId="095BA904" w14:textId="77777777" w:rsidR="002B4C8D" w:rsidRDefault="002B4C8D" w:rsidP="002B4C8D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Vít Fialka v.r.</w:t>
      </w:r>
      <w:r>
        <w:rPr>
          <w:rFonts w:ascii="Arial" w:hAnsi="Arial" w:cs="Arial"/>
          <w:sz w:val="22"/>
          <w:szCs w:val="22"/>
        </w:rPr>
        <w:tab/>
        <w:t xml:space="preserve">Ing. Petr Jenkner v.r.      </w:t>
      </w:r>
    </w:p>
    <w:p w14:paraId="1C6FA7D1" w14:textId="77777777" w:rsidR="002B4C8D" w:rsidRDefault="002B4C8D" w:rsidP="002B4C8D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4C27426" w14:textId="77777777" w:rsidR="002B4C8D" w:rsidRDefault="002B4C8D">
      <w:pPr>
        <w:pStyle w:val="ParagraphUnnumbered"/>
      </w:pPr>
    </w:p>
    <w:sectPr w:rsidR="002B4C8D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B9D1D" w14:textId="77777777" w:rsidR="00DD13B5" w:rsidRDefault="00DD13B5" w:rsidP="006E0FDA">
      <w:pPr>
        <w:spacing w:after="0" w:line="240" w:lineRule="auto"/>
      </w:pPr>
      <w:r>
        <w:separator/>
      </w:r>
    </w:p>
  </w:endnote>
  <w:endnote w:type="continuationSeparator" w:id="0">
    <w:p w14:paraId="62C34C95" w14:textId="77777777" w:rsidR="00DD13B5" w:rsidRDefault="00DD13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A5F23" w14:textId="77777777" w:rsidR="00DD13B5" w:rsidRDefault="00DD13B5" w:rsidP="006E0FDA">
      <w:pPr>
        <w:spacing w:after="0" w:line="240" w:lineRule="auto"/>
      </w:pPr>
      <w:r>
        <w:separator/>
      </w:r>
    </w:p>
  </w:footnote>
  <w:footnote w:type="continuationSeparator" w:id="0">
    <w:p w14:paraId="70C377C6" w14:textId="77777777" w:rsidR="00DD13B5" w:rsidRDefault="00DD13B5" w:rsidP="006E0FDA">
      <w:pPr>
        <w:spacing w:after="0" w:line="240" w:lineRule="auto"/>
      </w:pPr>
      <w:r>
        <w:continuationSeparator/>
      </w:r>
    </w:p>
  </w:footnote>
  <w:footnote w:id="1">
    <w:p w14:paraId="3A56437E" w14:textId="77777777" w:rsidR="00FF7603" w:rsidRDefault="00000000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  <w:footnote w:id="2">
    <w:p w14:paraId="1A681E01" w14:textId="77777777" w:rsidR="00FF7603" w:rsidRDefault="00000000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  <w:footnote w:id="3">
    <w:p w14:paraId="2753CF0D" w14:textId="77777777" w:rsidR="00FF7603" w:rsidRDefault="00000000">
      <w:pPr>
        <w:pStyle w:val="footnoteTextPHPDOCX"/>
      </w:pPr>
      <w:r>
        <w:rPr>
          <w:rStyle w:val="footnoteReferencePHPDOCX"/>
        </w:rPr>
        <w:footnoteRef/>
      </w:r>
      <w:r>
        <w:t> § 12ab odst. 4 zákona o dani z 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977"/>
    <w:multiLevelType w:val="hybridMultilevel"/>
    <w:tmpl w:val="575E4720"/>
    <w:lvl w:ilvl="0" w:tplc="1B421D60">
      <w:start w:val="1"/>
      <w:numFmt w:val="lowerLetter"/>
      <w:lvlText w:val="%1)"/>
      <w:lvlJc w:val="left"/>
      <w:pPr>
        <w:ind w:left="720" w:hanging="360"/>
      </w:pPr>
    </w:lvl>
    <w:lvl w:ilvl="1" w:tplc="5080AE68">
      <w:start w:val="1"/>
      <w:numFmt w:val="lowerLetter"/>
      <w:lvlText w:val="%2."/>
      <w:lvlJc w:val="left"/>
      <w:pPr>
        <w:ind w:left="1440" w:hanging="360"/>
      </w:pPr>
    </w:lvl>
    <w:lvl w:ilvl="2" w:tplc="7F56817C">
      <w:start w:val="1"/>
      <w:numFmt w:val="lowerLetter"/>
      <w:lvlText w:val="%3."/>
      <w:lvlJc w:val="left"/>
      <w:pPr>
        <w:ind w:left="2160" w:hanging="360"/>
      </w:pPr>
    </w:lvl>
    <w:lvl w:ilvl="3" w:tplc="138662CA">
      <w:start w:val="1"/>
      <w:numFmt w:val="lowerLetter"/>
      <w:lvlText w:val="%4."/>
      <w:lvlJc w:val="left"/>
      <w:pPr>
        <w:ind w:left="2880" w:hanging="360"/>
      </w:pPr>
    </w:lvl>
    <w:lvl w:ilvl="4" w:tplc="401E2D66">
      <w:start w:val="1"/>
      <w:numFmt w:val="lowerLetter"/>
      <w:lvlText w:val="%5."/>
      <w:lvlJc w:val="left"/>
      <w:pPr>
        <w:ind w:left="3600" w:hanging="360"/>
      </w:pPr>
    </w:lvl>
    <w:lvl w:ilvl="5" w:tplc="FBA486F0">
      <w:start w:val="1"/>
      <w:numFmt w:val="lowerLetter"/>
      <w:lvlText w:val="%6."/>
      <w:lvlJc w:val="left"/>
      <w:pPr>
        <w:ind w:left="4320" w:hanging="360"/>
      </w:pPr>
    </w:lvl>
    <w:lvl w:ilvl="6" w:tplc="06C89538">
      <w:start w:val="1"/>
      <w:numFmt w:val="lowerLetter"/>
      <w:lvlText w:val="%7."/>
      <w:lvlJc w:val="left"/>
      <w:pPr>
        <w:ind w:left="5040" w:hanging="360"/>
      </w:pPr>
    </w:lvl>
    <w:lvl w:ilvl="7" w:tplc="0662164E">
      <w:start w:val="1"/>
      <w:numFmt w:val="lowerLetter"/>
      <w:lvlText w:val="%8."/>
      <w:lvlJc w:val="left"/>
      <w:pPr>
        <w:ind w:left="5760" w:hanging="360"/>
      </w:pPr>
    </w:lvl>
    <w:lvl w:ilvl="8" w:tplc="225CAD04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6974BF"/>
    <w:multiLevelType w:val="hybridMultilevel"/>
    <w:tmpl w:val="2700A9AA"/>
    <w:lvl w:ilvl="0" w:tplc="6A84D79E">
      <w:start w:val="1"/>
      <w:numFmt w:val="decimal"/>
      <w:lvlText w:val="%1."/>
      <w:lvlJc w:val="left"/>
      <w:pPr>
        <w:ind w:left="360" w:hanging="360"/>
      </w:pPr>
    </w:lvl>
    <w:lvl w:ilvl="1" w:tplc="47CAA70A">
      <w:start w:val="1"/>
      <w:numFmt w:val="lowerLetter"/>
      <w:lvlText w:val="%2)"/>
      <w:lvlJc w:val="left"/>
      <w:pPr>
        <w:ind w:left="720" w:hanging="360"/>
      </w:pPr>
    </w:lvl>
    <w:lvl w:ilvl="2" w:tplc="9A8EA826">
      <w:start w:val="1"/>
      <w:numFmt w:val="lowerRoman"/>
      <w:lvlText w:val="%3."/>
      <w:lvlJc w:val="left"/>
      <w:pPr>
        <w:ind w:left="1080" w:hanging="360"/>
      </w:pPr>
    </w:lvl>
    <w:lvl w:ilvl="3" w:tplc="3322287C">
      <w:start w:val="1"/>
      <w:numFmt w:val="decimal"/>
      <w:lvlText w:val="%4."/>
      <w:lvlJc w:val="left"/>
      <w:pPr>
        <w:ind w:left="2880" w:hanging="360"/>
      </w:pPr>
    </w:lvl>
    <w:lvl w:ilvl="4" w:tplc="9A842052">
      <w:start w:val="1"/>
      <w:numFmt w:val="lowerLetter"/>
      <w:lvlText w:val="%5."/>
      <w:lvlJc w:val="left"/>
      <w:pPr>
        <w:ind w:left="3600" w:hanging="360"/>
      </w:pPr>
    </w:lvl>
    <w:lvl w:ilvl="5" w:tplc="546E5B06">
      <w:start w:val="1"/>
      <w:numFmt w:val="lowerRoman"/>
      <w:lvlText w:val="%6."/>
      <w:lvlJc w:val="left"/>
      <w:pPr>
        <w:ind w:left="4320" w:hanging="360"/>
      </w:pPr>
    </w:lvl>
    <w:lvl w:ilvl="6" w:tplc="91EA23B0">
      <w:start w:val="1"/>
      <w:numFmt w:val="decimal"/>
      <w:lvlText w:val="%7."/>
      <w:lvlJc w:val="left"/>
      <w:pPr>
        <w:ind w:left="5040" w:hanging="360"/>
      </w:pPr>
    </w:lvl>
    <w:lvl w:ilvl="7" w:tplc="87E25706">
      <w:start w:val="1"/>
      <w:numFmt w:val="lowerLetter"/>
      <w:lvlText w:val="%8."/>
      <w:lvlJc w:val="left"/>
      <w:pPr>
        <w:ind w:left="5760" w:hanging="360"/>
      </w:pPr>
    </w:lvl>
    <w:lvl w:ilvl="8" w:tplc="E05A5BD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D921C0"/>
    <w:multiLevelType w:val="hybridMultilevel"/>
    <w:tmpl w:val="E7821706"/>
    <w:lvl w:ilvl="0" w:tplc="9830F9FC">
      <w:start w:val="1"/>
      <w:numFmt w:val="decimal"/>
      <w:lvlText w:val="%1."/>
      <w:lvlJc w:val="left"/>
      <w:pPr>
        <w:ind w:left="360" w:hanging="360"/>
      </w:pPr>
    </w:lvl>
    <w:lvl w:ilvl="1" w:tplc="DCCC33BA">
      <w:start w:val="1"/>
      <w:numFmt w:val="lowerLetter"/>
      <w:lvlText w:val="%2)"/>
      <w:lvlJc w:val="left"/>
      <w:pPr>
        <w:ind w:left="720" w:hanging="360"/>
      </w:pPr>
    </w:lvl>
    <w:lvl w:ilvl="2" w:tplc="BE2AE0A8">
      <w:start w:val="1"/>
      <w:numFmt w:val="lowerRoman"/>
      <w:lvlText w:val="%3."/>
      <w:lvlJc w:val="left"/>
      <w:pPr>
        <w:ind w:left="1080" w:hanging="360"/>
      </w:pPr>
    </w:lvl>
    <w:lvl w:ilvl="3" w:tplc="4A5040EC">
      <w:start w:val="1"/>
      <w:numFmt w:val="decimal"/>
      <w:lvlText w:val="%4."/>
      <w:lvlJc w:val="left"/>
      <w:pPr>
        <w:ind w:left="2880" w:hanging="360"/>
      </w:pPr>
    </w:lvl>
    <w:lvl w:ilvl="4" w:tplc="1F2893EA">
      <w:start w:val="1"/>
      <w:numFmt w:val="lowerLetter"/>
      <w:lvlText w:val="%5."/>
      <w:lvlJc w:val="left"/>
      <w:pPr>
        <w:ind w:left="3600" w:hanging="360"/>
      </w:pPr>
    </w:lvl>
    <w:lvl w:ilvl="5" w:tplc="FD2E6240">
      <w:start w:val="1"/>
      <w:numFmt w:val="lowerRoman"/>
      <w:lvlText w:val="%6."/>
      <w:lvlJc w:val="left"/>
      <w:pPr>
        <w:ind w:left="4320" w:hanging="360"/>
      </w:pPr>
    </w:lvl>
    <w:lvl w:ilvl="6" w:tplc="A5DA4F04">
      <w:start w:val="1"/>
      <w:numFmt w:val="decimal"/>
      <w:lvlText w:val="%7."/>
      <w:lvlJc w:val="left"/>
      <w:pPr>
        <w:ind w:left="5040" w:hanging="360"/>
      </w:pPr>
    </w:lvl>
    <w:lvl w:ilvl="7" w:tplc="B02C1806">
      <w:start w:val="1"/>
      <w:numFmt w:val="lowerLetter"/>
      <w:lvlText w:val="%8."/>
      <w:lvlJc w:val="left"/>
      <w:pPr>
        <w:ind w:left="5760" w:hanging="360"/>
      </w:pPr>
    </w:lvl>
    <w:lvl w:ilvl="8" w:tplc="213AFEEC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512F1A"/>
    <w:multiLevelType w:val="hybridMultilevel"/>
    <w:tmpl w:val="8EC0C20C"/>
    <w:lvl w:ilvl="0" w:tplc="C98A37FA">
      <w:start w:val="1"/>
      <w:numFmt w:val="lowerRoman"/>
      <w:lvlText w:val="%1)"/>
      <w:lvlJc w:val="left"/>
      <w:pPr>
        <w:ind w:left="1080" w:hanging="360"/>
      </w:pPr>
    </w:lvl>
    <w:lvl w:ilvl="1" w:tplc="E5081AFE">
      <w:start w:val="1"/>
      <w:numFmt w:val="lowerRoman"/>
      <w:lvlText w:val="%2."/>
      <w:lvlJc w:val="left"/>
      <w:pPr>
        <w:ind w:left="1440" w:hanging="360"/>
      </w:pPr>
    </w:lvl>
    <w:lvl w:ilvl="2" w:tplc="D34A59A0">
      <w:start w:val="1"/>
      <w:numFmt w:val="lowerRoman"/>
      <w:lvlText w:val="%3."/>
      <w:lvlJc w:val="left"/>
      <w:pPr>
        <w:ind w:left="2160" w:hanging="360"/>
      </w:pPr>
    </w:lvl>
    <w:lvl w:ilvl="3" w:tplc="E6D6633A">
      <w:start w:val="1"/>
      <w:numFmt w:val="lowerRoman"/>
      <w:lvlText w:val="%4."/>
      <w:lvlJc w:val="left"/>
      <w:pPr>
        <w:ind w:left="2880" w:hanging="360"/>
      </w:pPr>
    </w:lvl>
    <w:lvl w:ilvl="4" w:tplc="0BF64212">
      <w:start w:val="1"/>
      <w:numFmt w:val="lowerRoman"/>
      <w:lvlText w:val="%5."/>
      <w:lvlJc w:val="left"/>
      <w:pPr>
        <w:ind w:left="3600" w:hanging="360"/>
      </w:pPr>
    </w:lvl>
    <w:lvl w:ilvl="5" w:tplc="2E166260">
      <w:start w:val="1"/>
      <w:numFmt w:val="lowerRoman"/>
      <w:lvlText w:val="%6."/>
      <w:lvlJc w:val="left"/>
      <w:pPr>
        <w:ind w:left="4320" w:hanging="360"/>
      </w:pPr>
    </w:lvl>
    <w:lvl w:ilvl="6" w:tplc="7DC43572">
      <w:start w:val="1"/>
      <w:numFmt w:val="lowerRoman"/>
      <w:lvlText w:val="%7."/>
      <w:lvlJc w:val="left"/>
      <w:pPr>
        <w:ind w:left="5040" w:hanging="360"/>
      </w:pPr>
    </w:lvl>
    <w:lvl w:ilvl="7" w:tplc="ACACE702">
      <w:start w:val="1"/>
      <w:numFmt w:val="lowerRoman"/>
      <w:lvlText w:val="%8."/>
      <w:lvlJc w:val="left"/>
      <w:pPr>
        <w:ind w:left="5760" w:hanging="360"/>
      </w:pPr>
    </w:lvl>
    <w:lvl w:ilvl="8" w:tplc="EEDC334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AE1B67"/>
    <w:multiLevelType w:val="hybridMultilevel"/>
    <w:tmpl w:val="03205B92"/>
    <w:lvl w:ilvl="0" w:tplc="52DEA3EE">
      <w:start w:val="1"/>
      <w:numFmt w:val="lowerRoman"/>
      <w:lvlText w:val="%1)"/>
      <w:lvlJc w:val="left"/>
      <w:pPr>
        <w:ind w:left="1080" w:hanging="360"/>
      </w:pPr>
    </w:lvl>
    <w:lvl w:ilvl="1" w:tplc="6986D204">
      <w:start w:val="1"/>
      <w:numFmt w:val="lowerRoman"/>
      <w:lvlText w:val="%2."/>
      <w:lvlJc w:val="left"/>
      <w:pPr>
        <w:ind w:left="1440" w:hanging="360"/>
      </w:pPr>
    </w:lvl>
    <w:lvl w:ilvl="2" w:tplc="99EED074">
      <w:start w:val="1"/>
      <w:numFmt w:val="lowerRoman"/>
      <w:lvlText w:val="%3."/>
      <w:lvlJc w:val="left"/>
      <w:pPr>
        <w:ind w:left="2160" w:hanging="360"/>
      </w:pPr>
    </w:lvl>
    <w:lvl w:ilvl="3" w:tplc="8924B2EA">
      <w:start w:val="1"/>
      <w:numFmt w:val="lowerRoman"/>
      <w:lvlText w:val="%4."/>
      <w:lvlJc w:val="left"/>
      <w:pPr>
        <w:ind w:left="2880" w:hanging="360"/>
      </w:pPr>
    </w:lvl>
    <w:lvl w:ilvl="4" w:tplc="4F9A3C16">
      <w:start w:val="1"/>
      <w:numFmt w:val="lowerRoman"/>
      <w:lvlText w:val="%5."/>
      <w:lvlJc w:val="left"/>
      <w:pPr>
        <w:ind w:left="3600" w:hanging="360"/>
      </w:pPr>
    </w:lvl>
    <w:lvl w:ilvl="5" w:tplc="9D36AF14">
      <w:start w:val="1"/>
      <w:numFmt w:val="lowerRoman"/>
      <w:lvlText w:val="%6."/>
      <w:lvlJc w:val="left"/>
      <w:pPr>
        <w:ind w:left="4320" w:hanging="360"/>
      </w:pPr>
    </w:lvl>
    <w:lvl w:ilvl="6" w:tplc="12D28964">
      <w:start w:val="1"/>
      <w:numFmt w:val="lowerRoman"/>
      <w:lvlText w:val="%7."/>
      <w:lvlJc w:val="left"/>
      <w:pPr>
        <w:ind w:left="5040" w:hanging="360"/>
      </w:pPr>
    </w:lvl>
    <w:lvl w:ilvl="7" w:tplc="5B902F04">
      <w:start w:val="1"/>
      <w:numFmt w:val="lowerRoman"/>
      <w:lvlText w:val="%8."/>
      <w:lvlJc w:val="left"/>
      <w:pPr>
        <w:ind w:left="5760" w:hanging="360"/>
      </w:pPr>
    </w:lvl>
    <w:lvl w:ilvl="8" w:tplc="10FCED24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0C2E47"/>
    <w:multiLevelType w:val="hybridMultilevel"/>
    <w:tmpl w:val="25B050A6"/>
    <w:lvl w:ilvl="0" w:tplc="587CF5A8">
      <w:start w:val="1"/>
      <w:numFmt w:val="decimal"/>
      <w:lvlText w:val="%1."/>
      <w:lvlJc w:val="left"/>
      <w:pPr>
        <w:ind w:left="360" w:hanging="360"/>
      </w:pPr>
    </w:lvl>
    <w:lvl w:ilvl="1" w:tplc="AEAA62A2">
      <w:start w:val="1"/>
      <w:numFmt w:val="lowerLetter"/>
      <w:lvlText w:val="%2)"/>
      <w:lvlJc w:val="left"/>
      <w:pPr>
        <w:ind w:left="720" w:hanging="360"/>
      </w:pPr>
    </w:lvl>
    <w:lvl w:ilvl="2" w:tplc="4B8EE784">
      <w:start w:val="1"/>
      <w:numFmt w:val="lowerRoman"/>
      <w:lvlText w:val="%3."/>
      <w:lvlJc w:val="left"/>
      <w:pPr>
        <w:ind w:left="1080" w:hanging="360"/>
      </w:pPr>
    </w:lvl>
    <w:lvl w:ilvl="3" w:tplc="411E767A">
      <w:start w:val="1"/>
      <w:numFmt w:val="decimal"/>
      <w:lvlText w:val="%4."/>
      <w:lvlJc w:val="left"/>
      <w:pPr>
        <w:ind w:left="2880" w:hanging="360"/>
      </w:pPr>
    </w:lvl>
    <w:lvl w:ilvl="4" w:tplc="95CE8E24">
      <w:start w:val="1"/>
      <w:numFmt w:val="lowerLetter"/>
      <w:lvlText w:val="%5."/>
      <w:lvlJc w:val="left"/>
      <w:pPr>
        <w:ind w:left="3600" w:hanging="360"/>
      </w:pPr>
    </w:lvl>
    <w:lvl w:ilvl="5" w:tplc="964A1F76">
      <w:start w:val="1"/>
      <w:numFmt w:val="lowerRoman"/>
      <w:lvlText w:val="%6."/>
      <w:lvlJc w:val="left"/>
      <w:pPr>
        <w:ind w:left="4320" w:hanging="360"/>
      </w:pPr>
    </w:lvl>
    <w:lvl w:ilvl="6" w:tplc="61F8F32A">
      <w:start w:val="1"/>
      <w:numFmt w:val="decimal"/>
      <w:lvlText w:val="%7."/>
      <w:lvlJc w:val="left"/>
      <w:pPr>
        <w:ind w:left="5040" w:hanging="360"/>
      </w:pPr>
    </w:lvl>
    <w:lvl w:ilvl="7" w:tplc="3C8E8E76">
      <w:start w:val="1"/>
      <w:numFmt w:val="lowerLetter"/>
      <w:lvlText w:val="%8."/>
      <w:lvlJc w:val="left"/>
      <w:pPr>
        <w:ind w:left="5760" w:hanging="360"/>
      </w:pPr>
    </w:lvl>
    <w:lvl w:ilvl="8" w:tplc="B19E7920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257759"/>
    <w:multiLevelType w:val="hybridMultilevel"/>
    <w:tmpl w:val="E76CD50E"/>
    <w:lvl w:ilvl="0" w:tplc="135ACD7E">
      <w:start w:val="1"/>
      <w:numFmt w:val="lowerRoman"/>
      <w:lvlText w:val="%1)"/>
      <w:lvlJc w:val="left"/>
      <w:pPr>
        <w:ind w:left="1080" w:hanging="360"/>
      </w:pPr>
    </w:lvl>
    <w:lvl w:ilvl="1" w:tplc="FB9A0CCC">
      <w:start w:val="1"/>
      <w:numFmt w:val="lowerRoman"/>
      <w:lvlText w:val="%2."/>
      <w:lvlJc w:val="left"/>
      <w:pPr>
        <w:ind w:left="1440" w:hanging="360"/>
      </w:pPr>
    </w:lvl>
    <w:lvl w:ilvl="2" w:tplc="34DE8BFC">
      <w:start w:val="1"/>
      <w:numFmt w:val="lowerRoman"/>
      <w:lvlText w:val="%3."/>
      <w:lvlJc w:val="left"/>
      <w:pPr>
        <w:ind w:left="2160" w:hanging="360"/>
      </w:pPr>
    </w:lvl>
    <w:lvl w:ilvl="3" w:tplc="DA5200BC">
      <w:start w:val="1"/>
      <w:numFmt w:val="lowerRoman"/>
      <w:lvlText w:val="%4."/>
      <w:lvlJc w:val="left"/>
      <w:pPr>
        <w:ind w:left="2880" w:hanging="360"/>
      </w:pPr>
    </w:lvl>
    <w:lvl w:ilvl="4" w:tplc="97C4E6A2">
      <w:start w:val="1"/>
      <w:numFmt w:val="lowerRoman"/>
      <w:lvlText w:val="%5."/>
      <w:lvlJc w:val="left"/>
      <w:pPr>
        <w:ind w:left="3600" w:hanging="360"/>
      </w:pPr>
    </w:lvl>
    <w:lvl w:ilvl="5" w:tplc="8B98ED7A">
      <w:start w:val="1"/>
      <w:numFmt w:val="lowerRoman"/>
      <w:lvlText w:val="%6."/>
      <w:lvlJc w:val="left"/>
      <w:pPr>
        <w:ind w:left="4320" w:hanging="360"/>
      </w:pPr>
    </w:lvl>
    <w:lvl w:ilvl="6" w:tplc="1088A696">
      <w:start w:val="1"/>
      <w:numFmt w:val="lowerRoman"/>
      <w:lvlText w:val="%7."/>
      <w:lvlJc w:val="left"/>
      <w:pPr>
        <w:ind w:left="5040" w:hanging="360"/>
      </w:pPr>
    </w:lvl>
    <w:lvl w:ilvl="7" w:tplc="337C8AAC">
      <w:start w:val="1"/>
      <w:numFmt w:val="lowerRoman"/>
      <w:lvlText w:val="%8."/>
      <w:lvlJc w:val="left"/>
      <w:pPr>
        <w:ind w:left="5760" w:hanging="360"/>
      </w:pPr>
    </w:lvl>
    <w:lvl w:ilvl="8" w:tplc="699C1016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280113E"/>
    <w:multiLevelType w:val="hybridMultilevel"/>
    <w:tmpl w:val="5A4EF2D6"/>
    <w:lvl w:ilvl="0" w:tplc="A4AE401A">
      <w:start w:val="1"/>
      <w:numFmt w:val="lowerRoman"/>
      <w:lvlText w:val="%1)"/>
      <w:lvlJc w:val="left"/>
      <w:pPr>
        <w:ind w:left="1080" w:hanging="360"/>
      </w:pPr>
    </w:lvl>
    <w:lvl w:ilvl="1" w:tplc="773004C0">
      <w:start w:val="1"/>
      <w:numFmt w:val="lowerRoman"/>
      <w:lvlText w:val="%2."/>
      <w:lvlJc w:val="left"/>
      <w:pPr>
        <w:ind w:left="1440" w:hanging="360"/>
      </w:pPr>
    </w:lvl>
    <w:lvl w:ilvl="2" w:tplc="B9462014">
      <w:start w:val="1"/>
      <w:numFmt w:val="lowerRoman"/>
      <w:lvlText w:val="%3."/>
      <w:lvlJc w:val="left"/>
      <w:pPr>
        <w:ind w:left="2160" w:hanging="360"/>
      </w:pPr>
    </w:lvl>
    <w:lvl w:ilvl="3" w:tplc="EF02B97E">
      <w:start w:val="1"/>
      <w:numFmt w:val="lowerRoman"/>
      <w:lvlText w:val="%4."/>
      <w:lvlJc w:val="left"/>
      <w:pPr>
        <w:ind w:left="2880" w:hanging="360"/>
      </w:pPr>
    </w:lvl>
    <w:lvl w:ilvl="4" w:tplc="923CA9B4">
      <w:start w:val="1"/>
      <w:numFmt w:val="lowerRoman"/>
      <w:lvlText w:val="%5."/>
      <w:lvlJc w:val="left"/>
      <w:pPr>
        <w:ind w:left="3600" w:hanging="360"/>
      </w:pPr>
    </w:lvl>
    <w:lvl w:ilvl="5" w:tplc="D1F64158">
      <w:start w:val="1"/>
      <w:numFmt w:val="lowerRoman"/>
      <w:lvlText w:val="%6."/>
      <w:lvlJc w:val="left"/>
      <w:pPr>
        <w:ind w:left="4320" w:hanging="360"/>
      </w:pPr>
    </w:lvl>
    <w:lvl w:ilvl="6" w:tplc="3E50051E">
      <w:start w:val="1"/>
      <w:numFmt w:val="lowerRoman"/>
      <w:lvlText w:val="%7."/>
      <w:lvlJc w:val="left"/>
      <w:pPr>
        <w:ind w:left="5040" w:hanging="360"/>
      </w:pPr>
    </w:lvl>
    <w:lvl w:ilvl="7" w:tplc="93F0F7D8">
      <w:start w:val="1"/>
      <w:numFmt w:val="lowerRoman"/>
      <w:lvlText w:val="%8."/>
      <w:lvlJc w:val="left"/>
      <w:pPr>
        <w:ind w:left="5760" w:hanging="360"/>
      </w:pPr>
    </w:lvl>
    <w:lvl w:ilvl="8" w:tplc="BE9E6D8C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2D84FEF"/>
    <w:multiLevelType w:val="hybridMultilevel"/>
    <w:tmpl w:val="8D6A9904"/>
    <w:lvl w:ilvl="0" w:tplc="9DDED83C">
      <w:start w:val="1"/>
      <w:numFmt w:val="lowerLetter"/>
      <w:lvlText w:val="%1)"/>
      <w:lvlJc w:val="left"/>
      <w:pPr>
        <w:ind w:left="720" w:hanging="360"/>
      </w:pPr>
    </w:lvl>
    <w:lvl w:ilvl="1" w:tplc="107246AE">
      <w:start w:val="1"/>
      <w:numFmt w:val="lowerLetter"/>
      <w:lvlText w:val="%2."/>
      <w:lvlJc w:val="left"/>
      <w:pPr>
        <w:ind w:left="1440" w:hanging="360"/>
      </w:pPr>
    </w:lvl>
    <w:lvl w:ilvl="2" w:tplc="D0CE24B0">
      <w:start w:val="1"/>
      <w:numFmt w:val="lowerLetter"/>
      <w:lvlText w:val="%3."/>
      <w:lvlJc w:val="left"/>
      <w:pPr>
        <w:ind w:left="2160" w:hanging="360"/>
      </w:pPr>
    </w:lvl>
    <w:lvl w:ilvl="3" w:tplc="B8B6B882">
      <w:start w:val="1"/>
      <w:numFmt w:val="lowerLetter"/>
      <w:lvlText w:val="%4."/>
      <w:lvlJc w:val="left"/>
      <w:pPr>
        <w:ind w:left="2880" w:hanging="360"/>
      </w:pPr>
    </w:lvl>
    <w:lvl w:ilvl="4" w:tplc="DAD6E756">
      <w:start w:val="1"/>
      <w:numFmt w:val="lowerLetter"/>
      <w:lvlText w:val="%5."/>
      <w:lvlJc w:val="left"/>
      <w:pPr>
        <w:ind w:left="3600" w:hanging="360"/>
      </w:pPr>
    </w:lvl>
    <w:lvl w:ilvl="5" w:tplc="87F41146">
      <w:start w:val="1"/>
      <w:numFmt w:val="lowerLetter"/>
      <w:lvlText w:val="%6."/>
      <w:lvlJc w:val="left"/>
      <w:pPr>
        <w:ind w:left="4320" w:hanging="360"/>
      </w:pPr>
    </w:lvl>
    <w:lvl w:ilvl="6" w:tplc="0C046C0C">
      <w:start w:val="1"/>
      <w:numFmt w:val="lowerLetter"/>
      <w:lvlText w:val="%7."/>
      <w:lvlJc w:val="left"/>
      <w:pPr>
        <w:ind w:left="5040" w:hanging="360"/>
      </w:pPr>
    </w:lvl>
    <w:lvl w:ilvl="7" w:tplc="8348CEBE">
      <w:start w:val="1"/>
      <w:numFmt w:val="lowerLetter"/>
      <w:lvlText w:val="%8."/>
      <w:lvlJc w:val="left"/>
      <w:pPr>
        <w:ind w:left="5760" w:hanging="360"/>
      </w:pPr>
    </w:lvl>
    <w:lvl w:ilvl="8" w:tplc="F41ED386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02FB0173"/>
    <w:multiLevelType w:val="hybridMultilevel"/>
    <w:tmpl w:val="731C70BE"/>
    <w:lvl w:ilvl="0" w:tplc="9C2CB766">
      <w:start w:val="1"/>
      <w:numFmt w:val="decimal"/>
      <w:lvlText w:val="%1."/>
      <w:lvlJc w:val="left"/>
      <w:pPr>
        <w:ind w:left="360" w:hanging="360"/>
      </w:pPr>
    </w:lvl>
    <w:lvl w:ilvl="1" w:tplc="4196A568">
      <w:start w:val="1"/>
      <w:numFmt w:val="lowerLetter"/>
      <w:lvlText w:val="%2)"/>
      <w:lvlJc w:val="left"/>
      <w:pPr>
        <w:ind w:left="720" w:hanging="360"/>
      </w:pPr>
    </w:lvl>
    <w:lvl w:ilvl="2" w:tplc="1BCCD3D6">
      <w:start w:val="1"/>
      <w:numFmt w:val="lowerRoman"/>
      <w:lvlText w:val="%3."/>
      <w:lvlJc w:val="left"/>
      <w:pPr>
        <w:ind w:left="1080" w:hanging="360"/>
      </w:pPr>
    </w:lvl>
    <w:lvl w:ilvl="3" w:tplc="4F44643A">
      <w:start w:val="1"/>
      <w:numFmt w:val="decimal"/>
      <w:lvlText w:val="%4."/>
      <w:lvlJc w:val="left"/>
      <w:pPr>
        <w:ind w:left="2880" w:hanging="360"/>
      </w:pPr>
    </w:lvl>
    <w:lvl w:ilvl="4" w:tplc="67A0D72C">
      <w:start w:val="1"/>
      <w:numFmt w:val="lowerLetter"/>
      <w:lvlText w:val="%5."/>
      <w:lvlJc w:val="left"/>
      <w:pPr>
        <w:ind w:left="3600" w:hanging="360"/>
      </w:pPr>
    </w:lvl>
    <w:lvl w:ilvl="5" w:tplc="33F4A366">
      <w:start w:val="1"/>
      <w:numFmt w:val="lowerRoman"/>
      <w:lvlText w:val="%6."/>
      <w:lvlJc w:val="left"/>
      <w:pPr>
        <w:ind w:left="4320" w:hanging="360"/>
      </w:pPr>
    </w:lvl>
    <w:lvl w:ilvl="6" w:tplc="F730AF7A">
      <w:start w:val="1"/>
      <w:numFmt w:val="decimal"/>
      <w:lvlText w:val="%7."/>
      <w:lvlJc w:val="left"/>
      <w:pPr>
        <w:ind w:left="5040" w:hanging="360"/>
      </w:pPr>
    </w:lvl>
    <w:lvl w:ilvl="7" w:tplc="7B7808BE">
      <w:start w:val="1"/>
      <w:numFmt w:val="lowerLetter"/>
      <w:lvlText w:val="%8."/>
      <w:lvlJc w:val="left"/>
      <w:pPr>
        <w:ind w:left="5760" w:hanging="360"/>
      </w:pPr>
    </w:lvl>
    <w:lvl w:ilvl="8" w:tplc="D49CF332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3A27AF1"/>
    <w:multiLevelType w:val="hybridMultilevel"/>
    <w:tmpl w:val="9C4ECA5E"/>
    <w:lvl w:ilvl="0" w:tplc="F880DFB8">
      <w:start w:val="1"/>
      <w:numFmt w:val="lowerLetter"/>
      <w:lvlText w:val="%1)"/>
      <w:lvlJc w:val="left"/>
      <w:pPr>
        <w:ind w:left="720" w:hanging="360"/>
      </w:pPr>
    </w:lvl>
    <w:lvl w:ilvl="1" w:tplc="10E22628">
      <w:start w:val="1"/>
      <w:numFmt w:val="lowerLetter"/>
      <w:lvlText w:val="%2."/>
      <w:lvlJc w:val="left"/>
      <w:pPr>
        <w:ind w:left="1440" w:hanging="360"/>
      </w:pPr>
    </w:lvl>
    <w:lvl w:ilvl="2" w:tplc="4B44D5DC">
      <w:start w:val="1"/>
      <w:numFmt w:val="lowerLetter"/>
      <w:lvlText w:val="%3."/>
      <w:lvlJc w:val="left"/>
      <w:pPr>
        <w:ind w:left="2160" w:hanging="360"/>
      </w:pPr>
    </w:lvl>
    <w:lvl w:ilvl="3" w:tplc="E1BED7E4">
      <w:start w:val="1"/>
      <w:numFmt w:val="lowerLetter"/>
      <w:lvlText w:val="%4."/>
      <w:lvlJc w:val="left"/>
      <w:pPr>
        <w:ind w:left="2880" w:hanging="360"/>
      </w:pPr>
    </w:lvl>
    <w:lvl w:ilvl="4" w:tplc="D9EA71FE">
      <w:start w:val="1"/>
      <w:numFmt w:val="lowerLetter"/>
      <w:lvlText w:val="%5."/>
      <w:lvlJc w:val="left"/>
      <w:pPr>
        <w:ind w:left="3600" w:hanging="360"/>
      </w:pPr>
    </w:lvl>
    <w:lvl w:ilvl="5" w:tplc="7678591E">
      <w:start w:val="1"/>
      <w:numFmt w:val="lowerLetter"/>
      <w:lvlText w:val="%6."/>
      <w:lvlJc w:val="left"/>
      <w:pPr>
        <w:ind w:left="4320" w:hanging="360"/>
      </w:pPr>
    </w:lvl>
    <w:lvl w:ilvl="6" w:tplc="6CFA1784">
      <w:start w:val="1"/>
      <w:numFmt w:val="lowerLetter"/>
      <w:lvlText w:val="%7."/>
      <w:lvlJc w:val="left"/>
      <w:pPr>
        <w:ind w:left="5040" w:hanging="360"/>
      </w:pPr>
    </w:lvl>
    <w:lvl w:ilvl="7" w:tplc="66DCA2E8">
      <w:start w:val="1"/>
      <w:numFmt w:val="lowerLetter"/>
      <w:lvlText w:val="%8."/>
      <w:lvlJc w:val="left"/>
      <w:pPr>
        <w:ind w:left="5760" w:hanging="360"/>
      </w:pPr>
    </w:lvl>
    <w:lvl w:ilvl="8" w:tplc="44BEB5D0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4D17B35"/>
    <w:multiLevelType w:val="hybridMultilevel"/>
    <w:tmpl w:val="E11814AA"/>
    <w:lvl w:ilvl="0" w:tplc="3E2A39D0">
      <w:start w:val="1"/>
      <w:numFmt w:val="lowerLetter"/>
      <w:lvlText w:val="%1)"/>
      <w:lvlJc w:val="left"/>
      <w:pPr>
        <w:ind w:left="720" w:hanging="360"/>
      </w:pPr>
    </w:lvl>
    <w:lvl w:ilvl="1" w:tplc="2CA2C6E2">
      <w:start w:val="1"/>
      <w:numFmt w:val="lowerLetter"/>
      <w:lvlText w:val="%2."/>
      <w:lvlJc w:val="left"/>
      <w:pPr>
        <w:ind w:left="1440" w:hanging="360"/>
      </w:pPr>
    </w:lvl>
    <w:lvl w:ilvl="2" w:tplc="4440A3C6">
      <w:start w:val="1"/>
      <w:numFmt w:val="lowerLetter"/>
      <w:lvlText w:val="%3."/>
      <w:lvlJc w:val="left"/>
      <w:pPr>
        <w:ind w:left="2160" w:hanging="360"/>
      </w:pPr>
    </w:lvl>
    <w:lvl w:ilvl="3" w:tplc="8DF20920">
      <w:start w:val="1"/>
      <w:numFmt w:val="lowerLetter"/>
      <w:lvlText w:val="%4."/>
      <w:lvlJc w:val="left"/>
      <w:pPr>
        <w:ind w:left="2880" w:hanging="360"/>
      </w:pPr>
    </w:lvl>
    <w:lvl w:ilvl="4" w:tplc="52AE63C0">
      <w:start w:val="1"/>
      <w:numFmt w:val="lowerLetter"/>
      <w:lvlText w:val="%5."/>
      <w:lvlJc w:val="left"/>
      <w:pPr>
        <w:ind w:left="3600" w:hanging="360"/>
      </w:pPr>
    </w:lvl>
    <w:lvl w:ilvl="5" w:tplc="2EBA0884">
      <w:start w:val="1"/>
      <w:numFmt w:val="lowerLetter"/>
      <w:lvlText w:val="%6."/>
      <w:lvlJc w:val="left"/>
      <w:pPr>
        <w:ind w:left="4320" w:hanging="360"/>
      </w:pPr>
    </w:lvl>
    <w:lvl w:ilvl="6" w:tplc="1CFC4838">
      <w:start w:val="1"/>
      <w:numFmt w:val="lowerLetter"/>
      <w:lvlText w:val="%7."/>
      <w:lvlJc w:val="left"/>
      <w:pPr>
        <w:ind w:left="5040" w:hanging="360"/>
      </w:pPr>
    </w:lvl>
    <w:lvl w:ilvl="7" w:tplc="F1645160">
      <w:start w:val="1"/>
      <w:numFmt w:val="lowerLetter"/>
      <w:lvlText w:val="%8."/>
      <w:lvlJc w:val="left"/>
      <w:pPr>
        <w:ind w:left="5760" w:hanging="360"/>
      </w:pPr>
    </w:lvl>
    <w:lvl w:ilvl="8" w:tplc="452E5206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6D36EAA"/>
    <w:multiLevelType w:val="hybridMultilevel"/>
    <w:tmpl w:val="87C65BF8"/>
    <w:lvl w:ilvl="0" w:tplc="C56A0C8E">
      <w:start w:val="1"/>
      <w:numFmt w:val="lowerRoman"/>
      <w:lvlText w:val="%1)"/>
      <w:lvlJc w:val="left"/>
      <w:pPr>
        <w:ind w:left="1080" w:hanging="360"/>
      </w:pPr>
    </w:lvl>
    <w:lvl w:ilvl="1" w:tplc="0DAE129E">
      <w:start w:val="1"/>
      <w:numFmt w:val="lowerRoman"/>
      <w:lvlText w:val="%2."/>
      <w:lvlJc w:val="left"/>
      <w:pPr>
        <w:ind w:left="1440" w:hanging="360"/>
      </w:pPr>
    </w:lvl>
    <w:lvl w:ilvl="2" w:tplc="B068185C">
      <w:start w:val="1"/>
      <w:numFmt w:val="lowerRoman"/>
      <w:lvlText w:val="%3."/>
      <w:lvlJc w:val="left"/>
      <w:pPr>
        <w:ind w:left="2160" w:hanging="360"/>
      </w:pPr>
    </w:lvl>
    <w:lvl w:ilvl="3" w:tplc="02FCCB54">
      <w:start w:val="1"/>
      <w:numFmt w:val="lowerRoman"/>
      <w:lvlText w:val="%4."/>
      <w:lvlJc w:val="left"/>
      <w:pPr>
        <w:ind w:left="2880" w:hanging="360"/>
      </w:pPr>
    </w:lvl>
    <w:lvl w:ilvl="4" w:tplc="F098A806">
      <w:start w:val="1"/>
      <w:numFmt w:val="lowerRoman"/>
      <w:lvlText w:val="%5."/>
      <w:lvlJc w:val="left"/>
      <w:pPr>
        <w:ind w:left="3600" w:hanging="360"/>
      </w:pPr>
    </w:lvl>
    <w:lvl w:ilvl="5" w:tplc="605651E8">
      <w:start w:val="1"/>
      <w:numFmt w:val="lowerRoman"/>
      <w:lvlText w:val="%6."/>
      <w:lvlJc w:val="left"/>
      <w:pPr>
        <w:ind w:left="4320" w:hanging="360"/>
      </w:pPr>
    </w:lvl>
    <w:lvl w:ilvl="6" w:tplc="85A6C178">
      <w:start w:val="1"/>
      <w:numFmt w:val="lowerRoman"/>
      <w:lvlText w:val="%7."/>
      <w:lvlJc w:val="left"/>
      <w:pPr>
        <w:ind w:left="5040" w:hanging="360"/>
      </w:pPr>
    </w:lvl>
    <w:lvl w:ilvl="7" w:tplc="B4CC728E">
      <w:start w:val="1"/>
      <w:numFmt w:val="lowerRoman"/>
      <w:lvlText w:val="%8."/>
      <w:lvlJc w:val="left"/>
      <w:pPr>
        <w:ind w:left="5760" w:hanging="360"/>
      </w:pPr>
    </w:lvl>
    <w:lvl w:ilvl="8" w:tplc="3438B0A4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75C1054"/>
    <w:multiLevelType w:val="hybridMultilevel"/>
    <w:tmpl w:val="0EFE65EC"/>
    <w:lvl w:ilvl="0" w:tplc="71E038D8">
      <w:start w:val="1"/>
      <w:numFmt w:val="lowerRoman"/>
      <w:lvlText w:val="%1)"/>
      <w:lvlJc w:val="left"/>
      <w:pPr>
        <w:ind w:left="1080" w:hanging="360"/>
      </w:pPr>
    </w:lvl>
    <w:lvl w:ilvl="1" w:tplc="38AC8786">
      <w:start w:val="1"/>
      <w:numFmt w:val="lowerRoman"/>
      <w:lvlText w:val="%2."/>
      <w:lvlJc w:val="left"/>
      <w:pPr>
        <w:ind w:left="1440" w:hanging="360"/>
      </w:pPr>
    </w:lvl>
    <w:lvl w:ilvl="2" w:tplc="B93E165C">
      <w:start w:val="1"/>
      <w:numFmt w:val="lowerRoman"/>
      <w:lvlText w:val="%3."/>
      <w:lvlJc w:val="left"/>
      <w:pPr>
        <w:ind w:left="2160" w:hanging="360"/>
      </w:pPr>
    </w:lvl>
    <w:lvl w:ilvl="3" w:tplc="13CCF910">
      <w:start w:val="1"/>
      <w:numFmt w:val="lowerRoman"/>
      <w:lvlText w:val="%4."/>
      <w:lvlJc w:val="left"/>
      <w:pPr>
        <w:ind w:left="2880" w:hanging="360"/>
      </w:pPr>
    </w:lvl>
    <w:lvl w:ilvl="4" w:tplc="7B74A7B4">
      <w:start w:val="1"/>
      <w:numFmt w:val="lowerRoman"/>
      <w:lvlText w:val="%5."/>
      <w:lvlJc w:val="left"/>
      <w:pPr>
        <w:ind w:left="3600" w:hanging="360"/>
      </w:pPr>
    </w:lvl>
    <w:lvl w:ilvl="5" w:tplc="2AAA1402">
      <w:start w:val="1"/>
      <w:numFmt w:val="lowerRoman"/>
      <w:lvlText w:val="%6."/>
      <w:lvlJc w:val="left"/>
      <w:pPr>
        <w:ind w:left="4320" w:hanging="360"/>
      </w:pPr>
    </w:lvl>
    <w:lvl w:ilvl="6" w:tplc="04A448F0">
      <w:start w:val="1"/>
      <w:numFmt w:val="lowerRoman"/>
      <w:lvlText w:val="%7."/>
      <w:lvlJc w:val="left"/>
      <w:pPr>
        <w:ind w:left="5040" w:hanging="360"/>
      </w:pPr>
    </w:lvl>
    <w:lvl w:ilvl="7" w:tplc="AE3E260E">
      <w:start w:val="1"/>
      <w:numFmt w:val="lowerRoman"/>
      <w:lvlText w:val="%8."/>
      <w:lvlJc w:val="left"/>
      <w:pPr>
        <w:ind w:left="5760" w:hanging="360"/>
      </w:pPr>
    </w:lvl>
    <w:lvl w:ilvl="8" w:tplc="4E28D87E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7A022CB"/>
    <w:multiLevelType w:val="hybridMultilevel"/>
    <w:tmpl w:val="F87429FA"/>
    <w:lvl w:ilvl="0" w:tplc="C67C2070">
      <w:start w:val="1"/>
      <w:numFmt w:val="lowerLetter"/>
      <w:lvlText w:val="%1)"/>
      <w:lvlJc w:val="left"/>
      <w:pPr>
        <w:ind w:left="720" w:hanging="360"/>
      </w:pPr>
    </w:lvl>
    <w:lvl w:ilvl="1" w:tplc="B540CF70">
      <w:start w:val="1"/>
      <w:numFmt w:val="lowerLetter"/>
      <w:lvlText w:val="%2."/>
      <w:lvlJc w:val="left"/>
      <w:pPr>
        <w:ind w:left="1440" w:hanging="360"/>
      </w:pPr>
    </w:lvl>
    <w:lvl w:ilvl="2" w:tplc="8AF0AC86">
      <w:start w:val="1"/>
      <w:numFmt w:val="lowerLetter"/>
      <w:lvlText w:val="%3."/>
      <w:lvlJc w:val="left"/>
      <w:pPr>
        <w:ind w:left="2160" w:hanging="360"/>
      </w:pPr>
    </w:lvl>
    <w:lvl w:ilvl="3" w:tplc="2188A16A">
      <w:start w:val="1"/>
      <w:numFmt w:val="lowerLetter"/>
      <w:lvlText w:val="%4."/>
      <w:lvlJc w:val="left"/>
      <w:pPr>
        <w:ind w:left="2880" w:hanging="360"/>
      </w:pPr>
    </w:lvl>
    <w:lvl w:ilvl="4" w:tplc="DB7CAC5C">
      <w:start w:val="1"/>
      <w:numFmt w:val="lowerLetter"/>
      <w:lvlText w:val="%5."/>
      <w:lvlJc w:val="left"/>
      <w:pPr>
        <w:ind w:left="3600" w:hanging="360"/>
      </w:pPr>
    </w:lvl>
    <w:lvl w:ilvl="5" w:tplc="C5446592">
      <w:start w:val="1"/>
      <w:numFmt w:val="lowerLetter"/>
      <w:lvlText w:val="%6."/>
      <w:lvlJc w:val="left"/>
      <w:pPr>
        <w:ind w:left="4320" w:hanging="360"/>
      </w:pPr>
    </w:lvl>
    <w:lvl w:ilvl="6" w:tplc="EC7CE222">
      <w:start w:val="1"/>
      <w:numFmt w:val="lowerLetter"/>
      <w:lvlText w:val="%7."/>
      <w:lvlJc w:val="left"/>
      <w:pPr>
        <w:ind w:left="5040" w:hanging="360"/>
      </w:pPr>
    </w:lvl>
    <w:lvl w:ilvl="7" w:tplc="B4140090">
      <w:start w:val="1"/>
      <w:numFmt w:val="lowerLetter"/>
      <w:lvlText w:val="%8."/>
      <w:lvlJc w:val="left"/>
      <w:pPr>
        <w:ind w:left="5760" w:hanging="360"/>
      </w:pPr>
    </w:lvl>
    <w:lvl w:ilvl="8" w:tplc="D674D656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7B26A4A"/>
    <w:multiLevelType w:val="hybridMultilevel"/>
    <w:tmpl w:val="B4DAAEB8"/>
    <w:lvl w:ilvl="0" w:tplc="61682ACC">
      <w:start w:val="1"/>
      <w:numFmt w:val="lowerRoman"/>
      <w:lvlText w:val="%1)"/>
      <w:lvlJc w:val="left"/>
      <w:pPr>
        <w:ind w:left="1080" w:hanging="360"/>
      </w:pPr>
    </w:lvl>
    <w:lvl w:ilvl="1" w:tplc="4DCABB34">
      <w:start w:val="1"/>
      <w:numFmt w:val="lowerRoman"/>
      <w:lvlText w:val="%2."/>
      <w:lvlJc w:val="left"/>
      <w:pPr>
        <w:ind w:left="1440" w:hanging="360"/>
      </w:pPr>
    </w:lvl>
    <w:lvl w:ilvl="2" w:tplc="6F86F6B6">
      <w:start w:val="1"/>
      <w:numFmt w:val="lowerRoman"/>
      <w:lvlText w:val="%3."/>
      <w:lvlJc w:val="left"/>
      <w:pPr>
        <w:ind w:left="2160" w:hanging="360"/>
      </w:pPr>
    </w:lvl>
    <w:lvl w:ilvl="3" w:tplc="5DC4867E">
      <w:start w:val="1"/>
      <w:numFmt w:val="lowerRoman"/>
      <w:lvlText w:val="%4."/>
      <w:lvlJc w:val="left"/>
      <w:pPr>
        <w:ind w:left="2880" w:hanging="360"/>
      </w:pPr>
    </w:lvl>
    <w:lvl w:ilvl="4" w:tplc="31448E1A">
      <w:start w:val="1"/>
      <w:numFmt w:val="lowerRoman"/>
      <w:lvlText w:val="%5."/>
      <w:lvlJc w:val="left"/>
      <w:pPr>
        <w:ind w:left="3600" w:hanging="360"/>
      </w:pPr>
    </w:lvl>
    <w:lvl w:ilvl="5" w:tplc="0BAE8440">
      <w:start w:val="1"/>
      <w:numFmt w:val="lowerRoman"/>
      <w:lvlText w:val="%6."/>
      <w:lvlJc w:val="left"/>
      <w:pPr>
        <w:ind w:left="4320" w:hanging="360"/>
      </w:pPr>
    </w:lvl>
    <w:lvl w:ilvl="6" w:tplc="2780B456">
      <w:start w:val="1"/>
      <w:numFmt w:val="lowerRoman"/>
      <w:lvlText w:val="%7."/>
      <w:lvlJc w:val="left"/>
      <w:pPr>
        <w:ind w:left="5040" w:hanging="360"/>
      </w:pPr>
    </w:lvl>
    <w:lvl w:ilvl="7" w:tplc="CBCCD178">
      <w:start w:val="1"/>
      <w:numFmt w:val="lowerRoman"/>
      <w:lvlText w:val="%8."/>
      <w:lvlJc w:val="left"/>
      <w:pPr>
        <w:ind w:left="5760" w:hanging="360"/>
      </w:pPr>
    </w:lvl>
    <w:lvl w:ilvl="8" w:tplc="619E6EE4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7C718FE"/>
    <w:multiLevelType w:val="hybridMultilevel"/>
    <w:tmpl w:val="0F7EC2E6"/>
    <w:lvl w:ilvl="0" w:tplc="6E66D7A8">
      <w:start w:val="1"/>
      <w:numFmt w:val="lowerLetter"/>
      <w:lvlText w:val="%1)"/>
      <w:lvlJc w:val="left"/>
      <w:pPr>
        <w:ind w:left="720" w:hanging="360"/>
      </w:pPr>
    </w:lvl>
    <w:lvl w:ilvl="1" w:tplc="CB9007C4">
      <w:start w:val="1"/>
      <w:numFmt w:val="lowerLetter"/>
      <w:lvlText w:val="%2."/>
      <w:lvlJc w:val="left"/>
      <w:pPr>
        <w:ind w:left="1440" w:hanging="360"/>
      </w:pPr>
    </w:lvl>
    <w:lvl w:ilvl="2" w:tplc="5490816E">
      <w:start w:val="1"/>
      <w:numFmt w:val="lowerLetter"/>
      <w:lvlText w:val="%3."/>
      <w:lvlJc w:val="left"/>
      <w:pPr>
        <w:ind w:left="2160" w:hanging="360"/>
      </w:pPr>
    </w:lvl>
    <w:lvl w:ilvl="3" w:tplc="C180DFDC">
      <w:start w:val="1"/>
      <w:numFmt w:val="lowerLetter"/>
      <w:lvlText w:val="%4."/>
      <w:lvlJc w:val="left"/>
      <w:pPr>
        <w:ind w:left="2880" w:hanging="360"/>
      </w:pPr>
    </w:lvl>
    <w:lvl w:ilvl="4" w:tplc="AB206C1A">
      <w:start w:val="1"/>
      <w:numFmt w:val="lowerLetter"/>
      <w:lvlText w:val="%5."/>
      <w:lvlJc w:val="left"/>
      <w:pPr>
        <w:ind w:left="3600" w:hanging="360"/>
      </w:pPr>
    </w:lvl>
    <w:lvl w:ilvl="5" w:tplc="B47A384E">
      <w:start w:val="1"/>
      <w:numFmt w:val="lowerLetter"/>
      <w:lvlText w:val="%6."/>
      <w:lvlJc w:val="left"/>
      <w:pPr>
        <w:ind w:left="4320" w:hanging="360"/>
      </w:pPr>
    </w:lvl>
    <w:lvl w:ilvl="6" w:tplc="6BD2B1DC">
      <w:start w:val="1"/>
      <w:numFmt w:val="lowerLetter"/>
      <w:lvlText w:val="%7."/>
      <w:lvlJc w:val="left"/>
      <w:pPr>
        <w:ind w:left="5040" w:hanging="360"/>
      </w:pPr>
    </w:lvl>
    <w:lvl w:ilvl="7" w:tplc="BD0ADFBC">
      <w:start w:val="1"/>
      <w:numFmt w:val="lowerLetter"/>
      <w:lvlText w:val="%8."/>
      <w:lvlJc w:val="left"/>
      <w:pPr>
        <w:ind w:left="5760" w:hanging="360"/>
      </w:pPr>
    </w:lvl>
    <w:lvl w:ilvl="8" w:tplc="BF92D62C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8443AB8"/>
    <w:multiLevelType w:val="hybridMultilevel"/>
    <w:tmpl w:val="C0D2CA76"/>
    <w:lvl w:ilvl="0" w:tplc="B8A0778E">
      <w:start w:val="1"/>
      <w:numFmt w:val="lowerRoman"/>
      <w:lvlText w:val="%1)"/>
      <w:lvlJc w:val="left"/>
      <w:pPr>
        <w:ind w:left="1080" w:hanging="360"/>
      </w:pPr>
    </w:lvl>
    <w:lvl w:ilvl="1" w:tplc="1506C522">
      <w:start w:val="1"/>
      <w:numFmt w:val="lowerRoman"/>
      <w:lvlText w:val="%2."/>
      <w:lvlJc w:val="left"/>
      <w:pPr>
        <w:ind w:left="1440" w:hanging="360"/>
      </w:pPr>
    </w:lvl>
    <w:lvl w:ilvl="2" w:tplc="5440A682">
      <w:start w:val="1"/>
      <w:numFmt w:val="lowerRoman"/>
      <w:lvlText w:val="%3."/>
      <w:lvlJc w:val="left"/>
      <w:pPr>
        <w:ind w:left="2160" w:hanging="360"/>
      </w:pPr>
    </w:lvl>
    <w:lvl w:ilvl="3" w:tplc="6DF60E4A">
      <w:start w:val="1"/>
      <w:numFmt w:val="lowerRoman"/>
      <w:lvlText w:val="%4."/>
      <w:lvlJc w:val="left"/>
      <w:pPr>
        <w:ind w:left="2880" w:hanging="360"/>
      </w:pPr>
    </w:lvl>
    <w:lvl w:ilvl="4" w:tplc="9A08C940">
      <w:start w:val="1"/>
      <w:numFmt w:val="lowerRoman"/>
      <w:lvlText w:val="%5."/>
      <w:lvlJc w:val="left"/>
      <w:pPr>
        <w:ind w:left="3600" w:hanging="360"/>
      </w:pPr>
    </w:lvl>
    <w:lvl w:ilvl="5" w:tplc="508807BE">
      <w:start w:val="1"/>
      <w:numFmt w:val="lowerRoman"/>
      <w:lvlText w:val="%6."/>
      <w:lvlJc w:val="left"/>
      <w:pPr>
        <w:ind w:left="4320" w:hanging="360"/>
      </w:pPr>
    </w:lvl>
    <w:lvl w:ilvl="6" w:tplc="6238665A">
      <w:start w:val="1"/>
      <w:numFmt w:val="lowerRoman"/>
      <w:lvlText w:val="%7."/>
      <w:lvlJc w:val="left"/>
      <w:pPr>
        <w:ind w:left="5040" w:hanging="360"/>
      </w:pPr>
    </w:lvl>
    <w:lvl w:ilvl="7" w:tplc="11E60B04">
      <w:start w:val="1"/>
      <w:numFmt w:val="lowerRoman"/>
      <w:lvlText w:val="%8."/>
      <w:lvlJc w:val="left"/>
      <w:pPr>
        <w:ind w:left="5760" w:hanging="360"/>
      </w:pPr>
    </w:lvl>
    <w:lvl w:ilvl="8" w:tplc="D5A600E6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88E4E32"/>
    <w:multiLevelType w:val="hybridMultilevel"/>
    <w:tmpl w:val="4A8C59D6"/>
    <w:lvl w:ilvl="0" w:tplc="FA60C386">
      <w:start w:val="1"/>
      <w:numFmt w:val="decimal"/>
      <w:lvlText w:val="%1."/>
      <w:lvlJc w:val="left"/>
      <w:pPr>
        <w:ind w:left="360" w:hanging="360"/>
      </w:pPr>
    </w:lvl>
    <w:lvl w:ilvl="1" w:tplc="6EE00FD0">
      <w:start w:val="1"/>
      <w:numFmt w:val="lowerLetter"/>
      <w:lvlText w:val="%2)"/>
      <w:lvlJc w:val="left"/>
      <w:pPr>
        <w:ind w:left="720" w:hanging="360"/>
      </w:pPr>
    </w:lvl>
    <w:lvl w:ilvl="2" w:tplc="DF5094CC">
      <w:start w:val="1"/>
      <w:numFmt w:val="lowerRoman"/>
      <w:lvlText w:val="%3."/>
      <w:lvlJc w:val="left"/>
      <w:pPr>
        <w:ind w:left="1080" w:hanging="360"/>
      </w:pPr>
    </w:lvl>
    <w:lvl w:ilvl="3" w:tplc="E872015A">
      <w:start w:val="1"/>
      <w:numFmt w:val="decimal"/>
      <w:lvlText w:val="%4."/>
      <w:lvlJc w:val="left"/>
      <w:pPr>
        <w:ind w:left="2880" w:hanging="360"/>
      </w:pPr>
    </w:lvl>
    <w:lvl w:ilvl="4" w:tplc="12F808CC">
      <w:start w:val="1"/>
      <w:numFmt w:val="lowerLetter"/>
      <w:lvlText w:val="%5."/>
      <w:lvlJc w:val="left"/>
      <w:pPr>
        <w:ind w:left="3600" w:hanging="360"/>
      </w:pPr>
    </w:lvl>
    <w:lvl w:ilvl="5" w:tplc="E3A2392C">
      <w:start w:val="1"/>
      <w:numFmt w:val="lowerRoman"/>
      <w:lvlText w:val="%6."/>
      <w:lvlJc w:val="left"/>
      <w:pPr>
        <w:ind w:left="4320" w:hanging="360"/>
      </w:pPr>
    </w:lvl>
    <w:lvl w:ilvl="6" w:tplc="D8C6BE18">
      <w:start w:val="1"/>
      <w:numFmt w:val="decimal"/>
      <w:lvlText w:val="%7."/>
      <w:lvlJc w:val="left"/>
      <w:pPr>
        <w:ind w:left="5040" w:hanging="360"/>
      </w:pPr>
    </w:lvl>
    <w:lvl w:ilvl="7" w:tplc="198097E4">
      <w:start w:val="1"/>
      <w:numFmt w:val="lowerLetter"/>
      <w:lvlText w:val="%8."/>
      <w:lvlJc w:val="left"/>
      <w:pPr>
        <w:ind w:left="5760" w:hanging="360"/>
      </w:pPr>
    </w:lvl>
    <w:lvl w:ilvl="8" w:tplc="72221ED6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8A84F8D"/>
    <w:multiLevelType w:val="hybridMultilevel"/>
    <w:tmpl w:val="3540680A"/>
    <w:lvl w:ilvl="0" w:tplc="B73603B0">
      <w:start w:val="1"/>
      <w:numFmt w:val="lowerLetter"/>
      <w:lvlText w:val="%1)"/>
      <w:lvlJc w:val="left"/>
      <w:pPr>
        <w:ind w:left="720" w:hanging="360"/>
      </w:pPr>
    </w:lvl>
    <w:lvl w:ilvl="1" w:tplc="B7AE1F48">
      <w:start w:val="1"/>
      <w:numFmt w:val="lowerLetter"/>
      <w:lvlText w:val="%2."/>
      <w:lvlJc w:val="left"/>
      <w:pPr>
        <w:ind w:left="1440" w:hanging="360"/>
      </w:pPr>
    </w:lvl>
    <w:lvl w:ilvl="2" w:tplc="6A7203BA">
      <w:start w:val="1"/>
      <w:numFmt w:val="lowerLetter"/>
      <w:lvlText w:val="%3."/>
      <w:lvlJc w:val="left"/>
      <w:pPr>
        <w:ind w:left="2160" w:hanging="360"/>
      </w:pPr>
    </w:lvl>
    <w:lvl w:ilvl="3" w:tplc="73B2D688">
      <w:start w:val="1"/>
      <w:numFmt w:val="lowerLetter"/>
      <w:lvlText w:val="%4."/>
      <w:lvlJc w:val="left"/>
      <w:pPr>
        <w:ind w:left="2880" w:hanging="360"/>
      </w:pPr>
    </w:lvl>
    <w:lvl w:ilvl="4" w:tplc="C54ED624">
      <w:start w:val="1"/>
      <w:numFmt w:val="lowerLetter"/>
      <w:lvlText w:val="%5."/>
      <w:lvlJc w:val="left"/>
      <w:pPr>
        <w:ind w:left="3600" w:hanging="360"/>
      </w:pPr>
    </w:lvl>
    <w:lvl w:ilvl="5" w:tplc="DEA2B086">
      <w:start w:val="1"/>
      <w:numFmt w:val="lowerLetter"/>
      <w:lvlText w:val="%6."/>
      <w:lvlJc w:val="left"/>
      <w:pPr>
        <w:ind w:left="4320" w:hanging="360"/>
      </w:pPr>
    </w:lvl>
    <w:lvl w:ilvl="6" w:tplc="A26EDA56">
      <w:start w:val="1"/>
      <w:numFmt w:val="lowerLetter"/>
      <w:lvlText w:val="%7."/>
      <w:lvlJc w:val="left"/>
      <w:pPr>
        <w:ind w:left="5040" w:hanging="360"/>
      </w:pPr>
    </w:lvl>
    <w:lvl w:ilvl="7" w:tplc="9D983774">
      <w:start w:val="1"/>
      <w:numFmt w:val="lowerLetter"/>
      <w:lvlText w:val="%8."/>
      <w:lvlJc w:val="left"/>
      <w:pPr>
        <w:ind w:left="5760" w:hanging="360"/>
      </w:pPr>
    </w:lvl>
    <w:lvl w:ilvl="8" w:tplc="DE5AC352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8DD321B"/>
    <w:multiLevelType w:val="hybridMultilevel"/>
    <w:tmpl w:val="0C0809EE"/>
    <w:lvl w:ilvl="0" w:tplc="364C6818">
      <w:start w:val="1"/>
      <w:numFmt w:val="lowerLetter"/>
      <w:lvlText w:val="%1)"/>
      <w:lvlJc w:val="left"/>
      <w:pPr>
        <w:ind w:left="720" w:hanging="360"/>
      </w:pPr>
    </w:lvl>
    <w:lvl w:ilvl="1" w:tplc="CBF048A6">
      <w:start w:val="1"/>
      <w:numFmt w:val="lowerLetter"/>
      <w:lvlText w:val="%2."/>
      <w:lvlJc w:val="left"/>
      <w:pPr>
        <w:ind w:left="1440" w:hanging="360"/>
      </w:pPr>
    </w:lvl>
    <w:lvl w:ilvl="2" w:tplc="643A6E9A">
      <w:start w:val="1"/>
      <w:numFmt w:val="lowerLetter"/>
      <w:lvlText w:val="%3."/>
      <w:lvlJc w:val="left"/>
      <w:pPr>
        <w:ind w:left="2160" w:hanging="360"/>
      </w:pPr>
    </w:lvl>
    <w:lvl w:ilvl="3" w:tplc="72E060D4">
      <w:start w:val="1"/>
      <w:numFmt w:val="lowerLetter"/>
      <w:lvlText w:val="%4."/>
      <w:lvlJc w:val="left"/>
      <w:pPr>
        <w:ind w:left="2880" w:hanging="360"/>
      </w:pPr>
    </w:lvl>
    <w:lvl w:ilvl="4" w:tplc="12849A00">
      <w:start w:val="1"/>
      <w:numFmt w:val="lowerLetter"/>
      <w:lvlText w:val="%5."/>
      <w:lvlJc w:val="left"/>
      <w:pPr>
        <w:ind w:left="3600" w:hanging="360"/>
      </w:pPr>
    </w:lvl>
    <w:lvl w:ilvl="5" w:tplc="95848BA0">
      <w:start w:val="1"/>
      <w:numFmt w:val="lowerLetter"/>
      <w:lvlText w:val="%6."/>
      <w:lvlJc w:val="left"/>
      <w:pPr>
        <w:ind w:left="4320" w:hanging="360"/>
      </w:pPr>
    </w:lvl>
    <w:lvl w:ilvl="6" w:tplc="DDB86158">
      <w:start w:val="1"/>
      <w:numFmt w:val="lowerLetter"/>
      <w:lvlText w:val="%7."/>
      <w:lvlJc w:val="left"/>
      <w:pPr>
        <w:ind w:left="5040" w:hanging="360"/>
      </w:pPr>
    </w:lvl>
    <w:lvl w:ilvl="7" w:tplc="FD7AE70C">
      <w:start w:val="1"/>
      <w:numFmt w:val="lowerLetter"/>
      <w:lvlText w:val="%8."/>
      <w:lvlJc w:val="left"/>
      <w:pPr>
        <w:ind w:left="5760" w:hanging="360"/>
      </w:pPr>
    </w:lvl>
    <w:lvl w:ilvl="8" w:tplc="3C04F0D6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966340D"/>
    <w:multiLevelType w:val="hybridMultilevel"/>
    <w:tmpl w:val="40D4683A"/>
    <w:lvl w:ilvl="0" w:tplc="F452A80E">
      <w:start w:val="1"/>
      <w:numFmt w:val="lowerLetter"/>
      <w:lvlText w:val="%1)"/>
      <w:lvlJc w:val="left"/>
      <w:pPr>
        <w:ind w:left="720" w:hanging="360"/>
      </w:pPr>
    </w:lvl>
    <w:lvl w:ilvl="1" w:tplc="93FE1868">
      <w:start w:val="1"/>
      <w:numFmt w:val="lowerLetter"/>
      <w:lvlText w:val="%2."/>
      <w:lvlJc w:val="left"/>
      <w:pPr>
        <w:ind w:left="1440" w:hanging="360"/>
      </w:pPr>
    </w:lvl>
    <w:lvl w:ilvl="2" w:tplc="99A26750">
      <w:start w:val="1"/>
      <w:numFmt w:val="lowerLetter"/>
      <w:lvlText w:val="%3."/>
      <w:lvlJc w:val="left"/>
      <w:pPr>
        <w:ind w:left="2160" w:hanging="360"/>
      </w:pPr>
    </w:lvl>
    <w:lvl w:ilvl="3" w:tplc="D95C1BFA">
      <w:start w:val="1"/>
      <w:numFmt w:val="lowerLetter"/>
      <w:lvlText w:val="%4."/>
      <w:lvlJc w:val="left"/>
      <w:pPr>
        <w:ind w:left="2880" w:hanging="360"/>
      </w:pPr>
    </w:lvl>
    <w:lvl w:ilvl="4" w:tplc="86946212">
      <w:start w:val="1"/>
      <w:numFmt w:val="lowerLetter"/>
      <w:lvlText w:val="%5."/>
      <w:lvlJc w:val="left"/>
      <w:pPr>
        <w:ind w:left="3600" w:hanging="360"/>
      </w:pPr>
    </w:lvl>
    <w:lvl w:ilvl="5" w:tplc="D3444F7C">
      <w:start w:val="1"/>
      <w:numFmt w:val="lowerLetter"/>
      <w:lvlText w:val="%6."/>
      <w:lvlJc w:val="left"/>
      <w:pPr>
        <w:ind w:left="4320" w:hanging="360"/>
      </w:pPr>
    </w:lvl>
    <w:lvl w:ilvl="6" w:tplc="D394610C">
      <w:start w:val="1"/>
      <w:numFmt w:val="lowerLetter"/>
      <w:lvlText w:val="%7."/>
      <w:lvlJc w:val="left"/>
      <w:pPr>
        <w:ind w:left="5040" w:hanging="360"/>
      </w:pPr>
    </w:lvl>
    <w:lvl w:ilvl="7" w:tplc="85AEF6AA">
      <w:start w:val="1"/>
      <w:numFmt w:val="lowerLetter"/>
      <w:lvlText w:val="%8."/>
      <w:lvlJc w:val="left"/>
      <w:pPr>
        <w:ind w:left="5760" w:hanging="360"/>
      </w:pPr>
    </w:lvl>
    <w:lvl w:ilvl="8" w:tplc="5D9822A6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9F77B6A"/>
    <w:multiLevelType w:val="hybridMultilevel"/>
    <w:tmpl w:val="CD72359E"/>
    <w:lvl w:ilvl="0" w:tplc="41224A28">
      <w:start w:val="1"/>
      <w:numFmt w:val="lowerRoman"/>
      <w:lvlText w:val="%1)"/>
      <w:lvlJc w:val="left"/>
      <w:pPr>
        <w:ind w:left="1080" w:hanging="360"/>
      </w:pPr>
    </w:lvl>
    <w:lvl w:ilvl="1" w:tplc="56A8E6BC">
      <w:start w:val="1"/>
      <w:numFmt w:val="lowerRoman"/>
      <w:lvlText w:val="%2."/>
      <w:lvlJc w:val="left"/>
      <w:pPr>
        <w:ind w:left="1440" w:hanging="360"/>
      </w:pPr>
    </w:lvl>
    <w:lvl w:ilvl="2" w:tplc="5B101042">
      <w:start w:val="1"/>
      <w:numFmt w:val="lowerRoman"/>
      <w:lvlText w:val="%3."/>
      <w:lvlJc w:val="left"/>
      <w:pPr>
        <w:ind w:left="2160" w:hanging="360"/>
      </w:pPr>
    </w:lvl>
    <w:lvl w:ilvl="3" w:tplc="328A5118">
      <w:start w:val="1"/>
      <w:numFmt w:val="lowerRoman"/>
      <w:lvlText w:val="%4."/>
      <w:lvlJc w:val="left"/>
      <w:pPr>
        <w:ind w:left="2880" w:hanging="360"/>
      </w:pPr>
    </w:lvl>
    <w:lvl w:ilvl="4" w:tplc="6BF042F2">
      <w:start w:val="1"/>
      <w:numFmt w:val="lowerRoman"/>
      <w:lvlText w:val="%5."/>
      <w:lvlJc w:val="left"/>
      <w:pPr>
        <w:ind w:left="3600" w:hanging="360"/>
      </w:pPr>
    </w:lvl>
    <w:lvl w:ilvl="5" w:tplc="B576F89C">
      <w:start w:val="1"/>
      <w:numFmt w:val="lowerRoman"/>
      <w:lvlText w:val="%6."/>
      <w:lvlJc w:val="left"/>
      <w:pPr>
        <w:ind w:left="4320" w:hanging="360"/>
      </w:pPr>
    </w:lvl>
    <w:lvl w:ilvl="6" w:tplc="326A81C0">
      <w:start w:val="1"/>
      <w:numFmt w:val="lowerRoman"/>
      <w:lvlText w:val="%7."/>
      <w:lvlJc w:val="left"/>
      <w:pPr>
        <w:ind w:left="5040" w:hanging="360"/>
      </w:pPr>
    </w:lvl>
    <w:lvl w:ilvl="7" w:tplc="02C48326">
      <w:start w:val="1"/>
      <w:numFmt w:val="lowerRoman"/>
      <w:lvlText w:val="%8."/>
      <w:lvlJc w:val="left"/>
      <w:pPr>
        <w:ind w:left="5760" w:hanging="360"/>
      </w:pPr>
    </w:lvl>
    <w:lvl w:ilvl="8" w:tplc="AD7279BE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A162B49"/>
    <w:multiLevelType w:val="hybridMultilevel"/>
    <w:tmpl w:val="B7D4E4CC"/>
    <w:lvl w:ilvl="0" w:tplc="16F88870">
      <w:start w:val="1"/>
      <w:numFmt w:val="lowerLetter"/>
      <w:lvlText w:val="%1)"/>
      <w:lvlJc w:val="left"/>
      <w:pPr>
        <w:ind w:left="720" w:hanging="360"/>
      </w:pPr>
    </w:lvl>
    <w:lvl w:ilvl="1" w:tplc="BB0E7888">
      <w:start w:val="1"/>
      <w:numFmt w:val="lowerLetter"/>
      <w:lvlText w:val="%2."/>
      <w:lvlJc w:val="left"/>
      <w:pPr>
        <w:ind w:left="1440" w:hanging="360"/>
      </w:pPr>
    </w:lvl>
    <w:lvl w:ilvl="2" w:tplc="6FF0B47C">
      <w:start w:val="1"/>
      <w:numFmt w:val="lowerLetter"/>
      <w:lvlText w:val="%3."/>
      <w:lvlJc w:val="left"/>
      <w:pPr>
        <w:ind w:left="2160" w:hanging="360"/>
      </w:pPr>
    </w:lvl>
    <w:lvl w:ilvl="3" w:tplc="7E2E50D6">
      <w:start w:val="1"/>
      <w:numFmt w:val="lowerLetter"/>
      <w:lvlText w:val="%4."/>
      <w:lvlJc w:val="left"/>
      <w:pPr>
        <w:ind w:left="2880" w:hanging="360"/>
      </w:pPr>
    </w:lvl>
    <w:lvl w:ilvl="4" w:tplc="81F8A62A">
      <w:start w:val="1"/>
      <w:numFmt w:val="lowerLetter"/>
      <w:lvlText w:val="%5."/>
      <w:lvlJc w:val="left"/>
      <w:pPr>
        <w:ind w:left="3600" w:hanging="360"/>
      </w:pPr>
    </w:lvl>
    <w:lvl w:ilvl="5" w:tplc="20A84158">
      <w:start w:val="1"/>
      <w:numFmt w:val="lowerLetter"/>
      <w:lvlText w:val="%6."/>
      <w:lvlJc w:val="left"/>
      <w:pPr>
        <w:ind w:left="4320" w:hanging="360"/>
      </w:pPr>
    </w:lvl>
    <w:lvl w:ilvl="6" w:tplc="337C85C6">
      <w:start w:val="1"/>
      <w:numFmt w:val="lowerLetter"/>
      <w:lvlText w:val="%7."/>
      <w:lvlJc w:val="left"/>
      <w:pPr>
        <w:ind w:left="5040" w:hanging="360"/>
      </w:pPr>
    </w:lvl>
    <w:lvl w:ilvl="7" w:tplc="9954A94E">
      <w:start w:val="1"/>
      <w:numFmt w:val="lowerLetter"/>
      <w:lvlText w:val="%8."/>
      <w:lvlJc w:val="left"/>
      <w:pPr>
        <w:ind w:left="5760" w:hanging="360"/>
      </w:pPr>
    </w:lvl>
    <w:lvl w:ilvl="8" w:tplc="BA18B850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A2E366E"/>
    <w:multiLevelType w:val="hybridMultilevel"/>
    <w:tmpl w:val="A59A6D66"/>
    <w:lvl w:ilvl="0" w:tplc="54C0ACB8">
      <w:start w:val="1"/>
      <w:numFmt w:val="lowerRoman"/>
      <w:lvlText w:val="%1)"/>
      <w:lvlJc w:val="left"/>
      <w:pPr>
        <w:ind w:left="1080" w:hanging="360"/>
      </w:pPr>
    </w:lvl>
    <w:lvl w:ilvl="1" w:tplc="A76EB3D8">
      <w:start w:val="1"/>
      <w:numFmt w:val="lowerRoman"/>
      <w:lvlText w:val="%2."/>
      <w:lvlJc w:val="left"/>
      <w:pPr>
        <w:ind w:left="1440" w:hanging="360"/>
      </w:pPr>
    </w:lvl>
    <w:lvl w:ilvl="2" w:tplc="E954DBAE">
      <w:start w:val="1"/>
      <w:numFmt w:val="lowerRoman"/>
      <w:lvlText w:val="%3."/>
      <w:lvlJc w:val="left"/>
      <w:pPr>
        <w:ind w:left="2160" w:hanging="360"/>
      </w:pPr>
    </w:lvl>
    <w:lvl w:ilvl="3" w:tplc="435EDA4E">
      <w:start w:val="1"/>
      <w:numFmt w:val="lowerRoman"/>
      <w:lvlText w:val="%4."/>
      <w:lvlJc w:val="left"/>
      <w:pPr>
        <w:ind w:left="2880" w:hanging="360"/>
      </w:pPr>
    </w:lvl>
    <w:lvl w:ilvl="4" w:tplc="902C5DC8">
      <w:start w:val="1"/>
      <w:numFmt w:val="lowerRoman"/>
      <w:lvlText w:val="%5."/>
      <w:lvlJc w:val="left"/>
      <w:pPr>
        <w:ind w:left="3600" w:hanging="360"/>
      </w:pPr>
    </w:lvl>
    <w:lvl w:ilvl="5" w:tplc="53EABAD0">
      <w:start w:val="1"/>
      <w:numFmt w:val="lowerRoman"/>
      <w:lvlText w:val="%6."/>
      <w:lvlJc w:val="left"/>
      <w:pPr>
        <w:ind w:left="4320" w:hanging="360"/>
      </w:pPr>
    </w:lvl>
    <w:lvl w:ilvl="6" w:tplc="4D8A2B68">
      <w:start w:val="1"/>
      <w:numFmt w:val="lowerRoman"/>
      <w:lvlText w:val="%7."/>
      <w:lvlJc w:val="left"/>
      <w:pPr>
        <w:ind w:left="5040" w:hanging="360"/>
      </w:pPr>
    </w:lvl>
    <w:lvl w:ilvl="7" w:tplc="AE543EF4">
      <w:start w:val="1"/>
      <w:numFmt w:val="lowerRoman"/>
      <w:lvlText w:val="%8."/>
      <w:lvlJc w:val="left"/>
      <w:pPr>
        <w:ind w:left="5760" w:hanging="360"/>
      </w:pPr>
    </w:lvl>
    <w:lvl w:ilvl="8" w:tplc="6896BBB0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B044CA7"/>
    <w:multiLevelType w:val="hybridMultilevel"/>
    <w:tmpl w:val="DFEAAB82"/>
    <w:lvl w:ilvl="0" w:tplc="3B6C1536">
      <w:start w:val="1"/>
      <w:numFmt w:val="decimal"/>
      <w:lvlText w:val="%1."/>
      <w:lvlJc w:val="left"/>
      <w:pPr>
        <w:ind w:left="360" w:hanging="360"/>
      </w:pPr>
    </w:lvl>
    <w:lvl w:ilvl="1" w:tplc="2528E6B0">
      <w:start w:val="1"/>
      <w:numFmt w:val="lowerLetter"/>
      <w:lvlText w:val="%2)"/>
      <w:lvlJc w:val="left"/>
      <w:pPr>
        <w:ind w:left="720" w:hanging="360"/>
      </w:pPr>
    </w:lvl>
    <w:lvl w:ilvl="2" w:tplc="A3B02D30">
      <w:start w:val="1"/>
      <w:numFmt w:val="lowerRoman"/>
      <w:lvlText w:val="%3."/>
      <w:lvlJc w:val="left"/>
      <w:pPr>
        <w:ind w:left="1080" w:hanging="360"/>
      </w:pPr>
    </w:lvl>
    <w:lvl w:ilvl="3" w:tplc="E0328D30">
      <w:start w:val="1"/>
      <w:numFmt w:val="decimal"/>
      <w:lvlText w:val="%4."/>
      <w:lvlJc w:val="left"/>
      <w:pPr>
        <w:ind w:left="2880" w:hanging="360"/>
      </w:pPr>
    </w:lvl>
    <w:lvl w:ilvl="4" w:tplc="0316CE14">
      <w:start w:val="1"/>
      <w:numFmt w:val="lowerLetter"/>
      <w:lvlText w:val="%5."/>
      <w:lvlJc w:val="left"/>
      <w:pPr>
        <w:ind w:left="3600" w:hanging="360"/>
      </w:pPr>
    </w:lvl>
    <w:lvl w:ilvl="5" w:tplc="7BD4E43E">
      <w:start w:val="1"/>
      <w:numFmt w:val="lowerRoman"/>
      <w:lvlText w:val="%6."/>
      <w:lvlJc w:val="left"/>
      <w:pPr>
        <w:ind w:left="4320" w:hanging="360"/>
      </w:pPr>
    </w:lvl>
    <w:lvl w:ilvl="6" w:tplc="ACA6F092">
      <w:start w:val="1"/>
      <w:numFmt w:val="decimal"/>
      <w:lvlText w:val="%7."/>
      <w:lvlJc w:val="left"/>
      <w:pPr>
        <w:ind w:left="5040" w:hanging="360"/>
      </w:pPr>
    </w:lvl>
    <w:lvl w:ilvl="7" w:tplc="AD3C77E2">
      <w:start w:val="1"/>
      <w:numFmt w:val="lowerLetter"/>
      <w:lvlText w:val="%8."/>
      <w:lvlJc w:val="left"/>
      <w:pPr>
        <w:ind w:left="5760" w:hanging="360"/>
      </w:pPr>
    </w:lvl>
    <w:lvl w:ilvl="8" w:tplc="9DD455C2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B1A03D0"/>
    <w:multiLevelType w:val="hybridMultilevel"/>
    <w:tmpl w:val="FC98F60E"/>
    <w:lvl w:ilvl="0" w:tplc="3E18B0EA">
      <w:start w:val="1"/>
      <w:numFmt w:val="decimal"/>
      <w:lvlText w:val="%1."/>
      <w:lvlJc w:val="left"/>
      <w:pPr>
        <w:ind w:left="360" w:hanging="360"/>
      </w:pPr>
    </w:lvl>
    <w:lvl w:ilvl="1" w:tplc="AC803BD6">
      <w:start w:val="1"/>
      <w:numFmt w:val="lowerLetter"/>
      <w:lvlText w:val="%2)"/>
      <w:lvlJc w:val="left"/>
      <w:pPr>
        <w:ind w:left="720" w:hanging="360"/>
      </w:pPr>
    </w:lvl>
    <w:lvl w:ilvl="2" w:tplc="E7288766">
      <w:start w:val="1"/>
      <w:numFmt w:val="lowerRoman"/>
      <w:lvlText w:val="%3."/>
      <w:lvlJc w:val="left"/>
      <w:pPr>
        <w:ind w:left="1080" w:hanging="360"/>
      </w:pPr>
    </w:lvl>
    <w:lvl w:ilvl="3" w:tplc="F19A3FDC">
      <w:start w:val="1"/>
      <w:numFmt w:val="decimal"/>
      <w:lvlText w:val="%4."/>
      <w:lvlJc w:val="left"/>
      <w:pPr>
        <w:ind w:left="2880" w:hanging="360"/>
      </w:pPr>
    </w:lvl>
    <w:lvl w:ilvl="4" w:tplc="3F22579C">
      <w:start w:val="1"/>
      <w:numFmt w:val="lowerLetter"/>
      <w:lvlText w:val="%5."/>
      <w:lvlJc w:val="left"/>
      <w:pPr>
        <w:ind w:left="3600" w:hanging="360"/>
      </w:pPr>
    </w:lvl>
    <w:lvl w:ilvl="5" w:tplc="79203998">
      <w:start w:val="1"/>
      <w:numFmt w:val="lowerRoman"/>
      <w:lvlText w:val="%6."/>
      <w:lvlJc w:val="left"/>
      <w:pPr>
        <w:ind w:left="4320" w:hanging="360"/>
      </w:pPr>
    </w:lvl>
    <w:lvl w:ilvl="6" w:tplc="CCA8F9FC">
      <w:start w:val="1"/>
      <w:numFmt w:val="decimal"/>
      <w:lvlText w:val="%7."/>
      <w:lvlJc w:val="left"/>
      <w:pPr>
        <w:ind w:left="5040" w:hanging="360"/>
      </w:pPr>
    </w:lvl>
    <w:lvl w:ilvl="7" w:tplc="BCD03052">
      <w:start w:val="1"/>
      <w:numFmt w:val="lowerLetter"/>
      <w:lvlText w:val="%8."/>
      <w:lvlJc w:val="left"/>
      <w:pPr>
        <w:ind w:left="5760" w:hanging="360"/>
      </w:pPr>
    </w:lvl>
    <w:lvl w:ilvl="8" w:tplc="0A0A694C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B5B54B2"/>
    <w:multiLevelType w:val="hybridMultilevel"/>
    <w:tmpl w:val="CCDCC4DA"/>
    <w:lvl w:ilvl="0" w:tplc="6CF69F6E">
      <w:start w:val="1"/>
      <w:numFmt w:val="lowerLetter"/>
      <w:lvlText w:val="%1)"/>
      <w:lvlJc w:val="left"/>
      <w:pPr>
        <w:ind w:left="720" w:hanging="360"/>
      </w:pPr>
    </w:lvl>
    <w:lvl w:ilvl="1" w:tplc="EBA00C8C">
      <w:start w:val="1"/>
      <w:numFmt w:val="lowerLetter"/>
      <w:lvlText w:val="%2."/>
      <w:lvlJc w:val="left"/>
      <w:pPr>
        <w:ind w:left="1440" w:hanging="360"/>
      </w:pPr>
    </w:lvl>
    <w:lvl w:ilvl="2" w:tplc="D6E47F86">
      <w:start w:val="1"/>
      <w:numFmt w:val="lowerLetter"/>
      <w:lvlText w:val="%3."/>
      <w:lvlJc w:val="left"/>
      <w:pPr>
        <w:ind w:left="2160" w:hanging="360"/>
      </w:pPr>
    </w:lvl>
    <w:lvl w:ilvl="3" w:tplc="AEB26B02">
      <w:start w:val="1"/>
      <w:numFmt w:val="lowerLetter"/>
      <w:lvlText w:val="%4."/>
      <w:lvlJc w:val="left"/>
      <w:pPr>
        <w:ind w:left="2880" w:hanging="360"/>
      </w:pPr>
    </w:lvl>
    <w:lvl w:ilvl="4" w:tplc="85B4C3DA">
      <w:start w:val="1"/>
      <w:numFmt w:val="lowerLetter"/>
      <w:lvlText w:val="%5."/>
      <w:lvlJc w:val="left"/>
      <w:pPr>
        <w:ind w:left="3600" w:hanging="360"/>
      </w:pPr>
    </w:lvl>
    <w:lvl w:ilvl="5" w:tplc="0AEC63AC">
      <w:start w:val="1"/>
      <w:numFmt w:val="lowerLetter"/>
      <w:lvlText w:val="%6."/>
      <w:lvlJc w:val="left"/>
      <w:pPr>
        <w:ind w:left="4320" w:hanging="360"/>
      </w:pPr>
    </w:lvl>
    <w:lvl w:ilvl="6" w:tplc="3CDE7A84">
      <w:start w:val="1"/>
      <w:numFmt w:val="lowerLetter"/>
      <w:lvlText w:val="%7."/>
      <w:lvlJc w:val="left"/>
      <w:pPr>
        <w:ind w:left="5040" w:hanging="360"/>
      </w:pPr>
    </w:lvl>
    <w:lvl w:ilvl="7" w:tplc="9232358E">
      <w:start w:val="1"/>
      <w:numFmt w:val="lowerLetter"/>
      <w:lvlText w:val="%8."/>
      <w:lvlJc w:val="left"/>
      <w:pPr>
        <w:ind w:left="5760" w:hanging="360"/>
      </w:pPr>
    </w:lvl>
    <w:lvl w:ilvl="8" w:tplc="F0C6A2EA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B810448"/>
    <w:multiLevelType w:val="hybridMultilevel"/>
    <w:tmpl w:val="BCAA43CE"/>
    <w:lvl w:ilvl="0" w:tplc="AE2E984A">
      <w:start w:val="1"/>
      <w:numFmt w:val="decimal"/>
      <w:lvlText w:val="%1."/>
      <w:lvlJc w:val="left"/>
      <w:pPr>
        <w:ind w:left="360" w:hanging="360"/>
      </w:pPr>
    </w:lvl>
    <w:lvl w:ilvl="1" w:tplc="F19453BC">
      <w:start w:val="1"/>
      <w:numFmt w:val="lowerLetter"/>
      <w:lvlText w:val="%2)"/>
      <w:lvlJc w:val="left"/>
      <w:pPr>
        <w:ind w:left="720" w:hanging="360"/>
      </w:pPr>
    </w:lvl>
    <w:lvl w:ilvl="2" w:tplc="D0A61C84">
      <w:start w:val="1"/>
      <w:numFmt w:val="lowerRoman"/>
      <w:lvlText w:val="%3."/>
      <w:lvlJc w:val="left"/>
      <w:pPr>
        <w:ind w:left="1080" w:hanging="360"/>
      </w:pPr>
    </w:lvl>
    <w:lvl w:ilvl="3" w:tplc="471A0BEC">
      <w:start w:val="1"/>
      <w:numFmt w:val="decimal"/>
      <w:lvlText w:val="%4."/>
      <w:lvlJc w:val="left"/>
      <w:pPr>
        <w:ind w:left="2880" w:hanging="360"/>
      </w:pPr>
    </w:lvl>
    <w:lvl w:ilvl="4" w:tplc="CE04F1E0">
      <w:start w:val="1"/>
      <w:numFmt w:val="lowerLetter"/>
      <w:lvlText w:val="%5."/>
      <w:lvlJc w:val="left"/>
      <w:pPr>
        <w:ind w:left="3600" w:hanging="360"/>
      </w:pPr>
    </w:lvl>
    <w:lvl w:ilvl="5" w:tplc="C61E10F2">
      <w:start w:val="1"/>
      <w:numFmt w:val="lowerRoman"/>
      <w:lvlText w:val="%6."/>
      <w:lvlJc w:val="left"/>
      <w:pPr>
        <w:ind w:left="4320" w:hanging="360"/>
      </w:pPr>
    </w:lvl>
    <w:lvl w:ilvl="6" w:tplc="7520CC70">
      <w:start w:val="1"/>
      <w:numFmt w:val="decimal"/>
      <w:lvlText w:val="%7."/>
      <w:lvlJc w:val="left"/>
      <w:pPr>
        <w:ind w:left="5040" w:hanging="360"/>
      </w:pPr>
    </w:lvl>
    <w:lvl w:ilvl="7" w:tplc="A3EAB896">
      <w:start w:val="1"/>
      <w:numFmt w:val="lowerLetter"/>
      <w:lvlText w:val="%8."/>
      <w:lvlJc w:val="left"/>
      <w:pPr>
        <w:ind w:left="5760" w:hanging="360"/>
      </w:pPr>
    </w:lvl>
    <w:lvl w:ilvl="8" w:tplc="E8AEE7B8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B9D420E"/>
    <w:multiLevelType w:val="hybridMultilevel"/>
    <w:tmpl w:val="C7605B1E"/>
    <w:lvl w:ilvl="0" w:tplc="F4EEFE0A">
      <w:start w:val="1"/>
      <w:numFmt w:val="decimal"/>
      <w:lvlText w:val="%1."/>
      <w:lvlJc w:val="left"/>
      <w:pPr>
        <w:ind w:left="360" w:hanging="360"/>
      </w:pPr>
    </w:lvl>
    <w:lvl w:ilvl="1" w:tplc="4FDAB854">
      <w:start w:val="1"/>
      <w:numFmt w:val="lowerLetter"/>
      <w:lvlText w:val="%2)"/>
      <w:lvlJc w:val="left"/>
      <w:pPr>
        <w:ind w:left="720" w:hanging="360"/>
      </w:pPr>
    </w:lvl>
    <w:lvl w:ilvl="2" w:tplc="DEFE4CFA">
      <w:start w:val="1"/>
      <w:numFmt w:val="lowerRoman"/>
      <w:lvlText w:val="%3."/>
      <w:lvlJc w:val="left"/>
      <w:pPr>
        <w:ind w:left="1080" w:hanging="360"/>
      </w:pPr>
    </w:lvl>
    <w:lvl w:ilvl="3" w:tplc="7CEA7A58">
      <w:start w:val="1"/>
      <w:numFmt w:val="decimal"/>
      <w:lvlText w:val="%4."/>
      <w:lvlJc w:val="left"/>
      <w:pPr>
        <w:ind w:left="2880" w:hanging="360"/>
      </w:pPr>
    </w:lvl>
    <w:lvl w:ilvl="4" w:tplc="F02C7340">
      <w:start w:val="1"/>
      <w:numFmt w:val="lowerLetter"/>
      <w:lvlText w:val="%5."/>
      <w:lvlJc w:val="left"/>
      <w:pPr>
        <w:ind w:left="3600" w:hanging="360"/>
      </w:pPr>
    </w:lvl>
    <w:lvl w:ilvl="5" w:tplc="D5EC5592">
      <w:start w:val="1"/>
      <w:numFmt w:val="lowerRoman"/>
      <w:lvlText w:val="%6."/>
      <w:lvlJc w:val="left"/>
      <w:pPr>
        <w:ind w:left="4320" w:hanging="360"/>
      </w:pPr>
    </w:lvl>
    <w:lvl w:ilvl="6" w:tplc="50FA0708">
      <w:start w:val="1"/>
      <w:numFmt w:val="decimal"/>
      <w:lvlText w:val="%7."/>
      <w:lvlJc w:val="left"/>
      <w:pPr>
        <w:ind w:left="5040" w:hanging="360"/>
      </w:pPr>
    </w:lvl>
    <w:lvl w:ilvl="7" w:tplc="FFBC8676">
      <w:start w:val="1"/>
      <w:numFmt w:val="lowerLetter"/>
      <w:lvlText w:val="%8."/>
      <w:lvlJc w:val="left"/>
      <w:pPr>
        <w:ind w:left="5760" w:hanging="360"/>
      </w:pPr>
    </w:lvl>
    <w:lvl w:ilvl="8" w:tplc="F2207DD6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BDA669D"/>
    <w:multiLevelType w:val="hybridMultilevel"/>
    <w:tmpl w:val="BD6A265C"/>
    <w:lvl w:ilvl="0" w:tplc="F15E426A">
      <w:start w:val="1"/>
      <w:numFmt w:val="lowerRoman"/>
      <w:lvlText w:val="%1)"/>
      <w:lvlJc w:val="left"/>
      <w:pPr>
        <w:ind w:left="1080" w:hanging="360"/>
      </w:pPr>
    </w:lvl>
    <w:lvl w:ilvl="1" w:tplc="5FC0CBEE">
      <w:start w:val="1"/>
      <w:numFmt w:val="lowerRoman"/>
      <w:lvlText w:val="%2."/>
      <w:lvlJc w:val="left"/>
      <w:pPr>
        <w:ind w:left="1440" w:hanging="360"/>
      </w:pPr>
    </w:lvl>
    <w:lvl w:ilvl="2" w:tplc="1E3A177C">
      <w:start w:val="1"/>
      <w:numFmt w:val="lowerRoman"/>
      <w:lvlText w:val="%3."/>
      <w:lvlJc w:val="left"/>
      <w:pPr>
        <w:ind w:left="2160" w:hanging="360"/>
      </w:pPr>
    </w:lvl>
    <w:lvl w:ilvl="3" w:tplc="433A8476">
      <w:start w:val="1"/>
      <w:numFmt w:val="lowerRoman"/>
      <w:lvlText w:val="%4."/>
      <w:lvlJc w:val="left"/>
      <w:pPr>
        <w:ind w:left="2880" w:hanging="360"/>
      </w:pPr>
    </w:lvl>
    <w:lvl w:ilvl="4" w:tplc="09148402">
      <w:start w:val="1"/>
      <w:numFmt w:val="lowerRoman"/>
      <w:lvlText w:val="%5."/>
      <w:lvlJc w:val="left"/>
      <w:pPr>
        <w:ind w:left="3600" w:hanging="360"/>
      </w:pPr>
    </w:lvl>
    <w:lvl w:ilvl="5" w:tplc="D42A0C60">
      <w:start w:val="1"/>
      <w:numFmt w:val="lowerRoman"/>
      <w:lvlText w:val="%6."/>
      <w:lvlJc w:val="left"/>
      <w:pPr>
        <w:ind w:left="4320" w:hanging="360"/>
      </w:pPr>
    </w:lvl>
    <w:lvl w:ilvl="6" w:tplc="1090AB00">
      <w:start w:val="1"/>
      <w:numFmt w:val="lowerRoman"/>
      <w:lvlText w:val="%7."/>
      <w:lvlJc w:val="left"/>
      <w:pPr>
        <w:ind w:left="5040" w:hanging="360"/>
      </w:pPr>
    </w:lvl>
    <w:lvl w:ilvl="7" w:tplc="8EA82B62">
      <w:start w:val="1"/>
      <w:numFmt w:val="lowerRoman"/>
      <w:lvlText w:val="%8."/>
      <w:lvlJc w:val="left"/>
      <w:pPr>
        <w:ind w:left="5760" w:hanging="360"/>
      </w:pPr>
    </w:lvl>
    <w:lvl w:ilvl="8" w:tplc="C3FC1A7A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CB07340"/>
    <w:multiLevelType w:val="hybridMultilevel"/>
    <w:tmpl w:val="52A033E2"/>
    <w:lvl w:ilvl="0" w:tplc="F02C661C">
      <w:start w:val="1"/>
      <w:numFmt w:val="lowerRoman"/>
      <w:lvlText w:val="%1)"/>
      <w:lvlJc w:val="left"/>
      <w:pPr>
        <w:ind w:left="1080" w:hanging="360"/>
      </w:pPr>
    </w:lvl>
    <w:lvl w:ilvl="1" w:tplc="9A88F66C">
      <w:start w:val="1"/>
      <w:numFmt w:val="lowerRoman"/>
      <w:lvlText w:val="%2."/>
      <w:lvlJc w:val="left"/>
      <w:pPr>
        <w:ind w:left="1440" w:hanging="360"/>
      </w:pPr>
    </w:lvl>
    <w:lvl w:ilvl="2" w:tplc="3BA82CB0">
      <w:start w:val="1"/>
      <w:numFmt w:val="lowerRoman"/>
      <w:lvlText w:val="%3."/>
      <w:lvlJc w:val="left"/>
      <w:pPr>
        <w:ind w:left="2160" w:hanging="360"/>
      </w:pPr>
    </w:lvl>
    <w:lvl w:ilvl="3" w:tplc="E0723876">
      <w:start w:val="1"/>
      <w:numFmt w:val="lowerRoman"/>
      <w:lvlText w:val="%4."/>
      <w:lvlJc w:val="left"/>
      <w:pPr>
        <w:ind w:left="2880" w:hanging="360"/>
      </w:pPr>
    </w:lvl>
    <w:lvl w:ilvl="4" w:tplc="8802370C">
      <w:start w:val="1"/>
      <w:numFmt w:val="lowerRoman"/>
      <w:lvlText w:val="%5."/>
      <w:lvlJc w:val="left"/>
      <w:pPr>
        <w:ind w:left="3600" w:hanging="360"/>
      </w:pPr>
    </w:lvl>
    <w:lvl w:ilvl="5" w:tplc="475ACBAE">
      <w:start w:val="1"/>
      <w:numFmt w:val="lowerRoman"/>
      <w:lvlText w:val="%6."/>
      <w:lvlJc w:val="left"/>
      <w:pPr>
        <w:ind w:left="4320" w:hanging="360"/>
      </w:pPr>
    </w:lvl>
    <w:lvl w:ilvl="6" w:tplc="737CFBFA">
      <w:start w:val="1"/>
      <w:numFmt w:val="lowerRoman"/>
      <w:lvlText w:val="%7."/>
      <w:lvlJc w:val="left"/>
      <w:pPr>
        <w:ind w:left="5040" w:hanging="360"/>
      </w:pPr>
    </w:lvl>
    <w:lvl w:ilvl="7" w:tplc="645A33C4">
      <w:start w:val="1"/>
      <w:numFmt w:val="lowerRoman"/>
      <w:lvlText w:val="%8."/>
      <w:lvlJc w:val="left"/>
      <w:pPr>
        <w:ind w:left="5760" w:hanging="360"/>
      </w:pPr>
    </w:lvl>
    <w:lvl w:ilvl="8" w:tplc="6C7E9F0C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CF95381"/>
    <w:multiLevelType w:val="hybridMultilevel"/>
    <w:tmpl w:val="A48C312C"/>
    <w:lvl w:ilvl="0" w:tplc="C77A4466">
      <w:start w:val="1"/>
      <w:numFmt w:val="lowerLetter"/>
      <w:lvlText w:val="%1)"/>
      <w:lvlJc w:val="left"/>
      <w:pPr>
        <w:ind w:left="720" w:hanging="360"/>
      </w:pPr>
    </w:lvl>
    <w:lvl w:ilvl="1" w:tplc="88C460A0">
      <w:start w:val="1"/>
      <w:numFmt w:val="lowerLetter"/>
      <w:lvlText w:val="%2."/>
      <w:lvlJc w:val="left"/>
      <w:pPr>
        <w:ind w:left="1440" w:hanging="360"/>
      </w:pPr>
    </w:lvl>
    <w:lvl w:ilvl="2" w:tplc="608AE8E0">
      <w:start w:val="1"/>
      <w:numFmt w:val="lowerLetter"/>
      <w:lvlText w:val="%3."/>
      <w:lvlJc w:val="left"/>
      <w:pPr>
        <w:ind w:left="2160" w:hanging="360"/>
      </w:pPr>
    </w:lvl>
    <w:lvl w:ilvl="3" w:tplc="7D4EAD58">
      <w:start w:val="1"/>
      <w:numFmt w:val="lowerLetter"/>
      <w:lvlText w:val="%4."/>
      <w:lvlJc w:val="left"/>
      <w:pPr>
        <w:ind w:left="2880" w:hanging="360"/>
      </w:pPr>
    </w:lvl>
    <w:lvl w:ilvl="4" w:tplc="92369376">
      <w:start w:val="1"/>
      <w:numFmt w:val="lowerLetter"/>
      <w:lvlText w:val="%5."/>
      <w:lvlJc w:val="left"/>
      <w:pPr>
        <w:ind w:left="3600" w:hanging="360"/>
      </w:pPr>
    </w:lvl>
    <w:lvl w:ilvl="5" w:tplc="B3AAF798">
      <w:start w:val="1"/>
      <w:numFmt w:val="lowerLetter"/>
      <w:lvlText w:val="%6."/>
      <w:lvlJc w:val="left"/>
      <w:pPr>
        <w:ind w:left="4320" w:hanging="360"/>
      </w:pPr>
    </w:lvl>
    <w:lvl w:ilvl="6" w:tplc="49C0B9EE">
      <w:start w:val="1"/>
      <w:numFmt w:val="lowerLetter"/>
      <w:lvlText w:val="%7."/>
      <w:lvlJc w:val="left"/>
      <w:pPr>
        <w:ind w:left="5040" w:hanging="360"/>
      </w:pPr>
    </w:lvl>
    <w:lvl w:ilvl="7" w:tplc="8C96F15A">
      <w:start w:val="1"/>
      <w:numFmt w:val="lowerLetter"/>
      <w:lvlText w:val="%8."/>
      <w:lvlJc w:val="left"/>
      <w:pPr>
        <w:ind w:left="5760" w:hanging="360"/>
      </w:pPr>
    </w:lvl>
    <w:lvl w:ilvl="8" w:tplc="D40C6F46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0CFA1380"/>
    <w:multiLevelType w:val="hybridMultilevel"/>
    <w:tmpl w:val="851019DC"/>
    <w:lvl w:ilvl="0" w:tplc="924036A4">
      <w:start w:val="1"/>
      <w:numFmt w:val="decimal"/>
      <w:lvlText w:val="%1."/>
      <w:lvlJc w:val="left"/>
      <w:pPr>
        <w:ind w:left="360" w:hanging="360"/>
      </w:pPr>
    </w:lvl>
    <w:lvl w:ilvl="1" w:tplc="B65EAD96">
      <w:start w:val="1"/>
      <w:numFmt w:val="lowerLetter"/>
      <w:lvlText w:val="%2)"/>
      <w:lvlJc w:val="left"/>
      <w:pPr>
        <w:ind w:left="720" w:hanging="360"/>
      </w:pPr>
    </w:lvl>
    <w:lvl w:ilvl="2" w:tplc="FC864402">
      <w:start w:val="1"/>
      <w:numFmt w:val="lowerRoman"/>
      <w:lvlText w:val="%3."/>
      <w:lvlJc w:val="left"/>
      <w:pPr>
        <w:ind w:left="1080" w:hanging="360"/>
      </w:pPr>
    </w:lvl>
    <w:lvl w:ilvl="3" w:tplc="568E1C44">
      <w:start w:val="1"/>
      <w:numFmt w:val="decimal"/>
      <w:lvlText w:val="%4."/>
      <w:lvlJc w:val="left"/>
      <w:pPr>
        <w:ind w:left="2880" w:hanging="360"/>
      </w:pPr>
    </w:lvl>
    <w:lvl w:ilvl="4" w:tplc="A01849B6">
      <w:start w:val="1"/>
      <w:numFmt w:val="lowerLetter"/>
      <w:lvlText w:val="%5."/>
      <w:lvlJc w:val="left"/>
      <w:pPr>
        <w:ind w:left="3600" w:hanging="360"/>
      </w:pPr>
    </w:lvl>
    <w:lvl w:ilvl="5" w:tplc="1FEADC04">
      <w:start w:val="1"/>
      <w:numFmt w:val="lowerRoman"/>
      <w:lvlText w:val="%6."/>
      <w:lvlJc w:val="left"/>
      <w:pPr>
        <w:ind w:left="4320" w:hanging="360"/>
      </w:pPr>
    </w:lvl>
    <w:lvl w:ilvl="6" w:tplc="484C2098">
      <w:start w:val="1"/>
      <w:numFmt w:val="decimal"/>
      <w:lvlText w:val="%7."/>
      <w:lvlJc w:val="left"/>
      <w:pPr>
        <w:ind w:left="5040" w:hanging="360"/>
      </w:pPr>
    </w:lvl>
    <w:lvl w:ilvl="7" w:tplc="E4204D2A">
      <w:start w:val="1"/>
      <w:numFmt w:val="lowerLetter"/>
      <w:lvlText w:val="%8."/>
      <w:lvlJc w:val="left"/>
      <w:pPr>
        <w:ind w:left="5760" w:hanging="360"/>
      </w:pPr>
    </w:lvl>
    <w:lvl w:ilvl="8" w:tplc="A8CE6DA2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CFE13E0"/>
    <w:multiLevelType w:val="hybridMultilevel"/>
    <w:tmpl w:val="63E6F0B8"/>
    <w:lvl w:ilvl="0" w:tplc="6A0CC9BE">
      <w:start w:val="1"/>
      <w:numFmt w:val="lowerRoman"/>
      <w:lvlText w:val="%1)"/>
      <w:lvlJc w:val="left"/>
      <w:pPr>
        <w:ind w:left="1080" w:hanging="360"/>
      </w:pPr>
    </w:lvl>
    <w:lvl w:ilvl="1" w:tplc="063ECC78">
      <w:start w:val="1"/>
      <w:numFmt w:val="lowerRoman"/>
      <w:lvlText w:val="%2."/>
      <w:lvlJc w:val="left"/>
      <w:pPr>
        <w:ind w:left="1440" w:hanging="360"/>
      </w:pPr>
    </w:lvl>
    <w:lvl w:ilvl="2" w:tplc="B7888032">
      <w:start w:val="1"/>
      <w:numFmt w:val="lowerRoman"/>
      <w:lvlText w:val="%3."/>
      <w:lvlJc w:val="left"/>
      <w:pPr>
        <w:ind w:left="2160" w:hanging="360"/>
      </w:pPr>
    </w:lvl>
    <w:lvl w:ilvl="3" w:tplc="981E4E3A">
      <w:start w:val="1"/>
      <w:numFmt w:val="lowerRoman"/>
      <w:lvlText w:val="%4."/>
      <w:lvlJc w:val="left"/>
      <w:pPr>
        <w:ind w:left="2880" w:hanging="360"/>
      </w:pPr>
    </w:lvl>
    <w:lvl w:ilvl="4" w:tplc="61F66F0A">
      <w:start w:val="1"/>
      <w:numFmt w:val="lowerRoman"/>
      <w:lvlText w:val="%5."/>
      <w:lvlJc w:val="left"/>
      <w:pPr>
        <w:ind w:left="3600" w:hanging="360"/>
      </w:pPr>
    </w:lvl>
    <w:lvl w:ilvl="5" w:tplc="52A0210A">
      <w:start w:val="1"/>
      <w:numFmt w:val="lowerRoman"/>
      <w:lvlText w:val="%6."/>
      <w:lvlJc w:val="left"/>
      <w:pPr>
        <w:ind w:left="4320" w:hanging="360"/>
      </w:pPr>
    </w:lvl>
    <w:lvl w:ilvl="6" w:tplc="EE420EF8">
      <w:start w:val="1"/>
      <w:numFmt w:val="lowerRoman"/>
      <w:lvlText w:val="%7."/>
      <w:lvlJc w:val="left"/>
      <w:pPr>
        <w:ind w:left="5040" w:hanging="360"/>
      </w:pPr>
    </w:lvl>
    <w:lvl w:ilvl="7" w:tplc="A810DD74">
      <w:start w:val="1"/>
      <w:numFmt w:val="lowerRoman"/>
      <w:lvlText w:val="%8."/>
      <w:lvlJc w:val="left"/>
      <w:pPr>
        <w:ind w:left="5760" w:hanging="360"/>
      </w:pPr>
    </w:lvl>
    <w:lvl w:ilvl="8" w:tplc="443AEC26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D187413"/>
    <w:multiLevelType w:val="hybridMultilevel"/>
    <w:tmpl w:val="A8C8A2BA"/>
    <w:lvl w:ilvl="0" w:tplc="2FB6C262">
      <w:start w:val="1"/>
      <w:numFmt w:val="decimal"/>
      <w:lvlText w:val="%1."/>
      <w:lvlJc w:val="left"/>
      <w:pPr>
        <w:ind w:left="360" w:hanging="360"/>
      </w:pPr>
    </w:lvl>
    <w:lvl w:ilvl="1" w:tplc="A12805CC">
      <w:start w:val="1"/>
      <w:numFmt w:val="lowerLetter"/>
      <w:lvlText w:val="%2)"/>
      <w:lvlJc w:val="left"/>
      <w:pPr>
        <w:ind w:left="720" w:hanging="360"/>
      </w:pPr>
    </w:lvl>
    <w:lvl w:ilvl="2" w:tplc="BC2C6156">
      <w:start w:val="1"/>
      <w:numFmt w:val="lowerRoman"/>
      <w:lvlText w:val="%3."/>
      <w:lvlJc w:val="left"/>
      <w:pPr>
        <w:ind w:left="1080" w:hanging="360"/>
      </w:pPr>
    </w:lvl>
    <w:lvl w:ilvl="3" w:tplc="A75A9B68">
      <w:start w:val="1"/>
      <w:numFmt w:val="decimal"/>
      <w:lvlText w:val="%4."/>
      <w:lvlJc w:val="left"/>
      <w:pPr>
        <w:ind w:left="2880" w:hanging="360"/>
      </w:pPr>
    </w:lvl>
    <w:lvl w:ilvl="4" w:tplc="4B521AE2">
      <w:start w:val="1"/>
      <w:numFmt w:val="lowerLetter"/>
      <w:lvlText w:val="%5."/>
      <w:lvlJc w:val="left"/>
      <w:pPr>
        <w:ind w:left="3600" w:hanging="360"/>
      </w:pPr>
    </w:lvl>
    <w:lvl w:ilvl="5" w:tplc="A2C608C4">
      <w:start w:val="1"/>
      <w:numFmt w:val="lowerRoman"/>
      <w:lvlText w:val="%6."/>
      <w:lvlJc w:val="left"/>
      <w:pPr>
        <w:ind w:left="4320" w:hanging="360"/>
      </w:pPr>
    </w:lvl>
    <w:lvl w:ilvl="6" w:tplc="B0D68C6C">
      <w:start w:val="1"/>
      <w:numFmt w:val="decimal"/>
      <w:lvlText w:val="%7."/>
      <w:lvlJc w:val="left"/>
      <w:pPr>
        <w:ind w:left="5040" w:hanging="360"/>
      </w:pPr>
    </w:lvl>
    <w:lvl w:ilvl="7" w:tplc="B7DC17FA">
      <w:start w:val="1"/>
      <w:numFmt w:val="lowerLetter"/>
      <w:lvlText w:val="%8."/>
      <w:lvlJc w:val="left"/>
      <w:pPr>
        <w:ind w:left="5760" w:hanging="360"/>
      </w:pPr>
    </w:lvl>
    <w:lvl w:ilvl="8" w:tplc="1E528474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D220606"/>
    <w:multiLevelType w:val="hybridMultilevel"/>
    <w:tmpl w:val="8570A0EE"/>
    <w:lvl w:ilvl="0" w:tplc="50E0FD5A">
      <w:start w:val="1"/>
      <w:numFmt w:val="lowerLetter"/>
      <w:lvlText w:val="%1)"/>
      <w:lvlJc w:val="left"/>
      <w:pPr>
        <w:ind w:left="720" w:hanging="360"/>
      </w:pPr>
    </w:lvl>
    <w:lvl w:ilvl="1" w:tplc="1116F9D0">
      <w:start w:val="1"/>
      <w:numFmt w:val="lowerLetter"/>
      <w:lvlText w:val="%2."/>
      <w:lvlJc w:val="left"/>
      <w:pPr>
        <w:ind w:left="1440" w:hanging="360"/>
      </w:pPr>
    </w:lvl>
    <w:lvl w:ilvl="2" w:tplc="3B827A78">
      <w:start w:val="1"/>
      <w:numFmt w:val="lowerLetter"/>
      <w:lvlText w:val="%3."/>
      <w:lvlJc w:val="left"/>
      <w:pPr>
        <w:ind w:left="2160" w:hanging="360"/>
      </w:pPr>
    </w:lvl>
    <w:lvl w:ilvl="3" w:tplc="E8606C22">
      <w:start w:val="1"/>
      <w:numFmt w:val="lowerLetter"/>
      <w:lvlText w:val="%4."/>
      <w:lvlJc w:val="left"/>
      <w:pPr>
        <w:ind w:left="2880" w:hanging="360"/>
      </w:pPr>
    </w:lvl>
    <w:lvl w:ilvl="4" w:tplc="E6F2963C">
      <w:start w:val="1"/>
      <w:numFmt w:val="lowerLetter"/>
      <w:lvlText w:val="%5."/>
      <w:lvlJc w:val="left"/>
      <w:pPr>
        <w:ind w:left="3600" w:hanging="360"/>
      </w:pPr>
    </w:lvl>
    <w:lvl w:ilvl="5" w:tplc="E04EB3C4">
      <w:start w:val="1"/>
      <w:numFmt w:val="lowerLetter"/>
      <w:lvlText w:val="%6."/>
      <w:lvlJc w:val="left"/>
      <w:pPr>
        <w:ind w:left="4320" w:hanging="360"/>
      </w:pPr>
    </w:lvl>
    <w:lvl w:ilvl="6" w:tplc="D52A4C4A">
      <w:start w:val="1"/>
      <w:numFmt w:val="lowerLetter"/>
      <w:lvlText w:val="%7."/>
      <w:lvlJc w:val="left"/>
      <w:pPr>
        <w:ind w:left="5040" w:hanging="360"/>
      </w:pPr>
    </w:lvl>
    <w:lvl w:ilvl="7" w:tplc="30CA067E">
      <w:start w:val="1"/>
      <w:numFmt w:val="lowerLetter"/>
      <w:lvlText w:val="%8."/>
      <w:lvlJc w:val="left"/>
      <w:pPr>
        <w:ind w:left="5760" w:hanging="360"/>
      </w:pPr>
    </w:lvl>
    <w:lvl w:ilvl="8" w:tplc="7662F416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0D622C65"/>
    <w:multiLevelType w:val="hybridMultilevel"/>
    <w:tmpl w:val="91642712"/>
    <w:lvl w:ilvl="0" w:tplc="6B2E5162">
      <w:start w:val="1"/>
      <w:numFmt w:val="lowerLetter"/>
      <w:lvlText w:val="%1)"/>
      <w:lvlJc w:val="left"/>
      <w:pPr>
        <w:ind w:left="720" w:hanging="360"/>
      </w:pPr>
    </w:lvl>
    <w:lvl w:ilvl="1" w:tplc="9516F4A2">
      <w:start w:val="1"/>
      <w:numFmt w:val="lowerLetter"/>
      <w:lvlText w:val="%2."/>
      <w:lvlJc w:val="left"/>
      <w:pPr>
        <w:ind w:left="1440" w:hanging="360"/>
      </w:pPr>
    </w:lvl>
    <w:lvl w:ilvl="2" w:tplc="A6EC1C38">
      <w:start w:val="1"/>
      <w:numFmt w:val="lowerLetter"/>
      <w:lvlText w:val="%3."/>
      <w:lvlJc w:val="left"/>
      <w:pPr>
        <w:ind w:left="2160" w:hanging="360"/>
      </w:pPr>
    </w:lvl>
    <w:lvl w:ilvl="3" w:tplc="E7960EFE">
      <w:start w:val="1"/>
      <w:numFmt w:val="lowerLetter"/>
      <w:lvlText w:val="%4."/>
      <w:lvlJc w:val="left"/>
      <w:pPr>
        <w:ind w:left="2880" w:hanging="360"/>
      </w:pPr>
    </w:lvl>
    <w:lvl w:ilvl="4" w:tplc="A6C43100">
      <w:start w:val="1"/>
      <w:numFmt w:val="lowerLetter"/>
      <w:lvlText w:val="%5."/>
      <w:lvlJc w:val="left"/>
      <w:pPr>
        <w:ind w:left="3600" w:hanging="360"/>
      </w:pPr>
    </w:lvl>
    <w:lvl w:ilvl="5" w:tplc="5E36938A">
      <w:start w:val="1"/>
      <w:numFmt w:val="lowerLetter"/>
      <w:lvlText w:val="%6."/>
      <w:lvlJc w:val="left"/>
      <w:pPr>
        <w:ind w:left="4320" w:hanging="360"/>
      </w:pPr>
    </w:lvl>
    <w:lvl w:ilvl="6" w:tplc="B20028C2">
      <w:start w:val="1"/>
      <w:numFmt w:val="lowerLetter"/>
      <w:lvlText w:val="%7."/>
      <w:lvlJc w:val="left"/>
      <w:pPr>
        <w:ind w:left="5040" w:hanging="360"/>
      </w:pPr>
    </w:lvl>
    <w:lvl w:ilvl="7" w:tplc="1C38EF16">
      <w:start w:val="1"/>
      <w:numFmt w:val="lowerLetter"/>
      <w:lvlText w:val="%8."/>
      <w:lvlJc w:val="left"/>
      <w:pPr>
        <w:ind w:left="5760" w:hanging="360"/>
      </w:pPr>
    </w:lvl>
    <w:lvl w:ilvl="8" w:tplc="AA644FD4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0D8850F0"/>
    <w:multiLevelType w:val="hybridMultilevel"/>
    <w:tmpl w:val="B524A528"/>
    <w:lvl w:ilvl="0" w:tplc="86E20778">
      <w:start w:val="1"/>
      <w:numFmt w:val="decimal"/>
      <w:lvlText w:val="%1."/>
      <w:lvlJc w:val="left"/>
      <w:pPr>
        <w:ind w:left="360" w:hanging="360"/>
      </w:pPr>
    </w:lvl>
    <w:lvl w:ilvl="1" w:tplc="E2465AEA">
      <w:start w:val="1"/>
      <w:numFmt w:val="lowerLetter"/>
      <w:lvlText w:val="%2)"/>
      <w:lvlJc w:val="left"/>
      <w:pPr>
        <w:ind w:left="720" w:hanging="360"/>
      </w:pPr>
    </w:lvl>
    <w:lvl w:ilvl="2" w:tplc="342CD464">
      <w:start w:val="1"/>
      <w:numFmt w:val="lowerRoman"/>
      <w:lvlText w:val="%3."/>
      <w:lvlJc w:val="left"/>
      <w:pPr>
        <w:ind w:left="1080" w:hanging="360"/>
      </w:pPr>
    </w:lvl>
    <w:lvl w:ilvl="3" w:tplc="9B6C0A4C">
      <w:start w:val="1"/>
      <w:numFmt w:val="decimal"/>
      <w:lvlText w:val="%4."/>
      <w:lvlJc w:val="left"/>
      <w:pPr>
        <w:ind w:left="2880" w:hanging="360"/>
      </w:pPr>
    </w:lvl>
    <w:lvl w:ilvl="4" w:tplc="611E403E">
      <w:start w:val="1"/>
      <w:numFmt w:val="lowerLetter"/>
      <w:lvlText w:val="%5."/>
      <w:lvlJc w:val="left"/>
      <w:pPr>
        <w:ind w:left="3600" w:hanging="360"/>
      </w:pPr>
    </w:lvl>
    <w:lvl w:ilvl="5" w:tplc="D6A63FC0">
      <w:start w:val="1"/>
      <w:numFmt w:val="lowerRoman"/>
      <w:lvlText w:val="%6."/>
      <w:lvlJc w:val="left"/>
      <w:pPr>
        <w:ind w:left="4320" w:hanging="360"/>
      </w:pPr>
    </w:lvl>
    <w:lvl w:ilvl="6" w:tplc="21622144">
      <w:start w:val="1"/>
      <w:numFmt w:val="decimal"/>
      <w:lvlText w:val="%7."/>
      <w:lvlJc w:val="left"/>
      <w:pPr>
        <w:ind w:left="5040" w:hanging="360"/>
      </w:pPr>
    </w:lvl>
    <w:lvl w:ilvl="7" w:tplc="94146356">
      <w:start w:val="1"/>
      <w:numFmt w:val="lowerLetter"/>
      <w:lvlText w:val="%8."/>
      <w:lvlJc w:val="left"/>
      <w:pPr>
        <w:ind w:left="5760" w:hanging="360"/>
      </w:pPr>
    </w:lvl>
    <w:lvl w:ilvl="8" w:tplc="61322C3A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DB05934"/>
    <w:multiLevelType w:val="hybridMultilevel"/>
    <w:tmpl w:val="D97891F2"/>
    <w:lvl w:ilvl="0" w:tplc="67B03BF0">
      <w:start w:val="1"/>
      <w:numFmt w:val="lowerLetter"/>
      <w:lvlText w:val="%1)"/>
      <w:lvlJc w:val="left"/>
      <w:pPr>
        <w:ind w:left="720" w:hanging="360"/>
      </w:pPr>
    </w:lvl>
    <w:lvl w:ilvl="1" w:tplc="D5B8704E">
      <w:start w:val="1"/>
      <w:numFmt w:val="lowerLetter"/>
      <w:lvlText w:val="%2."/>
      <w:lvlJc w:val="left"/>
      <w:pPr>
        <w:ind w:left="1440" w:hanging="360"/>
      </w:pPr>
    </w:lvl>
    <w:lvl w:ilvl="2" w:tplc="F57088EA">
      <w:start w:val="1"/>
      <w:numFmt w:val="lowerLetter"/>
      <w:lvlText w:val="%3."/>
      <w:lvlJc w:val="left"/>
      <w:pPr>
        <w:ind w:left="2160" w:hanging="360"/>
      </w:pPr>
    </w:lvl>
    <w:lvl w:ilvl="3" w:tplc="F612B796">
      <w:start w:val="1"/>
      <w:numFmt w:val="lowerLetter"/>
      <w:lvlText w:val="%4."/>
      <w:lvlJc w:val="left"/>
      <w:pPr>
        <w:ind w:left="2880" w:hanging="360"/>
      </w:pPr>
    </w:lvl>
    <w:lvl w:ilvl="4" w:tplc="6D4ECFAC">
      <w:start w:val="1"/>
      <w:numFmt w:val="lowerLetter"/>
      <w:lvlText w:val="%5."/>
      <w:lvlJc w:val="left"/>
      <w:pPr>
        <w:ind w:left="3600" w:hanging="360"/>
      </w:pPr>
    </w:lvl>
    <w:lvl w:ilvl="5" w:tplc="7954168C">
      <w:start w:val="1"/>
      <w:numFmt w:val="lowerLetter"/>
      <w:lvlText w:val="%6."/>
      <w:lvlJc w:val="left"/>
      <w:pPr>
        <w:ind w:left="4320" w:hanging="360"/>
      </w:pPr>
    </w:lvl>
    <w:lvl w:ilvl="6" w:tplc="44A2670E">
      <w:start w:val="1"/>
      <w:numFmt w:val="lowerLetter"/>
      <w:lvlText w:val="%7."/>
      <w:lvlJc w:val="left"/>
      <w:pPr>
        <w:ind w:left="5040" w:hanging="360"/>
      </w:pPr>
    </w:lvl>
    <w:lvl w:ilvl="7" w:tplc="DF60DFC4">
      <w:start w:val="1"/>
      <w:numFmt w:val="lowerLetter"/>
      <w:lvlText w:val="%8."/>
      <w:lvlJc w:val="left"/>
      <w:pPr>
        <w:ind w:left="5760" w:hanging="360"/>
      </w:pPr>
    </w:lvl>
    <w:lvl w:ilvl="8" w:tplc="ECB21BA8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0DE13149"/>
    <w:multiLevelType w:val="hybridMultilevel"/>
    <w:tmpl w:val="09705A9C"/>
    <w:lvl w:ilvl="0" w:tplc="976EFD24">
      <w:start w:val="1"/>
      <w:numFmt w:val="lowerRoman"/>
      <w:lvlText w:val="%1)"/>
      <w:lvlJc w:val="left"/>
      <w:pPr>
        <w:ind w:left="1080" w:hanging="360"/>
      </w:pPr>
    </w:lvl>
    <w:lvl w:ilvl="1" w:tplc="026E9D76">
      <w:start w:val="1"/>
      <w:numFmt w:val="lowerRoman"/>
      <w:lvlText w:val="%2."/>
      <w:lvlJc w:val="left"/>
      <w:pPr>
        <w:ind w:left="1440" w:hanging="360"/>
      </w:pPr>
    </w:lvl>
    <w:lvl w:ilvl="2" w:tplc="3DF8CA00">
      <w:start w:val="1"/>
      <w:numFmt w:val="lowerRoman"/>
      <w:lvlText w:val="%3."/>
      <w:lvlJc w:val="left"/>
      <w:pPr>
        <w:ind w:left="2160" w:hanging="360"/>
      </w:pPr>
    </w:lvl>
    <w:lvl w:ilvl="3" w:tplc="EEFE3B1C">
      <w:start w:val="1"/>
      <w:numFmt w:val="lowerRoman"/>
      <w:lvlText w:val="%4."/>
      <w:lvlJc w:val="left"/>
      <w:pPr>
        <w:ind w:left="2880" w:hanging="360"/>
      </w:pPr>
    </w:lvl>
    <w:lvl w:ilvl="4" w:tplc="FD02E230">
      <w:start w:val="1"/>
      <w:numFmt w:val="lowerRoman"/>
      <w:lvlText w:val="%5."/>
      <w:lvlJc w:val="left"/>
      <w:pPr>
        <w:ind w:left="3600" w:hanging="360"/>
      </w:pPr>
    </w:lvl>
    <w:lvl w:ilvl="5" w:tplc="EC643B94">
      <w:start w:val="1"/>
      <w:numFmt w:val="lowerRoman"/>
      <w:lvlText w:val="%6."/>
      <w:lvlJc w:val="left"/>
      <w:pPr>
        <w:ind w:left="4320" w:hanging="360"/>
      </w:pPr>
    </w:lvl>
    <w:lvl w:ilvl="6" w:tplc="1AF4752C">
      <w:start w:val="1"/>
      <w:numFmt w:val="lowerRoman"/>
      <w:lvlText w:val="%7."/>
      <w:lvlJc w:val="left"/>
      <w:pPr>
        <w:ind w:left="5040" w:hanging="360"/>
      </w:pPr>
    </w:lvl>
    <w:lvl w:ilvl="7" w:tplc="9B62A3C2">
      <w:start w:val="1"/>
      <w:numFmt w:val="lowerRoman"/>
      <w:lvlText w:val="%8."/>
      <w:lvlJc w:val="left"/>
      <w:pPr>
        <w:ind w:left="5760" w:hanging="360"/>
      </w:pPr>
    </w:lvl>
    <w:lvl w:ilvl="8" w:tplc="E2DEF32A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0DF512E9"/>
    <w:multiLevelType w:val="hybridMultilevel"/>
    <w:tmpl w:val="3424CF4C"/>
    <w:lvl w:ilvl="0" w:tplc="44EC6A7C">
      <w:start w:val="1"/>
      <w:numFmt w:val="decimal"/>
      <w:lvlText w:val="%1."/>
      <w:lvlJc w:val="left"/>
      <w:pPr>
        <w:ind w:left="360" w:hanging="360"/>
      </w:pPr>
    </w:lvl>
    <w:lvl w:ilvl="1" w:tplc="8258ECEE">
      <w:start w:val="1"/>
      <w:numFmt w:val="lowerLetter"/>
      <w:lvlText w:val="%2)"/>
      <w:lvlJc w:val="left"/>
      <w:pPr>
        <w:ind w:left="720" w:hanging="360"/>
      </w:pPr>
    </w:lvl>
    <w:lvl w:ilvl="2" w:tplc="EF8A2C8E">
      <w:start w:val="1"/>
      <w:numFmt w:val="lowerRoman"/>
      <w:lvlText w:val="%3."/>
      <w:lvlJc w:val="left"/>
      <w:pPr>
        <w:ind w:left="1080" w:hanging="360"/>
      </w:pPr>
    </w:lvl>
    <w:lvl w:ilvl="3" w:tplc="9A7E71B4">
      <w:start w:val="1"/>
      <w:numFmt w:val="decimal"/>
      <w:lvlText w:val="%4."/>
      <w:lvlJc w:val="left"/>
      <w:pPr>
        <w:ind w:left="2880" w:hanging="360"/>
      </w:pPr>
    </w:lvl>
    <w:lvl w:ilvl="4" w:tplc="8ECA6A60">
      <w:start w:val="1"/>
      <w:numFmt w:val="lowerLetter"/>
      <w:lvlText w:val="%5."/>
      <w:lvlJc w:val="left"/>
      <w:pPr>
        <w:ind w:left="3600" w:hanging="360"/>
      </w:pPr>
    </w:lvl>
    <w:lvl w:ilvl="5" w:tplc="660A1DD6">
      <w:start w:val="1"/>
      <w:numFmt w:val="lowerRoman"/>
      <w:lvlText w:val="%6."/>
      <w:lvlJc w:val="left"/>
      <w:pPr>
        <w:ind w:left="4320" w:hanging="360"/>
      </w:pPr>
    </w:lvl>
    <w:lvl w:ilvl="6" w:tplc="1B7CB932">
      <w:start w:val="1"/>
      <w:numFmt w:val="decimal"/>
      <w:lvlText w:val="%7."/>
      <w:lvlJc w:val="left"/>
      <w:pPr>
        <w:ind w:left="5040" w:hanging="360"/>
      </w:pPr>
    </w:lvl>
    <w:lvl w:ilvl="7" w:tplc="498E2678">
      <w:start w:val="1"/>
      <w:numFmt w:val="lowerLetter"/>
      <w:lvlText w:val="%8."/>
      <w:lvlJc w:val="left"/>
      <w:pPr>
        <w:ind w:left="5760" w:hanging="360"/>
      </w:pPr>
    </w:lvl>
    <w:lvl w:ilvl="8" w:tplc="0C6832E0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0E0F0929"/>
    <w:multiLevelType w:val="hybridMultilevel"/>
    <w:tmpl w:val="375414E4"/>
    <w:lvl w:ilvl="0" w:tplc="B70484F4">
      <w:start w:val="1"/>
      <w:numFmt w:val="lowerRoman"/>
      <w:lvlText w:val="%1)"/>
      <w:lvlJc w:val="left"/>
      <w:pPr>
        <w:ind w:left="1080" w:hanging="360"/>
      </w:pPr>
    </w:lvl>
    <w:lvl w:ilvl="1" w:tplc="10A87F16">
      <w:start w:val="1"/>
      <w:numFmt w:val="lowerRoman"/>
      <w:lvlText w:val="%2."/>
      <w:lvlJc w:val="left"/>
      <w:pPr>
        <w:ind w:left="1440" w:hanging="360"/>
      </w:pPr>
    </w:lvl>
    <w:lvl w:ilvl="2" w:tplc="0F3E3E4E">
      <w:start w:val="1"/>
      <w:numFmt w:val="lowerRoman"/>
      <w:lvlText w:val="%3."/>
      <w:lvlJc w:val="left"/>
      <w:pPr>
        <w:ind w:left="2160" w:hanging="360"/>
      </w:pPr>
    </w:lvl>
    <w:lvl w:ilvl="3" w:tplc="AC74619C">
      <w:start w:val="1"/>
      <w:numFmt w:val="lowerRoman"/>
      <w:lvlText w:val="%4."/>
      <w:lvlJc w:val="left"/>
      <w:pPr>
        <w:ind w:left="2880" w:hanging="360"/>
      </w:pPr>
    </w:lvl>
    <w:lvl w:ilvl="4" w:tplc="126E8C5C">
      <w:start w:val="1"/>
      <w:numFmt w:val="lowerRoman"/>
      <w:lvlText w:val="%5."/>
      <w:lvlJc w:val="left"/>
      <w:pPr>
        <w:ind w:left="3600" w:hanging="360"/>
      </w:pPr>
    </w:lvl>
    <w:lvl w:ilvl="5" w:tplc="1ABE4A3A">
      <w:start w:val="1"/>
      <w:numFmt w:val="lowerRoman"/>
      <w:lvlText w:val="%6."/>
      <w:lvlJc w:val="left"/>
      <w:pPr>
        <w:ind w:left="4320" w:hanging="360"/>
      </w:pPr>
    </w:lvl>
    <w:lvl w:ilvl="6" w:tplc="2402E23C">
      <w:start w:val="1"/>
      <w:numFmt w:val="lowerRoman"/>
      <w:lvlText w:val="%7."/>
      <w:lvlJc w:val="left"/>
      <w:pPr>
        <w:ind w:left="5040" w:hanging="360"/>
      </w:pPr>
    </w:lvl>
    <w:lvl w:ilvl="7" w:tplc="D59AEE6C">
      <w:start w:val="1"/>
      <w:numFmt w:val="lowerRoman"/>
      <w:lvlText w:val="%8."/>
      <w:lvlJc w:val="left"/>
      <w:pPr>
        <w:ind w:left="5760" w:hanging="360"/>
      </w:pPr>
    </w:lvl>
    <w:lvl w:ilvl="8" w:tplc="3FBEC1C0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0E8D5D03"/>
    <w:multiLevelType w:val="hybridMultilevel"/>
    <w:tmpl w:val="0A00EE3A"/>
    <w:lvl w:ilvl="0" w:tplc="AE1CECC6">
      <w:start w:val="1"/>
      <w:numFmt w:val="lowerRoman"/>
      <w:lvlText w:val="%1)"/>
      <w:lvlJc w:val="left"/>
      <w:pPr>
        <w:ind w:left="1080" w:hanging="360"/>
      </w:pPr>
    </w:lvl>
    <w:lvl w:ilvl="1" w:tplc="0A3CF2E0">
      <w:start w:val="1"/>
      <w:numFmt w:val="lowerRoman"/>
      <w:lvlText w:val="%2."/>
      <w:lvlJc w:val="left"/>
      <w:pPr>
        <w:ind w:left="1440" w:hanging="360"/>
      </w:pPr>
    </w:lvl>
    <w:lvl w:ilvl="2" w:tplc="287ED704">
      <w:start w:val="1"/>
      <w:numFmt w:val="lowerRoman"/>
      <w:lvlText w:val="%3."/>
      <w:lvlJc w:val="left"/>
      <w:pPr>
        <w:ind w:left="2160" w:hanging="360"/>
      </w:pPr>
    </w:lvl>
    <w:lvl w:ilvl="3" w:tplc="6BD8A3DC">
      <w:start w:val="1"/>
      <w:numFmt w:val="lowerRoman"/>
      <w:lvlText w:val="%4."/>
      <w:lvlJc w:val="left"/>
      <w:pPr>
        <w:ind w:left="2880" w:hanging="360"/>
      </w:pPr>
    </w:lvl>
    <w:lvl w:ilvl="4" w:tplc="97528940">
      <w:start w:val="1"/>
      <w:numFmt w:val="lowerRoman"/>
      <w:lvlText w:val="%5."/>
      <w:lvlJc w:val="left"/>
      <w:pPr>
        <w:ind w:left="3600" w:hanging="360"/>
      </w:pPr>
    </w:lvl>
    <w:lvl w:ilvl="5" w:tplc="CAE438AA">
      <w:start w:val="1"/>
      <w:numFmt w:val="lowerRoman"/>
      <w:lvlText w:val="%6."/>
      <w:lvlJc w:val="left"/>
      <w:pPr>
        <w:ind w:left="4320" w:hanging="360"/>
      </w:pPr>
    </w:lvl>
    <w:lvl w:ilvl="6" w:tplc="4618605E">
      <w:start w:val="1"/>
      <w:numFmt w:val="lowerRoman"/>
      <w:lvlText w:val="%7."/>
      <w:lvlJc w:val="left"/>
      <w:pPr>
        <w:ind w:left="5040" w:hanging="360"/>
      </w:pPr>
    </w:lvl>
    <w:lvl w:ilvl="7" w:tplc="8532585E">
      <w:start w:val="1"/>
      <w:numFmt w:val="lowerRoman"/>
      <w:lvlText w:val="%8."/>
      <w:lvlJc w:val="left"/>
      <w:pPr>
        <w:ind w:left="5760" w:hanging="360"/>
      </w:pPr>
    </w:lvl>
    <w:lvl w:ilvl="8" w:tplc="7704356A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0E963125"/>
    <w:multiLevelType w:val="hybridMultilevel"/>
    <w:tmpl w:val="0528342E"/>
    <w:lvl w:ilvl="0" w:tplc="56CAEBA0">
      <w:start w:val="1"/>
      <w:numFmt w:val="lowerRoman"/>
      <w:lvlText w:val="%1)"/>
      <w:lvlJc w:val="left"/>
      <w:pPr>
        <w:ind w:left="1080" w:hanging="360"/>
      </w:pPr>
    </w:lvl>
    <w:lvl w:ilvl="1" w:tplc="F0605802">
      <w:start w:val="1"/>
      <w:numFmt w:val="lowerRoman"/>
      <w:lvlText w:val="%2."/>
      <w:lvlJc w:val="left"/>
      <w:pPr>
        <w:ind w:left="1440" w:hanging="360"/>
      </w:pPr>
    </w:lvl>
    <w:lvl w:ilvl="2" w:tplc="AC363B40">
      <w:start w:val="1"/>
      <w:numFmt w:val="lowerRoman"/>
      <w:lvlText w:val="%3."/>
      <w:lvlJc w:val="left"/>
      <w:pPr>
        <w:ind w:left="2160" w:hanging="360"/>
      </w:pPr>
    </w:lvl>
    <w:lvl w:ilvl="3" w:tplc="8C52BDB2">
      <w:start w:val="1"/>
      <w:numFmt w:val="lowerRoman"/>
      <w:lvlText w:val="%4."/>
      <w:lvlJc w:val="left"/>
      <w:pPr>
        <w:ind w:left="2880" w:hanging="360"/>
      </w:pPr>
    </w:lvl>
    <w:lvl w:ilvl="4" w:tplc="CEDA3D08">
      <w:start w:val="1"/>
      <w:numFmt w:val="lowerRoman"/>
      <w:lvlText w:val="%5."/>
      <w:lvlJc w:val="left"/>
      <w:pPr>
        <w:ind w:left="3600" w:hanging="360"/>
      </w:pPr>
    </w:lvl>
    <w:lvl w:ilvl="5" w:tplc="DD629E46">
      <w:start w:val="1"/>
      <w:numFmt w:val="lowerRoman"/>
      <w:lvlText w:val="%6."/>
      <w:lvlJc w:val="left"/>
      <w:pPr>
        <w:ind w:left="4320" w:hanging="360"/>
      </w:pPr>
    </w:lvl>
    <w:lvl w:ilvl="6" w:tplc="626C4512">
      <w:start w:val="1"/>
      <w:numFmt w:val="lowerRoman"/>
      <w:lvlText w:val="%7."/>
      <w:lvlJc w:val="left"/>
      <w:pPr>
        <w:ind w:left="5040" w:hanging="360"/>
      </w:pPr>
    </w:lvl>
    <w:lvl w:ilvl="7" w:tplc="2098F3CC">
      <w:start w:val="1"/>
      <w:numFmt w:val="lowerRoman"/>
      <w:lvlText w:val="%8."/>
      <w:lvlJc w:val="left"/>
      <w:pPr>
        <w:ind w:left="5760" w:hanging="360"/>
      </w:pPr>
    </w:lvl>
    <w:lvl w:ilvl="8" w:tplc="8A52FC1E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0151C90"/>
    <w:multiLevelType w:val="hybridMultilevel"/>
    <w:tmpl w:val="D550EFFC"/>
    <w:lvl w:ilvl="0" w:tplc="4B4623BC">
      <w:start w:val="1"/>
      <w:numFmt w:val="decimal"/>
      <w:lvlText w:val="%1."/>
      <w:lvlJc w:val="left"/>
      <w:pPr>
        <w:ind w:left="360" w:hanging="360"/>
      </w:pPr>
    </w:lvl>
    <w:lvl w:ilvl="1" w:tplc="4F0E5598">
      <w:start w:val="1"/>
      <w:numFmt w:val="lowerLetter"/>
      <w:lvlText w:val="%2)"/>
      <w:lvlJc w:val="left"/>
      <w:pPr>
        <w:ind w:left="720" w:hanging="360"/>
      </w:pPr>
    </w:lvl>
    <w:lvl w:ilvl="2" w:tplc="3C5AA6CE">
      <w:start w:val="1"/>
      <w:numFmt w:val="lowerRoman"/>
      <w:lvlText w:val="%3."/>
      <w:lvlJc w:val="left"/>
      <w:pPr>
        <w:ind w:left="1080" w:hanging="360"/>
      </w:pPr>
    </w:lvl>
    <w:lvl w:ilvl="3" w:tplc="B0461A86">
      <w:start w:val="1"/>
      <w:numFmt w:val="decimal"/>
      <w:lvlText w:val="%4."/>
      <w:lvlJc w:val="left"/>
      <w:pPr>
        <w:ind w:left="2880" w:hanging="360"/>
      </w:pPr>
    </w:lvl>
    <w:lvl w:ilvl="4" w:tplc="DE0633D8">
      <w:start w:val="1"/>
      <w:numFmt w:val="lowerLetter"/>
      <w:lvlText w:val="%5."/>
      <w:lvlJc w:val="left"/>
      <w:pPr>
        <w:ind w:left="3600" w:hanging="360"/>
      </w:pPr>
    </w:lvl>
    <w:lvl w:ilvl="5" w:tplc="5AB68482">
      <w:start w:val="1"/>
      <w:numFmt w:val="lowerRoman"/>
      <w:lvlText w:val="%6."/>
      <w:lvlJc w:val="left"/>
      <w:pPr>
        <w:ind w:left="4320" w:hanging="360"/>
      </w:pPr>
    </w:lvl>
    <w:lvl w:ilvl="6" w:tplc="D94E0458">
      <w:start w:val="1"/>
      <w:numFmt w:val="decimal"/>
      <w:lvlText w:val="%7."/>
      <w:lvlJc w:val="left"/>
      <w:pPr>
        <w:ind w:left="5040" w:hanging="360"/>
      </w:pPr>
    </w:lvl>
    <w:lvl w:ilvl="7" w:tplc="E790112A">
      <w:start w:val="1"/>
      <w:numFmt w:val="lowerLetter"/>
      <w:lvlText w:val="%8."/>
      <w:lvlJc w:val="left"/>
      <w:pPr>
        <w:ind w:left="5760" w:hanging="360"/>
      </w:pPr>
    </w:lvl>
    <w:lvl w:ilvl="8" w:tplc="E846435A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1C85847"/>
    <w:multiLevelType w:val="hybridMultilevel"/>
    <w:tmpl w:val="B7AE0AB4"/>
    <w:lvl w:ilvl="0" w:tplc="14D452B2">
      <w:start w:val="1"/>
      <w:numFmt w:val="lowerRoman"/>
      <w:lvlText w:val="%1)"/>
      <w:lvlJc w:val="left"/>
      <w:pPr>
        <w:ind w:left="1080" w:hanging="360"/>
      </w:pPr>
    </w:lvl>
    <w:lvl w:ilvl="1" w:tplc="11F06350">
      <w:start w:val="1"/>
      <w:numFmt w:val="lowerRoman"/>
      <w:lvlText w:val="%2."/>
      <w:lvlJc w:val="left"/>
      <w:pPr>
        <w:ind w:left="1440" w:hanging="360"/>
      </w:pPr>
    </w:lvl>
    <w:lvl w:ilvl="2" w:tplc="78723FBE">
      <w:start w:val="1"/>
      <w:numFmt w:val="lowerRoman"/>
      <w:lvlText w:val="%3."/>
      <w:lvlJc w:val="left"/>
      <w:pPr>
        <w:ind w:left="2160" w:hanging="360"/>
      </w:pPr>
    </w:lvl>
    <w:lvl w:ilvl="3" w:tplc="E3D4C0C2">
      <w:start w:val="1"/>
      <w:numFmt w:val="lowerRoman"/>
      <w:lvlText w:val="%4."/>
      <w:lvlJc w:val="left"/>
      <w:pPr>
        <w:ind w:left="2880" w:hanging="360"/>
      </w:pPr>
    </w:lvl>
    <w:lvl w:ilvl="4" w:tplc="5FA00C48">
      <w:start w:val="1"/>
      <w:numFmt w:val="lowerRoman"/>
      <w:lvlText w:val="%5."/>
      <w:lvlJc w:val="left"/>
      <w:pPr>
        <w:ind w:left="3600" w:hanging="360"/>
      </w:pPr>
    </w:lvl>
    <w:lvl w:ilvl="5" w:tplc="619AD386">
      <w:start w:val="1"/>
      <w:numFmt w:val="lowerRoman"/>
      <w:lvlText w:val="%6."/>
      <w:lvlJc w:val="left"/>
      <w:pPr>
        <w:ind w:left="4320" w:hanging="360"/>
      </w:pPr>
    </w:lvl>
    <w:lvl w:ilvl="6" w:tplc="6994D77A">
      <w:start w:val="1"/>
      <w:numFmt w:val="lowerRoman"/>
      <w:lvlText w:val="%7."/>
      <w:lvlJc w:val="left"/>
      <w:pPr>
        <w:ind w:left="5040" w:hanging="360"/>
      </w:pPr>
    </w:lvl>
    <w:lvl w:ilvl="7" w:tplc="074C622E">
      <w:start w:val="1"/>
      <w:numFmt w:val="lowerRoman"/>
      <w:lvlText w:val="%8."/>
      <w:lvlJc w:val="left"/>
      <w:pPr>
        <w:ind w:left="5760" w:hanging="360"/>
      </w:pPr>
    </w:lvl>
    <w:lvl w:ilvl="8" w:tplc="E1787330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28F2A55"/>
    <w:multiLevelType w:val="hybridMultilevel"/>
    <w:tmpl w:val="92648878"/>
    <w:lvl w:ilvl="0" w:tplc="01F212E0">
      <w:start w:val="1"/>
      <w:numFmt w:val="decimal"/>
      <w:lvlText w:val="%1."/>
      <w:lvlJc w:val="left"/>
      <w:pPr>
        <w:ind w:left="360" w:hanging="360"/>
      </w:pPr>
    </w:lvl>
    <w:lvl w:ilvl="1" w:tplc="6B28539E">
      <w:start w:val="1"/>
      <w:numFmt w:val="lowerLetter"/>
      <w:lvlText w:val="%2)"/>
      <w:lvlJc w:val="left"/>
      <w:pPr>
        <w:ind w:left="720" w:hanging="360"/>
      </w:pPr>
    </w:lvl>
    <w:lvl w:ilvl="2" w:tplc="27066E2A">
      <w:start w:val="1"/>
      <w:numFmt w:val="lowerRoman"/>
      <w:lvlText w:val="%3."/>
      <w:lvlJc w:val="left"/>
      <w:pPr>
        <w:ind w:left="1080" w:hanging="360"/>
      </w:pPr>
    </w:lvl>
    <w:lvl w:ilvl="3" w:tplc="C464E144">
      <w:start w:val="1"/>
      <w:numFmt w:val="decimal"/>
      <w:lvlText w:val="%4."/>
      <w:lvlJc w:val="left"/>
      <w:pPr>
        <w:ind w:left="2880" w:hanging="360"/>
      </w:pPr>
    </w:lvl>
    <w:lvl w:ilvl="4" w:tplc="7CDA165E">
      <w:start w:val="1"/>
      <w:numFmt w:val="lowerLetter"/>
      <w:lvlText w:val="%5."/>
      <w:lvlJc w:val="left"/>
      <w:pPr>
        <w:ind w:left="3600" w:hanging="360"/>
      </w:pPr>
    </w:lvl>
    <w:lvl w:ilvl="5" w:tplc="573C2FD0">
      <w:start w:val="1"/>
      <w:numFmt w:val="lowerRoman"/>
      <w:lvlText w:val="%6."/>
      <w:lvlJc w:val="left"/>
      <w:pPr>
        <w:ind w:left="4320" w:hanging="360"/>
      </w:pPr>
    </w:lvl>
    <w:lvl w:ilvl="6" w:tplc="BDCE1D7E">
      <w:start w:val="1"/>
      <w:numFmt w:val="decimal"/>
      <w:lvlText w:val="%7."/>
      <w:lvlJc w:val="left"/>
      <w:pPr>
        <w:ind w:left="5040" w:hanging="360"/>
      </w:pPr>
    </w:lvl>
    <w:lvl w:ilvl="7" w:tplc="CC9CFDF8">
      <w:start w:val="1"/>
      <w:numFmt w:val="lowerLetter"/>
      <w:lvlText w:val="%8."/>
      <w:lvlJc w:val="left"/>
      <w:pPr>
        <w:ind w:left="5760" w:hanging="360"/>
      </w:pPr>
    </w:lvl>
    <w:lvl w:ilvl="8" w:tplc="B678ABBA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3652B3F"/>
    <w:multiLevelType w:val="hybridMultilevel"/>
    <w:tmpl w:val="7D769616"/>
    <w:lvl w:ilvl="0" w:tplc="4C98E46E">
      <w:start w:val="1"/>
      <w:numFmt w:val="lowerLetter"/>
      <w:lvlText w:val="%1)"/>
      <w:lvlJc w:val="left"/>
      <w:pPr>
        <w:ind w:left="720" w:hanging="360"/>
      </w:pPr>
    </w:lvl>
    <w:lvl w:ilvl="1" w:tplc="EDC8991E">
      <w:start w:val="1"/>
      <w:numFmt w:val="lowerLetter"/>
      <w:lvlText w:val="%2."/>
      <w:lvlJc w:val="left"/>
      <w:pPr>
        <w:ind w:left="1440" w:hanging="360"/>
      </w:pPr>
    </w:lvl>
    <w:lvl w:ilvl="2" w:tplc="C44E81BC">
      <w:start w:val="1"/>
      <w:numFmt w:val="lowerLetter"/>
      <w:lvlText w:val="%3."/>
      <w:lvlJc w:val="left"/>
      <w:pPr>
        <w:ind w:left="2160" w:hanging="360"/>
      </w:pPr>
    </w:lvl>
    <w:lvl w:ilvl="3" w:tplc="A59CEDAE">
      <w:start w:val="1"/>
      <w:numFmt w:val="lowerLetter"/>
      <w:lvlText w:val="%4."/>
      <w:lvlJc w:val="left"/>
      <w:pPr>
        <w:ind w:left="2880" w:hanging="360"/>
      </w:pPr>
    </w:lvl>
    <w:lvl w:ilvl="4" w:tplc="CBB0B3BC">
      <w:start w:val="1"/>
      <w:numFmt w:val="lowerLetter"/>
      <w:lvlText w:val="%5."/>
      <w:lvlJc w:val="left"/>
      <w:pPr>
        <w:ind w:left="3600" w:hanging="360"/>
      </w:pPr>
    </w:lvl>
    <w:lvl w:ilvl="5" w:tplc="C9E857CE">
      <w:start w:val="1"/>
      <w:numFmt w:val="lowerLetter"/>
      <w:lvlText w:val="%6."/>
      <w:lvlJc w:val="left"/>
      <w:pPr>
        <w:ind w:left="4320" w:hanging="360"/>
      </w:pPr>
    </w:lvl>
    <w:lvl w:ilvl="6" w:tplc="D87C9A46">
      <w:start w:val="1"/>
      <w:numFmt w:val="lowerLetter"/>
      <w:lvlText w:val="%7."/>
      <w:lvlJc w:val="left"/>
      <w:pPr>
        <w:ind w:left="5040" w:hanging="360"/>
      </w:pPr>
    </w:lvl>
    <w:lvl w:ilvl="7" w:tplc="D47E7C4C">
      <w:start w:val="1"/>
      <w:numFmt w:val="lowerLetter"/>
      <w:lvlText w:val="%8."/>
      <w:lvlJc w:val="left"/>
      <w:pPr>
        <w:ind w:left="5760" w:hanging="360"/>
      </w:pPr>
    </w:lvl>
    <w:lvl w:ilvl="8" w:tplc="F156309C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3AB2901"/>
    <w:multiLevelType w:val="hybridMultilevel"/>
    <w:tmpl w:val="6B10C140"/>
    <w:lvl w:ilvl="0" w:tplc="28023816">
      <w:start w:val="1"/>
      <w:numFmt w:val="lowerRoman"/>
      <w:lvlText w:val="%1)"/>
      <w:lvlJc w:val="left"/>
      <w:pPr>
        <w:ind w:left="1080" w:hanging="360"/>
      </w:pPr>
    </w:lvl>
    <w:lvl w:ilvl="1" w:tplc="3370DEF0">
      <w:start w:val="1"/>
      <w:numFmt w:val="lowerRoman"/>
      <w:lvlText w:val="%2."/>
      <w:lvlJc w:val="left"/>
      <w:pPr>
        <w:ind w:left="1440" w:hanging="360"/>
      </w:pPr>
    </w:lvl>
    <w:lvl w:ilvl="2" w:tplc="200000A6">
      <w:start w:val="1"/>
      <w:numFmt w:val="lowerRoman"/>
      <w:lvlText w:val="%3."/>
      <w:lvlJc w:val="left"/>
      <w:pPr>
        <w:ind w:left="2160" w:hanging="360"/>
      </w:pPr>
    </w:lvl>
    <w:lvl w:ilvl="3" w:tplc="4EA80BC0">
      <w:start w:val="1"/>
      <w:numFmt w:val="lowerRoman"/>
      <w:lvlText w:val="%4."/>
      <w:lvlJc w:val="left"/>
      <w:pPr>
        <w:ind w:left="2880" w:hanging="360"/>
      </w:pPr>
    </w:lvl>
    <w:lvl w:ilvl="4" w:tplc="318E60C8">
      <w:start w:val="1"/>
      <w:numFmt w:val="lowerRoman"/>
      <w:lvlText w:val="%5."/>
      <w:lvlJc w:val="left"/>
      <w:pPr>
        <w:ind w:left="3600" w:hanging="360"/>
      </w:pPr>
    </w:lvl>
    <w:lvl w:ilvl="5" w:tplc="3A9CD004">
      <w:start w:val="1"/>
      <w:numFmt w:val="lowerRoman"/>
      <w:lvlText w:val="%6."/>
      <w:lvlJc w:val="left"/>
      <w:pPr>
        <w:ind w:left="4320" w:hanging="360"/>
      </w:pPr>
    </w:lvl>
    <w:lvl w:ilvl="6" w:tplc="C69AA12A">
      <w:start w:val="1"/>
      <w:numFmt w:val="lowerRoman"/>
      <w:lvlText w:val="%7."/>
      <w:lvlJc w:val="left"/>
      <w:pPr>
        <w:ind w:left="5040" w:hanging="360"/>
      </w:pPr>
    </w:lvl>
    <w:lvl w:ilvl="7" w:tplc="3782D74E">
      <w:start w:val="1"/>
      <w:numFmt w:val="lowerRoman"/>
      <w:lvlText w:val="%8."/>
      <w:lvlJc w:val="left"/>
      <w:pPr>
        <w:ind w:left="5760" w:hanging="360"/>
      </w:pPr>
    </w:lvl>
    <w:lvl w:ilvl="8" w:tplc="56FEE358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3AD7A6B"/>
    <w:multiLevelType w:val="hybridMultilevel"/>
    <w:tmpl w:val="498021DC"/>
    <w:lvl w:ilvl="0" w:tplc="38B4E0B0">
      <w:start w:val="1"/>
      <w:numFmt w:val="decimal"/>
      <w:lvlText w:val="%1."/>
      <w:lvlJc w:val="left"/>
      <w:pPr>
        <w:ind w:left="360" w:hanging="360"/>
      </w:pPr>
    </w:lvl>
    <w:lvl w:ilvl="1" w:tplc="7D5252D6">
      <w:start w:val="1"/>
      <w:numFmt w:val="lowerLetter"/>
      <w:lvlText w:val="%2)"/>
      <w:lvlJc w:val="left"/>
      <w:pPr>
        <w:ind w:left="720" w:hanging="360"/>
      </w:pPr>
    </w:lvl>
    <w:lvl w:ilvl="2" w:tplc="601C7894">
      <w:start w:val="1"/>
      <w:numFmt w:val="lowerRoman"/>
      <w:lvlText w:val="%3."/>
      <w:lvlJc w:val="left"/>
      <w:pPr>
        <w:ind w:left="1080" w:hanging="360"/>
      </w:pPr>
    </w:lvl>
    <w:lvl w:ilvl="3" w:tplc="5290C12C">
      <w:start w:val="1"/>
      <w:numFmt w:val="decimal"/>
      <w:lvlText w:val="%4."/>
      <w:lvlJc w:val="left"/>
      <w:pPr>
        <w:ind w:left="2880" w:hanging="360"/>
      </w:pPr>
    </w:lvl>
    <w:lvl w:ilvl="4" w:tplc="66AA12AE">
      <w:start w:val="1"/>
      <w:numFmt w:val="lowerLetter"/>
      <w:lvlText w:val="%5."/>
      <w:lvlJc w:val="left"/>
      <w:pPr>
        <w:ind w:left="3600" w:hanging="360"/>
      </w:pPr>
    </w:lvl>
    <w:lvl w:ilvl="5" w:tplc="22C68476">
      <w:start w:val="1"/>
      <w:numFmt w:val="lowerRoman"/>
      <w:lvlText w:val="%6."/>
      <w:lvlJc w:val="left"/>
      <w:pPr>
        <w:ind w:left="4320" w:hanging="360"/>
      </w:pPr>
    </w:lvl>
    <w:lvl w:ilvl="6" w:tplc="1348152C">
      <w:start w:val="1"/>
      <w:numFmt w:val="decimal"/>
      <w:lvlText w:val="%7."/>
      <w:lvlJc w:val="left"/>
      <w:pPr>
        <w:ind w:left="5040" w:hanging="360"/>
      </w:pPr>
    </w:lvl>
    <w:lvl w:ilvl="7" w:tplc="8BEC6298">
      <w:start w:val="1"/>
      <w:numFmt w:val="lowerLetter"/>
      <w:lvlText w:val="%8."/>
      <w:lvlJc w:val="left"/>
      <w:pPr>
        <w:ind w:left="5760" w:hanging="360"/>
      </w:pPr>
    </w:lvl>
    <w:lvl w:ilvl="8" w:tplc="C11E4406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3C220F7"/>
    <w:multiLevelType w:val="hybridMultilevel"/>
    <w:tmpl w:val="D77ADE28"/>
    <w:lvl w:ilvl="0" w:tplc="5456F8EC">
      <w:start w:val="1"/>
      <w:numFmt w:val="lowerLetter"/>
      <w:lvlText w:val="%1)"/>
      <w:lvlJc w:val="left"/>
      <w:pPr>
        <w:ind w:left="720" w:hanging="360"/>
      </w:pPr>
    </w:lvl>
    <w:lvl w:ilvl="1" w:tplc="1EC027B6">
      <w:start w:val="1"/>
      <w:numFmt w:val="lowerLetter"/>
      <w:lvlText w:val="%2."/>
      <w:lvlJc w:val="left"/>
      <w:pPr>
        <w:ind w:left="1440" w:hanging="360"/>
      </w:pPr>
    </w:lvl>
    <w:lvl w:ilvl="2" w:tplc="F410B598">
      <w:start w:val="1"/>
      <w:numFmt w:val="lowerLetter"/>
      <w:lvlText w:val="%3."/>
      <w:lvlJc w:val="left"/>
      <w:pPr>
        <w:ind w:left="2160" w:hanging="360"/>
      </w:pPr>
    </w:lvl>
    <w:lvl w:ilvl="3" w:tplc="1A6E2D8C">
      <w:start w:val="1"/>
      <w:numFmt w:val="lowerLetter"/>
      <w:lvlText w:val="%4."/>
      <w:lvlJc w:val="left"/>
      <w:pPr>
        <w:ind w:left="2880" w:hanging="360"/>
      </w:pPr>
    </w:lvl>
    <w:lvl w:ilvl="4" w:tplc="BCF237C0">
      <w:start w:val="1"/>
      <w:numFmt w:val="lowerLetter"/>
      <w:lvlText w:val="%5."/>
      <w:lvlJc w:val="left"/>
      <w:pPr>
        <w:ind w:left="3600" w:hanging="360"/>
      </w:pPr>
    </w:lvl>
    <w:lvl w:ilvl="5" w:tplc="2D3CB14E">
      <w:start w:val="1"/>
      <w:numFmt w:val="lowerLetter"/>
      <w:lvlText w:val="%6."/>
      <w:lvlJc w:val="left"/>
      <w:pPr>
        <w:ind w:left="4320" w:hanging="360"/>
      </w:pPr>
    </w:lvl>
    <w:lvl w:ilvl="6" w:tplc="9E1ACA70">
      <w:start w:val="1"/>
      <w:numFmt w:val="lowerLetter"/>
      <w:lvlText w:val="%7."/>
      <w:lvlJc w:val="left"/>
      <w:pPr>
        <w:ind w:left="5040" w:hanging="360"/>
      </w:pPr>
    </w:lvl>
    <w:lvl w:ilvl="7" w:tplc="AA5C11CE">
      <w:start w:val="1"/>
      <w:numFmt w:val="lowerLetter"/>
      <w:lvlText w:val="%8."/>
      <w:lvlJc w:val="left"/>
      <w:pPr>
        <w:ind w:left="5760" w:hanging="360"/>
      </w:pPr>
    </w:lvl>
    <w:lvl w:ilvl="8" w:tplc="83D4EC76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3D92700"/>
    <w:multiLevelType w:val="hybridMultilevel"/>
    <w:tmpl w:val="D32858BE"/>
    <w:lvl w:ilvl="0" w:tplc="06B6ED3A">
      <w:start w:val="1"/>
      <w:numFmt w:val="lowerRoman"/>
      <w:lvlText w:val="%1)"/>
      <w:lvlJc w:val="left"/>
      <w:pPr>
        <w:ind w:left="1080" w:hanging="360"/>
      </w:pPr>
    </w:lvl>
    <w:lvl w:ilvl="1" w:tplc="80E09C4C">
      <w:start w:val="1"/>
      <w:numFmt w:val="lowerRoman"/>
      <w:lvlText w:val="%2."/>
      <w:lvlJc w:val="left"/>
      <w:pPr>
        <w:ind w:left="1440" w:hanging="360"/>
      </w:pPr>
    </w:lvl>
    <w:lvl w:ilvl="2" w:tplc="BB4E159A">
      <w:start w:val="1"/>
      <w:numFmt w:val="lowerRoman"/>
      <w:lvlText w:val="%3."/>
      <w:lvlJc w:val="left"/>
      <w:pPr>
        <w:ind w:left="2160" w:hanging="360"/>
      </w:pPr>
    </w:lvl>
    <w:lvl w:ilvl="3" w:tplc="F3B4EED0">
      <w:start w:val="1"/>
      <w:numFmt w:val="lowerRoman"/>
      <w:lvlText w:val="%4."/>
      <w:lvlJc w:val="left"/>
      <w:pPr>
        <w:ind w:left="2880" w:hanging="360"/>
      </w:pPr>
    </w:lvl>
    <w:lvl w:ilvl="4" w:tplc="67C2F24E">
      <w:start w:val="1"/>
      <w:numFmt w:val="lowerRoman"/>
      <w:lvlText w:val="%5."/>
      <w:lvlJc w:val="left"/>
      <w:pPr>
        <w:ind w:left="3600" w:hanging="360"/>
      </w:pPr>
    </w:lvl>
    <w:lvl w:ilvl="5" w:tplc="659A33E2">
      <w:start w:val="1"/>
      <w:numFmt w:val="lowerRoman"/>
      <w:lvlText w:val="%6."/>
      <w:lvlJc w:val="left"/>
      <w:pPr>
        <w:ind w:left="4320" w:hanging="360"/>
      </w:pPr>
    </w:lvl>
    <w:lvl w:ilvl="6" w:tplc="EA50928C">
      <w:start w:val="1"/>
      <w:numFmt w:val="lowerRoman"/>
      <w:lvlText w:val="%7."/>
      <w:lvlJc w:val="left"/>
      <w:pPr>
        <w:ind w:left="5040" w:hanging="360"/>
      </w:pPr>
    </w:lvl>
    <w:lvl w:ilvl="7" w:tplc="7150A54E">
      <w:start w:val="1"/>
      <w:numFmt w:val="lowerRoman"/>
      <w:lvlText w:val="%8."/>
      <w:lvlJc w:val="left"/>
      <w:pPr>
        <w:ind w:left="5760" w:hanging="360"/>
      </w:pPr>
    </w:lvl>
    <w:lvl w:ilvl="8" w:tplc="17BE2198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4B46F7A"/>
    <w:multiLevelType w:val="hybridMultilevel"/>
    <w:tmpl w:val="D2F8ECD6"/>
    <w:lvl w:ilvl="0" w:tplc="90FEF23E">
      <w:start w:val="1"/>
      <w:numFmt w:val="lowerRoman"/>
      <w:lvlText w:val="%1)"/>
      <w:lvlJc w:val="left"/>
      <w:pPr>
        <w:ind w:left="1080" w:hanging="360"/>
      </w:pPr>
    </w:lvl>
    <w:lvl w:ilvl="1" w:tplc="C01CAB84">
      <w:start w:val="1"/>
      <w:numFmt w:val="lowerRoman"/>
      <w:lvlText w:val="%2."/>
      <w:lvlJc w:val="left"/>
      <w:pPr>
        <w:ind w:left="1440" w:hanging="360"/>
      </w:pPr>
    </w:lvl>
    <w:lvl w:ilvl="2" w:tplc="8BEE8F60">
      <w:start w:val="1"/>
      <w:numFmt w:val="lowerRoman"/>
      <w:lvlText w:val="%3."/>
      <w:lvlJc w:val="left"/>
      <w:pPr>
        <w:ind w:left="2160" w:hanging="360"/>
      </w:pPr>
    </w:lvl>
    <w:lvl w:ilvl="3" w:tplc="F284586C">
      <w:start w:val="1"/>
      <w:numFmt w:val="lowerRoman"/>
      <w:lvlText w:val="%4."/>
      <w:lvlJc w:val="left"/>
      <w:pPr>
        <w:ind w:left="2880" w:hanging="360"/>
      </w:pPr>
    </w:lvl>
    <w:lvl w:ilvl="4" w:tplc="BEE03B0C">
      <w:start w:val="1"/>
      <w:numFmt w:val="lowerRoman"/>
      <w:lvlText w:val="%5."/>
      <w:lvlJc w:val="left"/>
      <w:pPr>
        <w:ind w:left="3600" w:hanging="360"/>
      </w:pPr>
    </w:lvl>
    <w:lvl w:ilvl="5" w:tplc="9F388D54">
      <w:start w:val="1"/>
      <w:numFmt w:val="lowerRoman"/>
      <w:lvlText w:val="%6."/>
      <w:lvlJc w:val="left"/>
      <w:pPr>
        <w:ind w:left="4320" w:hanging="360"/>
      </w:pPr>
    </w:lvl>
    <w:lvl w:ilvl="6" w:tplc="36084258">
      <w:start w:val="1"/>
      <w:numFmt w:val="lowerRoman"/>
      <w:lvlText w:val="%7."/>
      <w:lvlJc w:val="left"/>
      <w:pPr>
        <w:ind w:left="5040" w:hanging="360"/>
      </w:pPr>
    </w:lvl>
    <w:lvl w:ilvl="7" w:tplc="75F0EC88">
      <w:start w:val="1"/>
      <w:numFmt w:val="lowerRoman"/>
      <w:lvlText w:val="%8."/>
      <w:lvlJc w:val="left"/>
      <w:pPr>
        <w:ind w:left="5760" w:hanging="360"/>
      </w:pPr>
    </w:lvl>
    <w:lvl w:ilvl="8" w:tplc="E564E5F2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5A45A4C"/>
    <w:multiLevelType w:val="hybridMultilevel"/>
    <w:tmpl w:val="E0F6BA4A"/>
    <w:lvl w:ilvl="0" w:tplc="62060DF8">
      <w:start w:val="1"/>
      <w:numFmt w:val="lowerLetter"/>
      <w:lvlText w:val="%1)"/>
      <w:lvlJc w:val="left"/>
      <w:pPr>
        <w:ind w:left="720" w:hanging="360"/>
      </w:pPr>
    </w:lvl>
    <w:lvl w:ilvl="1" w:tplc="67823B60">
      <w:start w:val="1"/>
      <w:numFmt w:val="lowerLetter"/>
      <w:lvlText w:val="%2."/>
      <w:lvlJc w:val="left"/>
      <w:pPr>
        <w:ind w:left="1440" w:hanging="360"/>
      </w:pPr>
    </w:lvl>
    <w:lvl w:ilvl="2" w:tplc="44609B82">
      <w:start w:val="1"/>
      <w:numFmt w:val="lowerLetter"/>
      <w:lvlText w:val="%3."/>
      <w:lvlJc w:val="left"/>
      <w:pPr>
        <w:ind w:left="2160" w:hanging="360"/>
      </w:pPr>
    </w:lvl>
    <w:lvl w:ilvl="3" w:tplc="5A943C6E">
      <w:start w:val="1"/>
      <w:numFmt w:val="lowerLetter"/>
      <w:lvlText w:val="%4."/>
      <w:lvlJc w:val="left"/>
      <w:pPr>
        <w:ind w:left="2880" w:hanging="360"/>
      </w:pPr>
    </w:lvl>
    <w:lvl w:ilvl="4" w:tplc="BB3C7732">
      <w:start w:val="1"/>
      <w:numFmt w:val="lowerLetter"/>
      <w:lvlText w:val="%5."/>
      <w:lvlJc w:val="left"/>
      <w:pPr>
        <w:ind w:left="3600" w:hanging="360"/>
      </w:pPr>
    </w:lvl>
    <w:lvl w:ilvl="5" w:tplc="22E8A7BE">
      <w:start w:val="1"/>
      <w:numFmt w:val="lowerLetter"/>
      <w:lvlText w:val="%6."/>
      <w:lvlJc w:val="left"/>
      <w:pPr>
        <w:ind w:left="4320" w:hanging="360"/>
      </w:pPr>
    </w:lvl>
    <w:lvl w:ilvl="6" w:tplc="B30092E8">
      <w:start w:val="1"/>
      <w:numFmt w:val="lowerLetter"/>
      <w:lvlText w:val="%7."/>
      <w:lvlJc w:val="left"/>
      <w:pPr>
        <w:ind w:left="5040" w:hanging="360"/>
      </w:pPr>
    </w:lvl>
    <w:lvl w:ilvl="7" w:tplc="3EAEE7D8">
      <w:start w:val="1"/>
      <w:numFmt w:val="lowerLetter"/>
      <w:lvlText w:val="%8."/>
      <w:lvlJc w:val="left"/>
      <w:pPr>
        <w:ind w:left="5760" w:hanging="360"/>
      </w:pPr>
    </w:lvl>
    <w:lvl w:ilvl="8" w:tplc="ED907444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17623198"/>
    <w:multiLevelType w:val="hybridMultilevel"/>
    <w:tmpl w:val="995AB4E4"/>
    <w:lvl w:ilvl="0" w:tplc="10F4B1E6">
      <w:start w:val="1"/>
      <w:numFmt w:val="lowerLetter"/>
      <w:lvlText w:val="%1)"/>
      <w:lvlJc w:val="left"/>
      <w:pPr>
        <w:ind w:left="720" w:hanging="360"/>
      </w:pPr>
    </w:lvl>
    <w:lvl w:ilvl="1" w:tplc="57FA9118">
      <w:start w:val="1"/>
      <w:numFmt w:val="lowerLetter"/>
      <w:lvlText w:val="%2."/>
      <w:lvlJc w:val="left"/>
      <w:pPr>
        <w:ind w:left="1440" w:hanging="360"/>
      </w:pPr>
    </w:lvl>
    <w:lvl w:ilvl="2" w:tplc="A824D864">
      <w:start w:val="1"/>
      <w:numFmt w:val="lowerLetter"/>
      <w:lvlText w:val="%3."/>
      <w:lvlJc w:val="left"/>
      <w:pPr>
        <w:ind w:left="2160" w:hanging="360"/>
      </w:pPr>
    </w:lvl>
    <w:lvl w:ilvl="3" w:tplc="07FA4B6E">
      <w:start w:val="1"/>
      <w:numFmt w:val="lowerLetter"/>
      <w:lvlText w:val="%4."/>
      <w:lvlJc w:val="left"/>
      <w:pPr>
        <w:ind w:left="2880" w:hanging="360"/>
      </w:pPr>
    </w:lvl>
    <w:lvl w:ilvl="4" w:tplc="4F8C17E6">
      <w:start w:val="1"/>
      <w:numFmt w:val="lowerLetter"/>
      <w:lvlText w:val="%5."/>
      <w:lvlJc w:val="left"/>
      <w:pPr>
        <w:ind w:left="3600" w:hanging="360"/>
      </w:pPr>
    </w:lvl>
    <w:lvl w:ilvl="5" w:tplc="4C54891E">
      <w:start w:val="1"/>
      <w:numFmt w:val="lowerLetter"/>
      <w:lvlText w:val="%6."/>
      <w:lvlJc w:val="left"/>
      <w:pPr>
        <w:ind w:left="4320" w:hanging="360"/>
      </w:pPr>
    </w:lvl>
    <w:lvl w:ilvl="6" w:tplc="AE9289B8">
      <w:start w:val="1"/>
      <w:numFmt w:val="lowerLetter"/>
      <w:lvlText w:val="%7."/>
      <w:lvlJc w:val="left"/>
      <w:pPr>
        <w:ind w:left="5040" w:hanging="360"/>
      </w:pPr>
    </w:lvl>
    <w:lvl w:ilvl="7" w:tplc="E65C0112">
      <w:start w:val="1"/>
      <w:numFmt w:val="lowerLetter"/>
      <w:lvlText w:val="%8."/>
      <w:lvlJc w:val="left"/>
      <w:pPr>
        <w:ind w:left="5760" w:hanging="360"/>
      </w:pPr>
    </w:lvl>
    <w:lvl w:ilvl="8" w:tplc="82FA216C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79D1F56"/>
    <w:multiLevelType w:val="hybridMultilevel"/>
    <w:tmpl w:val="BF8011AE"/>
    <w:lvl w:ilvl="0" w:tplc="88689900">
      <w:start w:val="1"/>
      <w:numFmt w:val="lowerRoman"/>
      <w:lvlText w:val="%1)"/>
      <w:lvlJc w:val="left"/>
      <w:pPr>
        <w:ind w:left="1080" w:hanging="360"/>
      </w:pPr>
    </w:lvl>
    <w:lvl w:ilvl="1" w:tplc="429E332E">
      <w:start w:val="1"/>
      <w:numFmt w:val="lowerRoman"/>
      <w:lvlText w:val="%2."/>
      <w:lvlJc w:val="left"/>
      <w:pPr>
        <w:ind w:left="1440" w:hanging="360"/>
      </w:pPr>
    </w:lvl>
    <w:lvl w:ilvl="2" w:tplc="DDF49778">
      <w:start w:val="1"/>
      <w:numFmt w:val="lowerRoman"/>
      <w:lvlText w:val="%3."/>
      <w:lvlJc w:val="left"/>
      <w:pPr>
        <w:ind w:left="2160" w:hanging="360"/>
      </w:pPr>
    </w:lvl>
    <w:lvl w:ilvl="3" w:tplc="5750F20E">
      <w:start w:val="1"/>
      <w:numFmt w:val="lowerRoman"/>
      <w:lvlText w:val="%4."/>
      <w:lvlJc w:val="left"/>
      <w:pPr>
        <w:ind w:left="2880" w:hanging="360"/>
      </w:pPr>
    </w:lvl>
    <w:lvl w:ilvl="4" w:tplc="B1F2177A">
      <w:start w:val="1"/>
      <w:numFmt w:val="lowerRoman"/>
      <w:lvlText w:val="%5."/>
      <w:lvlJc w:val="left"/>
      <w:pPr>
        <w:ind w:left="3600" w:hanging="360"/>
      </w:pPr>
    </w:lvl>
    <w:lvl w:ilvl="5" w:tplc="06F41FEC">
      <w:start w:val="1"/>
      <w:numFmt w:val="lowerRoman"/>
      <w:lvlText w:val="%6."/>
      <w:lvlJc w:val="left"/>
      <w:pPr>
        <w:ind w:left="4320" w:hanging="360"/>
      </w:pPr>
    </w:lvl>
    <w:lvl w:ilvl="6" w:tplc="E38C1B18">
      <w:start w:val="1"/>
      <w:numFmt w:val="lowerRoman"/>
      <w:lvlText w:val="%7."/>
      <w:lvlJc w:val="left"/>
      <w:pPr>
        <w:ind w:left="5040" w:hanging="360"/>
      </w:pPr>
    </w:lvl>
    <w:lvl w:ilvl="7" w:tplc="AD6EC60C">
      <w:start w:val="1"/>
      <w:numFmt w:val="lowerRoman"/>
      <w:lvlText w:val="%8."/>
      <w:lvlJc w:val="left"/>
      <w:pPr>
        <w:ind w:left="5760" w:hanging="360"/>
      </w:pPr>
    </w:lvl>
    <w:lvl w:ilvl="8" w:tplc="76808C16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7A12ACC"/>
    <w:multiLevelType w:val="hybridMultilevel"/>
    <w:tmpl w:val="33301072"/>
    <w:lvl w:ilvl="0" w:tplc="5420D3F2">
      <w:start w:val="1"/>
      <w:numFmt w:val="lowerLetter"/>
      <w:lvlText w:val="%1)"/>
      <w:lvlJc w:val="left"/>
      <w:pPr>
        <w:ind w:left="720" w:hanging="360"/>
      </w:pPr>
    </w:lvl>
    <w:lvl w:ilvl="1" w:tplc="8DA8D5F4">
      <w:start w:val="1"/>
      <w:numFmt w:val="lowerLetter"/>
      <w:lvlText w:val="%2."/>
      <w:lvlJc w:val="left"/>
      <w:pPr>
        <w:ind w:left="1440" w:hanging="360"/>
      </w:pPr>
    </w:lvl>
    <w:lvl w:ilvl="2" w:tplc="9A8684D8">
      <w:start w:val="1"/>
      <w:numFmt w:val="lowerLetter"/>
      <w:lvlText w:val="%3."/>
      <w:lvlJc w:val="left"/>
      <w:pPr>
        <w:ind w:left="2160" w:hanging="360"/>
      </w:pPr>
    </w:lvl>
    <w:lvl w:ilvl="3" w:tplc="EBD85734">
      <w:start w:val="1"/>
      <w:numFmt w:val="lowerLetter"/>
      <w:lvlText w:val="%4."/>
      <w:lvlJc w:val="left"/>
      <w:pPr>
        <w:ind w:left="2880" w:hanging="360"/>
      </w:pPr>
    </w:lvl>
    <w:lvl w:ilvl="4" w:tplc="FDBA4EF0">
      <w:start w:val="1"/>
      <w:numFmt w:val="lowerLetter"/>
      <w:lvlText w:val="%5."/>
      <w:lvlJc w:val="left"/>
      <w:pPr>
        <w:ind w:left="3600" w:hanging="360"/>
      </w:pPr>
    </w:lvl>
    <w:lvl w:ilvl="5" w:tplc="9E943CCA">
      <w:start w:val="1"/>
      <w:numFmt w:val="lowerLetter"/>
      <w:lvlText w:val="%6."/>
      <w:lvlJc w:val="left"/>
      <w:pPr>
        <w:ind w:left="4320" w:hanging="360"/>
      </w:pPr>
    </w:lvl>
    <w:lvl w:ilvl="6" w:tplc="778000C4">
      <w:start w:val="1"/>
      <w:numFmt w:val="lowerLetter"/>
      <w:lvlText w:val="%7."/>
      <w:lvlJc w:val="left"/>
      <w:pPr>
        <w:ind w:left="5040" w:hanging="360"/>
      </w:pPr>
    </w:lvl>
    <w:lvl w:ilvl="7" w:tplc="CBC258D4">
      <w:start w:val="1"/>
      <w:numFmt w:val="lowerLetter"/>
      <w:lvlText w:val="%8."/>
      <w:lvlJc w:val="left"/>
      <w:pPr>
        <w:ind w:left="5760" w:hanging="360"/>
      </w:pPr>
    </w:lvl>
    <w:lvl w:ilvl="8" w:tplc="20F8461A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7BD508B"/>
    <w:multiLevelType w:val="hybridMultilevel"/>
    <w:tmpl w:val="35EE3EFE"/>
    <w:lvl w:ilvl="0" w:tplc="1476528A">
      <w:start w:val="1"/>
      <w:numFmt w:val="lowerRoman"/>
      <w:lvlText w:val="%1)"/>
      <w:lvlJc w:val="left"/>
      <w:pPr>
        <w:ind w:left="1080" w:hanging="360"/>
      </w:pPr>
    </w:lvl>
    <w:lvl w:ilvl="1" w:tplc="CE5E6E7E">
      <w:start w:val="1"/>
      <w:numFmt w:val="lowerRoman"/>
      <w:lvlText w:val="%2."/>
      <w:lvlJc w:val="left"/>
      <w:pPr>
        <w:ind w:left="1440" w:hanging="360"/>
      </w:pPr>
    </w:lvl>
    <w:lvl w:ilvl="2" w:tplc="647C496E">
      <w:start w:val="1"/>
      <w:numFmt w:val="lowerRoman"/>
      <w:lvlText w:val="%3."/>
      <w:lvlJc w:val="left"/>
      <w:pPr>
        <w:ind w:left="2160" w:hanging="360"/>
      </w:pPr>
    </w:lvl>
    <w:lvl w:ilvl="3" w:tplc="9912C63E">
      <w:start w:val="1"/>
      <w:numFmt w:val="lowerRoman"/>
      <w:lvlText w:val="%4."/>
      <w:lvlJc w:val="left"/>
      <w:pPr>
        <w:ind w:left="2880" w:hanging="360"/>
      </w:pPr>
    </w:lvl>
    <w:lvl w:ilvl="4" w:tplc="C46AB6BC">
      <w:start w:val="1"/>
      <w:numFmt w:val="lowerRoman"/>
      <w:lvlText w:val="%5."/>
      <w:lvlJc w:val="left"/>
      <w:pPr>
        <w:ind w:left="3600" w:hanging="360"/>
      </w:pPr>
    </w:lvl>
    <w:lvl w:ilvl="5" w:tplc="F8E86746">
      <w:start w:val="1"/>
      <w:numFmt w:val="lowerRoman"/>
      <w:lvlText w:val="%6."/>
      <w:lvlJc w:val="left"/>
      <w:pPr>
        <w:ind w:left="4320" w:hanging="360"/>
      </w:pPr>
    </w:lvl>
    <w:lvl w:ilvl="6" w:tplc="4300D9FE">
      <w:start w:val="1"/>
      <w:numFmt w:val="lowerRoman"/>
      <w:lvlText w:val="%7."/>
      <w:lvlJc w:val="left"/>
      <w:pPr>
        <w:ind w:left="5040" w:hanging="360"/>
      </w:pPr>
    </w:lvl>
    <w:lvl w:ilvl="7" w:tplc="63402DD6">
      <w:start w:val="1"/>
      <w:numFmt w:val="lowerRoman"/>
      <w:lvlText w:val="%8."/>
      <w:lvlJc w:val="left"/>
      <w:pPr>
        <w:ind w:left="5760" w:hanging="360"/>
      </w:pPr>
    </w:lvl>
    <w:lvl w:ilvl="8" w:tplc="E0C444CA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82E4536"/>
    <w:multiLevelType w:val="hybridMultilevel"/>
    <w:tmpl w:val="C0564130"/>
    <w:lvl w:ilvl="0" w:tplc="5DE813C2">
      <w:start w:val="1"/>
      <w:numFmt w:val="decimal"/>
      <w:lvlText w:val="%1."/>
      <w:lvlJc w:val="left"/>
      <w:pPr>
        <w:ind w:left="360" w:hanging="360"/>
      </w:pPr>
    </w:lvl>
    <w:lvl w:ilvl="1" w:tplc="6102ECC8">
      <w:start w:val="1"/>
      <w:numFmt w:val="lowerLetter"/>
      <w:lvlText w:val="%2)"/>
      <w:lvlJc w:val="left"/>
      <w:pPr>
        <w:ind w:left="720" w:hanging="360"/>
      </w:pPr>
    </w:lvl>
    <w:lvl w:ilvl="2" w:tplc="5C3CCAB4">
      <w:start w:val="1"/>
      <w:numFmt w:val="lowerRoman"/>
      <w:lvlText w:val="%3."/>
      <w:lvlJc w:val="left"/>
      <w:pPr>
        <w:ind w:left="1080" w:hanging="360"/>
      </w:pPr>
    </w:lvl>
    <w:lvl w:ilvl="3" w:tplc="09CC413C">
      <w:start w:val="1"/>
      <w:numFmt w:val="decimal"/>
      <w:lvlText w:val="%4."/>
      <w:lvlJc w:val="left"/>
      <w:pPr>
        <w:ind w:left="2880" w:hanging="360"/>
      </w:pPr>
    </w:lvl>
    <w:lvl w:ilvl="4" w:tplc="1AFA5BCC">
      <w:start w:val="1"/>
      <w:numFmt w:val="lowerLetter"/>
      <w:lvlText w:val="%5."/>
      <w:lvlJc w:val="left"/>
      <w:pPr>
        <w:ind w:left="3600" w:hanging="360"/>
      </w:pPr>
    </w:lvl>
    <w:lvl w:ilvl="5" w:tplc="35A2E6DC">
      <w:start w:val="1"/>
      <w:numFmt w:val="lowerRoman"/>
      <w:lvlText w:val="%6."/>
      <w:lvlJc w:val="left"/>
      <w:pPr>
        <w:ind w:left="4320" w:hanging="360"/>
      </w:pPr>
    </w:lvl>
    <w:lvl w:ilvl="6" w:tplc="0400CB40">
      <w:start w:val="1"/>
      <w:numFmt w:val="decimal"/>
      <w:lvlText w:val="%7."/>
      <w:lvlJc w:val="left"/>
      <w:pPr>
        <w:ind w:left="5040" w:hanging="360"/>
      </w:pPr>
    </w:lvl>
    <w:lvl w:ilvl="7" w:tplc="0AB8ADD6">
      <w:start w:val="1"/>
      <w:numFmt w:val="lowerLetter"/>
      <w:lvlText w:val="%8."/>
      <w:lvlJc w:val="left"/>
      <w:pPr>
        <w:ind w:left="5760" w:hanging="360"/>
      </w:pPr>
    </w:lvl>
    <w:lvl w:ilvl="8" w:tplc="884EA99C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833141C"/>
    <w:multiLevelType w:val="hybridMultilevel"/>
    <w:tmpl w:val="49EAF6B2"/>
    <w:lvl w:ilvl="0" w:tplc="916E90C0">
      <w:start w:val="1"/>
      <w:numFmt w:val="lowerLetter"/>
      <w:lvlText w:val="%1)"/>
      <w:lvlJc w:val="left"/>
      <w:pPr>
        <w:ind w:left="720" w:hanging="360"/>
      </w:pPr>
    </w:lvl>
    <w:lvl w:ilvl="1" w:tplc="BC80EA04">
      <w:start w:val="1"/>
      <w:numFmt w:val="lowerLetter"/>
      <w:lvlText w:val="%2."/>
      <w:lvlJc w:val="left"/>
      <w:pPr>
        <w:ind w:left="1440" w:hanging="360"/>
      </w:pPr>
    </w:lvl>
    <w:lvl w:ilvl="2" w:tplc="5D28415C">
      <w:start w:val="1"/>
      <w:numFmt w:val="lowerLetter"/>
      <w:lvlText w:val="%3."/>
      <w:lvlJc w:val="left"/>
      <w:pPr>
        <w:ind w:left="2160" w:hanging="360"/>
      </w:pPr>
    </w:lvl>
    <w:lvl w:ilvl="3" w:tplc="CEB0D224">
      <w:start w:val="1"/>
      <w:numFmt w:val="lowerLetter"/>
      <w:lvlText w:val="%4."/>
      <w:lvlJc w:val="left"/>
      <w:pPr>
        <w:ind w:left="2880" w:hanging="360"/>
      </w:pPr>
    </w:lvl>
    <w:lvl w:ilvl="4" w:tplc="247AB194">
      <w:start w:val="1"/>
      <w:numFmt w:val="lowerLetter"/>
      <w:lvlText w:val="%5."/>
      <w:lvlJc w:val="left"/>
      <w:pPr>
        <w:ind w:left="3600" w:hanging="360"/>
      </w:pPr>
    </w:lvl>
    <w:lvl w:ilvl="5" w:tplc="EC283E18">
      <w:start w:val="1"/>
      <w:numFmt w:val="lowerLetter"/>
      <w:lvlText w:val="%6."/>
      <w:lvlJc w:val="left"/>
      <w:pPr>
        <w:ind w:left="4320" w:hanging="360"/>
      </w:pPr>
    </w:lvl>
    <w:lvl w:ilvl="6" w:tplc="9B26ACDA">
      <w:start w:val="1"/>
      <w:numFmt w:val="lowerLetter"/>
      <w:lvlText w:val="%7."/>
      <w:lvlJc w:val="left"/>
      <w:pPr>
        <w:ind w:left="5040" w:hanging="360"/>
      </w:pPr>
    </w:lvl>
    <w:lvl w:ilvl="7" w:tplc="9AA6426E">
      <w:start w:val="1"/>
      <w:numFmt w:val="lowerLetter"/>
      <w:lvlText w:val="%8."/>
      <w:lvlJc w:val="left"/>
      <w:pPr>
        <w:ind w:left="5760" w:hanging="360"/>
      </w:pPr>
    </w:lvl>
    <w:lvl w:ilvl="8" w:tplc="FDDC84C4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83D2044"/>
    <w:multiLevelType w:val="hybridMultilevel"/>
    <w:tmpl w:val="2E3049D0"/>
    <w:lvl w:ilvl="0" w:tplc="2F74DBF2">
      <w:start w:val="1"/>
      <w:numFmt w:val="lowerLetter"/>
      <w:lvlText w:val="%1)"/>
      <w:lvlJc w:val="left"/>
      <w:pPr>
        <w:ind w:left="720" w:hanging="360"/>
      </w:pPr>
    </w:lvl>
    <w:lvl w:ilvl="1" w:tplc="75DCF6B6">
      <w:start w:val="1"/>
      <w:numFmt w:val="lowerLetter"/>
      <w:lvlText w:val="%2."/>
      <w:lvlJc w:val="left"/>
      <w:pPr>
        <w:ind w:left="1440" w:hanging="360"/>
      </w:pPr>
    </w:lvl>
    <w:lvl w:ilvl="2" w:tplc="3506B0AC">
      <w:start w:val="1"/>
      <w:numFmt w:val="lowerLetter"/>
      <w:lvlText w:val="%3."/>
      <w:lvlJc w:val="left"/>
      <w:pPr>
        <w:ind w:left="2160" w:hanging="360"/>
      </w:pPr>
    </w:lvl>
    <w:lvl w:ilvl="3" w:tplc="558EA9AC">
      <w:start w:val="1"/>
      <w:numFmt w:val="lowerLetter"/>
      <w:lvlText w:val="%4."/>
      <w:lvlJc w:val="left"/>
      <w:pPr>
        <w:ind w:left="2880" w:hanging="360"/>
      </w:pPr>
    </w:lvl>
    <w:lvl w:ilvl="4" w:tplc="B44682E8">
      <w:start w:val="1"/>
      <w:numFmt w:val="lowerLetter"/>
      <w:lvlText w:val="%5."/>
      <w:lvlJc w:val="left"/>
      <w:pPr>
        <w:ind w:left="3600" w:hanging="360"/>
      </w:pPr>
    </w:lvl>
    <w:lvl w:ilvl="5" w:tplc="6552786A">
      <w:start w:val="1"/>
      <w:numFmt w:val="lowerLetter"/>
      <w:lvlText w:val="%6."/>
      <w:lvlJc w:val="left"/>
      <w:pPr>
        <w:ind w:left="4320" w:hanging="360"/>
      </w:pPr>
    </w:lvl>
    <w:lvl w:ilvl="6" w:tplc="D68430E4">
      <w:start w:val="1"/>
      <w:numFmt w:val="lowerLetter"/>
      <w:lvlText w:val="%7."/>
      <w:lvlJc w:val="left"/>
      <w:pPr>
        <w:ind w:left="5040" w:hanging="360"/>
      </w:pPr>
    </w:lvl>
    <w:lvl w:ilvl="7" w:tplc="EA42A4E2">
      <w:start w:val="1"/>
      <w:numFmt w:val="lowerLetter"/>
      <w:lvlText w:val="%8."/>
      <w:lvlJc w:val="left"/>
      <w:pPr>
        <w:ind w:left="5760" w:hanging="360"/>
      </w:pPr>
    </w:lvl>
    <w:lvl w:ilvl="8" w:tplc="106C5AEC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89A7A2B"/>
    <w:multiLevelType w:val="hybridMultilevel"/>
    <w:tmpl w:val="4E36E09E"/>
    <w:lvl w:ilvl="0" w:tplc="D256D7A6">
      <w:start w:val="1"/>
      <w:numFmt w:val="lowerLetter"/>
      <w:lvlText w:val="%1)"/>
      <w:lvlJc w:val="left"/>
      <w:pPr>
        <w:ind w:left="720" w:hanging="360"/>
      </w:pPr>
    </w:lvl>
    <w:lvl w:ilvl="1" w:tplc="A468B6D6">
      <w:start w:val="1"/>
      <w:numFmt w:val="lowerLetter"/>
      <w:lvlText w:val="%2."/>
      <w:lvlJc w:val="left"/>
      <w:pPr>
        <w:ind w:left="1440" w:hanging="360"/>
      </w:pPr>
    </w:lvl>
    <w:lvl w:ilvl="2" w:tplc="E2FC5E0C">
      <w:start w:val="1"/>
      <w:numFmt w:val="lowerLetter"/>
      <w:lvlText w:val="%3."/>
      <w:lvlJc w:val="left"/>
      <w:pPr>
        <w:ind w:left="2160" w:hanging="360"/>
      </w:pPr>
    </w:lvl>
    <w:lvl w:ilvl="3" w:tplc="7AA23760">
      <w:start w:val="1"/>
      <w:numFmt w:val="lowerLetter"/>
      <w:lvlText w:val="%4."/>
      <w:lvlJc w:val="left"/>
      <w:pPr>
        <w:ind w:left="2880" w:hanging="360"/>
      </w:pPr>
    </w:lvl>
    <w:lvl w:ilvl="4" w:tplc="E04EC282">
      <w:start w:val="1"/>
      <w:numFmt w:val="lowerLetter"/>
      <w:lvlText w:val="%5."/>
      <w:lvlJc w:val="left"/>
      <w:pPr>
        <w:ind w:left="3600" w:hanging="360"/>
      </w:pPr>
    </w:lvl>
    <w:lvl w:ilvl="5" w:tplc="92B47D1A">
      <w:start w:val="1"/>
      <w:numFmt w:val="lowerLetter"/>
      <w:lvlText w:val="%6."/>
      <w:lvlJc w:val="left"/>
      <w:pPr>
        <w:ind w:left="4320" w:hanging="360"/>
      </w:pPr>
    </w:lvl>
    <w:lvl w:ilvl="6" w:tplc="BBECE116">
      <w:start w:val="1"/>
      <w:numFmt w:val="lowerLetter"/>
      <w:lvlText w:val="%7."/>
      <w:lvlJc w:val="left"/>
      <w:pPr>
        <w:ind w:left="5040" w:hanging="360"/>
      </w:pPr>
    </w:lvl>
    <w:lvl w:ilvl="7" w:tplc="A98E3DA0">
      <w:start w:val="1"/>
      <w:numFmt w:val="lowerLetter"/>
      <w:lvlText w:val="%8."/>
      <w:lvlJc w:val="left"/>
      <w:pPr>
        <w:ind w:left="5760" w:hanging="360"/>
      </w:pPr>
    </w:lvl>
    <w:lvl w:ilvl="8" w:tplc="A0823E8E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8DD7A65"/>
    <w:multiLevelType w:val="hybridMultilevel"/>
    <w:tmpl w:val="76D8C43A"/>
    <w:lvl w:ilvl="0" w:tplc="80941BC2">
      <w:start w:val="1"/>
      <w:numFmt w:val="lowerRoman"/>
      <w:lvlText w:val="%1)"/>
      <w:lvlJc w:val="left"/>
      <w:pPr>
        <w:ind w:left="1080" w:hanging="360"/>
      </w:pPr>
    </w:lvl>
    <w:lvl w:ilvl="1" w:tplc="68FE6F1A">
      <w:start w:val="1"/>
      <w:numFmt w:val="lowerRoman"/>
      <w:lvlText w:val="%2."/>
      <w:lvlJc w:val="left"/>
      <w:pPr>
        <w:ind w:left="1440" w:hanging="360"/>
      </w:pPr>
    </w:lvl>
    <w:lvl w:ilvl="2" w:tplc="A560C9C0">
      <w:start w:val="1"/>
      <w:numFmt w:val="lowerRoman"/>
      <w:lvlText w:val="%3."/>
      <w:lvlJc w:val="left"/>
      <w:pPr>
        <w:ind w:left="2160" w:hanging="360"/>
      </w:pPr>
    </w:lvl>
    <w:lvl w:ilvl="3" w:tplc="887C80C6">
      <w:start w:val="1"/>
      <w:numFmt w:val="lowerRoman"/>
      <w:lvlText w:val="%4."/>
      <w:lvlJc w:val="left"/>
      <w:pPr>
        <w:ind w:left="2880" w:hanging="360"/>
      </w:pPr>
    </w:lvl>
    <w:lvl w:ilvl="4" w:tplc="C0EA7954">
      <w:start w:val="1"/>
      <w:numFmt w:val="lowerRoman"/>
      <w:lvlText w:val="%5."/>
      <w:lvlJc w:val="left"/>
      <w:pPr>
        <w:ind w:left="3600" w:hanging="360"/>
      </w:pPr>
    </w:lvl>
    <w:lvl w:ilvl="5" w:tplc="0AE8A8DA">
      <w:start w:val="1"/>
      <w:numFmt w:val="lowerRoman"/>
      <w:lvlText w:val="%6."/>
      <w:lvlJc w:val="left"/>
      <w:pPr>
        <w:ind w:left="4320" w:hanging="360"/>
      </w:pPr>
    </w:lvl>
    <w:lvl w:ilvl="6" w:tplc="67826F92">
      <w:start w:val="1"/>
      <w:numFmt w:val="lowerRoman"/>
      <w:lvlText w:val="%7."/>
      <w:lvlJc w:val="left"/>
      <w:pPr>
        <w:ind w:left="5040" w:hanging="360"/>
      </w:pPr>
    </w:lvl>
    <w:lvl w:ilvl="7" w:tplc="B004241E">
      <w:start w:val="1"/>
      <w:numFmt w:val="lowerRoman"/>
      <w:lvlText w:val="%8."/>
      <w:lvlJc w:val="left"/>
      <w:pPr>
        <w:ind w:left="5760" w:hanging="360"/>
      </w:pPr>
    </w:lvl>
    <w:lvl w:ilvl="8" w:tplc="E97CD944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8F645E8"/>
    <w:multiLevelType w:val="hybridMultilevel"/>
    <w:tmpl w:val="5218BE18"/>
    <w:lvl w:ilvl="0" w:tplc="86671132">
      <w:start w:val="1"/>
      <w:numFmt w:val="decimal"/>
      <w:lvlText w:val="%1."/>
      <w:lvlJc w:val="left"/>
      <w:pPr>
        <w:ind w:left="720" w:hanging="360"/>
      </w:pPr>
    </w:lvl>
    <w:lvl w:ilvl="1" w:tplc="86671132" w:tentative="1">
      <w:start w:val="1"/>
      <w:numFmt w:val="lowerLetter"/>
      <w:lvlText w:val="%2."/>
      <w:lvlJc w:val="left"/>
      <w:pPr>
        <w:ind w:left="1440" w:hanging="360"/>
      </w:pPr>
    </w:lvl>
    <w:lvl w:ilvl="2" w:tplc="86671132" w:tentative="1">
      <w:start w:val="1"/>
      <w:numFmt w:val="lowerRoman"/>
      <w:lvlText w:val="%3."/>
      <w:lvlJc w:val="right"/>
      <w:pPr>
        <w:ind w:left="2160" w:hanging="180"/>
      </w:pPr>
    </w:lvl>
    <w:lvl w:ilvl="3" w:tplc="86671132" w:tentative="1">
      <w:start w:val="1"/>
      <w:numFmt w:val="decimal"/>
      <w:lvlText w:val="%4."/>
      <w:lvlJc w:val="left"/>
      <w:pPr>
        <w:ind w:left="2880" w:hanging="360"/>
      </w:pPr>
    </w:lvl>
    <w:lvl w:ilvl="4" w:tplc="86671132" w:tentative="1">
      <w:start w:val="1"/>
      <w:numFmt w:val="lowerLetter"/>
      <w:lvlText w:val="%5."/>
      <w:lvlJc w:val="left"/>
      <w:pPr>
        <w:ind w:left="3600" w:hanging="360"/>
      </w:pPr>
    </w:lvl>
    <w:lvl w:ilvl="5" w:tplc="86671132" w:tentative="1">
      <w:start w:val="1"/>
      <w:numFmt w:val="lowerRoman"/>
      <w:lvlText w:val="%6."/>
      <w:lvlJc w:val="right"/>
      <w:pPr>
        <w:ind w:left="4320" w:hanging="180"/>
      </w:pPr>
    </w:lvl>
    <w:lvl w:ilvl="6" w:tplc="86671132" w:tentative="1">
      <w:start w:val="1"/>
      <w:numFmt w:val="decimal"/>
      <w:lvlText w:val="%7."/>
      <w:lvlJc w:val="left"/>
      <w:pPr>
        <w:ind w:left="5040" w:hanging="360"/>
      </w:pPr>
    </w:lvl>
    <w:lvl w:ilvl="7" w:tplc="86671132" w:tentative="1">
      <w:start w:val="1"/>
      <w:numFmt w:val="lowerLetter"/>
      <w:lvlText w:val="%8."/>
      <w:lvlJc w:val="left"/>
      <w:pPr>
        <w:ind w:left="5760" w:hanging="360"/>
      </w:pPr>
    </w:lvl>
    <w:lvl w:ilvl="8" w:tplc="86671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1854D1"/>
    <w:multiLevelType w:val="hybridMultilevel"/>
    <w:tmpl w:val="2C2C019A"/>
    <w:lvl w:ilvl="0" w:tplc="E3249F32">
      <w:start w:val="1"/>
      <w:numFmt w:val="decimal"/>
      <w:lvlText w:val="%1."/>
      <w:lvlJc w:val="left"/>
      <w:pPr>
        <w:ind w:left="360" w:hanging="360"/>
      </w:pPr>
    </w:lvl>
    <w:lvl w:ilvl="1" w:tplc="D40ECE56">
      <w:start w:val="1"/>
      <w:numFmt w:val="lowerLetter"/>
      <w:lvlText w:val="%2)"/>
      <w:lvlJc w:val="left"/>
      <w:pPr>
        <w:ind w:left="720" w:hanging="360"/>
      </w:pPr>
    </w:lvl>
    <w:lvl w:ilvl="2" w:tplc="71763A96">
      <w:start w:val="1"/>
      <w:numFmt w:val="lowerRoman"/>
      <w:lvlText w:val="%3."/>
      <w:lvlJc w:val="left"/>
      <w:pPr>
        <w:ind w:left="1080" w:hanging="360"/>
      </w:pPr>
    </w:lvl>
    <w:lvl w:ilvl="3" w:tplc="FE382EB2">
      <w:start w:val="1"/>
      <w:numFmt w:val="decimal"/>
      <w:lvlText w:val="%4."/>
      <w:lvlJc w:val="left"/>
      <w:pPr>
        <w:ind w:left="2880" w:hanging="360"/>
      </w:pPr>
    </w:lvl>
    <w:lvl w:ilvl="4" w:tplc="E9CAAE24">
      <w:start w:val="1"/>
      <w:numFmt w:val="lowerLetter"/>
      <w:lvlText w:val="%5."/>
      <w:lvlJc w:val="left"/>
      <w:pPr>
        <w:ind w:left="3600" w:hanging="360"/>
      </w:pPr>
    </w:lvl>
    <w:lvl w:ilvl="5" w:tplc="4E20B24C">
      <w:start w:val="1"/>
      <w:numFmt w:val="lowerRoman"/>
      <w:lvlText w:val="%6."/>
      <w:lvlJc w:val="left"/>
      <w:pPr>
        <w:ind w:left="4320" w:hanging="360"/>
      </w:pPr>
    </w:lvl>
    <w:lvl w:ilvl="6" w:tplc="7BE43714">
      <w:start w:val="1"/>
      <w:numFmt w:val="decimal"/>
      <w:lvlText w:val="%7."/>
      <w:lvlJc w:val="left"/>
      <w:pPr>
        <w:ind w:left="5040" w:hanging="360"/>
      </w:pPr>
    </w:lvl>
    <w:lvl w:ilvl="7" w:tplc="71900246">
      <w:start w:val="1"/>
      <w:numFmt w:val="lowerLetter"/>
      <w:lvlText w:val="%8."/>
      <w:lvlJc w:val="left"/>
      <w:pPr>
        <w:ind w:left="5760" w:hanging="360"/>
      </w:pPr>
    </w:lvl>
    <w:lvl w:ilvl="8" w:tplc="A498C62A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91E4F2D"/>
    <w:multiLevelType w:val="hybridMultilevel"/>
    <w:tmpl w:val="8CFAD88A"/>
    <w:lvl w:ilvl="0" w:tplc="DC60ED74">
      <w:start w:val="1"/>
      <w:numFmt w:val="lowerLetter"/>
      <w:lvlText w:val="%1)"/>
      <w:lvlJc w:val="left"/>
      <w:pPr>
        <w:ind w:left="720" w:hanging="360"/>
      </w:pPr>
    </w:lvl>
    <w:lvl w:ilvl="1" w:tplc="19C285FA">
      <w:start w:val="1"/>
      <w:numFmt w:val="lowerLetter"/>
      <w:lvlText w:val="%2."/>
      <w:lvlJc w:val="left"/>
      <w:pPr>
        <w:ind w:left="1440" w:hanging="360"/>
      </w:pPr>
    </w:lvl>
    <w:lvl w:ilvl="2" w:tplc="3E48D648">
      <w:start w:val="1"/>
      <w:numFmt w:val="lowerLetter"/>
      <w:lvlText w:val="%3."/>
      <w:lvlJc w:val="left"/>
      <w:pPr>
        <w:ind w:left="2160" w:hanging="360"/>
      </w:pPr>
    </w:lvl>
    <w:lvl w:ilvl="3" w:tplc="3FC4CB1C">
      <w:start w:val="1"/>
      <w:numFmt w:val="lowerLetter"/>
      <w:lvlText w:val="%4."/>
      <w:lvlJc w:val="left"/>
      <w:pPr>
        <w:ind w:left="2880" w:hanging="360"/>
      </w:pPr>
    </w:lvl>
    <w:lvl w:ilvl="4" w:tplc="8B0E1E44">
      <w:start w:val="1"/>
      <w:numFmt w:val="lowerLetter"/>
      <w:lvlText w:val="%5."/>
      <w:lvlJc w:val="left"/>
      <w:pPr>
        <w:ind w:left="3600" w:hanging="360"/>
      </w:pPr>
    </w:lvl>
    <w:lvl w:ilvl="5" w:tplc="7506C41A">
      <w:start w:val="1"/>
      <w:numFmt w:val="lowerLetter"/>
      <w:lvlText w:val="%6."/>
      <w:lvlJc w:val="left"/>
      <w:pPr>
        <w:ind w:left="4320" w:hanging="360"/>
      </w:pPr>
    </w:lvl>
    <w:lvl w:ilvl="6" w:tplc="AAE229A0">
      <w:start w:val="1"/>
      <w:numFmt w:val="lowerLetter"/>
      <w:lvlText w:val="%7."/>
      <w:lvlJc w:val="left"/>
      <w:pPr>
        <w:ind w:left="5040" w:hanging="360"/>
      </w:pPr>
    </w:lvl>
    <w:lvl w:ilvl="7" w:tplc="4EC2E2E6">
      <w:start w:val="1"/>
      <w:numFmt w:val="lowerLetter"/>
      <w:lvlText w:val="%8."/>
      <w:lvlJc w:val="left"/>
      <w:pPr>
        <w:ind w:left="5760" w:hanging="360"/>
      </w:pPr>
    </w:lvl>
    <w:lvl w:ilvl="8" w:tplc="255C7E04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93D5E44"/>
    <w:multiLevelType w:val="hybridMultilevel"/>
    <w:tmpl w:val="25E42496"/>
    <w:lvl w:ilvl="0" w:tplc="13E81508">
      <w:start w:val="1"/>
      <w:numFmt w:val="lowerLetter"/>
      <w:lvlText w:val="%1)"/>
      <w:lvlJc w:val="left"/>
      <w:pPr>
        <w:ind w:left="720" w:hanging="360"/>
      </w:pPr>
    </w:lvl>
    <w:lvl w:ilvl="1" w:tplc="15408F54">
      <w:start w:val="1"/>
      <w:numFmt w:val="lowerLetter"/>
      <w:lvlText w:val="%2."/>
      <w:lvlJc w:val="left"/>
      <w:pPr>
        <w:ind w:left="1440" w:hanging="360"/>
      </w:pPr>
    </w:lvl>
    <w:lvl w:ilvl="2" w:tplc="05B698C4">
      <w:start w:val="1"/>
      <w:numFmt w:val="lowerLetter"/>
      <w:lvlText w:val="%3."/>
      <w:lvlJc w:val="left"/>
      <w:pPr>
        <w:ind w:left="2160" w:hanging="360"/>
      </w:pPr>
    </w:lvl>
    <w:lvl w:ilvl="3" w:tplc="096611BC">
      <w:start w:val="1"/>
      <w:numFmt w:val="lowerLetter"/>
      <w:lvlText w:val="%4."/>
      <w:lvlJc w:val="left"/>
      <w:pPr>
        <w:ind w:left="2880" w:hanging="360"/>
      </w:pPr>
    </w:lvl>
    <w:lvl w:ilvl="4" w:tplc="D0B8CCC6">
      <w:start w:val="1"/>
      <w:numFmt w:val="lowerLetter"/>
      <w:lvlText w:val="%5."/>
      <w:lvlJc w:val="left"/>
      <w:pPr>
        <w:ind w:left="3600" w:hanging="360"/>
      </w:pPr>
    </w:lvl>
    <w:lvl w:ilvl="5" w:tplc="514C241C">
      <w:start w:val="1"/>
      <w:numFmt w:val="lowerLetter"/>
      <w:lvlText w:val="%6."/>
      <w:lvlJc w:val="left"/>
      <w:pPr>
        <w:ind w:left="4320" w:hanging="360"/>
      </w:pPr>
    </w:lvl>
    <w:lvl w:ilvl="6" w:tplc="89309816">
      <w:start w:val="1"/>
      <w:numFmt w:val="lowerLetter"/>
      <w:lvlText w:val="%7."/>
      <w:lvlJc w:val="left"/>
      <w:pPr>
        <w:ind w:left="5040" w:hanging="360"/>
      </w:pPr>
    </w:lvl>
    <w:lvl w:ilvl="7" w:tplc="F37EAD20">
      <w:start w:val="1"/>
      <w:numFmt w:val="lowerLetter"/>
      <w:lvlText w:val="%8."/>
      <w:lvlJc w:val="left"/>
      <w:pPr>
        <w:ind w:left="5760" w:hanging="360"/>
      </w:pPr>
    </w:lvl>
    <w:lvl w:ilvl="8" w:tplc="4184F98A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A0C78C2"/>
    <w:multiLevelType w:val="hybridMultilevel"/>
    <w:tmpl w:val="EAB0EC5A"/>
    <w:lvl w:ilvl="0" w:tplc="C9820D1A">
      <w:start w:val="1"/>
      <w:numFmt w:val="lowerRoman"/>
      <w:lvlText w:val="%1)"/>
      <w:lvlJc w:val="left"/>
      <w:pPr>
        <w:ind w:left="1080" w:hanging="360"/>
      </w:pPr>
    </w:lvl>
    <w:lvl w:ilvl="1" w:tplc="DE7A850A">
      <w:start w:val="1"/>
      <w:numFmt w:val="lowerRoman"/>
      <w:lvlText w:val="%2."/>
      <w:lvlJc w:val="left"/>
      <w:pPr>
        <w:ind w:left="1440" w:hanging="360"/>
      </w:pPr>
    </w:lvl>
    <w:lvl w:ilvl="2" w:tplc="45F8C23E">
      <w:start w:val="1"/>
      <w:numFmt w:val="lowerRoman"/>
      <w:lvlText w:val="%3."/>
      <w:lvlJc w:val="left"/>
      <w:pPr>
        <w:ind w:left="2160" w:hanging="360"/>
      </w:pPr>
    </w:lvl>
    <w:lvl w:ilvl="3" w:tplc="60ECD0C0">
      <w:start w:val="1"/>
      <w:numFmt w:val="lowerRoman"/>
      <w:lvlText w:val="%4."/>
      <w:lvlJc w:val="left"/>
      <w:pPr>
        <w:ind w:left="2880" w:hanging="360"/>
      </w:pPr>
    </w:lvl>
    <w:lvl w:ilvl="4" w:tplc="CC4AB7B0">
      <w:start w:val="1"/>
      <w:numFmt w:val="lowerRoman"/>
      <w:lvlText w:val="%5."/>
      <w:lvlJc w:val="left"/>
      <w:pPr>
        <w:ind w:left="3600" w:hanging="360"/>
      </w:pPr>
    </w:lvl>
    <w:lvl w:ilvl="5" w:tplc="641E5146">
      <w:start w:val="1"/>
      <w:numFmt w:val="lowerRoman"/>
      <w:lvlText w:val="%6."/>
      <w:lvlJc w:val="left"/>
      <w:pPr>
        <w:ind w:left="4320" w:hanging="360"/>
      </w:pPr>
    </w:lvl>
    <w:lvl w:ilvl="6" w:tplc="5A48EC40">
      <w:start w:val="1"/>
      <w:numFmt w:val="lowerRoman"/>
      <w:lvlText w:val="%7."/>
      <w:lvlJc w:val="left"/>
      <w:pPr>
        <w:ind w:left="5040" w:hanging="360"/>
      </w:pPr>
    </w:lvl>
    <w:lvl w:ilvl="7" w:tplc="FC7CBD88">
      <w:start w:val="1"/>
      <w:numFmt w:val="lowerRoman"/>
      <w:lvlText w:val="%8."/>
      <w:lvlJc w:val="left"/>
      <w:pPr>
        <w:ind w:left="5760" w:hanging="360"/>
      </w:pPr>
    </w:lvl>
    <w:lvl w:ilvl="8" w:tplc="7F2E8D2E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AAE35E6"/>
    <w:multiLevelType w:val="hybridMultilevel"/>
    <w:tmpl w:val="CF220BAC"/>
    <w:lvl w:ilvl="0" w:tplc="0870F17E">
      <w:start w:val="1"/>
      <w:numFmt w:val="decimal"/>
      <w:lvlText w:val="%1."/>
      <w:lvlJc w:val="left"/>
      <w:pPr>
        <w:ind w:left="360" w:hanging="360"/>
      </w:pPr>
    </w:lvl>
    <w:lvl w:ilvl="1" w:tplc="0D304904">
      <w:start w:val="1"/>
      <w:numFmt w:val="lowerLetter"/>
      <w:lvlText w:val="%2)"/>
      <w:lvlJc w:val="left"/>
      <w:pPr>
        <w:ind w:left="720" w:hanging="360"/>
      </w:pPr>
    </w:lvl>
    <w:lvl w:ilvl="2" w:tplc="B19C616A">
      <w:start w:val="1"/>
      <w:numFmt w:val="lowerRoman"/>
      <w:lvlText w:val="%3."/>
      <w:lvlJc w:val="left"/>
      <w:pPr>
        <w:ind w:left="1080" w:hanging="360"/>
      </w:pPr>
    </w:lvl>
    <w:lvl w:ilvl="3" w:tplc="823259E8">
      <w:start w:val="1"/>
      <w:numFmt w:val="decimal"/>
      <w:lvlText w:val="%4."/>
      <w:lvlJc w:val="left"/>
      <w:pPr>
        <w:ind w:left="2880" w:hanging="360"/>
      </w:pPr>
    </w:lvl>
    <w:lvl w:ilvl="4" w:tplc="8D9AF240">
      <w:start w:val="1"/>
      <w:numFmt w:val="lowerLetter"/>
      <w:lvlText w:val="%5."/>
      <w:lvlJc w:val="left"/>
      <w:pPr>
        <w:ind w:left="3600" w:hanging="360"/>
      </w:pPr>
    </w:lvl>
    <w:lvl w:ilvl="5" w:tplc="49D62CC2">
      <w:start w:val="1"/>
      <w:numFmt w:val="lowerRoman"/>
      <w:lvlText w:val="%6."/>
      <w:lvlJc w:val="left"/>
      <w:pPr>
        <w:ind w:left="4320" w:hanging="360"/>
      </w:pPr>
    </w:lvl>
    <w:lvl w:ilvl="6" w:tplc="64A48504">
      <w:start w:val="1"/>
      <w:numFmt w:val="decimal"/>
      <w:lvlText w:val="%7."/>
      <w:lvlJc w:val="left"/>
      <w:pPr>
        <w:ind w:left="5040" w:hanging="360"/>
      </w:pPr>
    </w:lvl>
    <w:lvl w:ilvl="7" w:tplc="67C8C1AE">
      <w:start w:val="1"/>
      <w:numFmt w:val="lowerLetter"/>
      <w:lvlText w:val="%8."/>
      <w:lvlJc w:val="left"/>
      <w:pPr>
        <w:ind w:left="5760" w:hanging="360"/>
      </w:pPr>
    </w:lvl>
    <w:lvl w:ilvl="8" w:tplc="E7FC7350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B247CAF"/>
    <w:multiLevelType w:val="hybridMultilevel"/>
    <w:tmpl w:val="12024F16"/>
    <w:lvl w:ilvl="0" w:tplc="95AC927E">
      <w:start w:val="1"/>
      <w:numFmt w:val="decimal"/>
      <w:lvlText w:val="%1."/>
      <w:lvlJc w:val="left"/>
      <w:pPr>
        <w:ind w:left="360" w:hanging="360"/>
      </w:pPr>
    </w:lvl>
    <w:lvl w:ilvl="1" w:tplc="768EA1CC">
      <w:start w:val="1"/>
      <w:numFmt w:val="lowerLetter"/>
      <w:lvlText w:val="%2)"/>
      <w:lvlJc w:val="left"/>
      <w:pPr>
        <w:ind w:left="720" w:hanging="360"/>
      </w:pPr>
    </w:lvl>
    <w:lvl w:ilvl="2" w:tplc="BFC0D3C8">
      <w:start w:val="1"/>
      <w:numFmt w:val="lowerRoman"/>
      <w:lvlText w:val="%3."/>
      <w:lvlJc w:val="left"/>
      <w:pPr>
        <w:ind w:left="1080" w:hanging="360"/>
      </w:pPr>
    </w:lvl>
    <w:lvl w:ilvl="3" w:tplc="2BC0AAB0">
      <w:start w:val="1"/>
      <w:numFmt w:val="decimal"/>
      <w:lvlText w:val="%4."/>
      <w:lvlJc w:val="left"/>
      <w:pPr>
        <w:ind w:left="2880" w:hanging="360"/>
      </w:pPr>
    </w:lvl>
    <w:lvl w:ilvl="4" w:tplc="BFB0410C">
      <w:start w:val="1"/>
      <w:numFmt w:val="lowerLetter"/>
      <w:lvlText w:val="%5."/>
      <w:lvlJc w:val="left"/>
      <w:pPr>
        <w:ind w:left="3600" w:hanging="360"/>
      </w:pPr>
    </w:lvl>
    <w:lvl w:ilvl="5" w:tplc="F2EE2968">
      <w:start w:val="1"/>
      <w:numFmt w:val="lowerRoman"/>
      <w:lvlText w:val="%6."/>
      <w:lvlJc w:val="left"/>
      <w:pPr>
        <w:ind w:left="4320" w:hanging="360"/>
      </w:pPr>
    </w:lvl>
    <w:lvl w:ilvl="6" w:tplc="DCA0A600">
      <w:start w:val="1"/>
      <w:numFmt w:val="decimal"/>
      <w:lvlText w:val="%7."/>
      <w:lvlJc w:val="left"/>
      <w:pPr>
        <w:ind w:left="5040" w:hanging="360"/>
      </w:pPr>
    </w:lvl>
    <w:lvl w:ilvl="7" w:tplc="CA5A5FFC">
      <w:start w:val="1"/>
      <w:numFmt w:val="lowerLetter"/>
      <w:lvlText w:val="%8."/>
      <w:lvlJc w:val="left"/>
      <w:pPr>
        <w:ind w:left="5760" w:hanging="360"/>
      </w:pPr>
    </w:lvl>
    <w:lvl w:ilvl="8" w:tplc="B7D609FE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BD330AD"/>
    <w:multiLevelType w:val="hybridMultilevel"/>
    <w:tmpl w:val="198C7132"/>
    <w:lvl w:ilvl="0" w:tplc="EB2A678C">
      <w:start w:val="1"/>
      <w:numFmt w:val="lowerLetter"/>
      <w:lvlText w:val="%1)"/>
      <w:lvlJc w:val="left"/>
      <w:pPr>
        <w:ind w:left="720" w:hanging="360"/>
      </w:pPr>
    </w:lvl>
    <w:lvl w:ilvl="1" w:tplc="BD3E6282">
      <w:start w:val="1"/>
      <w:numFmt w:val="lowerLetter"/>
      <w:lvlText w:val="%2."/>
      <w:lvlJc w:val="left"/>
      <w:pPr>
        <w:ind w:left="1440" w:hanging="360"/>
      </w:pPr>
    </w:lvl>
    <w:lvl w:ilvl="2" w:tplc="78D4F26C">
      <w:start w:val="1"/>
      <w:numFmt w:val="lowerLetter"/>
      <w:lvlText w:val="%3."/>
      <w:lvlJc w:val="left"/>
      <w:pPr>
        <w:ind w:left="2160" w:hanging="360"/>
      </w:pPr>
    </w:lvl>
    <w:lvl w:ilvl="3" w:tplc="9DC042C2">
      <w:start w:val="1"/>
      <w:numFmt w:val="lowerLetter"/>
      <w:lvlText w:val="%4."/>
      <w:lvlJc w:val="left"/>
      <w:pPr>
        <w:ind w:left="2880" w:hanging="360"/>
      </w:pPr>
    </w:lvl>
    <w:lvl w:ilvl="4" w:tplc="880A7EA6">
      <w:start w:val="1"/>
      <w:numFmt w:val="lowerLetter"/>
      <w:lvlText w:val="%5."/>
      <w:lvlJc w:val="left"/>
      <w:pPr>
        <w:ind w:left="3600" w:hanging="360"/>
      </w:pPr>
    </w:lvl>
    <w:lvl w:ilvl="5" w:tplc="3B069F6A">
      <w:start w:val="1"/>
      <w:numFmt w:val="lowerLetter"/>
      <w:lvlText w:val="%6."/>
      <w:lvlJc w:val="left"/>
      <w:pPr>
        <w:ind w:left="4320" w:hanging="360"/>
      </w:pPr>
    </w:lvl>
    <w:lvl w:ilvl="6" w:tplc="28C2F5F6">
      <w:start w:val="1"/>
      <w:numFmt w:val="lowerLetter"/>
      <w:lvlText w:val="%7."/>
      <w:lvlJc w:val="left"/>
      <w:pPr>
        <w:ind w:left="5040" w:hanging="360"/>
      </w:pPr>
    </w:lvl>
    <w:lvl w:ilvl="7" w:tplc="965A819C">
      <w:start w:val="1"/>
      <w:numFmt w:val="lowerLetter"/>
      <w:lvlText w:val="%8."/>
      <w:lvlJc w:val="left"/>
      <w:pPr>
        <w:ind w:left="5760" w:hanging="360"/>
      </w:pPr>
    </w:lvl>
    <w:lvl w:ilvl="8" w:tplc="C0504EE0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1C8A7DFB"/>
    <w:multiLevelType w:val="hybridMultilevel"/>
    <w:tmpl w:val="C776B0D2"/>
    <w:lvl w:ilvl="0" w:tplc="D5BE5EE6">
      <w:start w:val="1"/>
      <w:numFmt w:val="lowerLetter"/>
      <w:lvlText w:val="%1)"/>
      <w:lvlJc w:val="left"/>
      <w:pPr>
        <w:ind w:left="720" w:hanging="360"/>
      </w:pPr>
    </w:lvl>
    <w:lvl w:ilvl="1" w:tplc="368AA310">
      <w:start w:val="1"/>
      <w:numFmt w:val="lowerLetter"/>
      <w:lvlText w:val="%2."/>
      <w:lvlJc w:val="left"/>
      <w:pPr>
        <w:ind w:left="1440" w:hanging="360"/>
      </w:pPr>
    </w:lvl>
    <w:lvl w:ilvl="2" w:tplc="08BEA238">
      <w:start w:val="1"/>
      <w:numFmt w:val="lowerLetter"/>
      <w:lvlText w:val="%3."/>
      <w:lvlJc w:val="left"/>
      <w:pPr>
        <w:ind w:left="2160" w:hanging="360"/>
      </w:pPr>
    </w:lvl>
    <w:lvl w:ilvl="3" w:tplc="AE6629D2">
      <w:start w:val="1"/>
      <w:numFmt w:val="lowerLetter"/>
      <w:lvlText w:val="%4."/>
      <w:lvlJc w:val="left"/>
      <w:pPr>
        <w:ind w:left="2880" w:hanging="360"/>
      </w:pPr>
    </w:lvl>
    <w:lvl w:ilvl="4" w:tplc="D1265FCC">
      <w:start w:val="1"/>
      <w:numFmt w:val="lowerLetter"/>
      <w:lvlText w:val="%5."/>
      <w:lvlJc w:val="left"/>
      <w:pPr>
        <w:ind w:left="3600" w:hanging="360"/>
      </w:pPr>
    </w:lvl>
    <w:lvl w:ilvl="5" w:tplc="7138D864">
      <w:start w:val="1"/>
      <w:numFmt w:val="lowerLetter"/>
      <w:lvlText w:val="%6."/>
      <w:lvlJc w:val="left"/>
      <w:pPr>
        <w:ind w:left="4320" w:hanging="360"/>
      </w:pPr>
    </w:lvl>
    <w:lvl w:ilvl="6" w:tplc="0DBE8648">
      <w:start w:val="1"/>
      <w:numFmt w:val="lowerLetter"/>
      <w:lvlText w:val="%7."/>
      <w:lvlJc w:val="left"/>
      <w:pPr>
        <w:ind w:left="5040" w:hanging="360"/>
      </w:pPr>
    </w:lvl>
    <w:lvl w:ilvl="7" w:tplc="DAEC26F8">
      <w:start w:val="1"/>
      <w:numFmt w:val="lowerLetter"/>
      <w:lvlText w:val="%8."/>
      <w:lvlJc w:val="left"/>
      <w:pPr>
        <w:ind w:left="5760" w:hanging="360"/>
      </w:pPr>
    </w:lvl>
    <w:lvl w:ilvl="8" w:tplc="576EA430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1D243136"/>
    <w:multiLevelType w:val="hybridMultilevel"/>
    <w:tmpl w:val="4F88AA14"/>
    <w:lvl w:ilvl="0" w:tplc="4D5C54C8">
      <w:start w:val="1"/>
      <w:numFmt w:val="lowerRoman"/>
      <w:lvlText w:val="%1)"/>
      <w:lvlJc w:val="left"/>
      <w:pPr>
        <w:ind w:left="1080" w:hanging="360"/>
      </w:pPr>
    </w:lvl>
    <w:lvl w:ilvl="1" w:tplc="133077F4">
      <w:start w:val="1"/>
      <w:numFmt w:val="lowerRoman"/>
      <w:lvlText w:val="%2."/>
      <w:lvlJc w:val="left"/>
      <w:pPr>
        <w:ind w:left="1440" w:hanging="360"/>
      </w:pPr>
    </w:lvl>
    <w:lvl w:ilvl="2" w:tplc="5F68A58A">
      <w:start w:val="1"/>
      <w:numFmt w:val="lowerRoman"/>
      <w:lvlText w:val="%3."/>
      <w:lvlJc w:val="left"/>
      <w:pPr>
        <w:ind w:left="2160" w:hanging="360"/>
      </w:pPr>
    </w:lvl>
    <w:lvl w:ilvl="3" w:tplc="1E8A1E86">
      <w:start w:val="1"/>
      <w:numFmt w:val="lowerRoman"/>
      <w:lvlText w:val="%4."/>
      <w:lvlJc w:val="left"/>
      <w:pPr>
        <w:ind w:left="2880" w:hanging="360"/>
      </w:pPr>
    </w:lvl>
    <w:lvl w:ilvl="4" w:tplc="66AEB81C">
      <w:start w:val="1"/>
      <w:numFmt w:val="lowerRoman"/>
      <w:lvlText w:val="%5."/>
      <w:lvlJc w:val="left"/>
      <w:pPr>
        <w:ind w:left="3600" w:hanging="360"/>
      </w:pPr>
    </w:lvl>
    <w:lvl w:ilvl="5" w:tplc="B6B01352">
      <w:start w:val="1"/>
      <w:numFmt w:val="lowerRoman"/>
      <w:lvlText w:val="%6."/>
      <w:lvlJc w:val="left"/>
      <w:pPr>
        <w:ind w:left="4320" w:hanging="360"/>
      </w:pPr>
    </w:lvl>
    <w:lvl w:ilvl="6" w:tplc="B8148DAC">
      <w:start w:val="1"/>
      <w:numFmt w:val="lowerRoman"/>
      <w:lvlText w:val="%7."/>
      <w:lvlJc w:val="left"/>
      <w:pPr>
        <w:ind w:left="5040" w:hanging="360"/>
      </w:pPr>
    </w:lvl>
    <w:lvl w:ilvl="7" w:tplc="A3881AB8">
      <w:start w:val="1"/>
      <w:numFmt w:val="lowerRoman"/>
      <w:lvlText w:val="%8."/>
      <w:lvlJc w:val="left"/>
      <w:pPr>
        <w:ind w:left="5760" w:hanging="360"/>
      </w:pPr>
    </w:lvl>
    <w:lvl w:ilvl="8" w:tplc="8512ABA2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D7F4CDC"/>
    <w:multiLevelType w:val="hybridMultilevel"/>
    <w:tmpl w:val="96221918"/>
    <w:lvl w:ilvl="0" w:tplc="0C8471B4">
      <w:start w:val="1"/>
      <w:numFmt w:val="decimal"/>
      <w:lvlText w:val="%1."/>
      <w:lvlJc w:val="left"/>
      <w:pPr>
        <w:ind w:left="360" w:hanging="360"/>
      </w:pPr>
    </w:lvl>
    <w:lvl w:ilvl="1" w:tplc="9280DF00">
      <w:start w:val="1"/>
      <w:numFmt w:val="lowerLetter"/>
      <w:lvlText w:val="%2)"/>
      <w:lvlJc w:val="left"/>
      <w:pPr>
        <w:ind w:left="720" w:hanging="360"/>
      </w:pPr>
    </w:lvl>
    <w:lvl w:ilvl="2" w:tplc="8DA2FE2E">
      <w:start w:val="1"/>
      <w:numFmt w:val="lowerRoman"/>
      <w:lvlText w:val="%3."/>
      <w:lvlJc w:val="left"/>
      <w:pPr>
        <w:ind w:left="1080" w:hanging="360"/>
      </w:pPr>
    </w:lvl>
    <w:lvl w:ilvl="3" w:tplc="F7DC4058">
      <w:start w:val="1"/>
      <w:numFmt w:val="decimal"/>
      <w:lvlText w:val="%4."/>
      <w:lvlJc w:val="left"/>
      <w:pPr>
        <w:ind w:left="2880" w:hanging="360"/>
      </w:pPr>
    </w:lvl>
    <w:lvl w:ilvl="4" w:tplc="D666B614">
      <w:start w:val="1"/>
      <w:numFmt w:val="lowerLetter"/>
      <w:lvlText w:val="%5."/>
      <w:lvlJc w:val="left"/>
      <w:pPr>
        <w:ind w:left="3600" w:hanging="360"/>
      </w:pPr>
    </w:lvl>
    <w:lvl w:ilvl="5" w:tplc="974EFB52">
      <w:start w:val="1"/>
      <w:numFmt w:val="lowerRoman"/>
      <w:lvlText w:val="%6."/>
      <w:lvlJc w:val="left"/>
      <w:pPr>
        <w:ind w:left="4320" w:hanging="360"/>
      </w:pPr>
    </w:lvl>
    <w:lvl w:ilvl="6" w:tplc="26387446">
      <w:start w:val="1"/>
      <w:numFmt w:val="decimal"/>
      <w:lvlText w:val="%7."/>
      <w:lvlJc w:val="left"/>
      <w:pPr>
        <w:ind w:left="5040" w:hanging="360"/>
      </w:pPr>
    </w:lvl>
    <w:lvl w:ilvl="7" w:tplc="10A62D10">
      <w:start w:val="1"/>
      <w:numFmt w:val="lowerLetter"/>
      <w:lvlText w:val="%8."/>
      <w:lvlJc w:val="left"/>
      <w:pPr>
        <w:ind w:left="5760" w:hanging="360"/>
      </w:pPr>
    </w:lvl>
    <w:lvl w:ilvl="8" w:tplc="26842016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DE22862"/>
    <w:multiLevelType w:val="hybridMultilevel"/>
    <w:tmpl w:val="04241BB4"/>
    <w:lvl w:ilvl="0" w:tplc="52CCC796">
      <w:start w:val="1"/>
      <w:numFmt w:val="lowerRoman"/>
      <w:lvlText w:val="%1)"/>
      <w:lvlJc w:val="left"/>
      <w:pPr>
        <w:ind w:left="1080" w:hanging="360"/>
      </w:pPr>
    </w:lvl>
    <w:lvl w:ilvl="1" w:tplc="7B0E40F8">
      <w:start w:val="1"/>
      <w:numFmt w:val="lowerRoman"/>
      <w:lvlText w:val="%2."/>
      <w:lvlJc w:val="left"/>
      <w:pPr>
        <w:ind w:left="1440" w:hanging="360"/>
      </w:pPr>
    </w:lvl>
    <w:lvl w:ilvl="2" w:tplc="D97E5794">
      <w:start w:val="1"/>
      <w:numFmt w:val="lowerRoman"/>
      <w:lvlText w:val="%3."/>
      <w:lvlJc w:val="left"/>
      <w:pPr>
        <w:ind w:left="2160" w:hanging="360"/>
      </w:pPr>
    </w:lvl>
    <w:lvl w:ilvl="3" w:tplc="3964FCBE">
      <w:start w:val="1"/>
      <w:numFmt w:val="lowerRoman"/>
      <w:lvlText w:val="%4."/>
      <w:lvlJc w:val="left"/>
      <w:pPr>
        <w:ind w:left="2880" w:hanging="360"/>
      </w:pPr>
    </w:lvl>
    <w:lvl w:ilvl="4" w:tplc="975E7F48">
      <w:start w:val="1"/>
      <w:numFmt w:val="lowerRoman"/>
      <w:lvlText w:val="%5."/>
      <w:lvlJc w:val="left"/>
      <w:pPr>
        <w:ind w:left="3600" w:hanging="360"/>
      </w:pPr>
    </w:lvl>
    <w:lvl w:ilvl="5" w:tplc="7446262C">
      <w:start w:val="1"/>
      <w:numFmt w:val="lowerRoman"/>
      <w:lvlText w:val="%6."/>
      <w:lvlJc w:val="left"/>
      <w:pPr>
        <w:ind w:left="4320" w:hanging="360"/>
      </w:pPr>
    </w:lvl>
    <w:lvl w:ilvl="6" w:tplc="CDBE7E92">
      <w:start w:val="1"/>
      <w:numFmt w:val="lowerRoman"/>
      <w:lvlText w:val="%7."/>
      <w:lvlJc w:val="left"/>
      <w:pPr>
        <w:ind w:left="5040" w:hanging="360"/>
      </w:pPr>
    </w:lvl>
    <w:lvl w:ilvl="7" w:tplc="46020CE0">
      <w:start w:val="1"/>
      <w:numFmt w:val="lowerRoman"/>
      <w:lvlText w:val="%8."/>
      <w:lvlJc w:val="left"/>
      <w:pPr>
        <w:ind w:left="5760" w:hanging="360"/>
      </w:pPr>
    </w:lvl>
    <w:lvl w:ilvl="8" w:tplc="6284DAE8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1F12282B"/>
    <w:multiLevelType w:val="hybridMultilevel"/>
    <w:tmpl w:val="4B6253D6"/>
    <w:lvl w:ilvl="0" w:tplc="8CD6546E">
      <w:start w:val="1"/>
      <w:numFmt w:val="lowerLetter"/>
      <w:lvlText w:val="%1)"/>
      <w:lvlJc w:val="left"/>
      <w:pPr>
        <w:ind w:left="720" w:hanging="360"/>
      </w:pPr>
    </w:lvl>
    <w:lvl w:ilvl="1" w:tplc="901C04C8">
      <w:start w:val="1"/>
      <w:numFmt w:val="lowerLetter"/>
      <w:lvlText w:val="%2."/>
      <w:lvlJc w:val="left"/>
      <w:pPr>
        <w:ind w:left="1440" w:hanging="360"/>
      </w:pPr>
    </w:lvl>
    <w:lvl w:ilvl="2" w:tplc="CE760E04">
      <w:start w:val="1"/>
      <w:numFmt w:val="lowerLetter"/>
      <w:lvlText w:val="%3."/>
      <w:lvlJc w:val="left"/>
      <w:pPr>
        <w:ind w:left="2160" w:hanging="360"/>
      </w:pPr>
    </w:lvl>
    <w:lvl w:ilvl="3" w:tplc="21262A7A">
      <w:start w:val="1"/>
      <w:numFmt w:val="lowerLetter"/>
      <w:lvlText w:val="%4."/>
      <w:lvlJc w:val="left"/>
      <w:pPr>
        <w:ind w:left="2880" w:hanging="360"/>
      </w:pPr>
    </w:lvl>
    <w:lvl w:ilvl="4" w:tplc="FC4C748A">
      <w:start w:val="1"/>
      <w:numFmt w:val="lowerLetter"/>
      <w:lvlText w:val="%5."/>
      <w:lvlJc w:val="left"/>
      <w:pPr>
        <w:ind w:left="3600" w:hanging="360"/>
      </w:pPr>
    </w:lvl>
    <w:lvl w:ilvl="5" w:tplc="6340FFA4">
      <w:start w:val="1"/>
      <w:numFmt w:val="lowerLetter"/>
      <w:lvlText w:val="%6."/>
      <w:lvlJc w:val="left"/>
      <w:pPr>
        <w:ind w:left="4320" w:hanging="360"/>
      </w:pPr>
    </w:lvl>
    <w:lvl w:ilvl="6" w:tplc="DAA8F010">
      <w:start w:val="1"/>
      <w:numFmt w:val="lowerLetter"/>
      <w:lvlText w:val="%7."/>
      <w:lvlJc w:val="left"/>
      <w:pPr>
        <w:ind w:left="5040" w:hanging="360"/>
      </w:pPr>
    </w:lvl>
    <w:lvl w:ilvl="7" w:tplc="3D92626C">
      <w:start w:val="1"/>
      <w:numFmt w:val="lowerLetter"/>
      <w:lvlText w:val="%8."/>
      <w:lvlJc w:val="left"/>
      <w:pPr>
        <w:ind w:left="5760" w:hanging="360"/>
      </w:pPr>
    </w:lvl>
    <w:lvl w:ilvl="8" w:tplc="3DA2E2DC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1F44375F"/>
    <w:multiLevelType w:val="hybridMultilevel"/>
    <w:tmpl w:val="CFD6C7C2"/>
    <w:lvl w:ilvl="0" w:tplc="192857C0">
      <w:start w:val="1"/>
      <w:numFmt w:val="lowerLetter"/>
      <w:lvlText w:val="%1)"/>
      <w:lvlJc w:val="left"/>
      <w:pPr>
        <w:ind w:left="720" w:hanging="360"/>
      </w:pPr>
    </w:lvl>
    <w:lvl w:ilvl="1" w:tplc="D83CFA06">
      <w:start w:val="1"/>
      <w:numFmt w:val="lowerLetter"/>
      <w:lvlText w:val="%2."/>
      <w:lvlJc w:val="left"/>
      <w:pPr>
        <w:ind w:left="1440" w:hanging="360"/>
      </w:pPr>
    </w:lvl>
    <w:lvl w:ilvl="2" w:tplc="57CEEC3E">
      <w:start w:val="1"/>
      <w:numFmt w:val="lowerLetter"/>
      <w:lvlText w:val="%3."/>
      <w:lvlJc w:val="left"/>
      <w:pPr>
        <w:ind w:left="2160" w:hanging="360"/>
      </w:pPr>
    </w:lvl>
    <w:lvl w:ilvl="3" w:tplc="9B94010A">
      <w:start w:val="1"/>
      <w:numFmt w:val="lowerLetter"/>
      <w:lvlText w:val="%4."/>
      <w:lvlJc w:val="left"/>
      <w:pPr>
        <w:ind w:left="2880" w:hanging="360"/>
      </w:pPr>
    </w:lvl>
    <w:lvl w:ilvl="4" w:tplc="24985682">
      <w:start w:val="1"/>
      <w:numFmt w:val="lowerLetter"/>
      <w:lvlText w:val="%5."/>
      <w:lvlJc w:val="left"/>
      <w:pPr>
        <w:ind w:left="3600" w:hanging="360"/>
      </w:pPr>
    </w:lvl>
    <w:lvl w:ilvl="5" w:tplc="4058FFE0">
      <w:start w:val="1"/>
      <w:numFmt w:val="lowerLetter"/>
      <w:lvlText w:val="%6."/>
      <w:lvlJc w:val="left"/>
      <w:pPr>
        <w:ind w:left="4320" w:hanging="360"/>
      </w:pPr>
    </w:lvl>
    <w:lvl w:ilvl="6" w:tplc="ED8CDC88">
      <w:start w:val="1"/>
      <w:numFmt w:val="lowerLetter"/>
      <w:lvlText w:val="%7."/>
      <w:lvlJc w:val="left"/>
      <w:pPr>
        <w:ind w:left="5040" w:hanging="360"/>
      </w:pPr>
    </w:lvl>
    <w:lvl w:ilvl="7" w:tplc="E1DA054C">
      <w:start w:val="1"/>
      <w:numFmt w:val="lowerLetter"/>
      <w:lvlText w:val="%8."/>
      <w:lvlJc w:val="left"/>
      <w:pPr>
        <w:ind w:left="5760" w:hanging="360"/>
      </w:pPr>
    </w:lvl>
    <w:lvl w:ilvl="8" w:tplc="B1CC4E1C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1F6F1BC8"/>
    <w:multiLevelType w:val="hybridMultilevel"/>
    <w:tmpl w:val="14961142"/>
    <w:lvl w:ilvl="0" w:tplc="925EABF6">
      <w:start w:val="1"/>
      <w:numFmt w:val="decimal"/>
      <w:lvlText w:val="%1."/>
      <w:lvlJc w:val="left"/>
      <w:pPr>
        <w:ind w:left="360" w:hanging="360"/>
      </w:pPr>
    </w:lvl>
    <w:lvl w:ilvl="1" w:tplc="93BAD54C">
      <w:start w:val="1"/>
      <w:numFmt w:val="lowerLetter"/>
      <w:lvlText w:val="%2)"/>
      <w:lvlJc w:val="left"/>
      <w:pPr>
        <w:ind w:left="720" w:hanging="360"/>
      </w:pPr>
    </w:lvl>
    <w:lvl w:ilvl="2" w:tplc="6A360C3A">
      <w:start w:val="1"/>
      <w:numFmt w:val="lowerRoman"/>
      <w:lvlText w:val="%3."/>
      <w:lvlJc w:val="left"/>
      <w:pPr>
        <w:ind w:left="1080" w:hanging="360"/>
      </w:pPr>
    </w:lvl>
    <w:lvl w:ilvl="3" w:tplc="5DC0290E">
      <w:start w:val="1"/>
      <w:numFmt w:val="decimal"/>
      <w:lvlText w:val="%4."/>
      <w:lvlJc w:val="left"/>
      <w:pPr>
        <w:ind w:left="2880" w:hanging="360"/>
      </w:pPr>
    </w:lvl>
    <w:lvl w:ilvl="4" w:tplc="6F766148">
      <w:start w:val="1"/>
      <w:numFmt w:val="lowerLetter"/>
      <w:lvlText w:val="%5."/>
      <w:lvlJc w:val="left"/>
      <w:pPr>
        <w:ind w:left="3600" w:hanging="360"/>
      </w:pPr>
    </w:lvl>
    <w:lvl w:ilvl="5" w:tplc="67FCC1BC">
      <w:start w:val="1"/>
      <w:numFmt w:val="lowerRoman"/>
      <w:lvlText w:val="%6."/>
      <w:lvlJc w:val="left"/>
      <w:pPr>
        <w:ind w:left="4320" w:hanging="360"/>
      </w:pPr>
    </w:lvl>
    <w:lvl w:ilvl="6" w:tplc="BCCC7D7E">
      <w:start w:val="1"/>
      <w:numFmt w:val="decimal"/>
      <w:lvlText w:val="%7."/>
      <w:lvlJc w:val="left"/>
      <w:pPr>
        <w:ind w:left="5040" w:hanging="360"/>
      </w:pPr>
    </w:lvl>
    <w:lvl w:ilvl="7" w:tplc="D8E2EBB8">
      <w:start w:val="1"/>
      <w:numFmt w:val="lowerLetter"/>
      <w:lvlText w:val="%8."/>
      <w:lvlJc w:val="left"/>
      <w:pPr>
        <w:ind w:left="5760" w:hanging="360"/>
      </w:pPr>
    </w:lvl>
    <w:lvl w:ilvl="8" w:tplc="919217FE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01C0FF6"/>
    <w:multiLevelType w:val="hybridMultilevel"/>
    <w:tmpl w:val="17FA1ACE"/>
    <w:lvl w:ilvl="0" w:tplc="A0F2071C">
      <w:start w:val="1"/>
      <w:numFmt w:val="decimal"/>
      <w:lvlText w:val="%1."/>
      <w:lvlJc w:val="left"/>
      <w:pPr>
        <w:ind w:left="360" w:hanging="360"/>
      </w:pPr>
    </w:lvl>
    <w:lvl w:ilvl="1" w:tplc="1F06955E">
      <w:start w:val="1"/>
      <w:numFmt w:val="lowerLetter"/>
      <w:lvlText w:val="%2)"/>
      <w:lvlJc w:val="left"/>
      <w:pPr>
        <w:ind w:left="720" w:hanging="360"/>
      </w:pPr>
    </w:lvl>
    <w:lvl w:ilvl="2" w:tplc="AC56CF1C">
      <w:start w:val="1"/>
      <w:numFmt w:val="lowerRoman"/>
      <w:lvlText w:val="%3."/>
      <w:lvlJc w:val="left"/>
      <w:pPr>
        <w:ind w:left="1080" w:hanging="360"/>
      </w:pPr>
    </w:lvl>
    <w:lvl w:ilvl="3" w:tplc="19F298E8">
      <w:start w:val="1"/>
      <w:numFmt w:val="decimal"/>
      <w:lvlText w:val="%4."/>
      <w:lvlJc w:val="left"/>
      <w:pPr>
        <w:ind w:left="2880" w:hanging="360"/>
      </w:pPr>
    </w:lvl>
    <w:lvl w:ilvl="4" w:tplc="6096BDBA">
      <w:start w:val="1"/>
      <w:numFmt w:val="lowerLetter"/>
      <w:lvlText w:val="%5."/>
      <w:lvlJc w:val="left"/>
      <w:pPr>
        <w:ind w:left="3600" w:hanging="360"/>
      </w:pPr>
    </w:lvl>
    <w:lvl w:ilvl="5" w:tplc="23442950">
      <w:start w:val="1"/>
      <w:numFmt w:val="lowerRoman"/>
      <w:lvlText w:val="%6."/>
      <w:lvlJc w:val="left"/>
      <w:pPr>
        <w:ind w:left="4320" w:hanging="360"/>
      </w:pPr>
    </w:lvl>
    <w:lvl w:ilvl="6" w:tplc="39C8376A">
      <w:start w:val="1"/>
      <w:numFmt w:val="decimal"/>
      <w:lvlText w:val="%7."/>
      <w:lvlJc w:val="left"/>
      <w:pPr>
        <w:ind w:left="5040" w:hanging="360"/>
      </w:pPr>
    </w:lvl>
    <w:lvl w:ilvl="7" w:tplc="3BBC27E2">
      <w:start w:val="1"/>
      <w:numFmt w:val="lowerLetter"/>
      <w:lvlText w:val="%8."/>
      <w:lvlJc w:val="left"/>
      <w:pPr>
        <w:ind w:left="5760" w:hanging="360"/>
      </w:pPr>
    </w:lvl>
    <w:lvl w:ilvl="8" w:tplc="62224346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03718E7"/>
    <w:multiLevelType w:val="hybridMultilevel"/>
    <w:tmpl w:val="1E9E1E0A"/>
    <w:lvl w:ilvl="0" w:tplc="D79AC686">
      <w:start w:val="1"/>
      <w:numFmt w:val="decimal"/>
      <w:lvlText w:val="%1."/>
      <w:lvlJc w:val="left"/>
      <w:pPr>
        <w:ind w:left="360" w:hanging="360"/>
      </w:pPr>
    </w:lvl>
    <w:lvl w:ilvl="1" w:tplc="BE7C2672">
      <w:start w:val="1"/>
      <w:numFmt w:val="lowerLetter"/>
      <w:lvlText w:val="%2)"/>
      <w:lvlJc w:val="left"/>
      <w:pPr>
        <w:ind w:left="720" w:hanging="360"/>
      </w:pPr>
    </w:lvl>
    <w:lvl w:ilvl="2" w:tplc="2D7A0722">
      <w:start w:val="1"/>
      <w:numFmt w:val="lowerRoman"/>
      <w:lvlText w:val="%3."/>
      <w:lvlJc w:val="left"/>
      <w:pPr>
        <w:ind w:left="1080" w:hanging="360"/>
      </w:pPr>
    </w:lvl>
    <w:lvl w:ilvl="3" w:tplc="0922BAB8">
      <w:start w:val="1"/>
      <w:numFmt w:val="decimal"/>
      <w:lvlText w:val="%4."/>
      <w:lvlJc w:val="left"/>
      <w:pPr>
        <w:ind w:left="2880" w:hanging="360"/>
      </w:pPr>
    </w:lvl>
    <w:lvl w:ilvl="4" w:tplc="92F413E6">
      <w:start w:val="1"/>
      <w:numFmt w:val="lowerLetter"/>
      <w:lvlText w:val="%5."/>
      <w:lvlJc w:val="left"/>
      <w:pPr>
        <w:ind w:left="3600" w:hanging="360"/>
      </w:pPr>
    </w:lvl>
    <w:lvl w:ilvl="5" w:tplc="DCE4BCB6">
      <w:start w:val="1"/>
      <w:numFmt w:val="lowerRoman"/>
      <w:lvlText w:val="%6."/>
      <w:lvlJc w:val="left"/>
      <w:pPr>
        <w:ind w:left="4320" w:hanging="360"/>
      </w:pPr>
    </w:lvl>
    <w:lvl w:ilvl="6" w:tplc="0540CA60">
      <w:start w:val="1"/>
      <w:numFmt w:val="decimal"/>
      <w:lvlText w:val="%7."/>
      <w:lvlJc w:val="left"/>
      <w:pPr>
        <w:ind w:left="5040" w:hanging="360"/>
      </w:pPr>
    </w:lvl>
    <w:lvl w:ilvl="7" w:tplc="52F88BFC">
      <w:start w:val="1"/>
      <w:numFmt w:val="lowerLetter"/>
      <w:lvlText w:val="%8."/>
      <w:lvlJc w:val="left"/>
      <w:pPr>
        <w:ind w:left="5760" w:hanging="360"/>
      </w:pPr>
    </w:lvl>
    <w:lvl w:ilvl="8" w:tplc="E190D1C6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03A7FC6"/>
    <w:multiLevelType w:val="hybridMultilevel"/>
    <w:tmpl w:val="4CAAAED4"/>
    <w:lvl w:ilvl="0" w:tplc="6B5AD662">
      <w:start w:val="1"/>
      <w:numFmt w:val="decimal"/>
      <w:lvlText w:val="%1."/>
      <w:lvlJc w:val="left"/>
      <w:pPr>
        <w:ind w:left="360" w:hanging="360"/>
      </w:pPr>
    </w:lvl>
    <w:lvl w:ilvl="1" w:tplc="206E7BCE">
      <w:start w:val="1"/>
      <w:numFmt w:val="lowerLetter"/>
      <w:lvlText w:val="%2)"/>
      <w:lvlJc w:val="left"/>
      <w:pPr>
        <w:ind w:left="720" w:hanging="360"/>
      </w:pPr>
    </w:lvl>
    <w:lvl w:ilvl="2" w:tplc="133A0E52">
      <w:start w:val="1"/>
      <w:numFmt w:val="lowerRoman"/>
      <w:lvlText w:val="%3."/>
      <w:lvlJc w:val="left"/>
      <w:pPr>
        <w:ind w:left="1080" w:hanging="360"/>
      </w:pPr>
    </w:lvl>
    <w:lvl w:ilvl="3" w:tplc="C9288B1A">
      <w:start w:val="1"/>
      <w:numFmt w:val="decimal"/>
      <w:lvlText w:val="%4."/>
      <w:lvlJc w:val="left"/>
      <w:pPr>
        <w:ind w:left="2880" w:hanging="360"/>
      </w:pPr>
    </w:lvl>
    <w:lvl w:ilvl="4" w:tplc="F4980D56">
      <w:start w:val="1"/>
      <w:numFmt w:val="lowerLetter"/>
      <w:lvlText w:val="%5."/>
      <w:lvlJc w:val="left"/>
      <w:pPr>
        <w:ind w:left="3600" w:hanging="360"/>
      </w:pPr>
    </w:lvl>
    <w:lvl w:ilvl="5" w:tplc="F79E0AEE">
      <w:start w:val="1"/>
      <w:numFmt w:val="lowerRoman"/>
      <w:lvlText w:val="%6."/>
      <w:lvlJc w:val="left"/>
      <w:pPr>
        <w:ind w:left="4320" w:hanging="360"/>
      </w:pPr>
    </w:lvl>
    <w:lvl w:ilvl="6" w:tplc="91E6D1DA">
      <w:start w:val="1"/>
      <w:numFmt w:val="decimal"/>
      <w:lvlText w:val="%7."/>
      <w:lvlJc w:val="left"/>
      <w:pPr>
        <w:ind w:left="5040" w:hanging="360"/>
      </w:pPr>
    </w:lvl>
    <w:lvl w:ilvl="7" w:tplc="323A5C4C">
      <w:start w:val="1"/>
      <w:numFmt w:val="lowerLetter"/>
      <w:lvlText w:val="%8."/>
      <w:lvlJc w:val="left"/>
      <w:pPr>
        <w:ind w:left="5760" w:hanging="360"/>
      </w:pPr>
    </w:lvl>
    <w:lvl w:ilvl="8" w:tplc="4FE0AC38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07E4902"/>
    <w:multiLevelType w:val="hybridMultilevel"/>
    <w:tmpl w:val="38EE5420"/>
    <w:lvl w:ilvl="0" w:tplc="C27A5CE6">
      <w:start w:val="1"/>
      <w:numFmt w:val="lowerRoman"/>
      <w:lvlText w:val="%1)"/>
      <w:lvlJc w:val="left"/>
      <w:pPr>
        <w:ind w:left="1080" w:hanging="360"/>
      </w:pPr>
    </w:lvl>
    <w:lvl w:ilvl="1" w:tplc="41025F42">
      <w:start w:val="1"/>
      <w:numFmt w:val="lowerRoman"/>
      <w:lvlText w:val="%2."/>
      <w:lvlJc w:val="left"/>
      <w:pPr>
        <w:ind w:left="1440" w:hanging="360"/>
      </w:pPr>
    </w:lvl>
    <w:lvl w:ilvl="2" w:tplc="CAEAFD8C">
      <w:start w:val="1"/>
      <w:numFmt w:val="lowerRoman"/>
      <w:lvlText w:val="%3."/>
      <w:lvlJc w:val="left"/>
      <w:pPr>
        <w:ind w:left="2160" w:hanging="360"/>
      </w:pPr>
    </w:lvl>
    <w:lvl w:ilvl="3" w:tplc="7D98D4B8">
      <w:start w:val="1"/>
      <w:numFmt w:val="lowerRoman"/>
      <w:lvlText w:val="%4."/>
      <w:lvlJc w:val="left"/>
      <w:pPr>
        <w:ind w:left="2880" w:hanging="360"/>
      </w:pPr>
    </w:lvl>
    <w:lvl w:ilvl="4" w:tplc="2DB606CC">
      <w:start w:val="1"/>
      <w:numFmt w:val="lowerRoman"/>
      <w:lvlText w:val="%5."/>
      <w:lvlJc w:val="left"/>
      <w:pPr>
        <w:ind w:left="3600" w:hanging="360"/>
      </w:pPr>
    </w:lvl>
    <w:lvl w:ilvl="5" w:tplc="052474AC">
      <w:start w:val="1"/>
      <w:numFmt w:val="lowerRoman"/>
      <w:lvlText w:val="%6."/>
      <w:lvlJc w:val="left"/>
      <w:pPr>
        <w:ind w:left="4320" w:hanging="360"/>
      </w:pPr>
    </w:lvl>
    <w:lvl w:ilvl="6" w:tplc="53F68B08">
      <w:start w:val="1"/>
      <w:numFmt w:val="lowerRoman"/>
      <w:lvlText w:val="%7."/>
      <w:lvlJc w:val="left"/>
      <w:pPr>
        <w:ind w:left="5040" w:hanging="360"/>
      </w:pPr>
    </w:lvl>
    <w:lvl w:ilvl="7" w:tplc="3DF2BD2A">
      <w:start w:val="1"/>
      <w:numFmt w:val="lowerRoman"/>
      <w:lvlText w:val="%8."/>
      <w:lvlJc w:val="left"/>
      <w:pPr>
        <w:ind w:left="5760" w:hanging="360"/>
      </w:pPr>
    </w:lvl>
    <w:lvl w:ilvl="8" w:tplc="9016354A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0BF717E"/>
    <w:multiLevelType w:val="hybridMultilevel"/>
    <w:tmpl w:val="7D78D6C2"/>
    <w:lvl w:ilvl="0" w:tplc="5F362A3E">
      <w:start w:val="1"/>
      <w:numFmt w:val="lowerRoman"/>
      <w:lvlText w:val="%1)"/>
      <w:lvlJc w:val="left"/>
      <w:pPr>
        <w:ind w:left="1080" w:hanging="360"/>
      </w:pPr>
    </w:lvl>
    <w:lvl w:ilvl="1" w:tplc="0096D9EA">
      <w:start w:val="1"/>
      <w:numFmt w:val="lowerRoman"/>
      <w:lvlText w:val="%2."/>
      <w:lvlJc w:val="left"/>
      <w:pPr>
        <w:ind w:left="1440" w:hanging="360"/>
      </w:pPr>
    </w:lvl>
    <w:lvl w:ilvl="2" w:tplc="642E9182">
      <w:start w:val="1"/>
      <w:numFmt w:val="lowerRoman"/>
      <w:lvlText w:val="%3."/>
      <w:lvlJc w:val="left"/>
      <w:pPr>
        <w:ind w:left="2160" w:hanging="360"/>
      </w:pPr>
    </w:lvl>
    <w:lvl w:ilvl="3" w:tplc="CE145488">
      <w:start w:val="1"/>
      <w:numFmt w:val="lowerRoman"/>
      <w:lvlText w:val="%4."/>
      <w:lvlJc w:val="left"/>
      <w:pPr>
        <w:ind w:left="2880" w:hanging="360"/>
      </w:pPr>
    </w:lvl>
    <w:lvl w:ilvl="4" w:tplc="64C42446">
      <w:start w:val="1"/>
      <w:numFmt w:val="lowerRoman"/>
      <w:lvlText w:val="%5."/>
      <w:lvlJc w:val="left"/>
      <w:pPr>
        <w:ind w:left="3600" w:hanging="360"/>
      </w:pPr>
    </w:lvl>
    <w:lvl w:ilvl="5" w:tplc="147E8784">
      <w:start w:val="1"/>
      <w:numFmt w:val="lowerRoman"/>
      <w:lvlText w:val="%6."/>
      <w:lvlJc w:val="left"/>
      <w:pPr>
        <w:ind w:left="4320" w:hanging="360"/>
      </w:pPr>
    </w:lvl>
    <w:lvl w:ilvl="6" w:tplc="53F2DBF2">
      <w:start w:val="1"/>
      <w:numFmt w:val="lowerRoman"/>
      <w:lvlText w:val="%7."/>
      <w:lvlJc w:val="left"/>
      <w:pPr>
        <w:ind w:left="5040" w:hanging="360"/>
      </w:pPr>
    </w:lvl>
    <w:lvl w:ilvl="7" w:tplc="90E080E0">
      <w:start w:val="1"/>
      <w:numFmt w:val="lowerRoman"/>
      <w:lvlText w:val="%8."/>
      <w:lvlJc w:val="left"/>
      <w:pPr>
        <w:ind w:left="5760" w:hanging="360"/>
      </w:pPr>
    </w:lvl>
    <w:lvl w:ilvl="8" w:tplc="8586009A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2112744"/>
    <w:multiLevelType w:val="hybridMultilevel"/>
    <w:tmpl w:val="310ACDA0"/>
    <w:lvl w:ilvl="0" w:tplc="03565C0C">
      <w:start w:val="1"/>
      <w:numFmt w:val="lowerLetter"/>
      <w:lvlText w:val="%1)"/>
      <w:lvlJc w:val="left"/>
      <w:pPr>
        <w:ind w:left="720" w:hanging="360"/>
      </w:pPr>
    </w:lvl>
    <w:lvl w:ilvl="1" w:tplc="94CCBEA8">
      <w:start w:val="1"/>
      <w:numFmt w:val="lowerLetter"/>
      <w:lvlText w:val="%2."/>
      <w:lvlJc w:val="left"/>
      <w:pPr>
        <w:ind w:left="1440" w:hanging="360"/>
      </w:pPr>
    </w:lvl>
    <w:lvl w:ilvl="2" w:tplc="D160D3EC">
      <w:start w:val="1"/>
      <w:numFmt w:val="lowerLetter"/>
      <w:lvlText w:val="%3."/>
      <w:lvlJc w:val="left"/>
      <w:pPr>
        <w:ind w:left="2160" w:hanging="360"/>
      </w:pPr>
    </w:lvl>
    <w:lvl w:ilvl="3" w:tplc="89C49A20">
      <w:start w:val="1"/>
      <w:numFmt w:val="lowerLetter"/>
      <w:lvlText w:val="%4."/>
      <w:lvlJc w:val="left"/>
      <w:pPr>
        <w:ind w:left="2880" w:hanging="360"/>
      </w:pPr>
    </w:lvl>
    <w:lvl w:ilvl="4" w:tplc="591AA472">
      <w:start w:val="1"/>
      <w:numFmt w:val="lowerLetter"/>
      <w:lvlText w:val="%5."/>
      <w:lvlJc w:val="left"/>
      <w:pPr>
        <w:ind w:left="3600" w:hanging="360"/>
      </w:pPr>
    </w:lvl>
    <w:lvl w:ilvl="5" w:tplc="56D0E41C">
      <w:start w:val="1"/>
      <w:numFmt w:val="lowerLetter"/>
      <w:lvlText w:val="%6."/>
      <w:lvlJc w:val="left"/>
      <w:pPr>
        <w:ind w:left="4320" w:hanging="360"/>
      </w:pPr>
    </w:lvl>
    <w:lvl w:ilvl="6" w:tplc="AF501904">
      <w:start w:val="1"/>
      <w:numFmt w:val="lowerLetter"/>
      <w:lvlText w:val="%7."/>
      <w:lvlJc w:val="left"/>
      <w:pPr>
        <w:ind w:left="5040" w:hanging="360"/>
      </w:pPr>
    </w:lvl>
    <w:lvl w:ilvl="7" w:tplc="12187820">
      <w:start w:val="1"/>
      <w:numFmt w:val="lowerLetter"/>
      <w:lvlText w:val="%8."/>
      <w:lvlJc w:val="left"/>
      <w:pPr>
        <w:ind w:left="5760" w:hanging="360"/>
      </w:pPr>
    </w:lvl>
    <w:lvl w:ilvl="8" w:tplc="CFF44C92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22195C55"/>
    <w:multiLevelType w:val="hybridMultilevel"/>
    <w:tmpl w:val="CBE80EDE"/>
    <w:lvl w:ilvl="0" w:tplc="9BEA0ACA">
      <w:start w:val="1"/>
      <w:numFmt w:val="decimal"/>
      <w:lvlText w:val="%1."/>
      <w:lvlJc w:val="left"/>
      <w:pPr>
        <w:ind w:left="360" w:hanging="360"/>
      </w:pPr>
    </w:lvl>
    <w:lvl w:ilvl="1" w:tplc="2A345CD2">
      <w:start w:val="1"/>
      <w:numFmt w:val="lowerLetter"/>
      <w:lvlText w:val="%2)"/>
      <w:lvlJc w:val="left"/>
      <w:pPr>
        <w:ind w:left="720" w:hanging="360"/>
      </w:pPr>
    </w:lvl>
    <w:lvl w:ilvl="2" w:tplc="3FB46968">
      <w:start w:val="1"/>
      <w:numFmt w:val="lowerRoman"/>
      <w:lvlText w:val="%3."/>
      <w:lvlJc w:val="left"/>
      <w:pPr>
        <w:ind w:left="1080" w:hanging="360"/>
      </w:pPr>
    </w:lvl>
    <w:lvl w:ilvl="3" w:tplc="11CC15C8">
      <w:start w:val="1"/>
      <w:numFmt w:val="decimal"/>
      <w:lvlText w:val="%4."/>
      <w:lvlJc w:val="left"/>
      <w:pPr>
        <w:ind w:left="2880" w:hanging="360"/>
      </w:pPr>
    </w:lvl>
    <w:lvl w:ilvl="4" w:tplc="DA4081F0">
      <w:start w:val="1"/>
      <w:numFmt w:val="lowerLetter"/>
      <w:lvlText w:val="%5."/>
      <w:lvlJc w:val="left"/>
      <w:pPr>
        <w:ind w:left="3600" w:hanging="360"/>
      </w:pPr>
    </w:lvl>
    <w:lvl w:ilvl="5" w:tplc="6D223DFA">
      <w:start w:val="1"/>
      <w:numFmt w:val="lowerRoman"/>
      <w:lvlText w:val="%6."/>
      <w:lvlJc w:val="left"/>
      <w:pPr>
        <w:ind w:left="4320" w:hanging="360"/>
      </w:pPr>
    </w:lvl>
    <w:lvl w:ilvl="6" w:tplc="05C4B40C">
      <w:start w:val="1"/>
      <w:numFmt w:val="decimal"/>
      <w:lvlText w:val="%7."/>
      <w:lvlJc w:val="left"/>
      <w:pPr>
        <w:ind w:left="5040" w:hanging="360"/>
      </w:pPr>
    </w:lvl>
    <w:lvl w:ilvl="7" w:tplc="A9189C1C">
      <w:start w:val="1"/>
      <w:numFmt w:val="lowerLetter"/>
      <w:lvlText w:val="%8."/>
      <w:lvlJc w:val="left"/>
      <w:pPr>
        <w:ind w:left="5760" w:hanging="360"/>
      </w:pPr>
    </w:lvl>
    <w:lvl w:ilvl="8" w:tplc="6818B6B6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2961684"/>
    <w:multiLevelType w:val="hybridMultilevel"/>
    <w:tmpl w:val="E176FA2E"/>
    <w:lvl w:ilvl="0" w:tplc="7E482FF0">
      <w:start w:val="1"/>
      <w:numFmt w:val="lowerRoman"/>
      <w:lvlText w:val="%1)"/>
      <w:lvlJc w:val="left"/>
      <w:pPr>
        <w:ind w:left="1080" w:hanging="360"/>
      </w:pPr>
    </w:lvl>
    <w:lvl w:ilvl="1" w:tplc="89667848">
      <w:start w:val="1"/>
      <w:numFmt w:val="lowerRoman"/>
      <w:lvlText w:val="%2."/>
      <w:lvlJc w:val="left"/>
      <w:pPr>
        <w:ind w:left="1440" w:hanging="360"/>
      </w:pPr>
    </w:lvl>
    <w:lvl w:ilvl="2" w:tplc="0794036C">
      <w:start w:val="1"/>
      <w:numFmt w:val="lowerRoman"/>
      <w:lvlText w:val="%3."/>
      <w:lvlJc w:val="left"/>
      <w:pPr>
        <w:ind w:left="2160" w:hanging="360"/>
      </w:pPr>
    </w:lvl>
    <w:lvl w:ilvl="3" w:tplc="8190FFC0">
      <w:start w:val="1"/>
      <w:numFmt w:val="lowerRoman"/>
      <w:lvlText w:val="%4."/>
      <w:lvlJc w:val="left"/>
      <w:pPr>
        <w:ind w:left="2880" w:hanging="360"/>
      </w:pPr>
    </w:lvl>
    <w:lvl w:ilvl="4" w:tplc="03563908">
      <w:start w:val="1"/>
      <w:numFmt w:val="lowerRoman"/>
      <w:lvlText w:val="%5."/>
      <w:lvlJc w:val="left"/>
      <w:pPr>
        <w:ind w:left="3600" w:hanging="360"/>
      </w:pPr>
    </w:lvl>
    <w:lvl w:ilvl="5" w:tplc="3DEAB06A">
      <w:start w:val="1"/>
      <w:numFmt w:val="lowerRoman"/>
      <w:lvlText w:val="%6."/>
      <w:lvlJc w:val="left"/>
      <w:pPr>
        <w:ind w:left="4320" w:hanging="360"/>
      </w:pPr>
    </w:lvl>
    <w:lvl w:ilvl="6" w:tplc="6214FA26">
      <w:start w:val="1"/>
      <w:numFmt w:val="lowerRoman"/>
      <w:lvlText w:val="%7."/>
      <w:lvlJc w:val="left"/>
      <w:pPr>
        <w:ind w:left="5040" w:hanging="360"/>
      </w:pPr>
    </w:lvl>
    <w:lvl w:ilvl="7" w:tplc="1DCC5FD0">
      <w:start w:val="1"/>
      <w:numFmt w:val="lowerRoman"/>
      <w:lvlText w:val="%8."/>
      <w:lvlJc w:val="left"/>
      <w:pPr>
        <w:ind w:left="5760" w:hanging="360"/>
      </w:pPr>
    </w:lvl>
    <w:lvl w:ilvl="8" w:tplc="4160673A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3676800"/>
    <w:multiLevelType w:val="hybridMultilevel"/>
    <w:tmpl w:val="0E9CC104"/>
    <w:lvl w:ilvl="0" w:tplc="51D0F766">
      <w:start w:val="1"/>
      <w:numFmt w:val="decimal"/>
      <w:lvlText w:val="%1."/>
      <w:lvlJc w:val="left"/>
      <w:pPr>
        <w:ind w:left="360" w:hanging="360"/>
      </w:pPr>
    </w:lvl>
    <w:lvl w:ilvl="1" w:tplc="CF74116A">
      <w:start w:val="1"/>
      <w:numFmt w:val="lowerLetter"/>
      <w:lvlText w:val="%2)"/>
      <w:lvlJc w:val="left"/>
      <w:pPr>
        <w:ind w:left="720" w:hanging="360"/>
      </w:pPr>
    </w:lvl>
    <w:lvl w:ilvl="2" w:tplc="89D641A2">
      <w:start w:val="1"/>
      <w:numFmt w:val="lowerRoman"/>
      <w:lvlText w:val="%3."/>
      <w:lvlJc w:val="left"/>
      <w:pPr>
        <w:ind w:left="1080" w:hanging="360"/>
      </w:pPr>
    </w:lvl>
    <w:lvl w:ilvl="3" w:tplc="3B3001E0">
      <w:start w:val="1"/>
      <w:numFmt w:val="decimal"/>
      <w:lvlText w:val="%4."/>
      <w:lvlJc w:val="left"/>
      <w:pPr>
        <w:ind w:left="2880" w:hanging="360"/>
      </w:pPr>
    </w:lvl>
    <w:lvl w:ilvl="4" w:tplc="2E5E18D4">
      <w:start w:val="1"/>
      <w:numFmt w:val="lowerLetter"/>
      <w:lvlText w:val="%5."/>
      <w:lvlJc w:val="left"/>
      <w:pPr>
        <w:ind w:left="3600" w:hanging="360"/>
      </w:pPr>
    </w:lvl>
    <w:lvl w:ilvl="5" w:tplc="E2AA26D0">
      <w:start w:val="1"/>
      <w:numFmt w:val="lowerRoman"/>
      <w:lvlText w:val="%6."/>
      <w:lvlJc w:val="left"/>
      <w:pPr>
        <w:ind w:left="4320" w:hanging="360"/>
      </w:pPr>
    </w:lvl>
    <w:lvl w:ilvl="6" w:tplc="6D2CAC1C">
      <w:start w:val="1"/>
      <w:numFmt w:val="decimal"/>
      <w:lvlText w:val="%7."/>
      <w:lvlJc w:val="left"/>
      <w:pPr>
        <w:ind w:left="5040" w:hanging="360"/>
      </w:pPr>
    </w:lvl>
    <w:lvl w:ilvl="7" w:tplc="5B1A5C1C">
      <w:start w:val="1"/>
      <w:numFmt w:val="lowerLetter"/>
      <w:lvlText w:val="%8."/>
      <w:lvlJc w:val="left"/>
      <w:pPr>
        <w:ind w:left="5760" w:hanging="360"/>
      </w:pPr>
    </w:lvl>
    <w:lvl w:ilvl="8" w:tplc="295C1348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5264A88"/>
    <w:multiLevelType w:val="hybridMultilevel"/>
    <w:tmpl w:val="233067FA"/>
    <w:lvl w:ilvl="0" w:tplc="6ADCE134">
      <w:start w:val="1"/>
      <w:numFmt w:val="lowerRoman"/>
      <w:lvlText w:val="%1)"/>
      <w:lvlJc w:val="left"/>
      <w:pPr>
        <w:ind w:left="1080" w:hanging="360"/>
      </w:pPr>
    </w:lvl>
    <w:lvl w:ilvl="1" w:tplc="1B388638">
      <w:start w:val="1"/>
      <w:numFmt w:val="lowerRoman"/>
      <w:lvlText w:val="%2."/>
      <w:lvlJc w:val="left"/>
      <w:pPr>
        <w:ind w:left="1440" w:hanging="360"/>
      </w:pPr>
    </w:lvl>
    <w:lvl w:ilvl="2" w:tplc="AB543BFC">
      <w:start w:val="1"/>
      <w:numFmt w:val="lowerRoman"/>
      <w:lvlText w:val="%3."/>
      <w:lvlJc w:val="left"/>
      <w:pPr>
        <w:ind w:left="2160" w:hanging="360"/>
      </w:pPr>
    </w:lvl>
    <w:lvl w:ilvl="3" w:tplc="B5EA4650">
      <w:start w:val="1"/>
      <w:numFmt w:val="lowerRoman"/>
      <w:lvlText w:val="%4."/>
      <w:lvlJc w:val="left"/>
      <w:pPr>
        <w:ind w:left="2880" w:hanging="360"/>
      </w:pPr>
    </w:lvl>
    <w:lvl w:ilvl="4" w:tplc="ED7A0C24">
      <w:start w:val="1"/>
      <w:numFmt w:val="lowerRoman"/>
      <w:lvlText w:val="%5."/>
      <w:lvlJc w:val="left"/>
      <w:pPr>
        <w:ind w:left="3600" w:hanging="360"/>
      </w:pPr>
    </w:lvl>
    <w:lvl w:ilvl="5" w:tplc="FE12BBA4">
      <w:start w:val="1"/>
      <w:numFmt w:val="lowerRoman"/>
      <w:lvlText w:val="%6."/>
      <w:lvlJc w:val="left"/>
      <w:pPr>
        <w:ind w:left="4320" w:hanging="360"/>
      </w:pPr>
    </w:lvl>
    <w:lvl w:ilvl="6" w:tplc="2140E6E2">
      <w:start w:val="1"/>
      <w:numFmt w:val="lowerRoman"/>
      <w:lvlText w:val="%7."/>
      <w:lvlJc w:val="left"/>
      <w:pPr>
        <w:ind w:left="5040" w:hanging="360"/>
      </w:pPr>
    </w:lvl>
    <w:lvl w:ilvl="7" w:tplc="17183ECC">
      <w:start w:val="1"/>
      <w:numFmt w:val="lowerRoman"/>
      <w:lvlText w:val="%8."/>
      <w:lvlJc w:val="left"/>
      <w:pPr>
        <w:ind w:left="5760" w:hanging="360"/>
      </w:pPr>
    </w:lvl>
    <w:lvl w:ilvl="8" w:tplc="785A7A28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52D5A9E"/>
    <w:multiLevelType w:val="hybridMultilevel"/>
    <w:tmpl w:val="39F2838E"/>
    <w:lvl w:ilvl="0" w:tplc="5700310E">
      <w:start w:val="1"/>
      <w:numFmt w:val="lowerLetter"/>
      <w:lvlText w:val="%1)"/>
      <w:lvlJc w:val="left"/>
      <w:pPr>
        <w:ind w:left="720" w:hanging="360"/>
      </w:pPr>
    </w:lvl>
    <w:lvl w:ilvl="1" w:tplc="3F2CFFD0">
      <w:start w:val="1"/>
      <w:numFmt w:val="lowerLetter"/>
      <w:lvlText w:val="%2."/>
      <w:lvlJc w:val="left"/>
      <w:pPr>
        <w:ind w:left="1440" w:hanging="360"/>
      </w:pPr>
    </w:lvl>
    <w:lvl w:ilvl="2" w:tplc="916A22F4">
      <w:start w:val="1"/>
      <w:numFmt w:val="lowerLetter"/>
      <w:lvlText w:val="%3."/>
      <w:lvlJc w:val="left"/>
      <w:pPr>
        <w:ind w:left="2160" w:hanging="360"/>
      </w:pPr>
    </w:lvl>
    <w:lvl w:ilvl="3" w:tplc="58E0DEC6">
      <w:start w:val="1"/>
      <w:numFmt w:val="lowerLetter"/>
      <w:lvlText w:val="%4."/>
      <w:lvlJc w:val="left"/>
      <w:pPr>
        <w:ind w:left="2880" w:hanging="360"/>
      </w:pPr>
    </w:lvl>
    <w:lvl w:ilvl="4" w:tplc="FBAA5F4E">
      <w:start w:val="1"/>
      <w:numFmt w:val="lowerLetter"/>
      <w:lvlText w:val="%5."/>
      <w:lvlJc w:val="left"/>
      <w:pPr>
        <w:ind w:left="3600" w:hanging="360"/>
      </w:pPr>
    </w:lvl>
    <w:lvl w:ilvl="5" w:tplc="ADE25F14">
      <w:start w:val="1"/>
      <w:numFmt w:val="lowerLetter"/>
      <w:lvlText w:val="%6."/>
      <w:lvlJc w:val="left"/>
      <w:pPr>
        <w:ind w:left="4320" w:hanging="360"/>
      </w:pPr>
    </w:lvl>
    <w:lvl w:ilvl="6" w:tplc="E6DE5BEA">
      <w:start w:val="1"/>
      <w:numFmt w:val="lowerLetter"/>
      <w:lvlText w:val="%7."/>
      <w:lvlJc w:val="left"/>
      <w:pPr>
        <w:ind w:left="5040" w:hanging="360"/>
      </w:pPr>
    </w:lvl>
    <w:lvl w:ilvl="7" w:tplc="72548D86">
      <w:start w:val="1"/>
      <w:numFmt w:val="lowerLetter"/>
      <w:lvlText w:val="%8."/>
      <w:lvlJc w:val="left"/>
      <w:pPr>
        <w:ind w:left="5760" w:hanging="360"/>
      </w:pPr>
    </w:lvl>
    <w:lvl w:ilvl="8" w:tplc="C5F60672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54B608C"/>
    <w:multiLevelType w:val="hybridMultilevel"/>
    <w:tmpl w:val="52C49C82"/>
    <w:lvl w:ilvl="0" w:tplc="D3E8E45A">
      <w:start w:val="1"/>
      <w:numFmt w:val="lowerLetter"/>
      <w:lvlText w:val="%1)"/>
      <w:lvlJc w:val="left"/>
      <w:pPr>
        <w:ind w:left="720" w:hanging="360"/>
      </w:pPr>
    </w:lvl>
    <w:lvl w:ilvl="1" w:tplc="F5FC47BA">
      <w:start w:val="1"/>
      <w:numFmt w:val="lowerLetter"/>
      <w:lvlText w:val="%2."/>
      <w:lvlJc w:val="left"/>
      <w:pPr>
        <w:ind w:left="1440" w:hanging="360"/>
      </w:pPr>
    </w:lvl>
    <w:lvl w:ilvl="2" w:tplc="1B469F4C">
      <w:start w:val="1"/>
      <w:numFmt w:val="lowerLetter"/>
      <w:lvlText w:val="%3."/>
      <w:lvlJc w:val="left"/>
      <w:pPr>
        <w:ind w:left="2160" w:hanging="360"/>
      </w:pPr>
    </w:lvl>
    <w:lvl w:ilvl="3" w:tplc="D1AEBBEE">
      <w:start w:val="1"/>
      <w:numFmt w:val="lowerLetter"/>
      <w:lvlText w:val="%4."/>
      <w:lvlJc w:val="left"/>
      <w:pPr>
        <w:ind w:left="2880" w:hanging="360"/>
      </w:pPr>
    </w:lvl>
    <w:lvl w:ilvl="4" w:tplc="1CAC665C">
      <w:start w:val="1"/>
      <w:numFmt w:val="lowerLetter"/>
      <w:lvlText w:val="%5."/>
      <w:lvlJc w:val="left"/>
      <w:pPr>
        <w:ind w:left="3600" w:hanging="360"/>
      </w:pPr>
    </w:lvl>
    <w:lvl w:ilvl="5" w:tplc="78E0B600">
      <w:start w:val="1"/>
      <w:numFmt w:val="lowerLetter"/>
      <w:lvlText w:val="%6."/>
      <w:lvlJc w:val="left"/>
      <w:pPr>
        <w:ind w:left="4320" w:hanging="360"/>
      </w:pPr>
    </w:lvl>
    <w:lvl w:ilvl="6" w:tplc="B5201B7E">
      <w:start w:val="1"/>
      <w:numFmt w:val="lowerLetter"/>
      <w:lvlText w:val="%7."/>
      <w:lvlJc w:val="left"/>
      <w:pPr>
        <w:ind w:left="5040" w:hanging="360"/>
      </w:pPr>
    </w:lvl>
    <w:lvl w:ilvl="7" w:tplc="1EE46AE6">
      <w:start w:val="1"/>
      <w:numFmt w:val="lowerLetter"/>
      <w:lvlText w:val="%8."/>
      <w:lvlJc w:val="left"/>
      <w:pPr>
        <w:ind w:left="5760" w:hanging="360"/>
      </w:pPr>
    </w:lvl>
    <w:lvl w:ilvl="8" w:tplc="9C60A972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56010CA"/>
    <w:multiLevelType w:val="hybridMultilevel"/>
    <w:tmpl w:val="9A1C9764"/>
    <w:lvl w:ilvl="0" w:tplc="635E971E">
      <w:start w:val="1"/>
      <w:numFmt w:val="lowerRoman"/>
      <w:lvlText w:val="%1)"/>
      <w:lvlJc w:val="left"/>
      <w:pPr>
        <w:ind w:left="1080" w:hanging="360"/>
      </w:pPr>
    </w:lvl>
    <w:lvl w:ilvl="1" w:tplc="CBA888A0">
      <w:start w:val="1"/>
      <w:numFmt w:val="lowerRoman"/>
      <w:lvlText w:val="%2."/>
      <w:lvlJc w:val="left"/>
      <w:pPr>
        <w:ind w:left="1440" w:hanging="360"/>
      </w:pPr>
    </w:lvl>
    <w:lvl w:ilvl="2" w:tplc="0054E4A8">
      <w:start w:val="1"/>
      <w:numFmt w:val="lowerRoman"/>
      <w:lvlText w:val="%3."/>
      <w:lvlJc w:val="left"/>
      <w:pPr>
        <w:ind w:left="2160" w:hanging="360"/>
      </w:pPr>
    </w:lvl>
    <w:lvl w:ilvl="3" w:tplc="B85AD32A">
      <w:start w:val="1"/>
      <w:numFmt w:val="lowerRoman"/>
      <w:lvlText w:val="%4."/>
      <w:lvlJc w:val="left"/>
      <w:pPr>
        <w:ind w:left="2880" w:hanging="360"/>
      </w:pPr>
    </w:lvl>
    <w:lvl w:ilvl="4" w:tplc="8E4C89DA">
      <w:start w:val="1"/>
      <w:numFmt w:val="lowerRoman"/>
      <w:lvlText w:val="%5."/>
      <w:lvlJc w:val="left"/>
      <w:pPr>
        <w:ind w:left="3600" w:hanging="360"/>
      </w:pPr>
    </w:lvl>
    <w:lvl w:ilvl="5" w:tplc="004CC43A">
      <w:start w:val="1"/>
      <w:numFmt w:val="lowerRoman"/>
      <w:lvlText w:val="%6."/>
      <w:lvlJc w:val="left"/>
      <w:pPr>
        <w:ind w:left="4320" w:hanging="360"/>
      </w:pPr>
    </w:lvl>
    <w:lvl w:ilvl="6" w:tplc="8014ED16">
      <w:start w:val="1"/>
      <w:numFmt w:val="lowerRoman"/>
      <w:lvlText w:val="%7."/>
      <w:lvlJc w:val="left"/>
      <w:pPr>
        <w:ind w:left="5040" w:hanging="360"/>
      </w:pPr>
    </w:lvl>
    <w:lvl w:ilvl="7" w:tplc="01848232">
      <w:start w:val="1"/>
      <w:numFmt w:val="lowerRoman"/>
      <w:lvlText w:val="%8."/>
      <w:lvlJc w:val="left"/>
      <w:pPr>
        <w:ind w:left="5760" w:hanging="360"/>
      </w:pPr>
    </w:lvl>
    <w:lvl w:ilvl="8" w:tplc="192C28FA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58D5C30"/>
    <w:multiLevelType w:val="hybridMultilevel"/>
    <w:tmpl w:val="C074B7D6"/>
    <w:lvl w:ilvl="0" w:tplc="4258A094">
      <w:start w:val="1"/>
      <w:numFmt w:val="lowerLetter"/>
      <w:lvlText w:val="%1)"/>
      <w:lvlJc w:val="left"/>
      <w:pPr>
        <w:ind w:left="720" w:hanging="360"/>
      </w:pPr>
    </w:lvl>
    <w:lvl w:ilvl="1" w:tplc="F0A6CC74">
      <w:start w:val="1"/>
      <w:numFmt w:val="lowerLetter"/>
      <w:lvlText w:val="%2."/>
      <w:lvlJc w:val="left"/>
      <w:pPr>
        <w:ind w:left="1440" w:hanging="360"/>
      </w:pPr>
    </w:lvl>
    <w:lvl w:ilvl="2" w:tplc="07C0D226">
      <w:start w:val="1"/>
      <w:numFmt w:val="lowerLetter"/>
      <w:lvlText w:val="%3."/>
      <w:lvlJc w:val="left"/>
      <w:pPr>
        <w:ind w:left="2160" w:hanging="360"/>
      </w:pPr>
    </w:lvl>
    <w:lvl w:ilvl="3" w:tplc="B88A0E0A">
      <w:start w:val="1"/>
      <w:numFmt w:val="lowerLetter"/>
      <w:lvlText w:val="%4."/>
      <w:lvlJc w:val="left"/>
      <w:pPr>
        <w:ind w:left="2880" w:hanging="360"/>
      </w:pPr>
    </w:lvl>
    <w:lvl w:ilvl="4" w:tplc="EDE4DF60">
      <w:start w:val="1"/>
      <w:numFmt w:val="lowerLetter"/>
      <w:lvlText w:val="%5."/>
      <w:lvlJc w:val="left"/>
      <w:pPr>
        <w:ind w:left="3600" w:hanging="360"/>
      </w:pPr>
    </w:lvl>
    <w:lvl w:ilvl="5" w:tplc="2478752A">
      <w:start w:val="1"/>
      <w:numFmt w:val="lowerLetter"/>
      <w:lvlText w:val="%6."/>
      <w:lvlJc w:val="left"/>
      <w:pPr>
        <w:ind w:left="4320" w:hanging="360"/>
      </w:pPr>
    </w:lvl>
    <w:lvl w:ilvl="6" w:tplc="369C715E">
      <w:start w:val="1"/>
      <w:numFmt w:val="lowerLetter"/>
      <w:lvlText w:val="%7."/>
      <w:lvlJc w:val="left"/>
      <w:pPr>
        <w:ind w:left="5040" w:hanging="360"/>
      </w:pPr>
    </w:lvl>
    <w:lvl w:ilvl="7" w:tplc="9FAC2F82">
      <w:start w:val="1"/>
      <w:numFmt w:val="lowerLetter"/>
      <w:lvlText w:val="%8."/>
      <w:lvlJc w:val="left"/>
      <w:pPr>
        <w:ind w:left="5760" w:hanging="360"/>
      </w:pPr>
    </w:lvl>
    <w:lvl w:ilvl="8" w:tplc="0568C64C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5DB03C2"/>
    <w:multiLevelType w:val="hybridMultilevel"/>
    <w:tmpl w:val="ABC891C0"/>
    <w:lvl w:ilvl="0" w:tplc="0B5C4638">
      <w:start w:val="1"/>
      <w:numFmt w:val="lowerLetter"/>
      <w:lvlText w:val="%1)"/>
      <w:lvlJc w:val="left"/>
      <w:pPr>
        <w:ind w:left="720" w:hanging="360"/>
      </w:pPr>
    </w:lvl>
    <w:lvl w:ilvl="1" w:tplc="4F68D998">
      <w:start w:val="1"/>
      <w:numFmt w:val="lowerLetter"/>
      <w:lvlText w:val="%2."/>
      <w:lvlJc w:val="left"/>
      <w:pPr>
        <w:ind w:left="1440" w:hanging="360"/>
      </w:pPr>
    </w:lvl>
    <w:lvl w:ilvl="2" w:tplc="273A3C12">
      <w:start w:val="1"/>
      <w:numFmt w:val="lowerLetter"/>
      <w:lvlText w:val="%3."/>
      <w:lvlJc w:val="left"/>
      <w:pPr>
        <w:ind w:left="2160" w:hanging="360"/>
      </w:pPr>
    </w:lvl>
    <w:lvl w:ilvl="3" w:tplc="0576CB96">
      <w:start w:val="1"/>
      <w:numFmt w:val="lowerLetter"/>
      <w:lvlText w:val="%4."/>
      <w:lvlJc w:val="left"/>
      <w:pPr>
        <w:ind w:left="2880" w:hanging="360"/>
      </w:pPr>
    </w:lvl>
    <w:lvl w:ilvl="4" w:tplc="D59EA386">
      <w:start w:val="1"/>
      <w:numFmt w:val="lowerLetter"/>
      <w:lvlText w:val="%5."/>
      <w:lvlJc w:val="left"/>
      <w:pPr>
        <w:ind w:left="3600" w:hanging="360"/>
      </w:pPr>
    </w:lvl>
    <w:lvl w:ilvl="5" w:tplc="DB527D98">
      <w:start w:val="1"/>
      <w:numFmt w:val="lowerLetter"/>
      <w:lvlText w:val="%6."/>
      <w:lvlJc w:val="left"/>
      <w:pPr>
        <w:ind w:left="4320" w:hanging="360"/>
      </w:pPr>
    </w:lvl>
    <w:lvl w:ilvl="6" w:tplc="D8A259B2">
      <w:start w:val="1"/>
      <w:numFmt w:val="lowerLetter"/>
      <w:lvlText w:val="%7."/>
      <w:lvlJc w:val="left"/>
      <w:pPr>
        <w:ind w:left="5040" w:hanging="360"/>
      </w:pPr>
    </w:lvl>
    <w:lvl w:ilvl="7" w:tplc="8ADA5C44">
      <w:start w:val="1"/>
      <w:numFmt w:val="lowerLetter"/>
      <w:lvlText w:val="%8."/>
      <w:lvlJc w:val="left"/>
      <w:pPr>
        <w:ind w:left="5760" w:hanging="360"/>
      </w:pPr>
    </w:lvl>
    <w:lvl w:ilvl="8" w:tplc="04C42E12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5" w15:restartNumberingAfterBreak="0">
    <w:nsid w:val="26900DBB"/>
    <w:multiLevelType w:val="hybridMultilevel"/>
    <w:tmpl w:val="F4143948"/>
    <w:lvl w:ilvl="0" w:tplc="E06AE000">
      <w:start w:val="1"/>
      <w:numFmt w:val="lowerLetter"/>
      <w:lvlText w:val="%1)"/>
      <w:lvlJc w:val="left"/>
      <w:pPr>
        <w:ind w:left="720" w:hanging="360"/>
      </w:pPr>
    </w:lvl>
    <w:lvl w:ilvl="1" w:tplc="ED76806E">
      <w:start w:val="1"/>
      <w:numFmt w:val="lowerLetter"/>
      <w:lvlText w:val="%2."/>
      <w:lvlJc w:val="left"/>
      <w:pPr>
        <w:ind w:left="1440" w:hanging="360"/>
      </w:pPr>
    </w:lvl>
    <w:lvl w:ilvl="2" w:tplc="5FFEFDDA">
      <w:start w:val="1"/>
      <w:numFmt w:val="lowerLetter"/>
      <w:lvlText w:val="%3."/>
      <w:lvlJc w:val="left"/>
      <w:pPr>
        <w:ind w:left="2160" w:hanging="360"/>
      </w:pPr>
    </w:lvl>
    <w:lvl w:ilvl="3" w:tplc="2E7A58C2">
      <w:start w:val="1"/>
      <w:numFmt w:val="lowerLetter"/>
      <w:lvlText w:val="%4."/>
      <w:lvlJc w:val="left"/>
      <w:pPr>
        <w:ind w:left="2880" w:hanging="360"/>
      </w:pPr>
    </w:lvl>
    <w:lvl w:ilvl="4" w:tplc="958E0606">
      <w:start w:val="1"/>
      <w:numFmt w:val="lowerLetter"/>
      <w:lvlText w:val="%5."/>
      <w:lvlJc w:val="left"/>
      <w:pPr>
        <w:ind w:left="3600" w:hanging="360"/>
      </w:pPr>
    </w:lvl>
    <w:lvl w:ilvl="5" w:tplc="71927002">
      <w:start w:val="1"/>
      <w:numFmt w:val="lowerLetter"/>
      <w:lvlText w:val="%6."/>
      <w:lvlJc w:val="left"/>
      <w:pPr>
        <w:ind w:left="4320" w:hanging="360"/>
      </w:pPr>
    </w:lvl>
    <w:lvl w:ilvl="6" w:tplc="593EF7FE">
      <w:start w:val="1"/>
      <w:numFmt w:val="lowerLetter"/>
      <w:lvlText w:val="%7."/>
      <w:lvlJc w:val="left"/>
      <w:pPr>
        <w:ind w:left="5040" w:hanging="360"/>
      </w:pPr>
    </w:lvl>
    <w:lvl w:ilvl="7" w:tplc="575A7FB0">
      <w:start w:val="1"/>
      <w:numFmt w:val="lowerLetter"/>
      <w:lvlText w:val="%8."/>
      <w:lvlJc w:val="left"/>
      <w:pPr>
        <w:ind w:left="5760" w:hanging="360"/>
      </w:pPr>
    </w:lvl>
    <w:lvl w:ilvl="8" w:tplc="EBD867B4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269F669B"/>
    <w:multiLevelType w:val="hybridMultilevel"/>
    <w:tmpl w:val="45E6FE2A"/>
    <w:lvl w:ilvl="0" w:tplc="53DA5BA4">
      <w:start w:val="1"/>
      <w:numFmt w:val="lowerRoman"/>
      <w:lvlText w:val="%1)"/>
      <w:lvlJc w:val="left"/>
      <w:pPr>
        <w:ind w:left="1080" w:hanging="360"/>
      </w:pPr>
    </w:lvl>
    <w:lvl w:ilvl="1" w:tplc="28664C50">
      <w:start w:val="1"/>
      <w:numFmt w:val="lowerRoman"/>
      <w:lvlText w:val="%2."/>
      <w:lvlJc w:val="left"/>
      <w:pPr>
        <w:ind w:left="1440" w:hanging="360"/>
      </w:pPr>
    </w:lvl>
    <w:lvl w:ilvl="2" w:tplc="FF2CF90A">
      <w:start w:val="1"/>
      <w:numFmt w:val="lowerRoman"/>
      <w:lvlText w:val="%3."/>
      <w:lvlJc w:val="left"/>
      <w:pPr>
        <w:ind w:left="2160" w:hanging="360"/>
      </w:pPr>
    </w:lvl>
    <w:lvl w:ilvl="3" w:tplc="AC3E6A44">
      <w:start w:val="1"/>
      <w:numFmt w:val="lowerRoman"/>
      <w:lvlText w:val="%4."/>
      <w:lvlJc w:val="left"/>
      <w:pPr>
        <w:ind w:left="2880" w:hanging="360"/>
      </w:pPr>
    </w:lvl>
    <w:lvl w:ilvl="4" w:tplc="4E3E33A8">
      <w:start w:val="1"/>
      <w:numFmt w:val="lowerRoman"/>
      <w:lvlText w:val="%5."/>
      <w:lvlJc w:val="left"/>
      <w:pPr>
        <w:ind w:left="3600" w:hanging="360"/>
      </w:pPr>
    </w:lvl>
    <w:lvl w:ilvl="5" w:tplc="02D4C102">
      <w:start w:val="1"/>
      <w:numFmt w:val="lowerRoman"/>
      <w:lvlText w:val="%6."/>
      <w:lvlJc w:val="left"/>
      <w:pPr>
        <w:ind w:left="4320" w:hanging="360"/>
      </w:pPr>
    </w:lvl>
    <w:lvl w:ilvl="6" w:tplc="07547024">
      <w:start w:val="1"/>
      <w:numFmt w:val="lowerRoman"/>
      <w:lvlText w:val="%7."/>
      <w:lvlJc w:val="left"/>
      <w:pPr>
        <w:ind w:left="5040" w:hanging="360"/>
      </w:pPr>
    </w:lvl>
    <w:lvl w:ilvl="7" w:tplc="84541164">
      <w:start w:val="1"/>
      <w:numFmt w:val="lowerRoman"/>
      <w:lvlText w:val="%8."/>
      <w:lvlJc w:val="left"/>
      <w:pPr>
        <w:ind w:left="5760" w:hanging="360"/>
      </w:pPr>
    </w:lvl>
    <w:lvl w:ilvl="8" w:tplc="A3B4D0D8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7535B33"/>
    <w:multiLevelType w:val="hybridMultilevel"/>
    <w:tmpl w:val="03484098"/>
    <w:lvl w:ilvl="0" w:tplc="74B839B0">
      <w:start w:val="1"/>
      <w:numFmt w:val="decimal"/>
      <w:lvlText w:val="%1."/>
      <w:lvlJc w:val="left"/>
      <w:pPr>
        <w:ind w:left="360" w:hanging="360"/>
      </w:pPr>
    </w:lvl>
    <w:lvl w:ilvl="1" w:tplc="8FF8C9EA">
      <w:start w:val="1"/>
      <w:numFmt w:val="lowerLetter"/>
      <w:lvlText w:val="%2)"/>
      <w:lvlJc w:val="left"/>
      <w:pPr>
        <w:ind w:left="720" w:hanging="360"/>
      </w:pPr>
    </w:lvl>
    <w:lvl w:ilvl="2" w:tplc="8E1EB6A2">
      <w:start w:val="1"/>
      <w:numFmt w:val="lowerRoman"/>
      <w:lvlText w:val="%3."/>
      <w:lvlJc w:val="left"/>
      <w:pPr>
        <w:ind w:left="1080" w:hanging="360"/>
      </w:pPr>
    </w:lvl>
    <w:lvl w:ilvl="3" w:tplc="04FC8F68">
      <w:start w:val="1"/>
      <w:numFmt w:val="decimal"/>
      <w:lvlText w:val="%4."/>
      <w:lvlJc w:val="left"/>
      <w:pPr>
        <w:ind w:left="2880" w:hanging="360"/>
      </w:pPr>
    </w:lvl>
    <w:lvl w:ilvl="4" w:tplc="337C9C1A">
      <w:start w:val="1"/>
      <w:numFmt w:val="lowerLetter"/>
      <w:lvlText w:val="%5."/>
      <w:lvlJc w:val="left"/>
      <w:pPr>
        <w:ind w:left="3600" w:hanging="360"/>
      </w:pPr>
    </w:lvl>
    <w:lvl w:ilvl="5" w:tplc="2260269A">
      <w:start w:val="1"/>
      <w:numFmt w:val="lowerRoman"/>
      <w:lvlText w:val="%6."/>
      <w:lvlJc w:val="left"/>
      <w:pPr>
        <w:ind w:left="4320" w:hanging="360"/>
      </w:pPr>
    </w:lvl>
    <w:lvl w:ilvl="6" w:tplc="40B491B8">
      <w:start w:val="1"/>
      <w:numFmt w:val="decimal"/>
      <w:lvlText w:val="%7."/>
      <w:lvlJc w:val="left"/>
      <w:pPr>
        <w:ind w:left="5040" w:hanging="360"/>
      </w:pPr>
    </w:lvl>
    <w:lvl w:ilvl="7" w:tplc="C3AC2C1A">
      <w:start w:val="1"/>
      <w:numFmt w:val="lowerLetter"/>
      <w:lvlText w:val="%8."/>
      <w:lvlJc w:val="left"/>
      <w:pPr>
        <w:ind w:left="5760" w:hanging="360"/>
      </w:pPr>
    </w:lvl>
    <w:lvl w:ilvl="8" w:tplc="4CCED846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771476A"/>
    <w:multiLevelType w:val="hybridMultilevel"/>
    <w:tmpl w:val="C47EBE42"/>
    <w:lvl w:ilvl="0" w:tplc="6E4A80D0">
      <w:start w:val="1"/>
      <w:numFmt w:val="lowerLetter"/>
      <w:lvlText w:val="%1)"/>
      <w:lvlJc w:val="left"/>
      <w:pPr>
        <w:ind w:left="720" w:hanging="360"/>
      </w:pPr>
    </w:lvl>
    <w:lvl w:ilvl="1" w:tplc="3A7C309A">
      <w:start w:val="1"/>
      <w:numFmt w:val="lowerLetter"/>
      <w:lvlText w:val="%2."/>
      <w:lvlJc w:val="left"/>
      <w:pPr>
        <w:ind w:left="1440" w:hanging="360"/>
      </w:pPr>
    </w:lvl>
    <w:lvl w:ilvl="2" w:tplc="E1EA6E48">
      <w:start w:val="1"/>
      <w:numFmt w:val="lowerLetter"/>
      <w:lvlText w:val="%3."/>
      <w:lvlJc w:val="left"/>
      <w:pPr>
        <w:ind w:left="2160" w:hanging="360"/>
      </w:pPr>
    </w:lvl>
    <w:lvl w:ilvl="3" w:tplc="371C8042">
      <w:start w:val="1"/>
      <w:numFmt w:val="lowerLetter"/>
      <w:lvlText w:val="%4."/>
      <w:lvlJc w:val="left"/>
      <w:pPr>
        <w:ind w:left="2880" w:hanging="360"/>
      </w:pPr>
    </w:lvl>
    <w:lvl w:ilvl="4" w:tplc="0B2260C8">
      <w:start w:val="1"/>
      <w:numFmt w:val="lowerLetter"/>
      <w:lvlText w:val="%5."/>
      <w:lvlJc w:val="left"/>
      <w:pPr>
        <w:ind w:left="3600" w:hanging="360"/>
      </w:pPr>
    </w:lvl>
    <w:lvl w:ilvl="5" w:tplc="5F4A2198">
      <w:start w:val="1"/>
      <w:numFmt w:val="lowerLetter"/>
      <w:lvlText w:val="%6."/>
      <w:lvlJc w:val="left"/>
      <w:pPr>
        <w:ind w:left="4320" w:hanging="360"/>
      </w:pPr>
    </w:lvl>
    <w:lvl w:ilvl="6" w:tplc="31586CD4">
      <w:start w:val="1"/>
      <w:numFmt w:val="lowerLetter"/>
      <w:lvlText w:val="%7."/>
      <w:lvlJc w:val="left"/>
      <w:pPr>
        <w:ind w:left="5040" w:hanging="360"/>
      </w:pPr>
    </w:lvl>
    <w:lvl w:ilvl="7" w:tplc="A0DEDA14">
      <w:start w:val="1"/>
      <w:numFmt w:val="lowerLetter"/>
      <w:lvlText w:val="%8."/>
      <w:lvlJc w:val="left"/>
      <w:pPr>
        <w:ind w:left="5760" w:hanging="360"/>
      </w:pPr>
    </w:lvl>
    <w:lvl w:ilvl="8" w:tplc="BCF23102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27CB4C53"/>
    <w:multiLevelType w:val="hybridMultilevel"/>
    <w:tmpl w:val="A7A29128"/>
    <w:lvl w:ilvl="0" w:tplc="43BAB1F6">
      <w:start w:val="1"/>
      <w:numFmt w:val="lowerLetter"/>
      <w:lvlText w:val="%1)"/>
      <w:lvlJc w:val="left"/>
      <w:pPr>
        <w:ind w:left="720" w:hanging="360"/>
      </w:pPr>
    </w:lvl>
    <w:lvl w:ilvl="1" w:tplc="A04AAC3E">
      <w:start w:val="1"/>
      <w:numFmt w:val="lowerLetter"/>
      <w:lvlText w:val="%2."/>
      <w:lvlJc w:val="left"/>
      <w:pPr>
        <w:ind w:left="1440" w:hanging="360"/>
      </w:pPr>
    </w:lvl>
    <w:lvl w:ilvl="2" w:tplc="7BE68BE2">
      <w:start w:val="1"/>
      <w:numFmt w:val="lowerLetter"/>
      <w:lvlText w:val="%3."/>
      <w:lvlJc w:val="left"/>
      <w:pPr>
        <w:ind w:left="2160" w:hanging="360"/>
      </w:pPr>
    </w:lvl>
    <w:lvl w:ilvl="3" w:tplc="F1FE6070">
      <w:start w:val="1"/>
      <w:numFmt w:val="lowerLetter"/>
      <w:lvlText w:val="%4."/>
      <w:lvlJc w:val="left"/>
      <w:pPr>
        <w:ind w:left="2880" w:hanging="360"/>
      </w:pPr>
    </w:lvl>
    <w:lvl w:ilvl="4" w:tplc="0A0263B0">
      <w:start w:val="1"/>
      <w:numFmt w:val="lowerLetter"/>
      <w:lvlText w:val="%5."/>
      <w:lvlJc w:val="left"/>
      <w:pPr>
        <w:ind w:left="3600" w:hanging="360"/>
      </w:pPr>
    </w:lvl>
    <w:lvl w:ilvl="5" w:tplc="EC5E53D0">
      <w:start w:val="1"/>
      <w:numFmt w:val="lowerLetter"/>
      <w:lvlText w:val="%6."/>
      <w:lvlJc w:val="left"/>
      <w:pPr>
        <w:ind w:left="4320" w:hanging="360"/>
      </w:pPr>
    </w:lvl>
    <w:lvl w:ilvl="6" w:tplc="EDC89EFA">
      <w:start w:val="1"/>
      <w:numFmt w:val="lowerLetter"/>
      <w:lvlText w:val="%7."/>
      <w:lvlJc w:val="left"/>
      <w:pPr>
        <w:ind w:left="5040" w:hanging="360"/>
      </w:pPr>
    </w:lvl>
    <w:lvl w:ilvl="7" w:tplc="8D28B894">
      <w:start w:val="1"/>
      <w:numFmt w:val="lowerLetter"/>
      <w:lvlText w:val="%8."/>
      <w:lvlJc w:val="left"/>
      <w:pPr>
        <w:ind w:left="5760" w:hanging="360"/>
      </w:pPr>
    </w:lvl>
    <w:lvl w:ilvl="8" w:tplc="88E664D0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8160989"/>
    <w:multiLevelType w:val="hybridMultilevel"/>
    <w:tmpl w:val="DF60005E"/>
    <w:lvl w:ilvl="0" w:tplc="785A9DBC">
      <w:start w:val="1"/>
      <w:numFmt w:val="lowerLetter"/>
      <w:lvlText w:val="%1)"/>
      <w:lvlJc w:val="left"/>
      <w:pPr>
        <w:ind w:left="720" w:hanging="360"/>
      </w:pPr>
    </w:lvl>
    <w:lvl w:ilvl="1" w:tplc="DEBC7E04">
      <w:start w:val="1"/>
      <w:numFmt w:val="lowerLetter"/>
      <w:lvlText w:val="%2."/>
      <w:lvlJc w:val="left"/>
      <w:pPr>
        <w:ind w:left="1440" w:hanging="360"/>
      </w:pPr>
    </w:lvl>
    <w:lvl w:ilvl="2" w:tplc="D69CD47E">
      <w:start w:val="1"/>
      <w:numFmt w:val="lowerLetter"/>
      <w:lvlText w:val="%3."/>
      <w:lvlJc w:val="left"/>
      <w:pPr>
        <w:ind w:left="2160" w:hanging="360"/>
      </w:pPr>
    </w:lvl>
    <w:lvl w:ilvl="3" w:tplc="5F2203A0">
      <w:start w:val="1"/>
      <w:numFmt w:val="lowerLetter"/>
      <w:lvlText w:val="%4."/>
      <w:lvlJc w:val="left"/>
      <w:pPr>
        <w:ind w:left="2880" w:hanging="360"/>
      </w:pPr>
    </w:lvl>
    <w:lvl w:ilvl="4" w:tplc="652E2990">
      <w:start w:val="1"/>
      <w:numFmt w:val="lowerLetter"/>
      <w:lvlText w:val="%5."/>
      <w:lvlJc w:val="left"/>
      <w:pPr>
        <w:ind w:left="3600" w:hanging="360"/>
      </w:pPr>
    </w:lvl>
    <w:lvl w:ilvl="5" w:tplc="EBD87BB2">
      <w:start w:val="1"/>
      <w:numFmt w:val="lowerLetter"/>
      <w:lvlText w:val="%6."/>
      <w:lvlJc w:val="left"/>
      <w:pPr>
        <w:ind w:left="4320" w:hanging="360"/>
      </w:pPr>
    </w:lvl>
    <w:lvl w:ilvl="6" w:tplc="E64A3886">
      <w:start w:val="1"/>
      <w:numFmt w:val="lowerLetter"/>
      <w:lvlText w:val="%7."/>
      <w:lvlJc w:val="left"/>
      <w:pPr>
        <w:ind w:left="5040" w:hanging="360"/>
      </w:pPr>
    </w:lvl>
    <w:lvl w:ilvl="7" w:tplc="D9A657B2">
      <w:start w:val="1"/>
      <w:numFmt w:val="lowerLetter"/>
      <w:lvlText w:val="%8."/>
      <w:lvlJc w:val="left"/>
      <w:pPr>
        <w:ind w:left="5760" w:hanging="360"/>
      </w:pPr>
    </w:lvl>
    <w:lvl w:ilvl="8" w:tplc="CB60A280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28284E9F"/>
    <w:multiLevelType w:val="hybridMultilevel"/>
    <w:tmpl w:val="F95A9AC0"/>
    <w:lvl w:ilvl="0" w:tplc="2C983542">
      <w:start w:val="1"/>
      <w:numFmt w:val="lowerRoman"/>
      <w:lvlText w:val="%1)"/>
      <w:lvlJc w:val="left"/>
      <w:pPr>
        <w:ind w:left="1080" w:hanging="360"/>
      </w:pPr>
    </w:lvl>
    <w:lvl w:ilvl="1" w:tplc="98266EC4">
      <w:start w:val="1"/>
      <w:numFmt w:val="lowerRoman"/>
      <w:lvlText w:val="%2."/>
      <w:lvlJc w:val="left"/>
      <w:pPr>
        <w:ind w:left="1440" w:hanging="360"/>
      </w:pPr>
    </w:lvl>
    <w:lvl w:ilvl="2" w:tplc="B0646BD4">
      <w:start w:val="1"/>
      <w:numFmt w:val="lowerRoman"/>
      <w:lvlText w:val="%3."/>
      <w:lvlJc w:val="left"/>
      <w:pPr>
        <w:ind w:left="2160" w:hanging="360"/>
      </w:pPr>
    </w:lvl>
    <w:lvl w:ilvl="3" w:tplc="3340A194">
      <w:start w:val="1"/>
      <w:numFmt w:val="lowerRoman"/>
      <w:lvlText w:val="%4."/>
      <w:lvlJc w:val="left"/>
      <w:pPr>
        <w:ind w:left="2880" w:hanging="360"/>
      </w:pPr>
    </w:lvl>
    <w:lvl w:ilvl="4" w:tplc="40601C26">
      <w:start w:val="1"/>
      <w:numFmt w:val="lowerRoman"/>
      <w:lvlText w:val="%5."/>
      <w:lvlJc w:val="left"/>
      <w:pPr>
        <w:ind w:left="3600" w:hanging="360"/>
      </w:pPr>
    </w:lvl>
    <w:lvl w:ilvl="5" w:tplc="51F80580">
      <w:start w:val="1"/>
      <w:numFmt w:val="lowerRoman"/>
      <w:lvlText w:val="%6."/>
      <w:lvlJc w:val="left"/>
      <w:pPr>
        <w:ind w:left="4320" w:hanging="360"/>
      </w:pPr>
    </w:lvl>
    <w:lvl w:ilvl="6" w:tplc="7228084C">
      <w:start w:val="1"/>
      <w:numFmt w:val="lowerRoman"/>
      <w:lvlText w:val="%7."/>
      <w:lvlJc w:val="left"/>
      <w:pPr>
        <w:ind w:left="5040" w:hanging="360"/>
      </w:pPr>
    </w:lvl>
    <w:lvl w:ilvl="7" w:tplc="AB9CF306">
      <w:start w:val="1"/>
      <w:numFmt w:val="lowerRoman"/>
      <w:lvlText w:val="%8."/>
      <w:lvlJc w:val="left"/>
      <w:pPr>
        <w:ind w:left="5760" w:hanging="360"/>
      </w:pPr>
    </w:lvl>
    <w:lvl w:ilvl="8" w:tplc="DDCC6206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83948FD"/>
    <w:multiLevelType w:val="hybridMultilevel"/>
    <w:tmpl w:val="CFB0498E"/>
    <w:lvl w:ilvl="0" w:tplc="70862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8EF21A8"/>
    <w:multiLevelType w:val="hybridMultilevel"/>
    <w:tmpl w:val="E870D2F0"/>
    <w:lvl w:ilvl="0" w:tplc="EA54267A">
      <w:start w:val="1"/>
      <w:numFmt w:val="lowerLetter"/>
      <w:lvlText w:val="%1)"/>
      <w:lvlJc w:val="left"/>
      <w:pPr>
        <w:ind w:left="720" w:hanging="360"/>
      </w:pPr>
    </w:lvl>
    <w:lvl w:ilvl="1" w:tplc="7ADCC50C">
      <w:start w:val="1"/>
      <w:numFmt w:val="lowerLetter"/>
      <w:lvlText w:val="%2."/>
      <w:lvlJc w:val="left"/>
      <w:pPr>
        <w:ind w:left="1440" w:hanging="360"/>
      </w:pPr>
    </w:lvl>
    <w:lvl w:ilvl="2" w:tplc="193EE6EA">
      <w:start w:val="1"/>
      <w:numFmt w:val="lowerLetter"/>
      <w:lvlText w:val="%3."/>
      <w:lvlJc w:val="left"/>
      <w:pPr>
        <w:ind w:left="2160" w:hanging="360"/>
      </w:pPr>
    </w:lvl>
    <w:lvl w:ilvl="3" w:tplc="4F1C7C18">
      <w:start w:val="1"/>
      <w:numFmt w:val="lowerLetter"/>
      <w:lvlText w:val="%4."/>
      <w:lvlJc w:val="left"/>
      <w:pPr>
        <w:ind w:left="2880" w:hanging="360"/>
      </w:pPr>
    </w:lvl>
    <w:lvl w:ilvl="4" w:tplc="1798A3F0">
      <w:start w:val="1"/>
      <w:numFmt w:val="lowerLetter"/>
      <w:lvlText w:val="%5."/>
      <w:lvlJc w:val="left"/>
      <w:pPr>
        <w:ind w:left="3600" w:hanging="360"/>
      </w:pPr>
    </w:lvl>
    <w:lvl w:ilvl="5" w:tplc="B2785DC2">
      <w:start w:val="1"/>
      <w:numFmt w:val="lowerLetter"/>
      <w:lvlText w:val="%6."/>
      <w:lvlJc w:val="left"/>
      <w:pPr>
        <w:ind w:left="4320" w:hanging="360"/>
      </w:pPr>
    </w:lvl>
    <w:lvl w:ilvl="6" w:tplc="605ADD42">
      <w:start w:val="1"/>
      <w:numFmt w:val="lowerLetter"/>
      <w:lvlText w:val="%7."/>
      <w:lvlJc w:val="left"/>
      <w:pPr>
        <w:ind w:left="5040" w:hanging="360"/>
      </w:pPr>
    </w:lvl>
    <w:lvl w:ilvl="7" w:tplc="F126D162">
      <w:start w:val="1"/>
      <w:numFmt w:val="lowerLetter"/>
      <w:lvlText w:val="%8."/>
      <w:lvlJc w:val="left"/>
      <w:pPr>
        <w:ind w:left="5760" w:hanging="360"/>
      </w:pPr>
    </w:lvl>
    <w:lvl w:ilvl="8" w:tplc="2D6E5524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29BE1E9C"/>
    <w:multiLevelType w:val="hybridMultilevel"/>
    <w:tmpl w:val="F45E53D8"/>
    <w:lvl w:ilvl="0" w:tplc="16D8A1AC">
      <w:start w:val="1"/>
      <w:numFmt w:val="decimal"/>
      <w:lvlText w:val="%1."/>
      <w:lvlJc w:val="left"/>
      <w:pPr>
        <w:ind w:left="360" w:hanging="360"/>
      </w:pPr>
    </w:lvl>
    <w:lvl w:ilvl="1" w:tplc="C3FA0784">
      <w:start w:val="1"/>
      <w:numFmt w:val="lowerLetter"/>
      <w:lvlText w:val="%2)"/>
      <w:lvlJc w:val="left"/>
      <w:pPr>
        <w:ind w:left="720" w:hanging="360"/>
      </w:pPr>
    </w:lvl>
    <w:lvl w:ilvl="2" w:tplc="D3DC2C7A">
      <w:start w:val="1"/>
      <w:numFmt w:val="lowerRoman"/>
      <w:lvlText w:val="%3."/>
      <w:lvlJc w:val="left"/>
      <w:pPr>
        <w:ind w:left="1080" w:hanging="360"/>
      </w:pPr>
    </w:lvl>
    <w:lvl w:ilvl="3" w:tplc="8CDC5926">
      <w:start w:val="1"/>
      <w:numFmt w:val="decimal"/>
      <w:lvlText w:val="%4."/>
      <w:lvlJc w:val="left"/>
      <w:pPr>
        <w:ind w:left="2880" w:hanging="360"/>
      </w:pPr>
    </w:lvl>
    <w:lvl w:ilvl="4" w:tplc="9B90646E">
      <w:start w:val="1"/>
      <w:numFmt w:val="lowerLetter"/>
      <w:lvlText w:val="%5."/>
      <w:lvlJc w:val="left"/>
      <w:pPr>
        <w:ind w:left="3600" w:hanging="360"/>
      </w:pPr>
    </w:lvl>
    <w:lvl w:ilvl="5" w:tplc="6730FC6A">
      <w:start w:val="1"/>
      <w:numFmt w:val="lowerRoman"/>
      <w:lvlText w:val="%6."/>
      <w:lvlJc w:val="left"/>
      <w:pPr>
        <w:ind w:left="4320" w:hanging="360"/>
      </w:pPr>
    </w:lvl>
    <w:lvl w:ilvl="6" w:tplc="0BF2B88E">
      <w:start w:val="1"/>
      <w:numFmt w:val="decimal"/>
      <w:lvlText w:val="%7."/>
      <w:lvlJc w:val="left"/>
      <w:pPr>
        <w:ind w:left="5040" w:hanging="360"/>
      </w:pPr>
    </w:lvl>
    <w:lvl w:ilvl="7" w:tplc="C470874A">
      <w:start w:val="1"/>
      <w:numFmt w:val="lowerLetter"/>
      <w:lvlText w:val="%8."/>
      <w:lvlJc w:val="left"/>
      <w:pPr>
        <w:ind w:left="5760" w:hanging="360"/>
      </w:pPr>
    </w:lvl>
    <w:lvl w:ilvl="8" w:tplc="AE76920A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9DC04D9"/>
    <w:multiLevelType w:val="hybridMultilevel"/>
    <w:tmpl w:val="2F0EAA8C"/>
    <w:lvl w:ilvl="0" w:tplc="49C2FCE2">
      <w:start w:val="1"/>
      <w:numFmt w:val="lowerLetter"/>
      <w:lvlText w:val="%1)"/>
      <w:lvlJc w:val="left"/>
      <w:pPr>
        <w:ind w:left="720" w:hanging="360"/>
      </w:pPr>
    </w:lvl>
    <w:lvl w:ilvl="1" w:tplc="EC32003C">
      <w:start w:val="1"/>
      <w:numFmt w:val="lowerLetter"/>
      <w:lvlText w:val="%2."/>
      <w:lvlJc w:val="left"/>
      <w:pPr>
        <w:ind w:left="1440" w:hanging="360"/>
      </w:pPr>
    </w:lvl>
    <w:lvl w:ilvl="2" w:tplc="63504938">
      <w:start w:val="1"/>
      <w:numFmt w:val="lowerLetter"/>
      <w:lvlText w:val="%3."/>
      <w:lvlJc w:val="left"/>
      <w:pPr>
        <w:ind w:left="2160" w:hanging="360"/>
      </w:pPr>
    </w:lvl>
    <w:lvl w:ilvl="3" w:tplc="608C5D88">
      <w:start w:val="1"/>
      <w:numFmt w:val="lowerLetter"/>
      <w:lvlText w:val="%4."/>
      <w:lvlJc w:val="left"/>
      <w:pPr>
        <w:ind w:left="2880" w:hanging="360"/>
      </w:pPr>
    </w:lvl>
    <w:lvl w:ilvl="4" w:tplc="A73058F2">
      <w:start w:val="1"/>
      <w:numFmt w:val="lowerLetter"/>
      <w:lvlText w:val="%5."/>
      <w:lvlJc w:val="left"/>
      <w:pPr>
        <w:ind w:left="3600" w:hanging="360"/>
      </w:pPr>
    </w:lvl>
    <w:lvl w:ilvl="5" w:tplc="947CF24E">
      <w:start w:val="1"/>
      <w:numFmt w:val="lowerLetter"/>
      <w:lvlText w:val="%6."/>
      <w:lvlJc w:val="left"/>
      <w:pPr>
        <w:ind w:left="4320" w:hanging="360"/>
      </w:pPr>
    </w:lvl>
    <w:lvl w:ilvl="6" w:tplc="46A6AA76">
      <w:start w:val="1"/>
      <w:numFmt w:val="lowerLetter"/>
      <w:lvlText w:val="%7."/>
      <w:lvlJc w:val="left"/>
      <w:pPr>
        <w:ind w:left="5040" w:hanging="360"/>
      </w:pPr>
    </w:lvl>
    <w:lvl w:ilvl="7" w:tplc="DE588282">
      <w:start w:val="1"/>
      <w:numFmt w:val="lowerLetter"/>
      <w:lvlText w:val="%8."/>
      <w:lvlJc w:val="left"/>
      <w:pPr>
        <w:ind w:left="5760" w:hanging="360"/>
      </w:pPr>
    </w:lvl>
    <w:lvl w:ilvl="8" w:tplc="48D209DE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A3A3F7D"/>
    <w:multiLevelType w:val="hybridMultilevel"/>
    <w:tmpl w:val="CBC49650"/>
    <w:lvl w:ilvl="0" w:tplc="DFE4EA58">
      <w:start w:val="1"/>
      <w:numFmt w:val="decimal"/>
      <w:lvlText w:val="%1."/>
      <w:lvlJc w:val="left"/>
      <w:pPr>
        <w:ind w:left="360" w:hanging="360"/>
      </w:pPr>
    </w:lvl>
    <w:lvl w:ilvl="1" w:tplc="E77E927A">
      <w:start w:val="1"/>
      <w:numFmt w:val="lowerLetter"/>
      <w:lvlText w:val="%2)"/>
      <w:lvlJc w:val="left"/>
      <w:pPr>
        <w:ind w:left="720" w:hanging="360"/>
      </w:pPr>
    </w:lvl>
    <w:lvl w:ilvl="2" w:tplc="F3C09D48">
      <w:start w:val="1"/>
      <w:numFmt w:val="lowerRoman"/>
      <w:lvlText w:val="%3."/>
      <w:lvlJc w:val="left"/>
      <w:pPr>
        <w:ind w:left="1080" w:hanging="360"/>
      </w:pPr>
    </w:lvl>
    <w:lvl w:ilvl="3" w:tplc="4AD892BE">
      <w:start w:val="1"/>
      <w:numFmt w:val="decimal"/>
      <w:lvlText w:val="%4."/>
      <w:lvlJc w:val="left"/>
      <w:pPr>
        <w:ind w:left="2880" w:hanging="360"/>
      </w:pPr>
    </w:lvl>
    <w:lvl w:ilvl="4" w:tplc="F288F522">
      <w:start w:val="1"/>
      <w:numFmt w:val="lowerLetter"/>
      <w:lvlText w:val="%5."/>
      <w:lvlJc w:val="left"/>
      <w:pPr>
        <w:ind w:left="3600" w:hanging="360"/>
      </w:pPr>
    </w:lvl>
    <w:lvl w:ilvl="5" w:tplc="CDE41FF6">
      <w:start w:val="1"/>
      <w:numFmt w:val="lowerRoman"/>
      <w:lvlText w:val="%6."/>
      <w:lvlJc w:val="left"/>
      <w:pPr>
        <w:ind w:left="4320" w:hanging="360"/>
      </w:pPr>
    </w:lvl>
    <w:lvl w:ilvl="6" w:tplc="7F160EBC">
      <w:start w:val="1"/>
      <w:numFmt w:val="decimal"/>
      <w:lvlText w:val="%7."/>
      <w:lvlJc w:val="left"/>
      <w:pPr>
        <w:ind w:left="5040" w:hanging="360"/>
      </w:pPr>
    </w:lvl>
    <w:lvl w:ilvl="7" w:tplc="BE568946">
      <w:start w:val="1"/>
      <w:numFmt w:val="lowerLetter"/>
      <w:lvlText w:val="%8."/>
      <w:lvlJc w:val="left"/>
      <w:pPr>
        <w:ind w:left="5760" w:hanging="360"/>
      </w:pPr>
    </w:lvl>
    <w:lvl w:ilvl="8" w:tplc="C4D81EEC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A3B46BC"/>
    <w:multiLevelType w:val="hybridMultilevel"/>
    <w:tmpl w:val="9EBC4288"/>
    <w:lvl w:ilvl="0" w:tplc="C2441CBC">
      <w:start w:val="1"/>
      <w:numFmt w:val="lowerRoman"/>
      <w:lvlText w:val="%1)"/>
      <w:lvlJc w:val="left"/>
      <w:pPr>
        <w:ind w:left="1080" w:hanging="360"/>
      </w:pPr>
    </w:lvl>
    <w:lvl w:ilvl="1" w:tplc="C452F078">
      <w:start w:val="1"/>
      <w:numFmt w:val="lowerRoman"/>
      <w:lvlText w:val="%2."/>
      <w:lvlJc w:val="left"/>
      <w:pPr>
        <w:ind w:left="1440" w:hanging="360"/>
      </w:pPr>
    </w:lvl>
    <w:lvl w:ilvl="2" w:tplc="D902E2C4">
      <w:start w:val="1"/>
      <w:numFmt w:val="lowerRoman"/>
      <w:lvlText w:val="%3."/>
      <w:lvlJc w:val="left"/>
      <w:pPr>
        <w:ind w:left="2160" w:hanging="360"/>
      </w:pPr>
    </w:lvl>
    <w:lvl w:ilvl="3" w:tplc="F9168538">
      <w:start w:val="1"/>
      <w:numFmt w:val="lowerRoman"/>
      <w:lvlText w:val="%4."/>
      <w:lvlJc w:val="left"/>
      <w:pPr>
        <w:ind w:left="2880" w:hanging="360"/>
      </w:pPr>
    </w:lvl>
    <w:lvl w:ilvl="4" w:tplc="1AB84D94">
      <w:start w:val="1"/>
      <w:numFmt w:val="lowerRoman"/>
      <w:lvlText w:val="%5."/>
      <w:lvlJc w:val="left"/>
      <w:pPr>
        <w:ind w:left="3600" w:hanging="360"/>
      </w:pPr>
    </w:lvl>
    <w:lvl w:ilvl="5" w:tplc="924273B4">
      <w:start w:val="1"/>
      <w:numFmt w:val="lowerRoman"/>
      <w:lvlText w:val="%6."/>
      <w:lvlJc w:val="left"/>
      <w:pPr>
        <w:ind w:left="4320" w:hanging="360"/>
      </w:pPr>
    </w:lvl>
    <w:lvl w:ilvl="6" w:tplc="26063CB2">
      <w:start w:val="1"/>
      <w:numFmt w:val="lowerRoman"/>
      <w:lvlText w:val="%7."/>
      <w:lvlJc w:val="left"/>
      <w:pPr>
        <w:ind w:left="5040" w:hanging="360"/>
      </w:pPr>
    </w:lvl>
    <w:lvl w:ilvl="7" w:tplc="EC64543A">
      <w:start w:val="1"/>
      <w:numFmt w:val="lowerRoman"/>
      <w:lvlText w:val="%8."/>
      <w:lvlJc w:val="left"/>
      <w:pPr>
        <w:ind w:left="5760" w:hanging="360"/>
      </w:pPr>
    </w:lvl>
    <w:lvl w:ilvl="8" w:tplc="8B864000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ADF6007"/>
    <w:multiLevelType w:val="hybridMultilevel"/>
    <w:tmpl w:val="4B22B658"/>
    <w:lvl w:ilvl="0" w:tplc="D13C6EF4">
      <w:start w:val="1"/>
      <w:numFmt w:val="decimal"/>
      <w:lvlText w:val="%1."/>
      <w:lvlJc w:val="left"/>
      <w:pPr>
        <w:ind w:left="360" w:hanging="360"/>
      </w:pPr>
    </w:lvl>
    <w:lvl w:ilvl="1" w:tplc="FC1EB572">
      <w:start w:val="1"/>
      <w:numFmt w:val="lowerLetter"/>
      <w:lvlText w:val="%2)"/>
      <w:lvlJc w:val="left"/>
      <w:pPr>
        <w:ind w:left="720" w:hanging="360"/>
      </w:pPr>
    </w:lvl>
    <w:lvl w:ilvl="2" w:tplc="607625FA">
      <w:start w:val="1"/>
      <w:numFmt w:val="lowerRoman"/>
      <w:lvlText w:val="%3."/>
      <w:lvlJc w:val="left"/>
      <w:pPr>
        <w:ind w:left="1080" w:hanging="360"/>
      </w:pPr>
    </w:lvl>
    <w:lvl w:ilvl="3" w:tplc="4CCA3DD2">
      <w:start w:val="1"/>
      <w:numFmt w:val="decimal"/>
      <w:lvlText w:val="%4."/>
      <w:lvlJc w:val="left"/>
      <w:pPr>
        <w:ind w:left="2880" w:hanging="360"/>
      </w:pPr>
    </w:lvl>
    <w:lvl w:ilvl="4" w:tplc="EAEA9CB2">
      <w:start w:val="1"/>
      <w:numFmt w:val="lowerLetter"/>
      <w:lvlText w:val="%5."/>
      <w:lvlJc w:val="left"/>
      <w:pPr>
        <w:ind w:left="3600" w:hanging="360"/>
      </w:pPr>
    </w:lvl>
    <w:lvl w:ilvl="5" w:tplc="D930BA60">
      <w:start w:val="1"/>
      <w:numFmt w:val="lowerRoman"/>
      <w:lvlText w:val="%6."/>
      <w:lvlJc w:val="left"/>
      <w:pPr>
        <w:ind w:left="4320" w:hanging="360"/>
      </w:pPr>
    </w:lvl>
    <w:lvl w:ilvl="6" w:tplc="73E80D6E">
      <w:start w:val="1"/>
      <w:numFmt w:val="decimal"/>
      <w:lvlText w:val="%7."/>
      <w:lvlJc w:val="left"/>
      <w:pPr>
        <w:ind w:left="5040" w:hanging="360"/>
      </w:pPr>
    </w:lvl>
    <w:lvl w:ilvl="7" w:tplc="7D28C366">
      <w:start w:val="1"/>
      <w:numFmt w:val="lowerLetter"/>
      <w:lvlText w:val="%8."/>
      <w:lvlJc w:val="left"/>
      <w:pPr>
        <w:ind w:left="5760" w:hanging="360"/>
      </w:pPr>
    </w:lvl>
    <w:lvl w:ilvl="8" w:tplc="D1844B0E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B2A1F0D"/>
    <w:multiLevelType w:val="hybridMultilevel"/>
    <w:tmpl w:val="D36C7094"/>
    <w:lvl w:ilvl="0" w:tplc="555C1B7E">
      <w:start w:val="1"/>
      <w:numFmt w:val="lowerLetter"/>
      <w:lvlText w:val="%1)"/>
      <w:lvlJc w:val="left"/>
      <w:pPr>
        <w:ind w:left="720" w:hanging="360"/>
      </w:pPr>
    </w:lvl>
    <w:lvl w:ilvl="1" w:tplc="FB64F810">
      <w:start w:val="1"/>
      <w:numFmt w:val="lowerLetter"/>
      <w:lvlText w:val="%2."/>
      <w:lvlJc w:val="left"/>
      <w:pPr>
        <w:ind w:left="1440" w:hanging="360"/>
      </w:pPr>
    </w:lvl>
    <w:lvl w:ilvl="2" w:tplc="27CC16E8">
      <w:start w:val="1"/>
      <w:numFmt w:val="lowerLetter"/>
      <w:lvlText w:val="%3."/>
      <w:lvlJc w:val="left"/>
      <w:pPr>
        <w:ind w:left="2160" w:hanging="360"/>
      </w:pPr>
    </w:lvl>
    <w:lvl w:ilvl="3" w:tplc="28129480">
      <w:start w:val="1"/>
      <w:numFmt w:val="lowerLetter"/>
      <w:lvlText w:val="%4."/>
      <w:lvlJc w:val="left"/>
      <w:pPr>
        <w:ind w:left="2880" w:hanging="360"/>
      </w:pPr>
    </w:lvl>
    <w:lvl w:ilvl="4" w:tplc="71EABF22">
      <w:start w:val="1"/>
      <w:numFmt w:val="lowerLetter"/>
      <w:lvlText w:val="%5."/>
      <w:lvlJc w:val="left"/>
      <w:pPr>
        <w:ind w:left="3600" w:hanging="360"/>
      </w:pPr>
    </w:lvl>
    <w:lvl w:ilvl="5" w:tplc="F1E8E782">
      <w:start w:val="1"/>
      <w:numFmt w:val="lowerLetter"/>
      <w:lvlText w:val="%6."/>
      <w:lvlJc w:val="left"/>
      <w:pPr>
        <w:ind w:left="4320" w:hanging="360"/>
      </w:pPr>
    </w:lvl>
    <w:lvl w:ilvl="6" w:tplc="F1CA6BC6">
      <w:start w:val="1"/>
      <w:numFmt w:val="lowerLetter"/>
      <w:lvlText w:val="%7."/>
      <w:lvlJc w:val="left"/>
      <w:pPr>
        <w:ind w:left="5040" w:hanging="360"/>
      </w:pPr>
    </w:lvl>
    <w:lvl w:ilvl="7" w:tplc="E4D685F4">
      <w:start w:val="1"/>
      <w:numFmt w:val="lowerLetter"/>
      <w:lvlText w:val="%8."/>
      <w:lvlJc w:val="left"/>
      <w:pPr>
        <w:ind w:left="5760" w:hanging="360"/>
      </w:pPr>
    </w:lvl>
    <w:lvl w:ilvl="8" w:tplc="507407A6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BCB38C9"/>
    <w:multiLevelType w:val="hybridMultilevel"/>
    <w:tmpl w:val="625E480A"/>
    <w:lvl w:ilvl="0" w:tplc="32EA873A">
      <w:start w:val="1"/>
      <w:numFmt w:val="decimal"/>
      <w:lvlText w:val="%1."/>
      <w:lvlJc w:val="left"/>
      <w:pPr>
        <w:ind w:left="360" w:hanging="360"/>
      </w:pPr>
    </w:lvl>
    <w:lvl w:ilvl="1" w:tplc="1F4E70C4">
      <w:start w:val="1"/>
      <w:numFmt w:val="lowerLetter"/>
      <w:lvlText w:val="%2)"/>
      <w:lvlJc w:val="left"/>
      <w:pPr>
        <w:ind w:left="720" w:hanging="360"/>
      </w:pPr>
    </w:lvl>
    <w:lvl w:ilvl="2" w:tplc="79B82ED4">
      <w:start w:val="1"/>
      <w:numFmt w:val="lowerRoman"/>
      <w:lvlText w:val="%3."/>
      <w:lvlJc w:val="left"/>
      <w:pPr>
        <w:ind w:left="1080" w:hanging="360"/>
      </w:pPr>
    </w:lvl>
    <w:lvl w:ilvl="3" w:tplc="F3EC40C4">
      <w:start w:val="1"/>
      <w:numFmt w:val="decimal"/>
      <w:lvlText w:val="%4."/>
      <w:lvlJc w:val="left"/>
      <w:pPr>
        <w:ind w:left="2880" w:hanging="360"/>
      </w:pPr>
    </w:lvl>
    <w:lvl w:ilvl="4" w:tplc="021AF5B4">
      <w:start w:val="1"/>
      <w:numFmt w:val="lowerLetter"/>
      <w:lvlText w:val="%5."/>
      <w:lvlJc w:val="left"/>
      <w:pPr>
        <w:ind w:left="3600" w:hanging="360"/>
      </w:pPr>
    </w:lvl>
    <w:lvl w:ilvl="5" w:tplc="7FAECCF2">
      <w:start w:val="1"/>
      <w:numFmt w:val="lowerRoman"/>
      <w:lvlText w:val="%6."/>
      <w:lvlJc w:val="left"/>
      <w:pPr>
        <w:ind w:left="4320" w:hanging="360"/>
      </w:pPr>
    </w:lvl>
    <w:lvl w:ilvl="6" w:tplc="0C9CFB20">
      <w:start w:val="1"/>
      <w:numFmt w:val="decimal"/>
      <w:lvlText w:val="%7."/>
      <w:lvlJc w:val="left"/>
      <w:pPr>
        <w:ind w:left="5040" w:hanging="360"/>
      </w:pPr>
    </w:lvl>
    <w:lvl w:ilvl="7" w:tplc="9F46B2E8">
      <w:start w:val="1"/>
      <w:numFmt w:val="lowerLetter"/>
      <w:lvlText w:val="%8."/>
      <w:lvlJc w:val="left"/>
      <w:pPr>
        <w:ind w:left="5760" w:hanging="360"/>
      </w:pPr>
    </w:lvl>
    <w:lvl w:ilvl="8" w:tplc="E1701B7E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BFD4E15"/>
    <w:multiLevelType w:val="hybridMultilevel"/>
    <w:tmpl w:val="8A3CB51A"/>
    <w:lvl w:ilvl="0" w:tplc="3014D5AE">
      <w:start w:val="1"/>
      <w:numFmt w:val="decimal"/>
      <w:lvlText w:val="%1."/>
      <w:lvlJc w:val="left"/>
      <w:pPr>
        <w:ind w:left="360" w:hanging="360"/>
      </w:pPr>
    </w:lvl>
    <w:lvl w:ilvl="1" w:tplc="0526E9F4">
      <w:start w:val="1"/>
      <w:numFmt w:val="lowerLetter"/>
      <w:lvlText w:val="%2)"/>
      <w:lvlJc w:val="left"/>
      <w:pPr>
        <w:ind w:left="720" w:hanging="360"/>
      </w:pPr>
    </w:lvl>
    <w:lvl w:ilvl="2" w:tplc="C11010BE">
      <w:start w:val="1"/>
      <w:numFmt w:val="lowerRoman"/>
      <w:lvlText w:val="%3."/>
      <w:lvlJc w:val="left"/>
      <w:pPr>
        <w:ind w:left="1080" w:hanging="360"/>
      </w:pPr>
    </w:lvl>
    <w:lvl w:ilvl="3" w:tplc="CC662044">
      <w:start w:val="1"/>
      <w:numFmt w:val="decimal"/>
      <w:lvlText w:val="%4."/>
      <w:lvlJc w:val="left"/>
      <w:pPr>
        <w:ind w:left="2880" w:hanging="360"/>
      </w:pPr>
    </w:lvl>
    <w:lvl w:ilvl="4" w:tplc="4DAC2FEC">
      <w:start w:val="1"/>
      <w:numFmt w:val="lowerLetter"/>
      <w:lvlText w:val="%5."/>
      <w:lvlJc w:val="left"/>
      <w:pPr>
        <w:ind w:left="3600" w:hanging="360"/>
      </w:pPr>
    </w:lvl>
    <w:lvl w:ilvl="5" w:tplc="DA6286A6">
      <w:start w:val="1"/>
      <w:numFmt w:val="lowerRoman"/>
      <w:lvlText w:val="%6."/>
      <w:lvlJc w:val="left"/>
      <w:pPr>
        <w:ind w:left="4320" w:hanging="360"/>
      </w:pPr>
    </w:lvl>
    <w:lvl w:ilvl="6" w:tplc="F4587768">
      <w:start w:val="1"/>
      <w:numFmt w:val="decimal"/>
      <w:lvlText w:val="%7."/>
      <w:lvlJc w:val="left"/>
      <w:pPr>
        <w:ind w:left="5040" w:hanging="360"/>
      </w:pPr>
    </w:lvl>
    <w:lvl w:ilvl="7" w:tplc="3C46CAE2">
      <w:start w:val="1"/>
      <w:numFmt w:val="lowerLetter"/>
      <w:lvlText w:val="%8."/>
      <w:lvlJc w:val="left"/>
      <w:pPr>
        <w:ind w:left="5760" w:hanging="360"/>
      </w:pPr>
    </w:lvl>
    <w:lvl w:ilvl="8" w:tplc="E6A4C97E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C4B67DF"/>
    <w:multiLevelType w:val="hybridMultilevel"/>
    <w:tmpl w:val="5FF6ED4E"/>
    <w:lvl w:ilvl="0" w:tplc="84EE380E">
      <w:start w:val="1"/>
      <w:numFmt w:val="decimal"/>
      <w:lvlText w:val="%1."/>
      <w:lvlJc w:val="left"/>
      <w:pPr>
        <w:ind w:left="360" w:hanging="360"/>
      </w:pPr>
    </w:lvl>
    <w:lvl w:ilvl="1" w:tplc="D0D867BA">
      <w:start w:val="1"/>
      <w:numFmt w:val="lowerLetter"/>
      <w:lvlText w:val="%2)"/>
      <w:lvlJc w:val="left"/>
      <w:pPr>
        <w:ind w:left="720" w:hanging="360"/>
      </w:pPr>
    </w:lvl>
    <w:lvl w:ilvl="2" w:tplc="A4BC27F2">
      <w:start w:val="1"/>
      <w:numFmt w:val="lowerRoman"/>
      <w:lvlText w:val="%3."/>
      <w:lvlJc w:val="left"/>
      <w:pPr>
        <w:ind w:left="1080" w:hanging="360"/>
      </w:pPr>
    </w:lvl>
    <w:lvl w:ilvl="3" w:tplc="C5EA1A1E">
      <w:start w:val="1"/>
      <w:numFmt w:val="decimal"/>
      <w:lvlText w:val="%4."/>
      <w:lvlJc w:val="left"/>
      <w:pPr>
        <w:ind w:left="2880" w:hanging="360"/>
      </w:pPr>
    </w:lvl>
    <w:lvl w:ilvl="4" w:tplc="672EE486">
      <w:start w:val="1"/>
      <w:numFmt w:val="lowerLetter"/>
      <w:lvlText w:val="%5."/>
      <w:lvlJc w:val="left"/>
      <w:pPr>
        <w:ind w:left="3600" w:hanging="360"/>
      </w:pPr>
    </w:lvl>
    <w:lvl w:ilvl="5" w:tplc="6FC44C04">
      <w:start w:val="1"/>
      <w:numFmt w:val="lowerRoman"/>
      <w:lvlText w:val="%6."/>
      <w:lvlJc w:val="left"/>
      <w:pPr>
        <w:ind w:left="4320" w:hanging="360"/>
      </w:pPr>
    </w:lvl>
    <w:lvl w:ilvl="6" w:tplc="BE3223CA">
      <w:start w:val="1"/>
      <w:numFmt w:val="decimal"/>
      <w:lvlText w:val="%7."/>
      <w:lvlJc w:val="left"/>
      <w:pPr>
        <w:ind w:left="5040" w:hanging="360"/>
      </w:pPr>
    </w:lvl>
    <w:lvl w:ilvl="7" w:tplc="6EC01752">
      <w:start w:val="1"/>
      <w:numFmt w:val="lowerLetter"/>
      <w:lvlText w:val="%8."/>
      <w:lvlJc w:val="left"/>
      <w:pPr>
        <w:ind w:left="5760" w:hanging="360"/>
      </w:pPr>
    </w:lvl>
    <w:lvl w:ilvl="8" w:tplc="F336F02C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D6B104B"/>
    <w:multiLevelType w:val="hybridMultilevel"/>
    <w:tmpl w:val="7E9CC5A0"/>
    <w:lvl w:ilvl="0" w:tplc="48C2A8A4">
      <w:start w:val="1"/>
      <w:numFmt w:val="lowerRoman"/>
      <w:lvlText w:val="%1)"/>
      <w:lvlJc w:val="left"/>
      <w:pPr>
        <w:ind w:left="1080" w:hanging="360"/>
      </w:pPr>
    </w:lvl>
    <w:lvl w:ilvl="1" w:tplc="2AAA0E24">
      <w:start w:val="1"/>
      <w:numFmt w:val="lowerRoman"/>
      <w:lvlText w:val="%2."/>
      <w:lvlJc w:val="left"/>
      <w:pPr>
        <w:ind w:left="1440" w:hanging="360"/>
      </w:pPr>
    </w:lvl>
    <w:lvl w:ilvl="2" w:tplc="FF0AA614">
      <w:start w:val="1"/>
      <w:numFmt w:val="lowerRoman"/>
      <w:lvlText w:val="%3."/>
      <w:lvlJc w:val="left"/>
      <w:pPr>
        <w:ind w:left="2160" w:hanging="360"/>
      </w:pPr>
    </w:lvl>
    <w:lvl w:ilvl="3" w:tplc="F4CAA282">
      <w:start w:val="1"/>
      <w:numFmt w:val="lowerRoman"/>
      <w:lvlText w:val="%4."/>
      <w:lvlJc w:val="left"/>
      <w:pPr>
        <w:ind w:left="2880" w:hanging="360"/>
      </w:pPr>
    </w:lvl>
    <w:lvl w:ilvl="4" w:tplc="E4BA3AFA">
      <w:start w:val="1"/>
      <w:numFmt w:val="lowerRoman"/>
      <w:lvlText w:val="%5."/>
      <w:lvlJc w:val="left"/>
      <w:pPr>
        <w:ind w:left="3600" w:hanging="360"/>
      </w:pPr>
    </w:lvl>
    <w:lvl w:ilvl="5" w:tplc="1C789374">
      <w:start w:val="1"/>
      <w:numFmt w:val="lowerRoman"/>
      <w:lvlText w:val="%6."/>
      <w:lvlJc w:val="left"/>
      <w:pPr>
        <w:ind w:left="4320" w:hanging="360"/>
      </w:pPr>
    </w:lvl>
    <w:lvl w:ilvl="6" w:tplc="3F588076">
      <w:start w:val="1"/>
      <w:numFmt w:val="lowerRoman"/>
      <w:lvlText w:val="%7."/>
      <w:lvlJc w:val="left"/>
      <w:pPr>
        <w:ind w:left="5040" w:hanging="360"/>
      </w:pPr>
    </w:lvl>
    <w:lvl w:ilvl="7" w:tplc="A446819A">
      <w:start w:val="1"/>
      <w:numFmt w:val="lowerRoman"/>
      <w:lvlText w:val="%8."/>
      <w:lvlJc w:val="left"/>
      <w:pPr>
        <w:ind w:left="5760" w:hanging="360"/>
      </w:pPr>
    </w:lvl>
    <w:lvl w:ilvl="8" w:tplc="5280767E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DAB3923"/>
    <w:multiLevelType w:val="hybridMultilevel"/>
    <w:tmpl w:val="4D32C5F4"/>
    <w:lvl w:ilvl="0" w:tplc="DEC23F8A">
      <w:start w:val="1"/>
      <w:numFmt w:val="decimal"/>
      <w:lvlText w:val="%1."/>
      <w:lvlJc w:val="left"/>
      <w:pPr>
        <w:ind w:left="360" w:hanging="360"/>
      </w:pPr>
    </w:lvl>
    <w:lvl w:ilvl="1" w:tplc="0B8C79BA">
      <w:start w:val="1"/>
      <w:numFmt w:val="lowerLetter"/>
      <w:lvlText w:val="%2)"/>
      <w:lvlJc w:val="left"/>
      <w:pPr>
        <w:ind w:left="720" w:hanging="360"/>
      </w:pPr>
    </w:lvl>
    <w:lvl w:ilvl="2" w:tplc="7244FBBC">
      <w:start w:val="1"/>
      <w:numFmt w:val="lowerRoman"/>
      <w:lvlText w:val="%3."/>
      <w:lvlJc w:val="left"/>
      <w:pPr>
        <w:ind w:left="1080" w:hanging="360"/>
      </w:pPr>
    </w:lvl>
    <w:lvl w:ilvl="3" w:tplc="ED649DD4">
      <w:start w:val="1"/>
      <w:numFmt w:val="decimal"/>
      <w:lvlText w:val="%4."/>
      <w:lvlJc w:val="left"/>
      <w:pPr>
        <w:ind w:left="2880" w:hanging="360"/>
      </w:pPr>
    </w:lvl>
    <w:lvl w:ilvl="4" w:tplc="5D76FD08">
      <w:start w:val="1"/>
      <w:numFmt w:val="lowerLetter"/>
      <w:lvlText w:val="%5."/>
      <w:lvlJc w:val="left"/>
      <w:pPr>
        <w:ind w:left="3600" w:hanging="360"/>
      </w:pPr>
    </w:lvl>
    <w:lvl w:ilvl="5" w:tplc="B9B6F112">
      <w:start w:val="1"/>
      <w:numFmt w:val="lowerRoman"/>
      <w:lvlText w:val="%6."/>
      <w:lvlJc w:val="left"/>
      <w:pPr>
        <w:ind w:left="4320" w:hanging="360"/>
      </w:pPr>
    </w:lvl>
    <w:lvl w:ilvl="6" w:tplc="C754880A">
      <w:start w:val="1"/>
      <w:numFmt w:val="decimal"/>
      <w:lvlText w:val="%7."/>
      <w:lvlJc w:val="left"/>
      <w:pPr>
        <w:ind w:left="5040" w:hanging="360"/>
      </w:pPr>
    </w:lvl>
    <w:lvl w:ilvl="7" w:tplc="66C04EB8">
      <w:start w:val="1"/>
      <w:numFmt w:val="lowerLetter"/>
      <w:lvlText w:val="%8."/>
      <w:lvlJc w:val="left"/>
      <w:pPr>
        <w:ind w:left="5760" w:hanging="360"/>
      </w:pPr>
    </w:lvl>
    <w:lvl w:ilvl="8" w:tplc="4818334E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DEC769C"/>
    <w:multiLevelType w:val="hybridMultilevel"/>
    <w:tmpl w:val="30FA6644"/>
    <w:lvl w:ilvl="0" w:tplc="BB6A5E54">
      <w:start w:val="1"/>
      <w:numFmt w:val="decimal"/>
      <w:lvlText w:val="%1."/>
      <w:lvlJc w:val="left"/>
      <w:pPr>
        <w:ind w:left="360" w:hanging="360"/>
      </w:pPr>
    </w:lvl>
    <w:lvl w:ilvl="1" w:tplc="18502228">
      <w:start w:val="1"/>
      <w:numFmt w:val="lowerLetter"/>
      <w:lvlText w:val="%2)"/>
      <w:lvlJc w:val="left"/>
      <w:pPr>
        <w:ind w:left="720" w:hanging="360"/>
      </w:pPr>
    </w:lvl>
    <w:lvl w:ilvl="2" w:tplc="BA9CA2F0">
      <w:start w:val="1"/>
      <w:numFmt w:val="lowerRoman"/>
      <w:lvlText w:val="%3."/>
      <w:lvlJc w:val="left"/>
      <w:pPr>
        <w:ind w:left="1080" w:hanging="360"/>
      </w:pPr>
    </w:lvl>
    <w:lvl w:ilvl="3" w:tplc="5C98CD70">
      <w:start w:val="1"/>
      <w:numFmt w:val="decimal"/>
      <w:lvlText w:val="%4."/>
      <w:lvlJc w:val="left"/>
      <w:pPr>
        <w:ind w:left="2880" w:hanging="360"/>
      </w:pPr>
    </w:lvl>
    <w:lvl w:ilvl="4" w:tplc="B87038DE">
      <w:start w:val="1"/>
      <w:numFmt w:val="lowerLetter"/>
      <w:lvlText w:val="%5."/>
      <w:lvlJc w:val="left"/>
      <w:pPr>
        <w:ind w:left="3600" w:hanging="360"/>
      </w:pPr>
    </w:lvl>
    <w:lvl w:ilvl="5" w:tplc="2C868F84">
      <w:start w:val="1"/>
      <w:numFmt w:val="lowerRoman"/>
      <w:lvlText w:val="%6."/>
      <w:lvlJc w:val="left"/>
      <w:pPr>
        <w:ind w:left="4320" w:hanging="360"/>
      </w:pPr>
    </w:lvl>
    <w:lvl w:ilvl="6" w:tplc="25F21D64">
      <w:start w:val="1"/>
      <w:numFmt w:val="decimal"/>
      <w:lvlText w:val="%7."/>
      <w:lvlJc w:val="left"/>
      <w:pPr>
        <w:ind w:left="5040" w:hanging="360"/>
      </w:pPr>
    </w:lvl>
    <w:lvl w:ilvl="7" w:tplc="D786ED06">
      <w:start w:val="1"/>
      <w:numFmt w:val="lowerLetter"/>
      <w:lvlText w:val="%8."/>
      <w:lvlJc w:val="left"/>
      <w:pPr>
        <w:ind w:left="5760" w:hanging="360"/>
      </w:pPr>
    </w:lvl>
    <w:lvl w:ilvl="8" w:tplc="A99AFEF0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E7446A8"/>
    <w:multiLevelType w:val="hybridMultilevel"/>
    <w:tmpl w:val="E168DC8E"/>
    <w:lvl w:ilvl="0" w:tplc="BD9A319E">
      <w:start w:val="1"/>
      <w:numFmt w:val="lowerRoman"/>
      <w:lvlText w:val="%1)"/>
      <w:lvlJc w:val="left"/>
      <w:pPr>
        <w:ind w:left="1080" w:hanging="360"/>
      </w:pPr>
    </w:lvl>
    <w:lvl w:ilvl="1" w:tplc="C6BCA604">
      <w:start w:val="1"/>
      <w:numFmt w:val="lowerRoman"/>
      <w:lvlText w:val="%2."/>
      <w:lvlJc w:val="left"/>
      <w:pPr>
        <w:ind w:left="1440" w:hanging="360"/>
      </w:pPr>
    </w:lvl>
    <w:lvl w:ilvl="2" w:tplc="9A88CC26">
      <w:start w:val="1"/>
      <w:numFmt w:val="lowerRoman"/>
      <w:lvlText w:val="%3."/>
      <w:lvlJc w:val="left"/>
      <w:pPr>
        <w:ind w:left="2160" w:hanging="360"/>
      </w:pPr>
    </w:lvl>
    <w:lvl w:ilvl="3" w:tplc="632863A4">
      <w:start w:val="1"/>
      <w:numFmt w:val="lowerRoman"/>
      <w:lvlText w:val="%4."/>
      <w:lvlJc w:val="left"/>
      <w:pPr>
        <w:ind w:left="2880" w:hanging="360"/>
      </w:pPr>
    </w:lvl>
    <w:lvl w:ilvl="4" w:tplc="F2009A4C">
      <w:start w:val="1"/>
      <w:numFmt w:val="lowerRoman"/>
      <w:lvlText w:val="%5."/>
      <w:lvlJc w:val="left"/>
      <w:pPr>
        <w:ind w:left="3600" w:hanging="360"/>
      </w:pPr>
    </w:lvl>
    <w:lvl w:ilvl="5" w:tplc="DAC4173E">
      <w:start w:val="1"/>
      <w:numFmt w:val="lowerRoman"/>
      <w:lvlText w:val="%6."/>
      <w:lvlJc w:val="left"/>
      <w:pPr>
        <w:ind w:left="4320" w:hanging="360"/>
      </w:pPr>
    </w:lvl>
    <w:lvl w:ilvl="6" w:tplc="FF863E16">
      <w:start w:val="1"/>
      <w:numFmt w:val="lowerRoman"/>
      <w:lvlText w:val="%7."/>
      <w:lvlJc w:val="left"/>
      <w:pPr>
        <w:ind w:left="5040" w:hanging="360"/>
      </w:pPr>
    </w:lvl>
    <w:lvl w:ilvl="7" w:tplc="238C1724">
      <w:start w:val="1"/>
      <w:numFmt w:val="lowerRoman"/>
      <w:lvlText w:val="%8."/>
      <w:lvlJc w:val="left"/>
      <w:pPr>
        <w:ind w:left="5760" w:hanging="360"/>
      </w:pPr>
    </w:lvl>
    <w:lvl w:ilvl="8" w:tplc="152C82A4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8" w15:restartNumberingAfterBreak="0">
    <w:nsid w:val="2F16109C"/>
    <w:multiLevelType w:val="hybridMultilevel"/>
    <w:tmpl w:val="CBDC5542"/>
    <w:lvl w:ilvl="0" w:tplc="56660FEE">
      <w:start w:val="1"/>
      <w:numFmt w:val="lowerLetter"/>
      <w:lvlText w:val="%1)"/>
      <w:lvlJc w:val="left"/>
      <w:pPr>
        <w:ind w:left="720" w:hanging="360"/>
      </w:pPr>
    </w:lvl>
    <w:lvl w:ilvl="1" w:tplc="9DB4AD72">
      <w:start w:val="1"/>
      <w:numFmt w:val="lowerLetter"/>
      <w:lvlText w:val="%2."/>
      <w:lvlJc w:val="left"/>
      <w:pPr>
        <w:ind w:left="1440" w:hanging="360"/>
      </w:pPr>
    </w:lvl>
    <w:lvl w:ilvl="2" w:tplc="90C8E0C0">
      <w:start w:val="1"/>
      <w:numFmt w:val="lowerLetter"/>
      <w:lvlText w:val="%3."/>
      <w:lvlJc w:val="left"/>
      <w:pPr>
        <w:ind w:left="2160" w:hanging="360"/>
      </w:pPr>
    </w:lvl>
    <w:lvl w:ilvl="3" w:tplc="CA581254">
      <w:start w:val="1"/>
      <w:numFmt w:val="lowerLetter"/>
      <w:lvlText w:val="%4."/>
      <w:lvlJc w:val="left"/>
      <w:pPr>
        <w:ind w:left="2880" w:hanging="360"/>
      </w:pPr>
    </w:lvl>
    <w:lvl w:ilvl="4" w:tplc="953A5E02">
      <w:start w:val="1"/>
      <w:numFmt w:val="lowerLetter"/>
      <w:lvlText w:val="%5."/>
      <w:lvlJc w:val="left"/>
      <w:pPr>
        <w:ind w:left="3600" w:hanging="360"/>
      </w:pPr>
    </w:lvl>
    <w:lvl w:ilvl="5" w:tplc="DD06BFA8">
      <w:start w:val="1"/>
      <w:numFmt w:val="lowerLetter"/>
      <w:lvlText w:val="%6."/>
      <w:lvlJc w:val="left"/>
      <w:pPr>
        <w:ind w:left="4320" w:hanging="360"/>
      </w:pPr>
    </w:lvl>
    <w:lvl w:ilvl="6" w:tplc="18FE1FC6">
      <w:start w:val="1"/>
      <w:numFmt w:val="lowerLetter"/>
      <w:lvlText w:val="%7."/>
      <w:lvlJc w:val="left"/>
      <w:pPr>
        <w:ind w:left="5040" w:hanging="360"/>
      </w:pPr>
    </w:lvl>
    <w:lvl w:ilvl="7" w:tplc="47F4AA76">
      <w:start w:val="1"/>
      <w:numFmt w:val="lowerLetter"/>
      <w:lvlText w:val="%8."/>
      <w:lvlJc w:val="left"/>
      <w:pPr>
        <w:ind w:left="5760" w:hanging="360"/>
      </w:pPr>
    </w:lvl>
    <w:lvl w:ilvl="8" w:tplc="FBF0D172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2F6334B2"/>
    <w:multiLevelType w:val="hybridMultilevel"/>
    <w:tmpl w:val="BC080B04"/>
    <w:lvl w:ilvl="0" w:tplc="E48445FE">
      <w:start w:val="1"/>
      <w:numFmt w:val="lowerRoman"/>
      <w:lvlText w:val="%1)"/>
      <w:lvlJc w:val="left"/>
      <w:pPr>
        <w:ind w:left="1080" w:hanging="360"/>
      </w:pPr>
    </w:lvl>
    <w:lvl w:ilvl="1" w:tplc="B5E0EF6E">
      <w:start w:val="1"/>
      <w:numFmt w:val="lowerRoman"/>
      <w:lvlText w:val="%2."/>
      <w:lvlJc w:val="left"/>
      <w:pPr>
        <w:ind w:left="1440" w:hanging="360"/>
      </w:pPr>
    </w:lvl>
    <w:lvl w:ilvl="2" w:tplc="DDDAA30E">
      <w:start w:val="1"/>
      <w:numFmt w:val="lowerRoman"/>
      <w:lvlText w:val="%3."/>
      <w:lvlJc w:val="left"/>
      <w:pPr>
        <w:ind w:left="2160" w:hanging="360"/>
      </w:pPr>
    </w:lvl>
    <w:lvl w:ilvl="3" w:tplc="E2FED87E">
      <w:start w:val="1"/>
      <w:numFmt w:val="lowerRoman"/>
      <w:lvlText w:val="%4."/>
      <w:lvlJc w:val="left"/>
      <w:pPr>
        <w:ind w:left="2880" w:hanging="360"/>
      </w:pPr>
    </w:lvl>
    <w:lvl w:ilvl="4" w:tplc="E15E7A86">
      <w:start w:val="1"/>
      <w:numFmt w:val="lowerRoman"/>
      <w:lvlText w:val="%5."/>
      <w:lvlJc w:val="left"/>
      <w:pPr>
        <w:ind w:left="3600" w:hanging="360"/>
      </w:pPr>
    </w:lvl>
    <w:lvl w:ilvl="5" w:tplc="F96EB2E6">
      <w:start w:val="1"/>
      <w:numFmt w:val="lowerRoman"/>
      <w:lvlText w:val="%6."/>
      <w:lvlJc w:val="left"/>
      <w:pPr>
        <w:ind w:left="4320" w:hanging="360"/>
      </w:pPr>
    </w:lvl>
    <w:lvl w:ilvl="6" w:tplc="9BD49FA0">
      <w:start w:val="1"/>
      <w:numFmt w:val="lowerRoman"/>
      <w:lvlText w:val="%7."/>
      <w:lvlJc w:val="left"/>
      <w:pPr>
        <w:ind w:left="5040" w:hanging="360"/>
      </w:pPr>
    </w:lvl>
    <w:lvl w:ilvl="7" w:tplc="4BC40C1A">
      <w:start w:val="1"/>
      <w:numFmt w:val="lowerRoman"/>
      <w:lvlText w:val="%8."/>
      <w:lvlJc w:val="left"/>
      <w:pPr>
        <w:ind w:left="5760" w:hanging="360"/>
      </w:pPr>
    </w:lvl>
    <w:lvl w:ilvl="8" w:tplc="BCCC5710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04C7F32"/>
    <w:multiLevelType w:val="hybridMultilevel"/>
    <w:tmpl w:val="EA266028"/>
    <w:lvl w:ilvl="0" w:tplc="6A2EFE82">
      <w:start w:val="1"/>
      <w:numFmt w:val="lowerRoman"/>
      <w:lvlText w:val="%1)"/>
      <w:lvlJc w:val="left"/>
      <w:pPr>
        <w:ind w:left="1080" w:hanging="360"/>
      </w:pPr>
    </w:lvl>
    <w:lvl w:ilvl="1" w:tplc="6BA87F78">
      <w:start w:val="1"/>
      <w:numFmt w:val="lowerRoman"/>
      <w:lvlText w:val="%2."/>
      <w:lvlJc w:val="left"/>
      <w:pPr>
        <w:ind w:left="1440" w:hanging="360"/>
      </w:pPr>
    </w:lvl>
    <w:lvl w:ilvl="2" w:tplc="87900988">
      <w:start w:val="1"/>
      <w:numFmt w:val="lowerRoman"/>
      <w:lvlText w:val="%3."/>
      <w:lvlJc w:val="left"/>
      <w:pPr>
        <w:ind w:left="2160" w:hanging="360"/>
      </w:pPr>
    </w:lvl>
    <w:lvl w:ilvl="3" w:tplc="E4F0527C">
      <w:start w:val="1"/>
      <w:numFmt w:val="lowerRoman"/>
      <w:lvlText w:val="%4."/>
      <w:lvlJc w:val="left"/>
      <w:pPr>
        <w:ind w:left="2880" w:hanging="360"/>
      </w:pPr>
    </w:lvl>
    <w:lvl w:ilvl="4" w:tplc="D376FA96">
      <w:start w:val="1"/>
      <w:numFmt w:val="lowerRoman"/>
      <w:lvlText w:val="%5."/>
      <w:lvlJc w:val="left"/>
      <w:pPr>
        <w:ind w:left="3600" w:hanging="360"/>
      </w:pPr>
    </w:lvl>
    <w:lvl w:ilvl="5" w:tplc="FC3E6396">
      <w:start w:val="1"/>
      <w:numFmt w:val="lowerRoman"/>
      <w:lvlText w:val="%6."/>
      <w:lvlJc w:val="left"/>
      <w:pPr>
        <w:ind w:left="4320" w:hanging="360"/>
      </w:pPr>
    </w:lvl>
    <w:lvl w:ilvl="6" w:tplc="EF3A1610">
      <w:start w:val="1"/>
      <w:numFmt w:val="lowerRoman"/>
      <w:lvlText w:val="%7."/>
      <w:lvlJc w:val="left"/>
      <w:pPr>
        <w:ind w:left="5040" w:hanging="360"/>
      </w:pPr>
    </w:lvl>
    <w:lvl w:ilvl="7" w:tplc="CB5C425E">
      <w:start w:val="1"/>
      <w:numFmt w:val="lowerRoman"/>
      <w:lvlText w:val="%8."/>
      <w:lvlJc w:val="left"/>
      <w:pPr>
        <w:ind w:left="5760" w:hanging="360"/>
      </w:pPr>
    </w:lvl>
    <w:lvl w:ilvl="8" w:tplc="5EFECEE4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1584C9A"/>
    <w:multiLevelType w:val="hybridMultilevel"/>
    <w:tmpl w:val="D48EF17E"/>
    <w:lvl w:ilvl="0" w:tplc="0AB29648">
      <w:start w:val="1"/>
      <w:numFmt w:val="lowerLetter"/>
      <w:lvlText w:val="%1)"/>
      <w:lvlJc w:val="left"/>
      <w:pPr>
        <w:ind w:left="720" w:hanging="360"/>
      </w:pPr>
    </w:lvl>
    <w:lvl w:ilvl="1" w:tplc="D0805ABA">
      <w:start w:val="1"/>
      <w:numFmt w:val="lowerLetter"/>
      <w:lvlText w:val="%2."/>
      <w:lvlJc w:val="left"/>
      <w:pPr>
        <w:ind w:left="1440" w:hanging="360"/>
      </w:pPr>
    </w:lvl>
    <w:lvl w:ilvl="2" w:tplc="F898792A">
      <w:start w:val="1"/>
      <w:numFmt w:val="lowerLetter"/>
      <w:lvlText w:val="%3."/>
      <w:lvlJc w:val="left"/>
      <w:pPr>
        <w:ind w:left="2160" w:hanging="360"/>
      </w:pPr>
    </w:lvl>
    <w:lvl w:ilvl="3" w:tplc="B46E4F58">
      <w:start w:val="1"/>
      <w:numFmt w:val="lowerLetter"/>
      <w:lvlText w:val="%4."/>
      <w:lvlJc w:val="left"/>
      <w:pPr>
        <w:ind w:left="2880" w:hanging="360"/>
      </w:pPr>
    </w:lvl>
    <w:lvl w:ilvl="4" w:tplc="429CBB66">
      <w:start w:val="1"/>
      <w:numFmt w:val="lowerLetter"/>
      <w:lvlText w:val="%5."/>
      <w:lvlJc w:val="left"/>
      <w:pPr>
        <w:ind w:left="3600" w:hanging="360"/>
      </w:pPr>
    </w:lvl>
    <w:lvl w:ilvl="5" w:tplc="E40C4DC8">
      <w:start w:val="1"/>
      <w:numFmt w:val="lowerLetter"/>
      <w:lvlText w:val="%6."/>
      <w:lvlJc w:val="left"/>
      <w:pPr>
        <w:ind w:left="4320" w:hanging="360"/>
      </w:pPr>
    </w:lvl>
    <w:lvl w:ilvl="6" w:tplc="4728583C">
      <w:start w:val="1"/>
      <w:numFmt w:val="lowerLetter"/>
      <w:lvlText w:val="%7."/>
      <w:lvlJc w:val="left"/>
      <w:pPr>
        <w:ind w:left="5040" w:hanging="360"/>
      </w:pPr>
    </w:lvl>
    <w:lvl w:ilvl="7" w:tplc="930A6224">
      <w:start w:val="1"/>
      <w:numFmt w:val="lowerLetter"/>
      <w:lvlText w:val="%8."/>
      <w:lvlJc w:val="left"/>
      <w:pPr>
        <w:ind w:left="5760" w:hanging="360"/>
      </w:pPr>
    </w:lvl>
    <w:lvl w:ilvl="8" w:tplc="6BC00294">
      <w:start w:val="1"/>
      <w:numFmt w:val="lowerLetter"/>
      <w:lvlText w:val="%9."/>
      <w:lvlJc w:val="left"/>
      <w:pPr>
        <w:ind w:left="6480" w:hanging="360"/>
      </w:pPr>
    </w:lvl>
  </w:abstractNum>
  <w:abstractNum w:abstractNumId="122" w15:restartNumberingAfterBreak="0">
    <w:nsid w:val="316364D5"/>
    <w:multiLevelType w:val="hybridMultilevel"/>
    <w:tmpl w:val="F7F4CF74"/>
    <w:lvl w:ilvl="0" w:tplc="2C6EED6E">
      <w:start w:val="1"/>
      <w:numFmt w:val="decimal"/>
      <w:lvlText w:val="%1."/>
      <w:lvlJc w:val="left"/>
      <w:pPr>
        <w:ind w:left="360" w:hanging="360"/>
      </w:pPr>
    </w:lvl>
    <w:lvl w:ilvl="1" w:tplc="559470E4">
      <w:start w:val="1"/>
      <w:numFmt w:val="lowerLetter"/>
      <w:lvlText w:val="%2)"/>
      <w:lvlJc w:val="left"/>
      <w:pPr>
        <w:ind w:left="720" w:hanging="360"/>
      </w:pPr>
    </w:lvl>
    <w:lvl w:ilvl="2" w:tplc="356E443C">
      <w:start w:val="1"/>
      <w:numFmt w:val="lowerRoman"/>
      <w:lvlText w:val="%3."/>
      <w:lvlJc w:val="left"/>
      <w:pPr>
        <w:ind w:left="1080" w:hanging="360"/>
      </w:pPr>
    </w:lvl>
    <w:lvl w:ilvl="3" w:tplc="262AA556">
      <w:start w:val="1"/>
      <w:numFmt w:val="decimal"/>
      <w:lvlText w:val="%4."/>
      <w:lvlJc w:val="left"/>
      <w:pPr>
        <w:ind w:left="2880" w:hanging="360"/>
      </w:pPr>
    </w:lvl>
    <w:lvl w:ilvl="4" w:tplc="60588742">
      <w:start w:val="1"/>
      <w:numFmt w:val="lowerLetter"/>
      <w:lvlText w:val="%5."/>
      <w:lvlJc w:val="left"/>
      <w:pPr>
        <w:ind w:left="3600" w:hanging="360"/>
      </w:pPr>
    </w:lvl>
    <w:lvl w:ilvl="5" w:tplc="5FC21F08">
      <w:start w:val="1"/>
      <w:numFmt w:val="lowerRoman"/>
      <w:lvlText w:val="%6."/>
      <w:lvlJc w:val="left"/>
      <w:pPr>
        <w:ind w:left="4320" w:hanging="360"/>
      </w:pPr>
    </w:lvl>
    <w:lvl w:ilvl="6" w:tplc="F1CA6564">
      <w:start w:val="1"/>
      <w:numFmt w:val="decimal"/>
      <w:lvlText w:val="%7."/>
      <w:lvlJc w:val="left"/>
      <w:pPr>
        <w:ind w:left="5040" w:hanging="360"/>
      </w:pPr>
    </w:lvl>
    <w:lvl w:ilvl="7" w:tplc="216463D2">
      <w:start w:val="1"/>
      <w:numFmt w:val="lowerLetter"/>
      <w:lvlText w:val="%8."/>
      <w:lvlJc w:val="left"/>
      <w:pPr>
        <w:ind w:left="5760" w:hanging="360"/>
      </w:pPr>
    </w:lvl>
    <w:lvl w:ilvl="8" w:tplc="F71ED976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1BE0883"/>
    <w:multiLevelType w:val="hybridMultilevel"/>
    <w:tmpl w:val="942E2DC4"/>
    <w:lvl w:ilvl="0" w:tplc="4248126E">
      <w:start w:val="1"/>
      <w:numFmt w:val="lowerRoman"/>
      <w:lvlText w:val="%1)"/>
      <w:lvlJc w:val="left"/>
      <w:pPr>
        <w:ind w:left="1080" w:hanging="360"/>
      </w:pPr>
    </w:lvl>
    <w:lvl w:ilvl="1" w:tplc="602606EE">
      <w:start w:val="1"/>
      <w:numFmt w:val="lowerRoman"/>
      <w:lvlText w:val="%2."/>
      <w:lvlJc w:val="left"/>
      <w:pPr>
        <w:ind w:left="1440" w:hanging="360"/>
      </w:pPr>
    </w:lvl>
    <w:lvl w:ilvl="2" w:tplc="441673D0">
      <w:start w:val="1"/>
      <w:numFmt w:val="lowerRoman"/>
      <w:lvlText w:val="%3."/>
      <w:lvlJc w:val="left"/>
      <w:pPr>
        <w:ind w:left="2160" w:hanging="360"/>
      </w:pPr>
    </w:lvl>
    <w:lvl w:ilvl="3" w:tplc="79A2CC58">
      <w:start w:val="1"/>
      <w:numFmt w:val="lowerRoman"/>
      <w:lvlText w:val="%4."/>
      <w:lvlJc w:val="left"/>
      <w:pPr>
        <w:ind w:left="2880" w:hanging="360"/>
      </w:pPr>
    </w:lvl>
    <w:lvl w:ilvl="4" w:tplc="077A23F6">
      <w:start w:val="1"/>
      <w:numFmt w:val="lowerRoman"/>
      <w:lvlText w:val="%5."/>
      <w:lvlJc w:val="left"/>
      <w:pPr>
        <w:ind w:left="3600" w:hanging="360"/>
      </w:pPr>
    </w:lvl>
    <w:lvl w:ilvl="5" w:tplc="1A9E96FE">
      <w:start w:val="1"/>
      <w:numFmt w:val="lowerRoman"/>
      <w:lvlText w:val="%6."/>
      <w:lvlJc w:val="left"/>
      <w:pPr>
        <w:ind w:left="4320" w:hanging="360"/>
      </w:pPr>
    </w:lvl>
    <w:lvl w:ilvl="6" w:tplc="13482618">
      <w:start w:val="1"/>
      <w:numFmt w:val="lowerRoman"/>
      <w:lvlText w:val="%7."/>
      <w:lvlJc w:val="left"/>
      <w:pPr>
        <w:ind w:left="5040" w:hanging="360"/>
      </w:pPr>
    </w:lvl>
    <w:lvl w:ilvl="7" w:tplc="B1A8E6E2">
      <w:start w:val="1"/>
      <w:numFmt w:val="lowerRoman"/>
      <w:lvlText w:val="%8."/>
      <w:lvlJc w:val="left"/>
      <w:pPr>
        <w:ind w:left="5760" w:hanging="360"/>
      </w:pPr>
    </w:lvl>
    <w:lvl w:ilvl="8" w:tplc="175210D4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1DA26D6"/>
    <w:multiLevelType w:val="hybridMultilevel"/>
    <w:tmpl w:val="45983A2A"/>
    <w:lvl w:ilvl="0" w:tplc="B688FB62">
      <w:start w:val="1"/>
      <w:numFmt w:val="lowerRoman"/>
      <w:lvlText w:val="%1)"/>
      <w:lvlJc w:val="left"/>
      <w:pPr>
        <w:ind w:left="1080" w:hanging="360"/>
      </w:pPr>
    </w:lvl>
    <w:lvl w:ilvl="1" w:tplc="69DC7AEC">
      <w:start w:val="1"/>
      <w:numFmt w:val="lowerRoman"/>
      <w:lvlText w:val="%2."/>
      <w:lvlJc w:val="left"/>
      <w:pPr>
        <w:ind w:left="1440" w:hanging="360"/>
      </w:pPr>
    </w:lvl>
    <w:lvl w:ilvl="2" w:tplc="15246D52">
      <w:start w:val="1"/>
      <w:numFmt w:val="lowerRoman"/>
      <w:lvlText w:val="%3."/>
      <w:lvlJc w:val="left"/>
      <w:pPr>
        <w:ind w:left="2160" w:hanging="360"/>
      </w:pPr>
    </w:lvl>
    <w:lvl w:ilvl="3" w:tplc="64209B86">
      <w:start w:val="1"/>
      <w:numFmt w:val="lowerRoman"/>
      <w:lvlText w:val="%4."/>
      <w:lvlJc w:val="left"/>
      <w:pPr>
        <w:ind w:left="2880" w:hanging="360"/>
      </w:pPr>
    </w:lvl>
    <w:lvl w:ilvl="4" w:tplc="D9AAEEFE">
      <w:start w:val="1"/>
      <w:numFmt w:val="lowerRoman"/>
      <w:lvlText w:val="%5."/>
      <w:lvlJc w:val="left"/>
      <w:pPr>
        <w:ind w:left="3600" w:hanging="360"/>
      </w:pPr>
    </w:lvl>
    <w:lvl w:ilvl="5" w:tplc="39ECA07A">
      <w:start w:val="1"/>
      <w:numFmt w:val="lowerRoman"/>
      <w:lvlText w:val="%6."/>
      <w:lvlJc w:val="left"/>
      <w:pPr>
        <w:ind w:left="4320" w:hanging="360"/>
      </w:pPr>
    </w:lvl>
    <w:lvl w:ilvl="6" w:tplc="0994F490">
      <w:start w:val="1"/>
      <w:numFmt w:val="lowerRoman"/>
      <w:lvlText w:val="%7."/>
      <w:lvlJc w:val="left"/>
      <w:pPr>
        <w:ind w:left="5040" w:hanging="360"/>
      </w:pPr>
    </w:lvl>
    <w:lvl w:ilvl="7" w:tplc="F7365E66">
      <w:start w:val="1"/>
      <w:numFmt w:val="lowerRoman"/>
      <w:lvlText w:val="%8."/>
      <w:lvlJc w:val="left"/>
      <w:pPr>
        <w:ind w:left="5760" w:hanging="360"/>
      </w:pPr>
    </w:lvl>
    <w:lvl w:ilvl="8" w:tplc="E8D8574C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20C3EB5"/>
    <w:multiLevelType w:val="hybridMultilevel"/>
    <w:tmpl w:val="C22A5CB4"/>
    <w:lvl w:ilvl="0" w:tplc="E06E9170">
      <w:start w:val="1"/>
      <w:numFmt w:val="lowerLetter"/>
      <w:lvlText w:val="%1)"/>
      <w:lvlJc w:val="left"/>
      <w:pPr>
        <w:ind w:left="720" w:hanging="360"/>
      </w:pPr>
    </w:lvl>
    <w:lvl w:ilvl="1" w:tplc="E0B4DFAA">
      <w:start w:val="1"/>
      <w:numFmt w:val="lowerLetter"/>
      <w:lvlText w:val="%2."/>
      <w:lvlJc w:val="left"/>
      <w:pPr>
        <w:ind w:left="1440" w:hanging="360"/>
      </w:pPr>
    </w:lvl>
    <w:lvl w:ilvl="2" w:tplc="1DBABEE0">
      <w:start w:val="1"/>
      <w:numFmt w:val="lowerLetter"/>
      <w:lvlText w:val="%3."/>
      <w:lvlJc w:val="left"/>
      <w:pPr>
        <w:ind w:left="2160" w:hanging="360"/>
      </w:pPr>
    </w:lvl>
    <w:lvl w:ilvl="3" w:tplc="4074FC92">
      <w:start w:val="1"/>
      <w:numFmt w:val="lowerLetter"/>
      <w:lvlText w:val="%4."/>
      <w:lvlJc w:val="left"/>
      <w:pPr>
        <w:ind w:left="2880" w:hanging="360"/>
      </w:pPr>
    </w:lvl>
    <w:lvl w:ilvl="4" w:tplc="388A9272">
      <w:start w:val="1"/>
      <w:numFmt w:val="lowerLetter"/>
      <w:lvlText w:val="%5."/>
      <w:lvlJc w:val="left"/>
      <w:pPr>
        <w:ind w:left="3600" w:hanging="360"/>
      </w:pPr>
    </w:lvl>
    <w:lvl w:ilvl="5" w:tplc="95F44BDA">
      <w:start w:val="1"/>
      <w:numFmt w:val="lowerLetter"/>
      <w:lvlText w:val="%6."/>
      <w:lvlJc w:val="left"/>
      <w:pPr>
        <w:ind w:left="4320" w:hanging="360"/>
      </w:pPr>
    </w:lvl>
    <w:lvl w:ilvl="6" w:tplc="44D89FC4">
      <w:start w:val="1"/>
      <w:numFmt w:val="lowerLetter"/>
      <w:lvlText w:val="%7."/>
      <w:lvlJc w:val="left"/>
      <w:pPr>
        <w:ind w:left="5040" w:hanging="360"/>
      </w:pPr>
    </w:lvl>
    <w:lvl w:ilvl="7" w:tplc="BD948002">
      <w:start w:val="1"/>
      <w:numFmt w:val="lowerLetter"/>
      <w:lvlText w:val="%8."/>
      <w:lvlJc w:val="left"/>
      <w:pPr>
        <w:ind w:left="5760" w:hanging="360"/>
      </w:pPr>
    </w:lvl>
    <w:lvl w:ilvl="8" w:tplc="2E96992E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20E0201"/>
    <w:multiLevelType w:val="hybridMultilevel"/>
    <w:tmpl w:val="379E138A"/>
    <w:lvl w:ilvl="0" w:tplc="F0DCCD30">
      <w:start w:val="1"/>
      <w:numFmt w:val="lowerLetter"/>
      <w:lvlText w:val="%1)"/>
      <w:lvlJc w:val="left"/>
      <w:pPr>
        <w:ind w:left="720" w:hanging="360"/>
      </w:pPr>
    </w:lvl>
    <w:lvl w:ilvl="1" w:tplc="214474A8">
      <w:start w:val="1"/>
      <w:numFmt w:val="lowerLetter"/>
      <w:lvlText w:val="%2."/>
      <w:lvlJc w:val="left"/>
      <w:pPr>
        <w:ind w:left="1440" w:hanging="360"/>
      </w:pPr>
    </w:lvl>
    <w:lvl w:ilvl="2" w:tplc="DC7ABE80">
      <w:start w:val="1"/>
      <w:numFmt w:val="lowerLetter"/>
      <w:lvlText w:val="%3."/>
      <w:lvlJc w:val="left"/>
      <w:pPr>
        <w:ind w:left="2160" w:hanging="360"/>
      </w:pPr>
    </w:lvl>
    <w:lvl w:ilvl="3" w:tplc="D9BA3D4A">
      <w:start w:val="1"/>
      <w:numFmt w:val="lowerLetter"/>
      <w:lvlText w:val="%4."/>
      <w:lvlJc w:val="left"/>
      <w:pPr>
        <w:ind w:left="2880" w:hanging="360"/>
      </w:pPr>
    </w:lvl>
    <w:lvl w:ilvl="4" w:tplc="D1CC3D30">
      <w:start w:val="1"/>
      <w:numFmt w:val="lowerLetter"/>
      <w:lvlText w:val="%5."/>
      <w:lvlJc w:val="left"/>
      <w:pPr>
        <w:ind w:left="3600" w:hanging="360"/>
      </w:pPr>
    </w:lvl>
    <w:lvl w:ilvl="5" w:tplc="E94A7B84">
      <w:start w:val="1"/>
      <w:numFmt w:val="lowerLetter"/>
      <w:lvlText w:val="%6."/>
      <w:lvlJc w:val="left"/>
      <w:pPr>
        <w:ind w:left="4320" w:hanging="360"/>
      </w:pPr>
    </w:lvl>
    <w:lvl w:ilvl="6" w:tplc="1D3A99D2">
      <w:start w:val="1"/>
      <w:numFmt w:val="lowerLetter"/>
      <w:lvlText w:val="%7."/>
      <w:lvlJc w:val="left"/>
      <w:pPr>
        <w:ind w:left="5040" w:hanging="360"/>
      </w:pPr>
    </w:lvl>
    <w:lvl w:ilvl="7" w:tplc="8376A382">
      <w:start w:val="1"/>
      <w:numFmt w:val="lowerLetter"/>
      <w:lvlText w:val="%8."/>
      <w:lvlJc w:val="left"/>
      <w:pPr>
        <w:ind w:left="5760" w:hanging="360"/>
      </w:pPr>
    </w:lvl>
    <w:lvl w:ilvl="8" w:tplc="61FA35CA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323D08BD"/>
    <w:multiLevelType w:val="hybridMultilevel"/>
    <w:tmpl w:val="F42E12A8"/>
    <w:lvl w:ilvl="0" w:tplc="02CC8B52">
      <w:start w:val="1"/>
      <w:numFmt w:val="lowerLetter"/>
      <w:lvlText w:val="%1)"/>
      <w:lvlJc w:val="left"/>
      <w:pPr>
        <w:ind w:left="720" w:hanging="360"/>
      </w:pPr>
    </w:lvl>
    <w:lvl w:ilvl="1" w:tplc="36584F3C">
      <w:start w:val="1"/>
      <w:numFmt w:val="lowerLetter"/>
      <w:lvlText w:val="%2."/>
      <w:lvlJc w:val="left"/>
      <w:pPr>
        <w:ind w:left="1440" w:hanging="360"/>
      </w:pPr>
    </w:lvl>
    <w:lvl w:ilvl="2" w:tplc="3B70A06E">
      <w:start w:val="1"/>
      <w:numFmt w:val="lowerLetter"/>
      <w:lvlText w:val="%3."/>
      <w:lvlJc w:val="left"/>
      <w:pPr>
        <w:ind w:left="2160" w:hanging="360"/>
      </w:pPr>
    </w:lvl>
    <w:lvl w:ilvl="3" w:tplc="13866A70">
      <w:start w:val="1"/>
      <w:numFmt w:val="lowerLetter"/>
      <w:lvlText w:val="%4."/>
      <w:lvlJc w:val="left"/>
      <w:pPr>
        <w:ind w:left="2880" w:hanging="360"/>
      </w:pPr>
    </w:lvl>
    <w:lvl w:ilvl="4" w:tplc="E83CF7FE">
      <w:start w:val="1"/>
      <w:numFmt w:val="lowerLetter"/>
      <w:lvlText w:val="%5."/>
      <w:lvlJc w:val="left"/>
      <w:pPr>
        <w:ind w:left="3600" w:hanging="360"/>
      </w:pPr>
    </w:lvl>
    <w:lvl w:ilvl="5" w:tplc="8ADEDAEE">
      <w:start w:val="1"/>
      <w:numFmt w:val="lowerLetter"/>
      <w:lvlText w:val="%6."/>
      <w:lvlJc w:val="left"/>
      <w:pPr>
        <w:ind w:left="4320" w:hanging="360"/>
      </w:pPr>
    </w:lvl>
    <w:lvl w:ilvl="6" w:tplc="595A46FC">
      <w:start w:val="1"/>
      <w:numFmt w:val="lowerLetter"/>
      <w:lvlText w:val="%7."/>
      <w:lvlJc w:val="left"/>
      <w:pPr>
        <w:ind w:left="5040" w:hanging="360"/>
      </w:pPr>
    </w:lvl>
    <w:lvl w:ilvl="7" w:tplc="93A245A0">
      <w:start w:val="1"/>
      <w:numFmt w:val="lowerLetter"/>
      <w:lvlText w:val="%8."/>
      <w:lvlJc w:val="left"/>
      <w:pPr>
        <w:ind w:left="5760" w:hanging="360"/>
      </w:pPr>
    </w:lvl>
    <w:lvl w:ilvl="8" w:tplc="9C481946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33D827A2"/>
    <w:multiLevelType w:val="hybridMultilevel"/>
    <w:tmpl w:val="6332F3D0"/>
    <w:lvl w:ilvl="0" w:tplc="1A44060E">
      <w:start w:val="1"/>
      <w:numFmt w:val="lowerLetter"/>
      <w:lvlText w:val="%1)"/>
      <w:lvlJc w:val="left"/>
      <w:pPr>
        <w:ind w:left="720" w:hanging="360"/>
      </w:pPr>
    </w:lvl>
    <w:lvl w:ilvl="1" w:tplc="887C8AE4">
      <w:start w:val="1"/>
      <w:numFmt w:val="lowerLetter"/>
      <w:lvlText w:val="%2."/>
      <w:lvlJc w:val="left"/>
      <w:pPr>
        <w:ind w:left="1440" w:hanging="360"/>
      </w:pPr>
    </w:lvl>
    <w:lvl w:ilvl="2" w:tplc="E0E2E258">
      <w:start w:val="1"/>
      <w:numFmt w:val="lowerLetter"/>
      <w:lvlText w:val="%3."/>
      <w:lvlJc w:val="left"/>
      <w:pPr>
        <w:ind w:left="2160" w:hanging="360"/>
      </w:pPr>
    </w:lvl>
    <w:lvl w:ilvl="3" w:tplc="D1CE53CE">
      <w:start w:val="1"/>
      <w:numFmt w:val="lowerLetter"/>
      <w:lvlText w:val="%4."/>
      <w:lvlJc w:val="left"/>
      <w:pPr>
        <w:ind w:left="2880" w:hanging="360"/>
      </w:pPr>
    </w:lvl>
    <w:lvl w:ilvl="4" w:tplc="81A0740A">
      <w:start w:val="1"/>
      <w:numFmt w:val="lowerLetter"/>
      <w:lvlText w:val="%5."/>
      <w:lvlJc w:val="left"/>
      <w:pPr>
        <w:ind w:left="3600" w:hanging="360"/>
      </w:pPr>
    </w:lvl>
    <w:lvl w:ilvl="5" w:tplc="2A0A1ADE">
      <w:start w:val="1"/>
      <w:numFmt w:val="lowerLetter"/>
      <w:lvlText w:val="%6."/>
      <w:lvlJc w:val="left"/>
      <w:pPr>
        <w:ind w:left="4320" w:hanging="360"/>
      </w:pPr>
    </w:lvl>
    <w:lvl w:ilvl="6" w:tplc="21CE67BC">
      <w:start w:val="1"/>
      <w:numFmt w:val="lowerLetter"/>
      <w:lvlText w:val="%7."/>
      <w:lvlJc w:val="left"/>
      <w:pPr>
        <w:ind w:left="5040" w:hanging="360"/>
      </w:pPr>
    </w:lvl>
    <w:lvl w:ilvl="7" w:tplc="F966404A">
      <w:start w:val="1"/>
      <w:numFmt w:val="lowerLetter"/>
      <w:lvlText w:val="%8."/>
      <w:lvlJc w:val="left"/>
      <w:pPr>
        <w:ind w:left="5760" w:hanging="360"/>
      </w:pPr>
    </w:lvl>
    <w:lvl w:ilvl="8" w:tplc="D75C701C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349C7864"/>
    <w:multiLevelType w:val="hybridMultilevel"/>
    <w:tmpl w:val="CA48CE50"/>
    <w:lvl w:ilvl="0" w:tplc="6D92DF28">
      <w:start w:val="1"/>
      <w:numFmt w:val="lowerLetter"/>
      <w:lvlText w:val="%1)"/>
      <w:lvlJc w:val="left"/>
      <w:pPr>
        <w:ind w:left="720" w:hanging="360"/>
      </w:pPr>
    </w:lvl>
    <w:lvl w:ilvl="1" w:tplc="92CC0D74">
      <w:start w:val="1"/>
      <w:numFmt w:val="lowerLetter"/>
      <w:lvlText w:val="%2."/>
      <w:lvlJc w:val="left"/>
      <w:pPr>
        <w:ind w:left="1440" w:hanging="360"/>
      </w:pPr>
    </w:lvl>
    <w:lvl w:ilvl="2" w:tplc="78D0200A">
      <w:start w:val="1"/>
      <w:numFmt w:val="lowerLetter"/>
      <w:lvlText w:val="%3."/>
      <w:lvlJc w:val="left"/>
      <w:pPr>
        <w:ind w:left="2160" w:hanging="360"/>
      </w:pPr>
    </w:lvl>
    <w:lvl w:ilvl="3" w:tplc="65B6735E">
      <w:start w:val="1"/>
      <w:numFmt w:val="lowerLetter"/>
      <w:lvlText w:val="%4."/>
      <w:lvlJc w:val="left"/>
      <w:pPr>
        <w:ind w:left="2880" w:hanging="360"/>
      </w:pPr>
    </w:lvl>
    <w:lvl w:ilvl="4" w:tplc="4CBC5360">
      <w:start w:val="1"/>
      <w:numFmt w:val="lowerLetter"/>
      <w:lvlText w:val="%5."/>
      <w:lvlJc w:val="left"/>
      <w:pPr>
        <w:ind w:left="3600" w:hanging="360"/>
      </w:pPr>
    </w:lvl>
    <w:lvl w:ilvl="5" w:tplc="09100C76">
      <w:start w:val="1"/>
      <w:numFmt w:val="lowerLetter"/>
      <w:lvlText w:val="%6."/>
      <w:lvlJc w:val="left"/>
      <w:pPr>
        <w:ind w:left="4320" w:hanging="360"/>
      </w:pPr>
    </w:lvl>
    <w:lvl w:ilvl="6" w:tplc="80060F16">
      <w:start w:val="1"/>
      <w:numFmt w:val="lowerLetter"/>
      <w:lvlText w:val="%7."/>
      <w:lvlJc w:val="left"/>
      <w:pPr>
        <w:ind w:left="5040" w:hanging="360"/>
      </w:pPr>
    </w:lvl>
    <w:lvl w:ilvl="7" w:tplc="0060C79A">
      <w:start w:val="1"/>
      <w:numFmt w:val="lowerLetter"/>
      <w:lvlText w:val="%8."/>
      <w:lvlJc w:val="left"/>
      <w:pPr>
        <w:ind w:left="5760" w:hanging="360"/>
      </w:pPr>
    </w:lvl>
    <w:lvl w:ilvl="8" w:tplc="0FEC3588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60355AF"/>
    <w:multiLevelType w:val="hybridMultilevel"/>
    <w:tmpl w:val="D3EA34EE"/>
    <w:lvl w:ilvl="0" w:tplc="F362B5CA">
      <w:start w:val="1"/>
      <w:numFmt w:val="decimal"/>
      <w:lvlText w:val="%1."/>
      <w:lvlJc w:val="left"/>
      <w:pPr>
        <w:ind w:left="360" w:hanging="360"/>
      </w:pPr>
    </w:lvl>
    <w:lvl w:ilvl="1" w:tplc="93DE19F8">
      <w:start w:val="1"/>
      <w:numFmt w:val="lowerLetter"/>
      <w:lvlText w:val="%2)"/>
      <w:lvlJc w:val="left"/>
      <w:pPr>
        <w:ind w:left="720" w:hanging="360"/>
      </w:pPr>
    </w:lvl>
    <w:lvl w:ilvl="2" w:tplc="C8DADD30">
      <w:start w:val="1"/>
      <w:numFmt w:val="lowerRoman"/>
      <w:lvlText w:val="%3."/>
      <w:lvlJc w:val="left"/>
      <w:pPr>
        <w:ind w:left="1080" w:hanging="360"/>
      </w:pPr>
    </w:lvl>
    <w:lvl w:ilvl="3" w:tplc="24FAF14E">
      <w:start w:val="1"/>
      <w:numFmt w:val="decimal"/>
      <w:lvlText w:val="%4."/>
      <w:lvlJc w:val="left"/>
      <w:pPr>
        <w:ind w:left="2880" w:hanging="360"/>
      </w:pPr>
    </w:lvl>
    <w:lvl w:ilvl="4" w:tplc="FCCA757E">
      <w:start w:val="1"/>
      <w:numFmt w:val="lowerLetter"/>
      <w:lvlText w:val="%5."/>
      <w:lvlJc w:val="left"/>
      <w:pPr>
        <w:ind w:left="3600" w:hanging="360"/>
      </w:pPr>
    </w:lvl>
    <w:lvl w:ilvl="5" w:tplc="E8A82436">
      <w:start w:val="1"/>
      <w:numFmt w:val="lowerRoman"/>
      <w:lvlText w:val="%6."/>
      <w:lvlJc w:val="left"/>
      <w:pPr>
        <w:ind w:left="4320" w:hanging="360"/>
      </w:pPr>
    </w:lvl>
    <w:lvl w:ilvl="6" w:tplc="B058A258">
      <w:start w:val="1"/>
      <w:numFmt w:val="decimal"/>
      <w:lvlText w:val="%7."/>
      <w:lvlJc w:val="left"/>
      <w:pPr>
        <w:ind w:left="5040" w:hanging="360"/>
      </w:pPr>
    </w:lvl>
    <w:lvl w:ilvl="7" w:tplc="8B42F19C">
      <w:start w:val="1"/>
      <w:numFmt w:val="lowerLetter"/>
      <w:lvlText w:val="%8."/>
      <w:lvlJc w:val="left"/>
      <w:pPr>
        <w:ind w:left="5760" w:hanging="360"/>
      </w:pPr>
    </w:lvl>
    <w:lvl w:ilvl="8" w:tplc="B4F0F0AA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6FE5C6F"/>
    <w:multiLevelType w:val="hybridMultilevel"/>
    <w:tmpl w:val="AB321A8A"/>
    <w:lvl w:ilvl="0" w:tplc="A4363FF4">
      <w:start w:val="1"/>
      <w:numFmt w:val="decimal"/>
      <w:lvlText w:val="%1."/>
      <w:lvlJc w:val="left"/>
      <w:pPr>
        <w:ind w:left="360" w:hanging="360"/>
      </w:pPr>
    </w:lvl>
    <w:lvl w:ilvl="1" w:tplc="FCE0ACA2">
      <w:start w:val="1"/>
      <w:numFmt w:val="lowerLetter"/>
      <w:lvlText w:val="%2)"/>
      <w:lvlJc w:val="left"/>
      <w:pPr>
        <w:ind w:left="720" w:hanging="360"/>
      </w:pPr>
    </w:lvl>
    <w:lvl w:ilvl="2" w:tplc="35A422D2">
      <w:start w:val="1"/>
      <w:numFmt w:val="lowerRoman"/>
      <w:lvlText w:val="%3."/>
      <w:lvlJc w:val="left"/>
      <w:pPr>
        <w:ind w:left="1080" w:hanging="360"/>
      </w:pPr>
    </w:lvl>
    <w:lvl w:ilvl="3" w:tplc="31AC150C">
      <w:start w:val="1"/>
      <w:numFmt w:val="decimal"/>
      <w:lvlText w:val="%4."/>
      <w:lvlJc w:val="left"/>
      <w:pPr>
        <w:ind w:left="2880" w:hanging="360"/>
      </w:pPr>
    </w:lvl>
    <w:lvl w:ilvl="4" w:tplc="CA4699EE">
      <w:start w:val="1"/>
      <w:numFmt w:val="lowerLetter"/>
      <w:lvlText w:val="%5."/>
      <w:lvlJc w:val="left"/>
      <w:pPr>
        <w:ind w:left="3600" w:hanging="360"/>
      </w:pPr>
    </w:lvl>
    <w:lvl w:ilvl="5" w:tplc="E02C72E4">
      <w:start w:val="1"/>
      <w:numFmt w:val="lowerRoman"/>
      <w:lvlText w:val="%6."/>
      <w:lvlJc w:val="left"/>
      <w:pPr>
        <w:ind w:left="4320" w:hanging="360"/>
      </w:pPr>
    </w:lvl>
    <w:lvl w:ilvl="6" w:tplc="35067142">
      <w:start w:val="1"/>
      <w:numFmt w:val="decimal"/>
      <w:lvlText w:val="%7."/>
      <w:lvlJc w:val="left"/>
      <w:pPr>
        <w:ind w:left="5040" w:hanging="360"/>
      </w:pPr>
    </w:lvl>
    <w:lvl w:ilvl="7" w:tplc="7F124FCA">
      <w:start w:val="1"/>
      <w:numFmt w:val="lowerLetter"/>
      <w:lvlText w:val="%8."/>
      <w:lvlJc w:val="left"/>
      <w:pPr>
        <w:ind w:left="5760" w:hanging="360"/>
      </w:pPr>
    </w:lvl>
    <w:lvl w:ilvl="8" w:tplc="76F27E6C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73B0203"/>
    <w:multiLevelType w:val="hybridMultilevel"/>
    <w:tmpl w:val="C1BE1A5C"/>
    <w:lvl w:ilvl="0" w:tplc="8A92A452">
      <w:start w:val="1"/>
      <w:numFmt w:val="lowerRoman"/>
      <w:lvlText w:val="%1)"/>
      <w:lvlJc w:val="left"/>
      <w:pPr>
        <w:ind w:left="1080" w:hanging="360"/>
      </w:pPr>
    </w:lvl>
    <w:lvl w:ilvl="1" w:tplc="502C0A5A">
      <w:start w:val="1"/>
      <w:numFmt w:val="lowerRoman"/>
      <w:lvlText w:val="%2."/>
      <w:lvlJc w:val="left"/>
      <w:pPr>
        <w:ind w:left="1440" w:hanging="360"/>
      </w:pPr>
    </w:lvl>
    <w:lvl w:ilvl="2" w:tplc="8B6E75AC">
      <w:start w:val="1"/>
      <w:numFmt w:val="lowerRoman"/>
      <w:lvlText w:val="%3."/>
      <w:lvlJc w:val="left"/>
      <w:pPr>
        <w:ind w:left="2160" w:hanging="360"/>
      </w:pPr>
    </w:lvl>
    <w:lvl w:ilvl="3" w:tplc="BBA8B3FE">
      <w:start w:val="1"/>
      <w:numFmt w:val="lowerRoman"/>
      <w:lvlText w:val="%4."/>
      <w:lvlJc w:val="left"/>
      <w:pPr>
        <w:ind w:left="2880" w:hanging="360"/>
      </w:pPr>
    </w:lvl>
    <w:lvl w:ilvl="4" w:tplc="8730BEDC">
      <w:start w:val="1"/>
      <w:numFmt w:val="lowerRoman"/>
      <w:lvlText w:val="%5."/>
      <w:lvlJc w:val="left"/>
      <w:pPr>
        <w:ind w:left="3600" w:hanging="360"/>
      </w:pPr>
    </w:lvl>
    <w:lvl w:ilvl="5" w:tplc="B308AA1E">
      <w:start w:val="1"/>
      <w:numFmt w:val="lowerRoman"/>
      <w:lvlText w:val="%6."/>
      <w:lvlJc w:val="left"/>
      <w:pPr>
        <w:ind w:left="4320" w:hanging="360"/>
      </w:pPr>
    </w:lvl>
    <w:lvl w:ilvl="6" w:tplc="AAC27D4A">
      <w:start w:val="1"/>
      <w:numFmt w:val="lowerRoman"/>
      <w:lvlText w:val="%7."/>
      <w:lvlJc w:val="left"/>
      <w:pPr>
        <w:ind w:left="5040" w:hanging="360"/>
      </w:pPr>
    </w:lvl>
    <w:lvl w:ilvl="7" w:tplc="FDF69266">
      <w:start w:val="1"/>
      <w:numFmt w:val="lowerRoman"/>
      <w:lvlText w:val="%8."/>
      <w:lvlJc w:val="left"/>
      <w:pPr>
        <w:ind w:left="5760" w:hanging="360"/>
      </w:pPr>
    </w:lvl>
    <w:lvl w:ilvl="8" w:tplc="D76ABBE4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7D47FE4"/>
    <w:multiLevelType w:val="hybridMultilevel"/>
    <w:tmpl w:val="22A0B72A"/>
    <w:lvl w:ilvl="0" w:tplc="585E9A04">
      <w:start w:val="1"/>
      <w:numFmt w:val="decimal"/>
      <w:lvlText w:val="%1."/>
      <w:lvlJc w:val="left"/>
      <w:pPr>
        <w:ind w:left="360" w:hanging="360"/>
      </w:pPr>
    </w:lvl>
    <w:lvl w:ilvl="1" w:tplc="FBFA5484">
      <w:start w:val="1"/>
      <w:numFmt w:val="lowerLetter"/>
      <w:lvlText w:val="%2)"/>
      <w:lvlJc w:val="left"/>
      <w:pPr>
        <w:ind w:left="720" w:hanging="360"/>
      </w:pPr>
    </w:lvl>
    <w:lvl w:ilvl="2" w:tplc="BE0C45D2">
      <w:start w:val="1"/>
      <w:numFmt w:val="lowerRoman"/>
      <w:lvlText w:val="%3."/>
      <w:lvlJc w:val="left"/>
      <w:pPr>
        <w:ind w:left="1080" w:hanging="360"/>
      </w:pPr>
    </w:lvl>
    <w:lvl w:ilvl="3" w:tplc="FDDECC78">
      <w:start w:val="1"/>
      <w:numFmt w:val="decimal"/>
      <w:lvlText w:val="%4."/>
      <w:lvlJc w:val="left"/>
      <w:pPr>
        <w:ind w:left="2880" w:hanging="360"/>
      </w:pPr>
    </w:lvl>
    <w:lvl w:ilvl="4" w:tplc="D1D69694">
      <w:start w:val="1"/>
      <w:numFmt w:val="lowerLetter"/>
      <w:lvlText w:val="%5."/>
      <w:lvlJc w:val="left"/>
      <w:pPr>
        <w:ind w:left="3600" w:hanging="360"/>
      </w:pPr>
    </w:lvl>
    <w:lvl w:ilvl="5" w:tplc="292CD440">
      <w:start w:val="1"/>
      <w:numFmt w:val="lowerRoman"/>
      <w:lvlText w:val="%6."/>
      <w:lvlJc w:val="left"/>
      <w:pPr>
        <w:ind w:left="4320" w:hanging="360"/>
      </w:pPr>
    </w:lvl>
    <w:lvl w:ilvl="6" w:tplc="412A4E1C">
      <w:start w:val="1"/>
      <w:numFmt w:val="decimal"/>
      <w:lvlText w:val="%7."/>
      <w:lvlJc w:val="left"/>
      <w:pPr>
        <w:ind w:left="5040" w:hanging="360"/>
      </w:pPr>
    </w:lvl>
    <w:lvl w:ilvl="7" w:tplc="EBD02E5E">
      <w:start w:val="1"/>
      <w:numFmt w:val="lowerLetter"/>
      <w:lvlText w:val="%8."/>
      <w:lvlJc w:val="left"/>
      <w:pPr>
        <w:ind w:left="5760" w:hanging="360"/>
      </w:pPr>
    </w:lvl>
    <w:lvl w:ilvl="8" w:tplc="2DD8407E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8CC326B"/>
    <w:multiLevelType w:val="hybridMultilevel"/>
    <w:tmpl w:val="EBCED2F2"/>
    <w:lvl w:ilvl="0" w:tplc="26DC4D62">
      <w:start w:val="1"/>
      <w:numFmt w:val="lowerRoman"/>
      <w:lvlText w:val="%1)"/>
      <w:lvlJc w:val="left"/>
      <w:pPr>
        <w:ind w:left="1080" w:hanging="360"/>
      </w:pPr>
    </w:lvl>
    <w:lvl w:ilvl="1" w:tplc="0448B78E">
      <w:start w:val="1"/>
      <w:numFmt w:val="lowerRoman"/>
      <w:lvlText w:val="%2."/>
      <w:lvlJc w:val="left"/>
      <w:pPr>
        <w:ind w:left="1440" w:hanging="360"/>
      </w:pPr>
    </w:lvl>
    <w:lvl w:ilvl="2" w:tplc="36F00D8E">
      <w:start w:val="1"/>
      <w:numFmt w:val="lowerRoman"/>
      <w:lvlText w:val="%3."/>
      <w:lvlJc w:val="left"/>
      <w:pPr>
        <w:ind w:left="2160" w:hanging="360"/>
      </w:pPr>
    </w:lvl>
    <w:lvl w:ilvl="3" w:tplc="81F878CE">
      <w:start w:val="1"/>
      <w:numFmt w:val="lowerRoman"/>
      <w:lvlText w:val="%4."/>
      <w:lvlJc w:val="left"/>
      <w:pPr>
        <w:ind w:left="2880" w:hanging="360"/>
      </w:pPr>
    </w:lvl>
    <w:lvl w:ilvl="4" w:tplc="F646675C">
      <w:start w:val="1"/>
      <w:numFmt w:val="lowerRoman"/>
      <w:lvlText w:val="%5."/>
      <w:lvlJc w:val="left"/>
      <w:pPr>
        <w:ind w:left="3600" w:hanging="360"/>
      </w:pPr>
    </w:lvl>
    <w:lvl w:ilvl="5" w:tplc="AEB8756E">
      <w:start w:val="1"/>
      <w:numFmt w:val="lowerRoman"/>
      <w:lvlText w:val="%6."/>
      <w:lvlJc w:val="left"/>
      <w:pPr>
        <w:ind w:left="4320" w:hanging="360"/>
      </w:pPr>
    </w:lvl>
    <w:lvl w:ilvl="6" w:tplc="5838C8AE">
      <w:start w:val="1"/>
      <w:numFmt w:val="lowerRoman"/>
      <w:lvlText w:val="%7."/>
      <w:lvlJc w:val="left"/>
      <w:pPr>
        <w:ind w:left="5040" w:hanging="360"/>
      </w:pPr>
    </w:lvl>
    <w:lvl w:ilvl="7" w:tplc="428EC84A">
      <w:start w:val="1"/>
      <w:numFmt w:val="lowerRoman"/>
      <w:lvlText w:val="%8."/>
      <w:lvlJc w:val="left"/>
      <w:pPr>
        <w:ind w:left="5760" w:hanging="360"/>
      </w:pPr>
    </w:lvl>
    <w:lvl w:ilvl="8" w:tplc="6240AF2A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92A3E49"/>
    <w:multiLevelType w:val="hybridMultilevel"/>
    <w:tmpl w:val="57E42B0A"/>
    <w:lvl w:ilvl="0" w:tplc="A208BF74">
      <w:start w:val="1"/>
      <w:numFmt w:val="lowerRoman"/>
      <w:lvlText w:val="%1)"/>
      <w:lvlJc w:val="left"/>
      <w:pPr>
        <w:ind w:left="1080" w:hanging="360"/>
      </w:pPr>
    </w:lvl>
    <w:lvl w:ilvl="1" w:tplc="436864DC">
      <w:start w:val="1"/>
      <w:numFmt w:val="lowerRoman"/>
      <w:lvlText w:val="%2."/>
      <w:lvlJc w:val="left"/>
      <w:pPr>
        <w:ind w:left="1440" w:hanging="360"/>
      </w:pPr>
    </w:lvl>
    <w:lvl w:ilvl="2" w:tplc="CD942096">
      <w:start w:val="1"/>
      <w:numFmt w:val="lowerRoman"/>
      <w:lvlText w:val="%3."/>
      <w:lvlJc w:val="left"/>
      <w:pPr>
        <w:ind w:left="2160" w:hanging="360"/>
      </w:pPr>
    </w:lvl>
    <w:lvl w:ilvl="3" w:tplc="7FAC892C">
      <w:start w:val="1"/>
      <w:numFmt w:val="lowerRoman"/>
      <w:lvlText w:val="%4."/>
      <w:lvlJc w:val="left"/>
      <w:pPr>
        <w:ind w:left="2880" w:hanging="360"/>
      </w:pPr>
    </w:lvl>
    <w:lvl w:ilvl="4" w:tplc="CDC20BB4">
      <w:start w:val="1"/>
      <w:numFmt w:val="lowerRoman"/>
      <w:lvlText w:val="%5."/>
      <w:lvlJc w:val="left"/>
      <w:pPr>
        <w:ind w:left="3600" w:hanging="360"/>
      </w:pPr>
    </w:lvl>
    <w:lvl w:ilvl="5" w:tplc="6F5A5ECC">
      <w:start w:val="1"/>
      <w:numFmt w:val="lowerRoman"/>
      <w:lvlText w:val="%6."/>
      <w:lvlJc w:val="left"/>
      <w:pPr>
        <w:ind w:left="4320" w:hanging="360"/>
      </w:pPr>
    </w:lvl>
    <w:lvl w:ilvl="6" w:tplc="4FD63E34">
      <w:start w:val="1"/>
      <w:numFmt w:val="lowerRoman"/>
      <w:lvlText w:val="%7."/>
      <w:lvlJc w:val="left"/>
      <w:pPr>
        <w:ind w:left="5040" w:hanging="360"/>
      </w:pPr>
    </w:lvl>
    <w:lvl w:ilvl="7" w:tplc="BB8A51BE">
      <w:start w:val="1"/>
      <w:numFmt w:val="lowerRoman"/>
      <w:lvlText w:val="%8."/>
      <w:lvlJc w:val="left"/>
      <w:pPr>
        <w:ind w:left="5760" w:hanging="360"/>
      </w:pPr>
    </w:lvl>
    <w:lvl w:ilvl="8" w:tplc="70503D72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94677B1"/>
    <w:multiLevelType w:val="hybridMultilevel"/>
    <w:tmpl w:val="4732A99C"/>
    <w:lvl w:ilvl="0" w:tplc="50AC4A9A">
      <w:start w:val="1"/>
      <w:numFmt w:val="lowerRoman"/>
      <w:lvlText w:val="%1)"/>
      <w:lvlJc w:val="left"/>
      <w:pPr>
        <w:ind w:left="1080" w:hanging="360"/>
      </w:pPr>
    </w:lvl>
    <w:lvl w:ilvl="1" w:tplc="4EB2694A">
      <w:start w:val="1"/>
      <w:numFmt w:val="lowerRoman"/>
      <w:lvlText w:val="%2."/>
      <w:lvlJc w:val="left"/>
      <w:pPr>
        <w:ind w:left="1440" w:hanging="360"/>
      </w:pPr>
    </w:lvl>
    <w:lvl w:ilvl="2" w:tplc="C6E83898">
      <w:start w:val="1"/>
      <w:numFmt w:val="lowerRoman"/>
      <w:lvlText w:val="%3."/>
      <w:lvlJc w:val="left"/>
      <w:pPr>
        <w:ind w:left="2160" w:hanging="360"/>
      </w:pPr>
    </w:lvl>
    <w:lvl w:ilvl="3" w:tplc="7144E24A">
      <w:start w:val="1"/>
      <w:numFmt w:val="lowerRoman"/>
      <w:lvlText w:val="%4."/>
      <w:lvlJc w:val="left"/>
      <w:pPr>
        <w:ind w:left="2880" w:hanging="360"/>
      </w:pPr>
    </w:lvl>
    <w:lvl w:ilvl="4" w:tplc="BCAE149A">
      <w:start w:val="1"/>
      <w:numFmt w:val="lowerRoman"/>
      <w:lvlText w:val="%5."/>
      <w:lvlJc w:val="left"/>
      <w:pPr>
        <w:ind w:left="3600" w:hanging="360"/>
      </w:pPr>
    </w:lvl>
    <w:lvl w:ilvl="5" w:tplc="D592BA48">
      <w:start w:val="1"/>
      <w:numFmt w:val="lowerRoman"/>
      <w:lvlText w:val="%6."/>
      <w:lvlJc w:val="left"/>
      <w:pPr>
        <w:ind w:left="4320" w:hanging="360"/>
      </w:pPr>
    </w:lvl>
    <w:lvl w:ilvl="6" w:tplc="CCC65F7E">
      <w:start w:val="1"/>
      <w:numFmt w:val="lowerRoman"/>
      <w:lvlText w:val="%7."/>
      <w:lvlJc w:val="left"/>
      <w:pPr>
        <w:ind w:left="5040" w:hanging="360"/>
      </w:pPr>
    </w:lvl>
    <w:lvl w:ilvl="7" w:tplc="BE94D4BC">
      <w:start w:val="1"/>
      <w:numFmt w:val="lowerRoman"/>
      <w:lvlText w:val="%8."/>
      <w:lvlJc w:val="left"/>
      <w:pPr>
        <w:ind w:left="5760" w:hanging="360"/>
      </w:pPr>
    </w:lvl>
    <w:lvl w:ilvl="8" w:tplc="AC38786C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9A94433"/>
    <w:multiLevelType w:val="hybridMultilevel"/>
    <w:tmpl w:val="2AE61F14"/>
    <w:lvl w:ilvl="0" w:tplc="CA1C4F2C">
      <w:start w:val="1"/>
      <w:numFmt w:val="lowerRoman"/>
      <w:lvlText w:val="%1)"/>
      <w:lvlJc w:val="left"/>
      <w:pPr>
        <w:ind w:left="1080" w:hanging="360"/>
      </w:pPr>
    </w:lvl>
    <w:lvl w:ilvl="1" w:tplc="C6D466BE">
      <w:start w:val="1"/>
      <w:numFmt w:val="lowerRoman"/>
      <w:lvlText w:val="%2."/>
      <w:lvlJc w:val="left"/>
      <w:pPr>
        <w:ind w:left="1440" w:hanging="360"/>
      </w:pPr>
    </w:lvl>
    <w:lvl w:ilvl="2" w:tplc="06228D02">
      <w:start w:val="1"/>
      <w:numFmt w:val="lowerRoman"/>
      <w:lvlText w:val="%3."/>
      <w:lvlJc w:val="left"/>
      <w:pPr>
        <w:ind w:left="2160" w:hanging="360"/>
      </w:pPr>
    </w:lvl>
    <w:lvl w:ilvl="3" w:tplc="F0B26282">
      <w:start w:val="1"/>
      <w:numFmt w:val="lowerRoman"/>
      <w:lvlText w:val="%4."/>
      <w:lvlJc w:val="left"/>
      <w:pPr>
        <w:ind w:left="2880" w:hanging="360"/>
      </w:pPr>
    </w:lvl>
    <w:lvl w:ilvl="4" w:tplc="82D4A894">
      <w:start w:val="1"/>
      <w:numFmt w:val="lowerRoman"/>
      <w:lvlText w:val="%5."/>
      <w:lvlJc w:val="left"/>
      <w:pPr>
        <w:ind w:left="3600" w:hanging="360"/>
      </w:pPr>
    </w:lvl>
    <w:lvl w:ilvl="5" w:tplc="BC023E14">
      <w:start w:val="1"/>
      <w:numFmt w:val="lowerRoman"/>
      <w:lvlText w:val="%6."/>
      <w:lvlJc w:val="left"/>
      <w:pPr>
        <w:ind w:left="4320" w:hanging="360"/>
      </w:pPr>
    </w:lvl>
    <w:lvl w:ilvl="6" w:tplc="0FC674EC">
      <w:start w:val="1"/>
      <w:numFmt w:val="lowerRoman"/>
      <w:lvlText w:val="%7."/>
      <w:lvlJc w:val="left"/>
      <w:pPr>
        <w:ind w:left="5040" w:hanging="360"/>
      </w:pPr>
    </w:lvl>
    <w:lvl w:ilvl="7" w:tplc="171E3C9C">
      <w:start w:val="1"/>
      <w:numFmt w:val="lowerRoman"/>
      <w:lvlText w:val="%8."/>
      <w:lvlJc w:val="left"/>
      <w:pPr>
        <w:ind w:left="5760" w:hanging="360"/>
      </w:pPr>
    </w:lvl>
    <w:lvl w:ilvl="8" w:tplc="B8B81D50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9A959CC"/>
    <w:multiLevelType w:val="hybridMultilevel"/>
    <w:tmpl w:val="76A07AFA"/>
    <w:lvl w:ilvl="0" w:tplc="558899DA">
      <w:start w:val="1"/>
      <w:numFmt w:val="lowerLetter"/>
      <w:lvlText w:val="%1)"/>
      <w:lvlJc w:val="left"/>
      <w:pPr>
        <w:ind w:left="720" w:hanging="360"/>
      </w:pPr>
    </w:lvl>
    <w:lvl w:ilvl="1" w:tplc="D48C9A30">
      <w:start w:val="1"/>
      <w:numFmt w:val="lowerLetter"/>
      <w:lvlText w:val="%2."/>
      <w:lvlJc w:val="left"/>
      <w:pPr>
        <w:ind w:left="1440" w:hanging="360"/>
      </w:pPr>
    </w:lvl>
    <w:lvl w:ilvl="2" w:tplc="C71890E0">
      <w:start w:val="1"/>
      <w:numFmt w:val="lowerLetter"/>
      <w:lvlText w:val="%3."/>
      <w:lvlJc w:val="left"/>
      <w:pPr>
        <w:ind w:left="2160" w:hanging="360"/>
      </w:pPr>
    </w:lvl>
    <w:lvl w:ilvl="3" w:tplc="8E8E7C84">
      <w:start w:val="1"/>
      <w:numFmt w:val="lowerLetter"/>
      <w:lvlText w:val="%4."/>
      <w:lvlJc w:val="left"/>
      <w:pPr>
        <w:ind w:left="2880" w:hanging="360"/>
      </w:pPr>
    </w:lvl>
    <w:lvl w:ilvl="4" w:tplc="3AB22D6A">
      <w:start w:val="1"/>
      <w:numFmt w:val="lowerLetter"/>
      <w:lvlText w:val="%5."/>
      <w:lvlJc w:val="left"/>
      <w:pPr>
        <w:ind w:left="3600" w:hanging="360"/>
      </w:pPr>
    </w:lvl>
    <w:lvl w:ilvl="5" w:tplc="C18467A2">
      <w:start w:val="1"/>
      <w:numFmt w:val="lowerLetter"/>
      <w:lvlText w:val="%6."/>
      <w:lvlJc w:val="left"/>
      <w:pPr>
        <w:ind w:left="4320" w:hanging="360"/>
      </w:pPr>
    </w:lvl>
    <w:lvl w:ilvl="6" w:tplc="2DC4380C">
      <w:start w:val="1"/>
      <w:numFmt w:val="lowerLetter"/>
      <w:lvlText w:val="%7."/>
      <w:lvlJc w:val="left"/>
      <w:pPr>
        <w:ind w:left="5040" w:hanging="360"/>
      </w:pPr>
    </w:lvl>
    <w:lvl w:ilvl="7" w:tplc="90EAC49A">
      <w:start w:val="1"/>
      <w:numFmt w:val="lowerLetter"/>
      <w:lvlText w:val="%8."/>
      <w:lvlJc w:val="left"/>
      <w:pPr>
        <w:ind w:left="5760" w:hanging="360"/>
      </w:pPr>
    </w:lvl>
    <w:lvl w:ilvl="8" w:tplc="E99A566C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A0E5E8B"/>
    <w:multiLevelType w:val="hybridMultilevel"/>
    <w:tmpl w:val="824297D6"/>
    <w:lvl w:ilvl="0" w:tplc="7226B370">
      <w:start w:val="1"/>
      <w:numFmt w:val="decimal"/>
      <w:lvlText w:val="%1."/>
      <w:lvlJc w:val="left"/>
      <w:pPr>
        <w:ind w:left="360" w:hanging="360"/>
      </w:pPr>
    </w:lvl>
    <w:lvl w:ilvl="1" w:tplc="76340600">
      <w:start w:val="1"/>
      <w:numFmt w:val="lowerLetter"/>
      <w:lvlText w:val="%2)"/>
      <w:lvlJc w:val="left"/>
      <w:pPr>
        <w:ind w:left="720" w:hanging="360"/>
      </w:pPr>
    </w:lvl>
    <w:lvl w:ilvl="2" w:tplc="9EB0411A">
      <w:start w:val="1"/>
      <w:numFmt w:val="lowerRoman"/>
      <w:lvlText w:val="%3."/>
      <w:lvlJc w:val="left"/>
      <w:pPr>
        <w:ind w:left="1080" w:hanging="360"/>
      </w:pPr>
    </w:lvl>
    <w:lvl w:ilvl="3" w:tplc="01126DBC">
      <w:start w:val="1"/>
      <w:numFmt w:val="decimal"/>
      <w:lvlText w:val="%4."/>
      <w:lvlJc w:val="left"/>
      <w:pPr>
        <w:ind w:left="2880" w:hanging="360"/>
      </w:pPr>
    </w:lvl>
    <w:lvl w:ilvl="4" w:tplc="387E9A7E">
      <w:start w:val="1"/>
      <w:numFmt w:val="lowerLetter"/>
      <w:lvlText w:val="%5."/>
      <w:lvlJc w:val="left"/>
      <w:pPr>
        <w:ind w:left="3600" w:hanging="360"/>
      </w:pPr>
    </w:lvl>
    <w:lvl w:ilvl="5" w:tplc="3CEEF25C">
      <w:start w:val="1"/>
      <w:numFmt w:val="lowerRoman"/>
      <w:lvlText w:val="%6."/>
      <w:lvlJc w:val="left"/>
      <w:pPr>
        <w:ind w:left="4320" w:hanging="360"/>
      </w:pPr>
    </w:lvl>
    <w:lvl w:ilvl="6" w:tplc="392EE532">
      <w:start w:val="1"/>
      <w:numFmt w:val="decimal"/>
      <w:lvlText w:val="%7."/>
      <w:lvlJc w:val="left"/>
      <w:pPr>
        <w:ind w:left="5040" w:hanging="360"/>
      </w:pPr>
    </w:lvl>
    <w:lvl w:ilvl="7" w:tplc="32AEB262">
      <w:start w:val="1"/>
      <w:numFmt w:val="lowerLetter"/>
      <w:lvlText w:val="%8."/>
      <w:lvlJc w:val="left"/>
      <w:pPr>
        <w:ind w:left="5760" w:hanging="360"/>
      </w:pPr>
    </w:lvl>
    <w:lvl w:ilvl="8" w:tplc="D73245BE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A1D2A9D"/>
    <w:multiLevelType w:val="hybridMultilevel"/>
    <w:tmpl w:val="FF7E3A20"/>
    <w:lvl w:ilvl="0" w:tplc="41F22EEE">
      <w:start w:val="1"/>
      <w:numFmt w:val="decimal"/>
      <w:lvlText w:val="%1."/>
      <w:lvlJc w:val="left"/>
      <w:pPr>
        <w:ind w:left="360" w:hanging="360"/>
      </w:pPr>
    </w:lvl>
    <w:lvl w:ilvl="1" w:tplc="B0600672">
      <w:start w:val="1"/>
      <w:numFmt w:val="lowerLetter"/>
      <w:lvlText w:val="%2)"/>
      <w:lvlJc w:val="left"/>
      <w:pPr>
        <w:ind w:left="720" w:hanging="360"/>
      </w:pPr>
    </w:lvl>
    <w:lvl w:ilvl="2" w:tplc="8154D5E6">
      <w:start w:val="1"/>
      <w:numFmt w:val="lowerRoman"/>
      <w:lvlText w:val="%3."/>
      <w:lvlJc w:val="left"/>
      <w:pPr>
        <w:ind w:left="1080" w:hanging="360"/>
      </w:pPr>
    </w:lvl>
    <w:lvl w:ilvl="3" w:tplc="77DCA410">
      <w:start w:val="1"/>
      <w:numFmt w:val="decimal"/>
      <w:lvlText w:val="%4."/>
      <w:lvlJc w:val="left"/>
      <w:pPr>
        <w:ind w:left="2880" w:hanging="360"/>
      </w:pPr>
    </w:lvl>
    <w:lvl w:ilvl="4" w:tplc="88B2AC1E">
      <w:start w:val="1"/>
      <w:numFmt w:val="lowerLetter"/>
      <w:lvlText w:val="%5."/>
      <w:lvlJc w:val="left"/>
      <w:pPr>
        <w:ind w:left="3600" w:hanging="360"/>
      </w:pPr>
    </w:lvl>
    <w:lvl w:ilvl="5" w:tplc="7136BDBC">
      <w:start w:val="1"/>
      <w:numFmt w:val="lowerRoman"/>
      <w:lvlText w:val="%6."/>
      <w:lvlJc w:val="left"/>
      <w:pPr>
        <w:ind w:left="4320" w:hanging="360"/>
      </w:pPr>
    </w:lvl>
    <w:lvl w:ilvl="6" w:tplc="49269020">
      <w:start w:val="1"/>
      <w:numFmt w:val="decimal"/>
      <w:lvlText w:val="%7."/>
      <w:lvlJc w:val="left"/>
      <w:pPr>
        <w:ind w:left="5040" w:hanging="360"/>
      </w:pPr>
    </w:lvl>
    <w:lvl w:ilvl="7" w:tplc="85C8C52C">
      <w:start w:val="1"/>
      <w:numFmt w:val="lowerLetter"/>
      <w:lvlText w:val="%8."/>
      <w:lvlJc w:val="left"/>
      <w:pPr>
        <w:ind w:left="5760" w:hanging="360"/>
      </w:pPr>
    </w:lvl>
    <w:lvl w:ilvl="8" w:tplc="DB52766E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B527F22"/>
    <w:multiLevelType w:val="hybridMultilevel"/>
    <w:tmpl w:val="4456237E"/>
    <w:lvl w:ilvl="0" w:tplc="F6C23982">
      <w:start w:val="1"/>
      <w:numFmt w:val="lowerRoman"/>
      <w:lvlText w:val="%1)"/>
      <w:lvlJc w:val="left"/>
      <w:pPr>
        <w:ind w:left="1080" w:hanging="360"/>
      </w:pPr>
    </w:lvl>
    <w:lvl w:ilvl="1" w:tplc="8AE05C52">
      <w:start w:val="1"/>
      <w:numFmt w:val="lowerRoman"/>
      <w:lvlText w:val="%2."/>
      <w:lvlJc w:val="left"/>
      <w:pPr>
        <w:ind w:left="1440" w:hanging="360"/>
      </w:pPr>
    </w:lvl>
    <w:lvl w:ilvl="2" w:tplc="2B0CD614">
      <w:start w:val="1"/>
      <w:numFmt w:val="lowerRoman"/>
      <w:lvlText w:val="%3."/>
      <w:lvlJc w:val="left"/>
      <w:pPr>
        <w:ind w:left="2160" w:hanging="360"/>
      </w:pPr>
    </w:lvl>
    <w:lvl w:ilvl="3" w:tplc="51F4960E">
      <w:start w:val="1"/>
      <w:numFmt w:val="lowerRoman"/>
      <w:lvlText w:val="%4."/>
      <w:lvlJc w:val="left"/>
      <w:pPr>
        <w:ind w:left="2880" w:hanging="360"/>
      </w:pPr>
    </w:lvl>
    <w:lvl w:ilvl="4" w:tplc="2F18070E">
      <w:start w:val="1"/>
      <w:numFmt w:val="lowerRoman"/>
      <w:lvlText w:val="%5."/>
      <w:lvlJc w:val="left"/>
      <w:pPr>
        <w:ind w:left="3600" w:hanging="360"/>
      </w:pPr>
    </w:lvl>
    <w:lvl w:ilvl="5" w:tplc="EB969FA4">
      <w:start w:val="1"/>
      <w:numFmt w:val="lowerRoman"/>
      <w:lvlText w:val="%6."/>
      <w:lvlJc w:val="left"/>
      <w:pPr>
        <w:ind w:left="4320" w:hanging="360"/>
      </w:pPr>
    </w:lvl>
    <w:lvl w:ilvl="6" w:tplc="D6006BF0">
      <w:start w:val="1"/>
      <w:numFmt w:val="lowerRoman"/>
      <w:lvlText w:val="%7."/>
      <w:lvlJc w:val="left"/>
      <w:pPr>
        <w:ind w:left="5040" w:hanging="360"/>
      </w:pPr>
    </w:lvl>
    <w:lvl w:ilvl="7" w:tplc="2EE436FC">
      <w:start w:val="1"/>
      <w:numFmt w:val="lowerRoman"/>
      <w:lvlText w:val="%8."/>
      <w:lvlJc w:val="left"/>
      <w:pPr>
        <w:ind w:left="5760" w:hanging="360"/>
      </w:pPr>
    </w:lvl>
    <w:lvl w:ilvl="8" w:tplc="E12CF0BC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B7A09D7"/>
    <w:multiLevelType w:val="hybridMultilevel"/>
    <w:tmpl w:val="7AEC400C"/>
    <w:lvl w:ilvl="0" w:tplc="81FE828E">
      <w:start w:val="1"/>
      <w:numFmt w:val="lowerLetter"/>
      <w:lvlText w:val="%1)"/>
      <w:lvlJc w:val="left"/>
      <w:pPr>
        <w:ind w:left="720" w:hanging="360"/>
      </w:pPr>
    </w:lvl>
    <w:lvl w:ilvl="1" w:tplc="FEDCC752">
      <w:start w:val="1"/>
      <w:numFmt w:val="lowerLetter"/>
      <w:lvlText w:val="%2."/>
      <w:lvlJc w:val="left"/>
      <w:pPr>
        <w:ind w:left="1440" w:hanging="360"/>
      </w:pPr>
    </w:lvl>
    <w:lvl w:ilvl="2" w:tplc="119A7D9E">
      <w:start w:val="1"/>
      <w:numFmt w:val="lowerLetter"/>
      <w:lvlText w:val="%3."/>
      <w:lvlJc w:val="left"/>
      <w:pPr>
        <w:ind w:left="2160" w:hanging="360"/>
      </w:pPr>
    </w:lvl>
    <w:lvl w:ilvl="3" w:tplc="97C87B78">
      <w:start w:val="1"/>
      <w:numFmt w:val="lowerLetter"/>
      <w:lvlText w:val="%4."/>
      <w:lvlJc w:val="left"/>
      <w:pPr>
        <w:ind w:left="2880" w:hanging="360"/>
      </w:pPr>
    </w:lvl>
    <w:lvl w:ilvl="4" w:tplc="0FCC66AA">
      <w:start w:val="1"/>
      <w:numFmt w:val="lowerLetter"/>
      <w:lvlText w:val="%5."/>
      <w:lvlJc w:val="left"/>
      <w:pPr>
        <w:ind w:left="3600" w:hanging="360"/>
      </w:pPr>
    </w:lvl>
    <w:lvl w:ilvl="5" w:tplc="EC9EFB8E">
      <w:start w:val="1"/>
      <w:numFmt w:val="lowerLetter"/>
      <w:lvlText w:val="%6."/>
      <w:lvlJc w:val="left"/>
      <w:pPr>
        <w:ind w:left="4320" w:hanging="360"/>
      </w:pPr>
    </w:lvl>
    <w:lvl w:ilvl="6" w:tplc="0984692A">
      <w:start w:val="1"/>
      <w:numFmt w:val="lowerLetter"/>
      <w:lvlText w:val="%7."/>
      <w:lvlJc w:val="left"/>
      <w:pPr>
        <w:ind w:left="5040" w:hanging="360"/>
      </w:pPr>
    </w:lvl>
    <w:lvl w:ilvl="7" w:tplc="F17E194A">
      <w:start w:val="1"/>
      <w:numFmt w:val="lowerLetter"/>
      <w:lvlText w:val="%8."/>
      <w:lvlJc w:val="left"/>
      <w:pPr>
        <w:ind w:left="5760" w:hanging="360"/>
      </w:pPr>
    </w:lvl>
    <w:lvl w:ilvl="8" w:tplc="99607F5C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3B8A63A4"/>
    <w:multiLevelType w:val="hybridMultilevel"/>
    <w:tmpl w:val="A87C383C"/>
    <w:lvl w:ilvl="0" w:tplc="E5045CF8">
      <w:start w:val="1"/>
      <w:numFmt w:val="decimal"/>
      <w:lvlText w:val="%1."/>
      <w:lvlJc w:val="left"/>
      <w:pPr>
        <w:ind w:left="360" w:hanging="360"/>
      </w:pPr>
    </w:lvl>
    <w:lvl w:ilvl="1" w:tplc="1768304A">
      <w:start w:val="1"/>
      <w:numFmt w:val="lowerLetter"/>
      <w:lvlText w:val="%2)"/>
      <w:lvlJc w:val="left"/>
      <w:pPr>
        <w:ind w:left="720" w:hanging="360"/>
      </w:pPr>
    </w:lvl>
    <w:lvl w:ilvl="2" w:tplc="F614FB50">
      <w:start w:val="1"/>
      <w:numFmt w:val="lowerRoman"/>
      <w:lvlText w:val="%3."/>
      <w:lvlJc w:val="left"/>
      <w:pPr>
        <w:ind w:left="1080" w:hanging="360"/>
      </w:pPr>
    </w:lvl>
    <w:lvl w:ilvl="3" w:tplc="F7CE567C">
      <w:start w:val="1"/>
      <w:numFmt w:val="decimal"/>
      <w:lvlText w:val="%4."/>
      <w:lvlJc w:val="left"/>
      <w:pPr>
        <w:ind w:left="2880" w:hanging="360"/>
      </w:pPr>
    </w:lvl>
    <w:lvl w:ilvl="4" w:tplc="4C0E12D4">
      <w:start w:val="1"/>
      <w:numFmt w:val="lowerLetter"/>
      <w:lvlText w:val="%5."/>
      <w:lvlJc w:val="left"/>
      <w:pPr>
        <w:ind w:left="3600" w:hanging="360"/>
      </w:pPr>
    </w:lvl>
    <w:lvl w:ilvl="5" w:tplc="9BEAE4B8">
      <w:start w:val="1"/>
      <w:numFmt w:val="lowerRoman"/>
      <w:lvlText w:val="%6."/>
      <w:lvlJc w:val="left"/>
      <w:pPr>
        <w:ind w:left="4320" w:hanging="360"/>
      </w:pPr>
    </w:lvl>
    <w:lvl w:ilvl="6" w:tplc="F468C0DA">
      <w:start w:val="1"/>
      <w:numFmt w:val="decimal"/>
      <w:lvlText w:val="%7."/>
      <w:lvlJc w:val="left"/>
      <w:pPr>
        <w:ind w:left="5040" w:hanging="360"/>
      </w:pPr>
    </w:lvl>
    <w:lvl w:ilvl="7" w:tplc="DCAE86C4">
      <w:start w:val="1"/>
      <w:numFmt w:val="lowerLetter"/>
      <w:lvlText w:val="%8."/>
      <w:lvlJc w:val="left"/>
      <w:pPr>
        <w:ind w:left="5760" w:hanging="360"/>
      </w:pPr>
    </w:lvl>
    <w:lvl w:ilvl="8" w:tplc="8F424AA6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B9619AC"/>
    <w:multiLevelType w:val="hybridMultilevel"/>
    <w:tmpl w:val="1B3E9F72"/>
    <w:lvl w:ilvl="0" w:tplc="430EF7A2">
      <w:start w:val="1"/>
      <w:numFmt w:val="lowerRoman"/>
      <w:lvlText w:val="%1)"/>
      <w:lvlJc w:val="left"/>
      <w:pPr>
        <w:ind w:left="1080" w:hanging="360"/>
      </w:pPr>
    </w:lvl>
    <w:lvl w:ilvl="1" w:tplc="BB4CD7E0">
      <w:start w:val="1"/>
      <w:numFmt w:val="lowerRoman"/>
      <w:lvlText w:val="%2."/>
      <w:lvlJc w:val="left"/>
      <w:pPr>
        <w:ind w:left="1440" w:hanging="360"/>
      </w:pPr>
    </w:lvl>
    <w:lvl w:ilvl="2" w:tplc="4DCC1C5A">
      <w:start w:val="1"/>
      <w:numFmt w:val="lowerRoman"/>
      <w:lvlText w:val="%3."/>
      <w:lvlJc w:val="left"/>
      <w:pPr>
        <w:ind w:left="2160" w:hanging="360"/>
      </w:pPr>
    </w:lvl>
    <w:lvl w:ilvl="3" w:tplc="13C4C5F0">
      <w:start w:val="1"/>
      <w:numFmt w:val="lowerRoman"/>
      <w:lvlText w:val="%4."/>
      <w:lvlJc w:val="left"/>
      <w:pPr>
        <w:ind w:left="2880" w:hanging="360"/>
      </w:pPr>
    </w:lvl>
    <w:lvl w:ilvl="4" w:tplc="24900916">
      <w:start w:val="1"/>
      <w:numFmt w:val="lowerRoman"/>
      <w:lvlText w:val="%5."/>
      <w:lvlJc w:val="left"/>
      <w:pPr>
        <w:ind w:left="3600" w:hanging="360"/>
      </w:pPr>
    </w:lvl>
    <w:lvl w:ilvl="5" w:tplc="15969B4A">
      <w:start w:val="1"/>
      <w:numFmt w:val="lowerRoman"/>
      <w:lvlText w:val="%6."/>
      <w:lvlJc w:val="left"/>
      <w:pPr>
        <w:ind w:left="4320" w:hanging="360"/>
      </w:pPr>
    </w:lvl>
    <w:lvl w:ilvl="6" w:tplc="E9146594">
      <w:start w:val="1"/>
      <w:numFmt w:val="lowerRoman"/>
      <w:lvlText w:val="%7."/>
      <w:lvlJc w:val="left"/>
      <w:pPr>
        <w:ind w:left="5040" w:hanging="360"/>
      </w:pPr>
    </w:lvl>
    <w:lvl w:ilvl="7" w:tplc="7390DC00">
      <w:start w:val="1"/>
      <w:numFmt w:val="lowerRoman"/>
      <w:lvlText w:val="%8."/>
      <w:lvlJc w:val="left"/>
      <w:pPr>
        <w:ind w:left="5760" w:hanging="360"/>
      </w:pPr>
    </w:lvl>
    <w:lvl w:ilvl="8" w:tplc="A05A11BE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BF85B8B"/>
    <w:multiLevelType w:val="hybridMultilevel"/>
    <w:tmpl w:val="4D508F78"/>
    <w:lvl w:ilvl="0" w:tplc="66983B92">
      <w:start w:val="1"/>
      <w:numFmt w:val="decimal"/>
      <w:lvlText w:val="%1."/>
      <w:lvlJc w:val="left"/>
      <w:pPr>
        <w:ind w:left="360" w:hanging="360"/>
      </w:pPr>
    </w:lvl>
    <w:lvl w:ilvl="1" w:tplc="AD065E14">
      <w:start w:val="1"/>
      <w:numFmt w:val="lowerLetter"/>
      <w:lvlText w:val="%2)"/>
      <w:lvlJc w:val="left"/>
      <w:pPr>
        <w:ind w:left="720" w:hanging="360"/>
      </w:pPr>
    </w:lvl>
    <w:lvl w:ilvl="2" w:tplc="7FEE700C">
      <w:start w:val="1"/>
      <w:numFmt w:val="lowerRoman"/>
      <w:lvlText w:val="%3."/>
      <w:lvlJc w:val="left"/>
      <w:pPr>
        <w:ind w:left="1080" w:hanging="360"/>
      </w:pPr>
    </w:lvl>
    <w:lvl w:ilvl="3" w:tplc="ED183460">
      <w:start w:val="1"/>
      <w:numFmt w:val="decimal"/>
      <w:lvlText w:val="%4."/>
      <w:lvlJc w:val="left"/>
      <w:pPr>
        <w:ind w:left="2880" w:hanging="360"/>
      </w:pPr>
    </w:lvl>
    <w:lvl w:ilvl="4" w:tplc="93AC9944">
      <w:start w:val="1"/>
      <w:numFmt w:val="lowerLetter"/>
      <w:lvlText w:val="%5."/>
      <w:lvlJc w:val="left"/>
      <w:pPr>
        <w:ind w:left="3600" w:hanging="360"/>
      </w:pPr>
    </w:lvl>
    <w:lvl w:ilvl="5" w:tplc="3FFE6DA8">
      <w:start w:val="1"/>
      <w:numFmt w:val="lowerRoman"/>
      <w:lvlText w:val="%6."/>
      <w:lvlJc w:val="left"/>
      <w:pPr>
        <w:ind w:left="4320" w:hanging="360"/>
      </w:pPr>
    </w:lvl>
    <w:lvl w:ilvl="6" w:tplc="3C8C3D62">
      <w:start w:val="1"/>
      <w:numFmt w:val="decimal"/>
      <w:lvlText w:val="%7."/>
      <w:lvlJc w:val="left"/>
      <w:pPr>
        <w:ind w:left="5040" w:hanging="360"/>
      </w:pPr>
    </w:lvl>
    <w:lvl w:ilvl="7" w:tplc="28304478">
      <w:start w:val="1"/>
      <w:numFmt w:val="lowerLetter"/>
      <w:lvlText w:val="%8."/>
      <w:lvlJc w:val="left"/>
      <w:pPr>
        <w:ind w:left="5760" w:hanging="360"/>
      </w:pPr>
    </w:lvl>
    <w:lvl w:ilvl="8" w:tplc="460465E8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C8028D9"/>
    <w:multiLevelType w:val="hybridMultilevel"/>
    <w:tmpl w:val="75F4AE4C"/>
    <w:lvl w:ilvl="0" w:tplc="30CED492">
      <w:start w:val="1"/>
      <w:numFmt w:val="decimal"/>
      <w:lvlText w:val="%1."/>
      <w:lvlJc w:val="left"/>
      <w:pPr>
        <w:ind w:left="360" w:hanging="360"/>
      </w:pPr>
    </w:lvl>
    <w:lvl w:ilvl="1" w:tplc="90408960">
      <w:start w:val="1"/>
      <w:numFmt w:val="lowerLetter"/>
      <w:lvlText w:val="%2)"/>
      <w:lvlJc w:val="left"/>
      <w:pPr>
        <w:ind w:left="720" w:hanging="360"/>
      </w:pPr>
    </w:lvl>
    <w:lvl w:ilvl="2" w:tplc="8EEA4A68">
      <w:start w:val="1"/>
      <w:numFmt w:val="lowerRoman"/>
      <w:lvlText w:val="%3."/>
      <w:lvlJc w:val="left"/>
      <w:pPr>
        <w:ind w:left="1080" w:hanging="360"/>
      </w:pPr>
    </w:lvl>
    <w:lvl w:ilvl="3" w:tplc="CC2417AA">
      <w:start w:val="1"/>
      <w:numFmt w:val="decimal"/>
      <w:lvlText w:val="%4."/>
      <w:lvlJc w:val="left"/>
      <w:pPr>
        <w:ind w:left="2880" w:hanging="360"/>
      </w:pPr>
    </w:lvl>
    <w:lvl w:ilvl="4" w:tplc="20EA265C">
      <w:start w:val="1"/>
      <w:numFmt w:val="lowerLetter"/>
      <w:lvlText w:val="%5."/>
      <w:lvlJc w:val="left"/>
      <w:pPr>
        <w:ind w:left="3600" w:hanging="360"/>
      </w:pPr>
    </w:lvl>
    <w:lvl w:ilvl="5" w:tplc="2064FFBC">
      <w:start w:val="1"/>
      <w:numFmt w:val="lowerRoman"/>
      <w:lvlText w:val="%6."/>
      <w:lvlJc w:val="left"/>
      <w:pPr>
        <w:ind w:left="4320" w:hanging="360"/>
      </w:pPr>
    </w:lvl>
    <w:lvl w:ilvl="6" w:tplc="58BCA29C">
      <w:start w:val="1"/>
      <w:numFmt w:val="decimal"/>
      <w:lvlText w:val="%7."/>
      <w:lvlJc w:val="left"/>
      <w:pPr>
        <w:ind w:left="5040" w:hanging="360"/>
      </w:pPr>
    </w:lvl>
    <w:lvl w:ilvl="7" w:tplc="A4469A5A">
      <w:start w:val="1"/>
      <w:numFmt w:val="lowerLetter"/>
      <w:lvlText w:val="%8."/>
      <w:lvlJc w:val="left"/>
      <w:pPr>
        <w:ind w:left="5760" w:hanging="360"/>
      </w:pPr>
    </w:lvl>
    <w:lvl w:ilvl="8" w:tplc="D3DE7094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C804413"/>
    <w:multiLevelType w:val="hybridMultilevel"/>
    <w:tmpl w:val="C1EC1602"/>
    <w:lvl w:ilvl="0" w:tplc="8D32528C">
      <w:start w:val="1"/>
      <w:numFmt w:val="lowerLetter"/>
      <w:lvlText w:val="%1)"/>
      <w:lvlJc w:val="left"/>
      <w:pPr>
        <w:ind w:left="720" w:hanging="360"/>
      </w:pPr>
    </w:lvl>
    <w:lvl w:ilvl="1" w:tplc="3AEE2BC2">
      <w:start w:val="1"/>
      <w:numFmt w:val="lowerLetter"/>
      <w:lvlText w:val="%2."/>
      <w:lvlJc w:val="left"/>
      <w:pPr>
        <w:ind w:left="1440" w:hanging="360"/>
      </w:pPr>
    </w:lvl>
    <w:lvl w:ilvl="2" w:tplc="0478AB8A">
      <w:start w:val="1"/>
      <w:numFmt w:val="lowerLetter"/>
      <w:lvlText w:val="%3."/>
      <w:lvlJc w:val="left"/>
      <w:pPr>
        <w:ind w:left="2160" w:hanging="360"/>
      </w:pPr>
    </w:lvl>
    <w:lvl w:ilvl="3" w:tplc="50007D10">
      <w:start w:val="1"/>
      <w:numFmt w:val="lowerLetter"/>
      <w:lvlText w:val="%4."/>
      <w:lvlJc w:val="left"/>
      <w:pPr>
        <w:ind w:left="2880" w:hanging="360"/>
      </w:pPr>
    </w:lvl>
    <w:lvl w:ilvl="4" w:tplc="4512499E">
      <w:start w:val="1"/>
      <w:numFmt w:val="lowerLetter"/>
      <w:lvlText w:val="%5."/>
      <w:lvlJc w:val="left"/>
      <w:pPr>
        <w:ind w:left="3600" w:hanging="360"/>
      </w:pPr>
    </w:lvl>
    <w:lvl w:ilvl="5" w:tplc="A7086F74">
      <w:start w:val="1"/>
      <w:numFmt w:val="lowerLetter"/>
      <w:lvlText w:val="%6."/>
      <w:lvlJc w:val="left"/>
      <w:pPr>
        <w:ind w:left="4320" w:hanging="360"/>
      </w:pPr>
    </w:lvl>
    <w:lvl w:ilvl="6" w:tplc="5010C46E">
      <w:start w:val="1"/>
      <w:numFmt w:val="lowerLetter"/>
      <w:lvlText w:val="%7."/>
      <w:lvlJc w:val="left"/>
      <w:pPr>
        <w:ind w:left="5040" w:hanging="360"/>
      </w:pPr>
    </w:lvl>
    <w:lvl w:ilvl="7" w:tplc="56960DEA">
      <w:start w:val="1"/>
      <w:numFmt w:val="lowerLetter"/>
      <w:lvlText w:val="%8."/>
      <w:lvlJc w:val="left"/>
      <w:pPr>
        <w:ind w:left="5760" w:hanging="360"/>
      </w:pPr>
    </w:lvl>
    <w:lvl w:ilvl="8" w:tplc="2836F7E4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DAA5352"/>
    <w:multiLevelType w:val="hybridMultilevel"/>
    <w:tmpl w:val="4E80168A"/>
    <w:lvl w:ilvl="0" w:tplc="F44CA2DC">
      <w:start w:val="1"/>
      <w:numFmt w:val="lowerLetter"/>
      <w:lvlText w:val="%1)"/>
      <w:lvlJc w:val="left"/>
      <w:pPr>
        <w:ind w:left="720" w:hanging="360"/>
      </w:pPr>
    </w:lvl>
    <w:lvl w:ilvl="1" w:tplc="81B695C0">
      <w:start w:val="1"/>
      <w:numFmt w:val="lowerLetter"/>
      <w:lvlText w:val="%2."/>
      <w:lvlJc w:val="left"/>
      <w:pPr>
        <w:ind w:left="1440" w:hanging="360"/>
      </w:pPr>
    </w:lvl>
    <w:lvl w:ilvl="2" w:tplc="4E929BC0">
      <w:start w:val="1"/>
      <w:numFmt w:val="lowerLetter"/>
      <w:lvlText w:val="%3."/>
      <w:lvlJc w:val="left"/>
      <w:pPr>
        <w:ind w:left="2160" w:hanging="360"/>
      </w:pPr>
    </w:lvl>
    <w:lvl w:ilvl="3" w:tplc="C41040EA">
      <w:start w:val="1"/>
      <w:numFmt w:val="lowerLetter"/>
      <w:lvlText w:val="%4."/>
      <w:lvlJc w:val="left"/>
      <w:pPr>
        <w:ind w:left="2880" w:hanging="360"/>
      </w:pPr>
    </w:lvl>
    <w:lvl w:ilvl="4" w:tplc="E744B3E0">
      <w:start w:val="1"/>
      <w:numFmt w:val="lowerLetter"/>
      <w:lvlText w:val="%5."/>
      <w:lvlJc w:val="left"/>
      <w:pPr>
        <w:ind w:left="3600" w:hanging="360"/>
      </w:pPr>
    </w:lvl>
    <w:lvl w:ilvl="5" w:tplc="49B4F198">
      <w:start w:val="1"/>
      <w:numFmt w:val="lowerLetter"/>
      <w:lvlText w:val="%6."/>
      <w:lvlJc w:val="left"/>
      <w:pPr>
        <w:ind w:left="4320" w:hanging="360"/>
      </w:pPr>
    </w:lvl>
    <w:lvl w:ilvl="6" w:tplc="06265E3C">
      <w:start w:val="1"/>
      <w:numFmt w:val="lowerLetter"/>
      <w:lvlText w:val="%7."/>
      <w:lvlJc w:val="left"/>
      <w:pPr>
        <w:ind w:left="5040" w:hanging="360"/>
      </w:pPr>
    </w:lvl>
    <w:lvl w:ilvl="7" w:tplc="B6BE1A94">
      <w:start w:val="1"/>
      <w:numFmt w:val="lowerLetter"/>
      <w:lvlText w:val="%8."/>
      <w:lvlJc w:val="left"/>
      <w:pPr>
        <w:ind w:left="5760" w:hanging="360"/>
      </w:pPr>
    </w:lvl>
    <w:lvl w:ilvl="8" w:tplc="0470800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DC310C4"/>
    <w:multiLevelType w:val="hybridMultilevel"/>
    <w:tmpl w:val="DDE4FE26"/>
    <w:lvl w:ilvl="0" w:tplc="7FEE6668">
      <w:start w:val="1"/>
      <w:numFmt w:val="lowerRoman"/>
      <w:lvlText w:val="%1)"/>
      <w:lvlJc w:val="left"/>
      <w:pPr>
        <w:ind w:left="1080" w:hanging="360"/>
      </w:pPr>
    </w:lvl>
    <w:lvl w:ilvl="1" w:tplc="F9B2BFAA">
      <w:start w:val="1"/>
      <w:numFmt w:val="lowerRoman"/>
      <w:lvlText w:val="%2."/>
      <w:lvlJc w:val="left"/>
      <w:pPr>
        <w:ind w:left="1440" w:hanging="360"/>
      </w:pPr>
    </w:lvl>
    <w:lvl w:ilvl="2" w:tplc="7E143042">
      <w:start w:val="1"/>
      <w:numFmt w:val="lowerRoman"/>
      <w:lvlText w:val="%3."/>
      <w:lvlJc w:val="left"/>
      <w:pPr>
        <w:ind w:left="2160" w:hanging="360"/>
      </w:pPr>
    </w:lvl>
    <w:lvl w:ilvl="3" w:tplc="CC4C3CB8">
      <w:start w:val="1"/>
      <w:numFmt w:val="lowerRoman"/>
      <w:lvlText w:val="%4."/>
      <w:lvlJc w:val="left"/>
      <w:pPr>
        <w:ind w:left="2880" w:hanging="360"/>
      </w:pPr>
    </w:lvl>
    <w:lvl w:ilvl="4" w:tplc="D180D40E">
      <w:start w:val="1"/>
      <w:numFmt w:val="lowerRoman"/>
      <w:lvlText w:val="%5."/>
      <w:lvlJc w:val="left"/>
      <w:pPr>
        <w:ind w:left="3600" w:hanging="360"/>
      </w:pPr>
    </w:lvl>
    <w:lvl w:ilvl="5" w:tplc="9F04FB0E">
      <w:start w:val="1"/>
      <w:numFmt w:val="lowerRoman"/>
      <w:lvlText w:val="%6."/>
      <w:lvlJc w:val="left"/>
      <w:pPr>
        <w:ind w:left="4320" w:hanging="360"/>
      </w:pPr>
    </w:lvl>
    <w:lvl w:ilvl="6" w:tplc="CB04CF76">
      <w:start w:val="1"/>
      <w:numFmt w:val="lowerRoman"/>
      <w:lvlText w:val="%7."/>
      <w:lvlJc w:val="left"/>
      <w:pPr>
        <w:ind w:left="5040" w:hanging="360"/>
      </w:pPr>
    </w:lvl>
    <w:lvl w:ilvl="7" w:tplc="9B886008">
      <w:start w:val="1"/>
      <w:numFmt w:val="lowerRoman"/>
      <w:lvlText w:val="%8."/>
      <w:lvlJc w:val="left"/>
      <w:pPr>
        <w:ind w:left="5760" w:hanging="360"/>
      </w:pPr>
    </w:lvl>
    <w:lvl w:ilvl="8" w:tplc="A85C498C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E6E4C28"/>
    <w:multiLevelType w:val="hybridMultilevel"/>
    <w:tmpl w:val="E272D9E4"/>
    <w:lvl w:ilvl="0" w:tplc="95B26FB8">
      <w:start w:val="1"/>
      <w:numFmt w:val="lowerLetter"/>
      <w:lvlText w:val="%1)"/>
      <w:lvlJc w:val="left"/>
      <w:pPr>
        <w:ind w:left="720" w:hanging="360"/>
      </w:pPr>
    </w:lvl>
    <w:lvl w:ilvl="1" w:tplc="89F4F224">
      <w:start w:val="1"/>
      <w:numFmt w:val="lowerLetter"/>
      <w:lvlText w:val="%2."/>
      <w:lvlJc w:val="left"/>
      <w:pPr>
        <w:ind w:left="1440" w:hanging="360"/>
      </w:pPr>
    </w:lvl>
    <w:lvl w:ilvl="2" w:tplc="E0CA5C78">
      <w:start w:val="1"/>
      <w:numFmt w:val="lowerLetter"/>
      <w:lvlText w:val="%3."/>
      <w:lvlJc w:val="left"/>
      <w:pPr>
        <w:ind w:left="2160" w:hanging="360"/>
      </w:pPr>
    </w:lvl>
    <w:lvl w:ilvl="3" w:tplc="EF68F2AC">
      <w:start w:val="1"/>
      <w:numFmt w:val="lowerLetter"/>
      <w:lvlText w:val="%4."/>
      <w:lvlJc w:val="left"/>
      <w:pPr>
        <w:ind w:left="2880" w:hanging="360"/>
      </w:pPr>
    </w:lvl>
    <w:lvl w:ilvl="4" w:tplc="5CF247E8">
      <w:start w:val="1"/>
      <w:numFmt w:val="lowerLetter"/>
      <w:lvlText w:val="%5."/>
      <w:lvlJc w:val="left"/>
      <w:pPr>
        <w:ind w:left="3600" w:hanging="360"/>
      </w:pPr>
    </w:lvl>
    <w:lvl w:ilvl="5" w:tplc="1862EC48">
      <w:start w:val="1"/>
      <w:numFmt w:val="lowerLetter"/>
      <w:lvlText w:val="%6."/>
      <w:lvlJc w:val="left"/>
      <w:pPr>
        <w:ind w:left="4320" w:hanging="360"/>
      </w:pPr>
    </w:lvl>
    <w:lvl w:ilvl="6" w:tplc="2F0419D2">
      <w:start w:val="1"/>
      <w:numFmt w:val="lowerLetter"/>
      <w:lvlText w:val="%7."/>
      <w:lvlJc w:val="left"/>
      <w:pPr>
        <w:ind w:left="5040" w:hanging="360"/>
      </w:pPr>
    </w:lvl>
    <w:lvl w:ilvl="7" w:tplc="F15E43B4">
      <w:start w:val="1"/>
      <w:numFmt w:val="lowerLetter"/>
      <w:lvlText w:val="%8."/>
      <w:lvlJc w:val="left"/>
      <w:pPr>
        <w:ind w:left="5760" w:hanging="360"/>
      </w:pPr>
    </w:lvl>
    <w:lvl w:ilvl="8" w:tplc="C884F022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3E8A7733"/>
    <w:multiLevelType w:val="hybridMultilevel"/>
    <w:tmpl w:val="67F20FF2"/>
    <w:lvl w:ilvl="0" w:tplc="07BAE710">
      <w:start w:val="1"/>
      <w:numFmt w:val="decimal"/>
      <w:lvlText w:val="%1."/>
      <w:lvlJc w:val="left"/>
      <w:pPr>
        <w:ind w:left="360" w:hanging="360"/>
      </w:pPr>
    </w:lvl>
    <w:lvl w:ilvl="1" w:tplc="0B5AD1B0">
      <w:start w:val="1"/>
      <w:numFmt w:val="lowerLetter"/>
      <w:lvlText w:val="%2)"/>
      <w:lvlJc w:val="left"/>
      <w:pPr>
        <w:ind w:left="720" w:hanging="360"/>
      </w:pPr>
    </w:lvl>
    <w:lvl w:ilvl="2" w:tplc="F2262654">
      <w:start w:val="1"/>
      <w:numFmt w:val="lowerRoman"/>
      <w:lvlText w:val="%3."/>
      <w:lvlJc w:val="left"/>
      <w:pPr>
        <w:ind w:left="1080" w:hanging="360"/>
      </w:pPr>
    </w:lvl>
    <w:lvl w:ilvl="3" w:tplc="D2DE373C">
      <w:start w:val="1"/>
      <w:numFmt w:val="decimal"/>
      <w:lvlText w:val="%4."/>
      <w:lvlJc w:val="left"/>
      <w:pPr>
        <w:ind w:left="2880" w:hanging="360"/>
      </w:pPr>
    </w:lvl>
    <w:lvl w:ilvl="4" w:tplc="5E8CB186">
      <w:start w:val="1"/>
      <w:numFmt w:val="lowerLetter"/>
      <w:lvlText w:val="%5."/>
      <w:lvlJc w:val="left"/>
      <w:pPr>
        <w:ind w:left="3600" w:hanging="360"/>
      </w:pPr>
    </w:lvl>
    <w:lvl w:ilvl="5" w:tplc="F6248934">
      <w:start w:val="1"/>
      <w:numFmt w:val="lowerRoman"/>
      <w:lvlText w:val="%6."/>
      <w:lvlJc w:val="left"/>
      <w:pPr>
        <w:ind w:left="4320" w:hanging="360"/>
      </w:pPr>
    </w:lvl>
    <w:lvl w:ilvl="6" w:tplc="16A8A9FA">
      <w:start w:val="1"/>
      <w:numFmt w:val="decimal"/>
      <w:lvlText w:val="%7."/>
      <w:lvlJc w:val="left"/>
      <w:pPr>
        <w:ind w:left="5040" w:hanging="360"/>
      </w:pPr>
    </w:lvl>
    <w:lvl w:ilvl="7" w:tplc="643264D6">
      <w:start w:val="1"/>
      <w:numFmt w:val="lowerLetter"/>
      <w:lvlText w:val="%8."/>
      <w:lvlJc w:val="left"/>
      <w:pPr>
        <w:ind w:left="5760" w:hanging="360"/>
      </w:pPr>
    </w:lvl>
    <w:lvl w:ilvl="8" w:tplc="DB0857BC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EFB6533"/>
    <w:multiLevelType w:val="hybridMultilevel"/>
    <w:tmpl w:val="27CE7730"/>
    <w:lvl w:ilvl="0" w:tplc="07C0A17A">
      <w:start w:val="1"/>
      <w:numFmt w:val="lowerLetter"/>
      <w:lvlText w:val="%1)"/>
      <w:lvlJc w:val="left"/>
      <w:pPr>
        <w:ind w:left="720" w:hanging="360"/>
      </w:pPr>
    </w:lvl>
    <w:lvl w:ilvl="1" w:tplc="77AA1AE0">
      <w:start w:val="1"/>
      <w:numFmt w:val="lowerLetter"/>
      <w:lvlText w:val="%2."/>
      <w:lvlJc w:val="left"/>
      <w:pPr>
        <w:ind w:left="1440" w:hanging="360"/>
      </w:pPr>
    </w:lvl>
    <w:lvl w:ilvl="2" w:tplc="6BA8A350">
      <w:start w:val="1"/>
      <w:numFmt w:val="lowerLetter"/>
      <w:lvlText w:val="%3."/>
      <w:lvlJc w:val="left"/>
      <w:pPr>
        <w:ind w:left="2160" w:hanging="360"/>
      </w:pPr>
    </w:lvl>
    <w:lvl w:ilvl="3" w:tplc="A274CD98">
      <w:start w:val="1"/>
      <w:numFmt w:val="lowerLetter"/>
      <w:lvlText w:val="%4."/>
      <w:lvlJc w:val="left"/>
      <w:pPr>
        <w:ind w:left="2880" w:hanging="360"/>
      </w:pPr>
    </w:lvl>
    <w:lvl w:ilvl="4" w:tplc="BA54C004">
      <w:start w:val="1"/>
      <w:numFmt w:val="lowerLetter"/>
      <w:lvlText w:val="%5."/>
      <w:lvlJc w:val="left"/>
      <w:pPr>
        <w:ind w:left="3600" w:hanging="360"/>
      </w:pPr>
    </w:lvl>
    <w:lvl w:ilvl="5" w:tplc="033666D4">
      <w:start w:val="1"/>
      <w:numFmt w:val="lowerLetter"/>
      <w:lvlText w:val="%6."/>
      <w:lvlJc w:val="left"/>
      <w:pPr>
        <w:ind w:left="4320" w:hanging="360"/>
      </w:pPr>
    </w:lvl>
    <w:lvl w:ilvl="6" w:tplc="33C0A062">
      <w:start w:val="1"/>
      <w:numFmt w:val="lowerLetter"/>
      <w:lvlText w:val="%7."/>
      <w:lvlJc w:val="left"/>
      <w:pPr>
        <w:ind w:left="5040" w:hanging="360"/>
      </w:pPr>
    </w:lvl>
    <w:lvl w:ilvl="7" w:tplc="815C467E">
      <w:start w:val="1"/>
      <w:numFmt w:val="lowerLetter"/>
      <w:lvlText w:val="%8."/>
      <w:lvlJc w:val="left"/>
      <w:pPr>
        <w:ind w:left="5760" w:hanging="360"/>
      </w:pPr>
    </w:lvl>
    <w:lvl w:ilvl="8" w:tplc="A1AE2348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F8A5C5D"/>
    <w:multiLevelType w:val="hybridMultilevel"/>
    <w:tmpl w:val="51102B7E"/>
    <w:lvl w:ilvl="0" w:tplc="F7E473C4">
      <w:start w:val="1"/>
      <w:numFmt w:val="lowerRoman"/>
      <w:lvlText w:val="%1)"/>
      <w:lvlJc w:val="left"/>
      <w:pPr>
        <w:ind w:left="1080" w:hanging="360"/>
      </w:pPr>
    </w:lvl>
    <w:lvl w:ilvl="1" w:tplc="980ECC82">
      <w:start w:val="1"/>
      <w:numFmt w:val="lowerRoman"/>
      <w:lvlText w:val="%2."/>
      <w:lvlJc w:val="left"/>
      <w:pPr>
        <w:ind w:left="1440" w:hanging="360"/>
      </w:pPr>
    </w:lvl>
    <w:lvl w:ilvl="2" w:tplc="24E0291C">
      <w:start w:val="1"/>
      <w:numFmt w:val="lowerRoman"/>
      <w:lvlText w:val="%3."/>
      <w:lvlJc w:val="left"/>
      <w:pPr>
        <w:ind w:left="2160" w:hanging="360"/>
      </w:pPr>
    </w:lvl>
    <w:lvl w:ilvl="3" w:tplc="7C4AB62A">
      <w:start w:val="1"/>
      <w:numFmt w:val="lowerRoman"/>
      <w:lvlText w:val="%4."/>
      <w:lvlJc w:val="left"/>
      <w:pPr>
        <w:ind w:left="2880" w:hanging="360"/>
      </w:pPr>
    </w:lvl>
    <w:lvl w:ilvl="4" w:tplc="10A86C22">
      <w:start w:val="1"/>
      <w:numFmt w:val="lowerRoman"/>
      <w:lvlText w:val="%5."/>
      <w:lvlJc w:val="left"/>
      <w:pPr>
        <w:ind w:left="3600" w:hanging="360"/>
      </w:pPr>
    </w:lvl>
    <w:lvl w:ilvl="5" w:tplc="BFE2BE16">
      <w:start w:val="1"/>
      <w:numFmt w:val="lowerRoman"/>
      <w:lvlText w:val="%6."/>
      <w:lvlJc w:val="left"/>
      <w:pPr>
        <w:ind w:left="4320" w:hanging="360"/>
      </w:pPr>
    </w:lvl>
    <w:lvl w:ilvl="6" w:tplc="F646758C">
      <w:start w:val="1"/>
      <w:numFmt w:val="lowerRoman"/>
      <w:lvlText w:val="%7."/>
      <w:lvlJc w:val="left"/>
      <w:pPr>
        <w:ind w:left="5040" w:hanging="360"/>
      </w:pPr>
    </w:lvl>
    <w:lvl w:ilvl="7" w:tplc="F7122936">
      <w:start w:val="1"/>
      <w:numFmt w:val="lowerRoman"/>
      <w:lvlText w:val="%8."/>
      <w:lvlJc w:val="left"/>
      <w:pPr>
        <w:ind w:left="5760" w:hanging="360"/>
      </w:pPr>
    </w:lvl>
    <w:lvl w:ilvl="8" w:tplc="5582E7C6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F9E4CA8"/>
    <w:multiLevelType w:val="hybridMultilevel"/>
    <w:tmpl w:val="28DCF940"/>
    <w:lvl w:ilvl="0" w:tplc="C54212E6">
      <w:start w:val="1"/>
      <w:numFmt w:val="lowerRoman"/>
      <w:lvlText w:val="%1)"/>
      <w:lvlJc w:val="left"/>
      <w:pPr>
        <w:ind w:left="1080" w:hanging="360"/>
      </w:pPr>
    </w:lvl>
    <w:lvl w:ilvl="1" w:tplc="5E06687C">
      <w:start w:val="1"/>
      <w:numFmt w:val="lowerRoman"/>
      <w:lvlText w:val="%2."/>
      <w:lvlJc w:val="left"/>
      <w:pPr>
        <w:ind w:left="1440" w:hanging="360"/>
      </w:pPr>
    </w:lvl>
    <w:lvl w:ilvl="2" w:tplc="BAB069BA">
      <w:start w:val="1"/>
      <w:numFmt w:val="lowerRoman"/>
      <w:lvlText w:val="%3."/>
      <w:lvlJc w:val="left"/>
      <w:pPr>
        <w:ind w:left="2160" w:hanging="360"/>
      </w:pPr>
    </w:lvl>
    <w:lvl w:ilvl="3" w:tplc="740A323E">
      <w:start w:val="1"/>
      <w:numFmt w:val="lowerRoman"/>
      <w:lvlText w:val="%4."/>
      <w:lvlJc w:val="left"/>
      <w:pPr>
        <w:ind w:left="2880" w:hanging="360"/>
      </w:pPr>
    </w:lvl>
    <w:lvl w:ilvl="4" w:tplc="BED0BCA4">
      <w:start w:val="1"/>
      <w:numFmt w:val="lowerRoman"/>
      <w:lvlText w:val="%5."/>
      <w:lvlJc w:val="left"/>
      <w:pPr>
        <w:ind w:left="3600" w:hanging="360"/>
      </w:pPr>
    </w:lvl>
    <w:lvl w:ilvl="5" w:tplc="6A662BCE">
      <w:start w:val="1"/>
      <w:numFmt w:val="lowerRoman"/>
      <w:lvlText w:val="%6."/>
      <w:lvlJc w:val="left"/>
      <w:pPr>
        <w:ind w:left="4320" w:hanging="360"/>
      </w:pPr>
    </w:lvl>
    <w:lvl w:ilvl="6" w:tplc="07302E80">
      <w:start w:val="1"/>
      <w:numFmt w:val="lowerRoman"/>
      <w:lvlText w:val="%7."/>
      <w:lvlJc w:val="left"/>
      <w:pPr>
        <w:ind w:left="5040" w:hanging="360"/>
      </w:pPr>
    </w:lvl>
    <w:lvl w:ilvl="7" w:tplc="622A673A">
      <w:start w:val="1"/>
      <w:numFmt w:val="lowerRoman"/>
      <w:lvlText w:val="%8."/>
      <w:lvlJc w:val="left"/>
      <w:pPr>
        <w:ind w:left="5760" w:hanging="360"/>
      </w:pPr>
    </w:lvl>
    <w:lvl w:ilvl="8" w:tplc="71F0613C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FE45022"/>
    <w:multiLevelType w:val="hybridMultilevel"/>
    <w:tmpl w:val="CB04DF36"/>
    <w:lvl w:ilvl="0" w:tplc="B13E41E8">
      <w:start w:val="1"/>
      <w:numFmt w:val="lowerRoman"/>
      <w:lvlText w:val="%1)"/>
      <w:lvlJc w:val="left"/>
      <w:pPr>
        <w:ind w:left="1080" w:hanging="360"/>
      </w:pPr>
    </w:lvl>
    <w:lvl w:ilvl="1" w:tplc="F36C3892">
      <w:start w:val="1"/>
      <w:numFmt w:val="lowerRoman"/>
      <w:lvlText w:val="%2."/>
      <w:lvlJc w:val="left"/>
      <w:pPr>
        <w:ind w:left="1440" w:hanging="360"/>
      </w:pPr>
    </w:lvl>
    <w:lvl w:ilvl="2" w:tplc="C602ADAA">
      <w:start w:val="1"/>
      <w:numFmt w:val="lowerRoman"/>
      <w:lvlText w:val="%3."/>
      <w:lvlJc w:val="left"/>
      <w:pPr>
        <w:ind w:left="2160" w:hanging="360"/>
      </w:pPr>
    </w:lvl>
    <w:lvl w:ilvl="3" w:tplc="E142311E">
      <w:start w:val="1"/>
      <w:numFmt w:val="lowerRoman"/>
      <w:lvlText w:val="%4."/>
      <w:lvlJc w:val="left"/>
      <w:pPr>
        <w:ind w:left="2880" w:hanging="360"/>
      </w:pPr>
    </w:lvl>
    <w:lvl w:ilvl="4" w:tplc="CAE682EA">
      <w:start w:val="1"/>
      <w:numFmt w:val="lowerRoman"/>
      <w:lvlText w:val="%5."/>
      <w:lvlJc w:val="left"/>
      <w:pPr>
        <w:ind w:left="3600" w:hanging="360"/>
      </w:pPr>
    </w:lvl>
    <w:lvl w:ilvl="5" w:tplc="E19803DA">
      <w:start w:val="1"/>
      <w:numFmt w:val="lowerRoman"/>
      <w:lvlText w:val="%6."/>
      <w:lvlJc w:val="left"/>
      <w:pPr>
        <w:ind w:left="4320" w:hanging="360"/>
      </w:pPr>
    </w:lvl>
    <w:lvl w:ilvl="6" w:tplc="05141086">
      <w:start w:val="1"/>
      <w:numFmt w:val="lowerRoman"/>
      <w:lvlText w:val="%7."/>
      <w:lvlJc w:val="left"/>
      <w:pPr>
        <w:ind w:left="5040" w:hanging="360"/>
      </w:pPr>
    </w:lvl>
    <w:lvl w:ilvl="7" w:tplc="4D1C8014">
      <w:start w:val="1"/>
      <w:numFmt w:val="lowerRoman"/>
      <w:lvlText w:val="%8."/>
      <w:lvlJc w:val="left"/>
      <w:pPr>
        <w:ind w:left="5760" w:hanging="360"/>
      </w:pPr>
    </w:lvl>
    <w:lvl w:ilvl="8" w:tplc="1584DDE2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401943CD"/>
    <w:multiLevelType w:val="hybridMultilevel"/>
    <w:tmpl w:val="B6125272"/>
    <w:lvl w:ilvl="0" w:tplc="6D7CA1A0">
      <w:start w:val="1"/>
      <w:numFmt w:val="lowerRoman"/>
      <w:lvlText w:val="%1)"/>
      <w:lvlJc w:val="left"/>
      <w:pPr>
        <w:ind w:left="1080" w:hanging="360"/>
      </w:pPr>
    </w:lvl>
    <w:lvl w:ilvl="1" w:tplc="DEE8E482">
      <w:start w:val="1"/>
      <w:numFmt w:val="lowerRoman"/>
      <w:lvlText w:val="%2."/>
      <w:lvlJc w:val="left"/>
      <w:pPr>
        <w:ind w:left="1440" w:hanging="360"/>
      </w:pPr>
    </w:lvl>
    <w:lvl w:ilvl="2" w:tplc="ECF89720">
      <w:start w:val="1"/>
      <w:numFmt w:val="lowerRoman"/>
      <w:lvlText w:val="%3."/>
      <w:lvlJc w:val="left"/>
      <w:pPr>
        <w:ind w:left="2160" w:hanging="360"/>
      </w:pPr>
    </w:lvl>
    <w:lvl w:ilvl="3" w:tplc="3FFC1D64">
      <w:start w:val="1"/>
      <w:numFmt w:val="lowerRoman"/>
      <w:lvlText w:val="%4."/>
      <w:lvlJc w:val="left"/>
      <w:pPr>
        <w:ind w:left="2880" w:hanging="360"/>
      </w:pPr>
    </w:lvl>
    <w:lvl w:ilvl="4" w:tplc="FF621962">
      <w:start w:val="1"/>
      <w:numFmt w:val="lowerRoman"/>
      <w:lvlText w:val="%5."/>
      <w:lvlJc w:val="left"/>
      <w:pPr>
        <w:ind w:left="3600" w:hanging="360"/>
      </w:pPr>
    </w:lvl>
    <w:lvl w:ilvl="5" w:tplc="3FD0A2B4">
      <w:start w:val="1"/>
      <w:numFmt w:val="lowerRoman"/>
      <w:lvlText w:val="%6."/>
      <w:lvlJc w:val="left"/>
      <w:pPr>
        <w:ind w:left="4320" w:hanging="360"/>
      </w:pPr>
    </w:lvl>
    <w:lvl w:ilvl="6" w:tplc="70806A22">
      <w:start w:val="1"/>
      <w:numFmt w:val="lowerRoman"/>
      <w:lvlText w:val="%7."/>
      <w:lvlJc w:val="left"/>
      <w:pPr>
        <w:ind w:left="5040" w:hanging="360"/>
      </w:pPr>
    </w:lvl>
    <w:lvl w:ilvl="7" w:tplc="2BC80644">
      <w:start w:val="1"/>
      <w:numFmt w:val="lowerRoman"/>
      <w:lvlText w:val="%8."/>
      <w:lvlJc w:val="left"/>
      <w:pPr>
        <w:ind w:left="5760" w:hanging="360"/>
      </w:pPr>
    </w:lvl>
    <w:lvl w:ilvl="8" w:tplc="DE2CBDFA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0A42713"/>
    <w:multiLevelType w:val="hybridMultilevel"/>
    <w:tmpl w:val="7F6CC262"/>
    <w:lvl w:ilvl="0" w:tplc="AB4AA6D8">
      <w:start w:val="1"/>
      <w:numFmt w:val="decimal"/>
      <w:lvlText w:val="%1."/>
      <w:lvlJc w:val="left"/>
      <w:pPr>
        <w:ind w:left="360" w:hanging="360"/>
      </w:pPr>
    </w:lvl>
    <w:lvl w:ilvl="1" w:tplc="284EC64E">
      <w:start w:val="1"/>
      <w:numFmt w:val="lowerLetter"/>
      <w:lvlText w:val="%2)"/>
      <w:lvlJc w:val="left"/>
      <w:pPr>
        <w:ind w:left="720" w:hanging="360"/>
      </w:pPr>
    </w:lvl>
    <w:lvl w:ilvl="2" w:tplc="100CF902">
      <w:start w:val="1"/>
      <w:numFmt w:val="lowerRoman"/>
      <w:lvlText w:val="%3."/>
      <w:lvlJc w:val="left"/>
      <w:pPr>
        <w:ind w:left="1080" w:hanging="360"/>
      </w:pPr>
    </w:lvl>
    <w:lvl w:ilvl="3" w:tplc="6CEC296E">
      <w:start w:val="1"/>
      <w:numFmt w:val="decimal"/>
      <w:lvlText w:val="%4."/>
      <w:lvlJc w:val="left"/>
      <w:pPr>
        <w:ind w:left="2880" w:hanging="360"/>
      </w:pPr>
    </w:lvl>
    <w:lvl w:ilvl="4" w:tplc="AA96E28A">
      <w:start w:val="1"/>
      <w:numFmt w:val="lowerLetter"/>
      <w:lvlText w:val="%5."/>
      <w:lvlJc w:val="left"/>
      <w:pPr>
        <w:ind w:left="3600" w:hanging="360"/>
      </w:pPr>
    </w:lvl>
    <w:lvl w:ilvl="5" w:tplc="6E0663B0">
      <w:start w:val="1"/>
      <w:numFmt w:val="lowerRoman"/>
      <w:lvlText w:val="%6."/>
      <w:lvlJc w:val="left"/>
      <w:pPr>
        <w:ind w:left="4320" w:hanging="360"/>
      </w:pPr>
    </w:lvl>
    <w:lvl w:ilvl="6" w:tplc="D1462374">
      <w:start w:val="1"/>
      <w:numFmt w:val="decimal"/>
      <w:lvlText w:val="%7."/>
      <w:lvlJc w:val="left"/>
      <w:pPr>
        <w:ind w:left="5040" w:hanging="360"/>
      </w:pPr>
    </w:lvl>
    <w:lvl w:ilvl="7" w:tplc="98160666">
      <w:start w:val="1"/>
      <w:numFmt w:val="lowerLetter"/>
      <w:lvlText w:val="%8."/>
      <w:lvlJc w:val="left"/>
      <w:pPr>
        <w:ind w:left="5760" w:hanging="360"/>
      </w:pPr>
    </w:lvl>
    <w:lvl w:ilvl="8" w:tplc="DA7C86FE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274132C"/>
    <w:multiLevelType w:val="hybridMultilevel"/>
    <w:tmpl w:val="4A760E4A"/>
    <w:lvl w:ilvl="0" w:tplc="8DA0AF98">
      <w:start w:val="1"/>
      <w:numFmt w:val="lowerRoman"/>
      <w:lvlText w:val="%1)"/>
      <w:lvlJc w:val="left"/>
      <w:pPr>
        <w:ind w:left="1080" w:hanging="360"/>
      </w:pPr>
    </w:lvl>
    <w:lvl w:ilvl="1" w:tplc="07081C7A">
      <w:start w:val="1"/>
      <w:numFmt w:val="lowerRoman"/>
      <w:lvlText w:val="%2."/>
      <w:lvlJc w:val="left"/>
      <w:pPr>
        <w:ind w:left="1440" w:hanging="360"/>
      </w:pPr>
    </w:lvl>
    <w:lvl w:ilvl="2" w:tplc="F392DF84">
      <w:start w:val="1"/>
      <w:numFmt w:val="lowerRoman"/>
      <w:lvlText w:val="%3."/>
      <w:lvlJc w:val="left"/>
      <w:pPr>
        <w:ind w:left="2160" w:hanging="360"/>
      </w:pPr>
    </w:lvl>
    <w:lvl w:ilvl="3" w:tplc="841A73E4">
      <w:start w:val="1"/>
      <w:numFmt w:val="lowerRoman"/>
      <w:lvlText w:val="%4."/>
      <w:lvlJc w:val="left"/>
      <w:pPr>
        <w:ind w:left="2880" w:hanging="360"/>
      </w:pPr>
    </w:lvl>
    <w:lvl w:ilvl="4" w:tplc="4F165F24">
      <w:start w:val="1"/>
      <w:numFmt w:val="lowerRoman"/>
      <w:lvlText w:val="%5."/>
      <w:lvlJc w:val="left"/>
      <w:pPr>
        <w:ind w:left="3600" w:hanging="360"/>
      </w:pPr>
    </w:lvl>
    <w:lvl w:ilvl="5" w:tplc="72D4971E">
      <w:start w:val="1"/>
      <w:numFmt w:val="lowerRoman"/>
      <w:lvlText w:val="%6."/>
      <w:lvlJc w:val="left"/>
      <w:pPr>
        <w:ind w:left="4320" w:hanging="360"/>
      </w:pPr>
    </w:lvl>
    <w:lvl w:ilvl="6" w:tplc="EC587B7A">
      <w:start w:val="1"/>
      <w:numFmt w:val="lowerRoman"/>
      <w:lvlText w:val="%7."/>
      <w:lvlJc w:val="left"/>
      <w:pPr>
        <w:ind w:left="5040" w:hanging="360"/>
      </w:pPr>
    </w:lvl>
    <w:lvl w:ilvl="7" w:tplc="7736F518">
      <w:start w:val="1"/>
      <w:numFmt w:val="lowerRoman"/>
      <w:lvlText w:val="%8."/>
      <w:lvlJc w:val="left"/>
      <w:pPr>
        <w:ind w:left="5760" w:hanging="360"/>
      </w:pPr>
    </w:lvl>
    <w:lvl w:ilvl="8" w:tplc="3B26A8B6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2B317AE"/>
    <w:multiLevelType w:val="hybridMultilevel"/>
    <w:tmpl w:val="6926716A"/>
    <w:lvl w:ilvl="0" w:tplc="86B66D3E">
      <w:start w:val="1"/>
      <w:numFmt w:val="lowerLetter"/>
      <w:lvlText w:val="%1)"/>
      <w:lvlJc w:val="left"/>
      <w:pPr>
        <w:ind w:left="720" w:hanging="360"/>
      </w:pPr>
    </w:lvl>
    <w:lvl w:ilvl="1" w:tplc="76647702">
      <w:start w:val="1"/>
      <w:numFmt w:val="lowerLetter"/>
      <w:lvlText w:val="%2."/>
      <w:lvlJc w:val="left"/>
      <w:pPr>
        <w:ind w:left="1440" w:hanging="360"/>
      </w:pPr>
    </w:lvl>
    <w:lvl w:ilvl="2" w:tplc="1136913C">
      <w:start w:val="1"/>
      <w:numFmt w:val="lowerLetter"/>
      <w:lvlText w:val="%3."/>
      <w:lvlJc w:val="left"/>
      <w:pPr>
        <w:ind w:left="2160" w:hanging="360"/>
      </w:pPr>
    </w:lvl>
    <w:lvl w:ilvl="3" w:tplc="5870552A">
      <w:start w:val="1"/>
      <w:numFmt w:val="lowerLetter"/>
      <w:lvlText w:val="%4."/>
      <w:lvlJc w:val="left"/>
      <w:pPr>
        <w:ind w:left="2880" w:hanging="360"/>
      </w:pPr>
    </w:lvl>
    <w:lvl w:ilvl="4" w:tplc="9E9C7834">
      <w:start w:val="1"/>
      <w:numFmt w:val="lowerLetter"/>
      <w:lvlText w:val="%5."/>
      <w:lvlJc w:val="left"/>
      <w:pPr>
        <w:ind w:left="3600" w:hanging="360"/>
      </w:pPr>
    </w:lvl>
    <w:lvl w:ilvl="5" w:tplc="090671FA">
      <w:start w:val="1"/>
      <w:numFmt w:val="lowerLetter"/>
      <w:lvlText w:val="%6."/>
      <w:lvlJc w:val="left"/>
      <w:pPr>
        <w:ind w:left="4320" w:hanging="360"/>
      </w:pPr>
    </w:lvl>
    <w:lvl w:ilvl="6" w:tplc="F0B88344">
      <w:start w:val="1"/>
      <w:numFmt w:val="lowerLetter"/>
      <w:lvlText w:val="%7."/>
      <w:lvlJc w:val="left"/>
      <w:pPr>
        <w:ind w:left="5040" w:hanging="360"/>
      </w:pPr>
    </w:lvl>
    <w:lvl w:ilvl="7" w:tplc="66E85ED6">
      <w:start w:val="1"/>
      <w:numFmt w:val="lowerLetter"/>
      <w:lvlText w:val="%8."/>
      <w:lvlJc w:val="left"/>
      <w:pPr>
        <w:ind w:left="5760" w:hanging="360"/>
      </w:pPr>
    </w:lvl>
    <w:lvl w:ilvl="8" w:tplc="D5A25402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42F20E58"/>
    <w:multiLevelType w:val="hybridMultilevel"/>
    <w:tmpl w:val="D5AEF2CE"/>
    <w:lvl w:ilvl="0" w:tplc="4830C59A">
      <w:start w:val="1"/>
      <w:numFmt w:val="lowerLetter"/>
      <w:lvlText w:val="%1)"/>
      <w:lvlJc w:val="left"/>
      <w:pPr>
        <w:ind w:left="720" w:hanging="360"/>
      </w:pPr>
    </w:lvl>
    <w:lvl w:ilvl="1" w:tplc="383E1C0A">
      <w:start w:val="1"/>
      <w:numFmt w:val="lowerLetter"/>
      <w:lvlText w:val="%2."/>
      <w:lvlJc w:val="left"/>
      <w:pPr>
        <w:ind w:left="1440" w:hanging="360"/>
      </w:pPr>
    </w:lvl>
    <w:lvl w:ilvl="2" w:tplc="0DB435FC">
      <w:start w:val="1"/>
      <w:numFmt w:val="lowerLetter"/>
      <w:lvlText w:val="%3."/>
      <w:lvlJc w:val="left"/>
      <w:pPr>
        <w:ind w:left="2160" w:hanging="360"/>
      </w:pPr>
    </w:lvl>
    <w:lvl w:ilvl="3" w:tplc="682271E6">
      <w:start w:val="1"/>
      <w:numFmt w:val="lowerLetter"/>
      <w:lvlText w:val="%4."/>
      <w:lvlJc w:val="left"/>
      <w:pPr>
        <w:ind w:left="2880" w:hanging="360"/>
      </w:pPr>
    </w:lvl>
    <w:lvl w:ilvl="4" w:tplc="15A480FE">
      <w:start w:val="1"/>
      <w:numFmt w:val="lowerLetter"/>
      <w:lvlText w:val="%5."/>
      <w:lvlJc w:val="left"/>
      <w:pPr>
        <w:ind w:left="3600" w:hanging="360"/>
      </w:pPr>
    </w:lvl>
    <w:lvl w:ilvl="5" w:tplc="29AE3C9A">
      <w:start w:val="1"/>
      <w:numFmt w:val="lowerLetter"/>
      <w:lvlText w:val="%6."/>
      <w:lvlJc w:val="left"/>
      <w:pPr>
        <w:ind w:left="4320" w:hanging="360"/>
      </w:pPr>
    </w:lvl>
    <w:lvl w:ilvl="6" w:tplc="65D2AA04">
      <w:start w:val="1"/>
      <w:numFmt w:val="lowerLetter"/>
      <w:lvlText w:val="%7."/>
      <w:lvlJc w:val="left"/>
      <w:pPr>
        <w:ind w:left="5040" w:hanging="360"/>
      </w:pPr>
    </w:lvl>
    <w:lvl w:ilvl="7" w:tplc="FE8E2004">
      <w:start w:val="1"/>
      <w:numFmt w:val="lowerLetter"/>
      <w:lvlText w:val="%8."/>
      <w:lvlJc w:val="left"/>
      <w:pPr>
        <w:ind w:left="5760" w:hanging="360"/>
      </w:pPr>
    </w:lvl>
    <w:lvl w:ilvl="8" w:tplc="AEC8A81E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434F7419"/>
    <w:multiLevelType w:val="hybridMultilevel"/>
    <w:tmpl w:val="84F890FE"/>
    <w:lvl w:ilvl="0" w:tplc="0BB456FE">
      <w:start w:val="1"/>
      <w:numFmt w:val="lowerRoman"/>
      <w:lvlText w:val="%1)"/>
      <w:lvlJc w:val="left"/>
      <w:pPr>
        <w:ind w:left="1080" w:hanging="360"/>
      </w:pPr>
    </w:lvl>
    <w:lvl w:ilvl="1" w:tplc="B0CC090E">
      <w:start w:val="1"/>
      <w:numFmt w:val="lowerRoman"/>
      <w:lvlText w:val="%2."/>
      <w:lvlJc w:val="left"/>
      <w:pPr>
        <w:ind w:left="1440" w:hanging="360"/>
      </w:pPr>
    </w:lvl>
    <w:lvl w:ilvl="2" w:tplc="B3A0883E">
      <w:start w:val="1"/>
      <w:numFmt w:val="lowerRoman"/>
      <w:lvlText w:val="%3."/>
      <w:lvlJc w:val="left"/>
      <w:pPr>
        <w:ind w:left="2160" w:hanging="360"/>
      </w:pPr>
    </w:lvl>
    <w:lvl w:ilvl="3" w:tplc="22F2E59C">
      <w:start w:val="1"/>
      <w:numFmt w:val="lowerRoman"/>
      <w:lvlText w:val="%4."/>
      <w:lvlJc w:val="left"/>
      <w:pPr>
        <w:ind w:left="2880" w:hanging="360"/>
      </w:pPr>
    </w:lvl>
    <w:lvl w:ilvl="4" w:tplc="50DC7E46">
      <w:start w:val="1"/>
      <w:numFmt w:val="lowerRoman"/>
      <w:lvlText w:val="%5."/>
      <w:lvlJc w:val="left"/>
      <w:pPr>
        <w:ind w:left="3600" w:hanging="360"/>
      </w:pPr>
    </w:lvl>
    <w:lvl w:ilvl="5" w:tplc="C6729D04">
      <w:start w:val="1"/>
      <w:numFmt w:val="lowerRoman"/>
      <w:lvlText w:val="%6."/>
      <w:lvlJc w:val="left"/>
      <w:pPr>
        <w:ind w:left="4320" w:hanging="360"/>
      </w:pPr>
    </w:lvl>
    <w:lvl w:ilvl="6" w:tplc="516E3B3E">
      <w:start w:val="1"/>
      <w:numFmt w:val="lowerRoman"/>
      <w:lvlText w:val="%7."/>
      <w:lvlJc w:val="left"/>
      <w:pPr>
        <w:ind w:left="5040" w:hanging="360"/>
      </w:pPr>
    </w:lvl>
    <w:lvl w:ilvl="7" w:tplc="297E54C8">
      <w:start w:val="1"/>
      <w:numFmt w:val="lowerRoman"/>
      <w:lvlText w:val="%8."/>
      <w:lvlJc w:val="left"/>
      <w:pPr>
        <w:ind w:left="5760" w:hanging="360"/>
      </w:pPr>
    </w:lvl>
    <w:lvl w:ilvl="8" w:tplc="177C5BAA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51754DC"/>
    <w:multiLevelType w:val="hybridMultilevel"/>
    <w:tmpl w:val="6B1C763C"/>
    <w:lvl w:ilvl="0" w:tplc="675CC912">
      <w:start w:val="1"/>
      <w:numFmt w:val="lowerLetter"/>
      <w:lvlText w:val="%1)"/>
      <w:lvlJc w:val="left"/>
      <w:pPr>
        <w:ind w:left="720" w:hanging="360"/>
      </w:pPr>
    </w:lvl>
    <w:lvl w:ilvl="1" w:tplc="3662956E">
      <w:start w:val="1"/>
      <w:numFmt w:val="lowerLetter"/>
      <w:lvlText w:val="%2."/>
      <w:lvlJc w:val="left"/>
      <w:pPr>
        <w:ind w:left="1440" w:hanging="360"/>
      </w:pPr>
    </w:lvl>
    <w:lvl w:ilvl="2" w:tplc="3A5EAB62">
      <w:start w:val="1"/>
      <w:numFmt w:val="lowerLetter"/>
      <w:lvlText w:val="%3."/>
      <w:lvlJc w:val="left"/>
      <w:pPr>
        <w:ind w:left="2160" w:hanging="360"/>
      </w:pPr>
    </w:lvl>
    <w:lvl w:ilvl="3" w:tplc="848EAA12">
      <w:start w:val="1"/>
      <w:numFmt w:val="lowerLetter"/>
      <w:lvlText w:val="%4."/>
      <w:lvlJc w:val="left"/>
      <w:pPr>
        <w:ind w:left="2880" w:hanging="360"/>
      </w:pPr>
    </w:lvl>
    <w:lvl w:ilvl="4" w:tplc="E87A2386">
      <w:start w:val="1"/>
      <w:numFmt w:val="lowerLetter"/>
      <w:lvlText w:val="%5."/>
      <w:lvlJc w:val="left"/>
      <w:pPr>
        <w:ind w:left="3600" w:hanging="360"/>
      </w:pPr>
    </w:lvl>
    <w:lvl w:ilvl="5" w:tplc="1FBE18B6">
      <w:start w:val="1"/>
      <w:numFmt w:val="lowerLetter"/>
      <w:lvlText w:val="%6."/>
      <w:lvlJc w:val="left"/>
      <w:pPr>
        <w:ind w:left="4320" w:hanging="360"/>
      </w:pPr>
    </w:lvl>
    <w:lvl w:ilvl="6" w:tplc="4B72C5EC">
      <w:start w:val="1"/>
      <w:numFmt w:val="lowerLetter"/>
      <w:lvlText w:val="%7."/>
      <w:lvlJc w:val="left"/>
      <w:pPr>
        <w:ind w:left="5040" w:hanging="360"/>
      </w:pPr>
    </w:lvl>
    <w:lvl w:ilvl="7" w:tplc="8FA64BE4">
      <w:start w:val="1"/>
      <w:numFmt w:val="lowerLetter"/>
      <w:lvlText w:val="%8."/>
      <w:lvlJc w:val="left"/>
      <w:pPr>
        <w:ind w:left="5760" w:hanging="360"/>
      </w:pPr>
    </w:lvl>
    <w:lvl w:ilvl="8" w:tplc="CAD4C10C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45440F78"/>
    <w:multiLevelType w:val="hybridMultilevel"/>
    <w:tmpl w:val="455EB4A2"/>
    <w:lvl w:ilvl="0" w:tplc="2564E200">
      <w:start w:val="1"/>
      <w:numFmt w:val="lowerLetter"/>
      <w:lvlText w:val="%1)"/>
      <w:lvlJc w:val="left"/>
      <w:pPr>
        <w:ind w:left="720" w:hanging="360"/>
      </w:pPr>
    </w:lvl>
    <w:lvl w:ilvl="1" w:tplc="A55AEC90">
      <w:start w:val="1"/>
      <w:numFmt w:val="lowerLetter"/>
      <w:lvlText w:val="%2."/>
      <w:lvlJc w:val="left"/>
      <w:pPr>
        <w:ind w:left="1440" w:hanging="360"/>
      </w:pPr>
    </w:lvl>
    <w:lvl w:ilvl="2" w:tplc="E960881A">
      <w:start w:val="1"/>
      <w:numFmt w:val="lowerLetter"/>
      <w:lvlText w:val="%3."/>
      <w:lvlJc w:val="left"/>
      <w:pPr>
        <w:ind w:left="2160" w:hanging="360"/>
      </w:pPr>
    </w:lvl>
    <w:lvl w:ilvl="3" w:tplc="C7B0213A">
      <w:start w:val="1"/>
      <w:numFmt w:val="lowerLetter"/>
      <w:lvlText w:val="%4."/>
      <w:lvlJc w:val="left"/>
      <w:pPr>
        <w:ind w:left="2880" w:hanging="360"/>
      </w:pPr>
    </w:lvl>
    <w:lvl w:ilvl="4" w:tplc="0D6C6D88">
      <w:start w:val="1"/>
      <w:numFmt w:val="lowerLetter"/>
      <w:lvlText w:val="%5."/>
      <w:lvlJc w:val="left"/>
      <w:pPr>
        <w:ind w:left="3600" w:hanging="360"/>
      </w:pPr>
    </w:lvl>
    <w:lvl w:ilvl="5" w:tplc="6FE04C2C">
      <w:start w:val="1"/>
      <w:numFmt w:val="lowerLetter"/>
      <w:lvlText w:val="%6."/>
      <w:lvlJc w:val="left"/>
      <w:pPr>
        <w:ind w:left="4320" w:hanging="360"/>
      </w:pPr>
    </w:lvl>
    <w:lvl w:ilvl="6" w:tplc="B2B8E9AC">
      <w:start w:val="1"/>
      <w:numFmt w:val="lowerLetter"/>
      <w:lvlText w:val="%7."/>
      <w:lvlJc w:val="left"/>
      <w:pPr>
        <w:ind w:left="5040" w:hanging="360"/>
      </w:pPr>
    </w:lvl>
    <w:lvl w:ilvl="7" w:tplc="F7029364">
      <w:start w:val="1"/>
      <w:numFmt w:val="lowerLetter"/>
      <w:lvlText w:val="%8."/>
      <w:lvlJc w:val="left"/>
      <w:pPr>
        <w:ind w:left="5760" w:hanging="360"/>
      </w:pPr>
    </w:lvl>
    <w:lvl w:ilvl="8" w:tplc="F2124720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457D0D1E"/>
    <w:multiLevelType w:val="hybridMultilevel"/>
    <w:tmpl w:val="E87A4E3A"/>
    <w:lvl w:ilvl="0" w:tplc="6396E2D8">
      <w:start w:val="1"/>
      <w:numFmt w:val="lowerLetter"/>
      <w:lvlText w:val="%1)"/>
      <w:lvlJc w:val="left"/>
      <w:pPr>
        <w:ind w:left="720" w:hanging="360"/>
      </w:pPr>
    </w:lvl>
    <w:lvl w:ilvl="1" w:tplc="FFF4FFFC">
      <w:start w:val="1"/>
      <w:numFmt w:val="lowerLetter"/>
      <w:lvlText w:val="%2."/>
      <w:lvlJc w:val="left"/>
      <w:pPr>
        <w:ind w:left="1440" w:hanging="360"/>
      </w:pPr>
    </w:lvl>
    <w:lvl w:ilvl="2" w:tplc="25FA5064">
      <w:start w:val="1"/>
      <w:numFmt w:val="lowerLetter"/>
      <w:lvlText w:val="%3."/>
      <w:lvlJc w:val="left"/>
      <w:pPr>
        <w:ind w:left="2160" w:hanging="360"/>
      </w:pPr>
    </w:lvl>
    <w:lvl w:ilvl="3" w:tplc="9D1CDC26">
      <w:start w:val="1"/>
      <w:numFmt w:val="lowerLetter"/>
      <w:lvlText w:val="%4."/>
      <w:lvlJc w:val="left"/>
      <w:pPr>
        <w:ind w:left="2880" w:hanging="360"/>
      </w:pPr>
    </w:lvl>
    <w:lvl w:ilvl="4" w:tplc="1D3E4A9E">
      <w:start w:val="1"/>
      <w:numFmt w:val="lowerLetter"/>
      <w:lvlText w:val="%5."/>
      <w:lvlJc w:val="left"/>
      <w:pPr>
        <w:ind w:left="3600" w:hanging="360"/>
      </w:pPr>
    </w:lvl>
    <w:lvl w:ilvl="5" w:tplc="E0FCC812">
      <w:start w:val="1"/>
      <w:numFmt w:val="lowerLetter"/>
      <w:lvlText w:val="%6."/>
      <w:lvlJc w:val="left"/>
      <w:pPr>
        <w:ind w:left="4320" w:hanging="360"/>
      </w:pPr>
    </w:lvl>
    <w:lvl w:ilvl="6" w:tplc="133C2AD2">
      <w:start w:val="1"/>
      <w:numFmt w:val="lowerLetter"/>
      <w:lvlText w:val="%7."/>
      <w:lvlJc w:val="left"/>
      <w:pPr>
        <w:ind w:left="5040" w:hanging="360"/>
      </w:pPr>
    </w:lvl>
    <w:lvl w:ilvl="7" w:tplc="2B3AB31C">
      <w:start w:val="1"/>
      <w:numFmt w:val="lowerLetter"/>
      <w:lvlText w:val="%8."/>
      <w:lvlJc w:val="left"/>
      <w:pPr>
        <w:ind w:left="5760" w:hanging="360"/>
      </w:pPr>
    </w:lvl>
    <w:lvl w:ilvl="8" w:tplc="C60C58DA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65E54AB"/>
    <w:multiLevelType w:val="hybridMultilevel"/>
    <w:tmpl w:val="F5567B2A"/>
    <w:lvl w:ilvl="0" w:tplc="8A8212A2">
      <w:start w:val="1"/>
      <w:numFmt w:val="decimal"/>
      <w:lvlText w:val="%1."/>
      <w:lvlJc w:val="left"/>
      <w:pPr>
        <w:ind w:left="360" w:hanging="360"/>
      </w:pPr>
    </w:lvl>
    <w:lvl w:ilvl="1" w:tplc="4E349BA6">
      <w:start w:val="1"/>
      <w:numFmt w:val="lowerLetter"/>
      <w:lvlText w:val="%2)"/>
      <w:lvlJc w:val="left"/>
      <w:pPr>
        <w:ind w:left="720" w:hanging="360"/>
      </w:pPr>
    </w:lvl>
    <w:lvl w:ilvl="2" w:tplc="9E42B2DE">
      <w:start w:val="1"/>
      <w:numFmt w:val="lowerRoman"/>
      <w:lvlText w:val="%3."/>
      <w:lvlJc w:val="left"/>
      <w:pPr>
        <w:ind w:left="1080" w:hanging="360"/>
      </w:pPr>
    </w:lvl>
    <w:lvl w:ilvl="3" w:tplc="69FAF720">
      <w:start w:val="1"/>
      <w:numFmt w:val="decimal"/>
      <w:lvlText w:val="%4."/>
      <w:lvlJc w:val="left"/>
      <w:pPr>
        <w:ind w:left="2880" w:hanging="360"/>
      </w:pPr>
    </w:lvl>
    <w:lvl w:ilvl="4" w:tplc="0804E5EC">
      <w:start w:val="1"/>
      <w:numFmt w:val="lowerLetter"/>
      <w:lvlText w:val="%5."/>
      <w:lvlJc w:val="left"/>
      <w:pPr>
        <w:ind w:left="3600" w:hanging="360"/>
      </w:pPr>
    </w:lvl>
    <w:lvl w:ilvl="5" w:tplc="1D4E898E">
      <w:start w:val="1"/>
      <w:numFmt w:val="lowerRoman"/>
      <w:lvlText w:val="%6."/>
      <w:lvlJc w:val="left"/>
      <w:pPr>
        <w:ind w:left="4320" w:hanging="360"/>
      </w:pPr>
    </w:lvl>
    <w:lvl w:ilvl="6" w:tplc="8DDCAD8E">
      <w:start w:val="1"/>
      <w:numFmt w:val="decimal"/>
      <w:lvlText w:val="%7."/>
      <w:lvlJc w:val="left"/>
      <w:pPr>
        <w:ind w:left="5040" w:hanging="360"/>
      </w:pPr>
    </w:lvl>
    <w:lvl w:ilvl="7" w:tplc="ACEEB3CA">
      <w:start w:val="1"/>
      <w:numFmt w:val="lowerLetter"/>
      <w:lvlText w:val="%8."/>
      <w:lvlJc w:val="left"/>
      <w:pPr>
        <w:ind w:left="5760" w:hanging="360"/>
      </w:pPr>
    </w:lvl>
    <w:lvl w:ilvl="8" w:tplc="BD0AAFE2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84E1F1D"/>
    <w:multiLevelType w:val="hybridMultilevel"/>
    <w:tmpl w:val="B742E410"/>
    <w:lvl w:ilvl="0" w:tplc="CDB073F8">
      <w:start w:val="1"/>
      <w:numFmt w:val="decimal"/>
      <w:lvlText w:val="%1."/>
      <w:lvlJc w:val="left"/>
      <w:pPr>
        <w:ind w:left="360" w:hanging="360"/>
      </w:pPr>
    </w:lvl>
    <w:lvl w:ilvl="1" w:tplc="71AC5A70">
      <w:start w:val="1"/>
      <w:numFmt w:val="lowerLetter"/>
      <w:lvlText w:val="%2)"/>
      <w:lvlJc w:val="left"/>
      <w:pPr>
        <w:ind w:left="720" w:hanging="360"/>
      </w:pPr>
    </w:lvl>
    <w:lvl w:ilvl="2" w:tplc="EAC29602">
      <w:start w:val="1"/>
      <w:numFmt w:val="lowerRoman"/>
      <w:lvlText w:val="%3."/>
      <w:lvlJc w:val="left"/>
      <w:pPr>
        <w:ind w:left="1080" w:hanging="360"/>
      </w:pPr>
    </w:lvl>
    <w:lvl w:ilvl="3" w:tplc="33220EBC">
      <w:start w:val="1"/>
      <w:numFmt w:val="decimal"/>
      <w:lvlText w:val="%4."/>
      <w:lvlJc w:val="left"/>
      <w:pPr>
        <w:ind w:left="2880" w:hanging="360"/>
      </w:pPr>
    </w:lvl>
    <w:lvl w:ilvl="4" w:tplc="BCB4C4A4">
      <w:start w:val="1"/>
      <w:numFmt w:val="lowerLetter"/>
      <w:lvlText w:val="%5."/>
      <w:lvlJc w:val="left"/>
      <w:pPr>
        <w:ind w:left="3600" w:hanging="360"/>
      </w:pPr>
    </w:lvl>
    <w:lvl w:ilvl="5" w:tplc="77AC8440">
      <w:start w:val="1"/>
      <w:numFmt w:val="lowerRoman"/>
      <w:lvlText w:val="%6."/>
      <w:lvlJc w:val="left"/>
      <w:pPr>
        <w:ind w:left="4320" w:hanging="360"/>
      </w:pPr>
    </w:lvl>
    <w:lvl w:ilvl="6" w:tplc="1F0C7A3E">
      <w:start w:val="1"/>
      <w:numFmt w:val="decimal"/>
      <w:lvlText w:val="%7."/>
      <w:lvlJc w:val="left"/>
      <w:pPr>
        <w:ind w:left="5040" w:hanging="360"/>
      </w:pPr>
    </w:lvl>
    <w:lvl w:ilvl="7" w:tplc="24380124">
      <w:start w:val="1"/>
      <w:numFmt w:val="lowerLetter"/>
      <w:lvlText w:val="%8."/>
      <w:lvlJc w:val="left"/>
      <w:pPr>
        <w:ind w:left="5760" w:hanging="360"/>
      </w:pPr>
    </w:lvl>
    <w:lvl w:ilvl="8" w:tplc="2E747CC4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878724B"/>
    <w:multiLevelType w:val="hybridMultilevel"/>
    <w:tmpl w:val="CDBEAD02"/>
    <w:lvl w:ilvl="0" w:tplc="B27EF842">
      <w:start w:val="1"/>
      <w:numFmt w:val="decimal"/>
      <w:lvlText w:val="%1."/>
      <w:lvlJc w:val="left"/>
      <w:pPr>
        <w:ind w:left="360" w:hanging="360"/>
      </w:pPr>
    </w:lvl>
    <w:lvl w:ilvl="1" w:tplc="82800A06">
      <w:start w:val="1"/>
      <w:numFmt w:val="lowerLetter"/>
      <w:lvlText w:val="%2)"/>
      <w:lvlJc w:val="left"/>
      <w:pPr>
        <w:ind w:left="720" w:hanging="360"/>
      </w:pPr>
    </w:lvl>
    <w:lvl w:ilvl="2" w:tplc="F21A5324">
      <w:start w:val="1"/>
      <w:numFmt w:val="lowerRoman"/>
      <w:lvlText w:val="%3."/>
      <w:lvlJc w:val="left"/>
      <w:pPr>
        <w:ind w:left="1080" w:hanging="360"/>
      </w:pPr>
    </w:lvl>
    <w:lvl w:ilvl="3" w:tplc="0C3EE52E">
      <w:start w:val="1"/>
      <w:numFmt w:val="decimal"/>
      <w:lvlText w:val="%4."/>
      <w:lvlJc w:val="left"/>
      <w:pPr>
        <w:ind w:left="2880" w:hanging="360"/>
      </w:pPr>
    </w:lvl>
    <w:lvl w:ilvl="4" w:tplc="AA88C44E">
      <w:start w:val="1"/>
      <w:numFmt w:val="lowerLetter"/>
      <w:lvlText w:val="%5."/>
      <w:lvlJc w:val="left"/>
      <w:pPr>
        <w:ind w:left="3600" w:hanging="360"/>
      </w:pPr>
    </w:lvl>
    <w:lvl w:ilvl="5" w:tplc="79D41EFE">
      <w:start w:val="1"/>
      <w:numFmt w:val="lowerRoman"/>
      <w:lvlText w:val="%6."/>
      <w:lvlJc w:val="left"/>
      <w:pPr>
        <w:ind w:left="4320" w:hanging="360"/>
      </w:pPr>
    </w:lvl>
    <w:lvl w:ilvl="6" w:tplc="41E669DC">
      <w:start w:val="1"/>
      <w:numFmt w:val="decimal"/>
      <w:lvlText w:val="%7."/>
      <w:lvlJc w:val="left"/>
      <w:pPr>
        <w:ind w:left="5040" w:hanging="360"/>
      </w:pPr>
    </w:lvl>
    <w:lvl w:ilvl="7" w:tplc="8654BA8C">
      <w:start w:val="1"/>
      <w:numFmt w:val="lowerLetter"/>
      <w:lvlText w:val="%8."/>
      <w:lvlJc w:val="left"/>
      <w:pPr>
        <w:ind w:left="5760" w:hanging="360"/>
      </w:pPr>
    </w:lvl>
    <w:lvl w:ilvl="8" w:tplc="1E225A36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8855E4D"/>
    <w:multiLevelType w:val="hybridMultilevel"/>
    <w:tmpl w:val="E902B778"/>
    <w:lvl w:ilvl="0" w:tplc="F2AC7780">
      <w:start w:val="1"/>
      <w:numFmt w:val="decimal"/>
      <w:lvlText w:val="%1."/>
      <w:lvlJc w:val="left"/>
      <w:pPr>
        <w:ind w:left="360" w:hanging="360"/>
      </w:pPr>
    </w:lvl>
    <w:lvl w:ilvl="1" w:tplc="F4F86A4A">
      <w:start w:val="1"/>
      <w:numFmt w:val="lowerLetter"/>
      <w:lvlText w:val="%2)"/>
      <w:lvlJc w:val="left"/>
      <w:pPr>
        <w:ind w:left="720" w:hanging="360"/>
      </w:pPr>
    </w:lvl>
    <w:lvl w:ilvl="2" w:tplc="37BA3CD0">
      <w:start w:val="1"/>
      <w:numFmt w:val="lowerRoman"/>
      <w:lvlText w:val="%3."/>
      <w:lvlJc w:val="left"/>
      <w:pPr>
        <w:ind w:left="1080" w:hanging="360"/>
      </w:pPr>
    </w:lvl>
    <w:lvl w:ilvl="3" w:tplc="636A41DE">
      <w:start w:val="1"/>
      <w:numFmt w:val="decimal"/>
      <w:lvlText w:val="%4."/>
      <w:lvlJc w:val="left"/>
      <w:pPr>
        <w:ind w:left="2880" w:hanging="360"/>
      </w:pPr>
    </w:lvl>
    <w:lvl w:ilvl="4" w:tplc="5B9A89A6">
      <w:start w:val="1"/>
      <w:numFmt w:val="lowerLetter"/>
      <w:lvlText w:val="%5."/>
      <w:lvlJc w:val="left"/>
      <w:pPr>
        <w:ind w:left="3600" w:hanging="360"/>
      </w:pPr>
    </w:lvl>
    <w:lvl w:ilvl="5" w:tplc="3B50D510">
      <w:start w:val="1"/>
      <w:numFmt w:val="lowerRoman"/>
      <w:lvlText w:val="%6."/>
      <w:lvlJc w:val="left"/>
      <w:pPr>
        <w:ind w:left="4320" w:hanging="360"/>
      </w:pPr>
    </w:lvl>
    <w:lvl w:ilvl="6" w:tplc="41E8C398">
      <w:start w:val="1"/>
      <w:numFmt w:val="decimal"/>
      <w:lvlText w:val="%7."/>
      <w:lvlJc w:val="left"/>
      <w:pPr>
        <w:ind w:left="5040" w:hanging="360"/>
      </w:pPr>
    </w:lvl>
    <w:lvl w:ilvl="7" w:tplc="15CEF7B2">
      <w:start w:val="1"/>
      <w:numFmt w:val="lowerLetter"/>
      <w:lvlText w:val="%8."/>
      <w:lvlJc w:val="left"/>
      <w:pPr>
        <w:ind w:left="5760" w:hanging="360"/>
      </w:pPr>
    </w:lvl>
    <w:lvl w:ilvl="8" w:tplc="F1701DC6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8CB6121"/>
    <w:multiLevelType w:val="hybridMultilevel"/>
    <w:tmpl w:val="D51062A8"/>
    <w:lvl w:ilvl="0" w:tplc="5CA491EA">
      <w:start w:val="1"/>
      <w:numFmt w:val="lowerRoman"/>
      <w:lvlText w:val="%1)"/>
      <w:lvlJc w:val="left"/>
      <w:pPr>
        <w:ind w:left="1080" w:hanging="360"/>
      </w:pPr>
    </w:lvl>
    <w:lvl w:ilvl="1" w:tplc="2D48742E">
      <w:start w:val="1"/>
      <w:numFmt w:val="lowerRoman"/>
      <w:lvlText w:val="%2."/>
      <w:lvlJc w:val="left"/>
      <w:pPr>
        <w:ind w:left="1440" w:hanging="360"/>
      </w:pPr>
    </w:lvl>
    <w:lvl w:ilvl="2" w:tplc="AC025ED6">
      <w:start w:val="1"/>
      <w:numFmt w:val="lowerRoman"/>
      <w:lvlText w:val="%3."/>
      <w:lvlJc w:val="left"/>
      <w:pPr>
        <w:ind w:left="2160" w:hanging="360"/>
      </w:pPr>
    </w:lvl>
    <w:lvl w:ilvl="3" w:tplc="CB2AAA62">
      <w:start w:val="1"/>
      <w:numFmt w:val="lowerRoman"/>
      <w:lvlText w:val="%4."/>
      <w:lvlJc w:val="left"/>
      <w:pPr>
        <w:ind w:left="2880" w:hanging="360"/>
      </w:pPr>
    </w:lvl>
    <w:lvl w:ilvl="4" w:tplc="F1A04A92">
      <w:start w:val="1"/>
      <w:numFmt w:val="lowerRoman"/>
      <w:lvlText w:val="%5."/>
      <w:lvlJc w:val="left"/>
      <w:pPr>
        <w:ind w:left="3600" w:hanging="360"/>
      </w:pPr>
    </w:lvl>
    <w:lvl w:ilvl="5" w:tplc="2486AFBA">
      <w:start w:val="1"/>
      <w:numFmt w:val="lowerRoman"/>
      <w:lvlText w:val="%6."/>
      <w:lvlJc w:val="left"/>
      <w:pPr>
        <w:ind w:left="4320" w:hanging="360"/>
      </w:pPr>
    </w:lvl>
    <w:lvl w:ilvl="6" w:tplc="0F769C18">
      <w:start w:val="1"/>
      <w:numFmt w:val="lowerRoman"/>
      <w:lvlText w:val="%7."/>
      <w:lvlJc w:val="left"/>
      <w:pPr>
        <w:ind w:left="5040" w:hanging="360"/>
      </w:pPr>
    </w:lvl>
    <w:lvl w:ilvl="7" w:tplc="C09E28DE">
      <w:start w:val="1"/>
      <w:numFmt w:val="lowerRoman"/>
      <w:lvlText w:val="%8."/>
      <w:lvlJc w:val="left"/>
      <w:pPr>
        <w:ind w:left="5760" w:hanging="360"/>
      </w:pPr>
    </w:lvl>
    <w:lvl w:ilvl="8" w:tplc="54E06C08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9B27067"/>
    <w:multiLevelType w:val="hybridMultilevel"/>
    <w:tmpl w:val="F7B6BBC2"/>
    <w:lvl w:ilvl="0" w:tplc="B0121D12">
      <w:start w:val="1"/>
      <w:numFmt w:val="lowerLetter"/>
      <w:lvlText w:val="%1)"/>
      <w:lvlJc w:val="left"/>
      <w:pPr>
        <w:ind w:left="720" w:hanging="360"/>
      </w:pPr>
    </w:lvl>
    <w:lvl w:ilvl="1" w:tplc="C2026B10">
      <w:start w:val="1"/>
      <w:numFmt w:val="lowerLetter"/>
      <w:lvlText w:val="%2."/>
      <w:lvlJc w:val="left"/>
      <w:pPr>
        <w:ind w:left="1440" w:hanging="360"/>
      </w:pPr>
    </w:lvl>
    <w:lvl w:ilvl="2" w:tplc="A6940ED2">
      <w:start w:val="1"/>
      <w:numFmt w:val="lowerLetter"/>
      <w:lvlText w:val="%3."/>
      <w:lvlJc w:val="left"/>
      <w:pPr>
        <w:ind w:left="2160" w:hanging="360"/>
      </w:pPr>
    </w:lvl>
    <w:lvl w:ilvl="3" w:tplc="E5AECE70">
      <w:start w:val="1"/>
      <w:numFmt w:val="lowerLetter"/>
      <w:lvlText w:val="%4."/>
      <w:lvlJc w:val="left"/>
      <w:pPr>
        <w:ind w:left="2880" w:hanging="360"/>
      </w:pPr>
    </w:lvl>
    <w:lvl w:ilvl="4" w:tplc="4832F8F6">
      <w:start w:val="1"/>
      <w:numFmt w:val="lowerLetter"/>
      <w:lvlText w:val="%5."/>
      <w:lvlJc w:val="left"/>
      <w:pPr>
        <w:ind w:left="3600" w:hanging="360"/>
      </w:pPr>
    </w:lvl>
    <w:lvl w:ilvl="5" w:tplc="A37C4B94">
      <w:start w:val="1"/>
      <w:numFmt w:val="lowerLetter"/>
      <w:lvlText w:val="%6."/>
      <w:lvlJc w:val="left"/>
      <w:pPr>
        <w:ind w:left="4320" w:hanging="360"/>
      </w:pPr>
    </w:lvl>
    <w:lvl w:ilvl="6" w:tplc="ED5EDCAE">
      <w:start w:val="1"/>
      <w:numFmt w:val="lowerLetter"/>
      <w:lvlText w:val="%7."/>
      <w:lvlJc w:val="left"/>
      <w:pPr>
        <w:ind w:left="5040" w:hanging="360"/>
      </w:pPr>
    </w:lvl>
    <w:lvl w:ilvl="7" w:tplc="B87ABFAE">
      <w:start w:val="1"/>
      <w:numFmt w:val="lowerLetter"/>
      <w:lvlText w:val="%8."/>
      <w:lvlJc w:val="left"/>
      <w:pPr>
        <w:ind w:left="5760" w:hanging="360"/>
      </w:pPr>
    </w:lvl>
    <w:lvl w:ilvl="8" w:tplc="F9C81988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AB07878"/>
    <w:multiLevelType w:val="hybridMultilevel"/>
    <w:tmpl w:val="EC3EBAD0"/>
    <w:lvl w:ilvl="0" w:tplc="547EBB36">
      <w:start w:val="1"/>
      <w:numFmt w:val="decimal"/>
      <w:lvlText w:val="%1."/>
      <w:lvlJc w:val="left"/>
      <w:pPr>
        <w:ind w:left="360" w:hanging="360"/>
      </w:pPr>
    </w:lvl>
    <w:lvl w:ilvl="1" w:tplc="BCFA5006">
      <w:start w:val="1"/>
      <w:numFmt w:val="lowerLetter"/>
      <w:lvlText w:val="%2)"/>
      <w:lvlJc w:val="left"/>
      <w:pPr>
        <w:ind w:left="720" w:hanging="360"/>
      </w:pPr>
    </w:lvl>
    <w:lvl w:ilvl="2" w:tplc="51BE5774">
      <w:start w:val="1"/>
      <w:numFmt w:val="lowerRoman"/>
      <w:lvlText w:val="%3."/>
      <w:lvlJc w:val="left"/>
      <w:pPr>
        <w:ind w:left="1080" w:hanging="360"/>
      </w:pPr>
    </w:lvl>
    <w:lvl w:ilvl="3" w:tplc="50728B44">
      <w:start w:val="1"/>
      <w:numFmt w:val="decimal"/>
      <w:lvlText w:val="%4."/>
      <w:lvlJc w:val="left"/>
      <w:pPr>
        <w:ind w:left="2880" w:hanging="360"/>
      </w:pPr>
    </w:lvl>
    <w:lvl w:ilvl="4" w:tplc="20BC32A2">
      <w:start w:val="1"/>
      <w:numFmt w:val="lowerLetter"/>
      <w:lvlText w:val="%5."/>
      <w:lvlJc w:val="left"/>
      <w:pPr>
        <w:ind w:left="3600" w:hanging="360"/>
      </w:pPr>
    </w:lvl>
    <w:lvl w:ilvl="5" w:tplc="FAF42310">
      <w:start w:val="1"/>
      <w:numFmt w:val="lowerRoman"/>
      <w:lvlText w:val="%6."/>
      <w:lvlJc w:val="left"/>
      <w:pPr>
        <w:ind w:left="4320" w:hanging="360"/>
      </w:pPr>
    </w:lvl>
    <w:lvl w:ilvl="6" w:tplc="A74465B6">
      <w:start w:val="1"/>
      <w:numFmt w:val="decimal"/>
      <w:lvlText w:val="%7."/>
      <w:lvlJc w:val="left"/>
      <w:pPr>
        <w:ind w:left="5040" w:hanging="360"/>
      </w:pPr>
    </w:lvl>
    <w:lvl w:ilvl="7" w:tplc="85BC047A">
      <w:start w:val="1"/>
      <w:numFmt w:val="lowerLetter"/>
      <w:lvlText w:val="%8."/>
      <w:lvlJc w:val="left"/>
      <w:pPr>
        <w:ind w:left="5760" w:hanging="360"/>
      </w:pPr>
    </w:lvl>
    <w:lvl w:ilvl="8" w:tplc="400ED150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B45523E"/>
    <w:multiLevelType w:val="hybridMultilevel"/>
    <w:tmpl w:val="9508D3AE"/>
    <w:lvl w:ilvl="0" w:tplc="5B02D140">
      <w:start w:val="1"/>
      <w:numFmt w:val="lowerRoman"/>
      <w:lvlText w:val="%1)"/>
      <w:lvlJc w:val="left"/>
      <w:pPr>
        <w:ind w:left="1080" w:hanging="360"/>
      </w:pPr>
    </w:lvl>
    <w:lvl w:ilvl="1" w:tplc="386608D2">
      <w:start w:val="1"/>
      <w:numFmt w:val="lowerRoman"/>
      <w:lvlText w:val="%2."/>
      <w:lvlJc w:val="left"/>
      <w:pPr>
        <w:ind w:left="1440" w:hanging="360"/>
      </w:pPr>
    </w:lvl>
    <w:lvl w:ilvl="2" w:tplc="B602ED7C">
      <w:start w:val="1"/>
      <w:numFmt w:val="lowerRoman"/>
      <w:lvlText w:val="%3."/>
      <w:lvlJc w:val="left"/>
      <w:pPr>
        <w:ind w:left="2160" w:hanging="360"/>
      </w:pPr>
    </w:lvl>
    <w:lvl w:ilvl="3" w:tplc="6384575E">
      <w:start w:val="1"/>
      <w:numFmt w:val="lowerRoman"/>
      <w:lvlText w:val="%4."/>
      <w:lvlJc w:val="left"/>
      <w:pPr>
        <w:ind w:left="2880" w:hanging="360"/>
      </w:pPr>
    </w:lvl>
    <w:lvl w:ilvl="4" w:tplc="3D925302">
      <w:start w:val="1"/>
      <w:numFmt w:val="lowerRoman"/>
      <w:lvlText w:val="%5."/>
      <w:lvlJc w:val="left"/>
      <w:pPr>
        <w:ind w:left="3600" w:hanging="360"/>
      </w:pPr>
    </w:lvl>
    <w:lvl w:ilvl="5" w:tplc="E684E98E">
      <w:start w:val="1"/>
      <w:numFmt w:val="lowerRoman"/>
      <w:lvlText w:val="%6."/>
      <w:lvlJc w:val="left"/>
      <w:pPr>
        <w:ind w:left="4320" w:hanging="360"/>
      </w:pPr>
    </w:lvl>
    <w:lvl w:ilvl="6" w:tplc="B0D4211A">
      <w:start w:val="1"/>
      <w:numFmt w:val="lowerRoman"/>
      <w:lvlText w:val="%7."/>
      <w:lvlJc w:val="left"/>
      <w:pPr>
        <w:ind w:left="5040" w:hanging="360"/>
      </w:pPr>
    </w:lvl>
    <w:lvl w:ilvl="7" w:tplc="2348F04E">
      <w:start w:val="1"/>
      <w:numFmt w:val="lowerRoman"/>
      <w:lvlText w:val="%8."/>
      <w:lvlJc w:val="left"/>
      <w:pPr>
        <w:ind w:left="5760" w:hanging="360"/>
      </w:pPr>
    </w:lvl>
    <w:lvl w:ilvl="8" w:tplc="84AC239E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C36752E"/>
    <w:multiLevelType w:val="hybridMultilevel"/>
    <w:tmpl w:val="934E86A2"/>
    <w:lvl w:ilvl="0" w:tplc="6E66A1F2">
      <w:start w:val="1"/>
      <w:numFmt w:val="lowerLetter"/>
      <w:lvlText w:val="%1)"/>
      <w:lvlJc w:val="left"/>
      <w:pPr>
        <w:ind w:left="720" w:hanging="360"/>
      </w:pPr>
    </w:lvl>
    <w:lvl w:ilvl="1" w:tplc="540CB778">
      <w:start w:val="1"/>
      <w:numFmt w:val="lowerLetter"/>
      <w:lvlText w:val="%2."/>
      <w:lvlJc w:val="left"/>
      <w:pPr>
        <w:ind w:left="1440" w:hanging="360"/>
      </w:pPr>
    </w:lvl>
    <w:lvl w:ilvl="2" w:tplc="0B4CB0F4">
      <w:start w:val="1"/>
      <w:numFmt w:val="lowerLetter"/>
      <w:lvlText w:val="%3."/>
      <w:lvlJc w:val="left"/>
      <w:pPr>
        <w:ind w:left="2160" w:hanging="360"/>
      </w:pPr>
    </w:lvl>
    <w:lvl w:ilvl="3" w:tplc="32A67EB2">
      <w:start w:val="1"/>
      <w:numFmt w:val="lowerLetter"/>
      <w:lvlText w:val="%4."/>
      <w:lvlJc w:val="left"/>
      <w:pPr>
        <w:ind w:left="2880" w:hanging="360"/>
      </w:pPr>
    </w:lvl>
    <w:lvl w:ilvl="4" w:tplc="0C904D52">
      <w:start w:val="1"/>
      <w:numFmt w:val="lowerLetter"/>
      <w:lvlText w:val="%5."/>
      <w:lvlJc w:val="left"/>
      <w:pPr>
        <w:ind w:left="3600" w:hanging="360"/>
      </w:pPr>
    </w:lvl>
    <w:lvl w:ilvl="5" w:tplc="C57A908E">
      <w:start w:val="1"/>
      <w:numFmt w:val="lowerLetter"/>
      <w:lvlText w:val="%6."/>
      <w:lvlJc w:val="left"/>
      <w:pPr>
        <w:ind w:left="4320" w:hanging="360"/>
      </w:pPr>
    </w:lvl>
    <w:lvl w:ilvl="6" w:tplc="FF9CADDA">
      <w:start w:val="1"/>
      <w:numFmt w:val="lowerLetter"/>
      <w:lvlText w:val="%7."/>
      <w:lvlJc w:val="left"/>
      <w:pPr>
        <w:ind w:left="5040" w:hanging="360"/>
      </w:pPr>
    </w:lvl>
    <w:lvl w:ilvl="7" w:tplc="2EA27896">
      <w:start w:val="1"/>
      <w:numFmt w:val="lowerLetter"/>
      <w:lvlText w:val="%8."/>
      <w:lvlJc w:val="left"/>
      <w:pPr>
        <w:ind w:left="5760" w:hanging="360"/>
      </w:pPr>
    </w:lvl>
    <w:lvl w:ilvl="8" w:tplc="6EF64906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C5642E0"/>
    <w:multiLevelType w:val="hybridMultilevel"/>
    <w:tmpl w:val="AC46AA58"/>
    <w:lvl w:ilvl="0" w:tplc="5B5679E8">
      <w:start w:val="1"/>
      <w:numFmt w:val="lowerRoman"/>
      <w:lvlText w:val="%1)"/>
      <w:lvlJc w:val="left"/>
      <w:pPr>
        <w:ind w:left="1080" w:hanging="360"/>
      </w:pPr>
    </w:lvl>
    <w:lvl w:ilvl="1" w:tplc="22EAF29C">
      <w:start w:val="1"/>
      <w:numFmt w:val="lowerRoman"/>
      <w:lvlText w:val="%2."/>
      <w:lvlJc w:val="left"/>
      <w:pPr>
        <w:ind w:left="1440" w:hanging="360"/>
      </w:pPr>
    </w:lvl>
    <w:lvl w:ilvl="2" w:tplc="06346AAE">
      <w:start w:val="1"/>
      <w:numFmt w:val="lowerRoman"/>
      <w:lvlText w:val="%3."/>
      <w:lvlJc w:val="left"/>
      <w:pPr>
        <w:ind w:left="2160" w:hanging="360"/>
      </w:pPr>
    </w:lvl>
    <w:lvl w:ilvl="3" w:tplc="347E5386">
      <w:start w:val="1"/>
      <w:numFmt w:val="lowerRoman"/>
      <w:lvlText w:val="%4."/>
      <w:lvlJc w:val="left"/>
      <w:pPr>
        <w:ind w:left="2880" w:hanging="360"/>
      </w:pPr>
    </w:lvl>
    <w:lvl w:ilvl="4" w:tplc="ADB217B6">
      <w:start w:val="1"/>
      <w:numFmt w:val="lowerRoman"/>
      <w:lvlText w:val="%5."/>
      <w:lvlJc w:val="left"/>
      <w:pPr>
        <w:ind w:left="3600" w:hanging="360"/>
      </w:pPr>
    </w:lvl>
    <w:lvl w:ilvl="5" w:tplc="1B388D70">
      <w:start w:val="1"/>
      <w:numFmt w:val="lowerRoman"/>
      <w:lvlText w:val="%6."/>
      <w:lvlJc w:val="left"/>
      <w:pPr>
        <w:ind w:left="4320" w:hanging="360"/>
      </w:pPr>
    </w:lvl>
    <w:lvl w:ilvl="6" w:tplc="AA167E1C">
      <w:start w:val="1"/>
      <w:numFmt w:val="lowerRoman"/>
      <w:lvlText w:val="%7."/>
      <w:lvlJc w:val="left"/>
      <w:pPr>
        <w:ind w:left="5040" w:hanging="360"/>
      </w:pPr>
    </w:lvl>
    <w:lvl w:ilvl="7" w:tplc="54581B2E">
      <w:start w:val="1"/>
      <w:numFmt w:val="lowerRoman"/>
      <w:lvlText w:val="%8."/>
      <w:lvlJc w:val="left"/>
      <w:pPr>
        <w:ind w:left="5760" w:hanging="360"/>
      </w:pPr>
    </w:lvl>
    <w:lvl w:ilvl="8" w:tplc="3536E9A2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CE8294B"/>
    <w:multiLevelType w:val="hybridMultilevel"/>
    <w:tmpl w:val="9594D6F0"/>
    <w:lvl w:ilvl="0" w:tplc="58E6C782">
      <w:start w:val="1"/>
      <w:numFmt w:val="lowerRoman"/>
      <w:lvlText w:val="%1)"/>
      <w:lvlJc w:val="left"/>
      <w:pPr>
        <w:ind w:left="1080" w:hanging="360"/>
      </w:pPr>
    </w:lvl>
    <w:lvl w:ilvl="1" w:tplc="5394AA80">
      <w:start w:val="1"/>
      <w:numFmt w:val="lowerRoman"/>
      <w:lvlText w:val="%2."/>
      <w:lvlJc w:val="left"/>
      <w:pPr>
        <w:ind w:left="1440" w:hanging="360"/>
      </w:pPr>
    </w:lvl>
    <w:lvl w:ilvl="2" w:tplc="7BCA953A">
      <w:start w:val="1"/>
      <w:numFmt w:val="lowerRoman"/>
      <w:lvlText w:val="%3."/>
      <w:lvlJc w:val="left"/>
      <w:pPr>
        <w:ind w:left="2160" w:hanging="360"/>
      </w:pPr>
    </w:lvl>
    <w:lvl w:ilvl="3" w:tplc="48206EC8">
      <w:start w:val="1"/>
      <w:numFmt w:val="lowerRoman"/>
      <w:lvlText w:val="%4."/>
      <w:lvlJc w:val="left"/>
      <w:pPr>
        <w:ind w:left="2880" w:hanging="360"/>
      </w:pPr>
    </w:lvl>
    <w:lvl w:ilvl="4" w:tplc="5970A892">
      <w:start w:val="1"/>
      <w:numFmt w:val="lowerRoman"/>
      <w:lvlText w:val="%5."/>
      <w:lvlJc w:val="left"/>
      <w:pPr>
        <w:ind w:left="3600" w:hanging="360"/>
      </w:pPr>
    </w:lvl>
    <w:lvl w:ilvl="5" w:tplc="546622E2">
      <w:start w:val="1"/>
      <w:numFmt w:val="lowerRoman"/>
      <w:lvlText w:val="%6."/>
      <w:lvlJc w:val="left"/>
      <w:pPr>
        <w:ind w:left="4320" w:hanging="360"/>
      </w:pPr>
    </w:lvl>
    <w:lvl w:ilvl="6" w:tplc="B4523206">
      <w:start w:val="1"/>
      <w:numFmt w:val="lowerRoman"/>
      <w:lvlText w:val="%7."/>
      <w:lvlJc w:val="left"/>
      <w:pPr>
        <w:ind w:left="5040" w:hanging="360"/>
      </w:pPr>
    </w:lvl>
    <w:lvl w:ilvl="7" w:tplc="8D06BC40">
      <w:start w:val="1"/>
      <w:numFmt w:val="lowerRoman"/>
      <w:lvlText w:val="%8."/>
      <w:lvlJc w:val="left"/>
      <w:pPr>
        <w:ind w:left="5760" w:hanging="360"/>
      </w:pPr>
    </w:lvl>
    <w:lvl w:ilvl="8" w:tplc="68AAC188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7" w15:restartNumberingAfterBreak="0">
    <w:nsid w:val="4E585467"/>
    <w:multiLevelType w:val="hybridMultilevel"/>
    <w:tmpl w:val="6810BE78"/>
    <w:lvl w:ilvl="0" w:tplc="86B2BCCA">
      <w:start w:val="1"/>
      <w:numFmt w:val="lowerRoman"/>
      <w:lvlText w:val="%1)"/>
      <w:lvlJc w:val="left"/>
      <w:pPr>
        <w:ind w:left="1080" w:hanging="360"/>
      </w:pPr>
    </w:lvl>
    <w:lvl w:ilvl="1" w:tplc="4C6A0BFA">
      <w:start w:val="1"/>
      <w:numFmt w:val="lowerRoman"/>
      <w:lvlText w:val="%2."/>
      <w:lvlJc w:val="left"/>
      <w:pPr>
        <w:ind w:left="1440" w:hanging="360"/>
      </w:pPr>
    </w:lvl>
    <w:lvl w:ilvl="2" w:tplc="F5BA81D6">
      <w:start w:val="1"/>
      <w:numFmt w:val="lowerRoman"/>
      <w:lvlText w:val="%3."/>
      <w:lvlJc w:val="left"/>
      <w:pPr>
        <w:ind w:left="2160" w:hanging="360"/>
      </w:pPr>
    </w:lvl>
    <w:lvl w:ilvl="3" w:tplc="52D2CCDA">
      <w:start w:val="1"/>
      <w:numFmt w:val="lowerRoman"/>
      <w:lvlText w:val="%4."/>
      <w:lvlJc w:val="left"/>
      <w:pPr>
        <w:ind w:left="2880" w:hanging="360"/>
      </w:pPr>
    </w:lvl>
    <w:lvl w:ilvl="4" w:tplc="820A3DB4">
      <w:start w:val="1"/>
      <w:numFmt w:val="lowerRoman"/>
      <w:lvlText w:val="%5."/>
      <w:lvlJc w:val="left"/>
      <w:pPr>
        <w:ind w:left="3600" w:hanging="360"/>
      </w:pPr>
    </w:lvl>
    <w:lvl w:ilvl="5" w:tplc="8FEA7814">
      <w:start w:val="1"/>
      <w:numFmt w:val="lowerRoman"/>
      <w:lvlText w:val="%6."/>
      <w:lvlJc w:val="left"/>
      <w:pPr>
        <w:ind w:left="4320" w:hanging="360"/>
      </w:pPr>
    </w:lvl>
    <w:lvl w:ilvl="6" w:tplc="1AB29A12">
      <w:start w:val="1"/>
      <w:numFmt w:val="lowerRoman"/>
      <w:lvlText w:val="%7."/>
      <w:lvlJc w:val="left"/>
      <w:pPr>
        <w:ind w:left="5040" w:hanging="360"/>
      </w:pPr>
    </w:lvl>
    <w:lvl w:ilvl="7" w:tplc="1FDA2E00">
      <w:start w:val="1"/>
      <w:numFmt w:val="lowerRoman"/>
      <w:lvlText w:val="%8."/>
      <w:lvlJc w:val="left"/>
      <w:pPr>
        <w:ind w:left="5760" w:hanging="360"/>
      </w:pPr>
    </w:lvl>
    <w:lvl w:ilvl="8" w:tplc="0346F336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E850A13"/>
    <w:multiLevelType w:val="hybridMultilevel"/>
    <w:tmpl w:val="6930C082"/>
    <w:lvl w:ilvl="0" w:tplc="C6982E5C">
      <w:start w:val="1"/>
      <w:numFmt w:val="lowerRoman"/>
      <w:lvlText w:val="%1)"/>
      <w:lvlJc w:val="left"/>
      <w:pPr>
        <w:ind w:left="1080" w:hanging="360"/>
      </w:pPr>
    </w:lvl>
    <w:lvl w:ilvl="1" w:tplc="EC82FC04">
      <w:start w:val="1"/>
      <w:numFmt w:val="lowerRoman"/>
      <w:lvlText w:val="%2."/>
      <w:lvlJc w:val="left"/>
      <w:pPr>
        <w:ind w:left="1440" w:hanging="360"/>
      </w:pPr>
    </w:lvl>
    <w:lvl w:ilvl="2" w:tplc="DFBA6A18">
      <w:start w:val="1"/>
      <w:numFmt w:val="lowerRoman"/>
      <w:lvlText w:val="%3."/>
      <w:lvlJc w:val="left"/>
      <w:pPr>
        <w:ind w:left="2160" w:hanging="360"/>
      </w:pPr>
    </w:lvl>
    <w:lvl w:ilvl="3" w:tplc="954E40EC">
      <w:start w:val="1"/>
      <w:numFmt w:val="lowerRoman"/>
      <w:lvlText w:val="%4."/>
      <w:lvlJc w:val="left"/>
      <w:pPr>
        <w:ind w:left="2880" w:hanging="360"/>
      </w:pPr>
    </w:lvl>
    <w:lvl w:ilvl="4" w:tplc="0CF8E89C">
      <w:start w:val="1"/>
      <w:numFmt w:val="lowerRoman"/>
      <w:lvlText w:val="%5."/>
      <w:lvlJc w:val="left"/>
      <w:pPr>
        <w:ind w:left="3600" w:hanging="360"/>
      </w:pPr>
    </w:lvl>
    <w:lvl w:ilvl="5" w:tplc="5E1CF510">
      <w:start w:val="1"/>
      <w:numFmt w:val="lowerRoman"/>
      <w:lvlText w:val="%6."/>
      <w:lvlJc w:val="left"/>
      <w:pPr>
        <w:ind w:left="4320" w:hanging="360"/>
      </w:pPr>
    </w:lvl>
    <w:lvl w:ilvl="6" w:tplc="00E25C96">
      <w:start w:val="1"/>
      <w:numFmt w:val="lowerRoman"/>
      <w:lvlText w:val="%7."/>
      <w:lvlJc w:val="left"/>
      <w:pPr>
        <w:ind w:left="5040" w:hanging="360"/>
      </w:pPr>
    </w:lvl>
    <w:lvl w:ilvl="7" w:tplc="7E54E484">
      <w:start w:val="1"/>
      <w:numFmt w:val="lowerRoman"/>
      <w:lvlText w:val="%8."/>
      <w:lvlJc w:val="left"/>
      <w:pPr>
        <w:ind w:left="5760" w:hanging="360"/>
      </w:pPr>
    </w:lvl>
    <w:lvl w:ilvl="8" w:tplc="311A2FC6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E943CF5"/>
    <w:multiLevelType w:val="hybridMultilevel"/>
    <w:tmpl w:val="701ED164"/>
    <w:lvl w:ilvl="0" w:tplc="9A121F4C">
      <w:start w:val="1"/>
      <w:numFmt w:val="lowerRoman"/>
      <w:lvlText w:val="%1)"/>
      <w:lvlJc w:val="left"/>
      <w:pPr>
        <w:ind w:left="1080" w:hanging="360"/>
      </w:pPr>
    </w:lvl>
    <w:lvl w:ilvl="1" w:tplc="0484B8AC">
      <w:start w:val="1"/>
      <w:numFmt w:val="lowerRoman"/>
      <w:lvlText w:val="%2."/>
      <w:lvlJc w:val="left"/>
      <w:pPr>
        <w:ind w:left="1440" w:hanging="360"/>
      </w:pPr>
    </w:lvl>
    <w:lvl w:ilvl="2" w:tplc="1DB4EDE8">
      <w:start w:val="1"/>
      <w:numFmt w:val="lowerRoman"/>
      <w:lvlText w:val="%3."/>
      <w:lvlJc w:val="left"/>
      <w:pPr>
        <w:ind w:left="2160" w:hanging="360"/>
      </w:pPr>
    </w:lvl>
    <w:lvl w:ilvl="3" w:tplc="893648FA">
      <w:start w:val="1"/>
      <w:numFmt w:val="lowerRoman"/>
      <w:lvlText w:val="%4."/>
      <w:lvlJc w:val="left"/>
      <w:pPr>
        <w:ind w:left="2880" w:hanging="360"/>
      </w:pPr>
    </w:lvl>
    <w:lvl w:ilvl="4" w:tplc="F5FED3DE">
      <w:start w:val="1"/>
      <w:numFmt w:val="lowerRoman"/>
      <w:lvlText w:val="%5."/>
      <w:lvlJc w:val="left"/>
      <w:pPr>
        <w:ind w:left="3600" w:hanging="360"/>
      </w:pPr>
    </w:lvl>
    <w:lvl w:ilvl="5" w:tplc="69CC46DC">
      <w:start w:val="1"/>
      <w:numFmt w:val="lowerRoman"/>
      <w:lvlText w:val="%6."/>
      <w:lvlJc w:val="left"/>
      <w:pPr>
        <w:ind w:left="4320" w:hanging="360"/>
      </w:pPr>
    </w:lvl>
    <w:lvl w:ilvl="6" w:tplc="D30C18FC">
      <w:start w:val="1"/>
      <w:numFmt w:val="lowerRoman"/>
      <w:lvlText w:val="%7."/>
      <w:lvlJc w:val="left"/>
      <w:pPr>
        <w:ind w:left="5040" w:hanging="360"/>
      </w:pPr>
    </w:lvl>
    <w:lvl w:ilvl="7" w:tplc="F82651E4">
      <w:start w:val="1"/>
      <w:numFmt w:val="lowerRoman"/>
      <w:lvlText w:val="%8."/>
      <w:lvlJc w:val="left"/>
      <w:pPr>
        <w:ind w:left="5760" w:hanging="360"/>
      </w:pPr>
    </w:lvl>
    <w:lvl w:ilvl="8" w:tplc="25242D40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FC578BB"/>
    <w:multiLevelType w:val="hybridMultilevel"/>
    <w:tmpl w:val="F52C1A42"/>
    <w:lvl w:ilvl="0" w:tplc="9A0A0954">
      <w:start w:val="1"/>
      <w:numFmt w:val="decimal"/>
      <w:lvlText w:val="%1."/>
      <w:lvlJc w:val="left"/>
      <w:pPr>
        <w:ind w:left="360" w:hanging="360"/>
      </w:pPr>
    </w:lvl>
    <w:lvl w:ilvl="1" w:tplc="1682FB9A">
      <w:start w:val="1"/>
      <w:numFmt w:val="lowerLetter"/>
      <w:lvlText w:val="%2)"/>
      <w:lvlJc w:val="left"/>
      <w:pPr>
        <w:ind w:left="720" w:hanging="360"/>
      </w:pPr>
    </w:lvl>
    <w:lvl w:ilvl="2" w:tplc="D31A149C">
      <w:start w:val="1"/>
      <w:numFmt w:val="lowerRoman"/>
      <w:lvlText w:val="%3."/>
      <w:lvlJc w:val="left"/>
      <w:pPr>
        <w:ind w:left="1080" w:hanging="360"/>
      </w:pPr>
    </w:lvl>
    <w:lvl w:ilvl="3" w:tplc="11F081F4">
      <w:start w:val="1"/>
      <w:numFmt w:val="decimal"/>
      <w:lvlText w:val="%4."/>
      <w:lvlJc w:val="left"/>
      <w:pPr>
        <w:ind w:left="2880" w:hanging="360"/>
      </w:pPr>
    </w:lvl>
    <w:lvl w:ilvl="4" w:tplc="F78EB35E">
      <w:start w:val="1"/>
      <w:numFmt w:val="lowerLetter"/>
      <w:lvlText w:val="%5."/>
      <w:lvlJc w:val="left"/>
      <w:pPr>
        <w:ind w:left="3600" w:hanging="360"/>
      </w:pPr>
    </w:lvl>
    <w:lvl w:ilvl="5" w:tplc="8CCE6514">
      <w:start w:val="1"/>
      <w:numFmt w:val="lowerRoman"/>
      <w:lvlText w:val="%6."/>
      <w:lvlJc w:val="left"/>
      <w:pPr>
        <w:ind w:left="4320" w:hanging="360"/>
      </w:pPr>
    </w:lvl>
    <w:lvl w:ilvl="6" w:tplc="13D65A76">
      <w:start w:val="1"/>
      <w:numFmt w:val="decimal"/>
      <w:lvlText w:val="%7."/>
      <w:lvlJc w:val="left"/>
      <w:pPr>
        <w:ind w:left="5040" w:hanging="360"/>
      </w:pPr>
    </w:lvl>
    <w:lvl w:ilvl="7" w:tplc="EA7EA9DE">
      <w:start w:val="1"/>
      <w:numFmt w:val="lowerLetter"/>
      <w:lvlText w:val="%8."/>
      <w:lvlJc w:val="left"/>
      <w:pPr>
        <w:ind w:left="5760" w:hanging="360"/>
      </w:pPr>
    </w:lvl>
    <w:lvl w:ilvl="8" w:tplc="403CAD4C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50366801"/>
    <w:multiLevelType w:val="hybridMultilevel"/>
    <w:tmpl w:val="686463E6"/>
    <w:lvl w:ilvl="0" w:tplc="CC20808C">
      <w:start w:val="1"/>
      <w:numFmt w:val="lowerLetter"/>
      <w:lvlText w:val="%1)"/>
      <w:lvlJc w:val="left"/>
      <w:pPr>
        <w:ind w:left="720" w:hanging="360"/>
      </w:pPr>
    </w:lvl>
    <w:lvl w:ilvl="1" w:tplc="ED4AD0B0">
      <w:start w:val="1"/>
      <w:numFmt w:val="lowerLetter"/>
      <w:lvlText w:val="%2."/>
      <w:lvlJc w:val="left"/>
      <w:pPr>
        <w:ind w:left="1440" w:hanging="360"/>
      </w:pPr>
    </w:lvl>
    <w:lvl w:ilvl="2" w:tplc="6F0A6E86">
      <w:start w:val="1"/>
      <w:numFmt w:val="lowerLetter"/>
      <w:lvlText w:val="%3."/>
      <w:lvlJc w:val="left"/>
      <w:pPr>
        <w:ind w:left="2160" w:hanging="360"/>
      </w:pPr>
    </w:lvl>
    <w:lvl w:ilvl="3" w:tplc="96EA030A">
      <w:start w:val="1"/>
      <w:numFmt w:val="lowerLetter"/>
      <w:lvlText w:val="%4."/>
      <w:lvlJc w:val="left"/>
      <w:pPr>
        <w:ind w:left="2880" w:hanging="360"/>
      </w:pPr>
    </w:lvl>
    <w:lvl w:ilvl="4" w:tplc="E936831E">
      <w:start w:val="1"/>
      <w:numFmt w:val="lowerLetter"/>
      <w:lvlText w:val="%5."/>
      <w:lvlJc w:val="left"/>
      <w:pPr>
        <w:ind w:left="3600" w:hanging="360"/>
      </w:pPr>
    </w:lvl>
    <w:lvl w:ilvl="5" w:tplc="A1466D62">
      <w:start w:val="1"/>
      <w:numFmt w:val="lowerLetter"/>
      <w:lvlText w:val="%6."/>
      <w:lvlJc w:val="left"/>
      <w:pPr>
        <w:ind w:left="4320" w:hanging="360"/>
      </w:pPr>
    </w:lvl>
    <w:lvl w:ilvl="6" w:tplc="A572900A">
      <w:start w:val="1"/>
      <w:numFmt w:val="lowerLetter"/>
      <w:lvlText w:val="%7."/>
      <w:lvlJc w:val="left"/>
      <w:pPr>
        <w:ind w:left="5040" w:hanging="360"/>
      </w:pPr>
    </w:lvl>
    <w:lvl w:ilvl="7" w:tplc="410CC8B4">
      <w:start w:val="1"/>
      <w:numFmt w:val="lowerLetter"/>
      <w:lvlText w:val="%8."/>
      <w:lvlJc w:val="left"/>
      <w:pPr>
        <w:ind w:left="5760" w:hanging="360"/>
      </w:pPr>
    </w:lvl>
    <w:lvl w:ilvl="8" w:tplc="1EBA5086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50A631AA"/>
    <w:multiLevelType w:val="hybridMultilevel"/>
    <w:tmpl w:val="2CD8DFF0"/>
    <w:lvl w:ilvl="0" w:tplc="883E1868">
      <w:start w:val="1"/>
      <w:numFmt w:val="lowerLetter"/>
      <w:lvlText w:val="%1)"/>
      <w:lvlJc w:val="left"/>
      <w:pPr>
        <w:ind w:left="720" w:hanging="360"/>
      </w:pPr>
    </w:lvl>
    <w:lvl w:ilvl="1" w:tplc="BFF22F6E">
      <w:start w:val="1"/>
      <w:numFmt w:val="lowerLetter"/>
      <w:lvlText w:val="%2."/>
      <w:lvlJc w:val="left"/>
      <w:pPr>
        <w:ind w:left="1440" w:hanging="360"/>
      </w:pPr>
    </w:lvl>
    <w:lvl w:ilvl="2" w:tplc="0C8EEB54">
      <w:start w:val="1"/>
      <w:numFmt w:val="lowerLetter"/>
      <w:lvlText w:val="%3."/>
      <w:lvlJc w:val="left"/>
      <w:pPr>
        <w:ind w:left="2160" w:hanging="360"/>
      </w:pPr>
    </w:lvl>
    <w:lvl w:ilvl="3" w:tplc="78EECB1E">
      <w:start w:val="1"/>
      <w:numFmt w:val="lowerLetter"/>
      <w:lvlText w:val="%4."/>
      <w:lvlJc w:val="left"/>
      <w:pPr>
        <w:ind w:left="2880" w:hanging="360"/>
      </w:pPr>
    </w:lvl>
    <w:lvl w:ilvl="4" w:tplc="E1D2E248">
      <w:start w:val="1"/>
      <w:numFmt w:val="lowerLetter"/>
      <w:lvlText w:val="%5."/>
      <w:lvlJc w:val="left"/>
      <w:pPr>
        <w:ind w:left="3600" w:hanging="360"/>
      </w:pPr>
    </w:lvl>
    <w:lvl w:ilvl="5" w:tplc="79EE235E">
      <w:start w:val="1"/>
      <w:numFmt w:val="lowerLetter"/>
      <w:lvlText w:val="%6."/>
      <w:lvlJc w:val="left"/>
      <w:pPr>
        <w:ind w:left="4320" w:hanging="360"/>
      </w:pPr>
    </w:lvl>
    <w:lvl w:ilvl="6" w:tplc="2F4C0796">
      <w:start w:val="1"/>
      <w:numFmt w:val="lowerLetter"/>
      <w:lvlText w:val="%7."/>
      <w:lvlJc w:val="left"/>
      <w:pPr>
        <w:ind w:left="5040" w:hanging="360"/>
      </w:pPr>
    </w:lvl>
    <w:lvl w:ilvl="7" w:tplc="7794EA7E">
      <w:start w:val="1"/>
      <w:numFmt w:val="lowerLetter"/>
      <w:lvlText w:val="%8."/>
      <w:lvlJc w:val="left"/>
      <w:pPr>
        <w:ind w:left="5760" w:hanging="360"/>
      </w:pPr>
    </w:lvl>
    <w:lvl w:ilvl="8" w:tplc="A7609424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50D4100A"/>
    <w:multiLevelType w:val="hybridMultilevel"/>
    <w:tmpl w:val="FC12C8AE"/>
    <w:lvl w:ilvl="0" w:tplc="35B4B6E4">
      <w:start w:val="1"/>
      <w:numFmt w:val="lowerRoman"/>
      <w:lvlText w:val="%1)"/>
      <w:lvlJc w:val="left"/>
      <w:pPr>
        <w:ind w:left="1080" w:hanging="360"/>
      </w:pPr>
    </w:lvl>
    <w:lvl w:ilvl="1" w:tplc="D862E662">
      <w:start w:val="1"/>
      <w:numFmt w:val="lowerRoman"/>
      <w:lvlText w:val="%2."/>
      <w:lvlJc w:val="left"/>
      <w:pPr>
        <w:ind w:left="1440" w:hanging="360"/>
      </w:pPr>
    </w:lvl>
    <w:lvl w:ilvl="2" w:tplc="CB4A6A4C">
      <w:start w:val="1"/>
      <w:numFmt w:val="lowerRoman"/>
      <w:lvlText w:val="%3."/>
      <w:lvlJc w:val="left"/>
      <w:pPr>
        <w:ind w:left="2160" w:hanging="360"/>
      </w:pPr>
    </w:lvl>
    <w:lvl w:ilvl="3" w:tplc="83E4226A">
      <w:start w:val="1"/>
      <w:numFmt w:val="lowerRoman"/>
      <w:lvlText w:val="%4."/>
      <w:lvlJc w:val="left"/>
      <w:pPr>
        <w:ind w:left="2880" w:hanging="360"/>
      </w:pPr>
    </w:lvl>
    <w:lvl w:ilvl="4" w:tplc="A34AC1C0">
      <w:start w:val="1"/>
      <w:numFmt w:val="lowerRoman"/>
      <w:lvlText w:val="%5."/>
      <w:lvlJc w:val="left"/>
      <w:pPr>
        <w:ind w:left="3600" w:hanging="360"/>
      </w:pPr>
    </w:lvl>
    <w:lvl w:ilvl="5" w:tplc="85E66D2E">
      <w:start w:val="1"/>
      <w:numFmt w:val="lowerRoman"/>
      <w:lvlText w:val="%6."/>
      <w:lvlJc w:val="left"/>
      <w:pPr>
        <w:ind w:left="4320" w:hanging="360"/>
      </w:pPr>
    </w:lvl>
    <w:lvl w:ilvl="6" w:tplc="183AC18E">
      <w:start w:val="1"/>
      <w:numFmt w:val="lowerRoman"/>
      <w:lvlText w:val="%7."/>
      <w:lvlJc w:val="left"/>
      <w:pPr>
        <w:ind w:left="5040" w:hanging="360"/>
      </w:pPr>
    </w:lvl>
    <w:lvl w:ilvl="7" w:tplc="E7229C3E">
      <w:start w:val="1"/>
      <w:numFmt w:val="lowerRoman"/>
      <w:lvlText w:val="%8."/>
      <w:lvlJc w:val="left"/>
      <w:pPr>
        <w:ind w:left="5760" w:hanging="360"/>
      </w:pPr>
    </w:lvl>
    <w:lvl w:ilvl="8" w:tplc="5E984BD8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1836840"/>
    <w:multiLevelType w:val="hybridMultilevel"/>
    <w:tmpl w:val="3B8CBDCC"/>
    <w:lvl w:ilvl="0" w:tplc="B86A2EBE">
      <w:start w:val="1"/>
      <w:numFmt w:val="decimal"/>
      <w:lvlText w:val="%1."/>
      <w:lvlJc w:val="left"/>
      <w:pPr>
        <w:ind w:left="360" w:hanging="360"/>
      </w:pPr>
    </w:lvl>
    <w:lvl w:ilvl="1" w:tplc="B15CA734">
      <w:start w:val="1"/>
      <w:numFmt w:val="lowerLetter"/>
      <w:lvlText w:val="%2)"/>
      <w:lvlJc w:val="left"/>
      <w:pPr>
        <w:ind w:left="720" w:hanging="360"/>
      </w:pPr>
    </w:lvl>
    <w:lvl w:ilvl="2" w:tplc="23B88CBE">
      <w:start w:val="1"/>
      <w:numFmt w:val="lowerRoman"/>
      <w:lvlText w:val="%3."/>
      <w:lvlJc w:val="left"/>
      <w:pPr>
        <w:ind w:left="1080" w:hanging="360"/>
      </w:pPr>
    </w:lvl>
    <w:lvl w:ilvl="3" w:tplc="FA1A654C">
      <w:start w:val="1"/>
      <w:numFmt w:val="decimal"/>
      <w:lvlText w:val="%4."/>
      <w:lvlJc w:val="left"/>
      <w:pPr>
        <w:ind w:left="2880" w:hanging="360"/>
      </w:pPr>
    </w:lvl>
    <w:lvl w:ilvl="4" w:tplc="902C871C">
      <w:start w:val="1"/>
      <w:numFmt w:val="lowerLetter"/>
      <w:lvlText w:val="%5."/>
      <w:lvlJc w:val="left"/>
      <w:pPr>
        <w:ind w:left="3600" w:hanging="360"/>
      </w:pPr>
    </w:lvl>
    <w:lvl w:ilvl="5" w:tplc="BA4CA54E">
      <w:start w:val="1"/>
      <w:numFmt w:val="lowerRoman"/>
      <w:lvlText w:val="%6."/>
      <w:lvlJc w:val="left"/>
      <w:pPr>
        <w:ind w:left="4320" w:hanging="360"/>
      </w:pPr>
    </w:lvl>
    <w:lvl w:ilvl="6" w:tplc="2C24A5DA">
      <w:start w:val="1"/>
      <w:numFmt w:val="decimal"/>
      <w:lvlText w:val="%7."/>
      <w:lvlJc w:val="left"/>
      <w:pPr>
        <w:ind w:left="5040" w:hanging="360"/>
      </w:pPr>
    </w:lvl>
    <w:lvl w:ilvl="7" w:tplc="22325C9C">
      <w:start w:val="1"/>
      <w:numFmt w:val="lowerLetter"/>
      <w:lvlText w:val="%8."/>
      <w:lvlJc w:val="left"/>
      <w:pPr>
        <w:ind w:left="5760" w:hanging="360"/>
      </w:pPr>
    </w:lvl>
    <w:lvl w:ilvl="8" w:tplc="43B2996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518935F5"/>
    <w:multiLevelType w:val="hybridMultilevel"/>
    <w:tmpl w:val="493250C2"/>
    <w:lvl w:ilvl="0" w:tplc="AFFCC2A0">
      <w:start w:val="1"/>
      <w:numFmt w:val="decimal"/>
      <w:lvlText w:val="%1."/>
      <w:lvlJc w:val="left"/>
      <w:pPr>
        <w:ind w:left="360" w:hanging="360"/>
      </w:pPr>
    </w:lvl>
    <w:lvl w:ilvl="1" w:tplc="0748B110">
      <w:start w:val="1"/>
      <w:numFmt w:val="lowerLetter"/>
      <w:lvlText w:val="%2)"/>
      <w:lvlJc w:val="left"/>
      <w:pPr>
        <w:ind w:left="720" w:hanging="360"/>
      </w:pPr>
    </w:lvl>
    <w:lvl w:ilvl="2" w:tplc="56C8A088">
      <w:start w:val="1"/>
      <w:numFmt w:val="lowerRoman"/>
      <w:lvlText w:val="%3."/>
      <w:lvlJc w:val="left"/>
      <w:pPr>
        <w:ind w:left="1080" w:hanging="360"/>
      </w:pPr>
    </w:lvl>
    <w:lvl w:ilvl="3" w:tplc="2C946DEE">
      <w:start w:val="1"/>
      <w:numFmt w:val="decimal"/>
      <w:lvlText w:val="%4."/>
      <w:lvlJc w:val="left"/>
      <w:pPr>
        <w:ind w:left="2880" w:hanging="360"/>
      </w:pPr>
    </w:lvl>
    <w:lvl w:ilvl="4" w:tplc="B39ACEE6">
      <w:start w:val="1"/>
      <w:numFmt w:val="lowerLetter"/>
      <w:lvlText w:val="%5."/>
      <w:lvlJc w:val="left"/>
      <w:pPr>
        <w:ind w:left="3600" w:hanging="360"/>
      </w:pPr>
    </w:lvl>
    <w:lvl w:ilvl="5" w:tplc="FF5AD41E">
      <w:start w:val="1"/>
      <w:numFmt w:val="lowerRoman"/>
      <w:lvlText w:val="%6."/>
      <w:lvlJc w:val="left"/>
      <w:pPr>
        <w:ind w:left="4320" w:hanging="360"/>
      </w:pPr>
    </w:lvl>
    <w:lvl w:ilvl="6" w:tplc="0C6AADA8">
      <w:start w:val="1"/>
      <w:numFmt w:val="decimal"/>
      <w:lvlText w:val="%7."/>
      <w:lvlJc w:val="left"/>
      <w:pPr>
        <w:ind w:left="5040" w:hanging="360"/>
      </w:pPr>
    </w:lvl>
    <w:lvl w:ilvl="7" w:tplc="A5CE5D9C">
      <w:start w:val="1"/>
      <w:numFmt w:val="lowerLetter"/>
      <w:lvlText w:val="%8."/>
      <w:lvlJc w:val="left"/>
      <w:pPr>
        <w:ind w:left="5760" w:hanging="360"/>
      </w:pPr>
    </w:lvl>
    <w:lvl w:ilvl="8" w:tplc="B27602AE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519A483B"/>
    <w:multiLevelType w:val="hybridMultilevel"/>
    <w:tmpl w:val="66206CA2"/>
    <w:lvl w:ilvl="0" w:tplc="E3EEDCA2">
      <w:start w:val="1"/>
      <w:numFmt w:val="lowerLetter"/>
      <w:lvlText w:val="%1)"/>
      <w:lvlJc w:val="left"/>
      <w:pPr>
        <w:ind w:left="720" w:hanging="360"/>
      </w:pPr>
    </w:lvl>
    <w:lvl w:ilvl="1" w:tplc="E8FEECAC">
      <w:start w:val="1"/>
      <w:numFmt w:val="lowerLetter"/>
      <w:lvlText w:val="%2."/>
      <w:lvlJc w:val="left"/>
      <w:pPr>
        <w:ind w:left="1440" w:hanging="360"/>
      </w:pPr>
    </w:lvl>
    <w:lvl w:ilvl="2" w:tplc="37844554">
      <w:start w:val="1"/>
      <w:numFmt w:val="lowerLetter"/>
      <w:lvlText w:val="%3."/>
      <w:lvlJc w:val="left"/>
      <w:pPr>
        <w:ind w:left="2160" w:hanging="360"/>
      </w:pPr>
    </w:lvl>
    <w:lvl w:ilvl="3" w:tplc="35F2F348">
      <w:start w:val="1"/>
      <w:numFmt w:val="lowerLetter"/>
      <w:lvlText w:val="%4."/>
      <w:lvlJc w:val="left"/>
      <w:pPr>
        <w:ind w:left="2880" w:hanging="360"/>
      </w:pPr>
    </w:lvl>
    <w:lvl w:ilvl="4" w:tplc="D6A2AF80">
      <w:start w:val="1"/>
      <w:numFmt w:val="lowerLetter"/>
      <w:lvlText w:val="%5."/>
      <w:lvlJc w:val="left"/>
      <w:pPr>
        <w:ind w:left="3600" w:hanging="360"/>
      </w:pPr>
    </w:lvl>
    <w:lvl w:ilvl="5" w:tplc="3CA4EED0">
      <w:start w:val="1"/>
      <w:numFmt w:val="lowerLetter"/>
      <w:lvlText w:val="%6."/>
      <w:lvlJc w:val="left"/>
      <w:pPr>
        <w:ind w:left="4320" w:hanging="360"/>
      </w:pPr>
    </w:lvl>
    <w:lvl w:ilvl="6" w:tplc="23641B96">
      <w:start w:val="1"/>
      <w:numFmt w:val="lowerLetter"/>
      <w:lvlText w:val="%7."/>
      <w:lvlJc w:val="left"/>
      <w:pPr>
        <w:ind w:left="5040" w:hanging="360"/>
      </w:pPr>
    </w:lvl>
    <w:lvl w:ilvl="7" w:tplc="8C0AC6E4">
      <w:start w:val="1"/>
      <w:numFmt w:val="lowerLetter"/>
      <w:lvlText w:val="%8."/>
      <w:lvlJc w:val="left"/>
      <w:pPr>
        <w:ind w:left="5760" w:hanging="360"/>
      </w:pPr>
    </w:lvl>
    <w:lvl w:ilvl="8" w:tplc="8AE2639E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526B087F"/>
    <w:multiLevelType w:val="hybridMultilevel"/>
    <w:tmpl w:val="1EDEAB98"/>
    <w:lvl w:ilvl="0" w:tplc="6126870C">
      <w:start w:val="1"/>
      <w:numFmt w:val="lowerLetter"/>
      <w:lvlText w:val="%1)"/>
      <w:lvlJc w:val="left"/>
      <w:pPr>
        <w:ind w:left="720" w:hanging="360"/>
      </w:pPr>
    </w:lvl>
    <w:lvl w:ilvl="1" w:tplc="6E3A0238">
      <w:start w:val="1"/>
      <w:numFmt w:val="lowerLetter"/>
      <w:lvlText w:val="%2."/>
      <w:lvlJc w:val="left"/>
      <w:pPr>
        <w:ind w:left="1440" w:hanging="360"/>
      </w:pPr>
    </w:lvl>
    <w:lvl w:ilvl="2" w:tplc="65D07692">
      <w:start w:val="1"/>
      <w:numFmt w:val="lowerLetter"/>
      <w:lvlText w:val="%3."/>
      <w:lvlJc w:val="left"/>
      <w:pPr>
        <w:ind w:left="2160" w:hanging="360"/>
      </w:pPr>
    </w:lvl>
    <w:lvl w:ilvl="3" w:tplc="36909AE2">
      <w:start w:val="1"/>
      <w:numFmt w:val="lowerLetter"/>
      <w:lvlText w:val="%4."/>
      <w:lvlJc w:val="left"/>
      <w:pPr>
        <w:ind w:left="2880" w:hanging="360"/>
      </w:pPr>
    </w:lvl>
    <w:lvl w:ilvl="4" w:tplc="73E81506">
      <w:start w:val="1"/>
      <w:numFmt w:val="lowerLetter"/>
      <w:lvlText w:val="%5."/>
      <w:lvlJc w:val="left"/>
      <w:pPr>
        <w:ind w:left="3600" w:hanging="360"/>
      </w:pPr>
    </w:lvl>
    <w:lvl w:ilvl="5" w:tplc="D4AEA9CC">
      <w:start w:val="1"/>
      <w:numFmt w:val="lowerLetter"/>
      <w:lvlText w:val="%6."/>
      <w:lvlJc w:val="left"/>
      <w:pPr>
        <w:ind w:left="4320" w:hanging="360"/>
      </w:pPr>
    </w:lvl>
    <w:lvl w:ilvl="6" w:tplc="74462898">
      <w:start w:val="1"/>
      <w:numFmt w:val="lowerLetter"/>
      <w:lvlText w:val="%7."/>
      <w:lvlJc w:val="left"/>
      <w:pPr>
        <w:ind w:left="5040" w:hanging="360"/>
      </w:pPr>
    </w:lvl>
    <w:lvl w:ilvl="7" w:tplc="B61A7040">
      <w:start w:val="1"/>
      <w:numFmt w:val="lowerLetter"/>
      <w:lvlText w:val="%8."/>
      <w:lvlJc w:val="left"/>
      <w:pPr>
        <w:ind w:left="5760" w:hanging="360"/>
      </w:pPr>
    </w:lvl>
    <w:lvl w:ilvl="8" w:tplc="A50C4DA6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52733DB8"/>
    <w:multiLevelType w:val="hybridMultilevel"/>
    <w:tmpl w:val="FCC0DE2A"/>
    <w:lvl w:ilvl="0" w:tplc="93A47444">
      <w:start w:val="1"/>
      <w:numFmt w:val="lowerRoman"/>
      <w:lvlText w:val="%1)"/>
      <w:lvlJc w:val="left"/>
      <w:pPr>
        <w:ind w:left="1080" w:hanging="360"/>
      </w:pPr>
    </w:lvl>
    <w:lvl w:ilvl="1" w:tplc="C7FEE9A8">
      <w:start w:val="1"/>
      <w:numFmt w:val="lowerRoman"/>
      <w:lvlText w:val="%2."/>
      <w:lvlJc w:val="left"/>
      <w:pPr>
        <w:ind w:left="1440" w:hanging="360"/>
      </w:pPr>
    </w:lvl>
    <w:lvl w:ilvl="2" w:tplc="8EE2FD64">
      <w:start w:val="1"/>
      <w:numFmt w:val="lowerRoman"/>
      <w:lvlText w:val="%3."/>
      <w:lvlJc w:val="left"/>
      <w:pPr>
        <w:ind w:left="2160" w:hanging="360"/>
      </w:pPr>
    </w:lvl>
    <w:lvl w:ilvl="3" w:tplc="99F27802">
      <w:start w:val="1"/>
      <w:numFmt w:val="lowerRoman"/>
      <w:lvlText w:val="%4."/>
      <w:lvlJc w:val="left"/>
      <w:pPr>
        <w:ind w:left="2880" w:hanging="360"/>
      </w:pPr>
    </w:lvl>
    <w:lvl w:ilvl="4" w:tplc="6FDCAB22">
      <w:start w:val="1"/>
      <w:numFmt w:val="lowerRoman"/>
      <w:lvlText w:val="%5."/>
      <w:lvlJc w:val="left"/>
      <w:pPr>
        <w:ind w:left="3600" w:hanging="360"/>
      </w:pPr>
    </w:lvl>
    <w:lvl w:ilvl="5" w:tplc="BE94B0AE">
      <w:start w:val="1"/>
      <w:numFmt w:val="lowerRoman"/>
      <w:lvlText w:val="%6."/>
      <w:lvlJc w:val="left"/>
      <w:pPr>
        <w:ind w:left="4320" w:hanging="360"/>
      </w:pPr>
    </w:lvl>
    <w:lvl w:ilvl="6" w:tplc="92427F66">
      <w:start w:val="1"/>
      <w:numFmt w:val="lowerRoman"/>
      <w:lvlText w:val="%7."/>
      <w:lvlJc w:val="left"/>
      <w:pPr>
        <w:ind w:left="5040" w:hanging="360"/>
      </w:pPr>
    </w:lvl>
    <w:lvl w:ilvl="7" w:tplc="D9EA64EE">
      <w:start w:val="1"/>
      <w:numFmt w:val="lowerRoman"/>
      <w:lvlText w:val="%8."/>
      <w:lvlJc w:val="left"/>
      <w:pPr>
        <w:ind w:left="5760" w:hanging="360"/>
      </w:pPr>
    </w:lvl>
    <w:lvl w:ilvl="8" w:tplc="7B3ABE26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530648E1"/>
    <w:multiLevelType w:val="hybridMultilevel"/>
    <w:tmpl w:val="306E68A4"/>
    <w:lvl w:ilvl="0" w:tplc="EFD66F76">
      <w:start w:val="1"/>
      <w:numFmt w:val="decimal"/>
      <w:lvlText w:val="%1."/>
      <w:lvlJc w:val="left"/>
      <w:pPr>
        <w:ind w:left="360" w:hanging="360"/>
      </w:pPr>
    </w:lvl>
    <w:lvl w:ilvl="1" w:tplc="7C263320">
      <w:start w:val="1"/>
      <w:numFmt w:val="lowerLetter"/>
      <w:lvlText w:val="%2)"/>
      <w:lvlJc w:val="left"/>
      <w:pPr>
        <w:ind w:left="720" w:hanging="360"/>
      </w:pPr>
    </w:lvl>
    <w:lvl w:ilvl="2" w:tplc="D00862D8">
      <w:start w:val="1"/>
      <w:numFmt w:val="lowerRoman"/>
      <w:lvlText w:val="%3."/>
      <w:lvlJc w:val="left"/>
      <w:pPr>
        <w:ind w:left="1080" w:hanging="360"/>
      </w:pPr>
    </w:lvl>
    <w:lvl w:ilvl="3" w:tplc="940AD1B2">
      <w:start w:val="1"/>
      <w:numFmt w:val="decimal"/>
      <w:lvlText w:val="%4."/>
      <w:lvlJc w:val="left"/>
      <w:pPr>
        <w:ind w:left="2880" w:hanging="360"/>
      </w:pPr>
    </w:lvl>
    <w:lvl w:ilvl="4" w:tplc="3BB29154">
      <w:start w:val="1"/>
      <w:numFmt w:val="lowerLetter"/>
      <w:lvlText w:val="%5."/>
      <w:lvlJc w:val="left"/>
      <w:pPr>
        <w:ind w:left="3600" w:hanging="360"/>
      </w:pPr>
    </w:lvl>
    <w:lvl w:ilvl="5" w:tplc="DDEE78D6">
      <w:start w:val="1"/>
      <w:numFmt w:val="lowerRoman"/>
      <w:lvlText w:val="%6."/>
      <w:lvlJc w:val="left"/>
      <w:pPr>
        <w:ind w:left="4320" w:hanging="360"/>
      </w:pPr>
    </w:lvl>
    <w:lvl w:ilvl="6" w:tplc="0A047A66">
      <w:start w:val="1"/>
      <w:numFmt w:val="decimal"/>
      <w:lvlText w:val="%7."/>
      <w:lvlJc w:val="left"/>
      <w:pPr>
        <w:ind w:left="5040" w:hanging="360"/>
      </w:pPr>
    </w:lvl>
    <w:lvl w:ilvl="7" w:tplc="F6D4D112">
      <w:start w:val="1"/>
      <w:numFmt w:val="lowerLetter"/>
      <w:lvlText w:val="%8."/>
      <w:lvlJc w:val="left"/>
      <w:pPr>
        <w:ind w:left="5760" w:hanging="360"/>
      </w:pPr>
    </w:lvl>
    <w:lvl w:ilvl="8" w:tplc="1BD63B68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3263256"/>
    <w:multiLevelType w:val="hybridMultilevel"/>
    <w:tmpl w:val="A22AC380"/>
    <w:lvl w:ilvl="0" w:tplc="A912AE1E">
      <w:start w:val="1"/>
      <w:numFmt w:val="lowerRoman"/>
      <w:lvlText w:val="%1)"/>
      <w:lvlJc w:val="left"/>
      <w:pPr>
        <w:ind w:left="1080" w:hanging="360"/>
      </w:pPr>
    </w:lvl>
    <w:lvl w:ilvl="1" w:tplc="619C20C2">
      <w:start w:val="1"/>
      <w:numFmt w:val="lowerRoman"/>
      <w:lvlText w:val="%2."/>
      <w:lvlJc w:val="left"/>
      <w:pPr>
        <w:ind w:left="1440" w:hanging="360"/>
      </w:pPr>
    </w:lvl>
    <w:lvl w:ilvl="2" w:tplc="012409A0">
      <w:start w:val="1"/>
      <w:numFmt w:val="lowerRoman"/>
      <w:lvlText w:val="%3."/>
      <w:lvlJc w:val="left"/>
      <w:pPr>
        <w:ind w:left="2160" w:hanging="360"/>
      </w:pPr>
    </w:lvl>
    <w:lvl w:ilvl="3" w:tplc="BD6A4548">
      <w:start w:val="1"/>
      <w:numFmt w:val="lowerRoman"/>
      <w:lvlText w:val="%4."/>
      <w:lvlJc w:val="left"/>
      <w:pPr>
        <w:ind w:left="2880" w:hanging="360"/>
      </w:pPr>
    </w:lvl>
    <w:lvl w:ilvl="4" w:tplc="378A0C14">
      <w:start w:val="1"/>
      <w:numFmt w:val="lowerRoman"/>
      <w:lvlText w:val="%5."/>
      <w:lvlJc w:val="left"/>
      <w:pPr>
        <w:ind w:left="3600" w:hanging="360"/>
      </w:pPr>
    </w:lvl>
    <w:lvl w:ilvl="5" w:tplc="A2C63950">
      <w:start w:val="1"/>
      <w:numFmt w:val="lowerRoman"/>
      <w:lvlText w:val="%6."/>
      <w:lvlJc w:val="left"/>
      <w:pPr>
        <w:ind w:left="4320" w:hanging="360"/>
      </w:pPr>
    </w:lvl>
    <w:lvl w:ilvl="6" w:tplc="36F27098">
      <w:start w:val="1"/>
      <w:numFmt w:val="lowerRoman"/>
      <w:lvlText w:val="%7."/>
      <w:lvlJc w:val="left"/>
      <w:pPr>
        <w:ind w:left="5040" w:hanging="360"/>
      </w:pPr>
    </w:lvl>
    <w:lvl w:ilvl="7" w:tplc="081C6BF0">
      <w:start w:val="1"/>
      <w:numFmt w:val="lowerRoman"/>
      <w:lvlText w:val="%8."/>
      <w:lvlJc w:val="left"/>
      <w:pPr>
        <w:ind w:left="5760" w:hanging="360"/>
      </w:pPr>
    </w:lvl>
    <w:lvl w:ilvl="8" w:tplc="2EBA159A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535E7F28"/>
    <w:multiLevelType w:val="hybridMultilevel"/>
    <w:tmpl w:val="D2C44878"/>
    <w:lvl w:ilvl="0" w:tplc="AACA83BA">
      <w:start w:val="1"/>
      <w:numFmt w:val="lowerRoman"/>
      <w:lvlText w:val="%1)"/>
      <w:lvlJc w:val="left"/>
      <w:pPr>
        <w:ind w:left="1080" w:hanging="360"/>
      </w:pPr>
    </w:lvl>
    <w:lvl w:ilvl="1" w:tplc="D8E0C178">
      <w:start w:val="1"/>
      <w:numFmt w:val="lowerRoman"/>
      <w:lvlText w:val="%2."/>
      <w:lvlJc w:val="left"/>
      <w:pPr>
        <w:ind w:left="1440" w:hanging="360"/>
      </w:pPr>
    </w:lvl>
    <w:lvl w:ilvl="2" w:tplc="A58A2796">
      <w:start w:val="1"/>
      <w:numFmt w:val="lowerRoman"/>
      <w:lvlText w:val="%3."/>
      <w:lvlJc w:val="left"/>
      <w:pPr>
        <w:ind w:left="2160" w:hanging="360"/>
      </w:pPr>
    </w:lvl>
    <w:lvl w:ilvl="3" w:tplc="F6281306">
      <w:start w:val="1"/>
      <w:numFmt w:val="lowerRoman"/>
      <w:lvlText w:val="%4."/>
      <w:lvlJc w:val="left"/>
      <w:pPr>
        <w:ind w:left="2880" w:hanging="360"/>
      </w:pPr>
    </w:lvl>
    <w:lvl w:ilvl="4" w:tplc="43C401D8">
      <w:start w:val="1"/>
      <w:numFmt w:val="lowerRoman"/>
      <w:lvlText w:val="%5."/>
      <w:lvlJc w:val="left"/>
      <w:pPr>
        <w:ind w:left="3600" w:hanging="360"/>
      </w:pPr>
    </w:lvl>
    <w:lvl w:ilvl="5" w:tplc="2C1A328E">
      <w:start w:val="1"/>
      <w:numFmt w:val="lowerRoman"/>
      <w:lvlText w:val="%6."/>
      <w:lvlJc w:val="left"/>
      <w:pPr>
        <w:ind w:left="4320" w:hanging="360"/>
      </w:pPr>
    </w:lvl>
    <w:lvl w:ilvl="6" w:tplc="D596704A">
      <w:start w:val="1"/>
      <w:numFmt w:val="lowerRoman"/>
      <w:lvlText w:val="%7."/>
      <w:lvlJc w:val="left"/>
      <w:pPr>
        <w:ind w:left="5040" w:hanging="360"/>
      </w:pPr>
    </w:lvl>
    <w:lvl w:ilvl="7" w:tplc="4F4472D0">
      <w:start w:val="1"/>
      <w:numFmt w:val="lowerRoman"/>
      <w:lvlText w:val="%8."/>
      <w:lvlJc w:val="left"/>
      <w:pPr>
        <w:ind w:left="5760" w:hanging="360"/>
      </w:pPr>
    </w:lvl>
    <w:lvl w:ilvl="8" w:tplc="12D86176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3843A95"/>
    <w:multiLevelType w:val="hybridMultilevel"/>
    <w:tmpl w:val="3392F696"/>
    <w:lvl w:ilvl="0" w:tplc="9AE02036">
      <w:start w:val="1"/>
      <w:numFmt w:val="lowerRoman"/>
      <w:lvlText w:val="%1)"/>
      <w:lvlJc w:val="left"/>
      <w:pPr>
        <w:ind w:left="1080" w:hanging="360"/>
      </w:pPr>
    </w:lvl>
    <w:lvl w:ilvl="1" w:tplc="070CC384">
      <w:start w:val="1"/>
      <w:numFmt w:val="lowerRoman"/>
      <w:lvlText w:val="%2."/>
      <w:lvlJc w:val="left"/>
      <w:pPr>
        <w:ind w:left="1440" w:hanging="360"/>
      </w:pPr>
    </w:lvl>
    <w:lvl w:ilvl="2" w:tplc="15E2C7D4">
      <w:start w:val="1"/>
      <w:numFmt w:val="lowerRoman"/>
      <w:lvlText w:val="%3."/>
      <w:lvlJc w:val="left"/>
      <w:pPr>
        <w:ind w:left="2160" w:hanging="360"/>
      </w:pPr>
    </w:lvl>
    <w:lvl w:ilvl="3" w:tplc="CD1C1EE6">
      <w:start w:val="1"/>
      <w:numFmt w:val="lowerRoman"/>
      <w:lvlText w:val="%4."/>
      <w:lvlJc w:val="left"/>
      <w:pPr>
        <w:ind w:left="2880" w:hanging="360"/>
      </w:pPr>
    </w:lvl>
    <w:lvl w:ilvl="4" w:tplc="B0B0D740">
      <w:start w:val="1"/>
      <w:numFmt w:val="lowerRoman"/>
      <w:lvlText w:val="%5."/>
      <w:lvlJc w:val="left"/>
      <w:pPr>
        <w:ind w:left="3600" w:hanging="360"/>
      </w:pPr>
    </w:lvl>
    <w:lvl w:ilvl="5" w:tplc="50DC8DD8">
      <w:start w:val="1"/>
      <w:numFmt w:val="lowerRoman"/>
      <w:lvlText w:val="%6."/>
      <w:lvlJc w:val="left"/>
      <w:pPr>
        <w:ind w:left="4320" w:hanging="360"/>
      </w:pPr>
    </w:lvl>
    <w:lvl w:ilvl="6" w:tplc="3190DA18">
      <w:start w:val="1"/>
      <w:numFmt w:val="lowerRoman"/>
      <w:lvlText w:val="%7."/>
      <w:lvlJc w:val="left"/>
      <w:pPr>
        <w:ind w:left="5040" w:hanging="360"/>
      </w:pPr>
    </w:lvl>
    <w:lvl w:ilvl="7" w:tplc="850EEE4A">
      <w:start w:val="1"/>
      <w:numFmt w:val="lowerRoman"/>
      <w:lvlText w:val="%8."/>
      <w:lvlJc w:val="left"/>
      <w:pPr>
        <w:ind w:left="5760" w:hanging="360"/>
      </w:pPr>
    </w:lvl>
    <w:lvl w:ilvl="8" w:tplc="12523450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4034DBE"/>
    <w:multiLevelType w:val="hybridMultilevel"/>
    <w:tmpl w:val="62EA2D02"/>
    <w:lvl w:ilvl="0" w:tplc="1DCEF11A">
      <w:start w:val="1"/>
      <w:numFmt w:val="lowerRoman"/>
      <w:lvlText w:val="%1)"/>
      <w:lvlJc w:val="left"/>
      <w:pPr>
        <w:ind w:left="1080" w:hanging="360"/>
      </w:pPr>
    </w:lvl>
    <w:lvl w:ilvl="1" w:tplc="0F14E882">
      <w:start w:val="1"/>
      <w:numFmt w:val="lowerRoman"/>
      <w:lvlText w:val="%2."/>
      <w:lvlJc w:val="left"/>
      <w:pPr>
        <w:ind w:left="1440" w:hanging="360"/>
      </w:pPr>
    </w:lvl>
    <w:lvl w:ilvl="2" w:tplc="72B87CA2">
      <w:start w:val="1"/>
      <w:numFmt w:val="lowerRoman"/>
      <w:lvlText w:val="%3."/>
      <w:lvlJc w:val="left"/>
      <w:pPr>
        <w:ind w:left="2160" w:hanging="360"/>
      </w:pPr>
    </w:lvl>
    <w:lvl w:ilvl="3" w:tplc="B456CDD2">
      <w:start w:val="1"/>
      <w:numFmt w:val="lowerRoman"/>
      <w:lvlText w:val="%4."/>
      <w:lvlJc w:val="left"/>
      <w:pPr>
        <w:ind w:left="2880" w:hanging="360"/>
      </w:pPr>
    </w:lvl>
    <w:lvl w:ilvl="4" w:tplc="723860A2">
      <w:start w:val="1"/>
      <w:numFmt w:val="lowerRoman"/>
      <w:lvlText w:val="%5."/>
      <w:lvlJc w:val="left"/>
      <w:pPr>
        <w:ind w:left="3600" w:hanging="360"/>
      </w:pPr>
    </w:lvl>
    <w:lvl w:ilvl="5" w:tplc="C30C2BA8">
      <w:start w:val="1"/>
      <w:numFmt w:val="lowerRoman"/>
      <w:lvlText w:val="%6."/>
      <w:lvlJc w:val="left"/>
      <w:pPr>
        <w:ind w:left="4320" w:hanging="360"/>
      </w:pPr>
    </w:lvl>
    <w:lvl w:ilvl="6" w:tplc="2EC81786">
      <w:start w:val="1"/>
      <w:numFmt w:val="lowerRoman"/>
      <w:lvlText w:val="%7."/>
      <w:lvlJc w:val="left"/>
      <w:pPr>
        <w:ind w:left="5040" w:hanging="360"/>
      </w:pPr>
    </w:lvl>
    <w:lvl w:ilvl="7" w:tplc="BB740294">
      <w:start w:val="1"/>
      <w:numFmt w:val="lowerRoman"/>
      <w:lvlText w:val="%8."/>
      <w:lvlJc w:val="left"/>
      <w:pPr>
        <w:ind w:left="5760" w:hanging="360"/>
      </w:pPr>
    </w:lvl>
    <w:lvl w:ilvl="8" w:tplc="483CB1F2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43F39DD"/>
    <w:multiLevelType w:val="hybridMultilevel"/>
    <w:tmpl w:val="0136B8C4"/>
    <w:lvl w:ilvl="0" w:tplc="B58C36DC">
      <w:start w:val="1"/>
      <w:numFmt w:val="lowerRoman"/>
      <w:lvlText w:val="%1)"/>
      <w:lvlJc w:val="left"/>
      <w:pPr>
        <w:ind w:left="1080" w:hanging="360"/>
      </w:pPr>
    </w:lvl>
    <w:lvl w:ilvl="1" w:tplc="02085A42">
      <w:start w:val="1"/>
      <w:numFmt w:val="lowerRoman"/>
      <w:lvlText w:val="%2."/>
      <w:lvlJc w:val="left"/>
      <w:pPr>
        <w:ind w:left="1440" w:hanging="360"/>
      </w:pPr>
    </w:lvl>
    <w:lvl w:ilvl="2" w:tplc="F75E55E4">
      <w:start w:val="1"/>
      <w:numFmt w:val="lowerRoman"/>
      <w:lvlText w:val="%3."/>
      <w:lvlJc w:val="left"/>
      <w:pPr>
        <w:ind w:left="2160" w:hanging="360"/>
      </w:pPr>
    </w:lvl>
    <w:lvl w:ilvl="3" w:tplc="86DE6C52">
      <w:start w:val="1"/>
      <w:numFmt w:val="lowerRoman"/>
      <w:lvlText w:val="%4."/>
      <w:lvlJc w:val="left"/>
      <w:pPr>
        <w:ind w:left="2880" w:hanging="360"/>
      </w:pPr>
    </w:lvl>
    <w:lvl w:ilvl="4" w:tplc="01B6022A">
      <w:start w:val="1"/>
      <w:numFmt w:val="lowerRoman"/>
      <w:lvlText w:val="%5."/>
      <w:lvlJc w:val="left"/>
      <w:pPr>
        <w:ind w:left="3600" w:hanging="360"/>
      </w:pPr>
    </w:lvl>
    <w:lvl w:ilvl="5" w:tplc="4C5CCE74">
      <w:start w:val="1"/>
      <w:numFmt w:val="lowerRoman"/>
      <w:lvlText w:val="%6."/>
      <w:lvlJc w:val="left"/>
      <w:pPr>
        <w:ind w:left="4320" w:hanging="360"/>
      </w:pPr>
    </w:lvl>
    <w:lvl w:ilvl="6" w:tplc="CDD85DD8">
      <w:start w:val="1"/>
      <w:numFmt w:val="lowerRoman"/>
      <w:lvlText w:val="%7."/>
      <w:lvlJc w:val="left"/>
      <w:pPr>
        <w:ind w:left="5040" w:hanging="360"/>
      </w:pPr>
    </w:lvl>
    <w:lvl w:ilvl="7" w:tplc="8322487C">
      <w:start w:val="1"/>
      <w:numFmt w:val="lowerRoman"/>
      <w:lvlText w:val="%8."/>
      <w:lvlJc w:val="left"/>
      <w:pPr>
        <w:ind w:left="5760" w:hanging="360"/>
      </w:pPr>
    </w:lvl>
    <w:lvl w:ilvl="8" w:tplc="43AA5080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4CF5A98"/>
    <w:multiLevelType w:val="hybridMultilevel"/>
    <w:tmpl w:val="A352EAF8"/>
    <w:lvl w:ilvl="0" w:tplc="E4845DC8">
      <w:start w:val="1"/>
      <w:numFmt w:val="lowerLetter"/>
      <w:lvlText w:val="%1)"/>
      <w:lvlJc w:val="left"/>
      <w:pPr>
        <w:ind w:left="720" w:hanging="360"/>
      </w:pPr>
    </w:lvl>
    <w:lvl w:ilvl="1" w:tplc="3C307864">
      <w:start w:val="1"/>
      <w:numFmt w:val="lowerLetter"/>
      <w:lvlText w:val="%2."/>
      <w:lvlJc w:val="left"/>
      <w:pPr>
        <w:ind w:left="1440" w:hanging="360"/>
      </w:pPr>
    </w:lvl>
    <w:lvl w:ilvl="2" w:tplc="096A7A52">
      <w:start w:val="1"/>
      <w:numFmt w:val="lowerLetter"/>
      <w:lvlText w:val="%3."/>
      <w:lvlJc w:val="left"/>
      <w:pPr>
        <w:ind w:left="2160" w:hanging="360"/>
      </w:pPr>
    </w:lvl>
    <w:lvl w:ilvl="3" w:tplc="F7AE929C">
      <w:start w:val="1"/>
      <w:numFmt w:val="lowerLetter"/>
      <w:lvlText w:val="%4."/>
      <w:lvlJc w:val="left"/>
      <w:pPr>
        <w:ind w:left="2880" w:hanging="360"/>
      </w:pPr>
    </w:lvl>
    <w:lvl w:ilvl="4" w:tplc="EF3442D4">
      <w:start w:val="1"/>
      <w:numFmt w:val="lowerLetter"/>
      <w:lvlText w:val="%5."/>
      <w:lvlJc w:val="left"/>
      <w:pPr>
        <w:ind w:left="3600" w:hanging="360"/>
      </w:pPr>
    </w:lvl>
    <w:lvl w:ilvl="5" w:tplc="3684EE44">
      <w:start w:val="1"/>
      <w:numFmt w:val="lowerLetter"/>
      <w:lvlText w:val="%6."/>
      <w:lvlJc w:val="left"/>
      <w:pPr>
        <w:ind w:left="4320" w:hanging="360"/>
      </w:pPr>
    </w:lvl>
    <w:lvl w:ilvl="6" w:tplc="2632A3E0">
      <w:start w:val="1"/>
      <w:numFmt w:val="lowerLetter"/>
      <w:lvlText w:val="%7."/>
      <w:lvlJc w:val="left"/>
      <w:pPr>
        <w:ind w:left="5040" w:hanging="360"/>
      </w:pPr>
    </w:lvl>
    <w:lvl w:ilvl="7" w:tplc="536603CC">
      <w:start w:val="1"/>
      <w:numFmt w:val="lowerLetter"/>
      <w:lvlText w:val="%8."/>
      <w:lvlJc w:val="left"/>
      <w:pPr>
        <w:ind w:left="5760" w:hanging="360"/>
      </w:pPr>
    </w:lvl>
    <w:lvl w:ilvl="8" w:tplc="F7287946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523708F"/>
    <w:multiLevelType w:val="hybridMultilevel"/>
    <w:tmpl w:val="D75EC922"/>
    <w:lvl w:ilvl="0" w:tplc="BCB2A1DC">
      <w:start w:val="1"/>
      <w:numFmt w:val="lowerLetter"/>
      <w:lvlText w:val="%1)"/>
      <w:lvlJc w:val="left"/>
      <w:pPr>
        <w:ind w:left="720" w:hanging="360"/>
      </w:pPr>
    </w:lvl>
    <w:lvl w:ilvl="1" w:tplc="EF5C25F4">
      <w:start w:val="1"/>
      <w:numFmt w:val="lowerLetter"/>
      <w:lvlText w:val="%2."/>
      <w:lvlJc w:val="left"/>
      <w:pPr>
        <w:ind w:left="1440" w:hanging="360"/>
      </w:pPr>
    </w:lvl>
    <w:lvl w:ilvl="2" w:tplc="81006E1E">
      <w:start w:val="1"/>
      <w:numFmt w:val="lowerLetter"/>
      <w:lvlText w:val="%3."/>
      <w:lvlJc w:val="left"/>
      <w:pPr>
        <w:ind w:left="2160" w:hanging="360"/>
      </w:pPr>
    </w:lvl>
    <w:lvl w:ilvl="3" w:tplc="F098B976">
      <w:start w:val="1"/>
      <w:numFmt w:val="lowerLetter"/>
      <w:lvlText w:val="%4."/>
      <w:lvlJc w:val="left"/>
      <w:pPr>
        <w:ind w:left="2880" w:hanging="360"/>
      </w:pPr>
    </w:lvl>
    <w:lvl w:ilvl="4" w:tplc="6A0E338E">
      <w:start w:val="1"/>
      <w:numFmt w:val="lowerLetter"/>
      <w:lvlText w:val="%5."/>
      <w:lvlJc w:val="left"/>
      <w:pPr>
        <w:ind w:left="3600" w:hanging="360"/>
      </w:pPr>
    </w:lvl>
    <w:lvl w:ilvl="5" w:tplc="3C14268E">
      <w:start w:val="1"/>
      <w:numFmt w:val="lowerLetter"/>
      <w:lvlText w:val="%6."/>
      <w:lvlJc w:val="left"/>
      <w:pPr>
        <w:ind w:left="4320" w:hanging="360"/>
      </w:pPr>
    </w:lvl>
    <w:lvl w:ilvl="6" w:tplc="82E07536">
      <w:start w:val="1"/>
      <w:numFmt w:val="lowerLetter"/>
      <w:lvlText w:val="%7."/>
      <w:lvlJc w:val="left"/>
      <w:pPr>
        <w:ind w:left="5040" w:hanging="360"/>
      </w:pPr>
    </w:lvl>
    <w:lvl w:ilvl="7" w:tplc="FB16184A">
      <w:start w:val="1"/>
      <w:numFmt w:val="lowerLetter"/>
      <w:lvlText w:val="%8."/>
      <w:lvlJc w:val="left"/>
      <w:pPr>
        <w:ind w:left="5760" w:hanging="360"/>
      </w:pPr>
    </w:lvl>
    <w:lvl w:ilvl="8" w:tplc="0DBC2484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554A4D62"/>
    <w:multiLevelType w:val="hybridMultilevel"/>
    <w:tmpl w:val="ECC0058E"/>
    <w:lvl w:ilvl="0" w:tplc="5D504B8A">
      <w:start w:val="1"/>
      <w:numFmt w:val="lowerLetter"/>
      <w:lvlText w:val="%1)"/>
      <w:lvlJc w:val="left"/>
      <w:pPr>
        <w:ind w:left="720" w:hanging="360"/>
      </w:pPr>
    </w:lvl>
    <w:lvl w:ilvl="1" w:tplc="5DD8A25E">
      <w:start w:val="1"/>
      <w:numFmt w:val="lowerLetter"/>
      <w:lvlText w:val="%2."/>
      <w:lvlJc w:val="left"/>
      <w:pPr>
        <w:ind w:left="1440" w:hanging="360"/>
      </w:pPr>
    </w:lvl>
    <w:lvl w:ilvl="2" w:tplc="74C07E60">
      <w:start w:val="1"/>
      <w:numFmt w:val="lowerLetter"/>
      <w:lvlText w:val="%3."/>
      <w:lvlJc w:val="left"/>
      <w:pPr>
        <w:ind w:left="2160" w:hanging="360"/>
      </w:pPr>
    </w:lvl>
    <w:lvl w:ilvl="3" w:tplc="9D286F3E">
      <w:start w:val="1"/>
      <w:numFmt w:val="lowerLetter"/>
      <w:lvlText w:val="%4."/>
      <w:lvlJc w:val="left"/>
      <w:pPr>
        <w:ind w:left="2880" w:hanging="360"/>
      </w:pPr>
    </w:lvl>
    <w:lvl w:ilvl="4" w:tplc="2DC66282">
      <w:start w:val="1"/>
      <w:numFmt w:val="lowerLetter"/>
      <w:lvlText w:val="%5."/>
      <w:lvlJc w:val="left"/>
      <w:pPr>
        <w:ind w:left="3600" w:hanging="360"/>
      </w:pPr>
    </w:lvl>
    <w:lvl w:ilvl="5" w:tplc="9EEE9568">
      <w:start w:val="1"/>
      <w:numFmt w:val="lowerLetter"/>
      <w:lvlText w:val="%6."/>
      <w:lvlJc w:val="left"/>
      <w:pPr>
        <w:ind w:left="4320" w:hanging="360"/>
      </w:pPr>
    </w:lvl>
    <w:lvl w:ilvl="6" w:tplc="538CA92A">
      <w:start w:val="1"/>
      <w:numFmt w:val="lowerLetter"/>
      <w:lvlText w:val="%7."/>
      <w:lvlJc w:val="left"/>
      <w:pPr>
        <w:ind w:left="5040" w:hanging="360"/>
      </w:pPr>
    </w:lvl>
    <w:lvl w:ilvl="7" w:tplc="619C27C6">
      <w:start w:val="1"/>
      <w:numFmt w:val="lowerLetter"/>
      <w:lvlText w:val="%8."/>
      <w:lvlJc w:val="left"/>
      <w:pPr>
        <w:ind w:left="5760" w:hanging="360"/>
      </w:pPr>
    </w:lvl>
    <w:lvl w:ilvl="8" w:tplc="23C0C232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61D6E5F"/>
    <w:multiLevelType w:val="hybridMultilevel"/>
    <w:tmpl w:val="F7E6D6F2"/>
    <w:lvl w:ilvl="0" w:tplc="9320D702">
      <w:start w:val="1"/>
      <w:numFmt w:val="lowerRoman"/>
      <w:lvlText w:val="%1)"/>
      <w:lvlJc w:val="left"/>
      <w:pPr>
        <w:ind w:left="1080" w:hanging="360"/>
      </w:pPr>
    </w:lvl>
    <w:lvl w:ilvl="1" w:tplc="29D2E4FE">
      <w:start w:val="1"/>
      <w:numFmt w:val="lowerRoman"/>
      <w:lvlText w:val="%2."/>
      <w:lvlJc w:val="left"/>
      <w:pPr>
        <w:ind w:left="1440" w:hanging="360"/>
      </w:pPr>
    </w:lvl>
    <w:lvl w:ilvl="2" w:tplc="6A501866">
      <w:start w:val="1"/>
      <w:numFmt w:val="lowerRoman"/>
      <w:lvlText w:val="%3."/>
      <w:lvlJc w:val="left"/>
      <w:pPr>
        <w:ind w:left="2160" w:hanging="360"/>
      </w:pPr>
    </w:lvl>
    <w:lvl w:ilvl="3" w:tplc="40847C2C">
      <w:start w:val="1"/>
      <w:numFmt w:val="lowerRoman"/>
      <w:lvlText w:val="%4."/>
      <w:lvlJc w:val="left"/>
      <w:pPr>
        <w:ind w:left="2880" w:hanging="360"/>
      </w:pPr>
    </w:lvl>
    <w:lvl w:ilvl="4" w:tplc="2E5288AC">
      <w:start w:val="1"/>
      <w:numFmt w:val="lowerRoman"/>
      <w:lvlText w:val="%5."/>
      <w:lvlJc w:val="left"/>
      <w:pPr>
        <w:ind w:left="3600" w:hanging="360"/>
      </w:pPr>
    </w:lvl>
    <w:lvl w:ilvl="5" w:tplc="D35E3E00">
      <w:start w:val="1"/>
      <w:numFmt w:val="lowerRoman"/>
      <w:lvlText w:val="%6."/>
      <w:lvlJc w:val="left"/>
      <w:pPr>
        <w:ind w:left="4320" w:hanging="360"/>
      </w:pPr>
    </w:lvl>
    <w:lvl w:ilvl="6" w:tplc="DE0E7D6A">
      <w:start w:val="1"/>
      <w:numFmt w:val="lowerRoman"/>
      <w:lvlText w:val="%7."/>
      <w:lvlJc w:val="left"/>
      <w:pPr>
        <w:ind w:left="5040" w:hanging="360"/>
      </w:pPr>
    </w:lvl>
    <w:lvl w:ilvl="7" w:tplc="E1529F10">
      <w:start w:val="1"/>
      <w:numFmt w:val="lowerRoman"/>
      <w:lvlText w:val="%8."/>
      <w:lvlJc w:val="left"/>
      <w:pPr>
        <w:ind w:left="5760" w:hanging="360"/>
      </w:pPr>
    </w:lvl>
    <w:lvl w:ilvl="8" w:tplc="975C0970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69E3D87"/>
    <w:multiLevelType w:val="hybridMultilevel"/>
    <w:tmpl w:val="580C4B94"/>
    <w:lvl w:ilvl="0" w:tplc="F0B873DA">
      <w:start w:val="1"/>
      <w:numFmt w:val="decimal"/>
      <w:lvlText w:val="%1."/>
      <w:lvlJc w:val="left"/>
      <w:pPr>
        <w:ind w:left="360" w:hanging="360"/>
      </w:pPr>
    </w:lvl>
    <w:lvl w:ilvl="1" w:tplc="DC6E176E">
      <w:start w:val="1"/>
      <w:numFmt w:val="lowerLetter"/>
      <w:lvlText w:val="%2)"/>
      <w:lvlJc w:val="left"/>
      <w:pPr>
        <w:ind w:left="720" w:hanging="360"/>
      </w:pPr>
    </w:lvl>
    <w:lvl w:ilvl="2" w:tplc="254C2606">
      <w:start w:val="1"/>
      <w:numFmt w:val="lowerRoman"/>
      <w:lvlText w:val="%3."/>
      <w:lvlJc w:val="left"/>
      <w:pPr>
        <w:ind w:left="1080" w:hanging="360"/>
      </w:pPr>
    </w:lvl>
    <w:lvl w:ilvl="3" w:tplc="0DA4C4DC">
      <w:start w:val="1"/>
      <w:numFmt w:val="decimal"/>
      <w:lvlText w:val="%4."/>
      <w:lvlJc w:val="left"/>
      <w:pPr>
        <w:ind w:left="2880" w:hanging="360"/>
      </w:pPr>
    </w:lvl>
    <w:lvl w:ilvl="4" w:tplc="D6921EC4">
      <w:start w:val="1"/>
      <w:numFmt w:val="lowerLetter"/>
      <w:lvlText w:val="%5."/>
      <w:lvlJc w:val="left"/>
      <w:pPr>
        <w:ind w:left="3600" w:hanging="360"/>
      </w:pPr>
    </w:lvl>
    <w:lvl w:ilvl="5" w:tplc="A6245BDC">
      <w:start w:val="1"/>
      <w:numFmt w:val="lowerRoman"/>
      <w:lvlText w:val="%6."/>
      <w:lvlJc w:val="left"/>
      <w:pPr>
        <w:ind w:left="4320" w:hanging="360"/>
      </w:pPr>
    </w:lvl>
    <w:lvl w:ilvl="6" w:tplc="821E5298">
      <w:start w:val="1"/>
      <w:numFmt w:val="decimal"/>
      <w:lvlText w:val="%7."/>
      <w:lvlJc w:val="left"/>
      <w:pPr>
        <w:ind w:left="5040" w:hanging="360"/>
      </w:pPr>
    </w:lvl>
    <w:lvl w:ilvl="7" w:tplc="0DE2132E">
      <w:start w:val="1"/>
      <w:numFmt w:val="lowerLetter"/>
      <w:lvlText w:val="%8."/>
      <w:lvlJc w:val="left"/>
      <w:pPr>
        <w:ind w:left="5760" w:hanging="360"/>
      </w:pPr>
    </w:lvl>
    <w:lvl w:ilvl="8" w:tplc="42F07684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6E85B78"/>
    <w:multiLevelType w:val="hybridMultilevel"/>
    <w:tmpl w:val="AB82202C"/>
    <w:lvl w:ilvl="0" w:tplc="C1321042">
      <w:start w:val="1"/>
      <w:numFmt w:val="lowerLetter"/>
      <w:lvlText w:val="%1)"/>
      <w:lvlJc w:val="left"/>
      <w:pPr>
        <w:ind w:left="720" w:hanging="360"/>
      </w:pPr>
    </w:lvl>
    <w:lvl w:ilvl="1" w:tplc="0B4498E4">
      <w:start w:val="1"/>
      <w:numFmt w:val="lowerLetter"/>
      <w:lvlText w:val="%2."/>
      <w:lvlJc w:val="left"/>
      <w:pPr>
        <w:ind w:left="1440" w:hanging="360"/>
      </w:pPr>
    </w:lvl>
    <w:lvl w:ilvl="2" w:tplc="10A4DDAE">
      <w:start w:val="1"/>
      <w:numFmt w:val="lowerLetter"/>
      <w:lvlText w:val="%3."/>
      <w:lvlJc w:val="left"/>
      <w:pPr>
        <w:ind w:left="2160" w:hanging="360"/>
      </w:pPr>
    </w:lvl>
    <w:lvl w:ilvl="3" w:tplc="07D4CB9E">
      <w:start w:val="1"/>
      <w:numFmt w:val="lowerLetter"/>
      <w:lvlText w:val="%4."/>
      <w:lvlJc w:val="left"/>
      <w:pPr>
        <w:ind w:left="2880" w:hanging="360"/>
      </w:pPr>
    </w:lvl>
    <w:lvl w:ilvl="4" w:tplc="02A84324">
      <w:start w:val="1"/>
      <w:numFmt w:val="lowerLetter"/>
      <w:lvlText w:val="%5."/>
      <w:lvlJc w:val="left"/>
      <w:pPr>
        <w:ind w:left="3600" w:hanging="360"/>
      </w:pPr>
    </w:lvl>
    <w:lvl w:ilvl="5" w:tplc="0BB0ADB8">
      <w:start w:val="1"/>
      <w:numFmt w:val="lowerLetter"/>
      <w:lvlText w:val="%6."/>
      <w:lvlJc w:val="left"/>
      <w:pPr>
        <w:ind w:left="4320" w:hanging="360"/>
      </w:pPr>
    </w:lvl>
    <w:lvl w:ilvl="6" w:tplc="1CE85F28">
      <w:start w:val="1"/>
      <w:numFmt w:val="lowerLetter"/>
      <w:lvlText w:val="%7."/>
      <w:lvlJc w:val="left"/>
      <w:pPr>
        <w:ind w:left="5040" w:hanging="360"/>
      </w:pPr>
    </w:lvl>
    <w:lvl w:ilvl="7" w:tplc="E456343E">
      <w:start w:val="1"/>
      <w:numFmt w:val="lowerLetter"/>
      <w:lvlText w:val="%8."/>
      <w:lvlJc w:val="left"/>
      <w:pPr>
        <w:ind w:left="5760" w:hanging="360"/>
      </w:pPr>
    </w:lvl>
    <w:lvl w:ilvl="8" w:tplc="BAC0E586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56FA0DAE"/>
    <w:multiLevelType w:val="hybridMultilevel"/>
    <w:tmpl w:val="EAEE4648"/>
    <w:lvl w:ilvl="0" w:tplc="BCF0B1FA">
      <w:start w:val="1"/>
      <w:numFmt w:val="decimal"/>
      <w:lvlText w:val="%1."/>
      <w:lvlJc w:val="left"/>
      <w:pPr>
        <w:ind w:left="360" w:hanging="360"/>
      </w:pPr>
    </w:lvl>
    <w:lvl w:ilvl="1" w:tplc="3A44C316">
      <w:start w:val="1"/>
      <w:numFmt w:val="lowerLetter"/>
      <w:lvlText w:val="%2)"/>
      <w:lvlJc w:val="left"/>
      <w:pPr>
        <w:ind w:left="720" w:hanging="360"/>
      </w:pPr>
    </w:lvl>
    <w:lvl w:ilvl="2" w:tplc="C4100EAC">
      <w:start w:val="1"/>
      <w:numFmt w:val="lowerRoman"/>
      <w:lvlText w:val="%3."/>
      <w:lvlJc w:val="left"/>
      <w:pPr>
        <w:ind w:left="1080" w:hanging="360"/>
      </w:pPr>
    </w:lvl>
    <w:lvl w:ilvl="3" w:tplc="2F36BABE">
      <w:start w:val="1"/>
      <w:numFmt w:val="decimal"/>
      <w:lvlText w:val="%4."/>
      <w:lvlJc w:val="left"/>
      <w:pPr>
        <w:ind w:left="2880" w:hanging="360"/>
      </w:pPr>
    </w:lvl>
    <w:lvl w:ilvl="4" w:tplc="7DCA55F4">
      <w:start w:val="1"/>
      <w:numFmt w:val="lowerLetter"/>
      <w:lvlText w:val="%5."/>
      <w:lvlJc w:val="left"/>
      <w:pPr>
        <w:ind w:left="3600" w:hanging="360"/>
      </w:pPr>
    </w:lvl>
    <w:lvl w:ilvl="5" w:tplc="DDF2428E">
      <w:start w:val="1"/>
      <w:numFmt w:val="lowerRoman"/>
      <w:lvlText w:val="%6."/>
      <w:lvlJc w:val="left"/>
      <w:pPr>
        <w:ind w:left="4320" w:hanging="360"/>
      </w:pPr>
    </w:lvl>
    <w:lvl w:ilvl="6" w:tplc="A0FA27DE">
      <w:start w:val="1"/>
      <w:numFmt w:val="decimal"/>
      <w:lvlText w:val="%7."/>
      <w:lvlJc w:val="left"/>
      <w:pPr>
        <w:ind w:left="5040" w:hanging="360"/>
      </w:pPr>
    </w:lvl>
    <w:lvl w:ilvl="7" w:tplc="B3B0F266">
      <w:start w:val="1"/>
      <w:numFmt w:val="lowerLetter"/>
      <w:lvlText w:val="%8."/>
      <w:lvlJc w:val="left"/>
      <w:pPr>
        <w:ind w:left="5760" w:hanging="360"/>
      </w:pPr>
    </w:lvl>
    <w:lvl w:ilvl="8" w:tplc="F0B4BC9A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8127B38"/>
    <w:multiLevelType w:val="hybridMultilevel"/>
    <w:tmpl w:val="C4A8E0E4"/>
    <w:lvl w:ilvl="0" w:tplc="4E8E1174">
      <w:start w:val="1"/>
      <w:numFmt w:val="decimal"/>
      <w:lvlText w:val="%1."/>
      <w:lvlJc w:val="left"/>
      <w:pPr>
        <w:ind w:left="360" w:hanging="360"/>
      </w:pPr>
    </w:lvl>
    <w:lvl w:ilvl="1" w:tplc="EC0C0CC8">
      <w:start w:val="1"/>
      <w:numFmt w:val="lowerLetter"/>
      <w:lvlText w:val="%2)"/>
      <w:lvlJc w:val="left"/>
      <w:pPr>
        <w:ind w:left="720" w:hanging="360"/>
      </w:pPr>
    </w:lvl>
    <w:lvl w:ilvl="2" w:tplc="ADD444FA">
      <w:start w:val="1"/>
      <w:numFmt w:val="lowerRoman"/>
      <w:lvlText w:val="%3."/>
      <w:lvlJc w:val="left"/>
      <w:pPr>
        <w:ind w:left="1080" w:hanging="360"/>
      </w:pPr>
    </w:lvl>
    <w:lvl w:ilvl="3" w:tplc="7A50E052">
      <w:start w:val="1"/>
      <w:numFmt w:val="decimal"/>
      <w:lvlText w:val="%4."/>
      <w:lvlJc w:val="left"/>
      <w:pPr>
        <w:ind w:left="2880" w:hanging="360"/>
      </w:pPr>
    </w:lvl>
    <w:lvl w:ilvl="4" w:tplc="328C7EA4">
      <w:start w:val="1"/>
      <w:numFmt w:val="lowerLetter"/>
      <w:lvlText w:val="%5."/>
      <w:lvlJc w:val="left"/>
      <w:pPr>
        <w:ind w:left="3600" w:hanging="360"/>
      </w:pPr>
    </w:lvl>
    <w:lvl w:ilvl="5" w:tplc="B8565730">
      <w:start w:val="1"/>
      <w:numFmt w:val="lowerRoman"/>
      <w:lvlText w:val="%6."/>
      <w:lvlJc w:val="left"/>
      <w:pPr>
        <w:ind w:left="4320" w:hanging="360"/>
      </w:pPr>
    </w:lvl>
    <w:lvl w:ilvl="6" w:tplc="583EA76A">
      <w:start w:val="1"/>
      <w:numFmt w:val="decimal"/>
      <w:lvlText w:val="%7."/>
      <w:lvlJc w:val="left"/>
      <w:pPr>
        <w:ind w:left="5040" w:hanging="360"/>
      </w:pPr>
    </w:lvl>
    <w:lvl w:ilvl="7" w:tplc="119AA6CA">
      <w:start w:val="1"/>
      <w:numFmt w:val="lowerLetter"/>
      <w:lvlText w:val="%8."/>
      <w:lvlJc w:val="left"/>
      <w:pPr>
        <w:ind w:left="5760" w:hanging="360"/>
      </w:pPr>
    </w:lvl>
    <w:lvl w:ilvl="8" w:tplc="2D6A8932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81F6227"/>
    <w:multiLevelType w:val="hybridMultilevel"/>
    <w:tmpl w:val="88B4D0C2"/>
    <w:lvl w:ilvl="0" w:tplc="256C16AA">
      <w:start w:val="1"/>
      <w:numFmt w:val="lowerLetter"/>
      <w:lvlText w:val="%1)"/>
      <w:lvlJc w:val="left"/>
      <w:pPr>
        <w:ind w:left="720" w:hanging="360"/>
      </w:pPr>
    </w:lvl>
    <w:lvl w:ilvl="1" w:tplc="CC9ACBC0">
      <w:start w:val="1"/>
      <w:numFmt w:val="lowerLetter"/>
      <w:lvlText w:val="%2."/>
      <w:lvlJc w:val="left"/>
      <w:pPr>
        <w:ind w:left="1440" w:hanging="360"/>
      </w:pPr>
    </w:lvl>
    <w:lvl w:ilvl="2" w:tplc="26E68918">
      <w:start w:val="1"/>
      <w:numFmt w:val="lowerLetter"/>
      <w:lvlText w:val="%3."/>
      <w:lvlJc w:val="left"/>
      <w:pPr>
        <w:ind w:left="2160" w:hanging="360"/>
      </w:pPr>
    </w:lvl>
    <w:lvl w:ilvl="3" w:tplc="00C83E14">
      <w:start w:val="1"/>
      <w:numFmt w:val="lowerLetter"/>
      <w:lvlText w:val="%4."/>
      <w:lvlJc w:val="left"/>
      <w:pPr>
        <w:ind w:left="2880" w:hanging="360"/>
      </w:pPr>
    </w:lvl>
    <w:lvl w:ilvl="4" w:tplc="16644E3A">
      <w:start w:val="1"/>
      <w:numFmt w:val="lowerLetter"/>
      <w:lvlText w:val="%5."/>
      <w:lvlJc w:val="left"/>
      <w:pPr>
        <w:ind w:left="3600" w:hanging="360"/>
      </w:pPr>
    </w:lvl>
    <w:lvl w:ilvl="5" w:tplc="678A9928">
      <w:start w:val="1"/>
      <w:numFmt w:val="lowerLetter"/>
      <w:lvlText w:val="%6."/>
      <w:lvlJc w:val="left"/>
      <w:pPr>
        <w:ind w:left="4320" w:hanging="360"/>
      </w:pPr>
    </w:lvl>
    <w:lvl w:ilvl="6" w:tplc="0358C5B4">
      <w:start w:val="1"/>
      <w:numFmt w:val="lowerLetter"/>
      <w:lvlText w:val="%7."/>
      <w:lvlJc w:val="left"/>
      <w:pPr>
        <w:ind w:left="5040" w:hanging="360"/>
      </w:pPr>
    </w:lvl>
    <w:lvl w:ilvl="7" w:tplc="411AFCEA">
      <w:start w:val="1"/>
      <w:numFmt w:val="lowerLetter"/>
      <w:lvlText w:val="%8."/>
      <w:lvlJc w:val="left"/>
      <w:pPr>
        <w:ind w:left="5760" w:hanging="360"/>
      </w:pPr>
    </w:lvl>
    <w:lvl w:ilvl="8" w:tplc="2F8A1B90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83B25F4"/>
    <w:multiLevelType w:val="hybridMultilevel"/>
    <w:tmpl w:val="66A66ABE"/>
    <w:lvl w:ilvl="0" w:tplc="60343100">
      <w:start w:val="1"/>
      <w:numFmt w:val="decimal"/>
      <w:lvlText w:val="%1."/>
      <w:lvlJc w:val="left"/>
      <w:pPr>
        <w:ind w:left="360" w:hanging="360"/>
      </w:pPr>
    </w:lvl>
    <w:lvl w:ilvl="1" w:tplc="39F8554A">
      <w:start w:val="1"/>
      <w:numFmt w:val="lowerLetter"/>
      <w:lvlText w:val="%2)"/>
      <w:lvlJc w:val="left"/>
      <w:pPr>
        <w:ind w:left="720" w:hanging="360"/>
      </w:pPr>
    </w:lvl>
    <w:lvl w:ilvl="2" w:tplc="7B26DEBC">
      <w:start w:val="1"/>
      <w:numFmt w:val="lowerRoman"/>
      <w:lvlText w:val="%3."/>
      <w:lvlJc w:val="left"/>
      <w:pPr>
        <w:ind w:left="1080" w:hanging="360"/>
      </w:pPr>
    </w:lvl>
    <w:lvl w:ilvl="3" w:tplc="8278B3DE">
      <w:start w:val="1"/>
      <w:numFmt w:val="decimal"/>
      <w:lvlText w:val="%4."/>
      <w:lvlJc w:val="left"/>
      <w:pPr>
        <w:ind w:left="2880" w:hanging="360"/>
      </w:pPr>
    </w:lvl>
    <w:lvl w:ilvl="4" w:tplc="E6747AD6">
      <w:start w:val="1"/>
      <w:numFmt w:val="lowerLetter"/>
      <w:lvlText w:val="%5."/>
      <w:lvlJc w:val="left"/>
      <w:pPr>
        <w:ind w:left="3600" w:hanging="360"/>
      </w:pPr>
    </w:lvl>
    <w:lvl w:ilvl="5" w:tplc="D3C6FAC4">
      <w:start w:val="1"/>
      <w:numFmt w:val="lowerRoman"/>
      <w:lvlText w:val="%6."/>
      <w:lvlJc w:val="left"/>
      <w:pPr>
        <w:ind w:left="4320" w:hanging="360"/>
      </w:pPr>
    </w:lvl>
    <w:lvl w:ilvl="6" w:tplc="DE225642">
      <w:start w:val="1"/>
      <w:numFmt w:val="decimal"/>
      <w:lvlText w:val="%7."/>
      <w:lvlJc w:val="left"/>
      <w:pPr>
        <w:ind w:left="5040" w:hanging="360"/>
      </w:pPr>
    </w:lvl>
    <w:lvl w:ilvl="7" w:tplc="804A17A4">
      <w:start w:val="1"/>
      <w:numFmt w:val="lowerLetter"/>
      <w:lvlText w:val="%8."/>
      <w:lvlJc w:val="left"/>
      <w:pPr>
        <w:ind w:left="5760" w:hanging="360"/>
      </w:pPr>
    </w:lvl>
    <w:lvl w:ilvl="8" w:tplc="5D1A2652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887748C"/>
    <w:multiLevelType w:val="hybridMultilevel"/>
    <w:tmpl w:val="EA7E7968"/>
    <w:lvl w:ilvl="0" w:tplc="1E840D2E">
      <w:start w:val="1"/>
      <w:numFmt w:val="lowerLetter"/>
      <w:lvlText w:val="%1)"/>
      <w:lvlJc w:val="left"/>
      <w:pPr>
        <w:ind w:left="720" w:hanging="360"/>
      </w:pPr>
    </w:lvl>
    <w:lvl w:ilvl="1" w:tplc="04709980">
      <w:start w:val="1"/>
      <w:numFmt w:val="lowerLetter"/>
      <w:lvlText w:val="%2."/>
      <w:lvlJc w:val="left"/>
      <w:pPr>
        <w:ind w:left="1440" w:hanging="360"/>
      </w:pPr>
    </w:lvl>
    <w:lvl w:ilvl="2" w:tplc="3E6C423E">
      <w:start w:val="1"/>
      <w:numFmt w:val="lowerLetter"/>
      <w:lvlText w:val="%3."/>
      <w:lvlJc w:val="left"/>
      <w:pPr>
        <w:ind w:left="2160" w:hanging="360"/>
      </w:pPr>
    </w:lvl>
    <w:lvl w:ilvl="3" w:tplc="C3E02432">
      <w:start w:val="1"/>
      <w:numFmt w:val="lowerLetter"/>
      <w:lvlText w:val="%4."/>
      <w:lvlJc w:val="left"/>
      <w:pPr>
        <w:ind w:left="2880" w:hanging="360"/>
      </w:pPr>
    </w:lvl>
    <w:lvl w:ilvl="4" w:tplc="18A48EA2">
      <w:start w:val="1"/>
      <w:numFmt w:val="lowerLetter"/>
      <w:lvlText w:val="%5."/>
      <w:lvlJc w:val="left"/>
      <w:pPr>
        <w:ind w:left="3600" w:hanging="360"/>
      </w:pPr>
    </w:lvl>
    <w:lvl w:ilvl="5" w:tplc="7EDC2C6C">
      <w:start w:val="1"/>
      <w:numFmt w:val="lowerLetter"/>
      <w:lvlText w:val="%6."/>
      <w:lvlJc w:val="left"/>
      <w:pPr>
        <w:ind w:left="4320" w:hanging="360"/>
      </w:pPr>
    </w:lvl>
    <w:lvl w:ilvl="6" w:tplc="9C8AF58E">
      <w:start w:val="1"/>
      <w:numFmt w:val="lowerLetter"/>
      <w:lvlText w:val="%7."/>
      <w:lvlJc w:val="left"/>
      <w:pPr>
        <w:ind w:left="5040" w:hanging="360"/>
      </w:pPr>
    </w:lvl>
    <w:lvl w:ilvl="7" w:tplc="E77AE208">
      <w:start w:val="1"/>
      <w:numFmt w:val="lowerLetter"/>
      <w:lvlText w:val="%8."/>
      <w:lvlJc w:val="left"/>
      <w:pPr>
        <w:ind w:left="5760" w:hanging="360"/>
      </w:pPr>
    </w:lvl>
    <w:lvl w:ilvl="8" w:tplc="F6084282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8C24887"/>
    <w:multiLevelType w:val="hybridMultilevel"/>
    <w:tmpl w:val="648CEC4E"/>
    <w:lvl w:ilvl="0" w:tplc="F4560E3C">
      <w:start w:val="1"/>
      <w:numFmt w:val="lowerLetter"/>
      <w:lvlText w:val="%1)"/>
      <w:lvlJc w:val="left"/>
      <w:pPr>
        <w:ind w:left="720" w:hanging="360"/>
      </w:pPr>
    </w:lvl>
    <w:lvl w:ilvl="1" w:tplc="74CC47B2">
      <w:start w:val="1"/>
      <w:numFmt w:val="lowerLetter"/>
      <w:lvlText w:val="%2."/>
      <w:lvlJc w:val="left"/>
      <w:pPr>
        <w:ind w:left="1440" w:hanging="360"/>
      </w:pPr>
    </w:lvl>
    <w:lvl w:ilvl="2" w:tplc="0344C38E">
      <w:start w:val="1"/>
      <w:numFmt w:val="lowerLetter"/>
      <w:lvlText w:val="%3."/>
      <w:lvlJc w:val="left"/>
      <w:pPr>
        <w:ind w:left="2160" w:hanging="360"/>
      </w:pPr>
    </w:lvl>
    <w:lvl w:ilvl="3" w:tplc="C7D4C968">
      <w:start w:val="1"/>
      <w:numFmt w:val="lowerLetter"/>
      <w:lvlText w:val="%4."/>
      <w:lvlJc w:val="left"/>
      <w:pPr>
        <w:ind w:left="2880" w:hanging="360"/>
      </w:pPr>
    </w:lvl>
    <w:lvl w:ilvl="4" w:tplc="42D2DDF8">
      <w:start w:val="1"/>
      <w:numFmt w:val="lowerLetter"/>
      <w:lvlText w:val="%5."/>
      <w:lvlJc w:val="left"/>
      <w:pPr>
        <w:ind w:left="3600" w:hanging="360"/>
      </w:pPr>
    </w:lvl>
    <w:lvl w:ilvl="5" w:tplc="FEDE3866">
      <w:start w:val="1"/>
      <w:numFmt w:val="lowerLetter"/>
      <w:lvlText w:val="%6."/>
      <w:lvlJc w:val="left"/>
      <w:pPr>
        <w:ind w:left="4320" w:hanging="360"/>
      </w:pPr>
    </w:lvl>
    <w:lvl w:ilvl="6" w:tplc="264C9E86">
      <w:start w:val="1"/>
      <w:numFmt w:val="lowerLetter"/>
      <w:lvlText w:val="%7."/>
      <w:lvlJc w:val="left"/>
      <w:pPr>
        <w:ind w:left="5040" w:hanging="360"/>
      </w:pPr>
    </w:lvl>
    <w:lvl w:ilvl="7" w:tplc="011E5304">
      <w:start w:val="1"/>
      <w:numFmt w:val="lowerLetter"/>
      <w:lvlText w:val="%8."/>
      <w:lvlJc w:val="left"/>
      <w:pPr>
        <w:ind w:left="5760" w:hanging="360"/>
      </w:pPr>
    </w:lvl>
    <w:lvl w:ilvl="8" w:tplc="1C2E6624">
      <w:start w:val="1"/>
      <w:numFmt w:val="lowerLetter"/>
      <w:lvlText w:val="%9."/>
      <w:lvlJc w:val="left"/>
      <w:pPr>
        <w:ind w:left="6480" w:hanging="360"/>
      </w:pPr>
    </w:lvl>
  </w:abstractNum>
  <w:abstractNum w:abstractNumId="210" w15:restartNumberingAfterBreak="0">
    <w:nsid w:val="58E461EC"/>
    <w:multiLevelType w:val="hybridMultilevel"/>
    <w:tmpl w:val="DEE21ADE"/>
    <w:lvl w:ilvl="0" w:tplc="0952101A">
      <w:start w:val="1"/>
      <w:numFmt w:val="lowerLetter"/>
      <w:lvlText w:val="%1)"/>
      <w:lvlJc w:val="left"/>
      <w:pPr>
        <w:ind w:left="720" w:hanging="360"/>
      </w:pPr>
    </w:lvl>
    <w:lvl w:ilvl="1" w:tplc="FB582CA0">
      <w:start w:val="1"/>
      <w:numFmt w:val="lowerLetter"/>
      <w:lvlText w:val="%2."/>
      <w:lvlJc w:val="left"/>
      <w:pPr>
        <w:ind w:left="1440" w:hanging="360"/>
      </w:pPr>
    </w:lvl>
    <w:lvl w:ilvl="2" w:tplc="3EB6614C">
      <w:start w:val="1"/>
      <w:numFmt w:val="lowerLetter"/>
      <w:lvlText w:val="%3."/>
      <w:lvlJc w:val="left"/>
      <w:pPr>
        <w:ind w:left="2160" w:hanging="360"/>
      </w:pPr>
    </w:lvl>
    <w:lvl w:ilvl="3" w:tplc="38104ECE">
      <w:start w:val="1"/>
      <w:numFmt w:val="lowerLetter"/>
      <w:lvlText w:val="%4."/>
      <w:lvlJc w:val="left"/>
      <w:pPr>
        <w:ind w:left="2880" w:hanging="360"/>
      </w:pPr>
    </w:lvl>
    <w:lvl w:ilvl="4" w:tplc="C644B126">
      <w:start w:val="1"/>
      <w:numFmt w:val="lowerLetter"/>
      <w:lvlText w:val="%5."/>
      <w:lvlJc w:val="left"/>
      <w:pPr>
        <w:ind w:left="3600" w:hanging="360"/>
      </w:pPr>
    </w:lvl>
    <w:lvl w:ilvl="5" w:tplc="B380C1EE">
      <w:start w:val="1"/>
      <w:numFmt w:val="lowerLetter"/>
      <w:lvlText w:val="%6."/>
      <w:lvlJc w:val="left"/>
      <w:pPr>
        <w:ind w:left="4320" w:hanging="360"/>
      </w:pPr>
    </w:lvl>
    <w:lvl w:ilvl="6" w:tplc="6866ADAA">
      <w:start w:val="1"/>
      <w:numFmt w:val="lowerLetter"/>
      <w:lvlText w:val="%7."/>
      <w:lvlJc w:val="left"/>
      <w:pPr>
        <w:ind w:left="5040" w:hanging="360"/>
      </w:pPr>
    </w:lvl>
    <w:lvl w:ilvl="7" w:tplc="C7D4BC00">
      <w:start w:val="1"/>
      <w:numFmt w:val="lowerLetter"/>
      <w:lvlText w:val="%8."/>
      <w:lvlJc w:val="left"/>
      <w:pPr>
        <w:ind w:left="5760" w:hanging="360"/>
      </w:pPr>
    </w:lvl>
    <w:lvl w:ilvl="8" w:tplc="03A87C70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98F0188"/>
    <w:multiLevelType w:val="hybridMultilevel"/>
    <w:tmpl w:val="EDA0BD58"/>
    <w:lvl w:ilvl="0" w:tplc="66FAFB20">
      <w:start w:val="1"/>
      <w:numFmt w:val="lowerRoman"/>
      <w:lvlText w:val="%1)"/>
      <w:lvlJc w:val="left"/>
      <w:pPr>
        <w:ind w:left="1080" w:hanging="360"/>
      </w:pPr>
    </w:lvl>
    <w:lvl w:ilvl="1" w:tplc="B8729326">
      <w:start w:val="1"/>
      <w:numFmt w:val="lowerRoman"/>
      <w:lvlText w:val="%2."/>
      <w:lvlJc w:val="left"/>
      <w:pPr>
        <w:ind w:left="1440" w:hanging="360"/>
      </w:pPr>
    </w:lvl>
    <w:lvl w:ilvl="2" w:tplc="B754A8CA">
      <w:start w:val="1"/>
      <w:numFmt w:val="lowerRoman"/>
      <w:lvlText w:val="%3."/>
      <w:lvlJc w:val="left"/>
      <w:pPr>
        <w:ind w:left="2160" w:hanging="360"/>
      </w:pPr>
    </w:lvl>
    <w:lvl w:ilvl="3" w:tplc="DB969BBE">
      <w:start w:val="1"/>
      <w:numFmt w:val="lowerRoman"/>
      <w:lvlText w:val="%4."/>
      <w:lvlJc w:val="left"/>
      <w:pPr>
        <w:ind w:left="2880" w:hanging="360"/>
      </w:pPr>
    </w:lvl>
    <w:lvl w:ilvl="4" w:tplc="2D5C8D22">
      <w:start w:val="1"/>
      <w:numFmt w:val="lowerRoman"/>
      <w:lvlText w:val="%5."/>
      <w:lvlJc w:val="left"/>
      <w:pPr>
        <w:ind w:left="3600" w:hanging="360"/>
      </w:pPr>
    </w:lvl>
    <w:lvl w:ilvl="5" w:tplc="C5B6924E">
      <w:start w:val="1"/>
      <w:numFmt w:val="lowerRoman"/>
      <w:lvlText w:val="%6."/>
      <w:lvlJc w:val="left"/>
      <w:pPr>
        <w:ind w:left="4320" w:hanging="360"/>
      </w:pPr>
    </w:lvl>
    <w:lvl w:ilvl="6" w:tplc="234098A4">
      <w:start w:val="1"/>
      <w:numFmt w:val="lowerRoman"/>
      <w:lvlText w:val="%7."/>
      <w:lvlJc w:val="left"/>
      <w:pPr>
        <w:ind w:left="5040" w:hanging="360"/>
      </w:pPr>
    </w:lvl>
    <w:lvl w:ilvl="7" w:tplc="77440FBA">
      <w:start w:val="1"/>
      <w:numFmt w:val="lowerRoman"/>
      <w:lvlText w:val="%8."/>
      <w:lvlJc w:val="left"/>
      <w:pPr>
        <w:ind w:left="5760" w:hanging="360"/>
      </w:pPr>
    </w:lvl>
    <w:lvl w:ilvl="8" w:tplc="96D4D282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A6B7D9A"/>
    <w:multiLevelType w:val="hybridMultilevel"/>
    <w:tmpl w:val="B31E1282"/>
    <w:lvl w:ilvl="0" w:tplc="79984042">
      <w:start w:val="1"/>
      <w:numFmt w:val="decimal"/>
      <w:lvlText w:val="%1."/>
      <w:lvlJc w:val="left"/>
      <w:pPr>
        <w:ind w:left="360" w:hanging="360"/>
      </w:pPr>
    </w:lvl>
    <w:lvl w:ilvl="1" w:tplc="AAC6DEF6">
      <w:start w:val="1"/>
      <w:numFmt w:val="lowerLetter"/>
      <w:lvlText w:val="%2)"/>
      <w:lvlJc w:val="left"/>
      <w:pPr>
        <w:ind w:left="720" w:hanging="360"/>
      </w:pPr>
    </w:lvl>
    <w:lvl w:ilvl="2" w:tplc="34B6A5DA">
      <w:start w:val="1"/>
      <w:numFmt w:val="lowerRoman"/>
      <w:lvlText w:val="%3."/>
      <w:lvlJc w:val="left"/>
      <w:pPr>
        <w:ind w:left="1080" w:hanging="360"/>
      </w:pPr>
    </w:lvl>
    <w:lvl w:ilvl="3" w:tplc="39803F92">
      <w:start w:val="1"/>
      <w:numFmt w:val="decimal"/>
      <w:lvlText w:val="%4."/>
      <w:lvlJc w:val="left"/>
      <w:pPr>
        <w:ind w:left="2880" w:hanging="360"/>
      </w:pPr>
    </w:lvl>
    <w:lvl w:ilvl="4" w:tplc="45C025C4">
      <w:start w:val="1"/>
      <w:numFmt w:val="lowerLetter"/>
      <w:lvlText w:val="%5."/>
      <w:lvlJc w:val="left"/>
      <w:pPr>
        <w:ind w:left="3600" w:hanging="360"/>
      </w:pPr>
    </w:lvl>
    <w:lvl w:ilvl="5" w:tplc="19147010">
      <w:start w:val="1"/>
      <w:numFmt w:val="lowerRoman"/>
      <w:lvlText w:val="%6."/>
      <w:lvlJc w:val="left"/>
      <w:pPr>
        <w:ind w:left="4320" w:hanging="360"/>
      </w:pPr>
    </w:lvl>
    <w:lvl w:ilvl="6" w:tplc="B16897A2">
      <w:start w:val="1"/>
      <w:numFmt w:val="decimal"/>
      <w:lvlText w:val="%7."/>
      <w:lvlJc w:val="left"/>
      <w:pPr>
        <w:ind w:left="5040" w:hanging="360"/>
      </w:pPr>
    </w:lvl>
    <w:lvl w:ilvl="7" w:tplc="B66A7EB6">
      <w:start w:val="1"/>
      <w:numFmt w:val="lowerLetter"/>
      <w:lvlText w:val="%8."/>
      <w:lvlJc w:val="left"/>
      <w:pPr>
        <w:ind w:left="5760" w:hanging="360"/>
      </w:pPr>
    </w:lvl>
    <w:lvl w:ilvl="8" w:tplc="70BEB3EE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ABD50F3"/>
    <w:multiLevelType w:val="hybridMultilevel"/>
    <w:tmpl w:val="745C693E"/>
    <w:lvl w:ilvl="0" w:tplc="05E0C1EE">
      <w:start w:val="1"/>
      <w:numFmt w:val="lowerLetter"/>
      <w:lvlText w:val="%1)"/>
      <w:lvlJc w:val="left"/>
      <w:pPr>
        <w:ind w:left="720" w:hanging="360"/>
      </w:pPr>
    </w:lvl>
    <w:lvl w:ilvl="1" w:tplc="6A581AAC">
      <w:start w:val="1"/>
      <w:numFmt w:val="lowerLetter"/>
      <w:lvlText w:val="%2."/>
      <w:lvlJc w:val="left"/>
      <w:pPr>
        <w:ind w:left="1440" w:hanging="360"/>
      </w:pPr>
    </w:lvl>
    <w:lvl w:ilvl="2" w:tplc="9934000C">
      <w:start w:val="1"/>
      <w:numFmt w:val="lowerLetter"/>
      <w:lvlText w:val="%3."/>
      <w:lvlJc w:val="left"/>
      <w:pPr>
        <w:ind w:left="2160" w:hanging="360"/>
      </w:pPr>
    </w:lvl>
    <w:lvl w:ilvl="3" w:tplc="2C787CD2">
      <w:start w:val="1"/>
      <w:numFmt w:val="lowerLetter"/>
      <w:lvlText w:val="%4."/>
      <w:lvlJc w:val="left"/>
      <w:pPr>
        <w:ind w:left="2880" w:hanging="360"/>
      </w:pPr>
    </w:lvl>
    <w:lvl w:ilvl="4" w:tplc="E320E1C4">
      <w:start w:val="1"/>
      <w:numFmt w:val="lowerLetter"/>
      <w:lvlText w:val="%5."/>
      <w:lvlJc w:val="left"/>
      <w:pPr>
        <w:ind w:left="3600" w:hanging="360"/>
      </w:pPr>
    </w:lvl>
    <w:lvl w:ilvl="5" w:tplc="9F52B5DE">
      <w:start w:val="1"/>
      <w:numFmt w:val="lowerLetter"/>
      <w:lvlText w:val="%6."/>
      <w:lvlJc w:val="left"/>
      <w:pPr>
        <w:ind w:left="4320" w:hanging="360"/>
      </w:pPr>
    </w:lvl>
    <w:lvl w:ilvl="6" w:tplc="BB763526">
      <w:start w:val="1"/>
      <w:numFmt w:val="lowerLetter"/>
      <w:lvlText w:val="%7."/>
      <w:lvlJc w:val="left"/>
      <w:pPr>
        <w:ind w:left="5040" w:hanging="360"/>
      </w:pPr>
    </w:lvl>
    <w:lvl w:ilvl="7" w:tplc="8572CC7C">
      <w:start w:val="1"/>
      <w:numFmt w:val="lowerLetter"/>
      <w:lvlText w:val="%8."/>
      <w:lvlJc w:val="left"/>
      <w:pPr>
        <w:ind w:left="5760" w:hanging="360"/>
      </w:pPr>
    </w:lvl>
    <w:lvl w:ilvl="8" w:tplc="59C67DD6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B1E444A"/>
    <w:multiLevelType w:val="hybridMultilevel"/>
    <w:tmpl w:val="412CACE2"/>
    <w:lvl w:ilvl="0" w:tplc="081C7366">
      <w:start w:val="1"/>
      <w:numFmt w:val="lowerRoman"/>
      <w:lvlText w:val="%1)"/>
      <w:lvlJc w:val="left"/>
      <w:pPr>
        <w:ind w:left="1080" w:hanging="360"/>
      </w:pPr>
    </w:lvl>
    <w:lvl w:ilvl="1" w:tplc="A5C86D60">
      <w:start w:val="1"/>
      <w:numFmt w:val="lowerRoman"/>
      <w:lvlText w:val="%2."/>
      <w:lvlJc w:val="left"/>
      <w:pPr>
        <w:ind w:left="1440" w:hanging="360"/>
      </w:pPr>
    </w:lvl>
    <w:lvl w:ilvl="2" w:tplc="53484BB6">
      <w:start w:val="1"/>
      <w:numFmt w:val="lowerRoman"/>
      <w:lvlText w:val="%3."/>
      <w:lvlJc w:val="left"/>
      <w:pPr>
        <w:ind w:left="2160" w:hanging="360"/>
      </w:pPr>
    </w:lvl>
    <w:lvl w:ilvl="3" w:tplc="D7F6A8FC">
      <w:start w:val="1"/>
      <w:numFmt w:val="lowerRoman"/>
      <w:lvlText w:val="%4."/>
      <w:lvlJc w:val="left"/>
      <w:pPr>
        <w:ind w:left="2880" w:hanging="360"/>
      </w:pPr>
    </w:lvl>
    <w:lvl w:ilvl="4" w:tplc="5B68FA56">
      <w:start w:val="1"/>
      <w:numFmt w:val="lowerRoman"/>
      <w:lvlText w:val="%5."/>
      <w:lvlJc w:val="left"/>
      <w:pPr>
        <w:ind w:left="3600" w:hanging="360"/>
      </w:pPr>
    </w:lvl>
    <w:lvl w:ilvl="5" w:tplc="808E4C40">
      <w:start w:val="1"/>
      <w:numFmt w:val="lowerRoman"/>
      <w:lvlText w:val="%6."/>
      <w:lvlJc w:val="left"/>
      <w:pPr>
        <w:ind w:left="4320" w:hanging="360"/>
      </w:pPr>
    </w:lvl>
    <w:lvl w:ilvl="6" w:tplc="A7969D1A">
      <w:start w:val="1"/>
      <w:numFmt w:val="lowerRoman"/>
      <w:lvlText w:val="%7."/>
      <w:lvlJc w:val="left"/>
      <w:pPr>
        <w:ind w:left="5040" w:hanging="360"/>
      </w:pPr>
    </w:lvl>
    <w:lvl w:ilvl="7" w:tplc="5CF80F28">
      <w:start w:val="1"/>
      <w:numFmt w:val="lowerRoman"/>
      <w:lvlText w:val="%8."/>
      <w:lvlJc w:val="left"/>
      <w:pPr>
        <w:ind w:left="5760" w:hanging="360"/>
      </w:pPr>
    </w:lvl>
    <w:lvl w:ilvl="8" w:tplc="D52688D0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B964236"/>
    <w:multiLevelType w:val="hybridMultilevel"/>
    <w:tmpl w:val="BB206228"/>
    <w:lvl w:ilvl="0" w:tplc="ED88F8C0">
      <w:start w:val="1"/>
      <w:numFmt w:val="lowerLetter"/>
      <w:lvlText w:val="%1)"/>
      <w:lvlJc w:val="left"/>
      <w:pPr>
        <w:ind w:left="720" w:hanging="360"/>
      </w:pPr>
    </w:lvl>
    <w:lvl w:ilvl="1" w:tplc="647EBA26">
      <w:start w:val="1"/>
      <w:numFmt w:val="lowerLetter"/>
      <w:lvlText w:val="%2."/>
      <w:lvlJc w:val="left"/>
      <w:pPr>
        <w:ind w:left="1440" w:hanging="360"/>
      </w:pPr>
    </w:lvl>
    <w:lvl w:ilvl="2" w:tplc="D07CC7F0">
      <w:start w:val="1"/>
      <w:numFmt w:val="lowerLetter"/>
      <w:lvlText w:val="%3."/>
      <w:lvlJc w:val="left"/>
      <w:pPr>
        <w:ind w:left="2160" w:hanging="360"/>
      </w:pPr>
    </w:lvl>
    <w:lvl w:ilvl="3" w:tplc="B6764E1C">
      <w:start w:val="1"/>
      <w:numFmt w:val="lowerLetter"/>
      <w:lvlText w:val="%4."/>
      <w:lvlJc w:val="left"/>
      <w:pPr>
        <w:ind w:left="2880" w:hanging="360"/>
      </w:pPr>
    </w:lvl>
    <w:lvl w:ilvl="4" w:tplc="D756A1BE">
      <w:start w:val="1"/>
      <w:numFmt w:val="lowerLetter"/>
      <w:lvlText w:val="%5."/>
      <w:lvlJc w:val="left"/>
      <w:pPr>
        <w:ind w:left="3600" w:hanging="360"/>
      </w:pPr>
    </w:lvl>
    <w:lvl w:ilvl="5" w:tplc="684226F8">
      <w:start w:val="1"/>
      <w:numFmt w:val="lowerLetter"/>
      <w:lvlText w:val="%6."/>
      <w:lvlJc w:val="left"/>
      <w:pPr>
        <w:ind w:left="4320" w:hanging="360"/>
      </w:pPr>
    </w:lvl>
    <w:lvl w:ilvl="6" w:tplc="474A6C1C">
      <w:start w:val="1"/>
      <w:numFmt w:val="lowerLetter"/>
      <w:lvlText w:val="%7."/>
      <w:lvlJc w:val="left"/>
      <w:pPr>
        <w:ind w:left="5040" w:hanging="360"/>
      </w:pPr>
    </w:lvl>
    <w:lvl w:ilvl="7" w:tplc="E370D976">
      <w:start w:val="1"/>
      <w:numFmt w:val="lowerLetter"/>
      <w:lvlText w:val="%8."/>
      <w:lvlJc w:val="left"/>
      <w:pPr>
        <w:ind w:left="5760" w:hanging="360"/>
      </w:pPr>
    </w:lvl>
    <w:lvl w:ilvl="8" w:tplc="2918C636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BB44E40"/>
    <w:multiLevelType w:val="hybridMultilevel"/>
    <w:tmpl w:val="7E82CA62"/>
    <w:lvl w:ilvl="0" w:tplc="C986C3B6">
      <w:start w:val="1"/>
      <w:numFmt w:val="decimal"/>
      <w:lvlText w:val="%1."/>
      <w:lvlJc w:val="left"/>
      <w:pPr>
        <w:ind w:left="360" w:hanging="360"/>
      </w:pPr>
    </w:lvl>
    <w:lvl w:ilvl="1" w:tplc="AABA35A2">
      <w:start w:val="1"/>
      <w:numFmt w:val="lowerLetter"/>
      <w:lvlText w:val="%2)"/>
      <w:lvlJc w:val="left"/>
      <w:pPr>
        <w:ind w:left="720" w:hanging="360"/>
      </w:pPr>
    </w:lvl>
    <w:lvl w:ilvl="2" w:tplc="DAC20438">
      <w:start w:val="1"/>
      <w:numFmt w:val="lowerRoman"/>
      <w:lvlText w:val="%3."/>
      <w:lvlJc w:val="left"/>
      <w:pPr>
        <w:ind w:left="1080" w:hanging="360"/>
      </w:pPr>
    </w:lvl>
    <w:lvl w:ilvl="3" w:tplc="234C852C">
      <w:start w:val="1"/>
      <w:numFmt w:val="decimal"/>
      <w:lvlText w:val="%4."/>
      <w:lvlJc w:val="left"/>
      <w:pPr>
        <w:ind w:left="2880" w:hanging="360"/>
      </w:pPr>
    </w:lvl>
    <w:lvl w:ilvl="4" w:tplc="58B6BED8">
      <w:start w:val="1"/>
      <w:numFmt w:val="lowerLetter"/>
      <w:lvlText w:val="%5."/>
      <w:lvlJc w:val="left"/>
      <w:pPr>
        <w:ind w:left="3600" w:hanging="360"/>
      </w:pPr>
    </w:lvl>
    <w:lvl w:ilvl="5" w:tplc="037E325A">
      <w:start w:val="1"/>
      <w:numFmt w:val="lowerRoman"/>
      <w:lvlText w:val="%6."/>
      <w:lvlJc w:val="left"/>
      <w:pPr>
        <w:ind w:left="4320" w:hanging="360"/>
      </w:pPr>
    </w:lvl>
    <w:lvl w:ilvl="6" w:tplc="066A887C">
      <w:start w:val="1"/>
      <w:numFmt w:val="decimal"/>
      <w:lvlText w:val="%7."/>
      <w:lvlJc w:val="left"/>
      <w:pPr>
        <w:ind w:left="5040" w:hanging="360"/>
      </w:pPr>
    </w:lvl>
    <w:lvl w:ilvl="7" w:tplc="6A48EE0A">
      <w:start w:val="1"/>
      <w:numFmt w:val="lowerLetter"/>
      <w:lvlText w:val="%8."/>
      <w:lvlJc w:val="left"/>
      <w:pPr>
        <w:ind w:left="5760" w:hanging="360"/>
      </w:pPr>
    </w:lvl>
    <w:lvl w:ilvl="8" w:tplc="AC8CF0C0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CA31AC9"/>
    <w:multiLevelType w:val="hybridMultilevel"/>
    <w:tmpl w:val="8612F36E"/>
    <w:lvl w:ilvl="0" w:tplc="479EF752">
      <w:start w:val="1"/>
      <w:numFmt w:val="decimal"/>
      <w:lvlText w:val="%1."/>
      <w:lvlJc w:val="left"/>
      <w:pPr>
        <w:ind w:left="360" w:hanging="360"/>
      </w:pPr>
    </w:lvl>
    <w:lvl w:ilvl="1" w:tplc="AB68640A">
      <w:start w:val="1"/>
      <w:numFmt w:val="lowerLetter"/>
      <w:lvlText w:val="%2)"/>
      <w:lvlJc w:val="left"/>
      <w:pPr>
        <w:ind w:left="720" w:hanging="360"/>
      </w:pPr>
    </w:lvl>
    <w:lvl w:ilvl="2" w:tplc="67F80550">
      <w:start w:val="1"/>
      <w:numFmt w:val="lowerRoman"/>
      <w:lvlText w:val="%3."/>
      <w:lvlJc w:val="left"/>
      <w:pPr>
        <w:ind w:left="1080" w:hanging="360"/>
      </w:pPr>
    </w:lvl>
    <w:lvl w:ilvl="3" w:tplc="4EF4698C">
      <w:start w:val="1"/>
      <w:numFmt w:val="decimal"/>
      <w:lvlText w:val="%4."/>
      <w:lvlJc w:val="left"/>
      <w:pPr>
        <w:ind w:left="2880" w:hanging="360"/>
      </w:pPr>
    </w:lvl>
    <w:lvl w:ilvl="4" w:tplc="BA36612E">
      <w:start w:val="1"/>
      <w:numFmt w:val="lowerLetter"/>
      <w:lvlText w:val="%5."/>
      <w:lvlJc w:val="left"/>
      <w:pPr>
        <w:ind w:left="3600" w:hanging="360"/>
      </w:pPr>
    </w:lvl>
    <w:lvl w:ilvl="5" w:tplc="7C88D8B2">
      <w:start w:val="1"/>
      <w:numFmt w:val="lowerRoman"/>
      <w:lvlText w:val="%6."/>
      <w:lvlJc w:val="left"/>
      <w:pPr>
        <w:ind w:left="4320" w:hanging="360"/>
      </w:pPr>
    </w:lvl>
    <w:lvl w:ilvl="6" w:tplc="E01E6E22">
      <w:start w:val="1"/>
      <w:numFmt w:val="decimal"/>
      <w:lvlText w:val="%7."/>
      <w:lvlJc w:val="left"/>
      <w:pPr>
        <w:ind w:left="5040" w:hanging="360"/>
      </w:pPr>
    </w:lvl>
    <w:lvl w:ilvl="7" w:tplc="853253FC">
      <w:start w:val="1"/>
      <w:numFmt w:val="lowerLetter"/>
      <w:lvlText w:val="%8."/>
      <w:lvlJc w:val="left"/>
      <w:pPr>
        <w:ind w:left="5760" w:hanging="360"/>
      </w:pPr>
    </w:lvl>
    <w:lvl w:ilvl="8" w:tplc="5BA08E6A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D346495"/>
    <w:multiLevelType w:val="hybridMultilevel"/>
    <w:tmpl w:val="DC320516"/>
    <w:lvl w:ilvl="0" w:tplc="7654D8B6">
      <w:start w:val="1"/>
      <w:numFmt w:val="decimal"/>
      <w:lvlText w:val="%1."/>
      <w:lvlJc w:val="left"/>
      <w:pPr>
        <w:ind w:left="360" w:hanging="360"/>
      </w:pPr>
    </w:lvl>
    <w:lvl w:ilvl="1" w:tplc="6DF81CFC">
      <w:start w:val="1"/>
      <w:numFmt w:val="lowerLetter"/>
      <w:lvlText w:val="%2)"/>
      <w:lvlJc w:val="left"/>
      <w:pPr>
        <w:ind w:left="720" w:hanging="360"/>
      </w:pPr>
    </w:lvl>
    <w:lvl w:ilvl="2" w:tplc="4DB8E2B0">
      <w:start w:val="1"/>
      <w:numFmt w:val="lowerRoman"/>
      <w:lvlText w:val="%3."/>
      <w:lvlJc w:val="left"/>
      <w:pPr>
        <w:ind w:left="1080" w:hanging="360"/>
      </w:pPr>
    </w:lvl>
    <w:lvl w:ilvl="3" w:tplc="193C8A1A">
      <w:start w:val="1"/>
      <w:numFmt w:val="decimal"/>
      <w:lvlText w:val="%4."/>
      <w:lvlJc w:val="left"/>
      <w:pPr>
        <w:ind w:left="2880" w:hanging="360"/>
      </w:pPr>
    </w:lvl>
    <w:lvl w:ilvl="4" w:tplc="B02AB4AC">
      <w:start w:val="1"/>
      <w:numFmt w:val="lowerLetter"/>
      <w:lvlText w:val="%5."/>
      <w:lvlJc w:val="left"/>
      <w:pPr>
        <w:ind w:left="3600" w:hanging="360"/>
      </w:pPr>
    </w:lvl>
    <w:lvl w:ilvl="5" w:tplc="DEE0D4C0">
      <w:start w:val="1"/>
      <w:numFmt w:val="lowerRoman"/>
      <w:lvlText w:val="%6."/>
      <w:lvlJc w:val="left"/>
      <w:pPr>
        <w:ind w:left="4320" w:hanging="360"/>
      </w:pPr>
    </w:lvl>
    <w:lvl w:ilvl="6" w:tplc="48C29A14">
      <w:start w:val="1"/>
      <w:numFmt w:val="decimal"/>
      <w:lvlText w:val="%7."/>
      <w:lvlJc w:val="left"/>
      <w:pPr>
        <w:ind w:left="5040" w:hanging="360"/>
      </w:pPr>
    </w:lvl>
    <w:lvl w:ilvl="7" w:tplc="5C602FCE">
      <w:start w:val="1"/>
      <w:numFmt w:val="lowerLetter"/>
      <w:lvlText w:val="%8."/>
      <w:lvlJc w:val="left"/>
      <w:pPr>
        <w:ind w:left="5760" w:hanging="360"/>
      </w:pPr>
    </w:lvl>
    <w:lvl w:ilvl="8" w:tplc="4FEA54CC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D387BBE"/>
    <w:multiLevelType w:val="hybridMultilevel"/>
    <w:tmpl w:val="F4EC9104"/>
    <w:lvl w:ilvl="0" w:tplc="AA202B66">
      <w:start w:val="1"/>
      <w:numFmt w:val="lowerLetter"/>
      <w:lvlText w:val="%1)"/>
      <w:lvlJc w:val="left"/>
      <w:pPr>
        <w:ind w:left="720" w:hanging="360"/>
      </w:pPr>
    </w:lvl>
    <w:lvl w:ilvl="1" w:tplc="6EB46FC0">
      <w:start w:val="1"/>
      <w:numFmt w:val="lowerLetter"/>
      <w:lvlText w:val="%2."/>
      <w:lvlJc w:val="left"/>
      <w:pPr>
        <w:ind w:left="1440" w:hanging="360"/>
      </w:pPr>
    </w:lvl>
    <w:lvl w:ilvl="2" w:tplc="A96C0CB0">
      <w:start w:val="1"/>
      <w:numFmt w:val="lowerLetter"/>
      <w:lvlText w:val="%3."/>
      <w:lvlJc w:val="left"/>
      <w:pPr>
        <w:ind w:left="2160" w:hanging="360"/>
      </w:pPr>
    </w:lvl>
    <w:lvl w:ilvl="3" w:tplc="2468F142">
      <w:start w:val="1"/>
      <w:numFmt w:val="lowerLetter"/>
      <w:lvlText w:val="%4."/>
      <w:lvlJc w:val="left"/>
      <w:pPr>
        <w:ind w:left="2880" w:hanging="360"/>
      </w:pPr>
    </w:lvl>
    <w:lvl w:ilvl="4" w:tplc="18A02720">
      <w:start w:val="1"/>
      <w:numFmt w:val="lowerLetter"/>
      <w:lvlText w:val="%5."/>
      <w:lvlJc w:val="left"/>
      <w:pPr>
        <w:ind w:left="3600" w:hanging="360"/>
      </w:pPr>
    </w:lvl>
    <w:lvl w:ilvl="5" w:tplc="7FC058EA">
      <w:start w:val="1"/>
      <w:numFmt w:val="lowerLetter"/>
      <w:lvlText w:val="%6."/>
      <w:lvlJc w:val="left"/>
      <w:pPr>
        <w:ind w:left="4320" w:hanging="360"/>
      </w:pPr>
    </w:lvl>
    <w:lvl w:ilvl="6" w:tplc="7AE66CA4">
      <w:start w:val="1"/>
      <w:numFmt w:val="lowerLetter"/>
      <w:lvlText w:val="%7."/>
      <w:lvlJc w:val="left"/>
      <w:pPr>
        <w:ind w:left="5040" w:hanging="360"/>
      </w:pPr>
    </w:lvl>
    <w:lvl w:ilvl="7" w:tplc="2B9432DC">
      <w:start w:val="1"/>
      <w:numFmt w:val="lowerLetter"/>
      <w:lvlText w:val="%8."/>
      <w:lvlJc w:val="left"/>
      <w:pPr>
        <w:ind w:left="5760" w:hanging="360"/>
      </w:pPr>
    </w:lvl>
    <w:lvl w:ilvl="8" w:tplc="999A59AA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D5E285A"/>
    <w:multiLevelType w:val="hybridMultilevel"/>
    <w:tmpl w:val="9C0ACCD8"/>
    <w:lvl w:ilvl="0" w:tplc="0BB201C4">
      <w:start w:val="1"/>
      <w:numFmt w:val="decimal"/>
      <w:lvlText w:val="%1."/>
      <w:lvlJc w:val="left"/>
      <w:pPr>
        <w:ind w:left="360" w:hanging="360"/>
      </w:pPr>
    </w:lvl>
    <w:lvl w:ilvl="1" w:tplc="2C8090B0">
      <w:start w:val="1"/>
      <w:numFmt w:val="lowerLetter"/>
      <w:lvlText w:val="%2)"/>
      <w:lvlJc w:val="left"/>
      <w:pPr>
        <w:ind w:left="720" w:hanging="360"/>
      </w:pPr>
    </w:lvl>
    <w:lvl w:ilvl="2" w:tplc="43661406">
      <w:start w:val="1"/>
      <w:numFmt w:val="lowerRoman"/>
      <w:lvlText w:val="%3."/>
      <w:lvlJc w:val="left"/>
      <w:pPr>
        <w:ind w:left="1080" w:hanging="360"/>
      </w:pPr>
    </w:lvl>
    <w:lvl w:ilvl="3" w:tplc="749044B0">
      <w:start w:val="1"/>
      <w:numFmt w:val="decimal"/>
      <w:lvlText w:val="%4."/>
      <w:lvlJc w:val="left"/>
      <w:pPr>
        <w:ind w:left="2880" w:hanging="360"/>
      </w:pPr>
    </w:lvl>
    <w:lvl w:ilvl="4" w:tplc="A906DC2C">
      <w:start w:val="1"/>
      <w:numFmt w:val="lowerLetter"/>
      <w:lvlText w:val="%5."/>
      <w:lvlJc w:val="left"/>
      <w:pPr>
        <w:ind w:left="3600" w:hanging="360"/>
      </w:pPr>
    </w:lvl>
    <w:lvl w:ilvl="5" w:tplc="00726C28">
      <w:start w:val="1"/>
      <w:numFmt w:val="lowerRoman"/>
      <w:lvlText w:val="%6."/>
      <w:lvlJc w:val="left"/>
      <w:pPr>
        <w:ind w:left="4320" w:hanging="360"/>
      </w:pPr>
    </w:lvl>
    <w:lvl w:ilvl="6" w:tplc="D5827C96">
      <w:start w:val="1"/>
      <w:numFmt w:val="decimal"/>
      <w:lvlText w:val="%7."/>
      <w:lvlJc w:val="left"/>
      <w:pPr>
        <w:ind w:left="5040" w:hanging="360"/>
      </w:pPr>
    </w:lvl>
    <w:lvl w:ilvl="7" w:tplc="1126374E">
      <w:start w:val="1"/>
      <w:numFmt w:val="lowerLetter"/>
      <w:lvlText w:val="%8."/>
      <w:lvlJc w:val="left"/>
      <w:pPr>
        <w:ind w:left="5760" w:hanging="360"/>
      </w:pPr>
    </w:lvl>
    <w:lvl w:ilvl="8" w:tplc="2F6E15B0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DAF4A1B"/>
    <w:multiLevelType w:val="hybridMultilevel"/>
    <w:tmpl w:val="45B0F670"/>
    <w:lvl w:ilvl="0" w:tplc="D9E4BCCE">
      <w:start w:val="1"/>
      <w:numFmt w:val="lowerLetter"/>
      <w:lvlText w:val="%1)"/>
      <w:lvlJc w:val="left"/>
      <w:pPr>
        <w:ind w:left="720" w:hanging="360"/>
      </w:pPr>
    </w:lvl>
    <w:lvl w:ilvl="1" w:tplc="B49C52D2">
      <w:start w:val="1"/>
      <w:numFmt w:val="lowerLetter"/>
      <w:lvlText w:val="%2."/>
      <w:lvlJc w:val="left"/>
      <w:pPr>
        <w:ind w:left="1440" w:hanging="360"/>
      </w:pPr>
    </w:lvl>
    <w:lvl w:ilvl="2" w:tplc="AFCCD022">
      <w:start w:val="1"/>
      <w:numFmt w:val="lowerLetter"/>
      <w:lvlText w:val="%3."/>
      <w:lvlJc w:val="left"/>
      <w:pPr>
        <w:ind w:left="2160" w:hanging="360"/>
      </w:pPr>
    </w:lvl>
    <w:lvl w:ilvl="3" w:tplc="4F84E6A2">
      <w:start w:val="1"/>
      <w:numFmt w:val="lowerLetter"/>
      <w:lvlText w:val="%4."/>
      <w:lvlJc w:val="left"/>
      <w:pPr>
        <w:ind w:left="2880" w:hanging="360"/>
      </w:pPr>
    </w:lvl>
    <w:lvl w:ilvl="4" w:tplc="954ACDE0">
      <w:start w:val="1"/>
      <w:numFmt w:val="lowerLetter"/>
      <w:lvlText w:val="%5."/>
      <w:lvlJc w:val="left"/>
      <w:pPr>
        <w:ind w:left="3600" w:hanging="360"/>
      </w:pPr>
    </w:lvl>
    <w:lvl w:ilvl="5" w:tplc="8DB86282">
      <w:start w:val="1"/>
      <w:numFmt w:val="lowerLetter"/>
      <w:lvlText w:val="%6."/>
      <w:lvlJc w:val="left"/>
      <w:pPr>
        <w:ind w:left="4320" w:hanging="360"/>
      </w:pPr>
    </w:lvl>
    <w:lvl w:ilvl="6" w:tplc="6A02346E">
      <w:start w:val="1"/>
      <w:numFmt w:val="lowerLetter"/>
      <w:lvlText w:val="%7."/>
      <w:lvlJc w:val="left"/>
      <w:pPr>
        <w:ind w:left="5040" w:hanging="360"/>
      </w:pPr>
    </w:lvl>
    <w:lvl w:ilvl="7" w:tplc="F0D60456">
      <w:start w:val="1"/>
      <w:numFmt w:val="lowerLetter"/>
      <w:lvlText w:val="%8."/>
      <w:lvlJc w:val="left"/>
      <w:pPr>
        <w:ind w:left="5760" w:hanging="360"/>
      </w:pPr>
    </w:lvl>
    <w:lvl w:ilvl="8" w:tplc="B2C274D0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DFD712D"/>
    <w:multiLevelType w:val="hybridMultilevel"/>
    <w:tmpl w:val="555C45A2"/>
    <w:lvl w:ilvl="0" w:tplc="C2EC4E44">
      <w:start w:val="1"/>
      <w:numFmt w:val="decimal"/>
      <w:lvlText w:val="%1."/>
      <w:lvlJc w:val="left"/>
      <w:pPr>
        <w:ind w:left="360" w:hanging="360"/>
      </w:pPr>
    </w:lvl>
    <w:lvl w:ilvl="1" w:tplc="F96A246E">
      <w:start w:val="1"/>
      <w:numFmt w:val="lowerLetter"/>
      <w:lvlText w:val="%2)"/>
      <w:lvlJc w:val="left"/>
      <w:pPr>
        <w:ind w:left="720" w:hanging="360"/>
      </w:pPr>
    </w:lvl>
    <w:lvl w:ilvl="2" w:tplc="F20C3BCA">
      <w:start w:val="1"/>
      <w:numFmt w:val="lowerRoman"/>
      <w:lvlText w:val="%3."/>
      <w:lvlJc w:val="left"/>
      <w:pPr>
        <w:ind w:left="1080" w:hanging="360"/>
      </w:pPr>
    </w:lvl>
    <w:lvl w:ilvl="3" w:tplc="2214B43E">
      <w:start w:val="1"/>
      <w:numFmt w:val="decimal"/>
      <w:lvlText w:val="%4."/>
      <w:lvlJc w:val="left"/>
      <w:pPr>
        <w:ind w:left="2880" w:hanging="360"/>
      </w:pPr>
    </w:lvl>
    <w:lvl w:ilvl="4" w:tplc="5F6AD744">
      <w:start w:val="1"/>
      <w:numFmt w:val="lowerLetter"/>
      <w:lvlText w:val="%5."/>
      <w:lvlJc w:val="left"/>
      <w:pPr>
        <w:ind w:left="3600" w:hanging="360"/>
      </w:pPr>
    </w:lvl>
    <w:lvl w:ilvl="5" w:tplc="F8E4F456">
      <w:start w:val="1"/>
      <w:numFmt w:val="lowerRoman"/>
      <w:lvlText w:val="%6."/>
      <w:lvlJc w:val="left"/>
      <w:pPr>
        <w:ind w:left="4320" w:hanging="360"/>
      </w:pPr>
    </w:lvl>
    <w:lvl w:ilvl="6" w:tplc="095417E4">
      <w:start w:val="1"/>
      <w:numFmt w:val="decimal"/>
      <w:lvlText w:val="%7."/>
      <w:lvlJc w:val="left"/>
      <w:pPr>
        <w:ind w:left="5040" w:hanging="360"/>
      </w:pPr>
    </w:lvl>
    <w:lvl w:ilvl="7" w:tplc="0428F666">
      <w:start w:val="1"/>
      <w:numFmt w:val="lowerLetter"/>
      <w:lvlText w:val="%8."/>
      <w:lvlJc w:val="left"/>
      <w:pPr>
        <w:ind w:left="5760" w:hanging="360"/>
      </w:pPr>
    </w:lvl>
    <w:lvl w:ilvl="8" w:tplc="5CA230E6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E204117"/>
    <w:multiLevelType w:val="hybridMultilevel"/>
    <w:tmpl w:val="81680EE0"/>
    <w:lvl w:ilvl="0" w:tplc="0A861B3E">
      <w:start w:val="1"/>
      <w:numFmt w:val="decimal"/>
      <w:lvlText w:val="%1."/>
      <w:lvlJc w:val="left"/>
      <w:pPr>
        <w:ind w:left="360" w:hanging="360"/>
      </w:pPr>
    </w:lvl>
    <w:lvl w:ilvl="1" w:tplc="7458D076">
      <w:start w:val="1"/>
      <w:numFmt w:val="lowerLetter"/>
      <w:lvlText w:val="%2)"/>
      <w:lvlJc w:val="left"/>
      <w:pPr>
        <w:ind w:left="720" w:hanging="360"/>
      </w:pPr>
    </w:lvl>
    <w:lvl w:ilvl="2" w:tplc="EFD081E2">
      <w:start w:val="1"/>
      <w:numFmt w:val="lowerRoman"/>
      <w:lvlText w:val="%3."/>
      <w:lvlJc w:val="left"/>
      <w:pPr>
        <w:ind w:left="1080" w:hanging="360"/>
      </w:pPr>
    </w:lvl>
    <w:lvl w:ilvl="3" w:tplc="3086E6FC">
      <w:start w:val="1"/>
      <w:numFmt w:val="decimal"/>
      <w:lvlText w:val="%4."/>
      <w:lvlJc w:val="left"/>
      <w:pPr>
        <w:ind w:left="2880" w:hanging="360"/>
      </w:pPr>
    </w:lvl>
    <w:lvl w:ilvl="4" w:tplc="F5123DA0">
      <w:start w:val="1"/>
      <w:numFmt w:val="lowerLetter"/>
      <w:lvlText w:val="%5."/>
      <w:lvlJc w:val="left"/>
      <w:pPr>
        <w:ind w:left="3600" w:hanging="360"/>
      </w:pPr>
    </w:lvl>
    <w:lvl w:ilvl="5" w:tplc="B4025006">
      <w:start w:val="1"/>
      <w:numFmt w:val="lowerRoman"/>
      <w:lvlText w:val="%6."/>
      <w:lvlJc w:val="left"/>
      <w:pPr>
        <w:ind w:left="4320" w:hanging="360"/>
      </w:pPr>
    </w:lvl>
    <w:lvl w:ilvl="6" w:tplc="73B09E98">
      <w:start w:val="1"/>
      <w:numFmt w:val="decimal"/>
      <w:lvlText w:val="%7."/>
      <w:lvlJc w:val="left"/>
      <w:pPr>
        <w:ind w:left="5040" w:hanging="360"/>
      </w:pPr>
    </w:lvl>
    <w:lvl w:ilvl="7" w:tplc="B32C2A9C">
      <w:start w:val="1"/>
      <w:numFmt w:val="lowerLetter"/>
      <w:lvlText w:val="%8."/>
      <w:lvlJc w:val="left"/>
      <w:pPr>
        <w:ind w:left="5760" w:hanging="360"/>
      </w:pPr>
    </w:lvl>
    <w:lvl w:ilvl="8" w:tplc="0244273A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E9E1433"/>
    <w:multiLevelType w:val="hybridMultilevel"/>
    <w:tmpl w:val="4D22939A"/>
    <w:lvl w:ilvl="0" w:tplc="1D3278FE">
      <w:start w:val="1"/>
      <w:numFmt w:val="decimal"/>
      <w:lvlText w:val="%1."/>
      <w:lvlJc w:val="left"/>
      <w:pPr>
        <w:ind w:left="360" w:hanging="360"/>
      </w:pPr>
    </w:lvl>
    <w:lvl w:ilvl="1" w:tplc="4356A888">
      <w:start w:val="1"/>
      <w:numFmt w:val="lowerLetter"/>
      <w:lvlText w:val="%2)"/>
      <w:lvlJc w:val="left"/>
      <w:pPr>
        <w:ind w:left="720" w:hanging="360"/>
      </w:pPr>
    </w:lvl>
    <w:lvl w:ilvl="2" w:tplc="F0EC4DC6">
      <w:start w:val="1"/>
      <w:numFmt w:val="lowerRoman"/>
      <w:lvlText w:val="%3."/>
      <w:lvlJc w:val="left"/>
      <w:pPr>
        <w:ind w:left="1080" w:hanging="360"/>
      </w:pPr>
    </w:lvl>
    <w:lvl w:ilvl="3" w:tplc="FAAEA978">
      <w:start w:val="1"/>
      <w:numFmt w:val="decimal"/>
      <w:lvlText w:val="%4."/>
      <w:lvlJc w:val="left"/>
      <w:pPr>
        <w:ind w:left="2880" w:hanging="360"/>
      </w:pPr>
    </w:lvl>
    <w:lvl w:ilvl="4" w:tplc="02B4175E">
      <w:start w:val="1"/>
      <w:numFmt w:val="lowerLetter"/>
      <w:lvlText w:val="%5."/>
      <w:lvlJc w:val="left"/>
      <w:pPr>
        <w:ind w:left="3600" w:hanging="360"/>
      </w:pPr>
    </w:lvl>
    <w:lvl w:ilvl="5" w:tplc="B640535E">
      <w:start w:val="1"/>
      <w:numFmt w:val="lowerRoman"/>
      <w:lvlText w:val="%6."/>
      <w:lvlJc w:val="left"/>
      <w:pPr>
        <w:ind w:left="4320" w:hanging="360"/>
      </w:pPr>
    </w:lvl>
    <w:lvl w:ilvl="6" w:tplc="A5A4F55C">
      <w:start w:val="1"/>
      <w:numFmt w:val="decimal"/>
      <w:lvlText w:val="%7."/>
      <w:lvlJc w:val="left"/>
      <w:pPr>
        <w:ind w:left="5040" w:hanging="360"/>
      </w:pPr>
    </w:lvl>
    <w:lvl w:ilvl="7" w:tplc="60425A9E">
      <w:start w:val="1"/>
      <w:numFmt w:val="lowerLetter"/>
      <w:lvlText w:val="%8."/>
      <w:lvlJc w:val="left"/>
      <w:pPr>
        <w:ind w:left="5760" w:hanging="360"/>
      </w:pPr>
    </w:lvl>
    <w:lvl w:ilvl="8" w:tplc="B9848D76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F7964DD"/>
    <w:multiLevelType w:val="hybridMultilevel"/>
    <w:tmpl w:val="83C6B13C"/>
    <w:lvl w:ilvl="0" w:tplc="ECF29F42">
      <w:start w:val="1"/>
      <w:numFmt w:val="decimal"/>
      <w:lvlText w:val="%1."/>
      <w:lvlJc w:val="left"/>
      <w:pPr>
        <w:ind w:left="360" w:hanging="360"/>
      </w:pPr>
    </w:lvl>
    <w:lvl w:ilvl="1" w:tplc="4508D196">
      <w:start w:val="1"/>
      <w:numFmt w:val="lowerLetter"/>
      <w:lvlText w:val="%2)"/>
      <w:lvlJc w:val="left"/>
      <w:pPr>
        <w:ind w:left="720" w:hanging="360"/>
      </w:pPr>
    </w:lvl>
    <w:lvl w:ilvl="2" w:tplc="279ABFE6">
      <w:start w:val="1"/>
      <w:numFmt w:val="lowerRoman"/>
      <w:lvlText w:val="%3."/>
      <w:lvlJc w:val="left"/>
      <w:pPr>
        <w:ind w:left="1080" w:hanging="360"/>
      </w:pPr>
    </w:lvl>
    <w:lvl w:ilvl="3" w:tplc="6E60F7F2">
      <w:start w:val="1"/>
      <w:numFmt w:val="decimal"/>
      <w:lvlText w:val="%4."/>
      <w:lvlJc w:val="left"/>
      <w:pPr>
        <w:ind w:left="2880" w:hanging="360"/>
      </w:pPr>
    </w:lvl>
    <w:lvl w:ilvl="4" w:tplc="CB807A40">
      <w:start w:val="1"/>
      <w:numFmt w:val="lowerLetter"/>
      <w:lvlText w:val="%5."/>
      <w:lvlJc w:val="left"/>
      <w:pPr>
        <w:ind w:left="3600" w:hanging="360"/>
      </w:pPr>
    </w:lvl>
    <w:lvl w:ilvl="5" w:tplc="6F4C2A1C">
      <w:start w:val="1"/>
      <w:numFmt w:val="lowerRoman"/>
      <w:lvlText w:val="%6."/>
      <w:lvlJc w:val="left"/>
      <w:pPr>
        <w:ind w:left="4320" w:hanging="360"/>
      </w:pPr>
    </w:lvl>
    <w:lvl w:ilvl="6" w:tplc="E38ACC92">
      <w:start w:val="1"/>
      <w:numFmt w:val="decimal"/>
      <w:lvlText w:val="%7."/>
      <w:lvlJc w:val="left"/>
      <w:pPr>
        <w:ind w:left="5040" w:hanging="360"/>
      </w:pPr>
    </w:lvl>
    <w:lvl w:ilvl="7" w:tplc="779E495C">
      <w:start w:val="1"/>
      <w:numFmt w:val="lowerLetter"/>
      <w:lvlText w:val="%8."/>
      <w:lvlJc w:val="left"/>
      <w:pPr>
        <w:ind w:left="5760" w:hanging="360"/>
      </w:pPr>
    </w:lvl>
    <w:lvl w:ilvl="8" w:tplc="9B8492E2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FD40454"/>
    <w:multiLevelType w:val="hybridMultilevel"/>
    <w:tmpl w:val="858EFAAC"/>
    <w:lvl w:ilvl="0" w:tplc="5ED6B20E">
      <w:start w:val="1"/>
      <w:numFmt w:val="decimal"/>
      <w:lvlText w:val="%1."/>
      <w:lvlJc w:val="left"/>
      <w:pPr>
        <w:ind w:left="360" w:hanging="360"/>
      </w:pPr>
    </w:lvl>
    <w:lvl w:ilvl="1" w:tplc="5D005B56">
      <w:start w:val="1"/>
      <w:numFmt w:val="lowerLetter"/>
      <w:lvlText w:val="%2)"/>
      <w:lvlJc w:val="left"/>
      <w:pPr>
        <w:ind w:left="720" w:hanging="360"/>
      </w:pPr>
    </w:lvl>
    <w:lvl w:ilvl="2" w:tplc="8FA8C472">
      <w:start w:val="1"/>
      <w:numFmt w:val="lowerRoman"/>
      <w:lvlText w:val="%3."/>
      <w:lvlJc w:val="left"/>
      <w:pPr>
        <w:ind w:left="1080" w:hanging="360"/>
      </w:pPr>
    </w:lvl>
    <w:lvl w:ilvl="3" w:tplc="EE4EAE44">
      <w:start w:val="1"/>
      <w:numFmt w:val="decimal"/>
      <w:lvlText w:val="%4."/>
      <w:lvlJc w:val="left"/>
      <w:pPr>
        <w:ind w:left="2880" w:hanging="360"/>
      </w:pPr>
    </w:lvl>
    <w:lvl w:ilvl="4" w:tplc="EDEC1D1A">
      <w:start w:val="1"/>
      <w:numFmt w:val="lowerLetter"/>
      <w:lvlText w:val="%5."/>
      <w:lvlJc w:val="left"/>
      <w:pPr>
        <w:ind w:left="3600" w:hanging="360"/>
      </w:pPr>
    </w:lvl>
    <w:lvl w:ilvl="5" w:tplc="BDB44188">
      <w:start w:val="1"/>
      <w:numFmt w:val="lowerRoman"/>
      <w:lvlText w:val="%6."/>
      <w:lvlJc w:val="left"/>
      <w:pPr>
        <w:ind w:left="4320" w:hanging="360"/>
      </w:pPr>
    </w:lvl>
    <w:lvl w:ilvl="6" w:tplc="5E50BC26">
      <w:start w:val="1"/>
      <w:numFmt w:val="decimal"/>
      <w:lvlText w:val="%7."/>
      <w:lvlJc w:val="left"/>
      <w:pPr>
        <w:ind w:left="5040" w:hanging="360"/>
      </w:pPr>
    </w:lvl>
    <w:lvl w:ilvl="7" w:tplc="9A54241E">
      <w:start w:val="1"/>
      <w:numFmt w:val="lowerLetter"/>
      <w:lvlText w:val="%8."/>
      <w:lvlJc w:val="left"/>
      <w:pPr>
        <w:ind w:left="5760" w:hanging="360"/>
      </w:pPr>
    </w:lvl>
    <w:lvl w:ilvl="8" w:tplc="18167994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FF757F5"/>
    <w:multiLevelType w:val="hybridMultilevel"/>
    <w:tmpl w:val="2A6012D6"/>
    <w:lvl w:ilvl="0" w:tplc="1376070E">
      <w:start w:val="1"/>
      <w:numFmt w:val="lowerRoman"/>
      <w:lvlText w:val="%1)"/>
      <w:lvlJc w:val="left"/>
      <w:pPr>
        <w:ind w:left="1080" w:hanging="360"/>
      </w:pPr>
    </w:lvl>
    <w:lvl w:ilvl="1" w:tplc="1590AAAA">
      <w:start w:val="1"/>
      <w:numFmt w:val="lowerRoman"/>
      <w:lvlText w:val="%2."/>
      <w:lvlJc w:val="left"/>
      <w:pPr>
        <w:ind w:left="1440" w:hanging="360"/>
      </w:pPr>
    </w:lvl>
    <w:lvl w:ilvl="2" w:tplc="E4F89CEE">
      <w:start w:val="1"/>
      <w:numFmt w:val="lowerRoman"/>
      <w:lvlText w:val="%3."/>
      <w:lvlJc w:val="left"/>
      <w:pPr>
        <w:ind w:left="2160" w:hanging="360"/>
      </w:pPr>
    </w:lvl>
    <w:lvl w:ilvl="3" w:tplc="DE6464C0">
      <w:start w:val="1"/>
      <w:numFmt w:val="lowerRoman"/>
      <w:lvlText w:val="%4."/>
      <w:lvlJc w:val="left"/>
      <w:pPr>
        <w:ind w:left="2880" w:hanging="360"/>
      </w:pPr>
    </w:lvl>
    <w:lvl w:ilvl="4" w:tplc="8048BD5C">
      <w:start w:val="1"/>
      <w:numFmt w:val="lowerRoman"/>
      <w:lvlText w:val="%5."/>
      <w:lvlJc w:val="left"/>
      <w:pPr>
        <w:ind w:left="3600" w:hanging="360"/>
      </w:pPr>
    </w:lvl>
    <w:lvl w:ilvl="5" w:tplc="E56058A2">
      <w:start w:val="1"/>
      <w:numFmt w:val="lowerRoman"/>
      <w:lvlText w:val="%6."/>
      <w:lvlJc w:val="left"/>
      <w:pPr>
        <w:ind w:left="4320" w:hanging="360"/>
      </w:pPr>
    </w:lvl>
    <w:lvl w:ilvl="6" w:tplc="91D0419C">
      <w:start w:val="1"/>
      <w:numFmt w:val="lowerRoman"/>
      <w:lvlText w:val="%7."/>
      <w:lvlJc w:val="left"/>
      <w:pPr>
        <w:ind w:left="5040" w:hanging="360"/>
      </w:pPr>
    </w:lvl>
    <w:lvl w:ilvl="7" w:tplc="8B3CDD76">
      <w:start w:val="1"/>
      <w:numFmt w:val="lowerRoman"/>
      <w:lvlText w:val="%8."/>
      <w:lvlJc w:val="left"/>
      <w:pPr>
        <w:ind w:left="5760" w:hanging="360"/>
      </w:pPr>
    </w:lvl>
    <w:lvl w:ilvl="8" w:tplc="986E2CD6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600310A6"/>
    <w:multiLevelType w:val="hybridMultilevel"/>
    <w:tmpl w:val="B67C3272"/>
    <w:lvl w:ilvl="0" w:tplc="994436EA">
      <w:start w:val="1"/>
      <w:numFmt w:val="lowerLetter"/>
      <w:lvlText w:val="%1)"/>
      <w:lvlJc w:val="left"/>
      <w:pPr>
        <w:ind w:left="720" w:hanging="360"/>
      </w:pPr>
    </w:lvl>
    <w:lvl w:ilvl="1" w:tplc="32184592">
      <w:start w:val="1"/>
      <w:numFmt w:val="lowerLetter"/>
      <w:lvlText w:val="%2."/>
      <w:lvlJc w:val="left"/>
      <w:pPr>
        <w:ind w:left="1440" w:hanging="360"/>
      </w:pPr>
    </w:lvl>
    <w:lvl w:ilvl="2" w:tplc="529825AA">
      <w:start w:val="1"/>
      <w:numFmt w:val="lowerLetter"/>
      <w:lvlText w:val="%3."/>
      <w:lvlJc w:val="left"/>
      <w:pPr>
        <w:ind w:left="2160" w:hanging="360"/>
      </w:pPr>
    </w:lvl>
    <w:lvl w:ilvl="3" w:tplc="5EC4E964">
      <w:start w:val="1"/>
      <w:numFmt w:val="lowerLetter"/>
      <w:lvlText w:val="%4."/>
      <w:lvlJc w:val="left"/>
      <w:pPr>
        <w:ind w:left="2880" w:hanging="360"/>
      </w:pPr>
    </w:lvl>
    <w:lvl w:ilvl="4" w:tplc="1D90846A">
      <w:start w:val="1"/>
      <w:numFmt w:val="lowerLetter"/>
      <w:lvlText w:val="%5."/>
      <w:lvlJc w:val="left"/>
      <w:pPr>
        <w:ind w:left="3600" w:hanging="360"/>
      </w:pPr>
    </w:lvl>
    <w:lvl w:ilvl="5" w:tplc="62F4BEEE">
      <w:start w:val="1"/>
      <w:numFmt w:val="lowerLetter"/>
      <w:lvlText w:val="%6."/>
      <w:lvlJc w:val="left"/>
      <w:pPr>
        <w:ind w:left="4320" w:hanging="360"/>
      </w:pPr>
    </w:lvl>
    <w:lvl w:ilvl="6" w:tplc="53660B08">
      <w:start w:val="1"/>
      <w:numFmt w:val="lowerLetter"/>
      <w:lvlText w:val="%7."/>
      <w:lvlJc w:val="left"/>
      <w:pPr>
        <w:ind w:left="5040" w:hanging="360"/>
      </w:pPr>
    </w:lvl>
    <w:lvl w:ilvl="7" w:tplc="AB58FBB4">
      <w:start w:val="1"/>
      <w:numFmt w:val="lowerLetter"/>
      <w:lvlText w:val="%8."/>
      <w:lvlJc w:val="left"/>
      <w:pPr>
        <w:ind w:left="5760" w:hanging="360"/>
      </w:pPr>
    </w:lvl>
    <w:lvl w:ilvl="8" w:tplc="E2161BB8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0" w15:restartNumberingAfterBreak="0">
    <w:nsid w:val="60D923FB"/>
    <w:multiLevelType w:val="hybridMultilevel"/>
    <w:tmpl w:val="3E548EBC"/>
    <w:lvl w:ilvl="0" w:tplc="5260B3E4">
      <w:start w:val="1"/>
      <w:numFmt w:val="lowerRoman"/>
      <w:lvlText w:val="%1)"/>
      <w:lvlJc w:val="left"/>
      <w:pPr>
        <w:ind w:left="1080" w:hanging="360"/>
      </w:pPr>
    </w:lvl>
    <w:lvl w:ilvl="1" w:tplc="BE94CC10">
      <w:start w:val="1"/>
      <w:numFmt w:val="lowerRoman"/>
      <w:lvlText w:val="%2."/>
      <w:lvlJc w:val="left"/>
      <w:pPr>
        <w:ind w:left="1440" w:hanging="360"/>
      </w:pPr>
    </w:lvl>
    <w:lvl w:ilvl="2" w:tplc="3F4CCBE4">
      <w:start w:val="1"/>
      <w:numFmt w:val="lowerRoman"/>
      <w:lvlText w:val="%3."/>
      <w:lvlJc w:val="left"/>
      <w:pPr>
        <w:ind w:left="2160" w:hanging="360"/>
      </w:pPr>
    </w:lvl>
    <w:lvl w:ilvl="3" w:tplc="7ABE42E6">
      <w:start w:val="1"/>
      <w:numFmt w:val="lowerRoman"/>
      <w:lvlText w:val="%4."/>
      <w:lvlJc w:val="left"/>
      <w:pPr>
        <w:ind w:left="2880" w:hanging="360"/>
      </w:pPr>
    </w:lvl>
    <w:lvl w:ilvl="4" w:tplc="F754076C">
      <w:start w:val="1"/>
      <w:numFmt w:val="lowerRoman"/>
      <w:lvlText w:val="%5."/>
      <w:lvlJc w:val="left"/>
      <w:pPr>
        <w:ind w:left="3600" w:hanging="360"/>
      </w:pPr>
    </w:lvl>
    <w:lvl w:ilvl="5" w:tplc="232A6B2A">
      <w:start w:val="1"/>
      <w:numFmt w:val="lowerRoman"/>
      <w:lvlText w:val="%6."/>
      <w:lvlJc w:val="left"/>
      <w:pPr>
        <w:ind w:left="4320" w:hanging="360"/>
      </w:pPr>
    </w:lvl>
    <w:lvl w:ilvl="6" w:tplc="CB54D342">
      <w:start w:val="1"/>
      <w:numFmt w:val="lowerRoman"/>
      <w:lvlText w:val="%7."/>
      <w:lvlJc w:val="left"/>
      <w:pPr>
        <w:ind w:left="5040" w:hanging="360"/>
      </w:pPr>
    </w:lvl>
    <w:lvl w:ilvl="7" w:tplc="4172332A">
      <w:start w:val="1"/>
      <w:numFmt w:val="lowerRoman"/>
      <w:lvlText w:val="%8."/>
      <w:lvlJc w:val="left"/>
      <w:pPr>
        <w:ind w:left="5760" w:hanging="360"/>
      </w:pPr>
    </w:lvl>
    <w:lvl w:ilvl="8" w:tplc="49EAFC46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6214709F"/>
    <w:multiLevelType w:val="hybridMultilevel"/>
    <w:tmpl w:val="99FE3AD4"/>
    <w:lvl w:ilvl="0" w:tplc="48703F28">
      <w:start w:val="1"/>
      <w:numFmt w:val="lowerLetter"/>
      <w:lvlText w:val="%1)"/>
      <w:lvlJc w:val="left"/>
      <w:pPr>
        <w:ind w:left="720" w:hanging="360"/>
      </w:pPr>
    </w:lvl>
    <w:lvl w:ilvl="1" w:tplc="3AB6B04E">
      <w:start w:val="1"/>
      <w:numFmt w:val="lowerLetter"/>
      <w:lvlText w:val="%2."/>
      <w:lvlJc w:val="left"/>
      <w:pPr>
        <w:ind w:left="1440" w:hanging="360"/>
      </w:pPr>
    </w:lvl>
    <w:lvl w:ilvl="2" w:tplc="10224872">
      <w:start w:val="1"/>
      <w:numFmt w:val="lowerLetter"/>
      <w:lvlText w:val="%3."/>
      <w:lvlJc w:val="left"/>
      <w:pPr>
        <w:ind w:left="2160" w:hanging="360"/>
      </w:pPr>
    </w:lvl>
    <w:lvl w:ilvl="3" w:tplc="9F12F14E">
      <w:start w:val="1"/>
      <w:numFmt w:val="lowerLetter"/>
      <w:lvlText w:val="%4."/>
      <w:lvlJc w:val="left"/>
      <w:pPr>
        <w:ind w:left="2880" w:hanging="360"/>
      </w:pPr>
    </w:lvl>
    <w:lvl w:ilvl="4" w:tplc="F970CBDE">
      <w:start w:val="1"/>
      <w:numFmt w:val="lowerLetter"/>
      <w:lvlText w:val="%5."/>
      <w:lvlJc w:val="left"/>
      <w:pPr>
        <w:ind w:left="3600" w:hanging="360"/>
      </w:pPr>
    </w:lvl>
    <w:lvl w:ilvl="5" w:tplc="987AE54A">
      <w:start w:val="1"/>
      <w:numFmt w:val="lowerLetter"/>
      <w:lvlText w:val="%6."/>
      <w:lvlJc w:val="left"/>
      <w:pPr>
        <w:ind w:left="4320" w:hanging="360"/>
      </w:pPr>
    </w:lvl>
    <w:lvl w:ilvl="6" w:tplc="E6B8AE14">
      <w:start w:val="1"/>
      <w:numFmt w:val="lowerLetter"/>
      <w:lvlText w:val="%7."/>
      <w:lvlJc w:val="left"/>
      <w:pPr>
        <w:ind w:left="5040" w:hanging="360"/>
      </w:pPr>
    </w:lvl>
    <w:lvl w:ilvl="7" w:tplc="C82CD5F2">
      <w:start w:val="1"/>
      <w:numFmt w:val="lowerLetter"/>
      <w:lvlText w:val="%8."/>
      <w:lvlJc w:val="left"/>
      <w:pPr>
        <w:ind w:left="5760" w:hanging="360"/>
      </w:pPr>
    </w:lvl>
    <w:lvl w:ilvl="8" w:tplc="56601088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622D2B69"/>
    <w:multiLevelType w:val="hybridMultilevel"/>
    <w:tmpl w:val="25BAA572"/>
    <w:lvl w:ilvl="0" w:tplc="903496C6">
      <w:start w:val="1"/>
      <w:numFmt w:val="decimal"/>
      <w:lvlText w:val="%1."/>
      <w:lvlJc w:val="left"/>
      <w:pPr>
        <w:ind w:left="360" w:hanging="360"/>
      </w:pPr>
    </w:lvl>
    <w:lvl w:ilvl="1" w:tplc="BAA4D722">
      <w:start w:val="1"/>
      <w:numFmt w:val="lowerLetter"/>
      <w:lvlText w:val="%2)"/>
      <w:lvlJc w:val="left"/>
      <w:pPr>
        <w:ind w:left="720" w:hanging="360"/>
      </w:pPr>
    </w:lvl>
    <w:lvl w:ilvl="2" w:tplc="DBE8E822">
      <w:start w:val="1"/>
      <w:numFmt w:val="lowerRoman"/>
      <w:lvlText w:val="%3."/>
      <w:lvlJc w:val="left"/>
      <w:pPr>
        <w:ind w:left="1080" w:hanging="360"/>
      </w:pPr>
    </w:lvl>
    <w:lvl w:ilvl="3" w:tplc="EEB092D4">
      <w:start w:val="1"/>
      <w:numFmt w:val="decimal"/>
      <w:lvlText w:val="%4."/>
      <w:lvlJc w:val="left"/>
      <w:pPr>
        <w:ind w:left="2880" w:hanging="360"/>
      </w:pPr>
    </w:lvl>
    <w:lvl w:ilvl="4" w:tplc="3A0A070E">
      <w:start w:val="1"/>
      <w:numFmt w:val="lowerLetter"/>
      <w:lvlText w:val="%5."/>
      <w:lvlJc w:val="left"/>
      <w:pPr>
        <w:ind w:left="3600" w:hanging="360"/>
      </w:pPr>
    </w:lvl>
    <w:lvl w:ilvl="5" w:tplc="1744CEFA">
      <w:start w:val="1"/>
      <w:numFmt w:val="lowerRoman"/>
      <w:lvlText w:val="%6."/>
      <w:lvlJc w:val="left"/>
      <w:pPr>
        <w:ind w:left="4320" w:hanging="360"/>
      </w:pPr>
    </w:lvl>
    <w:lvl w:ilvl="6" w:tplc="080874B4">
      <w:start w:val="1"/>
      <w:numFmt w:val="decimal"/>
      <w:lvlText w:val="%7."/>
      <w:lvlJc w:val="left"/>
      <w:pPr>
        <w:ind w:left="5040" w:hanging="360"/>
      </w:pPr>
    </w:lvl>
    <w:lvl w:ilvl="7" w:tplc="B7582792">
      <w:start w:val="1"/>
      <w:numFmt w:val="lowerLetter"/>
      <w:lvlText w:val="%8."/>
      <w:lvlJc w:val="left"/>
      <w:pPr>
        <w:ind w:left="5760" w:hanging="360"/>
      </w:pPr>
    </w:lvl>
    <w:lvl w:ilvl="8" w:tplc="81DEB1B2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2367737"/>
    <w:multiLevelType w:val="hybridMultilevel"/>
    <w:tmpl w:val="9EAA6E60"/>
    <w:lvl w:ilvl="0" w:tplc="C1BCEE2C">
      <w:start w:val="1"/>
      <w:numFmt w:val="lowerLetter"/>
      <w:lvlText w:val="%1)"/>
      <w:lvlJc w:val="left"/>
      <w:pPr>
        <w:ind w:left="720" w:hanging="360"/>
      </w:pPr>
    </w:lvl>
    <w:lvl w:ilvl="1" w:tplc="B3A68DD6">
      <w:start w:val="1"/>
      <w:numFmt w:val="lowerLetter"/>
      <w:lvlText w:val="%2."/>
      <w:lvlJc w:val="left"/>
      <w:pPr>
        <w:ind w:left="1440" w:hanging="360"/>
      </w:pPr>
    </w:lvl>
    <w:lvl w:ilvl="2" w:tplc="BA087034">
      <w:start w:val="1"/>
      <w:numFmt w:val="lowerLetter"/>
      <w:lvlText w:val="%3."/>
      <w:lvlJc w:val="left"/>
      <w:pPr>
        <w:ind w:left="2160" w:hanging="360"/>
      </w:pPr>
    </w:lvl>
    <w:lvl w:ilvl="3" w:tplc="15EEA30A">
      <w:start w:val="1"/>
      <w:numFmt w:val="lowerLetter"/>
      <w:lvlText w:val="%4."/>
      <w:lvlJc w:val="left"/>
      <w:pPr>
        <w:ind w:left="2880" w:hanging="360"/>
      </w:pPr>
    </w:lvl>
    <w:lvl w:ilvl="4" w:tplc="563CB312">
      <w:start w:val="1"/>
      <w:numFmt w:val="lowerLetter"/>
      <w:lvlText w:val="%5."/>
      <w:lvlJc w:val="left"/>
      <w:pPr>
        <w:ind w:left="3600" w:hanging="360"/>
      </w:pPr>
    </w:lvl>
    <w:lvl w:ilvl="5" w:tplc="5D6A391A">
      <w:start w:val="1"/>
      <w:numFmt w:val="lowerLetter"/>
      <w:lvlText w:val="%6."/>
      <w:lvlJc w:val="left"/>
      <w:pPr>
        <w:ind w:left="4320" w:hanging="360"/>
      </w:pPr>
    </w:lvl>
    <w:lvl w:ilvl="6" w:tplc="FB767202">
      <w:start w:val="1"/>
      <w:numFmt w:val="lowerLetter"/>
      <w:lvlText w:val="%7."/>
      <w:lvlJc w:val="left"/>
      <w:pPr>
        <w:ind w:left="5040" w:hanging="360"/>
      </w:pPr>
    </w:lvl>
    <w:lvl w:ilvl="7" w:tplc="4B32149C">
      <w:start w:val="1"/>
      <w:numFmt w:val="lowerLetter"/>
      <w:lvlText w:val="%8."/>
      <w:lvlJc w:val="left"/>
      <w:pPr>
        <w:ind w:left="5760" w:hanging="360"/>
      </w:pPr>
    </w:lvl>
    <w:lvl w:ilvl="8" w:tplc="1952BDC2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24837C3"/>
    <w:multiLevelType w:val="hybridMultilevel"/>
    <w:tmpl w:val="EEDC09F6"/>
    <w:lvl w:ilvl="0" w:tplc="5D7A9156">
      <w:start w:val="1"/>
      <w:numFmt w:val="decimal"/>
      <w:lvlText w:val="%1."/>
      <w:lvlJc w:val="left"/>
      <w:pPr>
        <w:ind w:left="360" w:hanging="360"/>
      </w:pPr>
    </w:lvl>
    <w:lvl w:ilvl="1" w:tplc="2CEA92CC">
      <w:start w:val="1"/>
      <w:numFmt w:val="lowerLetter"/>
      <w:lvlText w:val="%2)"/>
      <w:lvlJc w:val="left"/>
      <w:pPr>
        <w:ind w:left="720" w:hanging="360"/>
      </w:pPr>
    </w:lvl>
    <w:lvl w:ilvl="2" w:tplc="0A0A7106">
      <w:start w:val="1"/>
      <w:numFmt w:val="lowerRoman"/>
      <w:lvlText w:val="%3."/>
      <w:lvlJc w:val="left"/>
      <w:pPr>
        <w:ind w:left="1080" w:hanging="360"/>
      </w:pPr>
    </w:lvl>
    <w:lvl w:ilvl="3" w:tplc="8F6A6354">
      <w:start w:val="1"/>
      <w:numFmt w:val="decimal"/>
      <w:lvlText w:val="%4."/>
      <w:lvlJc w:val="left"/>
      <w:pPr>
        <w:ind w:left="2880" w:hanging="360"/>
      </w:pPr>
    </w:lvl>
    <w:lvl w:ilvl="4" w:tplc="F98636AC">
      <w:start w:val="1"/>
      <w:numFmt w:val="lowerLetter"/>
      <w:lvlText w:val="%5."/>
      <w:lvlJc w:val="left"/>
      <w:pPr>
        <w:ind w:left="3600" w:hanging="360"/>
      </w:pPr>
    </w:lvl>
    <w:lvl w:ilvl="5" w:tplc="B32E80C6">
      <w:start w:val="1"/>
      <w:numFmt w:val="lowerRoman"/>
      <w:lvlText w:val="%6."/>
      <w:lvlJc w:val="left"/>
      <w:pPr>
        <w:ind w:left="4320" w:hanging="360"/>
      </w:pPr>
    </w:lvl>
    <w:lvl w:ilvl="6" w:tplc="8BB66108">
      <w:start w:val="1"/>
      <w:numFmt w:val="decimal"/>
      <w:lvlText w:val="%7."/>
      <w:lvlJc w:val="left"/>
      <w:pPr>
        <w:ind w:left="5040" w:hanging="360"/>
      </w:pPr>
    </w:lvl>
    <w:lvl w:ilvl="7" w:tplc="C3BA6B1E">
      <w:start w:val="1"/>
      <w:numFmt w:val="lowerLetter"/>
      <w:lvlText w:val="%8."/>
      <w:lvlJc w:val="left"/>
      <w:pPr>
        <w:ind w:left="5760" w:hanging="360"/>
      </w:pPr>
    </w:lvl>
    <w:lvl w:ilvl="8" w:tplc="E70411B6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29825ED"/>
    <w:multiLevelType w:val="hybridMultilevel"/>
    <w:tmpl w:val="57FCDA5A"/>
    <w:lvl w:ilvl="0" w:tplc="59CC757A">
      <w:start w:val="1"/>
      <w:numFmt w:val="lowerRoman"/>
      <w:lvlText w:val="%1)"/>
      <w:lvlJc w:val="left"/>
      <w:pPr>
        <w:ind w:left="1080" w:hanging="360"/>
      </w:pPr>
    </w:lvl>
    <w:lvl w:ilvl="1" w:tplc="5F1411D0">
      <w:start w:val="1"/>
      <w:numFmt w:val="lowerRoman"/>
      <w:lvlText w:val="%2."/>
      <w:lvlJc w:val="left"/>
      <w:pPr>
        <w:ind w:left="1440" w:hanging="360"/>
      </w:pPr>
    </w:lvl>
    <w:lvl w:ilvl="2" w:tplc="9954BDDE">
      <w:start w:val="1"/>
      <w:numFmt w:val="lowerRoman"/>
      <w:lvlText w:val="%3."/>
      <w:lvlJc w:val="left"/>
      <w:pPr>
        <w:ind w:left="2160" w:hanging="360"/>
      </w:pPr>
    </w:lvl>
    <w:lvl w:ilvl="3" w:tplc="6B04F7F6">
      <w:start w:val="1"/>
      <w:numFmt w:val="lowerRoman"/>
      <w:lvlText w:val="%4."/>
      <w:lvlJc w:val="left"/>
      <w:pPr>
        <w:ind w:left="2880" w:hanging="360"/>
      </w:pPr>
    </w:lvl>
    <w:lvl w:ilvl="4" w:tplc="45EE2910">
      <w:start w:val="1"/>
      <w:numFmt w:val="lowerRoman"/>
      <w:lvlText w:val="%5."/>
      <w:lvlJc w:val="left"/>
      <w:pPr>
        <w:ind w:left="3600" w:hanging="360"/>
      </w:pPr>
    </w:lvl>
    <w:lvl w:ilvl="5" w:tplc="D1123C5A">
      <w:start w:val="1"/>
      <w:numFmt w:val="lowerRoman"/>
      <w:lvlText w:val="%6."/>
      <w:lvlJc w:val="left"/>
      <w:pPr>
        <w:ind w:left="4320" w:hanging="360"/>
      </w:pPr>
    </w:lvl>
    <w:lvl w:ilvl="6" w:tplc="DC06836C">
      <w:start w:val="1"/>
      <w:numFmt w:val="lowerRoman"/>
      <w:lvlText w:val="%7."/>
      <w:lvlJc w:val="left"/>
      <w:pPr>
        <w:ind w:left="5040" w:hanging="360"/>
      </w:pPr>
    </w:lvl>
    <w:lvl w:ilvl="7" w:tplc="42947C28">
      <w:start w:val="1"/>
      <w:numFmt w:val="lowerRoman"/>
      <w:lvlText w:val="%8."/>
      <w:lvlJc w:val="left"/>
      <w:pPr>
        <w:ind w:left="5760" w:hanging="360"/>
      </w:pPr>
    </w:lvl>
    <w:lvl w:ilvl="8" w:tplc="6792B628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3092062"/>
    <w:multiLevelType w:val="hybridMultilevel"/>
    <w:tmpl w:val="FD704AB8"/>
    <w:lvl w:ilvl="0" w:tplc="FD5C6D46">
      <w:start w:val="1"/>
      <w:numFmt w:val="decimal"/>
      <w:lvlText w:val="%1."/>
      <w:lvlJc w:val="left"/>
      <w:pPr>
        <w:ind w:left="360" w:hanging="360"/>
      </w:pPr>
    </w:lvl>
    <w:lvl w:ilvl="1" w:tplc="8DE2B902">
      <w:start w:val="1"/>
      <w:numFmt w:val="lowerLetter"/>
      <w:lvlText w:val="%2)"/>
      <w:lvlJc w:val="left"/>
      <w:pPr>
        <w:ind w:left="720" w:hanging="360"/>
      </w:pPr>
    </w:lvl>
    <w:lvl w:ilvl="2" w:tplc="F05A5290">
      <w:start w:val="1"/>
      <w:numFmt w:val="lowerRoman"/>
      <w:lvlText w:val="%3."/>
      <w:lvlJc w:val="left"/>
      <w:pPr>
        <w:ind w:left="1080" w:hanging="360"/>
      </w:pPr>
    </w:lvl>
    <w:lvl w:ilvl="3" w:tplc="CFAC8158">
      <w:start w:val="1"/>
      <w:numFmt w:val="decimal"/>
      <w:lvlText w:val="%4."/>
      <w:lvlJc w:val="left"/>
      <w:pPr>
        <w:ind w:left="2880" w:hanging="360"/>
      </w:pPr>
    </w:lvl>
    <w:lvl w:ilvl="4" w:tplc="97644ACE">
      <w:start w:val="1"/>
      <w:numFmt w:val="lowerLetter"/>
      <w:lvlText w:val="%5."/>
      <w:lvlJc w:val="left"/>
      <w:pPr>
        <w:ind w:left="3600" w:hanging="360"/>
      </w:pPr>
    </w:lvl>
    <w:lvl w:ilvl="5" w:tplc="0F14F70A">
      <w:start w:val="1"/>
      <w:numFmt w:val="lowerRoman"/>
      <w:lvlText w:val="%6."/>
      <w:lvlJc w:val="left"/>
      <w:pPr>
        <w:ind w:left="4320" w:hanging="360"/>
      </w:pPr>
    </w:lvl>
    <w:lvl w:ilvl="6" w:tplc="BECADE3C">
      <w:start w:val="1"/>
      <w:numFmt w:val="decimal"/>
      <w:lvlText w:val="%7."/>
      <w:lvlJc w:val="left"/>
      <w:pPr>
        <w:ind w:left="5040" w:hanging="360"/>
      </w:pPr>
    </w:lvl>
    <w:lvl w:ilvl="7" w:tplc="4208B004">
      <w:start w:val="1"/>
      <w:numFmt w:val="lowerLetter"/>
      <w:lvlText w:val="%8."/>
      <w:lvlJc w:val="left"/>
      <w:pPr>
        <w:ind w:left="5760" w:hanging="360"/>
      </w:pPr>
    </w:lvl>
    <w:lvl w:ilvl="8" w:tplc="2FDC6398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3810BCD"/>
    <w:multiLevelType w:val="hybridMultilevel"/>
    <w:tmpl w:val="CC5A1DCE"/>
    <w:lvl w:ilvl="0" w:tplc="B9048236">
      <w:start w:val="1"/>
      <w:numFmt w:val="decimal"/>
      <w:lvlText w:val="%1."/>
      <w:lvlJc w:val="left"/>
      <w:pPr>
        <w:ind w:left="360" w:hanging="360"/>
      </w:pPr>
    </w:lvl>
    <w:lvl w:ilvl="1" w:tplc="E690A0F4">
      <w:start w:val="1"/>
      <w:numFmt w:val="lowerLetter"/>
      <w:lvlText w:val="%2)"/>
      <w:lvlJc w:val="left"/>
      <w:pPr>
        <w:ind w:left="720" w:hanging="360"/>
      </w:pPr>
    </w:lvl>
    <w:lvl w:ilvl="2" w:tplc="2BA0E7F4">
      <w:start w:val="1"/>
      <w:numFmt w:val="lowerRoman"/>
      <w:lvlText w:val="%3."/>
      <w:lvlJc w:val="left"/>
      <w:pPr>
        <w:ind w:left="1080" w:hanging="360"/>
      </w:pPr>
    </w:lvl>
    <w:lvl w:ilvl="3" w:tplc="FB105604">
      <w:start w:val="1"/>
      <w:numFmt w:val="decimal"/>
      <w:lvlText w:val="%4."/>
      <w:lvlJc w:val="left"/>
      <w:pPr>
        <w:ind w:left="2880" w:hanging="360"/>
      </w:pPr>
    </w:lvl>
    <w:lvl w:ilvl="4" w:tplc="4876685C">
      <w:start w:val="1"/>
      <w:numFmt w:val="lowerLetter"/>
      <w:lvlText w:val="%5."/>
      <w:lvlJc w:val="left"/>
      <w:pPr>
        <w:ind w:left="3600" w:hanging="360"/>
      </w:pPr>
    </w:lvl>
    <w:lvl w:ilvl="5" w:tplc="2B6C54AE">
      <w:start w:val="1"/>
      <w:numFmt w:val="lowerRoman"/>
      <w:lvlText w:val="%6."/>
      <w:lvlJc w:val="left"/>
      <w:pPr>
        <w:ind w:left="4320" w:hanging="360"/>
      </w:pPr>
    </w:lvl>
    <w:lvl w:ilvl="6" w:tplc="1A48B50A">
      <w:start w:val="1"/>
      <w:numFmt w:val="decimal"/>
      <w:lvlText w:val="%7."/>
      <w:lvlJc w:val="left"/>
      <w:pPr>
        <w:ind w:left="5040" w:hanging="360"/>
      </w:pPr>
    </w:lvl>
    <w:lvl w:ilvl="7" w:tplc="B84CCE26">
      <w:start w:val="1"/>
      <w:numFmt w:val="lowerLetter"/>
      <w:lvlText w:val="%8."/>
      <w:lvlJc w:val="left"/>
      <w:pPr>
        <w:ind w:left="5760" w:hanging="360"/>
      </w:pPr>
    </w:lvl>
    <w:lvl w:ilvl="8" w:tplc="09240BD2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50D754D"/>
    <w:multiLevelType w:val="hybridMultilevel"/>
    <w:tmpl w:val="B87E468A"/>
    <w:lvl w:ilvl="0" w:tplc="6ED0B7DA">
      <w:start w:val="1"/>
      <w:numFmt w:val="lowerRoman"/>
      <w:lvlText w:val="%1)"/>
      <w:lvlJc w:val="left"/>
      <w:pPr>
        <w:ind w:left="1080" w:hanging="360"/>
      </w:pPr>
    </w:lvl>
    <w:lvl w:ilvl="1" w:tplc="B33A241A">
      <w:start w:val="1"/>
      <w:numFmt w:val="lowerRoman"/>
      <w:lvlText w:val="%2."/>
      <w:lvlJc w:val="left"/>
      <w:pPr>
        <w:ind w:left="1440" w:hanging="360"/>
      </w:pPr>
    </w:lvl>
    <w:lvl w:ilvl="2" w:tplc="4C4C6924">
      <w:start w:val="1"/>
      <w:numFmt w:val="lowerRoman"/>
      <w:lvlText w:val="%3."/>
      <w:lvlJc w:val="left"/>
      <w:pPr>
        <w:ind w:left="2160" w:hanging="360"/>
      </w:pPr>
    </w:lvl>
    <w:lvl w:ilvl="3" w:tplc="F36E57A2">
      <w:start w:val="1"/>
      <w:numFmt w:val="lowerRoman"/>
      <w:lvlText w:val="%4."/>
      <w:lvlJc w:val="left"/>
      <w:pPr>
        <w:ind w:left="2880" w:hanging="360"/>
      </w:pPr>
    </w:lvl>
    <w:lvl w:ilvl="4" w:tplc="4488A690">
      <w:start w:val="1"/>
      <w:numFmt w:val="lowerRoman"/>
      <w:lvlText w:val="%5."/>
      <w:lvlJc w:val="left"/>
      <w:pPr>
        <w:ind w:left="3600" w:hanging="360"/>
      </w:pPr>
    </w:lvl>
    <w:lvl w:ilvl="5" w:tplc="7B026EC6">
      <w:start w:val="1"/>
      <w:numFmt w:val="lowerRoman"/>
      <w:lvlText w:val="%6."/>
      <w:lvlJc w:val="left"/>
      <w:pPr>
        <w:ind w:left="4320" w:hanging="360"/>
      </w:pPr>
    </w:lvl>
    <w:lvl w:ilvl="6" w:tplc="32A090B8">
      <w:start w:val="1"/>
      <w:numFmt w:val="lowerRoman"/>
      <w:lvlText w:val="%7."/>
      <w:lvlJc w:val="left"/>
      <w:pPr>
        <w:ind w:left="5040" w:hanging="360"/>
      </w:pPr>
    </w:lvl>
    <w:lvl w:ilvl="7" w:tplc="8BA80F66">
      <w:start w:val="1"/>
      <w:numFmt w:val="lowerRoman"/>
      <w:lvlText w:val="%8."/>
      <w:lvlJc w:val="left"/>
      <w:pPr>
        <w:ind w:left="5760" w:hanging="360"/>
      </w:pPr>
    </w:lvl>
    <w:lvl w:ilvl="8" w:tplc="0994E5C8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65250456"/>
    <w:multiLevelType w:val="hybridMultilevel"/>
    <w:tmpl w:val="112C391E"/>
    <w:lvl w:ilvl="0" w:tplc="A0A0B842">
      <w:start w:val="1"/>
      <w:numFmt w:val="lowerRoman"/>
      <w:lvlText w:val="%1)"/>
      <w:lvlJc w:val="left"/>
      <w:pPr>
        <w:ind w:left="1080" w:hanging="360"/>
      </w:pPr>
    </w:lvl>
    <w:lvl w:ilvl="1" w:tplc="6DD85B9A">
      <w:start w:val="1"/>
      <w:numFmt w:val="lowerRoman"/>
      <w:lvlText w:val="%2."/>
      <w:lvlJc w:val="left"/>
      <w:pPr>
        <w:ind w:left="1440" w:hanging="360"/>
      </w:pPr>
    </w:lvl>
    <w:lvl w:ilvl="2" w:tplc="87CE62CC">
      <w:start w:val="1"/>
      <w:numFmt w:val="lowerRoman"/>
      <w:lvlText w:val="%3."/>
      <w:lvlJc w:val="left"/>
      <w:pPr>
        <w:ind w:left="2160" w:hanging="360"/>
      </w:pPr>
    </w:lvl>
    <w:lvl w:ilvl="3" w:tplc="B0FA082C">
      <w:start w:val="1"/>
      <w:numFmt w:val="lowerRoman"/>
      <w:lvlText w:val="%4."/>
      <w:lvlJc w:val="left"/>
      <w:pPr>
        <w:ind w:left="2880" w:hanging="360"/>
      </w:pPr>
    </w:lvl>
    <w:lvl w:ilvl="4" w:tplc="D9C887CA">
      <w:start w:val="1"/>
      <w:numFmt w:val="lowerRoman"/>
      <w:lvlText w:val="%5."/>
      <w:lvlJc w:val="left"/>
      <w:pPr>
        <w:ind w:left="3600" w:hanging="360"/>
      </w:pPr>
    </w:lvl>
    <w:lvl w:ilvl="5" w:tplc="D89207A8">
      <w:start w:val="1"/>
      <w:numFmt w:val="lowerRoman"/>
      <w:lvlText w:val="%6."/>
      <w:lvlJc w:val="left"/>
      <w:pPr>
        <w:ind w:left="4320" w:hanging="360"/>
      </w:pPr>
    </w:lvl>
    <w:lvl w:ilvl="6" w:tplc="30CC6140">
      <w:start w:val="1"/>
      <w:numFmt w:val="lowerRoman"/>
      <w:lvlText w:val="%7."/>
      <w:lvlJc w:val="left"/>
      <w:pPr>
        <w:ind w:left="5040" w:hanging="360"/>
      </w:pPr>
    </w:lvl>
    <w:lvl w:ilvl="7" w:tplc="6BE6D0EE">
      <w:start w:val="1"/>
      <w:numFmt w:val="lowerRoman"/>
      <w:lvlText w:val="%8."/>
      <w:lvlJc w:val="left"/>
      <w:pPr>
        <w:ind w:left="5760" w:hanging="360"/>
      </w:pPr>
    </w:lvl>
    <w:lvl w:ilvl="8" w:tplc="E76CB734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5291073"/>
    <w:multiLevelType w:val="hybridMultilevel"/>
    <w:tmpl w:val="6B504F08"/>
    <w:lvl w:ilvl="0" w:tplc="67FC8530">
      <w:start w:val="1"/>
      <w:numFmt w:val="decimal"/>
      <w:lvlText w:val="%1."/>
      <w:lvlJc w:val="left"/>
      <w:pPr>
        <w:ind w:left="360" w:hanging="360"/>
      </w:pPr>
    </w:lvl>
    <w:lvl w:ilvl="1" w:tplc="0186DD84">
      <w:start w:val="1"/>
      <w:numFmt w:val="lowerLetter"/>
      <w:lvlText w:val="%2)"/>
      <w:lvlJc w:val="left"/>
      <w:pPr>
        <w:ind w:left="720" w:hanging="360"/>
      </w:pPr>
    </w:lvl>
    <w:lvl w:ilvl="2" w:tplc="A94EABDA">
      <w:start w:val="1"/>
      <w:numFmt w:val="lowerRoman"/>
      <w:lvlText w:val="%3."/>
      <w:lvlJc w:val="left"/>
      <w:pPr>
        <w:ind w:left="1080" w:hanging="360"/>
      </w:pPr>
    </w:lvl>
    <w:lvl w:ilvl="3" w:tplc="5FF47FA8">
      <w:start w:val="1"/>
      <w:numFmt w:val="decimal"/>
      <w:lvlText w:val="%4."/>
      <w:lvlJc w:val="left"/>
      <w:pPr>
        <w:ind w:left="2880" w:hanging="360"/>
      </w:pPr>
    </w:lvl>
    <w:lvl w:ilvl="4" w:tplc="BAF0FF0E">
      <w:start w:val="1"/>
      <w:numFmt w:val="lowerLetter"/>
      <w:lvlText w:val="%5."/>
      <w:lvlJc w:val="left"/>
      <w:pPr>
        <w:ind w:left="3600" w:hanging="360"/>
      </w:pPr>
    </w:lvl>
    <w:lvl w:ilvl="5" w:tplc="55FE7774">
      <w:start w:val="1"/>
      <w:numFmt w:val="lowerRoman"/>
      <w:lvlText w:val="%6."/>
      <w:lvlJc w:val="left"/>
      <w:pPr>
        <w:ind w:left="4320" w:hanging="360"/>
      </w:pPr>
    </w:lvl>
    <w:lvl w:ilvl="6" w:tplc="2758A5B2">
      <w:start w:val="1"/>
      <w:numFmt w:val="decimal"/>
      <w:lvlText w:val="%7."/>
      <w:lvlJc w:val="left"/>
      <w:pPr>
        <w:ind w:left="5040" w:hanging="360"/>
      </w:pPr>
    </w:lvl>
    <w:lvl w:ilvl="7" w:tplc="41CC7928">
      <w:start w:val="1"/>
      <w:numFmt w:val="lowerLetter"/>
      <w:lvlText w:val="%8."/>
      <w:lvlJc w:val="left"/>
      <w:pPr>
        <w:ind w:left="5760" w:hanging="360"/>
      </w:pPr>
    </w:lvl>
    <w:lvl w:ilvl="8" w:tplc="5948815C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5843EE7"/>
    <w:multiLevelType w:val="hybridMultilevel"/>
    <w:tmpl w:val="E716CC5C"/>
    <w:lvl w:ilvl="0" w:tplc="7F28B478">
      <w:start w:val="1"/>
      <w:numFmt w:val="lowerLetter"/>
      <w:lvlText w:val="%1)"/>
      <w:lvlJc w:val="left"/>
      <w:pPr>
        <w:ind w:left="720" w:hanging="360"/>
      </w:pPr>
    </w:lvl>
    <w:lvl w:ilvl="1" w:tplc="01928BD4">
      <w:start w:val="1"/>
      <w:numFmt w:val="lowerLetter"/>
      <w:lvlText w:val="%2."/>
      <w:lvlJc w:val="left"/>
      <w:pPr>
        <w:ind w:left="1440" w:hanging="360"/>
      </w:pPr>
    </w:lvl>
    <w:lvl w:ilvl="2" w:tplc="B67648FA">
      <w:start w:val="1"/>
      <w:numFmt w:val="lowerLetter"/>
      <w:lvlText w:val="%3."/>
      <w:lvlJc w:val="left"/>
      <w:pPr>
        <w:ind w:left="2160" w:hanging="360"/>
      </w:pPr>
    </w:lvl>
    <w:lvl w:ilvl="3" w:tplc="FAE26214">
      <w:start w:val="1"/>
      <w:numFmt w:val="lowerLetter"/>
      <w:lvlText w:val="%4."/>
      <w:lvlJc w:val="left"/>
      <w:pPr>
        <w:ind w:left="2880" w:hanging="360"/>
      </w:pPr>
    </w:lvl>
    <w:lvl w:ilvl="4" w:tplc="36282C52">
      <w:start w:val="1"/>
      <w:numFmt w:val="lowerLetter"/>
      <w:lvlText w:val="%5."/>
      <w:lvlJc w:val="left"/>
      <w:pPr>
        <w:ind w:left="3600" w:hanging="360"/>
      </w:pPr>
    </w:lvl>
    <w:lvl w:ilvl="5" w:tplc="9C7CB6B2">
      <w:start w:val="1"/>
      <w:numFmt w:val="lowerLetter"/>
      <w:lvlText w:val="%6."/>
      <w:lvlJc w:val="left"/>
      <w:pPr>
        <w:ind w:left="4320" w:hanging="360"/>
      </w:pPr>
    </w:lvl>
    <w:lvl w:ilvl="6" w:tplc="4080F5C6">
      <w:start w:val="1"/>
      <w:numFmt w:val="lowerLetter"/>
      <w:lvlText w:val="%7."/>
      <w:lvlJc w:val="left"/>
      <w:pPr>
        <w:ind w:left="5040" w:hanging="360"/>
      </w:pPr>
    </w:lvl>
    <w:lvl w:ilvl="7" w:tplc="4BE63C3E">
      <w:start w:val="1"/>
      <w:numFmt w:val="lowerLetter"/>
      <w:lvlText w:val="%8."/>
      <w:lvlJc w:val="left"/>
      <w:pPr>
        <w:ind w:left="5760" w:hanging="360"/>
      </w:pPr>
    </w:lvl>
    <w:lvl w:ilvl="8" w:tplc="890C1732">
      <w:start w:val="1"/>
      <w:numFmt w:val="lowerLetter"/>
      <w:lvlText w:val="%9."/>
      <w:lvlJc w:val="left"/>
      <w:pPr>
        <w:ind w:left="6480" w:hanging="360"/>
      </w:pPr>
    </w:lvl>
  </w:abstractNum>
  <w:abstractNum w:abstractNumId="242" w15:restartNumberingAfterBreak="0">
    <w:nsid w:val="66466251"/>
    <w:multiLevelType w:val="hybridMultilevel"/>
    <w:tmpl w:val="F41A23BC"/>
    <w:lvl w:ilvl="0" w:tplc="6A469F62">
      <w:start w:val="1"/>
      <w:numFmt w:val="decimal"/>
      <w:lvlText w:val="%1."/>
      <w:lvlJc w:val="left"/>
      <w:pPr>
        <w:ind w:left="360" w:hanging="360"/>
      </w:pPr>
    </w:lvl>
    <w:lvl w:ilvl="1" w:tplc="F3BC0C50">
      <w:start w:val="1"/>
      <w:numFmt w:val="lowerLetter"/>
      <w:lvlText w:val="%2)"/>
      <w:lvlJc w:val="left"/>
      <w:pPr>
        <w:ind w:left="720" w:hanging="360"/>
      </w:pPr>
    </w:lvl>
    <w:lvl w:ilvl="2" w:tplc="D666C7F2">
      <w:start w:val="1"/>
      <w:numFmt w:val="lowerRoman"/>
      <w:lvlText w:val="%3."/>
      <w:lvlJc w:val="left"/>
      <w:pPr>
        <w:ind w:left="1080" w:hanging="360"/>
      </w:pPr>
    </w:lvl>
    <w:lvl w:ilvl="3" w:tplc="2DC2F412">
      <w:start w:val="1"/>
      <w:numFmt w:val="decimal"/>
      <w:lvlText w:val="%4."/>
      <w:lvlJc w:val="left"/>
      <w:pPr>
        <w:ind w:left="2880" w:hanging="360"/>
      </w:pPr>
    </w:lvl>
    <w:lvl w:ilvl="4" w:tplc="F3465254">
      <w:start w:val="1"/>
      <w:numFmt w:val="lowerLetter"/>
      <w:lvlText w:val="%5."/>
      <w:lvlJc w:val="left"/>
      <w:pPr>
        <w:ind w:left="3600" w:hanging="360"/>
      </w:pPr>
    </w:lvl>
    <w:lvl w:ilvl="5" w:tplc="E260202E">
      <w:start w:val="1"/>
      <w:numFmt w:val="lowerRoman"/>
      <w:lvlText w:val="%6."/>
      <w:lvlJc w:val="left"/>
      <w:pPr>
        <w:ind w:left="4320" w:hanging="360"/>
      </w:pPr>
    </w:lvl>
    <w:lvl w:ilvl="6" w:tplc="022228BE">
      <w:start w:val="1"/>
      <w:numFmt w:val="decimal"/>
      <w:lvlText w:val="%7."/>
      <w:lvlJc w:val="left"/>
      <w:pPr>
        <w:ind w:left="5040" w:hanging="360"/>
      </w:pPr>
    </w:lvl>
    <w:lvl w:ilvl="7" w:tplc="7298A966">
      <w:start w:val="1"/>
      <w:numFmt w:val="lowerLetter"/>
      <w:lvlText w:val="%8."/>
      <w:lvlJc w:val="left"/>
      <w:pPr>
        <w:ind w:left="5760" w:hanging="360"/>
      </w:pPr>
    </w:lvl>
    <w:lvl w:ilvl="8" w:tplc="3BFED0AC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73358D2"/>
    <w:multiLevelType w:val="hybridMultilevel"/>
    <w:tmpl w:val="90B29560"/>
    <w:lvl w:ilvl="0" w:tplc="14183EC2">
      <w:start w:val="1"/>
      <w:numFmt w:val="lowerRoman"/>
      <w:lvlText w:val="%1)"/>
      <w:lvlJc w:val="left"/>
      <w:pPr>
        <w:ind w:left="1080" w:hanging="360"/>
      </w:pPr>
    </w:lvl>
    <w:lvl w:ilvl="1" w:tplc="ECC25F94">
      <w:start w:val="1"/>
      <w:numFmt w:val="lowerRoman"/>
      <w:lvlText w:val="%2."/>
      <w:lvlJc w:val="left"/>
      <w:pPr>
        <w:ind w:left="1440" w:hanging="360"/>
      </w:pPr>
    </w:lvl>
    <w:lvl w:ilvl="2" w:tplc="2D823AB4">
      <w:start w:val="1"/>
      <w:numFmt w:val="lowerRoman"/>
      <w:lvlText w:val="%3."/>
      <w:lvlJc w:val="left"/>
      <w:pPr>
        <w:ind w:left="2160" w:hanging="360"/>
      </w:pPr>
    </w:lvl>
    <w:lvl w:ilvl="3" w:tplc="6D980066">
      <w:start w:val="1"/>
      <w:numFmt w:val="lowerRoman"/>
      <w:lvlText w:val="%4."/>
      <w:lvlJc w:val="left"/>
      <w:pPr>
        <w:ind w:left="2880" w:hanging="360"/>
      </w:pPr>
    </w:lvl>
    <w:lvl w:ilvl="4" w:tplc="91063E00">
      <w:start w:val="1"/>
      <w:numFmt w:val="lowerRoman"/>
      <w:lvlText w:val="%5."/>
      <w:lvlJc w:val="left"/>
      <w:pPr>
        <w:ind w:left="3600" w:hanging="360"/>
      </w:pPr>
    </w:lvl>
    <w:lvl w:ilvl="5" w:tplc="ECE00F9E">
      <w:start w:val="1"/>
      <w:numFmt w:val="lowerRoman"/>
      <w:lvlText w:val="%6."/>
      <w:lvlJc w:val="left"/>
      <w:pPr>
        <w:ind w:left="4320" w:hanging="360"/>
      </w:pPr>
    </w:lvl>
    <w:lvl w:ilvl="6" w:tplc="95869EE0">
      <w:start w:val="1"/>
      <w:numFmt w:val="lowerRoman"/>
      <w:lvlText w:val="%7."/>
      <w:lvlJc w:val="left"/>
      <w:pPr>
        <w:ind w:left="5040" w:hanging="360"/>
      </w:pPr>
    </w:lvl>
    <w:lvl w:ilvl="7" w:tplc="95BE3A38">
      <w:start w:val="1"/>
      <w:numFmt w:val="lowerRoman"/>
      <w:lvlText w:val="%8."/>
      <w:lvlJc w:val="left"/>
      <w:pPr>
        <w:ind w:left="5760" w:hanging="360"/>
      </w:pPr>
    </w:lvl>
    <w:lvl w:ilvl="8" w:tplc="C6BC93E8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80263C5"/>
    <w:multiLevelType w:val="hybridMultilevel"/>
    <w:tmpl w:val="B02651E4"/>
    <w:lvl w:ilvl="0" w:tplc="2B860BA8">
      <w:start w:val="1"/>
      <w:numFmt w:val="lowerLetter"/>
      <w:lvlText w:val="%1)"/>
      <w:lvlJc w:val="left"/>
      <w:pPr>
        <w:ind w:left="720" w:hanging="360"/>
      </w:pPr>
    </w:lvl>
    <w:lvl w:ilvl="1" w:tplc="6FB4BD50">
      <w:start w:val="1"/>
      <w:numFmt w:val="lowerLetter"/>
      <w:lvlText w:val="%2."/>
      <w:lvlJc w:val="left"/>
      <w:pPr>
        <w:ind w:left="1440" w:hanging="360"/>
      </w:pPr>
    </w:lvl>
    <w:lvl w:ilvl="2" w:tplc="6152F466">
      <w:start w:val="1"/>
      <w:numFmt w:val="lowerLetter"/>
      <w:lvlText w:val="%3."/>
      <w:lvlJc w:val="left"/>
      <w:pPr>
        <w:ind w:left="2160" w:hanging="360"/>
      </w:pPr>
    </w:lvl>
    <w:lvl w:ilvl="3" w:tplc="A96645AE">
      <w:start w:val="1"/>
      <w:numFmt w:val="lowerLetter"/>
      <w:lvlText w:val="%4."/>
      <w:lvlJc w:val="left"/>
      <w:pPr>
        <w:ind w:left="2880" w:hanging="360"/>
      </w:pPr>
    </w:lvl>
    <w:lvl w:ilvl="4" w:tplc="8B8ACF16">
      <w:start w:val="1"/>
      <w:numFmt w:val="lowerLetter"/>
      <w:lvlText w:val="%5."/>
      <w:lvlJc w:val="left"/>
      <w:pPr>
        <w:ind w:left="3600" w:hanging="360"/>
      </w:pPr>
    </w:lvl>
    <w:lvl w:ilvl="5" w:tplc="F3A0CAE6">
      <w:start w:val="1"/>
      <w:numFmt w:val="lowerLetter"/>
      <w:lvlText w:val="%6."/>
      <w:lvlJc w:val="left"/>
      <w:pPr>
        <w:ind w:left="4320" w:hanging="360"/>
      </w:pPr>
    </w:lvl>
    <w:lvl w:ilvl="6" w:tplc="95101924">
      <w:start w:val="1"/>
      <w:numFmt w:val="lowerLetter"/>
      <w:lvlText w:val="%7."/>
      <w:lvlJc w:val="left"/>
      <w:pPr>
        <w:ind w:left="5040" w:hanging="360"/>
      </w:pPr>
    </w:lvl>
    <w:lvl w:ilvl="7" w:tplc="F872E8CC">
      <w:start w:val="1"/>
      <w:numFmt w:val="lowerLetter"/>
      <w:lvlText w:val="%8."/>
      <w:lvlJc w:val="left"/>
      <w:pPr>
        <w:ind w:left="5760" w:hanging="360"/>
      </w:pPr>
    </w:lvl>
    <w:lvl w:ilvl="8" w:tplc="7C38D2C8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844441A"/>
    <w:multiLevelType w:val="hybridMultilevel"/>
    <w:tmpl w:val="CAB2AFD8"/>
    <w:lvl w:ilvl="0" w:tplc="A6A6E202">
      <w:start w:val="1"/>
      <w:numFmt w:val="lowerRoman"/>
      <w:lvlText w:val="%1)"/>
      <w:lvlJc w:val="left"/>
      <w:pPr>
        <w:ind w:left="1080" w:hanging="360"/>
      </w:pPr>
    </w:lvl>
    <w:lvl w:ilvl="1" w:tplc="FC865DAC">
      <w:start w:val="1"/>
      <w:numFmt w:val="lowerRoman"/>
      <w:lvlText w:val="%2."/>
      <w:lvlJc w:val="left"/>
      <w:pPr>
        <w:ind w:left="1440" w:hanging="360"/>
      </w:pPr>
    </w:lvl>
    <w:lvl w:ilvl="2" w:tplc="1AE63F06">
      <w:start w:val="1"/>
      <w:numFmt w:val="lowerRoman"/>
      <w:lvlText w:val="%3."/>
      <w:lvlJc w:val="left"/>
      <w:pPr>
        <w:ind w:left="2160" w:hanging="360"/>
      </w:pPr>
    </w:lvl>
    <w:lvl w:ilvl="3" w:tplc="15687600">
      <w:start w:val="1"/>
      <w:numFmt w:val="lowerRoman"/>
      <w:lvlText w:val="%4."/>
      <w:lvlJc w:val="left"/>
      <w:pPr>
        <w:ind w:left="2880" w:hanging="360"/>
      </w:pPr>
    </w:lvl>
    <w:lvl w:ilvl="4" w:tplc="7EA8577E">
      <w:start w:val="1"/>
      <w:numFmt w:val="lowerRoman"/>
      <w:lvlText w:val="%5."/>
      <w:lvlJc w:val="left"/>
      <w:pPr>
        <w:ind w:left="3600" w:hanging="360"/>
      </w:pPr>
    </w:lvl>
    <w:lvl w:ilvl="5" w:tplc="D6EA5B18">
      <w:start w:val="1"/>
      <w:numFmt w:val="lowerRoman"/>
      <w:lvlText w:val="%6."/>
      <w:lvlJc w:val="left"/>
      <w:pPr>
        <w:ind w:left="4320" w:hanging="360"/>
      </w:pPr>
    </w:lvl>
    <w:lvl w:ilvl="6" w:tplc="36FA6BC8">
      <w:start w:val="1"/>
      <w:numFmt w:val="lowerRoman"/>
      <w:lvlText w:val="%7."/>
      <w:lvlJc w:val="left"/>
      <w:pPr>
        <w:ind w:left="5040" w:hanging="360"/>
      </w:pPr>
    </w:lvl>
    <w:lvl w:ilvl="7" w:tplc="4C48FF98">
      <w:start w:val="1"/>
      <w:numFmt w:val="lowerRoman"/>
      <w:lvlText w:val="%8."/>
      <w:lvlJc w:val="left"/>
      <w:pPr>
        <w:ind w:left="5760" w:hanging="360"/>
      </w:pPr>
    </w:lvl>
    <w:lvl w:ilvl="8" w:tplc="38CE9560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88D3B9E"/>
    <w:multiLevelType w:val="hybridMultilevel"/>
    <w:tmpl w:val="B6AA053C"/>
    <w:lvl w:ilvl="0" w:tplc="0E6CC1D0">
      <w:start w:val="1"/>
      <w:numFmt w:val="decimal"/>
      <w:lvlText w:val="%1."/>
      <w:lvlJc w:val="left"/>
      <w:pPr>
        <w:ind w:left="360" w:hanging="360"/>
      </w:pPr>
    </w:lvl>
    <w:lvl w:ilvl="1" w:tplc="F4BC50A6">
      <w:start w:val="1"/>
      <w:numFmt w:val="lowerLetter"/>
      <w:lvlText w:val="%2)"/>
      <w:lvlJc w:val="left"/>
      <w:pPr>
        <w:ind w:left="720" w:hanging="360"/>
      </w:pPr>
    </w:lvl>
    <w:lvl w:ilvl="2" w:tplc="4C10571A">
      <w:start w:val="1"/>
      <w:numFmt w:val="lowerRoman"/>
      <w:lvlText w:val="%3."/>
      <w:lvlJc w:val="left"/>
      <w:pPr>
        <w:ind w:left="1080" w:hanging="360"/>
      </w:pPr>
    </w:lvl>
    <w:lvl w:ilvl="3" w:tplc="E5A2FB12">
      <w:start w:val="1"/>
      <w:numFmt w:val="decimal"/>
      <w:lvlText w:val="%4."/>
      <w:lvlJc w:val="left"/>
      <w:pPr>
        <w:ind w:left="2880" w:hanging="360"/>
      </w:pPr>
    </w:lvl>
    <w:lvl w:ilvl="4" w:tplc="688408B4">
      <w:start w:val="1"/>
      <w:numFmt w:val="lowerLetter"/>
      <w:lvlText w:val="%5."/>
      <w:lvlJc w:val="left"/>
      <w:pPr>
        <w:ind w:left="3600" w:hanging="360"/>
      </w:pPr>
    </w:lvl>
    <w:lvl w:ilvl="5" w:tplc="1FF4531E">
      <w:start w:val="1"/>
      <w:numFmt w:val="lowerRoman"/>
      <w:lvlText w:val="%6."/>
      <w:lvlJc w:val="left"/>
      <w:pPr>
        <w:ind w:left="4320" w:hanging="360"/>
      </w:pPr>
    </w:lvl>
    <w:lvl w:ilvl="6" w:tplc="F5A429A6">
      <w:start w:val="1"/>
      <w:numFmt w:val="decimal"/>
      <w:lvlText w:val="%7."/>
      <w:lvlJc w:val="left"/>
      <w:pPr>
        <w:ind w:left="5040" w:hanging="360"/>
      </w:pPr>
    </w:lvl>
    <w:lvl w:ilvl="7" w:tplc="5276F848">
      <w:start w:val="1"/>
      <w:numFmt w:val="lowerLetter"/>
      <w:lvlText w:val="%8."/>
      <w:lvlJc w:val="left"/>
      <w:pPr>
        <w:ind w:left="5760" w:hanging="360"/>
      </w:pPr>
    </w:lvl>
    <w:lvl w:ilvl="8" w:tplc="74242CF2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8BC39BA"/>
    <w:multiLevelType w:val="hybridMultilevel"/>
    <w:tmpl w:val="94283032"/>
    <w:lvl w:ilvl="0" w:tplc="6CE2A2B6">
      <w:start w:val="1"/>
      <w:numFmt w:val="lowerLetter"/>
      <w:lvlText w:val="%1)"/>
      <w:lvlJc w:val="left"/>
      <w:pPr>
        <w:ind w:left="720" w:hanging="360"/>
      </w:pPr>
    </w:lvl>
    <w:lvl w:ilvl="1" w:tplc="ACEC86CE">
      <w:start w:val="1"/>
      <w:numFmt w:val="lowerLetter"/>
      <w:lvlText w:val="%2."/>
      <w:lvlJc w:val="left"/>
      <w:pPr>
        <w:ind w:left="1440" w:hanging="360"/>
      </w:pPr>
    </w:lvl>
    <w:lvl w:ilvl="2" w:tplc="169A537C">
      <w:start w:val="1"/>
      <w:numFmt w:val="lowerLetter"/>
      <w:lvlText w:val="%3."/>
      <w:lvlJc w:val="left"/>
      <w:pPr>
        <w:ind w:left="2160" w:hanging="360"/>
      </w:pPr>
    </w:lvl>
    <w:lvl w:ilvl="3" w:tplc="25AECB4C">
      <w:start w:val="1"/>
      <w:numFmt w:val="lowerLetter"/>
      <w:lvlText w:val="%4."/>
      <w:lvlJc w:val="left"/>
      <w:pPr>
        <w:ind w:left="2880" w:hanging="360"/>
      </w:pPr>
    </w:lvl>
    <w:lvl w:ilvl="4" w:tplc="BDA291A2">
      <w:start w:val="1"/>
      <w:numFmt w:val="lowerLetter"/>
      <w:lvlText w:val="%5."/>
      <w:lvlJc w:val="left"/>
      <w:pPr>
        <w:ind w:left="3600" w:hanging="360"/>
      </w:pPr>
    </w:lvl>
    <w:lvl w:ilvl="5" w:tplc="8C60CBB0">
      <w:start w:val="1"/>
      <w:numFmt w:val="lowerLetter"/>
      <w:lvlText w:val="%6."/>
      <w:lvlJc w:val="left"/>
      <w:pPr>
        <w:ind w:left="4320" w:hanging="360"/>
      </w:pPr>
    </w:lvl>
    <w:lvl w:ilvl="6" w:tplc="94308B10">
      <w:start w:val="1"/>
      <w:numFmt w:val="lowerLetter"/>
      <w:lvlText w:val="%7."/>
      <w:lvlJc w:val="left"/>
      <w:pPr>
        <w:ind w:left="5040" w:hanging="360"/>
      </w:pPr>
    </w:lvl>
    <w:lvl w:ilvl="7" w:tplc="7A5485EC">
      <w:start w:val="1"/>
      <w:numFmt w:val="lowerLetter"/>
      <w:lvlText w:val="%8."/>
      <w:lvlJc w:val="left"/>
      <w:pPr>
        <w:ind w:left="5760" w:hanging="360"/>
      </w:pPr>
    </w:lvl>
    <w:lvl w:ilvl="8" w:tplc="54B29782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942556A"/>
    <w:multiLevelType w:val="hybridMultilevel"/>
    <w:tmpl w:val="F08CA99C"/>
    <w:lvl w:ilvl="0" w:tplc="788AB7C2">
      <w:start w:val="1"/>
      <w:numFmt w:val="decimal"/>
      <w:lvlText w:val="%1."/>
      <w:lvlJc w:val="left"/>
      <w:pPr>
        <w:ind w:left="360" w:hanging="360"/>
      </w:pPr>
    </w:lvl>
    <w:lvl w:ilvl="1" w:tplc="408469B4">
      <w:start w:val="1"/>
      <w:numFmt w:val="lowerLetter"/>
      <w:lvlText w:val="%2)"/>
      <w:lvlJc w:val="left"/>
      <w:pPr>
        <w:ind w:left="720" w:hanging="360"/>
      </w:pPr>
    </w:lvl>
    <w:lvl w:ilvl="2" w:tplc="8F16C468">
      <w:start w:val="1"/>
      <w:numFmt w:val="lowerRoman"/>
      <w:lvlText w:val="%3."/>
      <w:lvlJc w:val="left"/>
      <w:pPr>
        <w:ind w:left="1080" w:hanging="360"/>
      </w:pPr>
    </w:lvl>
    <w:lvl w:ilvl="3" w:tplc="422603DE">
      <w:start w:val="1"/>
      <w:numFmt w:val="decimal"/>
      <w:lvlText w:val="%4."/>
      <w:lvlJc w:val="left"/>
      <w:pPr>
        <w:ind w:left="2880" w:hanging="360"/>
      </w:pPr>
    </w:lvl>
    <w:lvl w:ilvl="4" w:tplc="C7F4543E">
      <w:start w:val="1"/>
      <w:numFmt w:val="lowerLetter"/>
      <w:lvlText w:val="%5."/>
      <w:lvlJc w:val="left"/>
      <w:pPr>
        <w:ind w:left="3600" w:hanging="360"/>
      </w:pPr>
    </w:lvl>
    <w:lvl w:ilvl="5" w:tplc="375C4854">
      <w:start w:val="1"/>
      <w:numFmt w:val="lowerRoman"/>
      <w:lvlText w:val="%6."/>
      <w:lvlJc w:val="left"/>
      <w:pPr>
        <w:ind w:left="4320" w:hanging="360"/>
      </w:pPr>
    </w:lvl>
    <w:lvl w:ilvl="6" w:tplc="4AD89BD4">
      <w:start w:val="1"/>
      <w:numFmt w:val="decimal"/>
      <w:lvlText w:val="%7."/>
      <w:lvlJc w:val="left"/>
      <w:pPr>
        <w:ind w:left="5040" w:hanging="360"/>
      </w:pPr>
    </w:lvl>
    <w:lvl w:ilvl="7" w:tplc="C40A512E">
      <w:start w:val="1"/>
      <w:numFmt w:val="lowerLetter"/>
      <w:lvlText w:val="%8."/>
      <w:lvlJc w:val="left"/>
      <w:pPr>
        <w:ind w:left="5760" w:hanging="360"/>
      </w:pPr>
    </w:lvl>
    <w:lvl w:ilvl="8" w:tplc="C37CE49E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9732889"/>
    <w:multiLevelType w:val="hybridMultilevel"/>
    <w:tmpl w:val="8A045212"/>
    <w:lvl w:ilvl="0" w:tplc="E1A86C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0" w15:restartNumberingAfterBreak="0">
    <w:nsid w:val="69A70840"/>
    <w:multiLevelType w:val="hybridMultilevel"/>
    <w:tmpl w:val="790C4FBC"/>
    <w:lvl w:ilvl="0" w:tplc="49BAC410">
      <w:start w:val="1"/>
      <w:numFmt w:val="lowerRoman"/>
      <w:lvlText w:val="%1)"/>
      <w:lvlJc w:val="left"/>
      <w:pPr>
        <w:ind w:left="1080" w:hanging="360"/>
      </w:pPr>
    </w:lvl>
    <w:lvl w:ilvl="1" w:tplc="2D20ACA4">
      <w:start w:val="1"/>
      <w:numFmt w:val="lowerRoman"/>
      <w:lvlText w:val="%2."/>
      <w:lvlJc w:val="left"/>
      <w:pPr>
        <w:ind w:left="1440" w:hanging="360"/>
      </w:pPr>
    </w:lvl>
    <w:lvl w:ilvl="2" w:tplc="8C422348">
      <w:start w:val="1"/>
      <w:numFmt w:val="lowerRoman"/>
      <w:lvlText w:val="%3."/>
      <w:lvlJc w:val="left"/>
      <w:pPr>
        <w:ind w:left="2160" w:hanging="360"/>
      </w:pPr>
    </w:lvl>
    <w:lvl w:ilvl="3" w:tplc="ED487286">
      <w:start w:val="1"/>
      <w:numFmt w:val="lowerRoman"/>
      <w:lvlText w:val="%4."/>
      <w:lvlJc w:val="left"/>
      <w:pPr>
        <w:ind w:left="2880" w:hanging="360"/>
      </w:pPr>
    </w:lvl>
    <w:lvl w:ilvl="4" w:tplc="F5C4E72A">
      <w:start w:val="1"/>
      <w:numFmt w:val="lowerRoman"/>
      <w:lvlText w:val="%5."/>
      <w:lvlJc w:val="left"/>
      <w:pPr>
        <w:ind w:left="3600" w:hanging="360"/>
      </w:pPr>
    </w:lvl>
    <w:lvl w:ilvl="5" w:tplc="B65EDF02">
      <w:start w:val="1"/>
      <w:numFmt w:val="lowerRoman"/>
      <w:lvlText w:val="%6."/>
      <w:lvlJc w:val="left"/>
      <w:pPr>
        <w:ind w:left="4320" w:hanging="360"/>
      </w:pPr>
    </w:lvl>
    <w:lvl w:ilvl="6" w:tplc="DCBCCD92">
      <w:start w:val="1"/>
      <w:numFmt w:val="lowerRoman"/>
      <w:lvlText w:val="%7."/>
      <w:lvlJc w:val="left"/>
      <w:pPr>
        <w:ind w:left="5040" w:hanging="360"/>
      </w:pPr>
    </w:lvl>
    <w:lvl w:ilvl="7" w:tplc="FBF823B0">
      <w:start w:val="1"/>
      <w:numFmt w:val="lowerRoman"/>
      <w:lvlText w:val="%8."/>
      <w:lvlJc w:val="left"/>
      <w:pPr>
        <w:ind w:left="5760" w:hanging="360"/>
      </w:pPr>
    </w:lvl>
    <w:lvl w:ilvl="8" w:tplc="A0463CDC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9AB20E1"/>
    <w:multiLevelType w:val="hybridMultilevel"/>
    <w:tmpl w:val="1E1ED2E2"/>
    <w:lvl w:ilvl="0" w:tplc="CDA25A92">
      <w:start w:val="1"/>
      <w:numFmt w:val="decimal"/>
      <w:lvlText w:val="%1."/>
      <w:lvlJc w:val="left"/>
      <w:pPr>
        <w:ind w:left="360" w:hanging="360"/>
      </w:pPr>
    </w:lvl>
    <w:lvl w:ilvl="1" w:tplc="30F244D8">
      <w:start w:val="1"/>
      <w:numFmt w:val="lowerLetter"/>
      <w:lvlText w:val="%2)"/>
      <w:lvlJc w:val="left"/>
      <w:pPr>
        <w:ind w:left="720" w:hanging="360"/>
      </w:pPr>
    </w:lvl>
    <w:lvl w:ilvl="2" w:tplc="8D36F1E6">
      <w:start w:val="1"/>
      <w:numFmt w:val="lowerRoman"/>
      <w:lvlText w:val="%3."/>
      <w:lvlJc w:val="left"/>
      <w:pPr>
        <w:ind w:left="1080" w:hanging="360"/>
      </w:pPr>
    </w:lvl>
    <w:lvl w:ilvl="3" w:tplc="85FA7020">
      <w:start w:val="1"/>
      <w:numFmt w:val="decimal"/>
      <w:lvlText w:val="%4."/>
      <w:lvlJc w:val="left"/>
      <w:pPr>
        <w:ind w:left="2880" w:hanging="360"/>
      </w:pPr>
    </w:lvl>
    <w:lvl w:ilvl="4" w:tplc="F2D0C280">
      <w:start w:val="1"/>
      <w:numFmt w:val="lowerLetter"/>
      <w:lvlText w:val="%5."/>
      <w:lvlJc w:val="left"/>
      <w:pPr>
        <w:ind w:left="3600" w:hanging="360"/>
      </w:pPr>
    </w:lvl>
    <w:lvl w:ilvl="5" w:tplc="4224E298">
      <w:start w:val="1"/>
      <w:numFmt w:val="lowerRoman"/>
      <w:lvlText w:val="%6."/>
      <w:lvlJc w:val="left"/>
      <w:pPr>
        <w:ind w:left="4320" w:hanging="360"/>
      </w:pPr>
    </w:lvl>
    <w:lvl w:ilvl="6" w:tplc="7488E220">
      <w:start w:val="1"/>
      <w:numFmt w:val="decimal"/>
      <w:lvlText w:val="%7."/>
      <w:lvlJc w:val="left"/>
      <w:pPr>
        <w:ind w:left="5040" w:hanging="360"/>
      </w:pPr>
    </w:lvl>
    <w:lvl w:ilvl="7" w:tplc="6054F764">
      <w:start w:val="1"/>
      <w:numFmt w:val="lowerLetter"/>
      <w:lvlText w:val="%8."/>
      <w:lvlJc w:val="left"/>
      <w:pPr>
        <w:ind w:left="5760" w:hanging="360"/>
      </w:pPr>
    </w:lvl>
    <w:lvl w:ilvl="8" w:tplc="41282FDA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A1C12F3"/>
    <w:multiLevelType w:val="hybridMultilevel"/>
    <w:tmpl w:val="35FA46A2"/>
    <w:lvl w:ilvl="0" w:tplc="394C659E">
      <w:start w:val="1"/>
      <w:numFmt w:val="lowerLetter"/>
      <w:lvlText w:val="%1)"/>
      <w:lvlJc w:val="left"/>
      <w:pPr>
        <w:ind w:left="720" w:hanging="360"/>
      </w:pPr>
    </w:lvl>
    <w:lvl w:ilvl="1" w:tplc="E650101E">
      <w:start w:val="1"/>
      <w:numFmt w:val="lowerLetter"/>
      <w:lvlText w:val="%2."/>
      <w:lvlJc w:val="left"/>
      <w:pPr>
        <w:ind w:left="1440" w:hanging="360"/>
      </w:pPr>
    </w:lvl>
    <w:lvl w:ilvl="2" w:tplc="9566E9DC">
      <w:start w:val="1"/>
      <w:numFmt w:val="lowerLetter"/>
      <w:lvlText w:val="%3."/>
      <w:lvlJc w:val="left"/>
      <w:pPr>
        <w:ind w:left="2160" w:hanging="360"/>
      </w:pPr>
    </w:lvl>
    <w:lvl w:ilvl="3" w:tplc="4D0C4492">
      <w:start w:val="1"/>
      <w:numFmt w:val="lowerLetter"/>
      <w:lvlText w:val="%4."/>
      <w:lvlJc w:val="left"/>
      <w:pPr>
        <w:ind w:left="2880" w:hanging="360"/>
      </w:pPr>
    </w:lvl>
    <w:lvl w:ilvl="4" w:tplc="10004EF4">
      <w:start w:val="1"/>
      <w:numFmt w:val="lowerLetter"/>
      <w:lvlText w:val="%5."/>
      <w:lvlJc w:val="left"/>
      <w:pPr>
        <w:ind w:left="3600" w:hanging="360"/>
      </w:pPr>
    </w:lvl>
    <w:lvl w:ilvl="5" w:tplc="3D7298A2">
      <w:start w:val="1"/>
      <w:numFmt w:val="lowerLetter"/>
      <w:lvlText w:val="%6."/>
      <w:lvlJc w:val="left"/>
      <w:pPr>
        <w:ind w:left="4320" w:hanging="360"/>
      </w:pPr>
    </w:lvl>
    <w:lvl w:ilvl="6" w:tplc="FAAE6966">
      <w:start w:val="1"/>
      <w:numFmt w:val="lowerLetter"/>
      <w:lvlText w:val="%7."/>
      <w:lvlJc w:val="left"/>
      <w:pPr>
        <w:ind w:left="5040" w:hanging="360"/>
      </w:pPr>
    </w:lvl>
    <w:lvl w:ilvl="7" w:tplc="01FC6466">
      <w:start w:val="1"/>
      <w:numFmt w:val="lowerLetter"/>
      <w:lvlText w:val="%8."/>
      <w:lvlJc w:val="left"/>
      <w:pPr>
        <w:ind w:left="5760" w:hanging="360"/>
      </w:pPr>
    </w:lvl>
    <w:lvl w:ilvl="8" w:tplc="012A2752">
      <w:start w:val="1"/>
      <w:numFmt w:val="lowerLetter"/>
      <w:lvlText w:val="%9."/>
      <w:lvlJc w:val="left"/>
      <w:pPr>
        <w:ind w:left="6480" w:hanging="360"/>
      </w:pPr>
    </w:lvl>
  </w:abstractNum>
  <w:abstractNum w:abstractNumId="253" w15:restartNumberingAfterBreak="0">
    <w:nsid w:val="6ACF4FFA"/>
    <w:multiLevelType w:val="hybridMultilevel"/>
    <w:tmpl w:val="F88E11E6"/>
    <w:lvl w:ilvl="0" w:tplc="181C5A4E">
      <w:start w:val="1"/>
      <w:numFmt w:val="lowerLetter"/>
      <w:lvlText w:val="%1)"/>
      <w:lvlJc w:val="left"/>
      <w:pPr>
        <w:ind w:left="720" w:hanging="360"/>
      </w:pPr>
    </w:lvl>
    <w:lvl w:ilvl="1" w:tplc="C8A04846">
      <w:start w:val="1"/>
      <w:numFmt w:val="lowerLetter"/>
      <w:lvlText w:val="%2."/>
      <w:lvlJc w:val="left"/>
      <w:pPr>
        <w:ind w:left="1440" w:hanging="360"/>
      </w:pPr>
    </w:lvl>
    <w:lvl w:ilvl="2" w:tplc="20D25E10">
      <w:start w:val="1"/>
      <w:numFmt w:val="lowerLetter"/>
      <w:lvlText w:val="%3."/>
      <w:lvlJc w:val="left"/>
      <w:pPr>
        <w:ind w:left="2160" w:hanging="360"/>
      </w:pPr>
    </w:lvl>
    <w:lvl w:ilvl="3" w:tplc="078E47F2">
      <w:start w:val="1"/>
      <w:numFmt w:val="lowerLetter"/>
      <w:lvlText w:val="%4."/>
      <w:lvlJc w:val="left"/>
      <w:pPr>
        <w:ind w:left="2880" w:hanging="360"/>
      </w:pPr>
    </w:lvl>
    <w:lvl w:ilvl="4" w:tplc="8B6672CC">
      <w:start w:val="1"/>
      <w:numFmt w:val="lowerLetter"/>
      <w:lvlText w:val="%5."/>
      <w:lvlJc w:val="left"/>
      <w:pPr>
        <w:ind w:left="3600" w:hanging="360"/>
      </w:pPr>
    </w:lvl>
    <w:lvl w:ilvl="5" w:tplc="5858BF7C">
      <w:start w:val="1"/>
      <w:numFmt w:val="lowerLetter"/>
      <w:lvlText w:val="%6."/>
      <w:lvlJc w:val="left"/>
      <w:pPr>
        <w:ind w:left="4320" w:hanging="360"/>
      </w:pPr>
    </w:lvl>
    <w:lvl w:ilvl="6" w:tplc="A7FE2F9C">
      <w:start w:val="1"/>
      <w:numFmt w:val="lowerLetter"/>
      <w:lvlText w:val="%7."/>
      <w:lvlJc w:val="left"/>
      <w:pPr>
        <w:ind w:left="5040" w:hanging="360"/>
      </w:pPr>
    </w:lvl>
    <w:lvl w:ilvl="7" w:tplc="FD60FB10">
      <w:start w:val="1"/>
      <w:numFmt w:val="lowerLetter"/>
      <w:lvlText w:val="%8."/>
      <w:lvlJc w:val="left"/>
      <w:pPr>
        <w:ind w:left="5760" w:hanging="360"/>
      </w:pPr>
    </w:lvl>
    <w:lvl w:ilvl="8" w:tplc="2BCE08D8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B01577F"/>
    <w:multiLevelType w:val="hybridMultilevel"/>
    <w:tmpl w:val="BBE02D62"/>
    <w:lvl w:ilvl="0" w:tplc="68BECED6">
      <w:start w:val="1"/>
      <w:numFmt w:val="lowerRoman"/>
      <w:lvlText w:val="%1)"/>
      <w:lvlJc w:val="left"/>
      <w:pPr>
        <w:ind w:left="1080" w:hanging="360"/>
      </w:pPr>
    </w:lvl>
    <w:lvl w:ilvl="1" w:tplc="824078DE">
      <w:start w:val="1"/>
      <w:numFmt w:val="lowerRoman"/>
      <w:lvlText w:val="%2."/>
      <w:lvlJc w:val="left"/>
      <w:pPr>
        <w:ind w:left="1440" w:hanging="360"/>
      </w:pPr>
    </w:lvl>
    <w:lvl w:ilvl="2" w:tplc="3E48B030">
      <w:start w:val="1"/>
      <w:numFmt w:val="lowerRoman"/>
      <w:lvlText w:val="%3."/>
      <w:lvlJc w:val="left"/>
      <w:pPr>
        <w:ind w:left="2160" w:hanging="360"/>
      </w:pPr>
    </w:lvl>
    <w:lvl w:ilvl="3" w:tplc="B192DAB6">
      <w:start w:val="1"/>
      <w:numFmt w:val="lowerRoman"/>
      <w:lvlText w:val="%4."/>
      <w:lvlJc w:val="left"/>
      <w:pPr>
        <w:ind w:left="2880" w:hanging="360"/>
      </w:pPr>
    </w:lvl>
    <w:lvl w:ilvl="4" w:tplc="00BA3842">
      <w:start w:val="1"/>
      <w:numFmt w:val="lowerRoman"/>
      <w:lvlText w:val="%5."/>
      <w:lvlJc w:val="left"/>
      <w:pPr>
        <w:ind w:left="3600" w:hanging="360"/>
      </w:pPr>
    </w:lvl>
    <w:lvl w:ilvl="5" w:tplc="B32C1B74">
      <w:start w:val="1"/>
      <w:numFmt w:val="lowerRoman"/>
      <w:lvlText w:val="%6."/>
      <w:lvlJc w:val="left"/>
      <w:pPr>
        <w:ind w:left="4320" w:hanging="360"/>
      </w:pPr>
    </w:lvl>
    <w:lvl w:ilvl="6" w:tplc="8B26C7F8">
      <w:start w:val="1"/>
      <w:numFmt w:val="lowerRoman"/>
      <w:lvlText w:val="%7."/>
      <w:lvlJc w:val="left"/>
      <w:pPr>
        <w:ind w:left="5040" w:hanging="360"/>
      </w:pPr>
    </w:lvl>
    <w:lvl w:ilvl="7" w:tplc="EEB08526">
      <w:start w:val="1"/>
      <w:numFmt w:val="lowerRoman"/>
      <w:lvlText w:val="%8."/>
      <w:lvlJc w:val="left"/>
      <w:pPr>
        <w:ind w:left="5760" w:hanging="360"/>
      </w:pPr>
    </w:lvl>
    <w:lvl w:ilvl="8" w:tplc="7D2C6CA2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B266AFE"/>
    <w:multiLevelType w:val="hybridMultilevel"/>
    <w:tmpl w:val="A9EC2DFC"/>
    <w:lvl w:ilvl="0" w:tplc="8BA6D940">
      <w:start w:val="1"/>
      <w:numFmt w:val="decimal"/>
      <w:lvlText w:val="%1."/>
      <w:lvlJc w:val="left"/>
      <w:pPr>
        <w:ind w:left="360" w:hanging="360"/>
      </w:pPr>
    </w:lvl>
    <w:lvl w:ilvl="1" w:tplc="09E63E9E">
      <w:start w:val="1"/>
      <w:numFmt w:val="lowerLetter"/>
      <w:lvlText w:val="%2)"/>
      <w:lvlJc w:val="left"/>
      <w:pPr>
        <w:ind w:left="720" w:hanging="360"/>
      </w:pPr>
    </w:lvl>
    <w:lvl w:ilvl="2" w:tplc="8B083530">
      <w:start w:val="1"/>
      <w:numFmt w:val="lowerRoman"/>
      <w:lvlText w:val="%3."/>
      <w:lvlJc w:val="left"/>
      <w:pPr>
        <w:ind w:left="1080" w:hanging="360"/>
      </w:pPr>
    </w:lvl>
    <w:lvl w:ilvl="3" w:tplc="D12C21F6">
      <w:start w:val="1"/>
      <w:numFmt w:val="decimal"/>
      <w:lvlText w:val="%4."/>
      <w:lvlJc w:val="left"/>
      <w:pPr>
        <w:ind w:left="2880" w:hanging="360"/>
      </w:pPr>
    </w:lvl>
    <w:lvl w:ilvl="4" w:tplc="4BB0181E">
      <w:start w:val="1"/>
      <w:numFmt w:val="lowerLetter"/>
      <w:lvlText w:val="%5."/>
      <w:lvlJc w:val="left"/>
      <w:pPr>
        <w:ind w:left="3600" w:hanging="360"/>
      </w:pPr>
    </w:lvl>
    <w:lvl w:ilvl="5" w:tplc="7B24A250">
      <w:start w:val="1"/>
      <w:numFmt w:val="lowerRoman"/>
      <w:lvlText w:val="%6."/>
      <w:lvlJc w:val="left"/>
      <w:pPr>
        <w:ind w:left="4320" w:hanging="360"/>
      </w:pPr>
    </w:lvl>
    <w:lvl w:ilvl="6" w:tplc="7CAEAD9C">
      <w:start w:val="1"/>
      <w:numFmt w:val="decimal"/>
      <w:lvlText w:val="%7."/>
      <w:lvlJc w:val="left"/>
      <w:pPr>
        <w:ind w:left="5040" w:hanging="360"/>
      </w:pPr>
    </w:lvl>
    <w:lvl w:ilvl="7" w:tplc="DABC1B3C">
      <w:start w:val="1"/>
      <w:numFmt w:val="lowerLetter"/>
      <w:lvlText w:val="%8."/>
      <w:lvlJc w:val="left"/>
      <w:pPr>
        <w:ind w:left="5760" w:hanging="360"/>
      </w:pPr>
    </w:lvl>
    <w:lvl w:ilvl="8" w:tplc="1DF6C6C0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BAC04A6"/>
    <w:multiLevelType w:val="hybridMultilevel"/>
    <w:tmpl w:val="FF46B29A"/>
    <w:lvl w:ilvl="0" w:tplc="6E448D74">
      <w:start w:val="1"/>
      <w:numFmt w:val="lowerLetter"/>
      <w:lvlText w:val="%1)"/>
      <w:lvlJc w:val="left"/>
      <w:pPr>
        <w:ind w:left="720" w:hanging="360"/>
      </w:pPr>
    </w:lvl>
    <w:lvl w:ilvl="1" w:tplc="47FA8E7A">
      <w:start w:val="1"/>
      <w:numFmt w:val="lowerLetter"/>
      <w:lvlText w:val="%2."/>
      <w:lvlJc w:val="left"/>
      <w:pPr>
        <w:ind w:left="1440" w:hanging="360"/>
      </w:pPr>
    </w:lvl>
    <w:lvl w:ilvl="2" w:tplc="487C0F64">
      <w:start w:val="1"/>
      <w:numFmt w:val="lowerLetter"/>
      <w:lvlText w:val="%3."/>
      <w:lvlJc w:val="left"/>
      <w:pPr>
        <w:ind w:left="2160" w:hanging="360"/>
      </w:pPr>
    </w:lvl>
    <w:lvl w:ilvl="3" w:tplc="EDE61DB0">
      <w:start w:val="1"/>
      <w:numFmt w:val="lowerLetter"/>
      <w:lvlText w:val="%4."/>
      <w:lvlJc w:val="left"/>
      <w:pPr>
        <w:ind w:left="2880" w:hanging="360"/>
      </w:pPr>
    </w:lvl>
    <w:lvl w:ilvl="4" w:tplc="71506A4C">
      <w:start w:val="1"/>
      <w:numFmt w:val="lowerLetter"/>
      <w:lvlText w:val="%5."/>
      <w:lvlJc w:val="left"/>
      <w:pPr>
        <w:ind w:left="3600" w:hanging="360"/>
      </w:pPr>
    </w:lvl>
    <w:lvl w:ilvl="5" w:tplc="520C2A44">
      <w:start w:val="1"/>
      <w:numFmt w:val="lowerLetter"/>
      <w:lvlText w:val="%6."/>
      <w:lvlJc w:val="left"/>
      <w:pPr>
        <w:ind w:left="4320" w:hanging="360"/>
      </w:pPr>
    </w:lvl>
    <w:lvl w:ilvl="6" w:tplc="CBB80892">
      <w:start w:val="1"/>
      <w:numFmt w:val="lowerLetter"/>
      <w:lvlText w:val="%7."/>
      <w:lvlJc w:val="left"/>
      <w:pPr>
        <w:ind w:left="5040" w:hanging="360"/>
      </w:pPr>
    </w:lvl>
    <w:lvl w:ilvl="7" w:tplc="120841B6">
      <w:start w:val="1"/>
      <w:numFmt w:val="lowerLetter"/>
      <w:lvlText w:val="%8."/>
      <w:lvlJc w:val="left"/>
      <w:pPr>
        <w:ind w:left="5760" w:hanging="360"/>
      </w:pPr>
    </w:lvl>
    <w:lvl w:ilvl="8" w:tplc="70563102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BBE31B3"/>
    <w:multiLevelType w:val="hybridMultilevel"/>
    <w:tmpl w:val="97FC4D16"/>
    <w:lvl w:ilvl="0" w:tplc="95788872">
      <w:start w:val="1"/>
      <w:numFmt w:val="lowerRoman"/>
      <w:lvlText w:val="%1)"/>
      <w:lvlJc w:val="left"/>
      <w:pPr>
        <w:ind w:left="1080" w:hanging="360"/>
      </w:pPr>
    </w:lvl>
    <w:lvl w:ilvl="1" w:tplc="0F14AE86">
      <w:start w:val="1"/>
      <w:numFmt w:val="lowerRoman"/>
      <w:lvlText w:val="%2."/>
      <w:lvlJc w:val="left"/>
      <w:pPr>
        <w:ind w:left="1440" w:hanging="360"/>
      </w:pPr>
    </w:lvl>
    <w:lvl w:ilvl="2" w:tplc="E536E9AC">
      <w:start w:val="1"/>
      <w:numFmt w:val="lowerRoman"/>
      <w:lvlText w:val="%3."/>
      <w:lvlJc w:val="left"/>
      <w:pPr>
        <w:ind w:left="2160" w:hanging="360"/>
      </w:pPr>
    </w:lvl>
    <w:lvl w:ilvl="3" w:tplc="2AAEB3D0">
      <w:start w:val="1"/>
      <w:numFmt w:val="lowerRoman"/>
      <w:lvlText w:val="%4."/>
      <w:lvlJc w:val="left"/>
      <w:pPr>
        <w:ind w:left="2880" w:hanging="360"/>
      </w:pPr>
    </w:lvl>
    <w:lvl w:ilvl="4" w:tplc="B07C0312">
      <w:start w:val="1"/>
      <w:numFmt w:val="lowerRoman"/>
      <w:lvlText w:val="%5."/>
      <w:lvlJc w:val="left"/>
      <w:pPr>
        <w:ind w:left="3600" w:hanging="360"/>
      </w:pPr>
    </w:lvl>
    <w:lvl w:ilvl="5" w:tplc="0318FAB4">
      <w:start w:val="1"/>
      <w:numFmt w:val="lowerRoman"/>
      <w:lvlText w:val="%6."/>
      <w:lvlJc w:val="left"/>
      <w:pPr>
        <w:ind w:left="4320" w:hanging="360"/>
      </w:pPr>
    </w:lvl>
    <w:lvl w:ilvl="6" w:tplc="5808B758">
      <w:start w:val="1"/>
      <w:numFmt w:val="lowerRoman"/>
      <w:lvlText w:val="%7."/>
      <w:lvlJc w:val="left"/>
      <w:pPr>
        <w:ind w:left="5040" w:hanging="360"/>
      </w:pPr>
    </w:lvl>
    <w:lvl w:ilvl="7" w:tplc="6112863C">
      <w:start w:val="1"/>
      <w:numFmt w:val="lowerRoman"/>
      <w:lvlText w:val="%8."/>
      <w:lvlJc w:val="left"/>
      <w:pPr>
        <w:ind w:left="5760" w:hanging="360"/>
      </w:pPr>
    </w:lvl>
    <w:lvl w:ilvl="8" w:tplc="23B2A750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BED2159"/>
    <w:multiLevelType w:val="hybridMultilevel"/>
    <w:tmpl w:val="1074ABD8"/>
    <w:lvl w:ilvl="0" w:tplc="1F8455EC">
      <w:start w:val="1"/>
      <w:numFmt w:val="lowerRoman"/>
      <w:lvlText w:val="%1)"/>
      <w:lvlJc w:val="left"/>
      <w:pPr>
        <w:ind w:left="1080" w:hanging="360"/>
      </w:pPr>
    </w:lvl>
    <w:lvl w:ilvl="1" w:tplc="D9CCF04C">
      <w:start w:val="1"/>
      <w:numFmt w:val="lowerRoman"/>
      <w:lvlText w:val="%2."/>
      <w:lvlJc w:val="left"/>
      <w:pPr>
        <w:ind w:left="1440" w:hanging="360"/>
      </w:pPr>
    </w:lvl>
    <w:lvl w:ilvl="2" w:tplc="4C9C4C5E">
      <w:start w:val="1"/>
      <w:numFmt w:val="lowerRoman"/>
      <w:lvlText w:val="%3."/>
      <w:lvlJc w:val="left"/>
      <w:pPr>
        <w:ind w:left="2160" w:hanging="360"/>
      </w:pPr>
    </w:lvl>
    <w:lvl w:ilvl="3" w:tplc="0D862384">
      <w:start w:val="1"/>
      <w:numFmt w:val="lowerRoman"/>
      <w:lvlText w:val="%4."/>
      <w:lvlJc w:val="left"/>
      <w:pPr>
        <w:ind w:left="2880" w:hanging="360"/>
      </w:pPr>
    </w:lvl>
    <w:lvl w:ilvl="4" w:tplc="F272815E">
      <w:start w:val="1"/>
      <w:numFmt w:val="lowerRoman"/>
      <w:lvlText w:val="%5."/>
      <w:lvlJc w:val="left"/>
      <w:pPr>
        <w:ind w:left="3600" w:hanging="360"/>
      </w:pPr>
    </w:lvl>
    <w:lvl w:ilvl="5" w:tplc="95706BCC">
      <w:start w:val="1"/>
      <w:numFmt w:val="lowerRoman"/>
      <w:lvlText w:val="%6."/>
      <w:lvlJc w:val="left"/>
      <w:pPr>
        <w:ind w:left="4320" w:hanging="360"/>
      </w:pPr>
    </w:lvl>
    <w:lvl w:ilvl="6" w:tplc="0C767AA2">
      <w:start w:val="1"/>
      <w:numFmt w:val="lowerRoman"/>
      <w:lvlText w:val="%7."/>
      <w:lvlJc w:val="left"/>
      <w:pPr>
        <w:ind w:left="5040" w:hanging="360"/>
      </w:pPr>
    </w:lvl>
    <w:lvl w:ilvl="7" w:tplc="286E5906">
      <w:start w:val="1"/>
      <w:numFmt w:val="lowerRoman"/>
      <w:lvlText w:val="%8."/>
      <w:lvlJc w:val="left"/>
      <w:pPr>
        <w:ind w:left="5760" w:hanging="360"/>
      </w:pPr>
    </w:lvl>
    <w:lvl w:ilvl="8" w:tplc="9EB0768C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D07692D"/>
    <w:multiLevelType w:val="hybridMultilevel"/>
    <w:tmpl w:val="4C26A766"/>
    <w:lvl w:ilvl="0" w:tplc="9404EC84">
      <w:start w:val="1"/>
      <w:numFmt w:val="lowerRoman"/>
      <w:lvlText w:val="%1)"/>
      <w:lvlJc w:val="left"/>
      <w:pPr>
        <w:ind w:left="1080" w:hanging="360"/>
      </w:pPr>
    </w:lvl>
    <w:lvl w:ilvl="1" w:tplc="36B8A260">
      <w:start w:val="1"/>
      <w:numFmt w:val="lowerRoman"/>
      <w:lvlText w:val="%2."/>
      <w:lvlJc w:val="left"/>
      <w:pPr>
        <w:ind w:left="1440" w:hanging="360"/>
      </w:pPr>
    </w:lvl>
    <w:lvl w:ilvl="2" w:tplc="EB54B290">
      <w:start w:val="1"/>
      <w:numFmt w:val="lowerRoman"/>
      <w:lvlText w:val="%3."/>
      <w:lvlJc w:val="left"/>
      <w:pPr>
        <w:ind w:left="2160" w:hanging="360"/>
      </w:pPr>
    </w:lvl>
    <w:lvl w:ilvl="3" w:tplc="AD82FA74">
      <w:start w:val="1"/>
      <w:numFmt w:val="lowerRoman"/>
      <w:lvlText w:val="%4."/>
      <w:lvlJc w:val="left"/>
      <w:pPr>
        <w:ind w:left="2880" w:hanging="360"/>
      </w:pPr>
    </w:lvl>
    <w:lvl w:ilvl="4" w:tplc="CB6A3CA6">
      <w:start w:val="1"/>
      <w:numFmt w:val="lowerRoman"/>
      <w:lvlText w:val="%5."/>
      <w:lvlJc w:val="left"/>
      <w:pPr>
        <w:ind w:left="3600" w:hanging="360"/>
      </w:pPr>
    </w:lvl>
    <w:lvl w:ilvl="5" w:tplc="28408E70">
      <w:start w:val="1"/>
      <w:numFmt w:val="lowerRoman"/>
      <w:lvlText w:val="%6."/>
      <w:lvlJc w:val="left"/>
      <w:pPr>
        <w:ind w:left="4320" w:hanging="360"/>
      </w:pPr>
    </w:lvl>
    <w:lvl w:ilvl="6" w:tplc="0C1E50BA">
      <w:start w:val="1"/>
      <w:numFmt w:val="lowerRoman"/>
      <w:lvlText w:val="%7."/>
      <w:lvlJc w:val="left"/>
      <w:pPr>
        <w:ind w:left="5040" w:hanging="360"/>
      </w:pPr>
    </w:lvl>
    <w:lvl w:ilvl="7" w:tplc="5B8209D2">
      <w:start w:val="1"/>
      <w:numFmt w:val="lowerRoman"/>
      <w:lvlText w:val="%8."/>
      <w:lvlJc w:val="left"/>
      <w:pPr>
        <w:ind w:left="5760" w:hanging="360"/>
      </w:pPr>
    </w:lvl>
    <w:lvl w:ilvl="8" w:tplc="06A2F70C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D146983"/>
    <w:multiLevelType w:val="hybridMultilevel"/>
    <w:tmpl w:val="2E12C522"/>
    <w:lvl w:ilvl="0" w:tplc="4850B362">
      <w:start w:val="1"/>
      <w:numFmt w:val="decimal"/>
      <w:lvlText w:val="%1."/>
      <w:lvlJc w:val="left"/>
      <w:pPr>
        <w:ind w:left="360" w:hanging="360"/>
      </w:pPr>
    </w:lvl>
    <w:lvl w:ilvl="1" w:tplc="51E66914">
      <w:start w:val="1"/>
      <w:numFmt w:val="lowerLetter"/>
      <w:lvlText w:val="%2)"/>
      <w:lvlJc w:val="left"/>
      <w:pPr>
        <w:ind w:left="720" w:hanging="360"/>
      </w:pPr>
    </w:lvl>
    <w:lvl w:ilvl="2" w:tplc="964EB8B4">
      <w:start w:val="1"/>
      <w:numFmt w:val="lowerRoman"/>
      <w:lvlText w:val="%3."/>
      <w:lvlJc w:val="left"/>
      <w:pPr>
        <w:ind w:left="1080" w:hanging="360"/>
      </w:pPr>
    </w:lvl>
    <w:lvl w:ilvl="3" w:tplc="71729380">
      <w:start w:val="1"/>
      <w:numFmt w:val="decimal"/>
      <w:lvlText w:val="%4."/>
      <w:lvlJc w:val="left"/>
      <w:pPr>
        <w:ind w:left="2880" w:hanging="360"/>
      </w:pPr>
    </w:lvl>
    <w:lvl w:ilvl="4" w:tplc="F8AA24A4">
      <w:start w:val="1"/>
      <w:numFmt w:val="lowerLetter"/>
      <w:lvlText w:val="%5."/>
      <w:lvlJc w:val="left"/>
      <w:pPr>
        <w:ind w:left="3600" w:hanging="360"/>
      </w:pPr>
    </w:lvl>
    <w:lvl w:ilvl="5" w:tplc="2938AEE8">
      <w:start w:val="1"/>
      <w:numFmt w:val="lowerRoman"/>
      <w:lvlText w:val="%6."/>
      <w:lvlJc w:val="left"/>
      <w:pPr>
        <w:ind w:left="4320" w:hanging="360"/>
      </w:pPr>
    </w:lvl>
    <w:lvl w:ilvl="6" w:tplc="9B8245DE">
      <w:start w:val="1"/>
      <w:numFmt w:val="decimal"/>
      <w:lvlText w:val="%7."/>
      <w:lvlJc w:val="left"/>
      <w:pPr>
        <w:ind w:left="5040" w:hanging="360"/>
      </w:pPr>
    </w:lvl>
    <w:lvl w:ilvl="7" w:tplc="AE52329E">
      <w:start w:val="1"/>
      <w:numFmt w:val="lowerLetter"/>
      <w:lvlText w:val="%8."/>
      <w:lvlJc w:val="left"/>
      <w:pPr>
        <w:ind w:left="5760" w:hanging="360"/>
      </w:pPr>
    </w:lvl>
    <w:lvl w:ilvl="8" w:tplc="22D0CE50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D28758D"/>
    <w:multiLevelType w:val="hybridMultilevel"/>
    <w:tmpl w:val="D8AA6D6E"/>
    <w:lvl w:ilvl="0" w:tplc="966E9DB6">
      <w:start w:val="1"/>
      <w:numFmt w:val="decimal"/>
      <w:lvlText w:val="%1."/>
      <w:lvlJc w:val="left"/>
      <w:pPr>
        <w:ind w:left="360" w:hanging="360"/>
      </w:pPr>
    </w:lvl>
    <w:lvl w:ilvl="1" w:tplc="F5F09674">
      <w:start w:val="1"/>
      <w:numFmt w:val="lowerLetter"/>
      <w:lvlText w:val="%2)"/>
      <w:lvlJc w:val="left"/>
      <w:pPr>
        <w:ind w:left="720" w:hanging="360"/>
      </w:pPr>
    </w:lvl>
    <w:lvl w:ilvl="2" w:tplc="7E82BFF4">
      <w:start w:val="1"/>
      <w:numFmt w:val="lowerRoman"/>
      <w:lvlText w:val="%3."/>
      <w:lvlJc w:val="left"/>
      <w:pPr>
        <w:ind w:left="1080" w:hanging="360"/>
      </w:pPr>
    </w:lvl>
    <w:lvl w:ilvl="3" w:tplc="90F6DB66">
      <w:start w:val="1"/>
      <w:numFmt w:val="decimal"/>
      <w:lvlText w:val="%4."/>
      <w:lvlJc w:val="left"/>
      <w:pPr>
        <w:ind w:left="2880" w:hanging="360"/>
      </w:pPr>
    </w:lvl>
    <w:lvl w:ilvl="4" w:tplc="730606EE">
      <w:start w:val="1"/>
      <w:numFmt w:val="lowerLetter"/>
      <w:lvlText w:val="%5."/>
      <w:lvlJc w:val="left"/>
      <w:pPr>
        <w:ind w:left="3600" w:hanging="360"/>
      </w:pPr>
    </w:lvl>
    <w:lvl w:ilvl="5" w:tplc="33D26034">
      <w:start w:val="1"/>
      <w:numFmt w:val="lowerRoman"/>
      <w:lvlText w:val="%6."/>
      <w:lvlJc w:val="left"/>
      <w:pPr>
        <w:ind w:left="4320" w:hanging="360"/>
      </w:pPr>
    </w:lvl>
    <w:lvl w:ilvl="6" w:tplc="0796650A">
      <w:start w:val="1"/>
      <w:numFmt w:val="decimal"/>
      <w:lvlText w:val="%7."/>
      <w:lvlJc w:val="left"/>
      <w:pPr>
        <w:ind w:left="5040" w:hanging="360"/>
      </w:pPr>
    </w:lvl>
    <w:lvl w:ilvl="7" w:tplc="BE149AB4">
      <w:start w:val="1"/>
      <w:numFmt w:val="lowerLetter"/>
      <w:lvlText w:val="%8."/>
      <w:lvlJc w:val="left"/>
      <w:pPr>
        <w:ind w:left="5760" w:hanging="360"/>
      </w:pPr>
    </w:lvl>
    <w:lvl w:ilvl="8" w:tplc="91EA682C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D6753E2"/>
    <w:multiLevelType w:val="hybridMultilevel"/>
    <w:tmpl w:val="8CE0E8E0"/>
    <w:lvl w:ilvl="0" w:tplc="61AEC938">
      <w:start w:val="1"/>
      <w:numFmt w:val="decimal"/>
      <w:lvlText w:val="%1."/>
      <w:lvlJc w:val="left"/>
      <w:pPr>
        <w:ind w:left="360" w:hanging="360"/>
      </w:pPr>
    </w:lvl>
    <w:lvl w:ilvl="1" w:tplc="0D8E5A20">
      <w:start w:val="1"/>
      <w:numFmt w:val="lowerLetter"/>
      <w:lvlText w:val="%2)"/>
      <w:lvlJc w:val="left"/>
      <w:pPr>
        <w:ind w:left="720" w:hanging="360"/>
      </w:pPr>
    </w:lvl>
    <w:lvl w:ilvl="2" w:tplc="016A88D2">
      <w:start w:val="1"/>
      <w:numFmt w:val="lowerRoman"/>
      <w:lvlText w:val="%3."/>
      <w:lvlJc w:val="left"/>
      <w:pPr>
        <w:ind w:left="1080" w:hanging="360"/>
      </w:pPr>
    </w:lvl>
    <w:lvl w:ilvl="3" w:tplc="63BC9E7A">
      <w:start w:val="1"/>
      <w:numFmt w:val="decimal"/>
      <w:lvlText w:val="%4."/>
      <w:lvlJc w:val="left"/>
      <w:pPr>
        <w:ind w:left="2880" w:hanging="360"/>
      </w:pPr>
    </w:lvl>
    <w:lvl w:ilvl="4" w:tplc="1460E922">
      <w:start w:val="1"/>
      <w:numFmt w:val="lowerLetter"/>
      <w:lvlText w:val="%5."/>
      <w:lvlJc w:val="left"/>
      <w:pPr>
        <w:ind w:left="3600" w:hanging="360"/>
      </w:pPr>
    </w:lvl>
    <w:lvl w:ilvl="5" w:tplc="4DFC1D0A">
      <w:start w:val="1"/>
      <w:numFmt w:val="lowerRoman"/>
      <w:lvlText w:val="%6."/>
      <w:lvlJc w:val="left"/>
      <w:pPr>
        <w:ind w:left="4320" w:hanging="360"/>
      </w:pPr>
    </w:lvl>
    <w:lvl w:ilvl="6" w:tplc="6AE8ABD4">
      <w:start w:val="1"/>
      <w:numFmt w:val="decimal"/>
      <w:lvlText w:val="%7."/>
      <w:lvlJc w:val="left"/>
      <w:pPr>
        <w:ind w:left="5040" w:hanging="360"/>
      </w:pPr>
    </w:lvl>
    <w:lvl w:ilvl="7" w:tplc="9828AA9C">
      <w:start w:val="1"/>
      <w:numFmt w:val="lowerLetter"/>
      <w:lvlText w:val="%8."/>
      <w:lvlJc w:val="left"/>
      <w:pPr>
        <w:ind w:left="5760" w:hanging="360"/>
      </w:pPr>
    </w:lvl>
    <w:lvl w:ilvl="8" w:tplc="C130066E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D78634E"/>
    <w:multiLevelType w:val="hybridMultilevel"/>
    <w:tmpl w:val="D0222B84"/>
    <w:lvl w:ilvl="0" w:tplc="BDEC78B8">
      <w:start w:val="1"/>
      <w:numFmt w:val="lowerLetter"/>
      <w:lvlText w:val="%1)"/>
      <w:lvlJc w:val="left"/>
      <w:pPr>
        <w:ind w:left="720" w:hanging="360"/>
      </w:pPr>
    </w:lvl>
    <w:lvl w:ilvl="1" w:tplc="C1186452">
      <w:start w:val="1"/>
      <w:numFmt w:val="lowerLetter"/>
      <w:lvlText w:val="%2."/>
      <w:lvlJc w:val="left"/>
      <w:pPr>
        <w:ind w:left="1440" w:hanging="360"/>
      </w:pPr>
    </w:lvl>
    <w:lvl w:ilvl="2" w:tplc="2692152C">
      <w:start w:val="1"/>
      <w:numFmt w:val="lowerLetter"/>
      <w:lvlText w:val="%3."/>
      <w:lvlJc w:val="left"/>
      <w:pPr>
        <w:ind w:left="2160" w:hanging="360"/>
      </w:pPr>
    </w:lvl>
    <w:lvl w:ilvl="3" w:tplc="C1768592">
      <w:start w:val="1"/>
      <w:numFmt w:val="lowerLetter"/>
      <w:lvlText w:val="%4."/>
      <w:lvlJc w:val="left"/>
      <w:pPr>
        <w:ind w:left="2880" w:hanging="360"/>
      </w:pPr>
    </w:lvl>
    <w:lvl w:ilvl="4" w:tplc="C8A03276">
      <w:start w:val="1"/>
      <w:numFmt w:val="lowerLetter"/>
      <w:lvlText w:val="%5."/>
      <w:lvlJc w:val="left"/>
      <w:pPr>
        <w:ind w:left="3600" w:hanging="360"/>
      </w:pPr>
    </w:lvl>
    <w:lvl w:ilvl="5" w:tplc="4BA2FF3E">
      <w:start w:val="1"/>
      <w:numFmt w:val="lowerLetter"/>
      <w:lvlText w:val="%6."/>
      <w:lvlJc w:val="left"/>
      <w:pPr>
        <w:ind w:left="4320" w:hanging="360"/>
      </w:pPr>
    </w:lvl>
    <w:lvl w:ilvl="6" w:tplc="A9860DFE">
      <w:start w:val="1"/>
      <w:numFmt w:val="lowerLetter"/>
      <w:lvlText w:val="%7."/>
      <w:lvlJc w:val="left"/>
      <w:pPr>
        <w:ind w:left="5040" w:hanging="360"/>
      </w:pPr>
    </w:lvl>
    <w:lvl w:ilvl="7" w:tplc="1ED64ACE">
      <w:start w:val="1"/>
      <w:numFmt w:val="lowerLetter"/>
      <w:lvlText w:val="%8."/>
      <w:lvlJc w:val="left"/>
      <w:pPr>
        <w:ind w:left="5760" w:hanging="360"/>
      </w:pPr>
    </w:lvl>
    <w:lvl w:ilvl="8" w:tplc="5712DE96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DBC1D0A"/>
    <w:multiLevelType w:val="hybridMultilevel"/>
    <w:tmpl w:val="A072D0C6"/>
    <w:lvl w:ilvl="0" w:tplc="E7E495AA">
      <w:start w:val="1"/>
      <w:numFmt w:val="lowerLetter"/>
      <w:lvlText w:val="%1)"/>
      <w:lvlJc w:val="left"/>
      <w:pPr>
        <w:ind w:left="720" w:hanging="360"/>
      </w:pPr>
    </w:lvl>
    <w:lvl w:ilvl="1" w:tplc="3790FDB0">
      <w:start w:val="1"/>
      <w:numFmt w:val="lowerLetter"/>
      <w:lvlText w:val="%2."/>
      <w:lvlJc w:val="left"/>
      <w:pPr>
        <w:ind w:left="1440" w:hanging="360"/>
      </w:pPr>
    </w:lvl>
    <w:lvl w:ilvl="2" w:tplc="11C27CB8">
      <w:start w:val="1"/>
      <w:numFmt w:val="lowerLetter"/>
      <w:lvlText w:val="%3."/>
      <w:lvlJc w:val="left"/>
      <w:pPr>
        <w:ind w:left="2160" w:hanging="360"/>
      </w:pPr>
    </w:lvl>
    <w:lvl w:ilvl="3" w:tplc="FC18EE4A">
      <w:start w:val="1"/>
      <w:numFmt w:val="lowerLetter"/>
      <w:lvlText w:val="%4."/>
      <w:lvlJc w:val="left"/>
      <w:pPr>
        <w:ind w:left="2880" w:hanging="360"/>
      </w:pPr>
    </w:lvl>
    <w:lvl w:ilvl="4" w:tplc="4602062A">
      <w:start w:val="1"/>
      <w:numFmt w:val="lowerLetter"/>
      <w:lvlText w:val="%5."/>
      <w:lvlJc w:val="left"/>
      <w:pPr>
        <w:ind w:left="3600" w:hanging="360"/>
      </w:pPr>
    </w:lvl>
    <w:lvl w:ilvl="5" w:tplc="D3145858">
      <w:start w:val="1"/>
      <w:numFmt w:val="lowerLetter"/>
      <w:lvlText w:val="%6."/>
      <w:lvlJc w:val="left"/>
      <w:pPr>
        <w:ind w:left="4320" w:hanging="360"/>
      </w:pPr>
    </w:lvl>
    <w:lvl w:ilvl="6" w:tplc="93A477DC">
      <w:start w:val="1"/>
      <w:numFmt w:val="lowerLetter"/>
      <w:lvlText w:val="%7."/>
      <w:lvlJc w:val="left"/>
      <w:pPr>
        <w:ind w:left="5040" w:hanging="360"/>
      </w:pPr>
    </w:lvl>
    <w:lvl w:ilvl="7" w:tplc="D17CF8F0">
      <w:start w:val="1"/>
      <w:numFmt w:val="lowerLetter"/>
      <w:lvlText w:val="%8."/>
      <w:lvlJc w:val="left"/>
      <w:pPr>
        <w:ind w:left="5760" w:hanging="360"/>
      </w:pPr>
    </w:lvl>
    <w:lvl w:ilvl="8" w:tplc="9B5C9174">
      <w:start w:val="1"/>
      <w:numFmt w:val="lowerLetter"/>
      <w:lvlText w:val="%9."/>
      <w:lvlJc w:val="left"/>
      <w:pPr>
        <w:ind w:left="6480" w:hanging="360"/>
      </w:pPr>
    </w:lvl>
  </w:abstractNum>
  <w:abstractNum w:abstractNumId="265" w15:restartNumberingAfterBreak="0">
    <w:nsid w:val="6DBF05B5"/>
    <w:multiLevelType w:val="hybridMultilevel"/>
    <w:tmpl w:val="27D6A5CE"/>
    <w:lvl w:ilvl="0" w:tplc="6B842C7A">
      <w:start w:val="1"/>
      <w:numFmt w:val="lowerRoman"/>
      <w:lvlText w:val="%1)"/>
      <w:lvlJc w:val="left"/>
      <w:pPr>
        <w:ind w:left="1080" w:hanging="360"/>
      </w:pPr>
    </w:lvl>
    <w:lvl w:ilvl="1" w:tplc="C226E0EE">
      <w:start w:val="1"/>
      <w:numFmt w:val="lowerRoman"/>
      <w:lvlText w:val="%2."/>
      <w:lvlJc w:val="left"/>
      <w:pPr>
        <w:ind w:left="1440" w:hanging="360"/>
      </w:pPr>
    </w:lvl>
    <w:lvl w:ilvl="2" w:tplc="BE8CB90E">
      <w:start w:val="1"/>
      <w:numFmt w:val="lowerRoman"/>
      <w:lvlText w:val="%3."/>
      <w:lvlJc w:val="left"/>
      <w:pPr>
        <w:ind w:left="2160" w:hanging="360"/>
      </w:pPr>
    </w:lvl>
    <w:lvl w:ilvl="3" w:tplc="E6D89ECE">
      <w:start w:val="1"/>
      <w:numFmt w:val="lowerRoman"/>
      <w:lvlText w:val="%4."/>
      <w:lvlJc w:val="left"/>
      <w:pPr>
        <w:ind w:left="2880" w:hanging="360"/>
      </w:pPr>
    </w:lvl>
    <w:lvl w:ilvl="4" w:tplc="CD583D92">
      <w:start w:val="1"/>
      <w:numFmt w:val="lowerRoman"/>
      <w:lvlText w:val="%5."/>
      <w:lvlJc w:val="left"/>
      <w:pPr>
        <w:ind w:left="3600" w:hanging="360"/>
      </w:pPr>
    </w:lvl>
    <w:lvl w:ilvl="5" w:tplc="61C64C70">
      <w:start w:val="1"/>
      <w:numFmt w:val="lowerRoman"/>
      <w:lvlText w:val="%6."/>
      <w:lvlJc w:val="left"/>
      <w:pPr>
        <w:ind w:left="4320" w:hanging="360"/>
      </w:pPr>
    </w:lvl>
    <w:lvl w:ilvl="6" w:tplc="CF126E42">
      <w:start w:val="1"/>
      <w:numFmt w:val="lowerRoman"/>
      <w:lvlText w:val="%7."/>
      <w:lvlJc w:val="left"/>
      <w:pPr>
        <w:ind w:left="5040" w:hanging="360"/>
      </w:pPr>
    </w:lvl>
    <w:lvl w:ilvl="7" w:tplc="4174802A">
      <w:start w:val="1"/>
      <w:numFmt w:val="lowerRoman"/>
      <w:lvlText w:val="%8."/>
      <w:lvlJc w:val="left"/>
      <w:pPr>
        <w:ind w:left="5760" w:hanging="360"/>
      </w:pPr>
    </w:lvl>
    <w:lvl w:ilvl="8" w:tplc="323A51E0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E284ACD"/>
    <w:multiLevelType w:val="hybridMultilevel"/>
    <w:tmpl w:val="A1D857E6"/>
    <w:lvl w:ilvl="0" w:tplc="6750CF22">
      <w:start w:val="1"/>
      <w:numFmt w:val="lowerRoman"/>
      <w:lvlText w:val="%1)"/>
      <w:lvlJc w:val="left"/>
      <w:pPr>
        <w:ind w:left="1080" w:hanging="360"/>
      </w:pPr>
    </w:lvl>
    <w:lvl w:ilvl="1" w:tplc="CAC20E52">
      <w:start w:val="1"/>
      <w:numFmt w:val="lowerRoman"/>
      <w:lvlText w:val="%2."/>
      <w:lvlJc w:val="left"/>
      <w:pPr>
        <w:ind w:left="1440" w:hanging="360"/>
      </w:pPr>
    </w:lvl>
    <w:lvl w:ilvl="2" w:tplc="B1208F64">
      <w:start w:val="1"/>
      <w:numFmt w:val="lowerRoman"/>
      <w:lvlText w:val="%3."/>
      <w:lvlJc w:val="left"/>
      <w:pPr>
        <w:ind w:left="2160" w:hanging="360"/>
      </w:pPr>
    </w:lvl>
    <w:lvl w:ilvl="3" w:tplc="78EEC8D2">
      <w:start w:val="1"/>
      <w:numFmt w:val="lowerRoman"/>
      <w:lvlText w:val="%4."/>
      <w:lvlJc w:val="left"/>
      <w:pPr>
        <w:ind w:left="2880" w:hanging="360"/>
      </w:pPr>
    </w:lvl>
    <w:lvl w:ilvl="4" w:tplc="99166A86">
      <w:start w:val="1"/>
      <w:numFmt w:val="lowerRoman"/>
      <w:lvlText w:val="%5."/>
      <w:lvlJc w:val="left"/>
      <w:pPr>
        <w:ind w:left="3600" w:hanging="360"/>
      </w:pPr>
    </w:lvl>
    <w:lvl w:ilvl="5" w:tplc="26142F7C">
      <w:start w:val="1"/>
      <w:numFmt w:val="lowerRoman"/>
      <w:lvlText w:val="%6."/>
      <w:lvlJc w:val="left"/>
      <w:pPr>
        <w:ind w:left="4320" w:hanging="360"/>
      </w:pPr>
    </w:lvl>
    <w:lvl w:ilvl="6" w:tplc="040A5EA8">
      <w:start w:val="1"/>
      <w:numFmt w:val="lowerRoman"/>
      <w:lvlText w:val="%7."/>
      <w:lvlJc w:val="left"/>
      <w:pPr>
        <w:ind w:left="5040" w:hanging="360"/>
      </w:pPr>
    </w:lvl>
    <w:lvl w:ilvl="7" w:tplc="DD22F3F6">
      <w:start w:val="1"/>
      <w:numFmt w:val="lowerRoman"/>
      <w:lvlText w:val="%8."/>
      <w:lvlJc w:val="left"/>
      <w:pPr>
        <w:ind w:left="5760" w:hanging="360"/>
      </w:pPr>
    </w:lvl>
    <w:lvl w:ilvl="8" w:tplc="B810AD3A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E574104"/>
    <w:multiLevelType w:val="hybridMultilevel"/>
    <w:tmpl w:val="DEC85104"/>
    <w:lvl w:ilvl="0" w:tplc="745C4BFE">
      <w:start w:val="1"/>
      <w:numFmt w:val="lowerLetter"/>
      <w:lvlText w:val="%1)"/>
      <w:lvlJc w:val="left"/>
      <w:pPr>
        <w:ind w:left="720" w:hanging="360"/>
      </w:pPr>
    </w:lvl>
    <w:lvl w:ilvl="1" w:tplc="CBCA870C">
      <w:start w:val="1"/>
      <w:numFmt w:val="lowerLetter"/>
      <w:lvlText w:val="%2."/>
      <w:lvlJc w:val="left"/>
      <w:pPr>
        <w:ind w:left="1440" w:hanging="360"/>
      </w:pPr>
    </w:lvl>
    <w:lvl w:ilvl="2" w:tplc="6CF20950">
      <w:start w:val="1"/>
      <w:numFmt w:val="lowerLetter"/>
      <w:lvlText w:val="%3."/>
      <w:lvlJc w:val="left"/>
      <w:pPr>
        <w:ind w:left="2160" w:hanging="360"/>
      </w:pPr>
    </w:lvl>
    <w:lvl w:ilvl="3" w:tplc="81B20984">
      <w:start w:val="1"/>
      <w:numFmt w:val="lowerLetter"/>
      <w:lvlText w:val="%4."/>
      <w:lvlJc w:val="left"/>
      <w:pPr>
        <w:ind w:left="2880" w:hanging="360"/>
      </w:pPr>
    </w:lvl>
    <w:lvl w:ilvl="4" w:tplc="689A71BC">
      <w:start w:val="1"/>
      <w:numFmt w:val="lowerLetter"/>
      <w:lvlText w:val="%5."/>
      <w:lvlJc w:val="left"/>
      <w:pPr>
        <w:ind w:left="3600" w:hanging="360"/>
      </w:pPr>
    </w:lvl>
    <w:lvl w:ilvl="5" w:tplc="D52EC544">
      <w:start w:val="1"/>
      <w:numFmt w:val="lowerLetter"/>
      <w:lvlText w:val="%6."/>
      <w:lvlJc w:val="left"/>
      <w:pPr>
        <w:ind w:left="4320" w:hanging="360"/>
      </w:pPr>
    </w:lvl>
    <w:lvl w:ilvl="6" w:tplc="668A2714">
      <w:start w:val="1"/>
      <w:numFmt w:val="lowerLetter"/>
      <w:lvlText w:val="%7."/>
      <w:lvlJc w:val="left"/>
      <w:pPr>
        <w:ind w:left="5040" w:hanging="360"/>
      </w:pPr>
    </w:lvl>
    <w:lvl w:ilvl="7" w:tplc="937EC82A">
      <w:start w:val="1"/>
      <w:numFmt w:val="lowerLetter"/>
      <w:lvlText w:val="%8."/>
      <w:lvlJc w:val="left"/>
      <w:pPr>
        <w:ind w:left="5760" w:hanging="360"/>
      </w:pPr>
    </w:lvl>
    <w:lvl w:ilvl="8" w:tplc="8D265524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E5E6DAE"/>
    <w:multiLevelType w:val="hybridMultilevel"/>
    <w:tmpl w:val="D3FC16F8"/>
    <w:lvl w:ilvl="0" w:tplc="8E4C95DE">
      <w:start w:val="1"/>
      <w:numFmt w:val="decimal"/>
      <w:lvlText w:val="%1."/>
      <w:lvlJc w:val="left"/>
      <w:pPr>
        <w:ind w:left="360" w:hanging="360"/>
      </w:pPr>
    </w:lvl>
    <w:lvl w:ilvl="1" w:tplc="E76E13A2">
      <w:start w:val="1"/>
      <w:numFmt w:val="lowerLetter"/>
      <w:lvlText w:val="%2)"/>
      <w:lvlJc w:val="left"/>
      <w:pPr>
        <w:ind w:left="720" w:hanging="360"/>
      </w:pPr>
    </w:lvl>
    <w:lvl w:ilvl="2" w:tplc="92483B5C">
      <w:start w:val="1"/>
      <w:numFmt w:val="lowerRoman"/>
      <w:lvlText w:val="%3."/>
      <w:lvlJc w:val="left"/>
      <w:pPr>
        <w:ind w:left="1080" w:hanging="360"/>
      </w:pPr>
    </w:lvl>
    <w:lvl w:ilvl="3" w:tplc="89D645D4">
      <w:start w:val="1"/>
      <w:numFmt w:val="decimal"/>
      <w:lvlText w:val="%4."/>
      <w:lvlJc w:val="left"/>
      <w:pPr>
        <w:ind w:left="2880" w:hanging="360"/>
      </w:pPr>
    </w:lvl>
    <w:lvl w:ilvl="4" w:tplc="58EE19C6">
      <w:start w:val="1"/>
      <w:numFmt w:val="lowerLetter"/>
      <w:lvlText w:val="%5."/>
      <w:lvlJc w:val="left"/>
      <w:pPr>
        <w:ind w:left="3600" w:hanging="360"/>
      </w:pPr>
    </w:lvl>
    <w:lvl w:ilvl="5" w:tplc="29A87F10">
      <w:start w:val="1"/>
      <w:numFmt w:val="lowerRoman"/>
      <w:lvlText w:val="%6."/>
      <w:lvlJc w:val="left"/>
      <w:pPr>
        <w:ind w:left="4320" w:hanging="360"/>
      </w:pPr>
    </w:lvl>
    <w:lvl w:ilvl="6" w:tplc="193EE104">
      <w:start w:val="1"/>
      <w:numFmt w:val="decimal"/>
      <w:lvlText w:val="%7."/>
      <w:lvlJc w:val="left"/>
      <w:pPr>
        <w:ind w:left="5040" w:hanging="360"/>
      </w:pPr>
    </w:lvl>
    <w:lvl w:ilvl="7" w:tplc="D61EF792">
      <w:start w:val="1"/>
      <w:numFmt w:val="lowerLetter"/>
      <w:lvlText w:val="%8."/>
      <w:lvlJc w:val="left"/>
      <w:pPr>
        <w:ind w:left="5760" w:hanging="360"/>
      </w:pPr>
    </w:lvl>
    <w:lvl w:ilvl="8" w:tplc="3E3ABB32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E707DBE"/>
    <w:multiLevelType w:val="hybridMultilevel"/>
    <w:tmpl w:val="4C8027DC"/>
    <w:lvl w:ilvl="0" w:tplc="939437BC">
      <w:start w:val="1"/>
      <w:numFmt w:val="decimal"/>
      <w:lvlText w:val="%1."/>
      <w:lvlJc w:val="left"/>
      <w:pPr>
        <w:ind w:left="360" w:hanging="360"/>
      </w:pPr>
    </w:lvl>
    <w:lvl w:ilvl="1" w:tplc="93661846">
      <w:start w:val="1"/>
      <w:numFmt w:val="lowerLetter"/>
      <w:lvlText w:val="%2)"/>
      <w:lvlJc w:val="left"/>
      <w:pPr>
        <w:ind w:left="720" w:hanging="360"/>
      </w:pPr>
    </w:lvl>
    <w:lvl w:ilvl="2" w:tplc="BA9A41A0">
      <w:start w:val="1"/>
      <w:numFmt w:val="lowerRoman"/>
      <w:lvlText w:val="%3."/>
      <w:lvlJc w:val="left"/>
      <w:pPr>
        <w:ind w:left="1080" w:hanging="360"/>
      </w:pPr>
    </w:lvl>
    <w:lvl w:ilvl="3" w:tplc="129893B0">
      <w:start w:val="1"/>
      <w:numFmt w:val="decimal"/>
      <w:lvlText w:val="%4."/>
      <w:lvlJc w:val="left"/>
      <w:pPr>
        <w:ind w:left="2880" w:hanging="360"/>
      </w:pPr>
    </w:lvl>
    <w:lvl w:ilvl="4" w:tplc="64629C78">
      <w:start w:val="1"/>
      <w:numFmt w:val="lowerLetter"/>
      <w:lvlText w:val="%5."/>
      <w:lvlJc w:val="left"/>
      <w:pPr>
        <w:ind w:left="3600" w:hanging="360"/>
      </w:pPr>
    </w:lvl>
    <w:lvl w:ilvl="5" w:tplc="1B12C6EE">
      <w:start w:val="1"/>
      <w:numFmt w:val="lowerRoman"/>
      <w:lvlText w:val="%6."/>
      <w:lvlJc w:val="left"/>
      <w:pPr>
        <w:ind w:left="4320" w:hanging="360"/>
      </w:pPr>
    </w:lvl>
    <w:lvl w:ilvl="6" w:tplc="3FB0C936">
      <w:start w:val="1"/>
      <w:numFmt w:val="decimal"/>
      <w:lvlText w:val="%7."/>
      <w:lvlJc w:val="left"/>
      <w:pPr>
        <w:ind w:left="5040" w:hanging="360"/>
      </w:pPr>
    </w:lvl>
    <w:lvl w:ilvl="7" w:tplc="DAAA2632">
      <w:start w:val="1"/>
      <w:numFmt w:val="lowerLetter"/>
      <w:lvlText w:val="%8."/>
      <w:lvlJc w:val="left"/>
      <w:pPr>
        <w:ind w:left="5760" w:hanging="360"/>
      </w:pPr>
    </w:lvl>
    <w:lvl w:ilvl="8" w:tplc="8E3C2E9C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F072516"/>
    <w:multiLevelType w:val="hybridMultilevel"/>
    <w:tmpl w:val="E63E830E"/>
    <w:lvl w:ilvl="0" w:tplc="5124210E">
      <w:start w:val="1"/>
      <w:numFmt w:val="lowerLetter"/>
      <w:lvlText w:val="%1)"/>
      <w:lvlJc w:val="left"/>
      <w:pPr>
        <w:ind w:left="720" w:hanging="360"/>
      </w:pPr>
    </w:lvl>
    <w:lvl w:ilvl="1" w:tplc="8026B49A">
      <w:start w:val="1"/>
      <w:numFmt w:val="lowerLetter"/>
      <w:lvlText w:val="%2."/>
      <w:lvlJc w:val="left"/>
      <w:pPr>
        <w:ind w:left="1440" w:hanging="360"/>
      </w:pPr>
    </w:lvl>
    <w:lvl w:ilvl="2" w:tplc="24647E66">
      <w:start w:val="1"/>
      <w:numFmt w:val="lowerLetter"/>
      <w:lvlText w:val="%3."/>
      <w:lvlJc w:val="left"/>
      <w:pPr>
        <w:ind w:left="2160" w:hanging="360"/>
      </w:pPr>
    </w:lvl>
    <w:lvl w:ilvl="3" w:tplc="9014FA1E">
      <w:start w:val="1"/>
      <w:numFmt w:val="lowerLetter"/>
      <w:lvlText w:val="%4."/>
      <w:lvlJc w:val="left"/>
      <w:pPr>
        <w:ind w:left="2880" w:hanging="360"/>
      </w:pPr>
    </w:lvl>
    <w:lvl w:ilvl="4" w:tplc="F592763A">
      <w:start w:val="1"/>
      <w:numFmt w:val="lowerLetter"/>
      <w:lvlText w:val="%5."/>
      <w:lvlJc w:val="left"/>
      <w:pPr>
        <w:ind w:left="3600" w:hanging="360"/>
      </w:pPr>
    </w:lvl>
    <w:lvl w:ilvl="5" w:tplc="10BA1F5A">
      <w:start w:val="1"/>
      <w:numFmt w:val="lowerLetter"/>
      <w:lvlText w:val="%6."/>
      <w:lvlJc w:val="left"/>
      <w:pPr>
        <w:ind w:left="4320" w:hanging="360"/>
      </w:pPr>
    </w:lvl>
    <w:lvl w:ilvl="6" w:tplc="2C9E046A">
      <w:start w:val="1"/>
      <w:numFmt w:val="lowerLetter"/>
      <w:lvlText w:val="%7."/>
      <w:lvlJc w:val="left"/>
      <w:pPr>
        <w:ind w:left="5040" w:hanging="360"/>
      </w:pPr>
    </w:lvl>
    <w:lvl w:ilvl="7" w:tplc="C41848C4">
      <w:start w:val="1"/>
      <w:numFmt w:val="lowerLetter"/>
      <w:lvlText w:val="%8."/>
      <w:lvlJc w:val="left"/>
      <w:pPr>
        <w:ind w:left="5760" w:hanging="360"/>
      </w:pPr>
    </w:lvl>
    <w:lvl w:ilvl="8" w:tplc="0B9A8112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6FE44D49"/>
    <w:multiLevelType w:val="hybridMultilevel"/>
    <w:tmpl w:val="5E1A5E3C"/>
    <w:lvl w:ilvl="0" w:tplc="BB32253E">
      <w:start w:val="1"/>
      <w:numFmt w:val="lowerRoman"/>
      <w:lvlText w:val="%1)"/>
      <w:lvlJc w:val="left"/>
      <w:pPr>
        <w:ind w:left="1080" w:hanging="360"/>
      </w:pPr>
    </w:lvl>
    <w:lvl w:ilvl="1" w:tplc="0FCC5BD0">
      <w:start w:val="1"/>
      <w:numFmt w:val="lowerRoman"/>
      <w:lvlText w:val="%2."/>
      <w:lvlJc w:val="left"/>
      <w:pPr>
        <w:ind w:left="1440" w:hanging="360"/>
      </w:pPr>
    </w:lvl>
    <w:lvl w:ilvl="2" w:tplc="C3F04098">
      <w:start w:val="1"/>
      <w:numFmt w:val="lowerRoman"/>
      <w:lvlText w:val="%3."/>
      <w:lvlJc w:val="left"/>
      <w:pPr>
        <w:ind w:left="2160" w:hanging="360"/>
      </w:pPr>
    </w:lvl>
    <w:lvl w:ilvl="3" w:tplc="6D0CE4D2">
      <w:start w:val="1"/>
      <w:numFmt w:val="lowerRoman"/>
      <w:lvlText w:val="%4."/>
      <w:lvlJc w:val="left"/>
      <w:pPr>
        <w:ind w:left="2880" w:hanging="360"/>
      </w:pPr>
    </w:lvl>
    <w:lvl w:ilvl="4" w:tplc="EA80CA50">
      <w:start w:val="1"/>
      <w:numFmt w:val="lowerRoman"/>
      <w:lvlText w:val="%5."/>
      <w:lvlJc w:val="left"/>
      <w:pPr>
        <w:ind w:left="3600" w:hanging="360"/>
      </w:pPr>
    </w:lvl>
    <w:lvl w:ilvl="5" w:tplc="E25EEC5A">
      <w:start w:val="1"/>
      <w:numFmt w:val="lowerRoman"/>
      <w:lvlText w:val="%6."/>
      <w:lvlJc w:val="left"/>
      <w:pPr>
        <w:ind w:left="4320" w:hanging="360"/>
      </w:pPr>
    </w:lvl>
    <w:lvl w:ilvl="6" w:tplc="E68045DE">
      <w:start w:val="1"/>
      <w:numFmt w:val="lowerRoman"/>
      <w:lvlText w:val="%7."/>
      <w:lvlJc w:val="left"/>
      <w:pPr>
        <w:ind w:left="5040" w:hanging="360"/>
      </w:pPr>
    </w:lvl>
    <w:lvl w:ilvl="7" w:tplc="DB82BFBC">
      <w:start w:val="1"/>
      <w:numFmt w:val="lowerRoman"/>
      <w:lvlText w:val="%8."/>
      <w:lvlJc w:val="left"/>
      <w:pPr>
        <w:ind w:left="5760" w:hanging="360"/>
      </w:pPr>
    </w:lvl>
    <w:lvl w:ilvl="8" w:tplc="16C289D2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0F24F95"/>
    <w:multiLevelType w:val="hybridMultilevel"/>
    <w:tmpl w:val="ABC2C742"/>
    <w:lvl w:ilvl="0" w:tplc="D16EEE84">
      <w:start w:val="1"/>
      <w:numFmt w:val="lowerRoman"/>
      <w:lvlText w:val="%1)"/>
      <w:lvlJc w:val="left"/>
      <w:pPr>
        <w:ind w:left="1080" w:hanging="360"/>
      </w:pPr>
    </w:lvl>
    <w:lvl w:ilvl="1" w:tplc="D3ACED92">
      <w:start w:val="1"/>
      <w:numFmt w:val="lowerRoman"/>
      <w:lvlText w:val="%2."/>
      <w:lvlJc w:val="left"/>
      <w:pPr>
        <w:ind w:left="1440" w:hanging="360"/>
      </w:pPr>
    </w:lvl>
    <w:lvl w:ilvl="2" w:tplc="A29A8C8E">
      <w:start w:val="1"/>
      <w:numFmt w:val="lowerRoman"/>
      <w:lvlText w:val="%3."/>
      <w:lvlJc w:val="left"/>
      <w:pPr>
        <w:ind w:left="2160" w:hanging="360"/>
      </w:pPr>
    </w:lvl>
    <w:lvl w:ilvl="3" w:tplc="995C0AC0">
      <w:start w:val="1"/>
      <w:numFmt w:val="lowerRoman"/>
      <w:lvlText w:val="%4."/>
      <w:lvlJc w:val="left"/>
      <w:pPr>
        <w:ind w:left="2880" w:hanging="360"/>
      </w:pPr>
    </w:lvl>
    <w:lvl w:ilvl="4" w:tplc="D4CE96B4">
      <w:start w:val="1"/>
      <w:numFmt w:val="lowerRoman"/>
      <w:lvlText w:val="%5."/>
      <w:lvlJc w:val="left"/>
      <w:pPr>
        <w:ind w:left="3600" w:hanging="360"/>
      </w:pPr>
    </w:lvl>
    <w:lvl w:ilvl="5" w:tplc="2126068C">
      <w:start w:val="1"/>
      <w:numFmt w:val="lowerRoman"/>
      <w:lvlText w:val="%6."/>
      <w:lvlJc w:val="left"/>
      <w:pPr>
        <w:ind w:left="4320" w:hanging="360"/>
      </w:pPr>
    </w:lvl>
    <w:lvl w:ilvl="6" w:tplc="7988E322">
      <w:start w:val="1"/>
      <w:numFmt w:val="lowerRoman"/>
      <w:lvlText w:val="%7."/>
      <w:lvlJc w:val="left"/>
      <w:pPr>
        <w:ind w:left="5040" w:hanging="360"/>
      </w:pPr>
    </w:lvl>
    <w:lvl w:ilvl="7" w:tplc="331627D0">
      <w:start w:val="1"/>
      <w:numFmt w:val="lowerRoman"/>
      <w:lvlText w:val="%8."/>
      <w:lvlJc w:val="left"/>
      <w:pPr>
        <w:ind w:left="5760" w:hanging="360"/>
      </w:pPr>
    </w:lvl>
    <w:lvl w:ilvl="8" w:tplc="A2203CE2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2492D62"/>
    <w:multiLevelType w:val="hybridMultilevel"/>
    <w:tmpl w:val="6912571C"/>
    <w:lvl w:ilvl="0" w:tplc="5FF827AC">
      <w:start w:val="1"/>
      <w:numFmt w:val="lowerLetter"/>
      <w:lvlText w:val="%1)"/>
      <w:lvlJc w:val="left"/>
      <w:pPr>
        <w:ind w:left="720" w:hanging="360"/>
      </w:pPr>
    </w:lvl>
    <w:lvl w:ilvl="1" w:tplc="6BB46360">
      <w:start w:val="1"/>
      <w:numFmt w:val="lowerLetter"/>
      <w:lvlText w:val="%2."/>
      <w:lvlJc w:val="left"/>
      <w:pPr>
        <w:ind w:left="1440" w:hanging="360"/>
      </w:pPr>
    </w:lvl>
    <w:lvl w:ilvl="2" w:tplc="EFE01866">
      <w:start w:val="1"/>
      <w:numFmt w:val="lowerLetter"/>
      <w:lvlText w:val="%3."/>
      <w:lvlJc w:val="left"/>
      <w:pPr>
        <w:ind w:left="2160" w:hanging="360"/>
      </w:pPr>
    </w:lvl>
    <w:lvl w:ilvl="3" w:tplc="58BA6522">
      <w:start w:val="1"/>
      <w:numFmt w:val="lowerLetter"/>
      <w:lvlText w:val="%4."/>
      <w:lvlJc w:val="left"/>
      <w:pPr>
        <w:ind w:left="2880" w:hanging="360"/>
      </w:pPr>
    </w:lvl>
    <w:lvl w:ilvl="4" w:tplc="4F805E24">
      <w:start w:val="1"/>
      <w:numFmt w:val="lowerLetter"/>
      <w:lvlText w:val="%5."/>
      <w:lvlJc w:val="left"/>
      <w:pPr>
        <w:ind w:left="3600" w:hanging="360"/>
      </w:pPr>
    </w:lvl>
    <w:lvl w:ilvl="5" w:tplc="1F626A72">
      <w:start w:val="1"/>
      <w:numFmt w:val="lowerLetter"/>
      <w:lvlText w:val="%6."/>
      <w:lvlJc w:val="left"/>
      <w:pPr>
        <w:ind w:left="4320" w:hanging="360"/>
      </w:pPr>
    </w:lvl>
    <w:lvl w:ilvl="6" w:tplc="FA30AB40">
      <w:start w:val="1"/>
      <w:numFmt w:val="lowerLetter"/>
      <w:lvlText w:val="%7."/>
      <w:lvlJc w:val="left"/>
      <w:pPr>
        <w:ind w:left="5040" w:hanging="360"/>
      </w:pPr>
    </w:lvl>
    <w:lvl w:ilvl="7" w:tplc="3DF2DFA8">
      <w:start w:val="1"/>
      <w:numFmt w:val="lowerLetter"/>
      <w:lvlText w:val="%8."/>
      <w:lvlJc w:val="left"/>
      <w:pPr>
        <w:ind w:left="5760" w:hanging="360"/>
      </w:pPr>
    </w:lvl>
    <w:lvl w:ilvl="8" w:tplc="AF48FFEE">
      <w:start w:val="1"/>
      <w:numFmt w:val="lowerLetter"/>
      <w:lvlText w:val="%9."/>
      <w:lvlJc w:val="left"/>
      <w:pPr>
        <w:ind w:left="6480" w:hanging="360"/>
      </w:pPr>
    </w:lvl>
  </w:abstractNum>
  <w:abstractNum w:abstractNumId="274" w15:restartNumberingAfterBreak="0">
    <w:nsid w:val="726D1424"/>
    <w:multiLevelType w:val="hybridMultilevel"/>
    <w:tmpl w:val="C5C00248"/>
    <w:lvl w:ilvl="0" w:tplc="ED0A4E12">
      <w:start w:val="1"/>
      <w:numFmt w:val="decimal"/>
      <w:lvlText w:val="%1."/>
      <w:lvlJc w:val="left"/>
      <w:pPr>
        <w:ind w:left="360" w:hanging="360"/>
      </w:pPr>
    </w:lvl>
    <w:lvl w:ilvl="1" w:tplc="6734C21E">
      <w:start w:val="1"/>
      <w:numFmt w:val="lowerLetter"/>
      <w:lvlText w:val="%2)"/>
      <w:lvlJc w:val="left"/>
      <w:pPr>
        <w:ind w:left="720" w:hanging="360"/>
      </w:pPr>
    </w:lvl>
    <w:lvl w:ilvl="2" w:tplc="A67ED360">
      <w:start w:val="1"/>
      <w:numFmt w:val="lowerRoman"/>
      <w:lvlText w:val="%3."/>
      <w:lvlJc w:val="left"/>
      <w:pPr>
        <w:ind w:left="1080" w:hanging="360"/>
      </w:pPr>
    </w:lvl>
    <w:lvl w:ilvl="3" w:tplc="909E7680">
      <w:start w:val="1"/>
      <w:numFmt w:val="decimal"/>
      <w:lvlText w:val="%4."/>
      <w:lvlJc w:val="left"/>
      <w:pPr>
        <w:ind w:left="2880" w:hanging="360"/>
      </w:pPr>
    </w:lvl>
    <w:lvl w:ilvl="4" w:tplc="9970D8B8">
      <w:start w:val="1"/>
      <w:numFmt w:val="lowerLetter"/>
      <w:lvlText w:val="%5."/>
      <w:lvlJc w:val="left"/>
      <w:pPr>
        <w:ind w:left="3600" w:hanging="360"/>
      </w:pPr>
    </w:lvl>
    <w:lvl w:ilvl="5" w:tplc="9730A96A">
      <w:start w:val="1"/>
      <w:numFmt w:val="lowerRoman"/>
      <w:lvlText w:val="%6."/>
      <w:lvlJc w:val="left"/>
      <w:pPr>
        <w:ind w:left="4320" w:hanging="360"/>
      </w:pPr>
    </w:lvl>
    <w:lvl w:ilvl="6" w:tplc="E04EA546">
      <w:start w:val="1"/>
      <w:numFmt w:val="decimal"/>
      <w:lvlText w:val="%7."/>
      <w:lvlJc w:val="left"/>
      <w:pPr>
        <w:ind w:left="5040" w:hanging="360"/>
      </w:pPr>
    </w:lvl>
    <w:lvl w:ilvl="7" w:tplc="0C86ED18">
      <w:start w:val="1"/>
      <w:numFmt w:val="lowerLetter"/>
      <w:lvlText w:val="%8."/>
      <w:lvlJc w:val="left"/>
      <w:pPr>
        <w:ind w:left="5760" w:hanging="360"/>
      </w:pPr>
    </w:lvl>
    <w:lvl w:ilvl="8" w:tplc="4C1E9F88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28E7198"/>
    <w:multiLevelType w:val="hybridMultilevel"/>
    <w:tmpl w:val="4B3EFB28"/>
    <w:lvl w:ilvl="0" w:tplc="D8A00032">
      <w:start w:val="1"/>
      <w:numFmt w:val="lowerLetter"/>
      <w:lvlText w:val="%1)"/>
      <w:lvlJc w:val="left"/>
      <w:pPr>
        <w:ind w:left="720" w:hanging="360"/>
      </w:pPr>
    </w:lvl>
    <w:lvl w:ilvl="1" w:tplc="EC30A1F2">
      <w:start w:val="1"/>
      <w:numFmt w:val="lowerLetter"/>
      <w:lvlText w:val="%2."/>
      <w:lvlJc w:val="left"/>
      <w:pPr>
        <w:ind w:left="1440" w:hanging="360"/>
      </w:pPr>
    </w:lvl>
    <w:lvl w:ilvl="2" w:tplc="715A2DEA">
      <w:start w:val="1"/>
      <w:numFmt w:val="lowerLetter"/>
      <w:lvlText w:val="%3."/>
      <w:lvlJc w:val="left"/>
      <w:pPr>
        <w:ind w:left="2160" w:hanging="360"/>
      </w:pPr>
    </w:lvl>
    <w:lvl w:ilvl="3" w:tplc="EEBC63A4">
      <w:start w:val="1"/>
      <w:numFmt w:val="lowerLetter"/>
      <w:lvlText w:val="%4."/>
      <w:lvlJc w:val="left"/>
      <w:pPr>
        <w:ind w:left="2880" w:hanging="360"/>
      </w:pPr>
    </w:lvl>
    <w:lvl w:ilvl="4" w:tplc="1246895A">
      <w:start w:val="1"/>
      <w:numFmt w:val="lowerLetter"/>
      <w:lvlText w:val="%5."/>
      <w:lvlJc w:val="left"/>
      <w:pPr>
        <w:ind w:left="3600" w:hanging="360"/>
      </w:pPr>
    </w:lvl>
    <w:lvl w:ilvl="5" w:tplc="CD1C309C">
      <w:start w:val="1"/>
      <w:numFmt w:val="lowerLetter"/>
      <w:lvlText w:val="%6."/>
      <w:lvlJc w:val="left"/>
      <w:pPr>
        <w:ind w:left="4320" w:hanging="360"/>
      </w:pPr>
    </w:lvl>
    <w:lvl w:ilvl="6" w:tplc="16D42A8A">
      <w:start w:val="1"/>
      <w:numFmt w:val="lowerLetter"/>
      <w:lvlText w:val="%7."/>
      <w:lvlJc w:val="left"/>
      <w:pPr>
        <w:ind w:left="5040" w:hanging="360"/>
      </w:pPr>
    </w:lvl>
    <w:lvl w:ilvl="7" w:tplc="52C825F8">
      <w:start w:val="1"/>
      <w:numFmt w:val="lowerLetter"/>
      <w:lvlText w:val="%8."/>
      <w:lvlJc w:val="left"/>
      <w:pPr>
        <w:ind w:left="5760" w:hanging="360"/>
      </w:pPr>
    </w:lvl>
    <w:lvl w:ilvl="8" w:tplc="0878391C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2A02DBF"/>
    <w:multiLevelType w:val="hybridMultilevel"/>
    <w:tmpl w:val="7A8CE5E0"/>
    <w:lvl w:ilvl="0" w:tplc="437EA662">
      <w:start w:val="1"/>
      <w:numFmt w:val="lowerRoman"/>
      <w:lvlText w:val="%1)"/>
      <w:lvlJc w:val="left"/>
      <w:pPr>
        <w:ind w:left="1080" w:hanging="360"/>
      </w:pPr>
    </w:lvl>
    <w:lvl w:ilvl="1" w:tplc="88A8050E">
      <w:start w:val="1"/>
      <w:numFmt w:val="lowerRoman"/>
      <w:lvlText w:val="%2."/>
      <w:lvlJc w:val="left"/>
      <w:pPr>
        <w:ind w:left="1440" w:hanging="360"/>
      </w:pPr>
    </w:lvl>
    <w:lvl w:ilvl="2" w:tplc="56CAFB16">
      <w:start w:val="1"/>
      <w:numFmt w:val="lowerRoman"/>
      <w:lvlText w:val="%3."/>
      <w:lvlJc w:val="left"/>
      <w:pPr>
        <w:ind w:left="2160" w:hanging="360"/>
      </w:pPr>
    </w:lvl>
    <w:lvl w:ilvl="3" w:tplc="39B44050">
      <w:start w:val="1"/>
      <w:numFmt w:val="lowerRoman"/>
      <w:lvlText w:val="%4."/>
      <w:lvlJc w:val="left"/>
      <w:pPr>
        <w:ind w:left="2880" w:hanging="360"/>
      </w:pPr>
    </w:lvl>
    <w:lvl w:ilvl="4" w:tplc="B008AEF8">
      <w:start w:val="1"/>
      <w:numFmt w:val="lowerRoman"/>
      <w:lvlText w:val="%5."/>
      <w:lvlJc w:val="left"/>
      <w:pPr>
        <w:ind w:left="3600" w:hanging="360"/>
      </w:pPr>
    </w:lvl>
    <w:lvl w:ilvl="5" w:tplc="0EFC5DD4">
      <w:start w:val="1"/>
      <w:numFmt w:val="lowerRoman"/>
      <w:lvlText w:val="%6."/>
      <w:lvlJc w:val="left"/>
      <w:pPr>
        <w:ind w:left="4320" w:hanging="360"/>
      </w:pPr>
    </w:lvl>
    <w:lvl w:ilvl="6" w:tplc="19B229D4">
      <w:start w:val="1"/>
      <w:numFmt w:val="lowerRoman"/>
      <w:lvlText w:val="%7."/>
      <w:lvlJc w:val="left"/>
      <w:pPr>
        <w:ind w:left="5040" w:hanging="360"/>
      </w:pPr>
    </w:lvl>
    <w:lvl w:ilvl="7" w:tplc="0B0045FE">
      <w:start w:val="1"/>
      <w:numFmt w:val="lowerRoman"/>
      <w:lvlText w:val="%8."/>
      <w:lvlJc w:val="left"/>
      <w:pPr>
        <w:ind w:left="5760" w:hanging="360"/>
      </w:pPr>
    </w:lvl>
    <w:lvl w:ilvl="8" w:tplc="86E6CA44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2B97E68"/>
    <w:multiLevelType w:val="hybridMultilevel"/>
    <w:tmpl w:val="6C0A436A"/>
    <w:lvl w:ilvl="0" w:tplc="AEEE6F58">
      <w:start w:val="1"/>
      <w:numFmt w:val="decimal"/>
      <w:lvlText w:val="%1."/>
      <w:lvlJc w:val="left"/>
      <w:pPr>
        <w:ind w:left="360" w:hanging="360"/>
      </w:pPr>
    </w:lvl>
    <w:lvl w:ilvl="1" w:tplc="1CB21B1C">
      <w:start w:val="1"/>
      <w:numFmt w:val="lowerLetter"/>
      <w:lvlText w:val="%2)"/>
      <w:lvlJc w:val="left"/>
      <w:pPr>
        <w:ind w:left="720" w:hanging="360"/>
      </w:pPr>
    </w:lvl>
    <w:lvl w:ilvl="2" w:tplc="89309B94">
      <w:start w:val="1"/>
      <w:numFmt w:val="lowerRoman"/>
      <w:lvlText w:val="%3."/>
      <w:lvlJc w:val="left"/>
      <w:pPr>
        <w:ind w:left="1080" w:hanging="360"/>
      </w:pPr>
    </w:lvl>
    <w:lvl w:ilvl="3" w:tplc="207E0A5E">
      <w:start w:val="1"/>
      <w:numFmt w:val="decimal"/>
      <w:lvlText w:val="%4."/>
      <w:lvlJc w:val="left"/>
      <w:pPr>
        <w:ind w:left="2880" w:hanging="360"/>
      </w:pPr>
    </w:lvl>
    <w:lvl w:ilvl="4" w:tplc="252A3306">
      <w:start w:val="1"/>
      <w:numFmt w:val="lowerLetter"/>
      <w:lvlText w:val="%5."/>
      <w:lvlJc w:val="left"/>
      <w:pPr>
        <w:ind w:left="3600" w:hanging="360"/>
      </w:pPr>
    </w:lvl>
    <w:lvl w:ilvl="5" w:tplc="F0EA0170">
      <w:start w:val="1"/>
      <w:numFmt w:val="lowerRoman"/>
      <w:lvlText w:val="%6."/>
      <w:lvlJc w:val="left"/>
      <w:pPr>
        <w:ind w:left="4320" w:hanging="360"/>
      </w:pPr>
    </w:lvl>
    <w:lvl w:ilvl="6" w:tplc="A1A4ABD6">
      <w:start w:val="1"/>
      <w:numFmt w:val="decimal"/>
      <w:lvlText w:val="%7."/>
      <w:lvlJc w:val="left"/>
      <w:pPr>
        <w:ind w:left="5040" w:hanging="360"/>
      </w:pPr>
    </w:lvl>
    <w:lvl w:ilvl="7" w:tplc="D714DC04">
      <w:start w:val="1"/>
      <w:numFmt w:val="lowerLetter"/>
      <w:lvlText w:val="%8."/>
      <w:lvlJc w:val="left"/>
      <w:pPr>
        <w:ind w:left="5760" w:hanging="360"/>
      </w:pPr>
    </w:lvl>
    <w:lvl w:ilvl="8" w:tplc="3DCACC28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32B0B49"/>
    <w:multiLevelType w:val="hybridMultilevel"/>
    <w:tmpl w:val="54FEFEA4"/>
    <w:lvl w:ilvl="0" w:tplc="9FB2F956">
      <w:start w:val="1"/>
      <w:numFmt w:val="decimal"/>
      <w:lvlText w:val="%1."/>
      <w:lvlJc w:val="left"/>
      <w:pPr>
        <w:ind w:left="360" w:hanging="360"/>
      </w:pPr>
    </w:lvl>
    <w:lvl w:ilvl="1" w:tplc="004EFF8A">
      <w:start w:val="1"/>
      <w:numFmt w:val="lowerLetter"/>
      <w:lvlText w:val="%2)"/>
      <w:lvlJc w:val="left"/>
      <w:pPr>
        <w:ind w:left="720" w:hanging="360"/>
      </w:pPr>
    </w:lvl>
    <w:lvl w:ilvl="2" w:tplc="13948AC0">
      <w:start w:val="1"/>
      <w:numFmt w:val="lowerRoman"/>
      <w:lvlText w:val="%3."/>
      <w:lvlJc w:val="left"/>
      <w:pPr>
        <w:ind w:left="1080" w:hanging="360"/>
      </w:pPr>
    </w:lvl>
    <w:lvl w:ilvl="3" w:tplc="707A7E3C">
      <w:start w:val="1"/>
      <w:numFmt w:val="decimal"/>
      <w:lvlText w:val="%4."/>
      <w:lvlJc w:val="left"/>
      <w:pPr>
        <w:ind w:left="2880" w:hanging="360"/>
      </w:pPr>
    </w:lvl>
    <w:lvl w:ilvl="4" w:tplc="4BAC6256">
      <w:start w:val="1"/>
      <w:numFmt w:val="lowerLetter"/>
      <w:lvlText w:val="%5."/>
      <w:lvlJc w:val="left"/>
      <w:pPr>
        <w:ind w:left="3600" w:hanging="360"/>
      </w:pPr>
    </w:lvl>
    <w:lvl w:ilvl="5" w:tplc="F6524AC6">
      <w:start w:val="1"/>
      <w:numFmt w:val="lowerRoman"/>
      <w:lvlText w:val="%6."/>
      <w:lvlJc w:val="left"/>
      <w:pPr>
        <w:ind w:left="4320" w:hanging="360"/>
      </w:pPr>
    </w:lvl>
    <w:lvl w:ilvl="6" w:tplc="16EE08E0">
      <w:start w:val="1"/>
      <w:numFmt w:val="decimal"/>
      <w:lvlText w:val="%7."/>
      <w:lvlJc w:val="left"/>
      <w:pPr>
        <w:ind w:left="5040" w:hanging="360"/>
      </w:pPr>
    </w:lvl>
    <w:lvl w:ilvl="7" w:tplc="DF64B57C">
      <w:start w:val="1"/>
      <w:numFmt w:val="lowerLetter"/>
      <w:lvlText w:val="%8."/>
      <w:lvlJc w:val="left"/>
      <w:pPr>
        <w:ind w:left="5760" w:hanging="360"/>
      </w:pPr>
    </w:lvl>
    <w:lvl w:ilvl="8" w:tplc="FB9AD470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3931CE0"/>
    <w:multiLevelType w:val="hybridMultilevel"/>
    <w:tmpl w:val="CF1CE29E"/>
    <w:lvl w:ilvl="0" w:tplc="82102010">
      <w:start w:val="1"/>
      <w:numFmt w:val="lowerRoman"/>
      <w:lvlText w:val="%1)"/>
      <w:lvlJc w:val="left"/>
      <w:pPr>
        <w:ind w:left="1080" w:hanging="360"/>
      </w:pPr>
    </w:lvl>
    <w:lvl w:ilvl="1" w:tplc="62C6CDE4">
      <w:start w:val="1"/>
      <w:numFmt w:val="lowerRoman"/>
      <w:lvlText w:val="%2."/>
      <w:lvlJc w:val="left"/>
      <w:pPr>
        <w:ind w:left="1440" w:hanging="360"/>
      </w:pPr>
    </w:lvl>
    <w:lvl w:ilvl="2" w:tplc="2A26432C">
      <w:start w:val="1"/>
      <w:numFmt w:val="lowerRoman"/>
      <w:lvlText w:val="%3."/>
      <w:lvlJc w:val="left"/>
      <w:pPr>
        <w:ind w:left="2160" w:hanging="360"/>
      </w:pPr>
    </w:lvl>
    <w:lvl w:ilvl="3" w:tplc="56EAC814">
      <w:start w:val="1"/>
      <w:numFmt w:val="lowerRoman"/>
      <w:lvlText w:val="%4."/>
      <w:lvlJc w:val="left"/>
      <w:pPr>
        <w:ind w:left="2880" w:hanging="360"/>
      </w:pPr>
    </w:lvl>
    <w:lvl w:ilvl="4" w:tplc="56D21E2A">
      <w:start w:val="1"/>
      <w:numFmt w:val="lowerRoman"/>
      <w:lvlText w:val="%5."/>
      <w:lvlJc w:val="left"/>
      <w:pPr>
        <w:ind w:left="3600" w:hanging="360"/>
      </w:pPr>
    </w:lvl>
    <w:lvl w:ilvl="5" w:tplc="A4582DD6">
      <w:start w:val="1"/>
      <w:numFmt w:val="lowerRoman"/>
      <w:lvlText w:val="%6."/>
      <w:lvlJc w:val="left"/>
      <w:pPr>
        <w:ind w:left="4320" w:hanging="360"/>
      </w:pPr>
    </w:lvl>
    <w:lvl w:ilvl="6" w:tplc="D6D67554">
      <w:start w:val="1"/>
      <w:numFmt w:val="lowerRoman"/>
      <w:lvlText w:val="%7."/>
      <w:lvlJc w:val="left"/>
      <w:pPr>
        <w:ind w:left="5040" w:hanging="360"/>
      </w:pPr>
    </w:lvl>
    <w:lvl w:ilvl="7" w:tplc="90D60314">
      <w:start w:val="1"/>
      <w:numFmt w:val="lowerRoman"/>
      <w:lvlText w:val="%8."/>
      <w:lvlJc w:val="left"/>
      <w:pPr>
        <w:ind w:left="5760" w:hanging="360"/>
      </w:pPr>
    </w:lvl>
    <w:lvl w:ilvl="8" w:tplc="71B6E05E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39D13B9"/>
    <w:multiLevelType w:val="hybridMultilevel"/>
    <w:tmpl w:val="A76A255C"/>
    <w:lvl w:ilvl="0" w:tplc="B644F910">
      <w:start w:val="1"/>
      <w:numFmt w:val="decimal"/>
      <w:lvlText w:val="%1."/>
      <w:lvlJc w:val="left"/>
      <w:pPr>
        <w:ind w:left="360" w:hanging="360"/>
      </w:pPr>
    </w:lvl>
    <w:lvl w:ilvl="1" w:tplc="73ACFB94">
      <w:start w:val="1"/>
      <w:numFmt w:val="lowerLetter"/>
      <w:lvlText w:val="%2)"/>
      <w:lvlJc w:val="left"/>
      <w:pPr>
        <w:ind w:left="720" w:hanging="360"/>
      </w:pPr>
    </w:lvl>
    <w:lvl w:ilvl="2" w:tplc="E32A4C98">
      <w:start w:val="1"/>
      <w:numFmt w:val="lowerRoman"/>
      <w:lvlText w:val="%3."/>
      <w:lvlJc w:val="left"/>
      <w:pPr>
        <w:ind w:left="1080" w:hanging="360"/>
      </w:pPr>
    </w:lvl>
    <w:lvl w:ilvl="3" w:tplc="EAEA9D32">
      <w:start w:val="1"/>
      <w:numFmt w:val="decimal"/>
      <w:lvlText w:val="%4."/>
      <w:lvlJc w:val="left"/>
      <w:pPr>
        <w:ind w:left="2880" w:hanging="360"/>
      </w:pPr>
    </w:lvl>
    <w:lvl w:ilvl="4" w:tplc="04520742">
      <w:start w:val="1"/>
      <w:numFmt w:val="lowerLetter"/>
      <w:lvlText w:val="%5."/>
      <w:lvlJc w:val="left"/>
      <w:pPr>
        <w:ind w:left="3600" w:hanging="360"/>
      </w:pPr>
    </w:lvl>
    <w:lvl w:ilvl="5" w:tplc="B83C5D90">
      <w:start w:val="1"/>
      <w:numFmt w:val="lowerRoman"/>
      <w:lvlText w:val="%6."/>
      <w:lvlJc w:val="left"/>
      <w:pPr>
        <w:ind w:left="4320" w:hanging="360"/>
      </w:pPr>
    </w:lvl>
    <w:lvl w:ilvl="6" w:tplc="B7DAD764">
      <w:start w:val="1"/>
      <w:numFmt w:val="decimal"/>
      <w:lvlText w:val="%7."/>
      <w:lvlJc w:val="left"/>
      <w:pPr>
        <w:ind w:left="5040" w:hanging="360"/>
      </w:pPr>
    </w:lvl>
    <w:lvl w:ilvl="7" w:tplc="9482E6FC">
      <w:start w:val="1"/>
      <w:numFmt w:val="lowerLetter"/>
      <w:lvlText w:val="%8."/>
      <w:lvlJc w:val="left"/>
      <w:pPr>
        <w:ind w:left="5760" w:hanging="360"/>
      </w:pPr>
    </w:lvl>
    <w:lvl w:ilvl="8" w:tplc="13B44AD6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3C64917"/>
    <w:multiLevelType w:val="hybridMultilevel"/>
    <w:tmpl w:val="66D68528"/>
    <w:lvl w:ilvl="0" w:tplc="CB98455C">
      <w:start w:val="1"/>
      <w:numFmt w:val="lowerRoman"/>
      <w:lvlText w:val="%1)"/>
      <w:lvlJc w:val="left"/>
      <w:pPr>
        <w:ind w:left="1080" w:hanging="360"/>
      </w:pPr>
    </w:lvl>
    <w:lvl w:ilvl="1" w:tplc="49720BDA">
      <w:start w:val="1"/>
      <w:numFmt w:val="lowerRoman"/>
      <w:lvlText w:val="%2."/>
      <w:lvlJc w:val="left"/>
      <w:pPr>
        <w:ind w:left="1440" w:hanging="360"/>
      </w:pPr>
    </w:lvl>
    <w:lvl w:ilvl="2" w:tplc="2758DA56">
      <w:start w:val="1"/>
      <w:numFmt w:val="lowerRoman"/>
      <w:lvlText w:val="%3."/>
      <w:lvlJc w:val="left"/>
      <w:pPr>
        <w:ind w:left="2160" w:hanging="360"/>
      </w:pPr>
    </w:lvl>
    <w:lvl w:ilvl="3" w:tplc="D29A1EFA">
      <w:start w:val="1"/>
      <w:numFmt w:val="lowerRoman"/>
      <w:lvlText w:val="%4."/>
      <w:lvlJc w:val="left"/>
      <w:pPr>
        <w:ind w:left="2880" w:hanging="360"/>
      </w:pPr>
    </w:lvl>
    <w:lvl w:ilvl="4" w:tplc="E5D6F556">
      <w:start w:val="1"/>
      <w:numFmt w:val="lowerRoman"/>
      <w:lvlText w:val="%5."/>
      <w:lvlJc w:val="left"/>
      <w:pPr>
        <w:ind w:left="3600" w:hanging="360"/>
      </w:pPr>
    </w:lvl>
    <w:lvl w:ilvl="5" w:tplc="9CAE3DDE">
      <w:start w:val="1"/>
      <w:numFmt w:val="lowerRoman"/>
      <w:lvlText w:val="%6."/>
      <w:lvlJc w:val="left"/>
      <w:pPr>
        <w:ind w:left="4320" w:hanging="360"/>
      </w:pPr>
    </w:lvl>
    <w:lvl w:ilvl="6" w:tplc="D988BFB2">
      <w:start w:val="1"/>
      <w:numFmt w:val="lowerRoman"/>
      <w:lvlText w:val="%7."/>
      <w:lvlJc w:val="left"/>
      <w:pPr>
        <w:ind w:left="5040" w:hanging="360"/>
      </w:pPr>
    </w:lvl>
    <w:lvl w:ilvl="7" w:tplc="C1A2F45C">
      <w:start w:val="1"/>
      <w:numFmt w:val="lowerRoman"/>
      <w:lvlText w:val="%8."/>
      <w:lvlJc w:val="left"/>
      <w:pPr>
        <w:ind w:left="5760" w:hanging="360"/>
      </w:pPr>
    </w:lvl>
    <w:lvl w:ilvl="8" w:tplc="FD88E008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4313E74"/>
    <w:multiLevelType w:val="hybridMultilevel"/>
    <w:tmpl w:val="5D06050C"/>
    <w:lvl w:ilvl="0" w:tplc="15744166">
      <w:start w:val="1"/>
      <w:numFmt w:val="lowerRoman"/>
      <w:lvlText w:val="%1)"/>
      <w:lvlJc w:val="left"/>
      <w:pPr>
        <w:ind w:left="1080" w:hanging="360"/>
      </w:pPr>
    </w:lvl>
    <w:lvl w:ilvl="1" w:tplc="64CC5616">
      <w:start w:val="1"/>
      <w:numFmt w:val="lowerRoman"/>
      <w:lvlText w:val="%2."/>
      <w:lvlJc w:val="left"/>
      <w:pPr>
        <w:ind w:left="1440" w:hanging="360"/>
      </w:pPr>
    </w:lvl>
    <w:lvl w:ilvl="2" w:tplc="0E82D000">
      <w:start w:val="1"/>
      <w:numFmt w:val="lowerRoman"/>
      <w:lvlText w:val="%3."/>
      <w:lvlJc w:val="left"/>
      <w:pPr>
        <w:ind w:left="2160" w:hanging="360"/>
      </w:pPr>
    </w:lvl>
    <w:lvl w:ilvl="3" w:tplc="0C50D19A">
      <w:start w:val="1"/>
      <w:numFmt w:val="lowerRoman"/>
      <w:lvlText w:val="%4."/>
      <w:lvlJc w:val="left"/>
      <w:pPr>
        <w:ind w:left="2880" w:hanging="360"/>
      </w:pPr>
    </w:lvl>
    <w:lvl w:ilvl="4" w:tplc="901C0E34">
      <w:start w:val="1"/>
      <w:numFmt w:val="lowerRoman"/>
      <w:lvlText w:val="%5."/>
      <w:lvlJc w:val="left"/>
      <w:pPr>
        <w:ind w:left="3600" w:hanging="360"/>
      </w:pPr>
    </w:lvl>
    <w:lvl w:ilvl="5" w:tplc="56E88B0C">
      <w:start w:val="1"/>
      <w:numFmt w:val="lowerRoman"/>
      <w:lvlText w:val="%6."/>
      <w:lvlJc w:val="left"/>
      <w:pPr>
        <w:ind w:left="4320" w:hanging="360"/>
      </w:pPr>
    </w:lvl>
    <w:lvl w:ilvl="6" w:tplc="B2367520">
      <w:start w:val="1"/>
      <w:numFmt w:val="lowerRoman"/>
      <w:lvlText w:val="%7."/>
      <w:lvlJc w:val="left"/>
      <w:pPr>
        <w:ind w:left="5040" w:hanging="360"/>
      </w:pPr>
    </w:lvl>
    <w:lvl w:ilvl="7" w:tplc="AF4A578C">
      <w:start w:val="1"/>
      <w:numFmt w:val="lowerRoman"/>
      <w:lvlText w:val="%8."/>
      <w:lvlJc w:val="left"/>
      <w:pPr>
        <w:ind w:left="5760" w:hanging="360"/>
      </w:pPr>
    </w:lvl>
    <w:lvl w:ilvl="8" w:tplc="F9ACD766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48265D5"/>
    <w:multiLevelType w:val="hybridMultilevel"/>
    <w:tmpl w:val="CDA27340"/>
    <w:lvl w:ilvl="0" w:tplc="F3DCC798">
      <w:start w:val="1"/>
      <w:numFmt w:val="decimal"/>
      <w:lvlText w:val="%1."/>
      <w:lvlJc w:val="left"/>
      <w:pPr>
        <w:ind w:left="360" w:hanging="360"/>
      </w:pPr>
    </w:lvl>
    <w:lvl w:ilvl="1" w:tplc="CBB213EA">
      <w:start w:val="1"/>
      <w:numFmt w:val="lowerLetter"/>
      <w:lvlText w:val="%2)"/>
      <w:lvlJc w:val="left"/>
      <w:pPr>
        <w:ind w:left="720" w:hanging="360"/>
      </w:pPr>
    </w:lvl>
    <w:lvl w:ilvl="2" w:tplc="64684626">
      <w:start w:val="1"/>
      <w:numFmt w:val="lowerRoman"/>
      <w:lvlText w:val="%3."/>
      <w:lvlJc w:val="left"/>
      <w:pPr>
        <w:ind w:left="1080" w:hanging="360"/>
      </w:pPr>
    </w:lvl>
    <w:lvl w:ilvl="3" w:tplc="95EE3152">
      <w:start w:val="1"/>
      <w:numFmt w:val="decimal"/>
      <w:lvlText w:val="%4."/>
      <w:lvlJc w:val="left"/>
      <w:pPr>
        <w:ind w:left="2880" w:hanging="360"/>
      </w:pPr>
    </w:lvl>
    <w:lvl w:ilvl="4" w:tplc="73C6EA86">
      <w:start w:val="1"/>
      <w:numFmt w:val="lowerLetter"/>
      <w:lvlText w:val="%5."/>
      <w:lvlJc w:val="left"/>
      <w:pPr>
        <w:ind w:left="3600" w:hanging="360"/>
      </w:pPr>
    </w:lvl>
    <w:lvl w:ilvl="5" w:tplc="A1FE3A74">
      <w:start w:val="1"/>
      <w:numFmt w:val="lowerRoman"/>
      <w:lvlText w:val="%6."/>
      <w:lvlJc w:val="left"/>
      <w:pPr>
        <w:ind w:left="4320" w:hanging="360"/>
      </w:pPr>
    </w:lvl>
    <w:lvl w:ilvl="6" w:tplc="D0DC3A92">
      <w:start w:val="1"/>
      <w:numFmt w:val="decimal"/>
      <w:lvlText w:val="%7."/>
      <w:lvlJc w:val="left"/>
      <w:pPr>
        <w:ind w:left="5040" w:hanging="360"/>
      </w:pPr>
    </w:lvl>
    <w:lvl w:ilvl="7" w:tplc="4352F9E8">
      <w:start w:val="1"/>
      <w:numFmt w:val="lowerLetter"/>
      <w:lvlText w:val="%8."/>
      <w:lvlJc w:val="left"/>
      <w:pPr>
        <w:ind w:left="5760" w:hanging="360"/>
      </w:pPr>
    </w:lvl>
    <w:lvl w:ilvl="8" w:tplc="005C2152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48E2E01"/>
    <w:multiLevelType w:val="hybridMultilevel"/>
    <w:tmpl w:val="2910AEB6"/>
    <w:lvl w:ilvl="0" w:tplc="FFF63938">
      <w:start w:val="1"/>
      <w:numFmt w:val="decimal"/>
      <w:lvlText w:val="%1."/>
      <w:lvlJc w:val="left"/>
      <w:pPr>
        <w:ind w:left="360" w:hanging="360"/>
      </w:pPr>
    </w:lvl>
    <w:lvl w:ilvl="1" w:tplc="9F643CEA">
      <w:start w:val="1"/>
      <w:numFmt w:val="lowerLetter"/>
      <w:lvlText w:val="%2)"/>
      <w:lvlJc w:val="left"/>
      <w:pPr>
        <w:ind w:left="720" w:hanging="360"/>
      </w:pPr>
    </w:lvl>
    <w:lvl w:ilvl="2" w:tplc="31640EBC">
      <w:start w:val="1"/>
      <w:numFmt w:val="lowerRoman"/>
      <w:lvlText w:val="%3."/>
      <w:lvlJc w:val="left"/>
      <w:pPr>
        <w:ind w:left="1080" w:hanging="360"/>
      </w:pPr>
    </w:lvl>
    <w:lvl w:ilvl="3" w:tplc="A3686644">
      <w:start w:val="1"/>
      <w:numFmt w:val="decimal"/>
      <w:lvlText w:val="%4."/>
      <w:lvlJc w:val="left"/>
      <w:pPr>
        <w:ind w:left="2880" w:hanging="360"/>
      </w:pPr>
    </w:lvl>
    <w:lvl w:ilvl="4" w:tplc="B018333E">
      <w:start w:val="1"/>
      <w:numFmt w:val="lowerLetter"/>
      <w:lvlText w:val="%5."/>
      <w:lvlJc w:val="left"/>
      <w:pPr>
        <w:ind w:left="3600" w:hanging="360"/>
      </w:pPr>
    </w:lvl>
    <w:lvl w:ilvl="5" w:tplc="6106B4EA">
      <w:start w:val="1"/>
      <w:numFmt w:val="lowerRoman"/>
      <w:lvlText w:val="%6."/>
      <w:lvlJc w:val="left"/>
      <w:pPr>
        <w:ind w:left="4320" w:hanging="360"/>
      </w:pPr>
    </w:lvl>
    <w:lvl w:ilvl="6" w:tplc="1D303B24">
      <w:start w:val="1"/>
      <w:numFmt w:val="decimal"/>
      <w:lvlText w:val="%7."/>
      <w:lvlJc w:val="left"/>
      <w:pPr>
        <w:ind w:left="5040" w:hanging="360"/>
      </w:pPr>
    </w:lvl>
    <w:lvl w:ilvl="7" w:tplc="66508520">
      <w:start w:val="1"/>
      <w:numFmt w:val="lowerLetter"/>
      <w:lvlText w:val="%8."/>
      <w:lvlJc w:val="left"/>
      <w:pPr>
        <w:ind w:left="5760" w:hanging="360"/>
      </w:pPr>
    </w:lvl>
    <w:lvl w:ilvl="8" w:tplc="BFC0C690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4D1413D"/>
    <w:multiLevelType w:val="hybridMultilevel"/>
    <w:tmpl w:val="1C96F49A"/>
    <w:lvl w:ilvl="0" w:tplc="67C69AF6">
      <w:start w:val="1"/>
      <w:numFmt w:val="decimal"/>
      <w:lvlText w:val="%1."/>
      <w:lvlJc w:val="left"/>
      <w:pPr>
        <w:ind w:left="360" w:hanging="360"/>
      </w:pPr>
    </w:lvl>
    <w:lvl w:ilvl="1" w:tplc="6F1AC950">
      <w:start w:val="1"/>
      <w:numFmt w:val="lowerLetter"/>
      <w:lvlText w:val="%2)"/>
      <w:lvlJc w:val="left"/>
      <w:pPr>
        <w:ind w:left="720" w:hanging="360"/>
      </w:pPr>
    </w:lvl>
    <w:lvl w:ilvl="2" w:tplc="BF6E84C8">
      <w:start w:val="1"/>
      <w:numFmt w:val="lowerRoman"/>
      <w:lvlText w:val="%3."/>
      <w:lvlJc w:val="left"/>
      <w:pPr>
        <w:ind w:left="1080" w:hanging="360"/>
      </w:pPr>
    </w:lvl>
    <w:lvl w:ilvl="3" w:tplc="89B09982">
      <w:start w:val="1"/>
      <w:numFmt w:val="decimal"/>
      <w:lvlText w:val="%4."/>
      <w:lvlJc w:val="left"/>
      <w:pPr>
        <w:ind w:left="2880" w:hanging="360"/>
      </w:pPr>
    </w:lvl>
    <w:lvl w:ilvl="4" w:tplc="9A46D89C">
      <w:start w:val="1"/>
      <w:numFmt w:val="lowerLetter"/>
      <w:lvlText w:val="%5."/>
      <w:lvlJc w:val="left"/>
      <w:pPr>
        <w:ind w:left="3600" w:hanging="360"/>
      </w:pPr>
    </w:lvl>
    <w:lvl w:ilvl="5" w:tplc="70222DA8">
      <w:start w:val="1"/>
      <w:numFmt w:val="lowerRoman"/>
      <w:lvlText w:val="%6."/>
      <w:lvlJc w:val="left"/>
      <w:pPr>
        <w:ind w:left="4320" w:hanging="360"/>
      </w:pPr>
    </w:lvl>
    <w:lvl w:ilvl="6" w:tplc="E808307A">
      <w:start w:val="1"/>
      <w:numFmt w:val="decimal"/>
      <w:lvlText w:val="%7."/>
      <w:lvlJc w:val="left"/>
      <w:pPr>
        <w:ind w:left="5040" w:hanging="360"/>
      </w:pPr>
    </w:lvl>
    <w:lvl w:ilvl="7" w:tplc="14FC6FFA">
      <w:start w:val="1"/>
      <w:numFmt w:val="lowerLetter"/>
      <w:lvlText w:val="%8."/>
      <w:lvlJc w:val="left"/>
      <w:pPr>
        <w:ind w:left="5760" w:hanging="360"/>
      </w:pPr>
    </w:lvl>
    <w:lvl w:ilvl="8" w:tplc="36FCDBB6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54359E1"/>
    <w:multiLevelType w:val="hybridMultilevel"/>
    <w:tmpl w:val="B7D4B35C"/>
    <w:lvl w:ilvl="0" w:tplc="7DB409FE">
      <w:start w:val="1"/>
      <w:numFmt w:val="lowerRoman"/>
      <w:lvlText w:val="%1)"/>
      <w:lvlJc w:val="left"/>
      <w:pPr>
        <w:ind w:left="1080" w:hanging="360"/>
      </w:pPr>
    </w:lvl>
    <w:lvl w:ilvl="1" w:tplc="C4FC9B7E">
      <w:start w:val="1"/>
      <w:numFmt w:val="lowerRoman"/>
      <w:lvlText w:val="%2."/>
      <w:lvlJc w:val="left"/>
      <w:pPr>
        <w:ind w:left="1440" w:hanging="360"/>
      </w:pPr>
    </w:lvl>
    <w:lvl w:ilvl="2" w:tplc="BF4676D0">
      <w:start w:val="1"/>
      <w:numFmt w:val="lowerRoman"/>
      <w:lvlText w:val="%3."/>
      <w:lvlJc w:val="left"/>
      <w:pPr>
        <w:ind w:left="2160" w:hanging="360"/>
      </w:pPr>
    </w:lvl>
    <w:lvl w:ilvl="3" w:tplc="90F822B2">
      <w:start w:val="1"/>
      <w:numFmt w:val="lowerRoman"/>
      <w:lvlText w:val="%4."/>
      <w:lvlJc w:val="left"/>
      <w:pPr>
        <w:ind w:left="2880" w:hanging="360"/>
      </w:pPr>
    </w:lvl>
    <w:lvl w:ilvl="4" w:tplc="6B16AE74">
      <w:start w:val="1"/>
      <w:numFmt w:val="lowerRoman"/>
      <w:lvlText w:val="%5."/>
      <w:lvlJc w:val="left"/>
      <w:pPr>
        <w:ind w:left="3600" w:hanging="360"/>
      </w:pPr>
    </w:lvl>
    <w:lvl w:ilvl="5" w:tplc="2A04674C">
      <w:start w:val="1"/>
      <w:numFmt w:val="lowerRoman"/>
      <w:lvlText w:val="%6."/>
      <w:lvlJc w:val="left"/>
      <w:pPr>
        <w:ind w:left="4320" w:hanging="360"/>
      </w:pPr>
    </w:lvl>
    <w:lvl w:ilvl="6" w:tplc="4B10F644">
      <w:start w:val="1"/>
      <w:numFmt w:val="lowerRoman"/>
      <w:lvlText w:val="%7."/>
      <w:lvlJc w:val="left"/>
      <w:pPr>
        <w:ind w:left="5040" w:hanging="360"/>
      </w:pPr>
    </w:lvl>
    <w:lvl w:ilvl="7" w:tplc="4420FBD8">
      <w:start w:val="1"/>
      <w:numFmt w:val="lowerRoman"/>
      <w:lvlText w:val="%8."/>
      <w:lvlJc w:val="left"/>
      <w:pPr>
        <w:ind w:left="5760" w:hanging="360"/>
      </w:pPr>
    </w:lvl>
    <w:lvl w:ilvl="8" w:tplc="35E28D76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5773A5A"/>
    <w:multiLevelType w:val="hybridMultilevel"/>
    <w:tmpl w:val="90BC1D36"/>
    <w:lvl w:ilvl="0" w:tplc="0742E55A">
      <w:start w:val="1"/>
      <w:numFmt w:val="decimal"/>
      <w:lvlText w:val="%1."/>
      <w:lvlJc w:val="left"/>
      <w:pPr>
        <w:ind w:left="360" w:hanging="360"/>
      </w:pPr>
    </w:lvl>
    <w:lvl w:ilvl="1" w:tplc="6E8088F2">
      <w:start w:val="1"/>
      <w:numFmt w:val="lowerLetter"/>
      <w:lvlText w:val="%2)"/>
      <w:lvlJc w:val="left"/>
      <w:pPr>
        <w:ind w:left="720" w:hanging="360"/>
      </w:pPr>
    </w:lvl>
    <w:lvl w:ilvl="2" w:tplc="41E418EC">
      <w:start w:val="1"/>
      <w:numFmt w:val="lowerRoman"/>
      <w:lvlText w:val="%3."/>
      <w:lvlJc w:val="left"/>
      <w:pPr>
        <w:ind w:left="1080" w:hanging="360"/>
      </w:pPr>
    </w:lvl>
    <w:lvl w:ilvl="3" w:tplc="82C4340E">
      <w:start w:val="1"/>
      <w:numFmt w:val="decimal"/>
      <w:lvlText w:val="%4."/>
      <w:lvlJc w:val="left"/>
      <w:pPr>
        <w:ind w:left="2880" w:hanging="360"/>
      </w:pPr>
    </w:lvl>
    <w:lvl w:ilvl="4" w:tplc="6C987D46">
      <w:start w:val="1"/>
      <w:numFmt w:val="lowerLetter"/>
      <w:lvlText w:val="%5."/>
      <w:lvlJc w:val="left"/>
      <w:pPr>
        <w:ind w:left="3600" w:hanging="360"/>
      </w:pPr>
    </w:lvl>
    <w:lvl w:ilvl="5" w:tplc="70944E8C">
      <w:start w:val="1"/>
      <w:numFmt w:val="lowerRoman"/>
      <w:lvlText w:val="%6."/>
      <w:lvlJc w:val="left"/>
      <w:pPr>
        <w:ind w:left="4320" w:hanging="360"/>
      </w:pPr>
    </w:lvl>
    <w:lvl w:ilvl="6" w:tplc="A66C22E6">
      <w:start w:val="1"/>
      <w:numFmt w:val="decimal"/>
      <w:lvlText w:val="%7."/>
      <w:lvlJc w:val="left"/>
      <w:pPr>
        <w:ind w:left="5040" w:hanging="360"/>
      </w:pPr>
    </w:lvl>
    <w:lvl w:ilvl="7" w:tplc="39247956">
      <w:start w:val="1"/>
      <w:numFmt w:val="lowerLetter"/>
      <w:lvlText w:val="%8."/>
      <w:lvlJc w:val="left"/>
      <w:pPr>
        <w:ind w:left="5760" w:hanging="360"/>
      </w:pPr>
    </w:lvl>
    <w:lvl w:ilvl="8" w:tplc="63508300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5A460D6"/>
    <w:multiLevelType w:val="hybridMultilevel"/>
    <w:tmpl w:val="9C307832"/>
    <w:lvl w:ilvl="0" w:tplc="B67EB280">
      <w:start w:val="1"/>
      <w:numFmt w:val="lowerRoman"/>
      <w:lvlText w:val="%1)"/>
      <w:lvlJc w:val="left"/>
      <w:pPr>
        <w:ind w:left="1080" w:hanging="360"/>
      </w:pPr>
    </w:lvl>
    <w:lvl w:ilvl="1" w:tplc="4460A918">
      <w:start w:val="1"/>
      <w:numFmt w:val="lowerRoman"/>
      <w:lvlText w:val="%2."/>
      <w:lvlJc w:val="left"/>
      <w:pPr>
        <w:ind w:left="1440" w:hanging="360"/>
      </w:pPr>
    </w:lvl>
    <w:lvl w:ilvl="2" w:tplc="A80690AC">
      <w:start w:val="1"/>
      <w:numFmt w:val="lowerRoman"/>
      <w:lvlText w:val="%3."/>
      <w:lvlJc w:val="left"/>
      <w:pPr>
        <w:ind w:left="2160" w:hanging="360"/>
      </w:pPr>
    </w:lvl>
    <w:lvl w:ilvl="3" w:tplc="BD5E4154">
      <w:start w:val="1"/>
      <w:numFmt w:val="lowerRoman"/>
      <w:lvlText w:val="%4."/>
      <w:lvlJc w:val="left"/>
      <w:pPr>
        <w:ind w:left="2880" w:hanging="360"/>
      </w:pPr>
    </w:lvl>
    <w:lvl w:ilvl="4" w:tplc="B1301ED2">
      <w:start w:val="1"/>
      <w:numFmt w:val="lowerRoman"/>
      <w:lvlText w:val="%5."/>
      <w:lvlJc w:val="left"/>
      <w:pPr>
        <w:ind w:left="3600" w:hanging="360"/>
      </w:pPr>
    </w:lvl>
    <w:lvl w:ilvl="5" w:tplc="C4A2FAC4">
      <w:start w:val="1"/>
      <w:numFmt w:val="lowerRoman"/>
      <w:lvlText w:val="%6."/>
      <w:lvlJc w:val="left"/>
      <w:pPr>
        <w:ind w:left="4320" w:hanging="360"/>
      </w:pPr>
    </w:lvl>
    <w:lvl w:ilvl="6" w:tplc="FB7449C4">
      <w:start w:val="1"/>
      <w:numFmt w:val="lowerRoman"/>
      <w:lvlText w:val="%7."/>
      <w:lvlJc w:val="left"/>
      <w:pPr>
        <w:ind w:left="5040" w:hanging="360"/>
      </w:pPr>
    </w:lvl>
    <w:lvl w:ilvl="7" w:tplc="3748488C">
      <w:start w:val="1"/>
      <w:numFmt w:val="lowerRoman"/>
      <w:lvlText w:val="%8."/>
      <w:lvlJc w:val="left"/>
      <w:pPr>
        <w:ind w:left="5760" w:hanging="360"/>
      </w:pPr>
    </w:lvl>
    <w:lvl w:ilvl="8" w:tplc="9E942218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62F2FAB"/>
    <w:multiLevelType w:val="hybridMultilevel"/>
    <w:tmpl w:val="BCCC7E4E"/>
    <w:lvl w:ilvl="0" w:tplc="1B087048">
      <w:start w:val="1"/>
      <w:numFmt w:val="lowerLetter"/>
      <w:lvlText w:val="%1)"/>
      <w:lvlJc w:val="left"/>
      <w:pPr>
        <w:ind w:left="720" w:hanging="360"/>
      </w:pPr>
    </w:lvl>
    <w:lvl w:ilvl="1" w:tplc="F5DA34FE">
      <w:start w:val="1"/>
      <w:numFmt w:val="lowerLetter"/>
      <w:lvlText w:val="%2."/>
      <w:lvlJc w:val="left"/>
      <w:pPr>
        <w:ind w:left="1440" w:hanging="360"/>
      </w:pPr>
    </w:lvl>
    <w:lvl w:ilvl="2" w:tplc="7DB4F4D0">
      <w:start w:val="1"/>
      <w:numFmt w:val="lowerLetter"/>
      <w:lvlText w:val="%3."/>
      <w:lvlJc w:val="left"/>
      <w:pPr>
        <w:ind w:left="2160" w:hanging="360"/>
      </w:pPr>
    </w:lvl>
    <w:lvl w:ilvl="3" w:tplc="57BEAE38">
      <w:start w:val="1"/>
      <w:numFmt w:val="lowerLetter"/>
      <w:lvlText w:val="%4."/>
      <w:lvlJc w:val="left"/>
      <w:pPr>
        <w:ind w:left="2880" w:hanging="360"/>
      </w:pPr>
    </w:lvl>
    <w:lvl w:ilvl="4" w:tplc="0E2C3282">
      <w:start w:val="1"/>
      <w:numFmt w:val="lowerLetter"/>
      <w:lvlText w:val="%5."/>
      <w:lvlJc w:val="left"/>
      <w:pPr>
        <w:ind w:left="3600" w:hanging="360"/>
      </w:pPr>
    </w:lvl>
    <w:lvl w:ilvl="5" w:tplc="0C047678">
      <w:start w:val="1"/>
      <w:numFmt w:val="lowerLetter"/>
      <w:lvlText w:val="%6."/>
      <w:lvlJc w:val="left"/>
      <w:pPr>
        <w:ind w:left="4320" w:hanging="360"/>
      </w:pPr>
    </w:lvl>
    <w:lvl w:ilvl="6" w:tplc="67E656C2">
      <w:start w:val="1"/>
      <w:numFmt w:val="lowerLetter"/>
      <w:lvlText w:val="%7."/>
      <w:lvlJc w:val="left"/>
      <w:pPr>
        <w:ind w:left="5040" w:hanging="360"/>
      </w:pPr>
    </w:lvl>
    <w:lvl w:ilvl="7" w:tplc="DB3E712A">
      <w:start w:val="1"/>
      <w:numFmt w:val="lowerLetter"/>
      <w:lvlText w:val="%8."/>
      <w:lvlJc w:val="left"/>
      <w:pPr>
        <w:ind w:left="5760" w:hanging="360"/>
      </w:pPr>
    </w:lvl>
    <w:lvl w:ilvl="8" w:tplc="D5E2D174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6D05A85"/>
    <w:multiLevelType w:val="hybridMultilevel"/>
    <w:tmpl w:val="E4C877F0"/>
    <w:lvl w:ilvl="0" w:tplc="96D6119A">
      <w:start w:val="1"/>
      <w:numFmt w:val="decimal"/>
      <w:lvlText w:val="%1."/>
      <w:lvlJc w:val="left"/>
      <w:pPr>
        <w:ind w:left="360" w:hanging="360"/>
      </w:pPr>
    </w:lvl>
    <w:lvl w:ilvl="1" w:tplc="BE461270">
      <w:start w:val="1"/>
      <w:numFmt w:val="lowerLetter"/>
      <w:lvlText w:val="%2)"/>
      <w:lvlJc w:val="left"/>
      <w:pPr>
        <w:ind w:left="720" w:hanging="360"/>
      </w:pPr>
    </w:lvl>
    <w:lvl w:ilvl="2" w:tplc="D2B4C614">
      <w:start w:val="1"/>
      <w:numFmt w:val="lowerRoman"/>
      <w:lvlText w:val="%3."/>
      <w:lvlJc w:val="left"/>
      <w:pPr>
        <w:ind w:left="1080" w:hanging="360"/>
      </w:pPr>
    </w:lvl>
    <w:lvl w:ilvl="3" w:tplc="8320F110">
      <w:start w:val="1"/>
      <w:numFmt w:val="decimal"/>
      <w:lvlText w:val="%4."/>
      <w:lvlJc w:val="left"/>
      <w:pPr>
        <w:ind w:left="2880" w:hanging="360"/>
      </w:pPr>
    </w:lvl>
    <w:lvl w:ilvl="4" w:tplc="B6EAAF18">
      <w:start w:val="1"/>
      <w:numFmt w:val="lowerLetter"/>
      <w:lvlText w:val="%5."/>
      <w:lvlJc w:val="left"/>
      <w:pPr>
        <w:ind w:left="3600" w:hanging="360"/>
      </w:pPr>
    </w:lvl>
    <w:lvl w:ilvl="5" w:tplc="9BF6B918">
      <w:start w:val="1"/>
      <w:numFmt w:val="lowerRoman"/>
      <w:lvlText w:val="%6."/>
      <w:lvlJc w:val="left"/>
      <w:pPr>
        <w:ind w:left="4320" w:hanging="360"/>
      </w:pPr>
    </w:lvl>
    <w:lvl w:ilvl="6" w:tplc="71AC5A90">
      <w:start w:val="1"/>
      <w:numFmt w:val="decimal"/>
      <w:lvlText w:val="%7."/>
      <w:lvlJc w:val="left"/>
      <w:pPr>
        <w:ind w:left="5040" w:hanging="360"/>
      </w:pPr>
    </w:lvl>
    <w:lvl w:ilvl="7" w:tplc="C4FCA3B2">
      <w:start w:val="1"/>
      <w:numFmt w:val="lowerLetter"/>
      <w:lvlText w:val="%8."/>
      <w:lvlJc w:val="left"/>
      <w:pPr>
        <w:ind w:left="5760" w:hanging="360"/>
      </w:pPr>
    </w:lvl>
    <w:lvl w:ilvl="8" w:tplc="7E668348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77E78DA"/>
    <w:multiLevelType w:val="hybridMultilevel"/>
    <w:tmpl w:val="2582773A"/>
    <w:lvl w:ilvl="0" w:tplc="653C41F6">
      <w:start w:val="1"/>
      <w:numFmt w:val="lowerLetter"/>
      <w:lvlText w:val="%1)"/>
      <w:lvlJc w:val="left"/>
      <w:pPr>
        <w:ind w:left="720" w:hanging="360"/>
      </w:pPr>
    </w:lvl>
    <w:lvl w:ilvl="1" w:tplc="E6340992">
      <w:start w:val="1"/>
      <w:numFmt w:val="lowerLetter"/>
      <w:lvlText w:val="%2."/>
      <w:lvlJc w:val="left"/>
      <w:pPr>
        <w:ind w:left="1440" w:hanging="360"/>
      </w:pPr>
    </w:lvl>
    <w:lvl w:ilvl="2" w:tplc="75CEEFA2">
      <w:start w:val="1"/>
      <w:numFmt w:val="lowerLetter"/>
      <w:lvlText w:val="%3."/>
      <w:lvlJc w:val="left"/>
      <w:pPr>
        <w:ind w:left="2160" w:hanging="360"/>
      </w:pPr>
    </w:lvl>
    <w:lvl w:ilvl="3" w:tplc="AC0AA5E2">
      <w:start w:val="1"/>
      <w:numFmt w:val="lowerLetter"/>
      <w:lvlText w:val="%4."/>
      <w:lvlJc w:val="left"/>
      <w:pPr>
        <w:ind w:left="2880" w:hanging="360"/>
      </w:pPr>
    </w:lvl>
    <w:lvl w:ilvl="4" w:tplc="4D96C560">
      <w:start w:val="1"/>
      <w:numFmt w:val="lowerLetter"/>
      <w:lvlText w:val="%5."/>
      <w:lvlJc w:val="left"/>
      <w:pPr>
        <w:ind w:left="3600" w:hanging="360"/>
      </w:pPr>
    </w:lvl>
    <w:lvl w:ilvl="5" w:tplc="77F09F80">
      <w:start w:val="1"/>
      <w:numFmt w:val="lowerLetter"/>
      <w:lvlText w:val="%6."/>
      <w:lvlJc w:val="left"/>
      <w:pPr>
        <w:ind w:left="4320" w:hanging="360"/>
      </w:pPr>
    </w:lvl>
    <w:lvl w:ilvl="6" w:tplc="64186756">
      <w:start w:val="1"/>
      <w:numFmt w:val="lowerLetter"/>
      <w:lvlText w:val="%7."/>
      <w:lvlJc w:val="left"/>
      <w:pPr>
        <w:ind w:left="5040" w:hanging="360"/>
      </w:pPr>
    </w:lvl>
    <w:lvl w:ilvl="7" w:tplc="AFAAC226">
      <w:start w:val="1"/>
      <w:numFmt w:val="lowerLetter"/>
      <w:lvlText w:val="%8."/>
      <w:lvlJc w:val="left"/>
      <w:pPr>
        <w:ind w:left="5760" w:hanging="360"/>
      </w:pPr>
    </w:lvl>
    <w:lvl w:ilvl="8" w:tplc="E6A4DCCA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7AE284A"/>
    <w:multiLevelType w:val="hybridMultilevel"/>
    <w:tmpl w:val="91921B46"/>
    <w:lvl w:ilvl="0" w:tplc="A2A2C93E">
      <w:start w:val="1"/>
      <w:numFmt w:val="lowerRoman"/>
      <w:lvlText w:val="%1)"/>
      <w:lvlJc w:val="left"/>
      <w:pPr>
        <w:ind w:left="1080" w:hanging="360"/>
      </w:pPr>
    </w:lvl>
    <w:lvl w:ilvl="1" w:tplc="0648553E">
      <w:start w:val="1"/>
      <w:numFmt w:val="lowerRoman"/>
      <w:lvlText w:val="%2."/>
      <w:lvlJc w:val="left"/>
      <w:pPr>
        <w:ind w:left="1440" w:hanging="360"/>
      </w:pPr>
    </w:lvl>
    <w:lvl w:ilvl="2" w:tplc="8B6E83F8">
      <w:start w:val="1"/>
      <w:numFmt w:val="lowerRoman"/>
      <w:lvlText w:val="%3."/>
      <w:lvlJc w:val="left"/>
      <w:pPr>
        <w:ind w:left="2160" w:hanging="360"/>
      </w:pPr>
    </w:lvl>
    <w:lvl w:ilvl="3" w:tplc="59E87FB6">
      <w:start w:val="1"/>
      <w:numFmt w:val="lowerRoman"/>
      <w:lvlText w:val="%4."/>
      <w:lvlJc w:val="left"/>
      <w:pPr>
        <w:ind w:left="2880" w:hanging="360"/>
      </w:pPr>
    </w:lvl>
    <w:lvl w:ilvl="4" w:tplc="D4E6301A">
      <w:start w:val="1"/>
      <w:numFmt w:val="lowerRoman"/>
      <w:lvlText w:val="%5."/>
      <w:lvlJc w:val="left"/>
      <w:pPr>
        <w:ind w:left="3600" w:hanging="360"/>
      </w:pPr>
    </w:lvl>
    <w:lvl w:ilvl="5" w:tplc="A4D4CD3E">
      <w:start w:val="1"/>
      <w:numFmt w:val="lowerRoman"/>
      <w:lvlText w:val="%6."/>
      <w:lvlJc w:val="left"/>
      <w:pPr>
        <w:ind w:left="4320" w:hanging="360"/>
      </w:pPr>
    </w:lvl>
    <w:lvl w:ilvl="6" w:tplc="6E308D8E">
      <w:start w:val="1"/>
      <w:numFmt w:val="lowerRoman"/>
      <w:lvlText w:val="%7."/>
      <w:lvlJc w:val="left"/>
      <w:pPr>
        <w:ind w:left="5040" w:hanging="360"/>
      </w:pPr>
    </w:lvl>
    <w:lvl w:ilvl="7" w:tplc="07D251FA">
      <w:start w:val="1"/>
      <w:numFmt w:val="lowerRoman"/>
      <w:lvlText w:val="%8."/>
      <w:lvlJc w:val="left"/>
      <w:pPr>
        <w:ind w:left="5760" w:hanging="360"/>
      </w:pPr>
    </w:lvl>
    <w:lvl w:ilvl="8" w:tplc="516ACB34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915704F"/>
    <w:multiLevelType w:val="hybridMultilevel"/>
    <w:tmpl w:val="880825FE"/>
    <w:lvl w:ilvl="0" w:tplc="CC1E325C">
      <w:start w:val="1"/>
      <w:numFmt w:val="lowerLetter"/>
      <w:lvlText w:val="%1)"/>
      <w:lvlJc w:val="left"/>
      <w:pPr>
        <w:ind w:left="720" w:hanging="360"/>
      </w:pPr>
    </w:lvl>
    <w:lvl w:ilvl="1" w:tplc="788C0114">
      <w:start w:val="1"/>
      <w:numFmt w:val="lowerLetter"/>
      <w:lvlText w:val="%2."/>
      <w:lvlJc w:val="left"/>
      <w:pPr>
        <w:ind w:left="1440" w:hanging="360"/>
      </w:pPr>
    </w:lvl>
    <w:lvl w:ilvl="2" w:tplc="CE6A5CE6">
      <w:start w:val="1"/>
      <w:numFmt w:val="lowerLetter"/>
      <w:lvlText w:val="%3."/>
      <w:lvlJc w:val="left"/>
      <w:pPr>
        <w:ind w:left="2160" w:hanging="360"/>
      </w:pPr>
    </w:lvl>
    <w:lvl w:ilvl="3" w:tplc="53B60140">
      <w:start w:val="1"/>
      <w:numFmt w:val="lowerLetter"/>
      <w:lvlText w:val="%4."/>
      <w:lvlJc w:val="left"/>
      <w:pPr>
        <w:ind w:left="2880" w:hanging="360"/>
      </w:pPr>
    </w:lvl>
    <w:lvl w:ilvl="4" w:tplc="6D944198">
      <w:start w:val="1"/>
      <w:numFmt w:val="lowerLetter"/>
      <w:lvlText w:val="%5."/>
      <w:lvlJc w:val="left"/>
      <w:pPr>
        <w:ind w:left="3600" w:hanging="360"/>
      </w:pPr>
    </w:lvl>
    <w:lvl w:ilvl="5" w:tplc="DD9AEE32">
      <w:start w:val="1"/>
      <w:numFmt w:val="lowerLetter"/>
      <w:lvlText w:val="%6."/>
      <w:lvlJc w:val="left"/>
      <w:pPr>
        <w:ind w:left="4320" w:hanging="360"/>
      </w:pPr>
    </w:lvl>
    <w:lvl w:ilvl="6" w:tplc="BD3AD2E4">
      <w:start w:val="1"/>
      <w:numFmt w:val="lowerLetter"/>
      <w:lvlText w:val="%7."/>
      <w:lvlJc w:val="left"/>
      <w:pPr>
        <w:ind w:left="5040" w:hanging="360"/>
      </w:pPr>
    </w:lvl>
    <w:lvl w:ilvl="7" w:tplc="2A9CFE68">
      <w:start w:val="1"/>
      <w:numFmt w:val="lowerLetter"/>
      <w:lvlText w:val="%8."/>
      <w:lvlJc w:val="left"/>
      <w:pPr>
        <w:ind w:left="5760" w:hanging="360"/>
      </w:pPr>
    </w:lvl>
    <w:lvl w:ilvl="8" w:tplc="6DEC73A2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96911FC"/>
    <w:multiLevelType w:val="hybridMultilevel"/>
    <w:tmpl w:val="49386AAE"/>
    <w:lvl w:ilvl="0" w:tplc="34980A54">
      <w:start w:val="1"/>
      <w:numFmt w:val="decimal"/>
      <w:lvlText w:val="%1."/>
      <w:lvlJc w:val="left"/>
      <w:pPr>
        <w:ind w:left="360" w:hanging="360"/>
      </w:pPr>
    </w:lvl>
    <w:lvl w:ilvl="1" w:tplc="B5C2873C">
      <w:start w:val="1"/>
      <w:numFmt w:val="lowerLetter"/>
      <w:lvlText w:val="%2)"/>
      <w:lvlJc w:val="left"/>
      <w:pPr>
        <w:ind w:left="720" w:hanging="360"/>
      </w:pPr>
    </w:lvl>
    <w:lvl w:ilvl="2" w:tplc="A8347904">
      <w:start w:val="1"/>
      <w:numFmt w:val="lowerRoman"/>
      <w:lvlText w:val="%3."/>
      <w:lvlJc w:val="left"/>
      <w:pPr>
        <w:ind w:left="1080" w:hanging="360"/>
      </w:pPr>
    </w:lvl>
    <w:lvl w:ilvl="3" w:tplc="F6908D5E">
      <w:start w:val="1"/>
      <w:numFmt w:val="decimal"/>
      <w:lvlText w:val="%4."/>
      <w:lvlJc w:val="left"/>
      <w:pPr>
        <w:ind w:left="2880" w:hanging="360"/>
      </w:pPr>
    </w:lvl>
    <w:lvl w:ilvl="4" w:tplc="E4D0BDFE">
      <w:start w:val="1"/>
      <w:numFmt w:val="lowerLetter"/>
      <w:lvlText w:val="%5."/>
      <w:lvlJc w:val="left"/>
      <w:pPr>
        <w:ind w:left="3600" w:hanging="360"/>
      </w:pPr>
    </w:lvl>
    <w:lvl w:ilvl="5" w:tplc="6F966268">
      <w:start w:val="1"/>
      <w:numFmt w:val="lowerRoman"/>
      <w:lvlText w:val="%6."/>
      <w:lvlJc w:val="left"/>
      <w:pPr>
        <w:ind w:left="4320" w:hanging="360"/>
      </w:pPr>
    </w:lvl>
    <w:lvl w:ilvl="6" w:tplc="BFB2BBC4">
      <w:start w:val="1"/>
      <w:numFmt w:val="decimal"/>
      <w:lvlText w:val="%7."/>
      <w:lvlJc w:val="left"/>
      <w:pPr>
        <w:ind w:left="5040" w:hanging="360"/>
      </w:pPr>
    </w:lvl>
    <w:lvl w:ilvl="7" w:tplc="0420A9D4">
      <w:start w:val="1"/>
      <w:numFmt w:val="lowerLetter"/>
      <w:lvlText w:val="%8."/>
      <w:lvlJc w:val="left"/>
      <w:pPr>
        <w:ind w:left="5760" w:hanging="360"/>
      </w:pPr>
    </w:lvl>
    <w:lvl w:ilvl="8" w:tplc="A790E604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97B23ED"/>
    <w:multiLevelType w:val="hybridMultilevel"/>
    <w:tmpl w:val="06903266"/>
    <w:lvl w:ilvl="0" w:tplc="DBACEC90">
      <w:start w:val="1"/>
      <w:numFmt w:val="lowerRoman"/>
      <w:lvlText w:val="%1)"/>
      <w:lvlJc w:val="left"/>
      <w:pPr>
        <w:ind w:left="1080" w:hanging="360"/>
      </w:pPr>
    </w:lvl>
    <w:lvl w:ilvl="1" w:tplc="F85C9F4E">
      <w:start w:val="1"/>
      <w:numFmt w:val="lowerRoman"/>
      <w:lvlText w:val="%2."/>
      <w:lvlJc w:val="left"/>
      <w:pPr>
        <w:ind w:left="1440" w:hanging="360"/>
      </w:pPr>
    </w:lvl>
    <w:lvl w:ilvl="2" w:tplc="EFC639EC">
      <w:start w:val="1"/>
      <w:numFmt w:val="lowerRoman"/>
      <w:lvlText w:val="%3."/>
      <w:lvlJc w:val="left"/>
      <w:pPr>
        <w:ind w:left="2160" w:hanging="360"/>
      </w:pPr>
    </w:lvl>
    <w:lvl w:ilvl="3" w:tplc="6E3C873E">
      <w:start w:val="1"/>
      <w:numFmt w:val="lowerRoman"/>
      <w:lvlText w:val="%4."/>
      <w:lvlJc w:val="left"/>
      <w:pPr>
        <w:ind w:left="2880" w:hanging="360"/>
      </w:pPr>
    </w:lvl>
    <w:lvl w:ilvl="4" w:tplc="BF48CD68">
      <w:start w:val="1"/>
      <w:numFmt w:val="lowerRoman"/>
      <w:lvlText w:val="%5."/>
      <w:lvlJc w:val="left"/>
      <w:pPr>
        <w:ind w:left="3600" w:hanging="360"/>
      </w:pPr>
    </w:lvl>
    <w:lvl w:ilvl="5" w:tplc="A078B7A8">
      <w:start w:val="1"/>
      <w:numFmt w:val="lowerRoman"/>
      <w:lvlText w:val="%6."/>
      <w:lvlJc w:val="left"/>
      <w:pPr>
        <w:ind w:left="4320" w:hanging="360"/>
      </w:pPr>
    </w:lvl>
    <w:lvl w:ilvl="6" w:tplc="4F5E36EC">
      <w:start w:val="1"/>
      <w:numFmt w:val="lowerRoman"/>
      <w:lvlText w:val="%7."/>
      <w:lvlJc w:val="left"/>
      <w:pPr>
        <w:ind w:left="5040" w:hanging="360"/>
      </w:pPr>
    </w:lvl>
    <w:lvl w:ilvl="7" w:tplc="5AD4DCE8">
      <w:start w:val="1"/>
      <w:numFmt w:val="lowerRoman"/>
      <w:lvlText w:val="%8."/>
      <w:lvlJc w:val="left"/>
      <w:pPr>
        <w:ind w:left="5760" w:hanging="360"/>
      </w:pPr>
    </w:lvl>
    <w:lvl w:ilvl="8" w:tplc="6BE47EEC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9DB2807"/>
    <w:multiLevelType w:val="hybridMultilevel"/>
    <w:tmpl w:val="9C32DAD6"/>
    <w:lvl w:ilvl="0" w:tplc="F15E454E">
      <w:start w:val="1"/>
      <w:numFmt w:val="lowerLetter"/>
      <w:lvlText w:val="%1)"/>
      <w:lvlJc w:val="left"/>
      <w:pPr>
        <w:ind w:left="720" w:hanging="360"/>
      </w:pPr>
    </w:lvl>
    <w:lvl w:ilvl="1" w:tplc="3EC802C6">
      <w:start w:val="1"/>
      <w:numFmt w:val="lowerLetter"/>
      <w:lvlText w:val="%2."/>
      <w:lvlJc w:val="left"/>
      <w:pPr>
        <w:ind w:left="1440" w:hanging="360"/>
      </w:pPr>
    </w:lvl>
    <w:lvl w:ilvl="2" w:tplc="DAD26968">
      <w:start w:val="1"/>
      <w:numFmt w:val="lowerLetter"/>
      <w:lvlText w:val="%3."/>
      <w:lvlJc w:val="left"/>
      <w:pPr>
        <w:ind w:left="2160" w:hanging="360"/>
      </w:pPr>
    </w:lvl>
    <w:lvl w:ilvl="3" w:tplc="4D6A6D52">
      <w:start w:val="1"/>
      <w:numFmt w:val="lowerLetter"/>
      <w:lvlText w:val="%4."/>
      <w:lvlJc w:val="left"/>
      <w:pPr>
        <w:ind w:left="2880" w:hanging="360"/>
      </w:pPr>
    </w:lvl>
    <w:lvl w:ilvl="4" w:tplc="5AF4DBE8">
      <w:start w:val="1"/>
      <w:numFmt w:val="lowerLetter"/>
      <w:lvlText w:val="%5."/>
      <w:lvlJc w:val="left"/>
      <w:pPr>
        <w:ind w:left="3600" w:hanging="360"/>
      </w:pPr>
    </w:lvl>
    <w:lvl w:ilvl="5" w:tplc="DEF85336">
      <w:start w:val="1"/>
      <w:numFmt w:val="lowerLetter"/>
      <w:lvlText w:val="%6."/>
      <w:lvlJc w:val="left"/>
      <w:pPr>
        <w:ind w:left="4320" w:hanging="360"/>
      </w:pPr>
    </w:lvl>
    <w:lvl w:ilvl="6" w:tplc="C940138A">
      <w:start w:val="1"/>
      <w:numFmt w:val="lowerLetter"/>
      <w:lvlText w:val="%7."/>
      <w:lvlJc w:val="left"/>
      <w:pPr>
        <w:ind w:left="5040" w:hanging="360"/>
      </w:pPr>
    </w:lvl>
    <w:lvl w:ilvl="7" w:tplc="E828E6AA">
      <w:start w:val="1"/>
      <w:numFmt w:val="lowerLetter"/>
      <w:lvlText w:val="%8."/>
      <w:lvlJc w:val="left"/>
      <w:pPr>
        <w:ind w:left="5760" w:hanging="360"/>
      </w:pPr>
    </w:lvl>
    <w:lvl w:ilvl="8" w:tplc="CB3C4736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A334D9E"/>
    <w:multiLevelType w:val="hybridMultilevel"/>
    <w:tmpl w:val="B9D4795C"/>
    <w:lvl w:ilvl="0" w:tplc="1A48803E">
      <w:start w:val="1"/>
      <w:numFmt w:val="decimal"/>
      <w:lvlText w:val="%1."/>
      <w:lvlJc w:val="left"/>
      <w:pPr>
        <w:ind w:left="360" w:hanging="360"/>
      </w:pPr>
    </w:lvl>
    <w:lvl w:ilvl="1" w:tplc="655625B0">
      <w:start w:val="1"/>
      <w:numFmt w:val="lowerLetter"/>
      <w:lvlText w:val="%2)"/>
      <w:lvlJc w:val="left"/>
      <w:pPr>
        <w:ind w:left="720" w:hanging="360"/>
      </w:pPr>
    </w:lvl>
    <w:lvl w:ilvl="2" w:tplc="1A663B30">
      <w:start w:val="1"/>
      <w:numFmt w:val="lowerRoman"/>
      <w:lvlText w:val="%3."/>
      <w:lvlJc w:val="left"/>
      <w:pPr>
        <w:ind w:left="1080" w:hanging="360"/>
      </w:pPr>
    </w:lvl>
    <w:lvl w:ilvl="3" w:tplc="3124AE9A">
      <w:start w:val="1"/>
      <w:numFmt w:val="decimal"/>
      <w:lvlText w:val="%4."/>
      <w:lvlJc w:val="left"/>
      <w:pPr>
        <w:ind w:left="2880" w:hanging="360"/>
      </w:pPr>
    </w:lvl>
    <w:lvl w:ilvl="4" w:tplc="FF76E7D8">
      <w:start w:val="1"/>
      <w:numFmt w:val="lowerLetter"/>
      <w:lvlText w:val="%5."/>
      <w:lvlJc w:val="left"/>
      <w:pPr>
        <w:ind w:left="3600" w:hanging="360"/>
      </w:pPr>
    </w:lvl>
    <w:lvl w:ilvl="5" w:tplc="C854BC76">
      <w:start w:val="1"/>
      <w:numFmt w:val="lowerRoman"/>
      <w:lvlText w:val="%6."/>
      <w:lvlJc w:val="left"/>
      <w:pPr>
        <w:ind w:left="4320" w:hanging="360"/>
      </w:pPr>
    </w:lvl>
    <w:lvl w:ilvl="6" w:tplc="94E47A3E">
      <w:start w:val="1"/>
      <w:numFmt w:val="decimal"/>
      <w:lvlText w:val="%7."/>
      <w:lvlJc w:val="left"/>
      <w:pPr>
        <w:ind w:left="5040" w:hanging="360"/>
      </w:pPr>
    </w:lvl>
    <w:lvl w:ilvl="7" w:tplc="12F4A10C">
      <w:start w:val="1"/>
      <w:numFmt w:val="lowerLetter"/>
      <w:lvlText w:val="%8."/>
      <w:lvlJc w:val="left"/>
      <w:pPr>
        <w:ind w:left="5760" w:hanging="360"/>
      </w:pPr>
    </w:lvl>
    <w:lvl w:ilvl="8" w:tplc="E5F0C224">
      <w:start w:val="1"/>
      <w:numFmt w:val="lowerRoman"/>
      <w:lvlText w:val="%9."/>
      <w:lvlJc w:val="left"/>
      <w:pPr>
        <w:ind w:left="6480" w:hanging="360"/>
      </w:pPr>
    </w:lvl>
  </w:abstractNum>
  <w:abstractNum w:abstractNumId="298" w15:restartNumberingAfterBreak="0">
    <w:nsid w:val="7A3E747A"/>
    <w:multiLevelType w:val="hybridMultilevel"/>
    <w:tmpl w:val="94B45200"/>
    <w:lvl w:ilvl="0" w:tplc="1A9AEE02">
      <w:start w:val="1"/>
      <w:numFmt w:val="decimal"/>
      <w:lvlText w:val="%1."/>
      <w:lvlJc w:val="left"/>
      <w:pPr>
        <w:ind w:left="360" w:hanging="360"/>
      </w:pPr>
    </w:lvl>
    <w:lvl w:ilvl="1" w:tplc="6ECC088C">
      <w:start w:val="1"/>
      <w:numFmt w:val="lowerLetter"/>
      <w:lvlText w:val="%2)"/>
      <w:lvlJc w:val="left"/>
      <w:pPr>
        <w:ind w:left="720" w:hanging="360"/>
      </w:pPr>
    </w:lvl>
    <w:lvl w:ilvl="2" w:tplc="5548271A">
      <w:start w:val="1"/>
      <w:numFmt w:val="lowerRoman"/>
      <w:lvlText w:val="%3."/>
      <w:lvlJc w:val="left"/>
      <w:pPr>
        <w:ind w:left="1080" w:hanging="360"/>
      </w:pPr>
    </w:lvl>
    <w:lvl w:ilvl="3" w:tplc="809A22F0">
      <w:start w:val="1"/>
      <w:numFmt w:val="decimal"/>
      <w:lvlText w:val="%4."/>
      <w:lvlJc w:val="left"/>
      <w:pPr>
        <w:ind w:left="2880" w:hanging="360"/>
      </w:pPr>
    </w:lvl>
    <w:lvl w:ilvl="4" w:tplc="B69E5B84">
      <w:start w:val="1"/>
      <w:numFmt w:val="lowerLetter"/>
      <w:lvlText w:val="%5."/>
      <w:lvlJc w:val="left"/>
      <w:pPr>
        <w:ind w:left="3600" w:hanging="360"/>
      </w:pPr>
    </w:lvl>
    <w:lvl w:ilvl="5" w:tplc="63FE62E4">
      <w:start w:val="1"/>
      <w:numFmt w:val="lowerRoman"/>
      <w:lvlText w:val="%6."/>
      <w:lvlJc w:val="left"/>
      <w:pPr>
        <w:ind w:left="4320" w:hanging="360"/>
      </w:pPr>
    </w:lvl>
    <w:lvl w:ilvl="6" w:tplc="5C34A250">
      <w:start w:val="1"/>
      <w:numFmt w:val="decimal"/>
      <w:lvlText w:val="%7."/>
      <w:lvlJc w:val="left"/>
      <w:pPr>
        <w:ind w:left="5040" w:hanging="360"/>
      </w:pPr>
    </w:lvl>
    <w:lvl w:ilvl="7" w:tplc="66F8B51E">
      <w:start w:val="1"/>
      <w:numFmt w:val="lowerLetter"/>
      <w:lvlText w:val="%8."/>
      <w:lvlJc w:val="left"/>
      <w:pPr>
        <w:ind w:left="5760" w:hanging="360"/>
      </w:pPr>
    </w:lvl>
    <w:lvl w:ilvl="8" w:tplc="EEEA2166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A53197C"/>
    <w:multiLevelType w:val="hybridMultilevel"/>
    <w:tmpl w:val="A7A63F48"/>
    <w:lvl w:ilvl="0" w:tplc="0BD43A74">
      <w:start w:val="1"/>
      <w:numFmt w:val="lowerRoman"/>
      <w:lvlText w:val="%1)"/>
      <w:lvlJc w:val="left"/>
      <w:pPr>
        <w:ind w:left="1080" w:hanging="360"/>
      </w:pPr>
    </w:lvl>
    <w:lvl w:ilvl="1" w:tplc="D61C80C2">
      <w:start w:val="1"/>
      <w:numFmt w:val="lowerRoman"/>
      <w:lvlText w:val="%2."/>
      <w:lvlJc w:val="left"/>
      <w:pPr>
        <w:ind w:left="1440" w:hanging="360"/>
      </w:pPr>
    </w:lvl>
    <w:lvl w:ilvl="2" w:tplc="313066EC">
      <w:start w:val="1"/>
      <w:numFmt w:val="lowerRoman"/>
      <w:lvlText w:val="%3."/>
      <w:lvlJc w:val="left"/>
      <w:pPr>
        <w:ind w:left="2160" w:hanging="360"/>
      </w:pPr>
    </w:lvl>
    <w:lvl w:ilvl="3" w:tplc="0D667B3A">
      <w:start w:val="1"/>
      <w:numFmt w:val="lowerRoman"/>
      <w:lvlText w:val="%4."/>
      <w:lvlJc w:val="left"/>
      <w:pPr>
        <w:ind w:left="2880" w:hanging="360"/>
      </w:pPr>
    </w:lvl>
    <w:lvl w:ilvl="4" w:tplc="FDC416C8">
      <w:start w:val="1"/>
      <w:numFmt w:val="lowerRoman"/>
      <w:lvlText w:val="%5."/>
      <w:lvlJc w:val="left"/>
      <w:pPr>
        <w:ind w:left="3600" w:hanging="360"/>
      </w:pPr>
    </w:lvl>
    <w:lvl w:ilvl="5" w:tplc="785007A2">
      <w:start w:val="1"/>
      <w:numFmt w:val="lowerRoman"/>
      <w:lvlText w:val="%6."/>
      <w:lvlJc w:val="left"/>
      <w:pPr>
        <w:ind w:left="4320" w:hanging="360"/>
      </w:pPr>
    </w:lvl>
    <w:lvl w:ilvl="6" w:tplc="139A6C46">
      <w:start w:val="1"/>
      <w:numFmt w:val="lowerRoman"/>
      <w:lvlText w:val="%7."/>
      <w:lvlJc w:val="left"/>
      <w:pPr>
        <w:ind w:left="5040" w:hanging="360"/>
      </w:pPr>
    </w:lvl>
    <w:lvl w:ilvl="7" w:tplc="1B6079B2">
      <w:start w:val="1"/>
      <w:numFmt w:val="lowerRoman"/>
      <w:lvlText w:val="%8."/>
      <w:lvlJc w:val="left"/>
      <w:pPr>
        <w:ind w:left="5760" w:hanging="360"/>
      </w:pPr>
    </w:lvl>
    <w:lvl w:ilvl="8" w:tplc="455AFAAA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1A5905"/>
    <w:multiLevelType w:val="hybridMultilevel"/>
    <w:tmpl w:val="D71ABAB8"/>
    <w:lvl w:ilvl="0" w:tplc="B3B6C4A4">
      <w:start w:val="1"/>
      <w:numFmt w:val="lowerLetter"/>
      <w:lvlText w:val="%1)"/>
      <w:lvlJc w:val="left"/>
      <w:pPr>
        <w:ind w:left="720" w:hanging="360"/>
      </w:pPr>
    </w:lvl>
    <w:lvl w:ilvl="1" w:tplc="415E2148">
      <w:start w:val="1"/>
      <w:numFmt w:val="lowerLetter"/>
      <w:lvlText w:val="%2."/>
      <w:lvlJc w:val="left"/>
      <w:pPr>
        <w:ind w:left="1440" w:hanging="360"/>
      </w:pPr>
    </w:lvl>
    <w:lvl w:ilvl="2" w:tplc="29AC137A">
      <w:start w:val="1"/>
      <w:numFmt w:val="lowerLetter"/>
      <w:lvlText w:val="%3."/>
      <w:lvlJc w:val="left"/>
      <w:pPr>
        <w:ind w:left="2160" w:hanging="360"/>
      </w:pPr>
    </w:lvl>
    <w:lvl w:ilvl="3" w:tplc="7550E7E2">
      <w:start w:val="1"/>
      <w:numFmt w:val="lowerLetter"/>
      <w:lvlText w:val="%4."/>
      <w:lvlJc w:val="left"/>
      <w:pPr>
        <w:ind w:left="2880" w:hanging="360"/>
      </w:pPr>
    </w:lvl>
    <w:lvl w:ilvl="4" w:tplc="742EA008">
      <w:start w:val="1"/>
      <w:numFmt w:val="lowerLetter"/>
      <w:lvlText w:val="%5."/>
      <w:lvlJc w:val="left"/>
      <w:pPr>
        <w:ind w:left="3600" w:hanging="360"/>
      </w:pPr>
    </w:lvl>
    <w:lvl w:ilvl="5" w:tplc="039E2626">
      <w:start w:val="1"/>
      <w:numFmt w:val="lowerLetter"/>
      <w:lvlText w:val="%6."/>
      <w:lvlJc w:val="left"/>
      <w:pPr>
        <w:ind w:left="4320" w:hanging="360"/>
      </w:pPr>
    </w:lvl>
    <w:lvl w:ilvl="6" w:tplc="DB2494C4">
      <w:start w:val="1"/>
      <w:numFmt w:val="lowerLetter"/>
      <w:lvlText w:val="%7."/>
      <w:lvlJc w:val="left"/>
      <w:pPr>
        <w:ind w:left="5040" w:hanging="360"/>
      </w:pPr>
    </w:lvl>
    <w:lvl w:ilvl="7" w:tplc="8648F8DC">
      <w:start w:val="1"/>
      <w:numFmt w:val="lowerLetter"/>
      <w:lvlText w:val="%8."/>
      <w:lvlJc w:val="left"/>
      <w:pPr>
        <w:ind w:left="5760" w:hanging="360"/>
      </w:pPr>
    </w:lvl>
    <w:lvl w:ilvl="8" w:tplc="AFDADA28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D0F0CE6"/>
    <w:multiLevelType w:val="hybridMultilevel"/>
    <w:tmpl w:val="F7401462"/>
    <w:lvl w:ilvl="0" w:tplc="4DCA95EE">
      <w:start w:val="1"/>
      <w:numFmt w:val="lowerLetter"/>
      <w:lvlText w:val="%1)"/>
      <w:lvlJc w:val="left"/>
      <w:pPr>
        <w:ind w:left="720" w:hanging="360"/>
      </w:pPr>
    </w:lvl>
    <w:lvl w:ilvl="1" w:tplc="4D5C48D4">
      <w:start w:val="1"/>
      <w:numFmt w:val="lowerLetter"/>
      <w:lvlText w:val="%2."/>
      <w:lvlJc w:val="left"/>
      <w:pPr>
        <w:ind w:left="1440" w:hanging="360"/>
      </w:pPr>
    </w:lvl>
    <w:lvl w:ilvl="2" w:tplc="459E5102">
      <w:start w:val="1"/>
      <w:numFmt w:val="lowerLetter"/>
      <w:lvlText w:val="%3."/>
      <w:lvlJc w:val="left"/>
      <w:pPr>
        <w:ind w:left="2160" w:hanging="360"/>
      </w:pPr>
    </w:lvl>
    <w:lvl w:ilvl="3" w:tplc="18FCEF20">
      <w:start w:val="1"/>
      <w:numFmt w:val="lowerLetter"/>
      <w:lvlText w:val="%4."/>
      <w:lvlJc w:val="left"/>
      <w:pPr>
        <w:ind w:left="2880" w:hanging="360"/>
      </w:pPr>
    </w:lvl>
    <w:lvl w:ilvl="4" w:tplc="42EE0C8E">
      <w:start w:val="1"/>
      <w:numFmt w:val="lowerLetter"/>
      <w:lvlText w:val="%5."/>
      <w:lvlJc w:val="left"/>
      <w:pPr>
        <w:ind w:left="3600" w:hanging="360"/>
      </w:pPr>
    </w:lvl>
    <w:lvl w:ilvl="5" w:tplc="E13EC79E">
      <w:start w:val="1"/>
      <w:numFmt w:val="lowerLetter"/>
      <w:lvlText w:val="%6."/>
      <w:lvlJc w:val="left"/>
      <w:pPr>
        <w:ind w:left="4320" w:hanging="360"/>
      </w:pPr>
    </w:lvl>
    <w:lvl w:ilvl="6" w:tplc="829647E6">
      <w:start w:val="1"/>
      <w:numFmt w:val="lowerLetter"/>
      <w:lvlText w:val="%7."/>
      <w:lvlJc w:val="left"/>
      <w:pPr>
        <w:ind w:left="5040" w:hanging="360"/>
      </w:pPr>
    </w:lvl>
    <w:lvl w:ilvl="7" w:tplc="BBE022EC">
      <w:start w:val="1"/>
      <w:numFmt w:val="lowerLetter"/>
      <w:lvlText w:val="%8."/>
      <w:lvlJc w:val="left"/>
      <w:pPr>
        <w:ind w:left="5760" w:hanging="360"/>
      </w:pPr>
    </w:lvl>
    <w:lvl w:ilvl="8" w:tplc="2446EBC0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D4B0CFC"/>
    <w:multiLevelType w:val="hybridMultilevel"/>
    <w:tmpl w:val="AD8A1086"/>
    <w:lvl w:ilvl="0" w:tplc="367A31CE">
      <w:start w:val="1"/>
      <w:numFmt w:val="lowerLetter"/>
      <w:lvlText w:val="%1)"/>
      <w:lvlJc w:val="left"/>
      <w:pPr>
        <w:ind w:left="720" w:hanging="360"/>
      </w:pPr>
    </w:lvl>
    <w:lvl w:ilvl="1" w:tplc="19D2D150">
      <w:start w:val="1"/>
      <w:numFmt w:val="lowerLetter"/>
      <w:lvlText w:val="%2."/>
      <w:lvlJc w:val="left"/>
      <w:pPr>
        <w:ind w:left="1440" w:hanging="360"/>
      </w:pPr>
    </w:lvl>
    <w:lvl w:ilvl="2" w:tplc="807232F2">
      <w:start w:val="1"/>
      <w:numFmt w:val="lowerLetter"/>
      <w:lvlText w:val="%3."/>
      <w:lvlJc w:val="left"/>
      <w:pPr>
        <w:ind w:left="2160" w:hanging="360"/>
      </w:pPr>
    </w:lvl>
    <w:lvl w:ilvl="3" w:tplc="E6BE8C82">
      <w:start w:val="1"/>
      <w:numFmt w:val="lowerLetter"/>
      <w:lvlText w:val="%4."/>
      <w:lvlJc w:val="left"/>
      <w:pPr>
        <w:ind w:left="2880" w:hanging="360"/>
      </w:pPr>
    </w:lvl>
    <w:lvl w:ilvl="4" w:tplc="BB702FFA">
      <w:start w:val="1"/>
      <w:numFmt w:val="lowerLetter"/>
      <w:lvlText w:val="%5."/>
      <w:lvlJc w:val="left"/>
      <w:pPr>
        <w:ind w:left="3600" w:hanging="360"/>
      </w:pPr>
    </w:lvl>
    <w:lvl w:ilvl="5" w:tplc="D6E6BF2A">
      <w:start w:val="1"/>
      <w:numFmt w:val="lowerLetter"/>
      <w:lvlText w:val="%6."/>
      <w:lvlJc w:val="left"/>
      <w:pPr>
        <w:ind w:left="4320" w:hanging="360"/>
      </w:pPr>
    </w:lvl>
    <w:lvl w:ilvl="6" w:tplc="4A8C3B3E">
      <w:start w:val="1"/>
      <w:numFmt w:val="lowerLetter"/>
      <w:lvlText w:val="%7."/>
      <w:lvlJc w:val="left"/>
      <w:pPr>
        <w:ind w:left="5040" w:hanging="360"/>
      </w:pPr>
    </w:lvl>
    <w:lvl w:ilvl="7" w:tplc="4AC24D8E">
      <w:start w:val="1"/>
      <w:numFmt w:val="lowerLetter"/>
      <w:lvlText w:val="%8."/>
      <w:lvlJc w:val="left"/>
      <w:pPr>
        <w:ind w:left="5760" w:hanging="360"/>
      </w:pPr>
    </w:lvl>
    <w:lvl w:ilvl="8" w:tplc="90D22DDE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DEC16A6"/>
    <w:multiLevelType w:val="hybridMultilevel"/>
    <w:tmpl w:val="39B2D110"/>
    <w:lvl w:ilvl="0" w:tplc="F6A4B348">
      <w:start w:val="1"/>
      <w:numFmt w:val="decimal"/>
      <w:lvlText w:val="%1."/>
      <w:lvlJc w:val="left"/>
      <w:pPr>
        <w:ind w:left="360" w:hanging="360"/>
      </w:pPr>
    </w:lvl>
    <w:lvl w:ilvl="1" w:tplc="5D0AB81A">
      <w:start w:val="1"/>
      <w:numFmt w:val="lowerLetter"/>
      <w:lvlText w:val="%2)"/>
      <w:lvlJc w:val="left"/>
      <w:pPr>
        <w:ind w:left="720" w:hanging="360"/>
      </w:pPr>
    </w:lvl>
    <w:lvl w:ilvl="2" w:tplc="381CF6E0">
      <w:start w:val="1"/>
      <w:numFmt w:val="lowerRoman"/>
      <w:lvlText w:val="%3."/>
      <w:lvlJc w:val="left"/>
      <w:pPr>
        <w:ind w:left="1080" w:hanging="360"/>
      </w:pPr>
    </w:lvl>
    <w:lvl w:ilvl="3" w:tplc="AF886FA0">
      <w:start w:val="1"/>
      <w:numFmt w:val="decimal"/>
      <w:lvlText w:val="%4."/>
      <w:lvlJc w:val="left"/>
      <w:pPr>
        <w:ind w:left="2880" w:hanging="360"/>
      </w:pPr>
    </w:lvl>
    <w:lvl w:ilvl="4" w:tplc="A934A956">
      <w:start w:val="1"/>
      <w:numFmt w:val="lowerLetter"/>
      <w:lvlText w:val="%5."/>
      <w:lvlJc w:val="left"/>
      <w:pPr>
        <w:ind w:left="3600" w:hanging="360"/>
      </w:pPr>
    </w:lvl>
    <w:lvl w:ilvl="5" w:tplc="FDA8B900">
      <w:start w:val="1"/>
      <w:numFmt w:val="lowerRoman"/>
      <w:lvlText w:val="%6."/>
      <w:lvlJc w:val="left"/>
      <w:pPr>
        <w:ind w:left="4320" w:hanging="360"/>
      </w:pPr>
    </w:lvl>
    <w:lvl w:ilvl="6" w:tplc="EEFA8E74">
      <w:start w:val="1"/>
      <w:numFmt w:val="decimal"/>
      <w:lvlText w:val="%7."/>
      <w:lvlJc w:val="left"/>
      <w:pPr>
        <w:ind w:left="5040" w:hanging="360"/>
      </w:pPr>
    </w:lvl>
    <w:lvl w:ilvl="7" w:tplc="9918C292">
      <w:start w:val="1"/>
      <w:numFmt w:val="lowerLetter"/>
      <w:lvlText w:val="%8."/>
      <w:lvlJc w:val="left"/>
      <w:pPr>
        <w:ind w:left="5760" w:hanging="360"/>
      </w:pPr>
    </w:lvl>
    <w:lvl w:ilvl="8" w:tplc="078CCB88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84501F"/>
    <w:multiLevelType w:val="hybridMultilevel"/>
    <w:tmpl w:val="171A8650"/>
    <w:lvl w:ilvl="0" w:tplc="30E2C82A">
      <w:start w:val="1"/>
      <w:numFmt w:val="decimal"/>
      <w:lvlText w:val="%1."/>
      <w:lvlJc w:val="left"/>
      <w:pPr>
        <w:ind w:left="360" w:hanging="360"/>
      </w:pPr>
    </w:lvl>
    <w:lvl w:ilvl="1" w:tplc="8B62A5DE">
      <w:start w:val="1"/>
      <w:numFmt w:val="lowerLetter"/>
      <w:lvlText w:val="%2)"/>
      <w:lvlJc w:val="left"/>
      <w:pPr>
        <w:ind w:left="720" w:hanging="360"/>
      </w:pPr>
    </w:lvl>
    <w:lvl w:ilvl="2" w:tplc="BEE25AB4">
      <w:start w:val="1"/>
      <w:numFmt w:val="lowerRoman"/>
      <w:lvlText w:val="%3."/>
      <w:lvlJc w:val="left"/>
      <w:pPr>
        <w:ind w:left="1080" w:hanging="360"/>
      </w:pPr>
    </w:lvl>
    <w:lvl w:ilvl="3" w:tplc="0F323230">
      <w:start w:val="1"/>
      <w:numFmt w:val="decimal"/>
      <w:lvlText w:val="%4."/>
      <w:lvlJc w:val="left"/>
      <w:pPr>
        <w:ind w:left="2880" w:hanging="360"/>
      </w:pPr>
    </w:lvl>
    <w:lvl w:ilvl="4" w:tplc="CE7C0E7E">
      <w:start w:val="1"/>
      <w:numFmt w:val="lowerLetter"/>
      <w:lvlText w:val="%5."/>
      <w:lvlJc w:val="left"/>
      <w:pPr>
        <w:ind w:left="3600" w:hanging="360"/>
      </w:pPr>
    </w:lvl>
    <w:lvl w:ilvl="5" w:tplc="73F61E0A">
      <w:start w:val="1"/>
      <w:numFmt w:val="lowerRoman"/>
      <w:lvlText w:val="%6."/>
      <w:lvlJc w:val="left"/>
      <w:pPr>
        <w:ind w:left="4320" w:hanging="360"/>
      </w:pPr>
    </w:lvl>
    <w:lvl w:ilvl="6" w:tplc="AA38982A">
      <w:start w:val="1"/>
      <w:numFmt w:val="decimal"/>
      <w:lvlText w:val="%7."/>
      <w:lvlJc w:val="left"/>
      <w:pPr>
        <w:ind w:left="5040" w:hanging="360"/>
      </w:pPr>
    </w:lvl>
    <w:lvl w:ilvl="7" w:tplc="07EC557A">
      <w:start w:val="1"/>
      <w:numFmt w:val="lowerLetter"/>
      <w:lvlText w:val="%8."/>
      <w:lvlJc w:val="left"/>
      <w:pPr>
        <w:ind w:left="5760" w:hanging="360"/>
      </w:pPr>
    </w:lvl>
    <w:lvl w:ilvl="8" w:tplc="C136B1D0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F0831C9"/>
    <w:multiLevelType w:val="hybridMultilevel"/>
    <w:tmpl w:val="533EDC94"/>
    <w:lvl w:ilvl="0" w:tplc="D5941FAC">
      <w:start w:val="1"/>
      <w:numFmt w:val="decimal"/>
      <w:lvlText w:val="%1."/>
      <w:lvlJc w:val="left"/>
      <w:pPr>
        <w:ind w:left="360" w:hanging="360"/>
      </w:pPr>
    </w:lvl>
    <w:lvl w:ilvl="1" w:tplc="7242E268">
      <w:start w:val="1"/>
      <w:numFmt w:val="lowerLetter"/>
      <w:lvlText w:val="%2)"/>
      <w:lvlJc w:val="left"/>
      <w:pPr>
        <w:ind w:left="720" w:hanging="360"/>
      </w:pPr>
    </w:lvl>
    <w:lvl w:ilvl="2" w:tplc="40CEA392">
      <w:start w:val="1"/>
      <w:numFmt w:val="lowerRoman"/>
      <w:lvlText w:val="%3."/>
      <w:lvlJc w:val="left"/>
      <w:pPr>
        <w:ind w:left="1080" w:hanging="360"/>
      </w:pPr>
    </w:lvl>
    <w:lvl w:ilvl="3" w:tplc="97D69AAE">
      <w:start w:val="1"/>
      <w:numFmt w:val="decimal"/>
      <w:lvlText w:val="%4."/>
      <w:lvlJc w:val="left"/>
      <w:pPr>
        <w:ind w:left="2880" w:hanging="360"/>
      </w:pPr>
    </w:lvl>
    <w:lvl w:ilvl="4" w:tplc="865ACADC">
      <w:start w:val="1"/>
      <w:numFmt w:val="lowerLetter"/>
      <w:lvlText w:val="%5."/>
      <w:lvlJc w:val="left"/>
      <w:pPr>
        <w:ind w:left="3600" w:hanging="360"/>
      </w:pPr>
    </w:lvl>
    <w:lvl w:ilvl="5" w:tplc="E988C1C0">
      <w:start w:val="1"/>
      <w:numFmt w:val="lowerRoman"/>
      <w:lvlText w:val="%6."/>
      <w:lvlJc w:val="left"/>
      <w:pPr>
        <w:ind w:left="4320" w:hanging="360"/>
      </w:pPr>
    </w:lvl>
    <w:lvl w:ilvl="6" w:tplc="5352C93C">
      <w:start w:val="1"/>
      <w:numFmt w:val="decimal"/>
      <w:lvlText w:val="%7."/>
      <w:lvlJc w:val="left"/>
      <w:pPr>
        <w:ind w:left="5040" w:hanging="360"/>
      </w:pPr>
    </w:lvl>
    <w:lvl w:ilvl="7" w:tplc="84F29856">
      <w:start w:val="1"/>
      <w:numFmt w:val="lowerLetter"/>
      <w:lvlText w:val="%8."/>
      <w:lvlJc w:val="left"/>
      <w:pPr>
        <w:ind w:left="5760" w:hanging="360"/>
      </w:pPr>
    </w:lvl>
    <w:lvl w:ilvl="8" w:tplc="A39C1466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F2E6E4C"/>
    <w:multiLevelType w:val="hybridMultilevel"/>
    <w:tmpl w:val="5290E4E0"/>
    <w:lvl w:ilvl="0" w:tplc="086EA480">
      <w:start w:val="1"/>
      <w:numFmt w:val="lowerRoman"/>
      <w:lvlText w:val="%1)"/>
      <w:lvlJc w:val="left"/>
      <w:pPr>
        <w:ind w:left="1080" w:hanging="360"/>
      </w:pPr>
    </w:lvl>
    <w:lvl w:ilvl="1" w:tplc="5A40CB06">
      <w:start w:val="1"/>
      <w:numFmt w:val="lowerRoman"/>
      <w:lvlText w:val="%2."/>
      <w:lvlJc w:val="left"/>
      <w:pPr>
        <w:ind w:left="1440" w:hanging="360"/>
      </w:pPr>
    </w:lvl>
    <w:lvl w:ilvl="2" w:tplc="1A324950">
      <w:start w:val="1"/>
      <w:numFmt w:val="lowerRoman"/>
      <w:lvlText w:val="%3."/>
      <w:lvlJc w:val="left"/>
      <w:pPr>
        <w:ind w:left="2160" w:hanging="360"/>
      </w:pPr>
    </w:lvl>
    <w:lvl w:ilvl="3" w:tplc="18C23084">
      <w:start w:val="1"/>
      <w:numFmt w:val="lowerRoman"/>
      <w:lvlText w:val="%4."/>
      <w:lvlJc w:val="left"/>
      <w:pPr>
        <w:ind w:left="2880" w:hanging="360"/>
      </w:pPr>
    </w:lvl>
    <w:lvl w:ilvl="4" w:tplc="B730300E">
      <w:start w:val="1"/>
      <w:numFmt w:val="lowerRoman"/>
      <w:lvlText w:val="%5."/>
      <w:lvlJc w:val="left"/>
      <w:pPr>
        <w:ind w:left="3600" w:hanging="360"/>
      </w:pPr>
    </w:lvl>
    <w:lvl w:ilvl="5" w:tplc="CEAC40FA">
      <w:start w:val="1"/>
      <w:numFmt w:val="lowerRoman"/>
      <w:lvlText w:val="%6."/>
      <w:lvlJc w:val="left"/>
      <w:pPr>
        <w:ind w:left="4320" w:hanging="360"/>
      </w:pPr>
    </w:lvl>
    <w:lvl w:ilvl="6" w:tplc="066011E2">
      <w:start w:val="1"/>
      <w:numFmt w:val="lowerRoman"/>
      <w:lvlText w:val="%7."/>
      <w:lvlJc w:val="left"/>
      <w:pPr>
        <w:ind w:left="5040" w:hanging="360"/>
      </w:pPr>
    </w:lvl>
    <w:lvl w:ilvl="7" w:tplc="6854D8DC">
      <w:start w:val="1"/>
      <w:numFmt w:val="lowerRoman"/>
      <w:lvlText w:val="%8."/>
      <w:lvlJc w:val="left"/>
      <w:pPr>
        <w:ind w:left="5760" w:hanging="360"/>
      </w:pPr>
    </w:lvl>
    <w:lvl w:ilvl="8" w:tplc="F3581256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F5F3E65"/>
    <w:multiLevelType w:val="hybridMultilevel"/>
    <w:tmpl w:val="AE6867D4"/>
    <w:lvl w:ilvl="0" w:tplc="85A21BE4">
      <w:start w:val="1"/>
      <w:numFmt w:val="lowerRoman"/>
      <w:lvlText w:val="%1)"/>
      <w:lvlJc w:val="left"/>
      <w:pPr>
        <w:ind w:left="1080" w:hanging="360"/>
      </w:pPr>
    </w:lvl>
    <w:lvl w:ilvl="1" w:tplc="7862BD46">
      <w:start w:val="1"/>
      <w:numFmt w:val="lowerRoman"/>
      <w:lvlText w:val="%2."/>
      <w:lvlJc w:val="left"/>
      <w:pPr>
        <w:ind w:left="1440" w:hanging="360"/>
      </w:pPr>
    </w:lvl>
    <w:lvl w:ilvl="2" w:tplc="9A1221F4">
      <w:start w:val="1"/>
      <w:numFmt w:val="lowerRoman"/>
      <w:lvlText w:val="%3."/>
      <w:lvlJc w:val="left"/>
      <w:pPr>
        <w:ind w:left="2160" w:hanging="360"/>
      </w:pPr>
    </w:lvl>
    <w:lvl w:ilvl="3" w:tplc="F1446CE6">
      <w:start w:val="1"/>
      <w:numFmt w:val="lowerRoman"/>
      <w:lvlText w:val="%4."/>
      <w:lvlJc w:val="left"/>
      <w:pPr>
        <w:ind w:left="2880" w:hanging="360"/>
      </w:pPr>
    </w:lvl>
    <w:lvl w:ilvl="4" w:tplc="11181C56">
      <w:start w:val="1"/>
      <w:numFmt w:val="lowerRoman"/>
      <w:lvlText w:val="%5."/>
      <w:lvlJc w:val="left"/>
      <w:pPr>
        <w:ind w:left="3600" w:hanging="360"/>
      </w:pPr>
    </w:lvl>
    <w:lvl w:ilvl="5" w:tplc="7012F37A">
      <w:start w:val="1"/>
      <w:numFmt w:val="lowerRoman"/>
      <w:lvlText w:val="%6."/>
      <w:lvlJc w:val="left"/>
      <w:pPr>
        <w:ind w:left="4320" w:hanging="360"/>
      </w:pPr>
    </w:lvl>
    <w:lvl w:ilvl="6" w:tplc="2D10424E">
      <w:start w:val="1"/>
      <w:numFmt w:val="lowerRoman"/>
      <w:lvlText w:val="%7."/>
      <w:lvlJc w:val="left"/>
      <w:pPr>
        <w:ind w:left="5040" w:hanging="360"/>
      </w:pPr>
    </w:lvl>
    <w:lvl w:ilvl="7" w:tplc="1F36DCBE">
      <w:start w:val="1"/>
      <w:numFmt w:val="lowerRoman"/>
      <w:lvlText w:val="%8."/>
      <w:lvlJc w:val="left"/>
      <w:pPr>
        <w:ind w:left="5760" w:hanging="360"/>
      </w:pPr>
    </w:lvl>
    <w:lvl w:ilvl="8" w:tplc="1A1CF4CC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7D2E4A"/>
    <w:multiLevelType w:val="hybridMultilevel"/>
    <w:tmpl w:val="240C2860"/>
    <w:lvl w:ilvl="0" w:tplc="4FCC9FD4">
      <w:start w:val="1"/>
      <w:numFmt w:val="lowerLetter"/>
      <w:lvlText w:val="%1)"/>
      <w:lvlJc w:val="left"/>
      <w:pPr>
        <w:ind w:left="720" w:hanging="360"/>
      </w:pPr>
    </w:lvl>
    <w:lvl w:ilvl="1" w:tplc="EFEA709C">
      <w:start w:val="1"/>
      <w:numFmt w:val="lowerLetter"/>
      <w:lvlText w:val="%2."/>
      <w:lvlJc w:val="left"/>
      <w:pPr>
        <w:ind w:left="1440" w:hanging="360"/>
      </w:pPr>
    </w:lvl>
    <w:lvl w:ilvl="2" w:tplc="7A629FD2">
      <w:start w:val="1"/>
      <w:numFmt w:val="lowerLetter"/>
      <w:lvlText w:val="%3."/>
      <w:lvlJc w:val="left"/>
      <w:pPr>
        <w:ind w:left="2160" w:hanging="360"/>
      </w:pPr>
    </w:lvl>
    <w:lvl w:ilvl="3" w:tplc="D89C87B2">
      <w:start w:val="1"/>
      <w:numFmt w:val="lowerLetter"/>
      <w:lvlText w:val="%4."/>
      <w:lvlJc w:val="left"/>
      <w:pPr>
        <w:ind w:left="2880" w:hanging="360"/>
      </w:pPr>
    </w:lvl>
    <w:lvl w:ilvl="4" w:tplc="2A903F68">
      <w:start w:val="1"/>
      <w:numFmt w:val="lowerLetter"/>
      <w:lvlText w:val="%5."/>
      <w:lvlJc w:val="left"/>
      <w:pPr>
        <w:ind w:left="3600" w:hanging="360"/>
      </w:pPr>
    </w:lvl>
    <w:lvl w:ilvl="5" w:tplc="C39AA37A">
      <w:start w:val="1"/>
      <w:numFmt w:val="lowerLetter"/>
      <w:lvlText w:val="%6."/>
      <w:lvlJc w:val="left"/>
      <w:pPr>
        <w:ind w:left="4320" w:hanging="360"/>
      </w:pPr>
    </w:lvl>
    <w:lvl w:ilvl="6" w:tplc="2F563FCA">
      <w:start w:val="1"/>
      <w:numFmt w:val="lowerLetter"/>
      <w:lvlText w:val="%7."/>
      <w:lvlJc w:val="left"/>
      <w:pPr>
        <w:ind w:left="5040" w:hanging="360"/>
      </w:pPr>
    </w:lvl>
    <w:lvl w:ilvl="7" w:tplc="AC9C8428">
      <w:start w:val="1"/>
      <w:numFmt w:val="lowerLetter"/>
      <w:lvlText w:val="%8."/>
      <w:lvlJc w:val="left"/>
      <w:pPr>
        <w:ind w:left="5760" w:hanging="360"/>
      </w:pPr>
    </w:lvl>
    <w:lvl w:ilvl="8" w:tplc="6A88709A">
      <w:start w:val="1"/>
      <w:numFmt w:val="lowerLetter"/>
      <w:lvlText w:val="%9."/>
      <w:lvlJc w:val="left"/>
      <w:pPr>
        <w:ind w:left="6480" w:hanging="360"/>
      </w:pPr>
    </w:lvl>
  </w:abstractNum>
  <w:abstractNum w:abstractNumId="309" w15:restartNumberingAfterBreak="0">
    <w:nsid w:val="7FC17207"/>
    <w:multiLevelType w:val="hybridMultilevel"/>
    <w:tmpl w:val="73D4EB62"/>
    <w:lvl w:ilvl="0" w:tplc="8E70CE14">
      <w:start w:val="1"/>
      <w:numFmt w:val="lowerRoman"/>
      <w:lvlText w:val="%1)"/>
      <w:lvlJc w:val="left"/>
      <w:pPr>
        <w:ind w:left="1080" w:hanging="360"/>
      </w:pPr>
    </w:lvl>
    <w:lvl w:ilvl="1" w:tplc="7EE23D36">
      <w:start w:val="1"/>
      <w:numFmt w:val="lowerRoman"/>
      <w:lvlText w:val="%2."/>
      <w:lvlJc w:val="left"/>
      <w:pPr>
        <w:ind w:left="1440" w:hanging="360"/>
      </w:pPr>
    </w:lvl>
    <w:lvl w:ilvl="2" w:tplc="98C41E7E">
      <w:start w:val="1"/>
      <w:numFmt w:val="lowerRoman"/>
      <w:lvlText w:val="%3."/>
      <w:lvlJc w:val="left"/>
      <w:pPr>
        <w:ind w:left="2160" w:hanging="360"/>
      </w:pPr>
    </w:lvl>
    <w:lvl w:ilvl="3" w:tplc="12E4F258">
      <w:start w:val="1"/>
      <w:numFmt w:val="lowerRoman"/>
      <w:lvlText w:val="%4."/>
      <w:lvlJc w:val="left"/>
      <w:pPr>
        <w:ind w:left="2880" w:hanging="360"/>
      </w:pPr>
    </w:lvl>
    <w:lvl w:ilvl="4" w:tplc="CE285BB6">
      <w:start w:val="1"/>
      <w:numFmt w:val="lowerRoman"/>
      <w:lvlText w:val="%5."/>
      <w:lvlJc w:val="left"/>
      <w:pPr>
        <w:ind w:left="3600" w:hanging="360"/>
      </w:pPr>
    </w:lvl>
    <w:lvl w:ilvl="5" w:tplc="CA8CD102">
      <w:start w:val="1"/>
      <w:numFmt w:val="lowerRoman"/>
      <w:lvlText w:val="%6."/>
      <w:lvlJc w:val="left"/>
      <w:pPr>
        <w:ind w:left="4320" w:hanging="360"/>
      </w:pPr>
    </w:lvl>
    <w:lvl w:ilvl="6" w:tplc="B6B6E04A">
      <w:start w:val="1"/>
      <w:numFmt w:val="lowerRoman"/>
      <w:lvlText w:val="%7."/>
      <w:lvlJc w:val="left"/>
      <w:pPr>
        <w:ind w:left="5040" w:hanging="360"/>
      </w:pPr>
    </w:lvl>
    <w:lvl w:ilvl="7" w:tplc="1CB0CD64">
      <w:start w:val="1"/>
      <w:numFmt w:val="lowerRoman"/>
      <w:lvlText w:val="%8."/>
      <w:lvlJc w:val="left"/>
      <w:pPr>
        <w:ind w:left="5760" w:hanging="360"/>
      </w:pPr>
    </w:lvl>
    <w:lvl w:ilvl="8" w:tplc="07A487DE">
      <w:start w:val="1"/>
      <w:numFmt w:val="lowerRoman"/>
      <w:lvlText w:val="%9."/>
      <w:lvlJc w:val="left"/>
      <w:pPr>
        <w:ind w:left="6480" w:hanging="360"/>
      </w:pPr>
    </w:lvl>
  </w:abstractNum>
  <w:num w:numId="1" w16cid:durableId="2105764900">
    <w:abstractNumId w:val="184"/>
  </w:num>
  <w:num w:numId="2" w16cid:durableId="1631549598">
    <w:abstractNumId w:val="201"/>
  </w:num>
  <w:num w:numId="3" w16cid:durableId="965163019">
    <w:abstractNumId w:val="229"/>
  </w:num>
  <w:num w:numId="4" w16cid:durableId="986082056">
    <w:abstractNumId w:val="200"/>
  </w:num>
  <w:num w:numId="5" w16cid:durableId="1683632164">
    <w:abstractNumId w:val="117"/>
  </w:num>
  <w:num w:numId="6" w16cid:durableId="1259757602">
    <w:abstractNumId w:val="94"/>
  </w:num>
  <w:num w:numId="7" w16cid:durableId="1828011772">
    <w:abstractNumId w:val="176"/>
  </w:num>
  <w:num w:numId="8" w16cid:durableId="759452340">
    <w:abstractNumId w:val="102"/>
  </w:num>
  <w:num w:numId="9" w16cid:durableId="2089187414">
    <w:abstractNumId w:val="64"/>
  </w:num>
  <w:num w:numId="10" w16cid:durableId="1430200947">
    <w:abstractNumId w:val="33"/>
  </w:num>
  <w:num w:numId="11" w16cid:durableId="2069767996">
    <w:abstractNumId w:val="71"/>
  </w:num>
  <w:num w:numId="12" w16cid:durableId="1800144658">
    <w:abstractNumId w:val="177"/>
  </w:num>
  <w:num w:numId="13" w16cid:durableId="781648865">
    <w:abstractNumId w:val="280"/>
  </w:num>
  <w:num w:numId="14" w16cid:durableId="517813764">
    <w:abstractNumId w:val="77"/>
  </w:num>
  <w:num w:numId="15" w16cid:durableId="1221020791">
    <w:abstractNumId w:val="295"/>
  </w:num>
  <w:num w:numId="16" w16cid:durableId="438991554">
    <w:abstractNumId w:val="79"/>
  </w:num>
  <w:num w:numId="17" w16cid:durableId="1675037416">
    <w:abstractNumId w:val="203"/>
  </w:num>
  <w:num w:numId="18" w16cid:durableId="1530606123">
    <w:abstractNumId w:val="227"/>
  </w:num>
  <w:num w:numId="19" w16cid:durableId="1794052961">
    <w:abstractNumId w:val="97"/>
  </w:num>
  <w:num w:numId="20" w16cid:durableId="129441643">
    <w:abstractNumId w:val="173"/>
  </w:num>
  <w:num w:numId="21" w16cid:durableId="392705136">
    <w:abstractNumId w:val="154"/>
  </w:num>
  <w:num w:numId="22" w16cid:durableId="1492524325">
    <w:abstractNumId w:val="143"/>
  </w:num>
  <w:num w:numId="23" w16cid:durableId="589967331">
    <w:abstractNumId w:val="293"/>
  </w:num>
  <w:num w:numId="24" w16cid:durableId="961377999">
    <w:abstractNumId w:val="230"/>
  </w:num>
  <w:num w:numId="25" w16cid:durableId="1892839912">
    <w:abstractNumId w:val="168"/>
  </w:num>
  <w:num w:numId="26" w16cid:durableId="299576019">
    <w:abstractNumId w:val="37"/>
  </w:num>
  <w:num w:numId="27" w16cid:durableId="610476850">
    <w:abstractNumId w:val="191"/>
  </w:num>
  <w:num w:numId="28" w16cid:durableId="167866698">
    <w:abstractNumId w:val="278"/>
  </w:num>
  <w:num w:numId="29" w16cid:durableId="153953183">
    <w:abstractNumId w:val="21"/>
  </w:num>
  <w:num w:numId="30" w16cid:durableId="1558517931">
    <w:abstractNumId w:val="175"/>
  </w:num>
  <w:num w:numId="31" w16cid:durableId="1171482732">
    <w:abstractNumId w:val="304"/>
  </w:num>
  <w:num w:numId="32" w16cid:durableId="98333099">
    <w:abstractNumId w:val="72"/>
  </w:num>
  <w:num w:numId="33" w16cid:durableId="1977445553">
    <w:abstractNumId w:val="24"/>
  </w:num>
  <w:num w:numId="34" w16cid:durableId="1236821601">
    <w:abstractNumId w:val="122"/>
  </w:num>
  <w:num w:numId="35" w16cid:durableId="139737672">
    <w:abstractNumId w:val="160"/>
  </w:num>
  <w:num w:numId="36" w16cid:durableId="1257203151">
    <w:abstractNumId w:val="178"/>
  </w:num>
  <w:num w:numId="37" w16cid:durableId="250772667">
    <w:abstractNumId w:val="65"/>
  </w:num>
  <w:num w:numId="38" w16cid:durableId="1298410358">
    <w:abstractNumId w:val="210"/>
  </w:num>
  <w:num w:numId="39" w16cid:durableId="1431389222">
    <w:abstractNumId w:val="158"/>
  </w:num>
  <w:num w:numId="40" w16cid:durableId="1949659377">
    <w:abstractNumId w:val="217"/>
  </w:num>
  <w:num w:numId="41" w16cid:durableId="801772533">
    <w:abstractNumId w:val="209"/>
  </w:num>
  <w:num w:numId="42" w16cid:durableId="133450856">
    <w:abstractNumId w:val="7"/>
  </w:num>
  <w:num w:numId="43" w16cid:durableId="1252934704">
    <w:abstractNumId w:val="204"/>
  </w:num>
  <w:num w:numId="44" w16cid:durableId="688288458">
    <w:abstractNumId w:val="213"/>
  </w:num>
  <w:num w:numId="45" w16cid:durableId="688676126">
    <w:abstractNumId w:val="22"/>
  </w:num>
  <w:num w:numId="46" w16cid:durableId="53047378">
    <w:abstractNumId w:val="171"/>
  </w:num>
  <w:num w:numId="47" w16cid:durableId="284625001">
    <w:abstractNumId w:val="152"/>
  </w:num>
  <w:num w:numId="48" w16cid:durableId="248850063">
    <w:abstractNumId w:val="193"/>
  </w:num>
  <w:num w:numId="49" w16cid:durableId="412816864">
    <w:abstractNumId w:val="35"/>
  </w:num>
  <w:num w:numId="50" w16cid:durableId="54665554">
    <w:abstractNumId w:val="0"/>
  </w:num>
  <w:num w:numId="51" w16cid:durableId="1544711992">
    <w:abstractNumId w:val="144"/>
  </w:num>
  <w:num w:numId="52" w16cid:durableId="1642618739">
    <w:abstractNumId w:val="283"/>
  </w:num>
  <w:num w:numId="53" w16cid:durableId="1347753416">
    <w:abstractNumId w:val="55"/>
  </w:num>
  <w:num w:numId="54" w16cid:durableId="443621715">
    <w:abstractNumId w:val="43"/>
  </w:num>
  <w:num w:numId="55" w16cid:durableId="1529220456">
    <w:abstractNumId w:val="205"/>
  </w:num>
  <w:num w:numId="56" w16cid:durableId="524052240">
    <w:abstractNumId w:val="252"/>
  </w:num>
  <w:num w:numId="57" w16cid:durableId="235406682">
    <w:abstractNumId w:val="136"/>
  </w:num>
  <w:num w:numId="58" w16cid:durableId="1738742326">
    <w:abstractNumId w:val="2"/>
  </w:num>
  <w:num w:numId="59" w16cid:durableId="1268583703">
    <w:abstractNumId w:val="231"/>
  </w:num>
  <w:num w:numId="60" w16cid:durableId="302659741">
    <w:abstractNumId w:val="254"/>
  </w:num>
  <w:num w:numId="61" w16cid:durableId="1374304501">
    <w:abstractNumId w:val="232"/>
  </w:num>
  <w:num w:numId="62" w16cid:durableId="2144997805">
    <w:abstractNumId w:val="150"/>
  </w:num>
  <w:num w:numId="63" w16cid:durableId="105659536">
    <w:abstractNumId w:val="271"/>
  </w:num>
  <w:num w:numId="64" w16cid:durableId="718016652">
    <w:abstractNumId w:val="145"/>
  </w:num>
  <w:num w:numId="65" w16cid:durableId="480926427">
    <w:abstractNumId w:val="51"/>
  </w:num>
  <w:num w:numId="66" w16cid:durableId="2129469406">
    <w:abstractNumId w:val="116"/>
  </w:num>
  <w:num w:numId="67" w16cid:durableId="1041324747">
    <w:abstractNumId w:val="236"/>
  </w:num>
  <w:num w:numId="68" w16cid:durableId="471562000">
    <w:abstractNumId w:val="14"/>
  </w:num>
  <w:num w:numId="69" w16cid:durableId="1455053978">
    <w:abstractNumId w:val="179"/>
  </w:num>
  <w:num w:numId="70" w16cid:durableId="232132040">
    <w:abstractNumId w:val="274"/>
  </w:num>
  <w:num w:numId="71" w16cid:durableId="686760610">
    <w:abstractNumId w:val="89"/>
  </w:num>
  <w:num w:numId="72" w16cid:durableId="821578699">
    <w:abstractNumId w:val="169"/>
  </w:num>
  <w:num w:numId="73" w16cid:durableId="1951860624">
    <w:abstractNumId w:val="69"/>
  </w:num>
  <w:num w:numId="74" w16cid:durableId="1466001950">
    <w:abstractNumId w:val="128"/>
  </w:num>
  <w:num w:numId="75" w16cid:durableId="247080700">
    <w:abstractNumId w:val="101"/>
  </w:num>
  <w:num w:numId="76" w16cid:durableId="1947613501">
    <w:abstractNumId w:val="81"/>
  </w:num>
  <w:num w:numId="77" w16cid:durableId="2090542601">
    <w:abstractNumId w:val="95"/>
  </w:num>
  <w:num w:numId="78" w16cid:durableId="587543020">
    <w:abstractNumId w:val="4"/>
  </w:num>
  <w:num w:numId="79" w16cid:durableId="737702420">
    <w:abstractNumId w:val="70"/>
  </w:num>
  <w:num w:numId="80" w16cid:durableId="1758791443">
    <w:abstractNumId w:val="206"/>
  </w:num>
  <w:num w:numId="81" w16cid:durableId="306470250">
    <w:abstractNumId w:val="239"/>
  </w:num>
  <w:num w:numId="82" w16cid:durableId="812989631">
    <w:abstractNumId w:val="131"/>
  </w:num>
  <w:num w:numId="83" w16cid:durableId="1890535973">
    <w:abstractNumId w:val="90"/>
  </w:num>
  <w:num w:numId="84" w16cid:durableId="1030452593">
    <w:abstractNumId w:val="288"/>
  </w:num>
  <w:num w:numId="85" w16cid:durableId="2063208451">
    <w:abstractNumId w:val="47"/>
  </w:num>
  <w:num w:numId="86" w16cid:durableId="1314941811">
    <w:abstractNumId w:val="39"/>
  </w:num>
  <w:num w:numId="87" w16cid:durableId="1812165663">
    <w:abstractNumId w:val="259"/>
  </w:num>
  <w:num w:numId="88" w16cid:durableId="2128621407">
    <w:abstractNumId w:val="287"/>
  </w:num>
  <w:num w:numId="89" w16cid:durableId="3367550">
    <w:abstractNumId w:val="164"/>
  </w:num>
  <w:num w:numId="90" w16cid:durableId="1402945269">
    <w:abstractNumId w:val="31"/>
  </w:num>
  <w:num w:numId="91" w16cid:durableId="1915772118">
    <w:abstractNumId w:val="202"/>
  </w:num>
  <w:num w:numId="92" w16cid:durableId="1310943019">
    <w:abstractNumId w:val="23"/>
  </w:num>
  <w:num w:numId="93" w16cid:durableId="2110151821">
    <w:abstractNumId w:val="82"/>
  </w:num>
  <w:num w:numId="94" w16cid:durableId="852769873">
    <w:abstractNumId w:val="298"/>
  </w:num>
  <w:num w:numId="95" w16cid:durableId="2046637268">
    <w:abstractNumId w:val="16"/>
  </w:num>
  <w:num w:numId="96" w16cid:durableId="914126123">
    <w:abstractNumId w:val="107"/>
  </w:num>
  <w:num w:numId="97" w16cid:durableId="1897159194">
    <w:abstractNumId w:val="167"/>
  </w:num>
  <w:num w:numId="98" w16cid:durableId="1104308676">
    <w:abstractNumId w:val="54"/>
  </w:num>
  <w:num w:numId="99" w16cid:durableId="1174493250">
    <w:abstractNumId w:val="88"/>
  </w:num>
  <w:num w:numId="100" w16cid:durableId="865752620">
    <w:abstractNumId w:val="240"/>
  </w:num>
  <w:num w:numId="101" w16cid:durableId="1094404039">
    <w:abstractNumId w:val="264"/>
  </w:num>
  <w:num w:numId="102" w16cid:durableId="124979651">
    <w:abstractNumId w:val="153"/>
  </w:num>
  <w:num w:numId="103" w16cid:durableId="905724257">
    <w:abstractNumId w:val="29"/>
  </w:num>
  <w:num w:numId="104" w16cid:durableId="1998146785">
    <w:abstractNumId w:val="241"/>
  </w:num>
  <w:num w:numId="105" w16cid:durableId="1660184798">
    <w:abstractNumId w:val="124"/>
  </w:num>
  <w:num w:numId="106" w16cid:durableId="1215237438">
    <w:abstractNumId w:val="85"/>
  </w:num>
  <w:num w:numId="107" w16cid:durableId="1880435108">
    <w:abstractNumId w:val="221"/>
  </w:num>
  <w:num w:numId="108" w16cid:durableId="1292900100">
    <w:abstractNumId w:val="245"/>
  </w:num>
  <w:num w:numId="109" w16cid:durableId="2073305110">
    <w:abstractNumId w:val="234"/>
  </w:num>
  <w:num w:numId="110" w16cid:durableId="1568032818">
    <w:abstractNumId w:val="138"/>
  </w:num>
  <w:num w:numId="111" w16cid:durableId="1036739431">
    <w:abstractNumId w:val="73"/>
  </w:num>
  <w:num w:numId="112" w16cid:durableId="1508523433">
    <w:abstractNumId w:val="237"/>
  </w:num>
  <w:num w:numId="113" w16cid:durableId="915166030">
    <w:abstractNumId w:val="57"/>
  </w:num>
  <w:num w:numId="114" w16cid:durableId="1718966864">
    <w:abstractNumId w:val="42"/>
  </w:num>
  <w:num w:numId="115" w16cid:durableId="95099009">
    <w:abstractNumId w:val="242"/>
  </w:num>
  <w:num w:numId="116" w16cid:durableId="44793190">
    <w:abstractNumId w:val="125"/>
  </w:num>
  <w:num w:numId="117" w16cid:durableId="240212710">
    <w:abstractNumId w:val="58"/>
  </w:num>
  <w:num w:numId="118" w16cid:durableId="407315188">
    <w:abstractNumId w:val="166"/>
  </w:num>
  <w:num w:numId="119" w16cid:durableId="1011489">
    <w:abstractNumId w:val="93"/>
  </w:num>
  <w:num w:numId="120" w16cid:durableId="336469287">
    <w:abstractNumId w:val="279"/>
  </w:num>
  <w:num w:numId="121" w16cid:durableId="2126271147">
    <w:abstractNumId w:val="78"/>
  </w:num>
  <w:num w:numId="122" w16cid:durableId="963655838">
    <w:abstractNumId w:val="61"/>
  </w:num>
  <w:num w:numId="123" w16cid:durableId="763306792">
    <w:abstractNumId w:val="34"/>
  </w:num>
  <w:num w:numId="124" w16cid:durableId="1072047794">
    <w:abstractNumId w:val="207"/>
  </w:num>
  <w:num w:numId="125" w16cid:durableId="815027252">
    <w:abstractNumId w:val="181"/>
  </w:num>
  <w:num w:numId="126" w16cid:durableId="465006872">
    <w:abstractNumId w:val="156"/>
  </w:num>
  <w:num w:numId="127" w16cid:durableId="1227106024">
    <w:abstractNumId w:val="5"/>
  </w:num>
  <w:num w:numId="128" w16cid:durableId="1508330934">
    <w:abstractNumId w:val="233"/>
  </w:num>
  <w:num w:numId="129" w16cid:durableId="94447739">
    <w:abstractNumId w:val="40"/>
  </w:num>
  <w:num w:numId="130" w16cid:durableId="571432469">
    <w:abstractNumId w:val="112"/>
  </w:num>
  <w:num w:numId="131" w16cid:durableId="1782651809">
    <w:abstractNumId w:val="270"/>
  </w:num>
  <w:num w:numId="132" w16cid:durableId="178591977">
    <w:abstractNumId w:val="257"/>
  </w:num>
  <w:num w:numId="133" w16cid:durableId="348069199">
    <w:abstractNumId w:val="269"/>
  </w:num>
  <w:num w:numId="134" w16cid:durableId="494340234">
    <w:abstractNumId w:val="198"/>
  </w:num>
  <w:num w:numId="135" w16cid:durableId="598680923">
    <w:abstractNumId w:val="171"/>
  </w:num>
  <w:num w:numId="136" w16cid:durableId="2076468693">
    <w:abstractNumId w:val="104"/>
  </w:num>
  <w:num w:numId="137" w16cid:durableId="1703508017">
    <w:abstractNumId w:val="92"/>
  </w:num>
  <w:num w:numId="138" w16cid:durableId="1399088610">
    <w:abstractNumId w:val="299"/>
  </w:num>
  <w:num w:numId="139" w16cid:durableId="1489127374">
    <w:abstractNumId w:val="82"/>
  </w:num>
  <w:num w:numId="140" w16cid:durableId="839198113">
    <w:abstractNumId w:val="147"/>
  </w:num>
  <w:num w:numId="141" w16cid:durableId="1327705424">
    <w:abstractNumId w:val="3"/>
  </w:num>
  <w:num w:numId="142" w16cid:durableId="592206925">
    <w:abstractNumId w:val="87"/>
  </w:num>
  <w:num w:numId="143" w16cid:durableId="924847256">
    <w:abstractNumId w:val="182"/>
  </w:num>
  <w:num w:numId="144" w16cid:durableId="723336939">
    <w:abstractNumId w:val="306"/>
  </w:num>
  <w:num w:numId="145" w16cid:durableId="1075006587">
    <w:abstractNumId w:val="226"/>
  </w:num>
  <w:num w:numId="146" w16cid:durableId="1831560438">
    <w:abstractNumId w:val="163"/>
  </w:num>
  <w:num w:numId="147" w16cid:durableId="2098020879">
    <w:abstractNumId w:val="44"/>
  </w:num>
  <w:num w:numId="148" w16cid:durableId="836922083">
    <w:abstractNumId w:val="130"/>
  </w:num>
  <w:num w:numId="149" w16cid:durableId="2048215686">
    <w:abstractNumId w:val="263"/>
  </w:num>
  <w:num w:numId="150" w16cid:durableId="1102723872">
    <w:abstractNumId w:val="192"/>
  </w:num>
  <w:num w:numId="151" w16cid:durableId="167259597">
    <w:abstractNumId w:val="108"/>
  </w:num>
  <w:num w:numId="152" w16cid:durableId="280235836">
    <w:abstractNumId w:val="159"/>
  </w:num>
  <w:num w:numId="153" w16cid:durableId="1231428652">
    <w:abstractNumId w:val="194"/>
  </w:num>
  <w:num w:numId="154" w16cid:durableId="1199197378">
    <w:abstractNumId w:val="261"/>
  </w:num>
  <w:num w:numId="155" w16cid:durableId="1927807056">
    <w:abstractNumId w:val="118"/>
  </w:num>
  <w:num w:numId="156" w16cid:durableId="416513020">
    <w:abstractNumId w:val="49"/>
  </w:num>
  <w:num w:numId="157" w16cid:durableId="2133744491">
    <w:abstractNumId w:val="165"/>
  </w:num>
  <w:num w:numId="158" w16cid:durableId="512577351">
    <w:abstractNumId w:val="289"/>
  </w:num>
  <w:num w:numId="159" w16cid:durableId="753937561">
    <w:abstractNumId w:val="119"/>
  </w:num>
  <w:num w:numId="160" w16cid:durableId="1461456456">
    <w:abstractNumId w:val="180"/>
  </w:num>
  <w:num w:numId="161" w16cid:durableId="646712135">
    <w:abstractNumId w:val="67"/>
  </w:num>
  <w:num w:numId="162" w16cid:durableId="447815722">
    <w:abstractNumId w:val="309"/>
  </w:num>
  <w:num w:numId="163" w16cid:durableId="1168398140">
    <w:abstractNumId w:val="18"/>
  </w:num>
  <w:num w:numId="164" w16cid:durableId="22365194">
    <w:abstractNumId w:val="300"/>
  </w:num>
  <w:num w:numId="165" w16cid:durableId="529877224">
    <w:abstractNumId w:val="243"/>
  </w:num>
  <w:num w:numId="166" w16cid:durableId="1323007534">
    <w:abstractNumId w:val="284"/>
  </w:num>
  <w:num w:numId="167" w16cid:durableId="1878202692">
    <w:abstractNumId w:val="60"/>
  </w:num>
  <w:num w:numId="168" w16cid:durableId="1912154998">
    <w:abstractNumId w:val="13"/>
  </w:num>
  <w:num w:numId="169" w16cid:durableId="1901481631">
    <w:abstractNumId w:val="262"/>
  </w:num>
  <w:num w:numId="170" w16cid:durableId="1588613847">
    <w:abstractNumId w:val="296"/>
  </w:num>
  <w:num w:numId="171" w16cid:durableId="1113287157">
    <w:abstractNumId w:val="183"/>
  </w:num>
  <w:num w:numId="172" w16cid:durableId="1189904317">
    <w:abstractNumId w:val="185"/>
  </w:num>
  <w:num w:numId="173" w16cid:durableId="425611357">
    <w:abstractNumId w:val="170"/>
  </w:num>
  <w:num w:numId="174" w16cid:durableId="619921870">
    <w:abstractNumId w:val="53"/>
  </w:num>
  <w:num w:numId="175" w16cid:durableId="1842238012">
    <w:abstractNumId w:val="216"/>
  </w:num>
  <w:num w:numId="176" w16cid:durableId="384566260">
    <w:abstractNumId w:val="129"/>
  </w:num>
  <w:num w:numId="177" w16cid:durableId="1524590917">
    <w:abstractNumId w:val="46"/>
  </w:num>
  <w:num w:numId="178" w16cid:durableId="431977732">
    <w:abstractNumId w:val="80"/>
  </w:num>
  <w:num w:numId="179" w16cid:durableId="716121447">
    <w:abstractNumId w:val="36"/>
  </w:num>
  <w:num w:numId="180" w16cid:durableId="188498231">
    <w:abstractNumId w:val="195"/>
  </w:num>
  <w:num w:numId="181" w16cid:durableId="473302681">
    <w:abstractNumId w:val="285"/>
  </w:num>
  <w:num w:numId="182" w16cid:durableId="737557089">
    <w:abstractNumId w:val="197"/>
  </w:num>
  <w:num w:numId="183" w16cid:durableId="599023099">
    <w:abstractNumId w:val="250"/>
  </w:num>
  <w:num w:numId="184" w16cid:durableId="32966234">
    <w:abstractNumId w:val="151"/>
  </w:num>
  <w:num w:numId="185" w16cid:durableId="1182665457">
    <w:abstractNumId w:val="109"/>
  </w:num>
  <w:num w:numId="186" w16cid:durableId="2126340097">
    <w:abstractNumId w:val="52"/>
  </w:num>
  <w:num w:numId="187" w16cid:durableId="538860866">
    <w:abstractNumId w:val="74"/>
  </w:num>
  <w:num w:numId="188" w16cid:durableId="1150947202">
    <w:abstractNumId w:val="127"/>
  </w:num>
  <w:num w:numId="189" w16cid:durableId="1136144177">
    <w:abstractNumId w:val="137"/>
  </w:num>
  <w:num w:numId="190" w16cid:durableId="447895496">
    <w:abstractNumId w:val="251"/>
  </w:num>
  <w:num w:numId="191" w16cid:durableId="1218467182">
    <w:abstractNumId w:val="219"/>
  </w:num>
  <w:num w:numId="192" w16cid:durableId="1590851029">
    <w:abstractNumId w:val="266"/>
  </w:num>
  <w:num w:numId="193" w16cid:durableId="508299036">
    <w:abstractNumId w:val="218"/>
  </w:num>
  <w:num w:numId="194" w16cid:durableId="489374825">
    <w:abstractNumId w:val="253"/>
  </w:num>
  <w:num w:numId="195" w16cid:durableId="717898075">
    <w:abstractNumId w:val="174"/>
  </w:num>
  <w:num w:numId="196" w16cid:durableId="575945219">
    <w:abstractNumId w:val="290"/>
  </w:num>
  <w:num w:numId="197" w16cid:durableId="89737904">
    <w:abstractNumId w:val="208"/>
  </w:num>
  <w:num w:numId="198" w16cid:durableId="480731475">
    <w:abstractNumId w:val="86"/>
  </w:num>
  <w:num w:numId="199" w16cid:durableId="1034698311">
    <w:abstractNumId w:val="277"/>
  </w:num>
  <w:num w:numId="200" w16cid:durableId="814874638">
    <w:abstractNumId w:val="32"/>
  </w:num>
  <w:num w:numId="201" w16cid:durableId="1279526416">
    <w:abstractNumId w:val="281"/>
  </w:num>
  <w:num w:numId="202" w16cid:durableId="1926836215">
    <w:abstractNumId w:val="106"/>
  </w:num>
  <w:num w:numId="203" w16cid:durableId="214006848">
    <w:abstractNumId w:val="84"/>
  </w:num>
  <w:num w:numId="204" w16cid:durableId="1360013159">
    <w:abstractNumId w:val="68"/>
  </w:num>
  <w:num w:numId="205" w16cid:durableId="668992049">
    <w:abstractNumId w:val="50"/>
  </w:num>
  <w:num w:numId="206" w16cid:durableId="1088501073">
    <w:abstractNumId w:val="121"/>
  </w:num>
  <w:num w:numId="207" w16cid:durableId="137578051">
    <w:abstractNumId w:val="211"/>
  </w:num>
  <w:num w:numId="208" w16cid:durableId="2781165">
    <w:abstractNumId w:val="111"/>
  </w:num>
  <w:num w:numId="209" w16cid:durableId="866328537">
    <w:abstractNumId w:val="100"/>
  </w:num>
  <w:num w:numId="210" w16cid:durableId="1332177063">
    <w:abstractNumId w:val="83"/>
  </w:num>
  <w:num w:numId="211" w16cid:durableId="850988684">
    <w:abstractNumId w:val="303"/>
  </w:num>
  <w:num w:numId="212" w16cid:durableId="224877763">
    <w:abstractNumId w:val="256"/>
  </w:num>
  <w:num w:numId="213" w16cid:durableId="1613627937">
    <w:abstractNumId w:val="149"/>
  </w:num>
  <w:num w:numId="214" w16cid:durableId="1738480318">
    <w:abstractNumId w:val="146"/>
  </w:num>
  <w:num w:numId="215" w16cid:durableId="2095471513">
    <w:abstractNumId w:val="148"/>
  </w:num>
  <w:num w:numId="216" w16cid:durableId="1034623625">
    <w:abstractNumId w:val="232"/>
  </w:num>
  <w:num w:numId="217" w16cid:durableId="1514342334">
    <w:abstractNumId w:val="223"/>
  </w:num>
  <w:num w:numId="218" w16cid:durableId="1991397571">
    <w:abstractNumId w:val="301"/>
  </w:num>
  <w:num w:numId="219" w16cid:durableId="398334837">
    <w:abstractNumId w:val="238"/>
  </w:num>
  <w:num w:numId="220" w16cid:durableId="1719620252">
    <w:abstractNumId w:val="1"/>
  </w:num>
  <w:num w:numId="221" w16cid:durableId="1566917181">
    <w:abstractNumId w:val="105"/>
  </w:num>
  <w:num w:numId="222" w16cid:durableId="2087334573">
    <w:abstractNumId w:val="258"/>
  </w:num>
  <w:num w:numId="223" w16cid:durableId="1928685571">
    <w:abstractNumId w:val="45"/>
  </w:num>
  <w:num w:numId="224" w16cid:durableId="828793463">
    <w:abstractNumId w:val="27"/>
  </w:num>
  <w:num w:numId="225" w16cid:durableId="1769690377">
    <w:abstractNumId w:val="15"/>
  </w:num>
  <w:num w:numId="226" w16cid:durableId="1069495518">
    <w:abstractNumId w:val="225"/>
  </w:num>
  <w:num w:numId="227" w16cid:durableId="1092704277">
    <w:abstractNumId w:val="48"/>
  </w:num>
  <w:num w:numId="228" w16cid:durableId="1111971210">
    <w:abstractNumId w:val="155"/>
  </w:num>
  <w:num w:numId="229" w16cid:durableId="1388644352">
    <w:abstractNumId w:val="248"/>
  </w:num>
  <w:num w:numId="230" w16cid:durableId="685794554">
    <w:abstractNumId w:val="187"/>
  </w:num>
  <w:num w:numId="231" w16cid:durableId="2025859743">
    <w:abstractNumId w:val="235"/>
  </w:num>
  <w:num w:numId="232" w16cid:durableId="1087964728">
    <w:abstractNumId w:val="28"/>
  </w:num>
  <w:num w:numId="233" w16cid:durableId="1611400624">
    <w:abstractNumId w:val="10"/>
  </w:num>
  <w:num w:numId="234" w16cid:durableId="833299326">
    <w:abstractNumId w:val="189"/>
  </w:num>
  <w:num w:numId="235" w16cid:durableId="1386684603">
    <w:abstractNumId w:val="246"/>
  </w:num>
  <w:num w:numId="236" w16cid:durableId="579174311">
    <w:abstractNumId w:val="247"/>
  </w:num>
  <w:num w:numId="237" w16cid:durableId="730546147">
    <w:abstractNumId w:val="96"/>
  </w:num>
  <w:num w:numId="238" w16cid:durableId="1342050660">
    <w:abstractNumId w:val="190"/>
  </w:num>
  <w:num w:numId="239" w16cid:durableId="783695282">
    <w:abstractNumId w:val="11"/>
  </w:num>
  <w:num w:numId="240" w16cid:durableId="576400088">
    <w:abstractNumId w:val="307"/>
  </w:num>
  <w:num w:numId="241" w16cid:durableId="1540316403">
    <w:abstractNumId w:val="222"/>
  </w:num>
  <w:num w:numId="242" w16cid:durableId="1432512088">
    <w:abstractNumId w:val="103"/>
  </w:num>
  <w:num w:numId="243" w16cid:durableId="1488670962">
    <w:abstractNumId w:val="63"/>
  </w:num>
  <w:num w:numId="244" w16cid:durableId="2054231591">
    <w:abstractNumId w:val="114"/>
  </w:num>
  <w:num w:numId="245" w16cid:durableId="1071972737">
    <w:abstractNumId w:val="99"/>
  </w:num>
  <w:num w:numId="246" w16cid:durableId="1911571539">
    <w:abstractNumId w:val="17"/>
  </w:num>
  <w:num w:numId="247" w16cid:durableId="1068840911">
    <w:abstractNumId w:val="9"/>
  </w:num>
  <w:num w:numId="248" w16cid:durableId="1506549266">
    <w:abstractNumId w:val="126"/>
  </w:num>
  <w:num w:numId="249" w16cid:durableId="517545140">
    <w:abstractNumId w:val="282"/>
  </w:num>
  <w:num w:numId="250" w16cid:durableId="298153399">
    <w:abstractNumId w:val="38"/>
  </w:num>
  <w:num w:numId="251" w16cid:durableId="58788026">
    <w:abstractNumId w:val="291"/>
  </w:num>
  <w:num w:numId="252" w16cid:durableId="1091777281">
    <w:abstractNumId w:val="161"/>
  </w:num>
  <w:num w:numId="253" w16cid:durableId="995454358">
    <w:abstractNumId w:val="115"/>
  </w:num>
  <w:num w:numId="254" w16cid:durableId="955328146">
    <w:abstractNumId w:val="302"/>
  </w:num>
  <w:num w:numId="255" w16cid:durableId="188026981">
    <w:abstractNumId w:val="141"/>
  </w:num>
  <w:num w:numId="256" w16cid:durableId="1705445592">
    <w:abstractNumId w:val="255"/>
  </w:num>
  <w:num w:numId="257" w16cid:durableId="1905221164">
    <w:abstractNumId w:val="188"/>
  </w:num>
  <w:num w:numId="258" w16cid:durableId="334501332">
    <w:abstractNumId w:val="286"/>
  </w:num>
  <w:num w:numId="259" w16cid:durableId="1655137818">
    <w:abstractNumId w:val="260"/>
  </w:num>
  <w:num w:numId="260" w16cid:durableId="423301596">
    <w:abstractNumId w:val="98"/>
  </w:num>
  <w:num w:numId="261" w16cid:durableId="452134971">
    <w:abstractNumId w:val="30"/>
  </w:num>
  <w:num w:numId="262" w16cid:durableId="2019194332">
    <w:abstractNumId w:val="26"/>
  </w:num>
  <w:num w:numId="263" w16cid:durableId="2047100982">
    <w:abstractNumId w:val="275"/>
  </w:num>
  <w:num w:numId="264" w16cid:durableId="1524905387">
    <w:abstractNumId w:val="75"/>
  </w:num>
  <w:num w:numId="265" w16cid:durableId="1626545816">
    <w:abstractNumId w:val="220"/>
  </w:num>
  <w:num w:numId="266" w16cid:durableId="1247880201">
    <w:abstractNumId w:val="215"/>
  </w:num>
  <w:num w:numId="267" w16cid:durableId="1423452918">
    <w:abstractNumId w:val="214"/>
  </w:num>
  <w:num w:numId="268" w16cid:durableId="2139912469">
    <w:abstractNumId w:val="59"/>
  </w:num>
  <w:num w:numId="269" w16cid:durableId="1644848033">
    <w:abstractNumId w:val="228"/>
  </w:num>
  <w:num w:numId="270" w16cid:durableId="1258637008">
    <w:abstractNumId w:val="123"/>
  </w:num>
  <w:num w:numId="271" w16cid:durableId="1109814054">
    <w:abstractNumId w:val="224"/>
  </w:num>
  <w:num w:numId="272" w16cid:durableId="496118180">
    <w:abstractNumId w:val="20"/>
  </w:num>
  <w:num w:numId="273" w16cid:durableId="945386635">
    <w:abstractNumId w:val="120"/>
  </w:num>
  <w:num w:numId="274" w16cid:durableId="2095281724">
    <w:abstractNumId w:val="140"/>
  </w:num>
  <w:num w:numId="275" w16cid:durableId="965813537">
    <w:abstractNumId w:val="76"/>
  </w:num>
  <w:num w:numId="276" w16cid:durableId="843251732">
    <w:abstractNumId w:val="12"/>
  </w:num>
  <w:num w:numId="277" w16cid:durableId="2125297779">
    <w:abstractNumId w:val="297"/>
  </w:num>
  <w:num w:numId="278" w16cid:durableId="449281408">
    <w:abstractNumId w:val="267"/>
  </w:num>
  <w:num w:numId="279" w16cid:durableId="192503852">
    <w:abstractNumId w:val="91"/>
  </w:num>
  <w:num w:numId="280" w16cid:durableId="786244482">
    <w:abstractNumId w:val="110"/>
  </w:num>
  <w:num w:numId="281" w16cid:durableId="1164589115">
    <w:abstractNumId w:val="273"/>
  </w:num>
  <w:num w:numId="282" w16cid:durableId="334649226">
    <w:abstractNumId w:val="134"/>
  </w:num>
  <w:num w:numId="283" w16cid:durableId="1622150806">
    <w:abstractNumId w:val="294"/>
  </w:num>
  <w:num w:numId="284" w16cid:durableId="1551840535">
    <w:abstractNumId w:val="8"/>
  </w:num>
  <w:num w:numId="285" w16cid:durableId="1996757485">
    <w:abstractNumId w:val="6"/>
  </w:num>
  <w:num w:numId="286" w16cid:durableId="707296034">
    <w:abstractNumId w:val="305"/>
  </w:num>
  <w:num w:numId="287" w16cid:durableId="2144418686">
    <w:abstractNumId w:val="62"/>
  </w:num>
  <w:num w:numId="288" w16cid:durableId="1413622364">
    <w:abstractNumId w:val="272"/>
  </w:num>
  <w:num w:numId="289" w16cid:durableId="882524025">
    <w:abstractNumId w:val="186"/>
  </w:num>
  <w:num w:numId="290" w16cid:durableId="378631324">
    <w:abstractNumId w:val="142"/>
  </w:num>
  <w:num w:numId="291" w16cid:durableId="1339385298">
    <w:abstractNumId w:val="172"/>
  </w:num>
  <w:num w:numId="292" w16cid:durableId="2019917306">
    <w:abstractNumId w:val="212"/>
  </w:num>
  <w:num w:numId="293" w16cid:durableId="1108546848">
    <w:abstractNumId w:val="162"/>
  </w:num>
  <w:num w:numId="294" w16cid:durableId="970591858">
    <w:abstractNumId w:val="135"/>
  </w:num>
  <w:num w:numId="295" w16cid:durableId="1244223691">
    <w:abstractNumId w:val="268"/>
  </w:num>
  <w:num w:numId="296" w16cid:durableId="497381462">
    <w:abstractNumId w:val="308"/>
  </w:num>
  <w:num w:numId="297" w16cid:durableId="1108699811">
    <w:abstractNumId w:val="113"/>
  </w:num>
  <w:num w:numId="298" w16cid:durableId="1522014833">
    <w:abstractNumId w:val="41"/>
  </w:num>
  <w:num w:numId="299" w16cid:durableId="163474416">
    <w:abstractNumId w:val="19"/>
  </w:num>
  <w:num w:numId="300" w16cid:durableId="1999380531">
    <w:abstractNumId w:val="199"/>
  </w:num>
  <w:num w:numId="301" w16cid:durableId="1673606681">
    <w:abstractNumId w:val="139"/>
  </w:num>
  <w:num w:numId="302" w16cid:durableId="1487892618">
    <w:abstractNumId w:val="244"/>
  </w:num>
  <w:num w:numId="303" w16cid:durableId="1042289858">
    <w:abstractNumId w:val="265"/>
  </w:num>
  <w:num w:numId="304" w16cid:durableId="1855880114">
    <w:abstractNumId w:val="25"/>
  </w:num>
  <w:num w:numId="305" w16cid:durableId="763107022">
    <w:abstractNumId w:val="66"/>
  </w:num>
  <w:num w:numId="306" w16cid:durableId="481502697">
    <w:abstractNumId w:val="292"/>
  </w:num>
  <w:num w:numId="307" w16cid:durableId="1034497164">
    <w:abstractNumId w:val="133"/>
  </w:num>
  <w:num w:numId="308" w16cid:durableId="236745266">
    <w:abstractNumId w:val="196"/>
  </w:num>
  <w:num w:numId="309" w16cid:durableId="1570071720">
    <w:abstractNumId w:val="132"/>
  </w:num>
  <w:num w:numId="310" w16cid:durableId="1565095439">
    <w:abstractNumId w:val="2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470F"/>
    <w:rsid w:val="00065F9C"/>
    <w:rsid w:val="00086DED"/>
    <w:rsid w:val="000F6147"/>
    <w:rsid w:val="00112029"/>
    <w:rsid w:val="00135412"/>
    <w:rsid w:val="001F0B86"/>
    <w:rsid w:val="002B4C8D"/>
    <w:rsid w:val="00361FF4"/>
    <w:rsid w:val="003B5299"/>
    <w:rsid w:val="00493A0C"/>
    <w:rsid w:val="004A7D69"/>
    <w:rsid w:val="004D6B48"/>
    <w:rsid w:val="00531A4E"/>
    <w:rsid w:val="00535F5A"/>
    <w:rsid w:val="00555F58"/>
    <w:rsid w:val="006E6663"/>
    <w:rsid w:val="008B3AC2"/>
    <w:rsid w:val="008C6C62"/>
    <w:rsid w:val="008F680D"/>
    <w:rsid w:val="00AC197E"/>
    <w:rsid w:val="00B21D59"/>
    <w:rsid w:val="00BA7551"/>
    <w:rsid w:val="00BD419F"/>
    <w:rsid w:val="00C12054"/>
    <w:rsid w:val="00DD13B5"/>
    <w:rsid w:val="00DF064E"/>
    <w:rsid w:val="00FB45FF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3622"/>
  <w15:docId w15:val="{BB57EE5B-2925-4F1B-A197-3DADE515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semiHidden/>
    <w:unhideWhenUsed/>
    <w:rsid w:val="00BA7551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2B4C8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B4C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0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Borovany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/>
  <dc:creator>www.poradnaproobce.cz</dc:creator>
  <cp:keywords/>
  <dc:description/>
  <cp:lastModifiedBy>timmermansova</cp:lastModifiedBy>
  <cp:revision>2</cp:revision>
  <dcterms:created xsi:type="dcterms:W3CDTF">2024-09-26T09:55:00Z</dcterms:created>
  <dcterms:modified xsi:type="dcterms:W3CDTF">2024-09-26T09:55:00Z</dcterms:modified>
  <cp:category/>
  <cp:contentStatus>Návrh pro jednání orgánu obce</cp:contentStatus>
</cp:coreProperties>
</file>