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4BA8B5" w14:textId="77777777" w:rsidR="00D023A9" w:rsidRPr="00D023A9" w:rsidRDefault="00D023A9" w:rsidP="00D93CE4">
      <w:pPr>
        <w:pStyle w:val="Pa31"/>
        <w:spacing w:after="60" w:line="221" w:lineRule="atLeast"/>
        <w:jc w:val="center"/>
        <w:rPr>
          <w:rStyle w:val="A13"/>
          <w:rFonts w:ascii="Times New Roman" w:hAnsi="Times New Roman" w:cs="Times New Roman"/>
          <w:sz w:val="26"/>
          <w:szCs w:val="26"/>
        </w:rPr>
      </w:pPr>
      <w:r w:rsidRPr="00D023A9">
        <w:rPr>
          <w:rFonts w:ascii="Times New Roman" w:hAnsi="Times New Roman" w:cs="Times New Roman"/>
        </w:rPr>
        <w:t>Zastupitelstvo obce Vysoký Újezd</w:t>
      </w:r>
    </w:p>
    <w:p w14:paraId="0D940A10" w14:textId="77777777" w:rsidR="008F4521" w:rsidRPr="00D023A9" w:rsidRDefault="008F4521" w:rsidP="00F34643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D023A9">
        <w:rPr>
          <w:rStyle w:val="A13"/>
          <w:rFonts w:ascii="Times New Roman" w:hAnsi="Times New Roman" w:cs="Times New Roman"/>
          <w:sz w:val="26"/>
          <w:szCs w:val="26"/>
        </w:rPr>
        <w:t xml:space="preserve">Obecně </w:t>
      </w:r>
      <w:r w:rsidRPr="001041D1">
        <w:rPr>
          <w:rStyle w:val="A13"/>
          <w:rFonts w:ascii="Times New Roman" w:hAnsi="Times New Roman" w:cs="Times New Roman"/>
          <w:sz w:val="26"/>
          <w:szCs w:val="26"/>
        </w:rPr>
        <w:t>závazná vyhláška obce Vysoký Újezd</w:t>
      </w:r>
      <w:r w:rsidR="008E6595" w:rsidRPr="001041D1">
        <w:rPr>
          <w:rStyle w:val="A13"/>
          <w:rFonts w:ascii="Times New Roman" w:hAnsi="Times New Roman" w:cs="Times New Roman"/>
          <w:sz w:val="26"/>
          <w:szCs w:val="26"/>
        </w:rPr>
        <w:t>,</w:t>
      </w:r>
      <w:r w:rsidR="00F34643" w:rsidRPr="001041D1">
        <w:rPr>
          <w:rFonts w:ascii="Times New Roman" w:hAnsi="Times New Roman" w:cs="Times New Roman"/>
          <w:b/>
          <w:sz w:val="22"/>
        </w:rPr>
        <w:br/>
      </w:r>
      <w:r w:rsidRPr="001041D1">
        <w:rPr>
          <w:rFonts w:ascii="Times New Roman" w:hAnsi="Times New Roman" w:cs="Times New Roman"/>
          <w:b/>
          <w:sz w:val="22"/>
        </w:rPr>
        <w:t xml:space="preserve">o </w:t>
      </w:r>
      <w:r w:rsidR="00F34643" w:rsidRPr="001041D1">
        <w:rPr>
          <w:rFonts w:ascii="Times New Roman" w:hAnsi="Times New Roman" w:cs="Times New Roman"/>
          <w:b/>
          <w:sz w:val="22"/>
        </w:rPr>
        <w:t>stanovení koeficient</w:t>
      </w:r>
      <w:r w:rsidR="00B21A22" w:rsidRPr="001041D1">
        <w:rPr>
          <w:rFonts w:ascii="Times New Roman" w:hAnsi="Times New Roman" w:cs="Times New Roman"/>
          <w:b/>
          <w:sz w:val="22"/>
        </w:rPr>
        <w:t>ů</w:t>
      </w:r>
      <w:r w:rsidR="00F34643" w:rsidRPr="00727D75">
        <w:rPr>
          <w:rFonts w:ascii="Times New Roman" w:hAnsi="Times New Roman" w:cs="Times New Roman"/>
          <w:b/>
          <w:sz w:val="22"/>
        </w:rPr>
        <w:t xml:space="preserve"> pro výpočet daně z nemovitých věcí</w:t>
      </w:r>
    </w:p>
    <w:p w14:paraId="0352C748" w14:textId="12AEAE3B" w:rsidR="003D7D0A" w:rsidRPr="00D023A9" w:rsidRDefault="008F4521" w:rsidP="00B0451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A50425" w:rsidRPr="00D023A9">
        <w:rPr>
          <w:rFonts w:ascii="Times New Roman" w:hAnsi="Times New Roman" w:cs="Times New Roman"/>
          <w:sz w:val="20"/>
        </w:rPr>
        <w:t xml:space="preserve">č. </w:t>
      </w:r>
      <w:r w:rsidR="00170016">
        <w:rPr>
          <w:rFonts w:ascii="Times New Roman" w:hAnsi="Times New Roman" w:cs="Times New Roman"/>
          <w:sz w:val="20"/>
        </w:rPr>
        <w:t>4</w:t>
      </w:r>
      <w:r w:rsidR="00A50425" w:rsidRPr="00D023A9">
        <w:rPr>
          <w:rFonts w:ascii="Times New Roman" w:hAnsi="Times New Roman" w:cs="Times New Roman"/>
          <w:sz w:val="20"/>
        </w:rPr>
        <w:t>/202</w:t>
      </w:r>
      <w:r w:rsidR="004D7823">
        <w:rPr>
          <w:rFonts w:ascii="Times New Roman" w:hAnsi="Times New Roman" w:cs="Times New Roman"/>
          <w:sz w:val="20"/>
        </w:rPr>
        <w:t>4</w:t>
      </w:r>
      <w:r w:rsidR="00A50425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 xml:space="preserve">dne </w:t>
      </w:r>
      <w:r w:rsidR="004D7823">
        <w:rPr>
          <w:rFonts w:ascii="Times New Roman" w:hAnsi="Times New Roman" w:cs="Times New Roman"/>
          <w:sz w:val="20"/>
        </w:rPr>
        <w:t>26</w:t>
      </w:r>
      <w:r w:rsidR="0065302D">
        <w:rPr>
          <w:rFonts w:ascii="Times New Roman" w:hAnsi="Times New Roman" w:cs="Times New Roman"/>
          <w:sz w:val="20"/>
        </w:rPr>
        <w:t xml:space="preserve">. </w:t>
      </w:r>
      <w:r w:rsidR="000D0E09">
        <w:rPr>
          <w:rFonts w:ascii="Times New Roman" w:hAnsi="Times New Roman" w:cs="Times New Roman"/>
          <w:sz w:val="20"/>
        </w:rPr>
        <w:t>6</w:t>
      </w:r>
      <w:r w:rsidR="0065302D">
        <w:rPr>
          <w:rFonts w:ascii="Times New Roman" w:hAnsi="Times New Roman" w:cs="Times New Roman"/>
          <w:sz w:val="20"/>
        </w:rPr>
        <w:t>.</w:t>
      </w:r>
      <w:r w:rsidR="009425F4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20</w:t>
      </w:r>
      <w:r w:rsidR="00F107AF" w:rsidRPr="00D023A9">
        <w:rPr>
          <w:rFonts w:ascii="Times New Roman" w:hAnsi="Times New Roman" w:cs="Times New Roman"/>
          <w:sz w:val="20"/>
        </w:rPr>
        <w:t>2</w:t>
      </w:r>
      <w:r w:rsidR="004D7823">
        <w:rPr>
          <w:rFonts w:ascii="Times New Roman" w:hAnsi="Times New Roman" w:cs="Times New Roman"/>
          <w:sz w:val="20"/>
        </w:rPr>
        <w:t>4</w:t>
      </w:r>
      <w:r w:rsidRPr="00D023A9">
        <w:rPr>
          <w:rFonts w:ascii="Times New Roman" w:hAnsi="Times New Roman" w:cs="Times New Roman"/>
          <w:sz w:val="20"/>
        </w:rPr>
        <w:t xml:space="preserve"> usnesením č.</w:t>
      </w:r>
      <w:r w:rsidR="00F44025">
        <w:rPr>
          <w:rFonts w:ascii="Times New Roman" w:hAnsi="Times New Roman" w:cs="Times New Roman"/>
          <w:sz w:val="20"/>
        </w:rPr>
        <w:t xml:space="preserve"> 7</w:t>
      </w:r>
      <w:r w:rsidR="004D7823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usneslo vydat na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Pr="00D023A9">
        <w:rPr>
          <w:rFonts w:ascii="Times New Roman" w:hAnsi="Times New Roman" w:cs="Times New Roman"/>
          <w:sz w:val="20"/>
        </w:rPr>
        <w:t xml:space="preserve">základě </w:t>
      </w:r>
      <w:r w:rsidR="00F34643" w:rsidRPr="00727D75">
        <w:rPr>
          <w:rFonts w:ascii="Times New Roman" w:hAnsi="Times New Roman" w:cs="Times New Roman"/>
          <w:sz w:val="20"/>
        </w:rPr>
        <w:t xml:space="preserve">ustanovení </w:t>
      </w:r>
      <w:r w:rsidR="0097287B">
        <w:rPr>
          <w:rFonts w:ascii="Times New Roman" w:hAnsi="Times New Roman" w:cs="Times New Roman"/>
          <w:sz w:val="20"/>
        </w:rPr>
        <w:t xml:space="preserve">§ 11 odst. </w:t>
      </w:r>
      <w:r w:rsidR="004D7823">
        <w:rPr>
          <w:rFonts w:ascii="Times New Roman" w:hAnsi="Times New Roman" w:cs="Times New Roman"/>
          <w:sz w:val="20"/>
        </w:rPr>
        <w:t>5</w:t>
      </w:r>
      <w:r w:rsidR="0097287B">
        <w:rPr>
          <w:rFonts w:ascii="Times New Roman" w:hAnsi="Times New Roman" w:cs="Times New Roman"/>
          <w:sz w:val="20"/>
        </w:rPr>
        <w:t xml:space="preserve"> a </w:t>
      </w:r>
      <w:r w:rsidR="00F34643" w:rsidRPr="00727D75">
        <w:rPr>
          <w:rFonts w:ascii="Times New Roman" w:hAnsi="Times New Roman" w:cs="Times New Roman"/>
          <w:sz w:val="20"/>
        </w:rPr>
        <w:t xml:space="preserve">§ 12 </w:t>
      </w:r>
      <w:r w:rsidR="004D7823">
        <w:rPr>
          <w:rFonts w:ascii="Times New Roman" w:hAnsi="Times New Roman" w:cs="Times New Roman"/>
          <w:sz w:val="20"/>
        </w:rPr>
        <w:t xml:space="preserve">odst. 1 písm. a) </w:t>
      </w:r>
      <w:r w:rsidR="00F34643" w:rsidRPr="00727D75">
        <w:rPr>
          <w:rFonts w:ascii="Times New Roman" w:hAnsi="Times New Roman" w:cs="Times New Roman"/>
          <w:sz w:val="20"/>
        </w:rPr>
        <w:t xml:space="preserve">zákona č. 338/1992 Sb., o dani z nemovitých věcí, ve znění pozdějších předpisů (dále jen „zákon o dani z nemovitých věcí“) a v souladu s ustanovením </w:t>
      </w:r>
      <w:r w:rsidR="00EC7927" w:rsidRPr="00D023A9">
        <w:rPr>
          <w:rFonts w:ascii="Times New Roman" w:hAnsi="Times New Roman" w:cs="Times New Roman"/>
          <w:sz w:val="20"/>
        </w:rPr>
        <w:t>§ 84 odst. 2 písm. h) zákona č. 128/2000 Sb., o obcích (obecní zřízení), ve znění pozdějších předpisů, tuto obecně závaznou vyhlášku (dále jen „tato vyhláška“):</w:t>
      </w:r>
      <w:r w:rsidRPr="00D023A9">
        <w:rPr>
          <w:rFonts w:ascii="Times New Roman" w:hAnsi="Times New Roman" w:cs="Times New Roman"/>
          <w:sz w:val="20"/>
        </w:rPr>
        <w:t xml:space="preserve"> </w:t>
      </w:r>
    </w:p>
    <w:p w14:paraId="19B3C2DD" w14:textId="77777777" w:rsidR="00F34643" w:rsidRDefault="00F34643" w:rsidP="00F34643">
      <w:pPr>
        <w:pStyle w:val="Pa37"/>
        <w:jc w:val="center"/>
        <w:rPr>
          <w:rFonts w:ascii="Times New Roman" w:hAnsi="Times New Roman" w:cs="Times New Roman"/>
          <w:b/>
          <w:sz w:val="20"/>
        </w:rPr>
      </w:pPr>
      <w:r w:rsidRPr="001D3D17">
        <w:rPr>
          <w:rFonts w:ascii="Times New Roman" w:hAnsi="Times New Roman" w:cs="Times New Roman"/>
          <w:b/>
          <w:sz w:val="20"/>
        </w:rPr>
        <w:t>Čl. 1</w:t>
      </w:r>
    </w:p>
    <w:p w14:paraId="20476A7C" w14:textId="77777777" w:rsidR="00F34643" w:rsidRPr="00E05740" w:rsidRDefault="00F34643" w:rsidP="00F34643">
      <w:pPr>
        <w:pStyle w:val="Pa37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E05740">
        <w:rPr>
          <w:rFonts w:ascii="Times New Roman" w:hAnsi="Times New Roman" w:cs="Times New Roman"/>
          <w:b/>
          <w:sz w:val="20"/>
          <w:szCs w:val="20"/>
        </w:rPr>
        <w:t>tanovení místního koeficientu</w:t>
      </w:r>
    </w:p>
    <w:p w14:paraId="6ECCEB7D" w14:textId="1F60D47C" w:rsidR="00F34643" w:rsidRDefault="00F34643" w:rsidP="0040451D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území obce Vysoký Újezd </w:t>
      </w:r>
      <w:r w:rsidR="0040451D">
        <w:rPr>
          <w:rFonts w:ascii="Times New Roman" w:hAnsi="Times New Roman" w:cs="Times New Roman"/>
          <w:sz w:val="20"/>
        </w:rPr>
        <w:t xml:space="preserve">pro </w:t>
      </w:r>
      <w:r w:rsidR="008F19A2">
        <w:rPr>
          <w:rFonts w:ascii="Times New Roman" w:hAnsi="Times New Roman" w:cs="Times New Roman"/>
          <w:sz w:val="20"/>
        </w:rPr>
        <w:t>katastrální území</w:t>
      </w:r>
      <w:r w:rsidR="0040451D">
        <w:rPr>
          <w:rFonts w:ascii="Times New Roman" w:hAnsi="Times New Roman" w:cs="Times New Roman"/>
          <w:sz w:val="20"/>
        </w:rPr>
        <w:t xml:space="preserve"> Vysoký Újezd </w:t>
      </w:r>
      <w:r>
        <w:rPr>
          <w:rFonts w:ascii="Times New Roman" w:hAnsi="Times New Roman" w:cs="Times New Roman"/>
          <w:sz w:val="20"/>
        </w:rPr>
        <w:t xml:space="preserve">se stanovuje místní koeficient ve výši </w:t>
      </w:r>
      <w:r w:rsidR="004D7823">
        <w:rPr>
          <w:rFonts w:ascii="Times New Roman" w:hAnsi="Times New Roman" w:cs="Times New Roman"/>
          <w:sz w:val="20"/>
        </w:rPr>
        <w:t>3,5</w:t>
      </w:r>
      <w:r w:rsidR="00731582">
        <w:rPr>
          <w:rFonts w:ascii="Times New Roman" w:hAnsi="Times New Roman" w:cs="Times New Roman"/>
          <w:sz w:val="20"/>
        </w:rPr>
        <w:t>.</w:t>
      </w:r>
    </w:p>
    <w:p w14:paraId="46730F73" w14:textId="4D1651C6" w:rsidR="00B21A22" w:rsidRPr="00C93AFF" w:rsidRDefault="0040451D" w:rsidP="00181C9B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území obce Vysoký Újezd </w:t>
      </w:r>
      <w:r w:rsidR="008F19A2">
        <w:rPr>
          <w:rFonts w:ascii="Times New Roman" w:hAnsi="Times New Roman" w:cs="Times New Roman"/>
          <w:sz w:val="20"/>
        </w:rPr>
        <w:t xml:space="preserve">pro katastrální území </w:t>
      </w:r>
      <w:r>
        <w:rPr>
          <w:rFonts w:ascii="Times New Roman" w:hAnsi="Times New Roman" w:cs="Times New Roman"/>
          <w:sz w:val="20"/>
        </w:rPr>
        <w:t xml:space="preserve">Kozolupy a Kuchař se stanovuje místní koeficient ve výši </w:t>
      </w:r>
      <w:r w:rsidR="004D7823" w:rsidRPr="00C93AFF">
        <w:rPr>
          <w:rFonts w:ascii="Times New Roman" w:hAnsi="Times New Roman" w:cs="Times New Roman"/>
          <w:sz w:val="20"/>
        </w:rPr>
        <w:t>2,5</w:t>
      </w:r>
      <w:r w:rsidR="00731582" w:rsidRPr="00C93AFF">
        <w:rPr>
          <w:rFonts w:ascii="Times New Roman" w:hAnsi="Times New Roman" w:cs="Times New Roman"/>
          <w:sz w:val="20"/>
        </w:rPr>
        <w:t>.</w:t>
      </w:r>
    </w:p>
    <w:p w14:paraId="1D176720" w14:textId="28ED368C" w:rsidR="00731582" w:rsidRDefault="00731582" w:rsidP="00181C9B">
      <w:pPr>
        <w:pStyle w:val="Defaul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Místním koeficientem podle odst. 1 a 2 se násobí daň poplatníka za všechny nemovité věci na území daného katastrálního území, s výjimkou </w:t>
      </w:r>
      <w:r w:rsidRPr="004D7823">
        <w:rPr>
          <w:rFonts w:ascii="Times New Roman" w:hAnsi="Times New Roman" w:cs="Times New Roman"/>
          <w:sz w:val="20"/>
        </w:rPr>
        <w:t>pozem</w:t>
      </w:r>
      <w:r>
        <w:rPr>
          <w:rFonts w:ascii="Times New Roman" w:hAnsi="Times New Roman" w:cs="Times New Roman"/>
          <w:sz w:val="20"/>
        </w:rPr>
        <w:t>ků</w:t>
      </w:r>
      <w:r w:rsidRPr="004D7823">
        <w:rPr>
          <w:rFonts w:ascii="Times New Roman" w:hAnsi="Times New Roman" w:cs="Times New Roman"/>
          <w:sz w:val="20"/>
        </w:rPr>
        <w:t xml:space="preserve"> zařazený</w:t>
      </w:r>
      <w:r>
        <w:rPr>
          <w:rFonts w:ascii="Times New Roman" w:hAnsi="Times New Roman" w:cs="Times New Roman"/>
          <w:sz w:val="20"/>
        </w:rPr>
        <w:t>ch</w:t>
      </w:r>
      <w:r w:rsidRPr="004D7823">
        <w:rPr>
          <w:rFonts w:ascii="Times New Roman" w:hAnsi="Times New Roman" w:cs="Times New Roman"/>
          <w:sz w:val="20"/>
        </w:rPr>
        <w:t xml:space="preserve"> do skupiny vybraných zemědělských pozemků, trvalých travních porostů nebo nevyužitelných ostatních ploch</w:t>
      </w:r>
      <w:r w:rsidRPr="00B0284B">
        <w:rPr>
          <w:rFonts w:ascii="Times New Roman" w:hAnsi="Times New Roman" w:cs="Times New Roman"/>
          <w:sz w:val="20"/>
        </w:rPr>
        <w:t>.</w:t>
      </w:r>
      <w:r>
        <w:rPr>
          <w:rStyle w:val="Znakapoznpodarou"/>
          <w:rFonts w:ascii="Times New Roman" w:hAnsi="Times New Roman" w:cs="Times New Roman"/>
          <w:sz w:val="20"/>
        </w:rPr>
        <w:footnoteReference w:id="1"/>
      </w:r>
    </w:p>
    <w:p w14:paraId="2516048F" w14:textId="77777777" w:rsidR="000D0E09" w:rsidRPr="003B6422" w:rsidRDefault="000D0E09" w:rsidP="00C93AFF">
      <w:pPr>
        <w:pStyle w:val="Default"/>
        <w:spacing w:line="360" w:lineRule="auto"/>
        <w:ind w:left="717"/>
        <w:jc w:val="both"/>
        <w:rPr>
          <w:rFonts w:ascii="Times New Roman" w:hAnsi="Times New Roman" w:cs="Times New Roman"/>
          <w:sz w:val="20"/>
        </w:rPr>
      </w:pPr>
    </w:p>
    <w:p w14:paraId="47247DFA" w14:textId="77777777" w:rsidR="00B21A22" w:rsidRPr="001041D1" w:rsidRDefault="00B21A22" w:rsidP="00B21A22">
      <w:pPr>
        <w:pStyle w:val="Pa37"/>
        <w:jc w:val="center"/>
        <w:rPr>
          <w:rFonts w:ascii="Times New Roman" w:hAnsi="Times New Roman" w:cs="Times New Roman"/>
          <w:b/>
          <w:sz w:val="20"/>
        </w:rPr>
      </w:pPr>
      <w:r w:rsidRPr="001041D1">
        <w:rPr>
          <w:rFonts w:ascii="Times New Roman" w:hAnsi="Times New Roman" w:cs="Times New Roman"/>
          <w:b/>
          <w:sz w:val="20"/>
        </w:rPr>
        <w:t>Čl. 2</w:t>
      </w:r>
    </w:p>
    <w:p w14:paraId="5E01B96F" w14:textId="6394AD9D" w:rsidR="00B21A22" w:rsidRPr="00C93AFF" w:rsidRDefault="00B21A22" w:rsidP="00B21A22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1041D1">
        <w:rPr>
          <w:rFonts w:ascii="Times New Roman" w:hAnsi="Times New Roman" w:cs="Times New Roman"/>
          <w:b/>
          <w:sz w:val="20"/>
          <w:szCs w:val="20"/>
        </w:rPr>
        <w:t>Stanovení koeficientu podle počtu obyvatel</w:t>
      </w:r>
      <w:r w:rsidR="009728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87B" w:rsidRPr="00C93AFF">
        <w:rPr>
          <w:rFonts w:ascii="Times New Roman" w:hAnsi="Times New Roman" w:cs="Times New Roman"/>
          <w:b/>
          <w:sz w:val="20"/>
          <w:szCs w:val="20"/>
        </w:rPr>
        <w:t xml:space="preserve">dle § 11 odst. </w:t>
      </w:r>
      <w:r w:rsidR="00124D6D" w:rsidRPr="00C93AFF">
        <w:rPr>
          <w:rFonts w:ascii="Times New Roman" w:hAnsi="Times New Roman" w:cs="Times New Roman"/>
          <w:b/>
          <w:sz w:val="20"/>
          <w:szCs w:val="20"/>
        </w:rPr>
        <w:t>5</w:t>
      </w:r>
      <w:r w:rsidR="005A2069" w:rsidRPr="00C93AF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2069" w:rsidRPr="00C93AFF">
        <w:rPr>
          <w:rFonts w:ascii="Times New Roman" w:hAnsi="Times New Roman" w:cs="Times New Roman"/>
          <w:b/>
          <w:bCs/>
          <w:sz w:val="20"/>
        </w:rPr>
        <w:t>zákona o dani z nemovitých věcí</w:t>
      </w:r>
      <w:r w:rsidR="005A2069" w:rsidRPr="005A2069" w:rsidDel="00124D6D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14:paraId="0333BA75" w14:textId="193547F0" w:rsidR="00B21A22" w:rsidRDefault="0062524F" w:rsidP="00B21A22">
      <w:pPr>
        <w:pStyle w:val="Default"/>
        <w:spacing w:line="36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</w:t>
      </w:r>
      <w:r w:rsidRPr="001041D1">
        <w:rPr>
          <w:rFonts w:ascii="Times New Roman" w:hAnsi="Times New Roman" w:cs="Times New Roman"/>
          <w:sz w:val="20"/>
        </w:rPr>
        <w:t xml:space="preserve"> </w:t>
      </w:r>
      <w:r w:rsidRPr="0062524F">
        <w:rPr>
          <w:rFonts w:ascii="Times New Roman" w:hAnsi="Times New Roman" w:cs="Times New Roman"/>
          <w:sz w:val="20"/>
        </w:rPr>
        <w:t>všechny zdanitelné stavby zařazené ve skupině obytných budov a všechny zdanitelné jednotky zařazené ve</w:t>
      </w:r>
      <w:r w:rsidR="005A2069">
        <w:rPr>
          <w:rFonts w:ascii="Times New Roman" w:hAnsi="Times New Roman" w:cs="Times New Roman"/>
          <w:sz w:val="20"/>
        </w:rPr>
        <w:t> </w:t>
      </w:r>
      <w:r w:rsidRPr="0062524F">
        <w:rPr>
          <w:rFonts w:ascii="Times New Roman" w:hAnsi="Times New Roman" w:cs="Times New Roman"/>
          <w:sz w:val="20"/>
        </w:rPr>
        <w:t xml:space="preserve">skupině ostatních zdanitelných </w:t>
      </w:r>
      <w:r w:rsidRPr="005A2069">
        <w:rPr>
          <w:rFonts w:ascii="Times New Roman" w:hAnsi="Times New Roman" w:cs="Times New Roman"/>
          <w:sz w:val="20"/>
        </w:rPr>
        <w:t>jednotek</w:t>
      </w:r>
      <w:r w:rsidR="005A2069" w:rsidRPr="00C93AFF">
        <w:rPr>
          <w:rFonts w:ascii="Times New Roman" w:hAnsi="Times New Roman" w:cs="Times New Roman"/>
          <w:sz w:val="20"/>
        </w:rPr>
        <w:t xml:space="preserve"> na území katastrálních území Vysoký Újezd, Kozolupy a Kuchař </w:t>
      </w:r>
      <w:r w:rsidR="00B21A22" w:rsidRPr="001041D1">
        <w:rPr>
          <w:rFonts w:ascii="Times New Roman" w:hAnsi="Times New Roman" w:cs="Times New Roman"/>
          <w:sz w:val="20"/>
        </w:rPr>
        <w:t>se stanovuje koeficient</w:t>
      </w:r>
      <w:r w:rsidR="005A2069">
        <w:rPr>
          <w:rFonts w:ascii="Times New Roman" w:hAnsi="Times New Roman" w:cs="Times New Roman"/>
          <w:sz w:val="20"/>
        </w:rPr>
        <w:t xml:space="preserve"> 1,6</w:t>
      </w:r>
      <w:r w:rsidR="00B21A22" w:rsidRPr="001041D1">
        <w:rPr>
          <w:rFonts w:ascii="Times New Roman" w:hAnsi="Times New Roman" w:cs="Times New Roman"/>
          <w:sz w:val="20"/>
        </w:rPr>
        <w:t>, kterým se násobí sazba daně</w:t>
      </w:r>
      <w:r w:rsidR="005A2069">
        <w:rPr>
          <w:rFonts w:ascii="Times New Roman" w:hAnsi="Times New Roman" w:cs="Times New Roman"/>
          <w:sz w:val="20"/>
        </w:rPr>
        <w:t xml:space="preserve"> podle § 11 odst. 1 písm. a), b) a j) </w:t>
      </w:r>
      <w:r w:rsidR="005A2069" w:rsidRPr="001041D1">
        <w:rPr>
          <w:rFonts w:ascii="Times New Roman" w:hAnsi="Times New Roman" w:cs="Times New Roman"/>
          <w:sz w:val="20"/>
        </w:rPr>
        <w:t>zákona o dani z</w:t>
      </w:r>
      <w:r w:rsidR="00C93AFF">
        <w:rPr>
          <w:rFonts w:ascii="Times New Roman" w:hAnsi="Times New Roman" w:cs="Times New Roman"/>
          <w:sz w:val="20"/>
        </w:rPr>
        <w:t> </w:t>
      </w:r>
      <w:r w:rsidR="005A2069" w:rsidRPr="001041D1">
        <w:rPr>
          <w:rFonts w:ascii="Times New Roman" w:hAnsi="Times New Roman" w:cs="Times New Roman"/>
          <w:sz w:val="20"/>
        </w:rPr>
        <w:t>nemovitých věcí</w:t>
      </w:r>
      <w:r w:rsidR="00B21A22" w:rsidRPr="001041D1">
        <w:rPr>
          <w:rFonts w:ascii="Times New Roman" w:hAnsi="Times New Roman" w:cs="Times New Roman"/>
          <w:sz w:val="20"/>
        </w:rPr>
        <w:t>, případně zvýšená podle § 11 odst. 2 zákona o dani z nemovitých věcí.</w:t>
      </w:r>
    </w:p>
    <w:p w14:paraId="7284D9E4" w14:textId="77777777" w:rsidR="003B6422" w:rsidRDefault="003B6422" w:rsidP="005669DF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2EDA1597" w14:textId="42EEB0B9" w:rsidR="00F34643" w:rsidRPr="001041D1" w:rsidRDefault="00F34643" w:rsidP="005669DF">
      <w:pPr>
        <w:pStyle w:val="Pa37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 xml:space="preserve">Čl. </w:t>
      </w:r>
      <w:r w:rsidR="005A2069">
        <w:rPr>
          <w:rFonts w:ascii="Times New Roman" w:hAnsi="Times New Roman" w:cs="Times New Roman"/>
          <w:b/>
          <w:sz w:val="20"/>
        </w:rPr>
        <w:t>3</w:t>
      </w:r>
    </w:p>
    <w:p w14:paraId="7F7B20A3" w14:textId="77777777" w:rsidR="00F34643" w:rsidRPr="001041D1" w:rsidRDefault="00F418D0" w:rsidP="00F34643">
      <w:pPr>
        <w:pStyle w:val="Pa38"/>
        <w:spacing w:before="20"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Zrušovací ustanovení</w:t>
      </w:r>
    </w:p>
    <w:p w14:paraId="31A004CD" w14:textId="4F721F5E" w:rsidR="00F34643" w:rsidRPr="001041D1" w:rsidRDefault="0040451D" w:rsidP="000D0E09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1041D1">
        <w:rPr>
          <w:rFonts w:ascii="Times New Roman" w:hAnsi="Times New Roman" w:cs="Times New Roman"/>
          <w:sz w:val="20"/>
        </w:rPr>
        <w:t>Touto obecně závaznou vyhláškou se</w:t>
      </w:r>
      <w:r w:rsidR="00F34643" w:rsidRPr="001041D1">
        <w:rPr>
          <w:rFonts w:ascii="Times New Roman" w:hAnsi="Times New Roman" w:cs="Times New Roman"/>
          <w:sz w:val="20"/>
        </w:rPr>
        <w:t xml:space="preserve"> ruší </w:t>
      </w:r>
      <w:r w:rsidR="000D0E09">
        <w:rPr>
          <w:rFonts w:ascii="Times New Roman" w:hAnsi="Times New Roman" w:cs="Times New Roman"/>
          <w:sz w:val="20"/>
        </w:rPr>
        <w:t>o</w:t>
      </w:r>
      <w:r w:rsidR="000D0E09" w:rsidRPr="000D0E09">
        <w:rPr>
          <w:rFonts w:ascii="Times New Roman" w:hAnsi="Times New Roman" w:cs="Times New Roman"/>
          <w:sz w:val="20"/>
        </w:rPr>
        <w:t>becně závazná vyhláška obce Vysoký Újezd</w:t>
      </w:r>
      <w:r w:rsidR="000D0E09">
        <w:rPr>
          <w:rFonts w:ascii="Times New Roman" w:hAnsi="Times New Roman" w:cs="Times New Roman"/>
          <w:sz w:val="20"/>
        </w:rPr>
        <w:t xml:space="preserve"> </w:t>
      </w:r>
      <w:r w:rsidR="000D0E09" w:rsidRPr="001041D1">
        <w:rPr>
          <w:rFonts w:ascii="Times New Roman" w:hAnsi="Times New Roman" w:cs="Times New Roman"/>
          <w:sz w:val="20"/>
        </w:rPr>
        <w:t xml:space="preserve">č. </w:t>
      </w:r>
      <w:r w:rsidR="000D0E09">
        <w:rPr>
          <w:rFonts w:ascii="Times New Roman" w:hAnsi="Times New Roman" w:cs="Times New Roman"/>
          <w:sz w:val="20"/>
        </w:rPr>
        <w:t>2</w:t>
      </w:r>
      <w:r w:rsidR="000D0E09" w:rsidRPr="001041D1">
        <w:rPr>
          <w:rFonts w:ascii="Times New Roman" w:hAnsi="Times New Roman" w:cs="Times New Roman"/>
          <w:sz w:val="20"/>
        </w:rPr>
        <w:t>/202</w:t>
      </w:r>
      <w:r w:rsidR="000D0E09">
        <w:rPr>
          <w:rFonts w:ascii="Times New Roman" w:hAnsi="Times New Roman" w:cs="Times New Roman"/>
          <w:sz w:val="20"/>
        </w:rPr>
        <w:t xml:space="preserve">3 </w:t>
      </w:r>
      <w:r w:rsidR="000D0E09" w:rsidRPr="000D0E09">
        <w:rPr>
          <w:rFonts w:ascii="Times New Roman" w:hAnsi="Times New Roman" w:cs="Times New Roman"/>
          <w:sz w:val="20"/>
        </w:rPr>
        <w:t>o stanovení koeficientů pro výpočet daně z nemovitých věcí</w:t>
      </w:r>
      <w:r w:rsidR="000D0E09">
        <w:rPr>
          <w:rFonts w:ascii="Times New Roman" w:hAnsi="Times New Roman" w:cs="Times New Roman"/>
          <w:sz w:val="20"/>
        </w:rPr>
        <w:t xml:space="preserve"> </w:t>
      </w:r>
      <w:r w:rsidR="00F34643" w:rsidRPr="001041D1">
        <w:rPr>
          <w:rFonts w:ascii="Times New Roman" w:hAnsi="Times New Roman" w:cs="Times New Roman"/>
          <w:sz w:val="20"/>
        </w:rPr>
        <w:t xml:space="preserve">ze dne </w:t>
      </w:r>
      <w:r w:rsidR="000D0E09">
        <w:rPr>
          <w:rFonts w:ascii="Times New Roman" w:hAnsi="Times New Roman" w:cs="Times New Roman"/>
          <w:sz w:val="20"/>
        </w:rPr>
        <w:t>22</w:t>
      </w:r>
      <w:r w:rsidR="00F34643" w:rsidRPr="001041D1">
        <w:rPr>
          <w:rFonts w:ascii="Times New Roman" w:hAnsi="Times New Roman" w:cs="Times New Roman"/>
          <w:sz w:val="20"/>
        </w:rPr>
        <w:t xml:space="preserve">. </w:t>
      </w:r>
      <w:r w:rsidR="000D0E09">
        <w:rPr>
          <w:rFonts w:ascii="Times New Roman" w:hAnsi="Times New Roman" w:cs="Times New Roman"/>
          <w:sz w:val="20"/>
        </w:rPr>
        <w:t>8</w:t>
      </w:r>
      <w:r w:rsidR="00F34643" w:rsidRPr="001041D1">
        <w:rPr>
          <w:rFonts w:ascii="Times New Roman" w:hAnsi="Times New Roman" w:cs="Times New Roman"/>
          <w:sz w:val="20"/>
        </w:rPr>
        <w:t>. 202</w:t>
      </w:r>
      <w:r w:rsidR="000D0E09">
        <w:rPr>
          <w:rFonts w:ascii="Times New Roman" w:hAnsi="Times New Roman" w:cs="Times New Roman"/>
          <w:sz w:val="20"/>
        </w:rPr>
        <w:t>3</w:t>
      </w:r>
      <w:r w:rsidR="00F34643" w:rsidRPr="001041D1">
        <w:rPr>
          <w:rFonts w:ascii="Times New Roman" w:hAnsi="Times New Roman" w:cs="Times New Roman"/>
          <w:sz w:val="20"/>
        </w:rPr>
        <w:t>.</w:t>
      </w:r>
    </w:p>
    <w:p w14:paraId="62E5026A" w14:textId="77777777" w:rsidR="00F34643" w:rsidRPr="001041D1" w:rsidRDefault="00F34643" w:rsidP="00F34643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 xml:space="preserve">Čl. </w:t>
      </w:r>
      <w:r w:rsidR="00BA0DDE">
        <w:rPr>
          <w:rFonts w:ascii="Times New Roman" w:hAnsi="Times New Roman" w:cs="Times New Roman"/>
          <w:b/>
          <w:sz w:val="20"/>
        </w:rPr>
        <w:t>5</w:t>
      </w:r>
    </w:p>
    <w:p w14:paraId="069A8377" w14:textId="77777777" w:rsidR="00F34643" w:rsidRPr="001D3D17" w:rsidRDefault="00F34643" w:rsidP="00F34643">
      <w:pPr>
        <w:pStyle w:val="Pa38"/>
        <w:spacing w:before="20" w:after="240"/>
        <w:jc w:val="center"/>
        <w:rPr>
          <w:rFonts w:ascii="Times New Roman" w:hAnsi="Times New Roman" w:cs="Times New Roman"/>
        </w:rPr>
      </w:pPr>
      <w:r w:rsidRPr="001041D1">
        <w:rPr>
          <w:rFonts w:ascii="Times New Roman" w:hAnsi="Times New Roman" w:cs="Times New Roman"/>
          <w:b/>
          <w:sz w:val="20"/>
        </w:rPr>
        <w:t>Účinnost</w:t>
      </w:r>
      <w:r w:rsidRPr="001D3D17">
        <w:rPr>
          <w:rFonts w:ascii="Times New Roman" w:hAnsi="Times New Roman" w:cs="Times New Roman"/>
          <w:b/>
          <w:sz w:val="20"/>
        </w:rPr>
        <w:t xml:space="preserve"> </w:t>
      </w:r>
    </w:p>
    <w:p w14:paraId="70B20F5F" w14:textId="5E66A174" w:rsidR="008F4521" w:rsidRDefault="00F34643" w:rsidP="00CA186C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1D3D17">
        <w:rPr>
          <w:rFonts w:ascii="Times New Roman" w:hAnsi="Times New Roman" w:cs="Times New Roman"/>
          <w:sz w:val="20"/>
        </w:rPr>
        <w:t xml:space="preserve">Tato vyhláška nabývá účinnosti </w:t>
      </w:r>
      <w:r w:rsidRPr="000D4F9E">
        <w:rPr>
          <w:rFonts w:ascii="Times New Roman" w:hAnsi="Times New Roman" w:cs="Times New Roman"/>
          <w:sz w:val="20"/>
        </w:rPr>
        <w:t>dnem 1. 1. 202</w:t>
      </w:r>
      <w:r w:rsidR="000D0E09" w:rsidRPr="000D4F9E">
        <w:rPr>
          <w:rFonts w:ascii="Times New Roman" w:hAnsi="Times New Roman" w:cs="Times New Roman"/>
          <w:sz w:val="20"/>
        </w:rPr>
        <w:t>5</w:t>
      </w:r>
      <w:r w:rsidRPr="000D4F9E">
        <w:rPr>
          <w:rFonts w:ascii="Times New Roman" w:hAnsi="Times New Roman" w:cs="Times New Roman"/>
          <w:sz w:val="20"/>
        </w:rPr>
        <w:t>.</w:t>
      </w:r>
      <w:bookmarkStart w:id="0" w:name="_GoBack"/>
      <w:bookmarkEnd w:id="0"/>
    </w:p>
    <w:p w14:paraId="224CDA8D" w14:textId="77777777" w:rsidR="005669DF" w:rsidRPr="00D023A9" w:rsidRDefault="005669DF" w:rsidP="00CA186C">
      <w:pPr>
        <w:pStyle w:val="Pa4"/>
        <w:spacing w:before="40" w:after="40" w:line="360" w:lineRule="auto"/>
        <w:ind w:left="397"/>
        <w:jc w:val="both"/>
        <w:rPr>
          <w:rFonts w:hint="eastAsia"/>
        </w:rPr>
      </w:pPr>
    </w:p>
    <w:p w14:paraId="7A04909E" w14:textId="12077573" w:rsidR="00712D33" w:rsidRDefault="008F4521" w:rsidP="00712D33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 w:rsidRPr="00D023A9">
        <w:rPr>
          <w:rFonts w:ascii="Times New Roman" w:hAnsi="Times New Roman" w:cs="Times New Roman"/>
          <w:i/>
          <w:sz w:val="20"/>
        </w:rPr>
        <w:tab/>
      </w:r>
      <w:r w:rsidR="0059429B">
        <w:rPr>
          <w:b/>
          <w:bCs/>
          <w:sz w:val="20"/>
        </w:rPr>
        <w:t xml:space="preserve">Mgr. </w:t>
      </w:r>
      <w:r w:rsidR="000D0E09">
        <w:rPr>
          <w:b/>
          <w:bCs/>
          <w:sz w:val="20"/>
        </w:rPr>
        <w:t>Lenka Matějková</w:t>
      </w:r>
      <w:r w:rsidR="0059429B">
        <w:rPr>
          <w:b/>
          <w:bCs/>
          <w:sz w:val="20"/>
        </w:rPr>
        <w:t>,</w:t>
      </w:r>
      <w:r w:rsidR="00712D33">
        <w:rPr>
          <w:sz w:val="20"/>
        </w:rPr>
        <w:t xml:space="preserve"> v.r. </w:t>
      </w:r>
      <w:r w:rsidR="00712D33">
        <w:rPr>
          <w:sz w:val="20"/>
        </w:rPr>
        <w:tab/>
      </w:r>
      <w:r w:rsidR="0059429B">
        <w:rPr>
          <w:b/>
          <w:bCs/>
          <w:sz w:val="20"/>
        </w:rPr>
        <w:t>Josef Jáchim</w:t>
      </w:r>
      <w:r w:rsidR="00712D33">
        <w:rPr>
          <w:sz w:val="20"/>
        </w:rPr>
        <w:t>,</w:t>
      </w:r>
      <w:r w:rsidR="0059429B">
        <w:rPr>
          <w:sz w:val="20"/>
        </w:rPr>
        <w:t xml:space="preserve"> </w:t>
      </w:r>
      <w:r w:rsidR="0059429B" w:rsidRPr="0059429B">
        <w:rPr>
          <w:b/>
          <w:bCs/>
          <w:sz w:val="20"/>
        </w:rPr>
        <w:t>Di</w:t>
      </w:r>
      <w:r w:rsidR="0059429B">
        <w:rPr>
          <w:b/>
          <w:bCs/>
          <w:sz w:val="20"/>
        </w:rPr>
        <w:t>S</w:t>
      </w:r>
      <w:r w:rsidR="0059429B">
        <w:rPr>
          <w:sz w:val="20"/>
        </w:rPr>
        <w:t>.,</w:t>
      </w:r>
      <w:r w:rsidR="00712D33">
        <w:rPr>
          <w:sz w:val="20"/>
        </w:rPr>
        <w:t xml:space="preserve"> v.r.</w:t>
      </w:r>
    </w:p>
    <w:p w14:paraId="1C2CE6D3" w14:textId="77777777" w:rsidR="008F4521" w:rsidRPr="00D023A9" w:rsidRDefault="00712D33" w:rsidP="00CA186C">
      <w:pPr>
        <w:pStyle w:val="Default"/>
        <w:tabs>
          <w:tab w:val="center" w:pos="2179"/>
          <w:tab w:val="center" w:pos="7175"/>
        </w:tabs>
        <w:jc w:val="both"/>
        <w:rPr>
          <w:rFonts w:hint="eastAsia"/>
        </w:rPr>
      </w:pPr>
      <w:r>
        <w:rPr>
          <w:sz w:val="20"/>
        </w:rPr>
        <w:tab/>
        <w:t>starost</w:t>
      </w:r>
      <w:r w:rsidR="0059429B">
        <w:rPr>
          <w:sz w:val="20"/>
        </w:rPr>
        <w:t>k</w:t>
      </w:r>
      <w:r>
        <w:rPr>
          <w:sz w:val="20"/>
        </w:rPr>
        <w:t xml:space="preserve">a </w:t>
      </w:r>
      <w:r>
        <w:rPr>
          <w:sz w:val="20"/>
        </w:rPr>
        <w:tab/>
        <w:t>místostarost</w:t>
      </w:r>
      <w:r w:rsidR="00CA186C">
        <w:rPr>
          <w:sz w:val="20"/>
        </w:rPr>
        <w:t>a</w:t>
      </w:r>
    </w:p>
    <w:sectPr w:rsidR="008F4521" w:rsidRPr="00D023A9" w:rsidSect="005669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5" w:right="1134" w:bottom="1276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8B36B" w14:textId="77777777" w:rsidR="00C72446" w:rsidRDefault="00C72446">
      <w:r>
        <w:separator/>
      </w:r>
    </w:p>
  </w:endnote>
  <w:endnote w:type="continuationSeparator" w:id="0">
    <w:p w14:paraId="4CD2B9AF" w14:textId="77777777" w:rsidR="00C72446" w:rsidRDefault="00C7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yriad Pro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68B4A" w14:textId="77777777" w:rsidR="0074742A" w:rsidRDefault="007474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CF56" w14:textId="75FDF112" w:rsidR="008F4521" w:rsidRDefault="008F4521">
    <w:pPr>
      <w:pStyle w:val="Zpat"/>
      <w:jc w:val="center"/>
    </w:pPr>
    <w:r>
      <w:t xml:space="preserve">- </w:t>
    </w:r>
    <w:r w:rsidR="007C76F9">
      <w:fldChar w:fldCharType="begin"/>
    </w:r>
    <w:r>
      <w:instrText xml:space="preserve"> PAGE </w:instrText>
    </w:r>
    <w:r w:rsidR="007C76F9">
      <w:fldChar w:fldCharType="separate"/>
    </w:r>
    <w:r w:rsidR="005669DF">
      <w:rPr>
        <w:noProof/>
      </w:rPr>
      <w:t>1</w:t>
    </w:r>
    <w:r w:rsidR="007C76F9"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F6E8" w14:textId="77777777" w:rsidR="008F4521" w:rsidRDefault="008F452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6D834" w14:textId="77777777" w:rsidR="00C72446" w:rsidRDefault="00C72446">
      <w:r>
        <w:separator/>
      </w:r>
    </w:p>
  </w:footnote>
  <w:footnote w:type="continuationSeparator" w:id="0">
    <w:p w14:paraId="12E4B7EA" w14:textId="77777777" w:rsidR="00C72446" w:rsidRDefault="00C72446">
      <w:r>
        <w:continuationSeparator/>
      </w:r>
    </w:p>
  </w:footnote>
  <w:footnote w:id="1">
    <w:p w14:paraId="6446ED8C" w14:textId="77777777" w:rsidR="00731582" w:rsidRDefault="00731582" w:rsidP="007315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26DC">
        <w:rPr>
          <w:sz w:val="15"/>
          <w:szCs w:val="15"/>
        </w:rPr>
        <w:t>§ 12ab odst. 1 a 6 zákona o dani z 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6F3D" w14:textId="77777777" w:rsidR="0074742A" w:rsidRDefault="007474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B2D5" w14:textId="77777777" w:rsidR="008F4521" w:rsidRDefault="008F4521">
    <w:pPr>
      <w:pStyle w:val="Nzev"/>
    </w:pPr>
    <w:r>
      <w:rPr>
        <w:sz w:val="36"/>
        <w:szCs w:val="36"/>
      </w:rPr>
      <w:t>Obec Vysoký Újezd</w:t>
    </w:r>
  </w:p>
  <w:p w14:paraId="69445ECE" w14:textId="77777777" w:rsidR="008F4521" w:rsidRDefault="008F4521">
    <w:pPr>
      <w:jc w:val="center"/>
    </w:pPr>
    <w:r>
      <w:rPr>
        <w:sz w:val="20"/>
        <w:szCs w:val="20"/>
      </w:rPr>
      <w:t>Tyršova náves 113, 267 16 Vysoký Újezd, tel.: 311 675 440, IČ: 00234010, DIČ: CZ 00234010</w:t>
    </w:r>
  </w:p>
  <w:p w14:paraId="7EF60556" w14:textId="77777777" w:rsidR="008F4521" w:rsidRDefault="00C72446">
    <w:pPr>
      <w:pStyle w:val="Vodorovnra"/>
      <w:rPr>
        <w:sz w:val="20"/>
        <w:szCs w:val="20"/>
      </w:rPr>
    </w:pPr>
    <w:r>
      <w:rPr>
        <w:noProof/>
      </w:rPr>
      <w:pict w14:anchorId="622CA041">
        <v:line id="Tvar1" o:spid="_x0000_s2049" alt="" style="position:absolute;flip:y;z-index:-251658752;visibility:visible;mso-wrap-edited:f;mso-width-percent:0;mso-height-percent:0;mso-width-percent:0;mso-height-percent:0" from="3.6pt,2.6pt" to="479.5pt,5.05pt" strokecolor="#3465a4" strokeweight=".26mm">
          <v:stroke joinstyle="miter" endcap="square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A6D6" w14:textId="77777777" w:rsidR="008F4521" w:rsidRDefault="008F452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94AB8"/>
    <w:multiLevelType w:val="hybridMultilevel"/>
    <w:tmpl w:val="D002888A"/>
    <w:lvl w:ilvl="0" w:tplc="54245D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30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11A5D"/>
    <w:multiLevelType w:val="hybridMultilevel"/>
    <w:tmpl w:val="4CE436EE"/>
    <w:lvl w:ilvl="0" w:tplc="46382FFA">
      <w:start w:val="1"/>
      <w:numFmt w:val="decimal"/>
      <w:pStyle w:val="Nadpisparagrafu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8"/>
  </w:num>
  <w:num w:numId="9">
    <w:abstractNumId w:val="29"/>
  </w:num>
  <w:num w:numId="10">
    <w:abstractNumId w:val="30"/>
  </w:num>
  <w:num w:numId="11">
    <w:abstractNumId w:val="37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4"/>
  </w:num>
  <w:num w:numId="16">
    <w:abstractNumId w:val="23"/>
  </w:num>
  <w:num w:numId="17">
    <w:abstractNumId w:val="15"/>
  </w:num>
  <w:num w:numId="18">
    <w:abstractNumId w:val="34"/>
  </w:num>
  <w:num w:numId="19">
    <w:abstractNumId w:val="20"/>
  </w:num>
  <w:num w:numId="20">
    <w:abstractNumId w:val="9"/>
  </w:num>
  <w:num w:numId="21">
    <w:abstractNumId w:val="32"/>
  </w:num>
  <w:num w:numId="22">
    <w:abstractNumId w:val="16"/>
  </w:num>
  <w:num w:numId="23">
    <w:abstractNumId w:val="25"/>
  </w:num>
  <w:num w:numId="24">
    <w:abstractNumId w:val="33"/>
  </w:num>
  <w:num w:numId="25">
    <w:abstractNumId w:val="13"/>
  </w:num>
  <w:num w:numId="26">
    <w:abstractNumId w:val="8"/>
  </w:num>
  <w:num w:numId="27">
    <w:abstractNumId w:val="39"/>
  </w:num>
  <w:num w:numId="28">
    <w:abstractNumId w:val="40"/>
  </w:num>
  <w:num w:numId="29">
    <w:abstractNumId w:val="17"/>
  </w:num>
  <w:num w:numId="30">
    <w:abstractNumId w:val="28"/>
  </w:num>
  <w:num w:numId="31">
    <w:abstractNumId w:val="7"/>
  </w:num>
  <w:num w:numId="32">
    <w:abstractNumId w:val="35"/>
  </w:num>
  <w:num w:numId="33">
    <w:abstractNumId w:val="36"/>
  </w:num>
  <w:num w:numId="34">
    <w:abstractNumId w:val="21"/>
  </w:num>
  <w:num w:numId="35">
    <w:abstractNumId w:val="22"/>
  </w:num>
  <w:num w:numId="36">
    <w:abstractNumId w:val="19"/>
  </w:num>
  <w:num w:numId="37">
    <w:abstractNumId w:val="12"/>
  </w:num>
  <w:num w:numId="38">
    <w:abstractNumId w:val="27"/>
  </w:num>
  <w:num w:numId="39">
    <w:abstractNumId w:val="10"/>
  </w:num>
  <w:num w:numId="40">
    <w:abstractNumId w:val="11"/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74742A"/>
    <w:rsid w:val="000110F9"/>
    <w:rsid w:val="000525B9"/>
    <w:rsid w:val="00061831"/>
    <w:rsid w:val="00064D84"/>
    <w:rsid w:val="000844EC"/>
    <w:rsid w:val="000953B7"/>
    <w:rsid w:val="000A1205"/>
    <w:rsid w:val="000D0E09"/>
    <w:rsid w:val="000D4F9E"/>
    <w:rsid w:val="000F10B9"/>
    <w:rsid w:val="001041D1"/>
    <w:rsid w:val="0011279E"/>
    <w:rsid w:val="00124D6D"/>
    <w:rsid w:val="00143676"/>
    <w:rsid w:val="00145E02"/>
    <w:rsid w:val="001501CD"/>
    <w:rsid w:val="00164AF5"/>
    <w:rsid w:val="001658C9"/>
    <w:rsid w:val="00170016"/>
    <w:rsid w:val="00181C9B"/>
    <w:rsid w:val="00182104"/>
    <w:rsid w:val="00184305"/>
    <w:rsid w:val="001844D2"/>
    <w:rsid w:val="001946E6"/>
    <w:rsid w:val="002039B1"/>
    <w:rsid w:val="00207E47"/>
    <w:rsid w:val="00220EC6"/>
    <w:rsid w:val="00224389"/>
    <w:rsid w:val="002805A1"/>
    <w:rsid w:val="002819AA"/>
    <w:rsid w:val="002C1CED"/>
    <w:rsid w:val="002C33E7"/>
    <w:rsid w:val="002E29C1"/>
    <w:rsid w:val="002F5785"/>
    <w:rsid w:val="003154F4"/>
    <w:rsid w:val="0031554F"/>
    <w:rsid w:val="0034649C"/>
    <w:rsid w:val="003511A1"/>
    <w:rsid w:val="00372275"/>
    <w:rsid w:val="00386B15"/>
    <w:rsid w:val="00387517"/>
    <w:rsid w:val="003B6422"/>
    <w:rsid w:val="003C622F"/>
    <w:rsid w:val="003C7B36"/>
    <w:rsid w:val="003D7D0A"/>
    <w:rsid w:val="003E3B68"/>
    <w:rsid w:val="003F3D6D"/>
    <w:rsid w:val="0040451D"/>
    <w:rsid w:val="00441585"/>
    <w:rsid w:val="00466FCA"/>
    <w:rsid w:val="00485557"/>
    <w:rsid w:val="004D7823"/>
    <w:rsid w:val="004F049F"/>
    <w:rsid w:val="005335A8"/>
    <w:rsid w:val="005669DF"/>
    <w:rsid w:val="005766AF"/>
    <w:rsid w:val="00581E5A"/>
    <w:rsid w:val="005824CF"/>
    <w:rsid w:val="0059429B"/>
    <w:rsid w:val="005A2069"/>
    <w:rsid w:val="005B59C9"/>
    <w:rsid w:val="005D3E6F"/>
    <w:rsid w:val="005D4DE8"/>
    <w:rsid w:val="005D5957"/>
    <w:rsid w:val="005E001C"/>
    <w:rsid w:val="005E643C"/>
    <w:rsid w:val="005F0017"/>
    <w:rsid w:val="00621A0F"/>
    <w:rsid w:val="0062242A"/>
    <w:rsid w:val="00623FC0"/>
    <w:rsid w:val="0062524F"/>
    <w:rsid w:val="006368A3"/>
    <w:rsid w:val="00643E6F"/>
    <w:rsid w:val="0065302D"/>
    <w:rsid w:val="00653BBA"/>
    <w:rsid w:val="006A65C1"/>
    <w:rsid w:val="006A772E"/>
    <w:rsid w:val="006B7EDA"/>
    <w:rsid w:val="006F5780"/>
    <w:rsid w:val="006F632A"/>
    <w:rsid w:val="00707D3D"/>
    <w:rsid w:val="00712D33"/>
    <w:rsid w:val="00724C92"/>
    <w:rsid w:val="00731582"/>
    <w:rsid w:val="00737C94"/>
    <w:rsid w:val="0074742A"/>
    <w:rsid w:val="00767393"/>
    <w:rsid w:val="00773A80"/>
    <w:rsid w:val="00783E1D"/>
    <w:rsid w:val="00797FA3"/>
    <w:rsid w:val="00797FF3"/>
    <w:rsid w:val="007B7B82"/>
    <w:rsid w:val="007C76F9"/>
    <w:rsid w:val="007C7FD1"/>
    <w:rsid w:val="007E5FFA"/>
    <w:rsid w:val="007F4B08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2AA6"/>
    <w:rsid w:val="008B5DA4"/>
    <w:rsid w:val="008E604C"/>
    <w:rsid w:val="008E6595"/>
    <w:rsid w:val="008F19A2"/>
    <w:rsid w:val="008F4521"/>
    <w:rsid w:val="00936982"/>
    <w:rsid w:val="009425F4"/>
    <w:rsid w:val="009700A5"/>
    <w:rsid w:val="00970F6D"/>
    <w:rsid w:val="00971FBF"/>
    <w:rsid w:val="0097287B"/>
    <w:rsid w:val="009A3AA6"/>
    <w:rsid w:val="009C1498"/>
    <w:rsid w:val="009E2083"/>
    <w:rsid w:val="00A0628A"/>
    <w:rsid w:val="00A15C62"/>
    <w:rsid w:val="00A23D9E"/>
    <w:rsid w:val="00A50425"/>
    <w:rsid w:val="00A70B69"/>
    <w:rsid w:val="00A710EA"/>
    <w:rsid w:val="00AA57A2"/>
    <w:rsid w:val="00AB08F0"/>
    <w:rsid w:val="00B04515"/>
    <w:rsid w:val="00B14D2E"/>
    <w:rsid w:val="00B21A22"/>
    <w:rsid w:val="00B92591"/>
    <w:rsid w:val="00BA0DDE"/>
    <w:rsid w:val="00BA1619"/>
    <w:rsid w:val="00BC600C"/>
    <w:rsid w:val="00BC7DA7"/>
    <w:rsid w:val="00BD02D9"/>
    <w:rsid w:val="00BF660A"/>
    <w:rsid w:val="00C02464"/>
    <w:rsid w:val="00C05954"/>
    <w:rsid w:val="00C21877"/>
    <w:rsid w:val="00C25DC8"/>
    <w:rsid w:val="00C3788F"/>
    <w:rsid w:val="00C37F03"/>
    <w:rsid w:val="00C66691"/>
    <w:rsid w:val="00C66EFA"/>
    <w:rsid w:val="00C72446"/>
    <w:rsid w:val="00C74A24"/>
    <w:rsid w:val="00C77517"/>
    <w:rsid w:val="00C81316"/>
    <w:rsid w:val="00C85991"/>
    <w:rsid w:val="00C87A27"/>
    <w:rsid w:val="00C93AFF"/>
    <w:rsid w:val="00CA186C"/>
    <w:rsid w:val="00CB2BC3"/>
    <w:rsid w:val="00CC6DD5"/>
    <w:rsid w:val="00D023A9"/>
    <w:rsid w:val="00D032BA"/>
    <w:rsid w:val="00D331A5"/>
    <w:rsid w:val="00D375FA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581"/>
    <w:rsid w:val="00E2690D"/>
    <w:rsid w:val="00E27D58"/>
    <w:rsid w:val="00E6411E"/>
    <w:rsid w:val="00E97D87"/>
    <w:rsid w:val="00EC2984"/>
    <w:rsid w:val="00EC50AE"/>
    <w:rsid w:val="00EC7927"/>
    <w:rsid w:val="00ED6A8C"/>
    <w:rsid w:val="00F107AF"/>
    <w:rsid w:val="00F25E55"/>
    <w:rsid w:val="00F30881"/>
    <w:rsid w:val="00F343C3"/>
    <w:rsid w:val="00F34643"/>
    <w:rsid w:val="00F410CB"/>
    <w:rsid w:val="00F418D0"/>
    <w:rsid w:val="00F44025"/>
    <w:rsid w:val="00F559DA"/>
    <w:rsid w:val="00F84A98"/>
    <w:rsid w:val="00FD107A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A388ED8"/>
  <w15:docId w15:val="{5151C0BE-C105-CF4A-AFD8-AF01C797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6F9"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rsid w:val="007C76F9"/>
    <w:pPr>
      <w:keepNext/>
      <w:numPr>
        <w:numId w:val="3"/>
      </w:numPr>
      <w:jc w:val="center"/>
      <w:outlineLvl w:val="0"/>
    </w:pPr>
    <w:rPr>
      <w:b/>
      <w:bCs/>
      <w:sz w:val="3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C76F9"/>
  </w:style>
  <w:style w:type="character" w:customStyle="1" w:styleId="WW8Num1z1">
    <w:name w:val="WW8Num1z1"/>
    <w:rsid w:val="007C76F9"/>
  </w:style>
  <w:style w:type="character" w:customStyle="1" w:styleId="WW8Num1z2">
    <w:name w:val="WW8Num1z2"/>
    <w:rsid w:val="007C76F9"/>
  </w:style>
  <w:style w:type="character" w:customStyle="1" w:styleId="WW8Num1z3">
    <w:name w:val="WW8Num1z3"/>
    <w:rsid w:val="007C76F9"/>
  </w:style>
  <w:style w:type="character" w:customStyle="1" w:styleId="WW8Num1z4">
    <w:name w:val="WW8Num1z4"/>
    <w:rsid w:val="007C76F9"/>
  </w:style>
  <w:style w:type="character" w:customStyle="1" w:styleId="WW8Num1z5">
    <w:name w:val="WW8Num1z5"/>
    <w:rsid w:val="007C76F9"/>
  </w:style>
  <w:style w:type="character" w:customStyle="1" w:styleId="WW8Num1z6">
    <w:name w:val="WW8Num1z6"/>
    <w:rsid w:val="007C76F9"/>
  </w:style>
  <w:style w:type="character" w:customStyle="1" w:styleId="WW8Num1z7">
    <w:name w:val="WW8Num1z7"/>
    <w:rsid w:val="007C76F9"/>
  </w:style>
  <w:style w:type="character" w:customStyle="1" w:styleId="WW8Num1z8">
    <w:name w:val="WW8Num1z8"/>
    <w:rsid w:val="007C76F9"/>
  </w:style>
  <w:style w:type="character" w:customStyle="1" w:styleId="WW8Num2z0">
    <w:name w:val="WW8Num2z0"/>
    <w:rsid w:val="007C76F9"/>
  </w:style>
  <w:style w:type="character" w:customStyle="1" w:styleId="WW8Num2z1">
    <w:name w:val="WW8Num2z1"/>
    <w:rsid w:val="007C76F9"/>
  </w:style>
  <w:style w:type="character" w:customStyle="1" w:styleId="WW8Num2z2">
    <w:name w:val="WW8Num2z2"/>
    <w:rsid w:val="007C76F9"/>
  </w:style>
  <w:style w:type="character" w:customStyle="1" w:styleId="WW8Num2z3">
    <w:name w:val="WW8Num2z3"/>
    <w:rsid w:val="007C76F9"/>
  </w:style>
  <w:style w:type="character" w:customStyle="1" w:styleId="WW8Num2z4">
    <w:name w:val="WW8Num2z4"/>
    <w:rsid w:val="007C76F9"/>
  </w:style>
  <w:style w:type="character" w:customStyle="1" w:styleId="WW8Num2z5">
    <w:name w:val="WW8Num2z5"/>
    <w:rsid w:val="007C76F9"/>
  </w:style>
  <w:style w:type="character" w:customStyle="1" w:styleId="WW8Num2z6">
    <w:name w:val="WW8Num2z6"/>
    <w:rsid w:val="007C76F9"/>
  </w:style>
  <w:style w:type="character" w:customStyle="1" w:styleId="WW8Num2z7">
    <w:name w:val="WW8Num2z7"/>
    <w:rsid w:val="007C76F9"/>
  </w:style>
  <w:style w:type="character" w:customStyle="1" w:styleId="WW8Num2z8">
    <w:name w:val="WW8Num2z8"/>
    <w:rsid w:val="007C76F9"/>
  </w:style>
  <w:style w:type="character" w:customStyle="1" w:styleId="WW8Num3z0">
    <w:name w:val="WW8Num3z0"/>
    <w:rsid w:val="007C76F9"/>
  </w:style>
  <w:style w:type="character" w:customStyle="1" w:styleId="WW8Num3z1">
    <w:name w:val="WW8Num3z1"/>
    <w:rsid w:val="007C76F9"/>
  </w:style>
  <w:style w:type="character" w:customStyle="1" w:styleId="WW8Num3z2">
    <w:name w:val="WW8Num3z2"/>
    <w:rsid w:val="007C76F9"/>
  </w:style>
  <w:style w:type="character" w:customStyle="1" w:styleId="WW8Num3z3">
    <w:name w:val="WW8Num3z3"/>
    <w:rsid w:val="007C76F9"/>
  </w:style>
  <w:style w:type="character" w:customStyle="1" w:styleId="WW8Num3z4">
    <w:name w:val="WW8Num3z4"/>
    <w:rsid w:val="007C76F9"/>
  </w:style>
  <w:style w:type="character" w:customStyle="1" w:styleId="WW8Num3z5">
    <w:name w:val="WW8Num3z5"/>
    <w:rsid w:val="007C76F9"/>
  </w:style>
  <w:style w:type="character" w:customStyle="1" w:styleId="WW8Num3z6">
    <w:name w:val="WW8Num3z6"/>
    <w:rsid w:val="007C76F9"/>
  </w:style>
  <w:style w:type="character" w:customStyle="1" w:styleId="WW8Num3z7">
    <w:name w:val="WW8Num3z7"/>
    <w:rsid w:val="007C76F9"/>
  </w:style>
  <w:style w:type="character" w:customStyle="1" w:styleId="WW8Num3z8">
    <w:name w:val="WW8Num3z8"/>
    <w:rsid w:val="007C76F9"/>
  </w:style>
  <w:style w:type="character" w:customStyle="1" w:styleId="WW8Num4z0">
    <w:name w:val="WW8Num4z0"/>
    <w:rsid w:val="007C76F9"/>
  </w:style>
  <w:style w:type="character" w:customStyle="1" w:styleId="WW8Num4z1">
    <w:name w:val="WW8Num4z1"/>
    <w:rsid w:val="007C76F9"/>
  </w:style>
  <w:style w:type="character" w:customStyle="1" w:styleId="WW8Num4z2">
    <w:name w:val="WW8Num4z2"/>
    <w:rsid w:val="007C76F9"/>
  </w:style>
  <w:style w:type="character" w:customStyle="1" w:styleId="WW8Num4z3">
    <w:name w:val="WW8Num4z3"/>
    <w:rsid w:val="007C76F9"/>
  </w:style>
  <w:style w:type="character" w:customStyle="1" w:styleId="WW8Num4z4">
    <w:name w:val="WW8Num4z4"/>
    <w:rsid w:val="007C76F9"/>
  </w:style>
  <w:style w:type="character" w:customStyle="1" w:styleId="WW8Num4z5">
    <w:name w:val="WW8Num4z5"/>
    <w:rsid w:val="007C76F9"/>
  </w:style>
  <w:style w:type="character" w:customStyle="1" w:styleId="WW8Num4z6">
    <w:name w:val="WW8Num4z6"/>
    <w:rsid w:val="007C76F9"/>
  </w:style>
  <w:style w:type="character" w:customStyle="1" w:styleId="WW8Num4z7">
    <w:name w:val="WW8Num4z7"/>
    <w:rsid w:val="007C76F9"/>
  </w:style>
  <w:style w:type="character" w:customStyle="1" w:styleId="WW8Num4z8">
    <w:name w:val="WW8Num4z8"/>
    <w:rsid w:val="007C76F9"/>
  </w:style>
  <w:style w:type="character" w:customStyle="1" w:styleId="WW8Num5z0">
    <w:name w:val="WW8Num5z0"/>
    <w:rsid w:val="007C76F9"/>
  </w:style>
  <w:style w:type="character" w:customStyle="1" w:styleId="WW8Num5z1">
    <w:name w:val="WW8Num5z1"/>
    <w:rsid w:val="007C76F9"/>
  </w:style>
  <w:style w:type="character" w:customStyle="1" w:styleId="WW8Num5z2">
    <w:name w:val="WW8Num5z2"/>
    <w:rsid w:val="007C76F9"/>
  </w:style>
  <w:style w:type="character" w:customStyle="1" w:styleId="WW8Num5z3">
    <w:name w:val="WW8Num5z3"/>
    <w:rsid w:val="007C76F9"/>
  </w:style>
  <w:style w:type="character" w:customStyle="1" w:styleId="WW8Num5z4">
    <w:name w:val="WW8Num5z4"/>
    <w:rsid w:val="007C76F9"/>
  </w:style>
  <w:style w:type="character" w:customStyle="1" w:styleId="WW8Num5z5">
    <w:name w:val="WW8Num5z5"/>
    <w:rsid w:val="007C76F9"/>
  </w:style>
  <w:style w:type="character" w:customStyle="1" w:styleId="WW8Num5z6">
    <w:name w:val="WW8Num5z6"/>
    <w:rsid w:val="007C76F9"/>
  </w:style>
  <w:style w:type="character" w:customStyle="1" w:styleId="WW8Num5z7">
    <w:name w:val="WW8Num5z7"/>
    <w:rsid w:val="007C76F9"/>
  </w:style>
  <w:style w:type="character" w:customStyle="1" w:styleId="WW8Num5z8">
    <w:name w:val="WW8Num5z8"/>
    <w:rsid w:val="007C76F9"/>
  </w:style>
  <w:style w:type="character" w:customStyle="1" w:styleId="WW8Num6z0">
    <w:name w:val="WW8Num6z0"/>
    <w:rsid w:val="007C76F9"/>
    <w:rPr>
      <w:rFonts w:ascii="Symbol" w:hAnsi="Symbol" w:cs="OpenSymbol"/>
    </w:rPr>
  </w:style>
  <w:style w:type="character" w:customStyle="1" w:styleId="WW8Num6z1">
    <w:name w:val="WW8Num6z1"/>
    <w:rsid w:val="007C76F9"/>
    <w:rPr>
      <w:rFonts w:ascii="OpenSymbol" w:hAnsi="OpenSymbol" w:cs="OpenSymbol"/>
    </w:rPr>
  </w:style>
  <w:style w:type="character" w:customStyle="1" w:styleId="WW8Num7z0">
    <w:name w:val="WW8Num7z0"/>
    <w:rsid w:val="007C76F9"/>
  </w:style>
  <w:style w:type="character" w:customStyle="1" w:styleId="WW8Num7z1">
    <w:name w:val="WW8Num7z1"/>
    <w:rsid w:val="007C76F9"/>
  </w:style>
  <w:style w:type="character" w:customStyle="1" w:styleId="WW8Num7z2">
    <w:name w:val="WW8Num7z2"/>
    <w:rsid w:val="007C76F9"/>
  </w:style>
  <w:style w:type="character" w:customStyle="1" w:styleId="WW8Num7z3">
    <w:name w:val="WW8Num7z3"/>
    <w:rsid w:val="007C76F9"/>
  </w:style>
  <w:style w:type="character" w:customStyle="1" w:styleId="WW8Num7z4">
    <w:name w:val="WW8Num7z4"/>
    <w:rsid w:val="007C76F9"/>
  </w:style>
  <w:style w:type="character" w:customStyle="1" w:styleId="WW8Num7z5">
    <w:name w:val="WW8Num7z5"/>
    <w:rsid w:val="007C76F9"/>
  </w:style>
  <w:style w:type="character" w:customStyle="1" w:styleId="WW8Num7z6">
    <w:name w:val="WW8Num7z6"/>
    <w:rsid w:val="007C76F9"/>
  </w:style>
  <w:style w:type="character" w:customStyle="1" w:styleId="WW8Num7z7">
    <w:name w:val="WW8Num7z7"/>
    <w:rsid w:val="007C76F9"/>
  </w:style>
  <w:style w:type="character" w:customStyle="1" w:styleId="WW8Num7z8">
    <w:name w:val="WW8Num7z8"/>
    <w:rsid w:val="007C76F9"/>
  </w:style>
  <w:style w:type="character" w:customStyle="1" w:styleId="WW8Num6z2">
    <w:name w:val="WW8Num6z2"/>
    <w:rsid w:val="007C76F9"/>
  </w:style>
  <w:style w:type="character" w:customStyle="1" w:styleId="WW8Num6z3">
    <w:name w:val="WW8Num6z3"/>
    <w:rsid w:val="007C76F9"/>
  </w:style>
  <w:style w:type="character" w:customStyle="1" w:styleId="WW8Num6z4">
    <w:name w:val="WW8Num6z4"/>
    <w:rsid w:val="007C76F9"/>
  </w:style>
  <w:style w:type="character" w:customStyle="1" w:styleId="WW8Num6z5">
    <w:name w:val="WW8Num6z5"/>
    <w:rsid w:val="007C76F9"/>
  </w:style>
  <w:style w:type="character" w:customStyle="1" w:styleId="WW8Num6z6">
    <w:name w:val="WW8Num6z6"/>
    <w:rsid w:val="007C76F9"/>
  </w:style>
  <w:style w:type="character" w:customStyle="1" w:styleId="WW8Num6z7">
    <w:name w:val="WW8Num6z7"/>
    <w:rsid w:val="007C76F9"/>
  </w:style>
  <w:style w:type="character" w:customStyle="1" w:styleId="WW8Num6z8">
    <w:name w:val="WW8Num6z8"/>
    <w:rsid w:val="007C76F9"/>
  </w:style>
  <w:style w:type="character" w:customStyle="1" w:styleId="Standardnpsmoodstavce2">
    <w:name w:val="Standardní písmo odstavce2"/>
    <w:rsid w:val="007C76F9"/>
  </w:style>
  <w:style w:type="character" w:customStyle="1" w:styleId="Standardnpsmoodstavce1">
    <w:name w:val="Standardní písmo odstavce1"/>
    <w:rsid w:val="007C76F9"/>
  </w:style>
  <w:style w:type="character" w:customStyle="1" w:styleId="WW8Num30z0">
    <w:name w:val="WW8Num30z0"/>
    <w:rsid w:val="007C76F9"/>
  </w:style>
  <w:style w:type="character" w:customStyle="1" w:styleId="WW8Num30z1">
    <w:name w:val="WW8Num30z1"/>
    <w:rsid w:val="007C76F9"/>
    <w:rPr>
      <w:b w:val="0"/>
      <w:bCs/>
    </w:rPr>
  </w:style>
  <w:style w:type="character" w:customStyle="1" w:styleId="WW8Num17z0">
    <w:name w:val="WW8Num17z0"/>
    <w:rsid w:val="007C76F9"/>
    <w:rPr>
      <w:rFonts w:ascii="Symbol" w:hAnsi="Symbol" w:cs="Symbol"/>
    </w:rPr>
  </w:style>
  <w:style w:type="character" w:customStyle="1" w:styleId="WW8Num17z1">
    <w:name w:val="WW8Num17z1"/>
    <w:rsid w:val="007C76F9"/>
    <w:rPr>
      <w:rFonts w:ascii="Courier New" w:hAnsi="Courier New" w:cs="Courier New"/>
    </w:rPr>
  </w:style>
  <w:style w:type="character" w:customStyle="1" w:styleId="WW8Num17z2">
    <w:name w:val="WW8Num17z2"/>
    <w:rsid w:val="007C76F9"/>
    <w:rPr>
      <w:rFonts w:ascii="Wingdings" w:hAnsi="Wingdings" w:cs="Wingdings"/>
    </w:rPr>
  </w:style>
  <w:style w:type="character" w:customStyle="1" w:styleId="Odrky">
    <w:name w:val="Odrážky"/>
    <w:rsid w:val="007C76F9"/>
    <w:rPr>
      <w:rFonts w:ascii="OpenSymbol" w:eastAsia="OpenSymbol" w:hAnsi="OpenSymbol" w:cs="OpenSymbol"/>
    </w:rPr>
  </w:style>
  <w:style w:type="character" w:customStyle="1" w:styleId="Symbolyproslovn">
    <w:name w:val="Symboly pro číslování"/>
    <w:rsid w:val="007C76F9"/>
  </w:style>
  <w:style w:type="character" w:customStyle="1" w:styleId="TextbublinyChar">
    <w:name w:val="Text bubliny Char"/>
    <w:rsid w:val="007C76F9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sid w:val="007C76F9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sid w:val="007C76F9"/>
    <w:rPr>
      <w:rFonts w:ascii="Myriad Pro" w:hAnsi="Myriad Pro" w:cs="Myriad Pro"/>
      <w:color w:val="000000"/>
      <w:sz w:val="20"/>
    </w:rPr>
  </w:style>
  <w:style w:type="character" w:customStyle="1" w:styleId="A9">
    <w:name w:val="A9"/>
    <w:rsid w:val="007C76F9"/>
    <w:rPr>
      <w:rFonts w:ascii="Myriad Pro" w:hAnsi="Myriad Pro" w:cs="Myriad Pro"/>
      <w:color w:val="000000"/>
      <w:sz w:val="11"/>
    </w:rPr>
  </w:style>
  <w:style w:type="character" w:customStyle="1" w:styleId="A10">
    <w:name w:val="A10"/>
    <w:rsid w:val="007C76F9"/>
    <w:rPr>
      <w:rFonts w:ascii="Myriad Pro" w:hAnsi="Myriad Pro" w:cs="Myriad Pro"/>
      <w:color w:val="000000"/>
      <w:sz w:val="20"/>
    </w:rPr>
  </w:style>
  <w:style w:type="character" w:customStyle="1" w:styleId="A11">
    <w:name w:val="A11"/>
    <w:rsid w:val="007C76F9"/>
    <w:rPr>
      <w:rFonts w:ascii="Myriad Pro" w:hAnsi="Myriad Pro" w:cs="Myriad Pro"/>
      <w:color w:val="000000"/>
      <w:sz w:val="9"/>
    </w:rPr>
  </w:style>
  <w:style w:type="character" w:customStyle="1" w:styleId="A17">
    <w:name w:val="A17"/>
    <w:rsid w:val="007C76F9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  <w:rsid w:val="007C76F9"/>
  </w:style>
  <w:style w:type="character" w:customStyle="1" w:styleId="Znakapoznpodarou1">
    <w:name w:val="Značka pozn. pod čarou1"/>
    <w:rsid w:val="007C76F9"/>
    <w:rPr>
      <w:vertAlign w:val="superscript"/>
    </w:rPr>
  </w:style>
  <w:style w:type="character" w:customStyle="1" w:styleId="Znakyprovysvtlivky">
    <w:name w:val="Znaky pro vysvětlivky"/>
    <w:rsid w:val="007C76F9"/>
    <w:rPr>
      <w:vertAlign w:val="superscript"/>
    </w:rPr>
  </w:style>
  <w:style w:type="character" w:customStyle="1" w:styleId="WW-Znakyprovysvtlivky">
    <w:name w:val="WW-Znaky pro vysvětlivky"/>
    <w:rsid w:val="007C76F9"/>
  </w:style>
  <w:style w:type="character" w:customStyle="1" w:styleId="TextkomenteChar">
    <w:name w:val="Text komentáře Char"/>
    <w:rsid w:val="007C76F9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sid w:val="007C76F9"/>
    <w:rPr>
      <w:sz w:val="16"/>
      <w:szCs w:val="16"/>
    </w:rPr>
  </w:style>
  <w:style w:type="character" w:customStyle="1" w:styleId="PedmtkomenteChar">
    <w:name w:val="Předmět komentáře Char"/>
    <w:rsid w:val="007C76F9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sid w:val="007C76F9"/>
    <w:rPr>
      <w:vertAlign w:val="superscript"/>
    </w:rPr>
  </w:style>
  <w:style w:type="character" w:customStyle="1" w:styleId="Odkaznakoment2">
    <w:name w:val="Odkaz na komentář2"/>
    <w:rsid w:val="007C76F9"/>
    <w:rPr>
      <w:sz w:val="16"/>
      <w:szCs w:val="16"/>
    </w:rPr>
  </w:style>
  <w:style w:type="character" w:customStyle="1" w:styleId="TextkomenteChar1">
    <w:name w:val="Text komentáře Char1"/>
    <w:rsid w:val="007C76F9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Znakapoznpodarou">
    <w:name w:val="footnote reference"/>
    <w:uiPriority w:val="99"/>
    <w:rsid w:val="007C76F9"/>
    <w:rPr>
      <w:vertAlign w:val="superscript"/>
    </w:rPr>
  </w:style>
  <w:style w:type="character" w:styleId="Odkaznavysvtlivky">
    <w:name w:val="endnote reference"/>
    <w:rsid w:val="007C76F9"/>
    <w:rPr>
      <w:vertAlign w:val="superscript"/>
    </w:rPr>
  </w:style>
  <w:style w:type="paragraph" w:customStyle="1" w:styleId="Nadpis">
    <w:name w:val="Nadpis"/>
    <w:basedOn w:val="Normln"/>
    <w:next w:val="Zkladntext"/>
    <w:rsid w:val="007C76F9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Zkladntext">
    <w:name w:val="Body Text"/>
    <w:basedOn w:val="Normln"/>
    <w:rsid w:val="007C76F9"/>
    <w:pPr>
      <w:spacing w:after="140" w:line="276" w:lineRule="auto"/>
    </w:pPr>
  </w:style>
  <w:style w:type="paragraph" w:styleId="Seznam">
    <w:name w:val="List"/>
    <w:basedOn w:val="Zkladntext"/>
    <w:rsid w:val="007C76F9"/>
  </w:style>
  <w:style w:type="paragraph" w:styleId="Titulek">
    <w:name w:val="caption"/>
    <w:basedOn w:val="Normln"/>
    <w:qFormat/>
    <w:rsid w:val="007C76F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7C76F9"/>
    <w:pPr>
      <w:suppressLineNumbers/>
    </w:pPr>
  </w:style>
  <w:style w:type="paragraph" w:customStyle="1" w:styleId="Titulek2">
    <w:name w:val="Titulek2"/>
    <w:basedOn w:val="Normln"/>
    <w:rsid w:val="007C76F9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rsid w:val="007C76F9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ln"/>
    <w:rsid w:val="007C76F9"/>
    <w:pPr>
      <w:spacing w:before="120"/>
      <w:ind w:left="540"/>
    </w:pPr>
  </w:style>
  <w:style w:type="paragraph" w:styleId="Zhlav">
    <w:name w:val="header"/>
    <w:basedOn w:val="Normln"/>
    <w:rsid w:val="007C76F9"/>
    <w:pPr>
      <w:suppressLineNumbers/>
      <w:tabs>
        <w:tab w:val="center" w:pos="4819"/>
        <w:tab w:val="right" w:pos="9638"/>
      </w:tabs>
    </w:pPr>
  </w:style>
  <w:style w:type="paragraph" w:styleId="Nzev">
    <w:name w:val="Title"/>
    <w:basedOn w:val="Normln"/>
    <w:next w:val="Zkladntext"/>
    <w:qFormat/>
    <w:rsid w:val="007C76F9"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ln"/>
    <w:next w:val="Zkladntext"/>
    <w:rsid w:val="007C76F9"/>
    <w:pPr>
      <w:suppressLineNumbers/>
      <w:spacing w:after="283"/>
    </w:pPr>
    <w:rPr>
      <w:sz w:val="12"/>
      <w:szCs w:val="12"/>
    </w:rPr>
  </w:style>
  <w:style w:type="paragraph" w:styleId="Zpat">
    <w:name w:val="footer"/>
    <w:basedOn w:val="Normln"/>
    <w:rsid w:val="007C76F9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C76F9"/>
    <w:pPr>
      <w:suppressLineNumbers/>
    </w:pPr>
  </w:style>
  <w:style w:type="paragraph" w:customStyle="1" w:styleId="Nadpistabulky">
    <w:name w:val="Nadpis tabulky"/>
    <w:basedOn w:val="Obsahtabulky"/>
    <w:rsid w:val="007C76F9"/>
    <w:pPr>
      <w:jc w:val="center"/>
    </w:pPr>
    <w:rPr>
      <w:b/>
      <w:bCs/>
    </w:rPr>
  </w:style>
  <w:style w:type="paragraph" w:customStyle="1" w:styleId="Textbubliny1">
    <w:name w:val="Text bubliny1"/>
    <w:basedOn w:val="Normln"/>
    <w:rsid w:val="007C76F9"/>
    <w:rPr>
      <w:rFonts w:ascii="Segoe UI" w:hAnsi="Segoe UI" w:cs="Mangal"/>
      <w:sz w:val="18"/>
      <w:szCs w:val="16"/>
    </w:rPr>
  </w:style>
  <w:style w:type="paragraph" w:customStyle="1" w:styleId="Default">
    <w:name w:val="Default"/>
    <w:rsid w:val="007C76F9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eastAsia="zh-CN" w:bidi="hi-IN"/>
    </w:rPr>
  </w:style>
  <w:style w:type="paragraph" w:customStyle="1" w:styleId="Pa31">
    <w:name w:val="Pa31"/>
    <w:basedOn w:val="Default"/>
    <w:rsid w:val="007C76F9"/>
    <w:pPr>
      <w:spacing w:line="241" w:lineRule="atLeast"/>
    </w:pPr>
  </w:style>
  <w:style w:type="paragraph" w:customStyle="1" w:styleId="Pa33">
    <w:name w:val="Pa33"/>
    <w:basedOn w:val="Default"/>
    <w:rsid w:val="007C76F9"/>
    <w:pPr>
      <w:spacing w:line="221" w:lineRule="atLeast"/>
    </w:pPr>
  </w:style>
  <w:style w:type="paragraph" w:customStyle="1" w:styleId="Pa34">
    <w:name w:val="Pa34"/>
    <w:basedOn w:val="Default"/>
    <w:rsid w:val="007C76F9"/>
    <w:pPr>
      <w:spacing w:line="221" w:lineRule="atLeast"/>
    </w:pPr>
  </w:style>
  <w:style w:type="paragraph" w:customStyle="1" w:styleId="Pa35">
    <w:name w:val="Pa35"/>
    <w:basedOn w:val="Default"/>
    <w:rsid w:val="007C76F9"/>
    <w:pPr>
      <w:spacing w:line="241" w:lineRule="atLeast"/>
    </w:pPr>
  </w:style>
  <w:style w:type="paragraph" w:customStyle="1" w:styleId="Pa36">
    <w:name w:val="Pa36"/>
    <w:basedOn w:val="Default"/>
    <w:rsid w:val="007C76F9"/>
    <w:pPr>
      <w:spacing w:line="241" w:lineRule="atLeast"/>
    </w:pPr>
  </w:style>
  <w:style w:type="paragraph" w:customStyle="1" w:styleId="Pa37">
    <w:name w:val="Pa37"/>
    <w:basedOn w:val="Default"/>
    <w:rsid w:val="007C76F9"/>
    <w:pPr>
      <w:spacing w:line="201" w:lineRule="atLeast"/>
    </w:pPr>
  </w:style>
  <w:style w:type="paragraph" w:customStyle="1" w:styleId="Pa38">
    <w:name w:val="Pa38"/>
    <w:basedOn w:val="Default"/>
    <w:rsid w:val="007C76F9"/>
    <w:pPr>
      <w:spacing w:line="201" w:lineRule="atLeast"/>
    </w:pPr>
  </w:style>
  <w:style w:type="paragraph" w:customStyle="1" w:styleId="Pa39">
    <w:name w:val="Pa39"/>
    <w:basedOn w:val="Default"/>
    <w:rsid w:val="007C76F9"/>
    <w:pPr>
      <w:spacing w:line="201" w:lineRule="atLeast"/>
    </w:pPr>
  </w:style>
  <w:style w:type="paragraph" w:customStyle="1" w:styleId="Pa17">
    <w:name w:val="Pa17"/>
    <w:basedOn w:val="Default"/>
    <w:rsid w:val="007C76F9"/>
    <w:pPr>
      <w:spacing w:line="161" w:lineRule="atLeast"/>
    </w:pPr>
  </w:style>
  <w:style w:type="paragraph" w:customStyle="1" w:styleId="Pa41">
    <w:name w:val="Pa41"/>
    <w:basedOn w:val="Default"/>
    <w:rsid w:val="007C76F9"/>
    <w:pPr>
      <w:spacing w:line="201" w:lineRule="atLeast"/>
    </w:pPr>
  </w:style>
  <w:style w:type="paragraph" w:customStyle="1" w:styleId="Pa42">
    <w:name w:val="Pa42"/>
    <w:basedOn w:val="Default"/>
    <w:rsid w:val="007C76F9"/>
    <w:pPr>
      <w:spacing w:line="201" w:lineRule="atLeast"/>
    </w:pPr>
  </w:style>
  <w:style w:type="paragraph" w:customStyle="1" w:styleId="Pa46">
    <w:name w:val="Pa46"/>
    <w:basedOn w:val="Default"/>
    <w:rsid w:val="007C76F9"/>
    <w:pPr>
      <w:spacing w:line="201" w:lineRule="atLeast"/>
    </w:pPr>
  </w:style>
  <w:style w:type="paragraph" w:customStyle="1" w:styleId="Pa50">
    <w:name w:val="Pa50"/>
    <w:basedOn w:val="Default"/>
    <w:rsid w:val="007C76F9"/>
    <w:pPr>
      <w:spacing w:line="221" w:lineRule="atLeast"/>
    </w:pPr>
  </w:style>
  <w:style w:type="paragraph" w:customStyle="1" w:styleId="Pa4">
    <w:name w:val="Pa4"/>
    <w:basedOn w:val="Default"/>
    <w:rsid w:val="007C76F9"/>
    <w:pPr>
      <w:spacing w:line="201" w:lineRule="atLeast"/>
    </w:pPr>
  </w:style>
  <w:style w:type="paragraph" w:customStyle="1" w:styleId="Pa11">
    <w:name w:val="Pa11"/>
    <w:basedOn w:val="Default"/>
    <w:rsid w:val="007C76F9"/>
    <w:pPr>
      <w:spacing w:line="201" w:lineRule="atLeast"/>
    </w:pPr>
  </w:style>
  <w:style w:type="paragraph" w:styleId="Textpoznpodarou">
    <w:name w:val="footnote text"/>
    <w:basedOn w:val="Normln"/>
    <w:link w:val="TextpoznpodarouChar"/>
    <w:uiPriority w:val="99"/>
    <w:rsid w:val="007C76F9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ln"/>
    <w:rsid w:val="007C76F9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sid w:val="007C76F9"/>
    <w:rPr>
      <w:b/>
      <w:bCs/>
    </w:rPr>
  </w:style>
  <w:style w:type="paragraph" w:customStyle="1" w:styleId="Textkomente2">
    <w:name w:val="Text komentáře2"/>
    <w:basedOn w:val="Normln"/>
    <w:rsid w:val="007C76F9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Nadpis7Char">
    <w:name w:val="Nadpis 7 Char"/>
    <w:link w:val="Nadpis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Nadpis9Char">
    <w:name w:val="Nadpis 9 Char"/>
    <w:link w:val="Nadpis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ln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ln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ln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ln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ln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Odkaznakoment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TextkomenteChar2">
    <w:name w:val="Text komentáře Char2"/>
    <w:link w:val="Textkomente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C87A27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ze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21A22"/>
    <w:pPr>
      <w:ind w:left="720"/>
      <w:contextualSpacing/>
    </w:pPr>
    <w:rPr>
      <w:rFonts w:cs="Mangal"/>
      <w:szCs w:val="21"/>
    </w:rPr>
  </w:style>
  <w:style w:type="character" w:styleId="Hypertextovodkaz">
    <w:name w:val="Hyperlink"/>
    <w:basedOn w:val="Standardnpsmoodstavce"/>
    <w:uiPriority w:val="99"/>
    <w:unhideWhenUsed/>
    <w:rsid w:val="00BA0DD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– Anglia" Version="2008"/>
</file>

<file path=customXml/itemProps1.xml><?xml version="1.0" encoding="utf-8"?>
<ds:datastoreItem xmlns:ds="http://schemas.openxmlformats.org/officeDocument/2006/customXml" ds:itemID="{10E8C40F-D083-4AEF-BF34-6FD62B92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Sionková</dc:creator>
  <cp:lastModifiedBy>Josef</cp:lastModifiedBy>
  <cp:revision>4</cp:revision>
  <cp:lastPrinted>1899-12-31T23:00:00Z</cp:lastPrinted>
  <dcterms:created xsi:type="dcterms:W3CDTF">2024-07-01T13:34:00Z</dcterms:created>
  <dcterms:modified xsi:type="dcterms:W3CDTF">2024-07-01T19:05:00Z</dcterms:modified>
</cp:coreProperties>
</file>