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BC8A" w14:textId="0349B54F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23290">
        <w:rPr>
          <w:b/>
          <w:sz w:val="40"/>
          <w:szCs w:val="40"/>
        </w:rPr>
        <w:t>Ž A L H O S T I C E</w:t>
      </w:r>
    </w:p>
    <w:p w14:paraId="3A11CD4E" w14:textId="77777777" w:rsidR="00E23C20" w:rsidRDefault="00E23C20" w:rsidP="00E23C20">
      <w:pPr>
        <w:jc w:val="center"/>
        <w:rPr>
          <w:b/>
          <w:bCs/>
        </w:rPr>
      </w:pPr>
    </w:p>
    <w:p w14:paraId="57FDF4A3" w14:textId="0D3B0821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C23290">
        <w:rPr>
          <w:b/>
          <w:bCs/>
          <w:sz w:val="32"/>
        </w:rPr>
        <w:t>ŽALHOSTICE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2E89242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C23290" w:rsidRPr="00C23290">
        <w:rPr>
          <w:i/>
          <w:iCs/>
        </w:rPr>
        <w:t>Žalhostice</w:t>
      </w:r>
      <w:r w:rsidR="00C23290"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36249">
        <w:rPr>
          <w:i/>
        </w:rPr>
        <w:t>17</w:t>
      </w:r>
      <w:r w:rsidR="00C23290">
        <w:rPr>
          <w:i/>
        </w:rPr>
        <w:t>. prosince</w:t>
      </w:r>
      <w:r w:rsidR="007D0BF0">
        <w:rPr>
          <w:i/>
        </w:rPr>
        <w:t xml:space="preserve"> </w:t>
      </w:r>
      <w:r w:rsidR="00C23290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20F4E40D" w:rsidR="004938C5" w:rsidRPr="00C23290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</w:t>
      </w:r>
      <w:r w:rsidR="007F1804" w:rsidRPr="00C23290">
        <w:t xml:space="preserve">systém odpadového hospodářství na území </w:t>
      </w:r>
      <w:r w:rsidR="004B7865" w:rsidRPr="00C23290">
        <w:t xml:space="preserve">obce </w:t>
      </w:r>
      <w:r w:rsidR="00C23290" w:rsidRPr="00C23290">
        <w:t xml:space="preserve">Žalhostice </w:t>
      </w:r>
      <w:r w:rsidR="007F1804" w:rsidRPr="00C23290">
        <w:t>(dále jen „obecní systém odpadového hospodářství“)</w:t>
      </w:r>
      <w:r w:rsidR="00B50B85" w:rsidRPr="00C23290">
        <w:t>.</w:t>
      </w:r>
    </w:p>
    <w:p w14:paraId="4ADDF698" w14:textId="60930E9E" w:rsidR="001D2E83" w:rsidRPr="00C23290" w:rsidRDefault="00BF288C" w:rsidP="00C23290">
      <w:pPr>
        <w:numPr>
          <w:ilvl w:val="0"/>
          <w:numId w:val="6"/>
        </w:numPr>
        <w:jc w:val="both"/>
      </w:pPr>
      <w:r w:rsidRPr="00C23290">
        <w:t>Tato v</w:t>
      </w:r>
      <w:r w:rsidR="001D2E83" w:rsidRPr="00C23290">
        <w:t xml:space="preserve">yhláška rovněž stanoví místa, kde </w:t>
      </w:r>
      <w:r w:rsidR="007B6403" w:rsidRPr="00C23290">
        <w:t xml:space="preserve">obec </w:t>
      </w:r>
      <w:r w:rsidR="00C23290" w:rsidRPr="00C23290">
        <w:t>Žalhostice</w:t>
      </w:r>
      <w:r w:rsidR="007B6403" w:rsidRPr="00C23290">
        <w:t xml:space="preserve"> (dále jen „obec“) přebírá</w:t>
      </w:r>
      <w:r w:rsidR="00C23290" w:rsidRPr="00C23290">
        <w:t xml:space="preserve"> </w:t>
      </w:r>
      <w:r w:rsidR="001D2E83" w:rsidRPr="00C23290">
        <w:t>výrobky s</w:t>
      </w:r>
      <w:r w:rsidR="00C23290" w:rsidRPr="00C23290">
        <w:t> </w:t>
      </w:r>
      <w:r w:rsidR="001D2E83" w:rsidRPr="00C23290">
        <w:t>ukončenou životností v rámci služby pro výrobce podle zákona o výrobcích s ukončenou životností</w:t>
      </w:r>
      <w:r w:rsidR="00C23290" w:rsidRPr="00C23290">
        <w:t>.</w:t>
      </w:r>
    </w:p>
    <w:p w14:paraId="74EF8FE8" w14:textId="77777777" w:rsidR="004938C5" w:rsidRPr="00C23290" w:rsidRDefault="004938C5" w:rsidP="004938C5">
      <w:pPr>
        <w:jc w:val="both"/>
      </w:pPr>
    </w:p>
    <w:p w14:paraId="2570B4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23290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6FB7A7BD" w14:textId="77777777" w:rsidR="00792C01" w:rsidRPr="00C2329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23290">
        <w:rPr>
          <w:sz w:val="24"/>
          <w:szCs w:val="24"/>
        </w:rPr>
        <w:t>Základní pojmy</w:t>
      </w:r>
    </w:p>
    <w:p w14:paraId="73AB0221" w14:textId="77777777" w:rsidR="00792C01" w:rsidRPr="00C23290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B129C3D" w14:textId="77777777" w:rsidR="00737A59" w:rsidRPr="00C2329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C23290">
        <w:rPr>
          <w:b/>
        </w:rPr>
        <w:t>Nápojovými kartony</w:t>
      </w:r>
      <w:r w:rsidRPr="00C23290">
        <w:t xml:space="preserve"> </w:t>
      </w:r>
      <w:r w:rsidRPr="00C23290">
        <w:rPr>
          <w:color w:val="000000"/>
        </w:rPr>
        <w:t>se pro účely této vyhlášky rozumí</w:t>
      </w:r>
      <w:r w:rsidRPr="00C23290">
        <w:t xml:space="preserve"> kompo</w:t>
      </w:r>
      <w:r w:rsidR="004B6544" w:rsidRPr="00C23290">
        <w:t xml:space="preserve">zitní (vícesložkové) obaly </w:t>
      </w:r>
      <w:r w:rsidRPr="00C23290">
        <w:t xml:space="preserve">(např. od mléka, vína, džusů a jiných </w:t>
      </w:r>
      <w:r w:rsidR="00A010E4" w:rsidRPr="00C23290">
        <w:t>poživatin</w:t>
      </w:r>
      <w:r w:rsidRPr="00C23290">
        <w:t>).</w:t>
      </w:r>
    </w:p>
    <w:p w14:paraId="74ED0ADD" w14:textId="77777777" w:rsidR="00B52E59" w:rsidRPr="00C23290" w:rsidRDefault="00B52E59" w:rsidP="00B52E5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23290">
        <w:rPr>
          <w:b/>
          <w:color w:val="000000"/>
        </w:rPr>
        <w:t xml:space="preserve">Biologický odpad </w:t>
      </w:r>
      <w:r w:rsidRPr="00C23290">
        <w:rPr>
          <w:color w:val="000000"/>
        </w:rPr>
        <w:t>je definován zákonem.</w:t>
      </w:r>
      <w:r w:rsidRPr="00C23290">
        <w:rPr>
          <w:rStyle w:val="Znakapoznpodarou"/>
          <w:bCs/>
          <w:vertAlign w:val="superscript"/>
        </w:rPr>
        <w:footnoteReference w:id="1"/>
      </w:r>
      <w:r w:rsidRPr="00C23290">
        <w:rPr>
          <w:bCs/>
          <w:vertAlign w:val="superscript"/>
        </w:rPr>
        <w:t>)</w:t>
      </w:r>
    </w:p>
    <w:p w14:paraId="53D0F4C5" w14:textId="77777777" w:rsidR="00D81E55" w:rsidRPr="00C23290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23290">
        <w:rPr>
          <w:b/>
          <w:color w:val="000000"/>
        </w:rPr>
        <w:t xml:space="preserve">Nebezpečný odpad </w:t>
      </w:r>
      <w:r w:rsidR="007F1804" w:rsidRPr="00C23290">
        <w:rPr>
          <w:color w:val="000000"/>
        </w:rPr>
        <w:t>je definován zákonem.</w:t>
      </w:r>
      <w:r w:rsidR="007F1804" w:rsidRPr="00C23290">
        <w:rPr>
          <w:rStyle w:val="Znakapoznpodarou"/>
          <w:bCs/>
          <w:vertAlign w:val="superscript"/>
        </w:rPr>
        <w:footnoteReference w:id="2"/>
      </w:r>
      <w:r w:rsidR="007F1804" w:rsidRPr="00C23290">
        <w:rPr>
          <w:bCs/>
          <w:vertAlign w:val="superscript"/>
        </w:rPr>
        <w:t>)</w:t>
      </w:r>
    </w:p>
    <w:p w14:paraId="124AFF70" w14:textId="77777777" w:rsidR="00792C01" w:rsidRPr="00C2329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23290">
        <w:rPr>
          <w:b/>
          <w:color w:val="000000"/>
        </w:rPr>
        <w:t xml:space="preserve">Objemný odpad </w:t>
      </w:r>
      <w:r w:rsidRPr="00C23290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C23290">
        <w:rPr>
          <w:color w:val="000000"/>
        </w:rPr>
        <w:t>ábytek, koberce, matrace apod.).</w:t>
      </w:r>
    </w:p>
    <w:p w14:paraId="6236254E" w14:textId="413E8611" w:rsidR="00792C01" w:rsidRPr="00C2329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23290">
        <w:rPr>
          <w:b/>
          <w:color w:val="000000"/>
        </w:rPr>
        <w:t xml:space="preserve">Směsný komunální odpad </w:t>
      </w:r>
      <w:r w:rsidRPr="00C2329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23290" w:rsidRPr="00C23290">
        <w:rPr>
          <w:color w:val="000000"/>
        </w:rPr>
        <w:t>i</w:t>
      </w:r>
      <w:r w:rsidRPr="00C23290">
        <w:rPr>
          <w:color w:val="000000"/>
        </w:rPr>
        <w:t>) této vyhlášky.</w:t>
      </w:r>
    </w:p>
    <w:p w14:paraId="3FA4580C" w14:textId="77777777" w:rsidR="00A010E4" w:rsidRPr="00C23290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C23290">
        <w:rPr>
          <w:b/>
          <w:color w:val="000000"/>
        </w:rPr>
        <w:t xml:space="preserve">Stanoviště zvláštních sběrných nádob </w:t>
      </w:r>
      <w:r w:rsidRPr="00C23290">
        <w:rPr>
          <w:color w:val="000000"/>
        </w:rPr>
        <w:t>jsou místa,</w:t>
      </w:r>
      <w:r w:rsidRPr="00C23290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C23290">
        <w:rPr>
          <w:color w:val="000000"/>
        </w:rPr>
        <w:t>.</w:t>
      </w:r>
      <w:r w:rsidRPr="00C23290">
        <w:t xml:space="preserve"> </w:t>
      </w:r>
      <w:r w:rsidRPr="00C23290">
        <w:lastRenderedPageBreak/>
        <w:t>Aktuální seznam stanovišť zvláštních sběrných nádob je zveřejněn na webových stránkách obce.</w:t>
      </w:r>
    </w:p>
    <w:p w14:paraId="3AB6C71A" w14:textId="77777777" w:rsidR="00C23290" w:rsidRPr="00C23290" w:rsidRDefault="00C23290" w:rsidP="00C23290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3290">
        <w:rPr>
          <w:rFonts w:ascii="Times New Roman" w:hAnsi="Times New Roman"/>
          <w:b/>
          <w:sz w:val="24"/>
          <w:szCs w:val="24"/>
        </w:rPr>
        <w:t>Svozová společnost</w:t>
      </w:r>
      <w:r w:rsidRPr="00C23290">
        <w:rPr>
          <w:rFonts w:ascii="Times New Roman" w:hAnsi="Times New Roman"/>
          <w:sz w:val="24"/>
          <w:szCs w:val="24"/>
        </w:rPr>
        <w:t xml:space="preserve"> je oprávněná osoba (osoba oprávněná k nakládání s odpady podle zákona o odpadech nebo podle zvláštních právních předpisů), se kterou obec uzavřela smlouvu o zajištění systému nakládání s komunálním odpadem (nebo jeho části).</w:t>
      </w:r>
    </w:p>
    <w:p w14:paraId="7604158B" w14:textId="77777777" w:rsidR="004D0A16" w:rsidRPr="00C23290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23290">
        <w:rPr>
          <w:sz w:val="24"/>
          <w:szCs w:val="24"/>
        </w:rPr>
        <w:t>Článek 3</w:t>
      </w:r>
      <w:r w:rsidRPr="00A010E4">
        <w:rPr>
          <w:sz w:val="24"/>
          <w:szCs w:val="24"/>
        </w:rPr>
        <w:t xml:space="preserve"> </w:t>
      </w:r>
    </w:p>
    <w:p w14:paraId="51C1FB3E" w14:textId="77777777" w:rsidR="00792C01" w:rsidRPr="00C23290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23290">
        <w:rPr>
          <w:sz w:val="24"/>
          <w:szCs w:val="24"/>
        </w:rPr>
        <w:t>T</w:t>
      </w:r>
      <w:r w:rsidR="00792C01" w:rsidRPr="00C23290">
        <w:rPr>
          <w:sz w:val="24"/>
          <w:szCs w:val="24"/>
        </w:rPr>
        <w:t>řídění komunálního odpadu</w:t>
      </w:r>
    </w:p>
    <w:p w14:paraId="19D05371" w14:textId="77777777" w:rsidR="00792C01" w:rsidRPr="00C2329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C23290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C23290">
        <w:t>Komunální odpad se</w:t>
      </w:r>
      <w:r w:rsidR="002307A4" w:rsidRPr="00C23290">
        <w:t xml:space="preserve"> v</w:t>
      </w:r>
      <w:r w:rsidR="009E6E7D" w:rsidRPr="00C23290">
        <w:t> obecním systému odpadového hospodářství</w:t>
      </w:r>
      <w:r w:rsidRPr="00C23290">
        <w:t xml:space="preserve"> třídí na tyto složky:</w:t>
      </w:r>
    </w:p>
    <w:p w14:paraId="599B13C8" w14:textId="77777777" w:rsidR="00A010E4" w:rsidRPr="00C2329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 xml:space="preserve">papír; </w:t>
      </w:r>
    </w:p>
    <w:p w14:paraId="5DB39FFE" w14:textId="7F519E27" w:rsidR="00A010E4" w:rsidRPr="00C2329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sklo;</w:t>
      </w:r>
    </w:p>
    <w:p w14:paraId="205063F6" w14:textId="77777777" w:rsidR="00FC6F49" w:rsidRPr="00C2329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C23290">
        <w:t>plasty a nápojové kartony;</w:t>
      </w:r>
      <w:r w:rsidRPr="00C23290">
        <w:rPr>
          <w:rStyle w:val="Znakapoznpodarou"/>
          <w:vertAlign w:val="superscript"/>
        </w:rPr>
        <w:footnoteReference w:id="3"/>
      </w:r>
      <w:r w:rsidRPr="00C23290">
        <w:rPr>
          <w:vertAlign w:val="superscript"/>
        </w:rPr>
        <w:t>)</w:t>
      </w:r>
    </w:p>
    <w:p w14:paraId="6DF10D8F" w14:textId="77777777" w:rsidR="00A010E4" w:rsidRPr="00C2329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kovy;</w:t>
      </w:r>
    </w:p>
    <w:p w14:paraId="53A21BFD" w14:textId="77777777" w:rsidR="00A010E4" w:rsidRPr="00C2329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textil;</w:t>
      </w:r>
    </w:p>
    <w:p w14:paraId="0D188843" w14:textId="19F6ECAE" w:rsidR="00A010E4" w:rsidRPr="00C23290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biologick</w:t>
      </w:r>
      <w:r w:rsidR="00B52E59" w:rsidRPr="00C23290">
        <w:t>ý odpad</w:t>
      </w:r>
      <w:r w:rsidR="00A010E4" w:rsidRPr="00C23290">
        <w:t>;</w:t>
      </w:r>
    </w:p>
    <w:p w14:paraId="01303388" w14:textId="77777777" w:rsidR="00D47A41" w:rsidRPr="00C2329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jedlé oleje a tuky;</w:t>
      </w:r>
    </w:p>
    <w:p w14:paraId="31359CEF" w14:textId="77777777" w:rsidR="00A010E4" w:rsidRPr="00C2329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objemný odpad;</w:t>
      </w:r>
    </w:p>
    <w:p w14:paraId="70D23CF6" w14:textId="77777777" w:rsidR="00A010E4" w:rsidRPr="00C2329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nebezpečný odpad;</w:t>
      </w:r>
    </w:p>
    <w:p w14:paraId="4C79A14A" w14:textId="77777777" w:rsidR="00A010E4" w:rsidRPr="00C2329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23290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183F16D5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E22E52F" w14:textId="1DF2DBBF" w:rsidR="00C23290" w:rsidRPr="004A2773" w:rsidRDefault="00C23290" w:rsidP="00C2329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A2773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4A2773">
        <w:rPr>
          <w:rFonts w:ascii="Times New Roman" w:hAnsi="Times New Roman"/>
          <w:sz w:val="24"/>
          <w:szCs w:val="24"/>
        </w:rPr>
        <w:t>do zvláštní</w:t>
      </w:r>
      <w:r w:rsidRPr="004A2773">
        <w:rPr>
          <w:rFonts w:ascii="Times New Roman" w:hAnsi="Times New Roman"/>
          <w:sz w:val="24"/>
          <w:szCs w:val="24"/>
          <w:lang w:val="cs-CZ"/>
        </w:rPr>
        <w:t>ch sběrných nádob modré barvy o objemu 1100 litrů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4A2773">
        <w:rPr>
          <w:rFonts w:ascii="Times New Roman" w:hAnsi="Times New Roman"/>
          <w:sz w:val="24"/>
          <w:szCs w:val="24"/>
          <w:lang w:val="cs-CZ"/>
        </w:rPr>
        <w:t>;</w:t>
      </w:r>
    </w:p>
    <w:p w14:paraId="4BBF2007" w14:textId="0AACC54E" w:rsidR="00C23290" w:rsidRPr="004A2773" w:rsidRDefault="00C23290" w:rsidP="00C2329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A2773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A2773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A2773">
        <w:rPr>
          <w:rFonts w:ascii="Times New Roman" w:hAnsi="Times New Roman"/>
          <w:sz w:val="24"/>
          <w:szCs w:val="24"/>
        </w:rPr>
        <w:t>do zvláštní</w:t>
      </w:r>
      <w:r w:rsidRPr="004A2773">
        <w:rPr>
          <w:rFonts w:ascii="Times New Roman" w:hAnsi="Times New Roman"/>
          <w:sz w:val="24"/>
          <w:szCs w:val="24"/>
          <w:lang w:val="cs-CZ"/>
        </w:rPr>
        <w:t>ch sběrných nádob zelené barvy o objemu 1100 litrů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4A2773">
        <w:rPr>
          <w:rFonts w:ascii="Times New Roman" w:hAnsi="Times New Roman"/>
          <w:sz w:val="24"/>
          <w:szCs w:val="24"/>
          <w:lang w:val="cs-CZ"/>
        </w:rPr>
        <w:t>;</w:t>
      </w:r>
    </w:p>
    <w:p w14:paraId="7E3C925E" w14:textId="7C4A5BCD" w:rsidR="00C23290" w:rsidRPr="004A2773" w:rsidRDefault="00C23290" w:rsidP="00C2329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A2773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4A277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4A2773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A2773">
        <w:rPr>
          <w:rFonts w:ascii="Times New Roman" w:hAnsi="Times New Roman"/>
          <w:sz w:val="24"/>
          <w:szCs w:val="24"/>
        </w:rPr>
        <w:t>do zvláštní</w:t>
      </w:r>
      <w:r w:rsidRPr="004A2773">
        <w:rPr>
          <w:rFonts w:ascii="Times New Roman" w:hAnsi="Times New Roman"/>
          <w:sz w:val="24"/>
          <w:szCs w:val="24"/>
          <w:lang w:val="cs-CZ"/>
        </w:rPr>
        <w:t>ch sběrných nádob žluté barvy o objemu 1100 litrů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4A2773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74C81A94" w14:textId="77777777" w:rsidR="00C23290" w:rsidRPr="00D10B5E" w:rsidRDefault="00C23290" w:rsidP="00C2329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10B5E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D10B5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BB0987A" w14:textId="77777777" w:rsidR="00C23290" w:rsidRPr="00D10B5E" w:rsidRDefault="00C23290" w:rsidP="00C23290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D10B5E">
        <w:rPr>
          <w:rFonts w:ascii="Times New Roman" w:hAnsi="Times New Roman"/>
          <w:sz w:val="24"/>
          <w:szCs w:val="24"/>
          <w:lang w:val="cs-CZ"/>
        </w:rPr>
        <w:t>do zvláštní sběrné nádoby umístěné u Vinařství,</w:t>
      </w:r>
    </w:p>
    <w:p w14:paraId="00D64BC7" w14:textId="54E6AC41" w:rsidR="00C23290" w:rsidRPr="00D10B5E" w:rsidRDefault="00C23290" w:rsidP="00C23290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D10B5E">
        <w:rPr>
          <w:rFonts w:ascii="Times New Roman" w:hAnsi="Times New Roman"/>
          <w:sz w:val="24"/>
          <w:szCs w:val="24"/>
          <w:lang w:val="cs-CZ"/>
        </w:rPr>
        <w:t xml:space="preserve">dvakrát ročně během svozu objemného odpadu popsaného v písm. 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D10B5E">
        <w:rPr>
          <w:rFonts w:ascii="Times New Roman" w:hAnsi="Times New Roman"/>
          <w:sz w:val="24"/>
          <w:szCs w:val="24"/>
          <w:lang w:val="cs-CZ"/>
        </w:rPr>
        <w:t>) tohoto odstavce;</w:t>
      </w:r>
    </w:p>
    <w:p w14:paraId="070C5386" w14:textId="0E4986C3" w:rsidR="00C23290" w:rsidRPr="00C23290" w:rsidRDefault="00C23290" w:rsidP="00C2329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23290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bílé barvy umístěné na stanovišti zvláštních sběrných nádob,</w:t>
      </w:r>
    </w:p>
    <w:p w14:paraId="3825C166" w14:textId="6EAD097B" w:rsidR="00C23290" w:rsidRPr="004A2773" w:rsidRDefault="00C23290" w:rsidP="00C2329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A2773">
        <w:rPr>
          <w:rFonts w:ascii="Times New Roman" w:hAnsi="Times New Roman"/>
          <w:b/>
          <w:sz w:val="24"/>
          <w:szCs w:val="24"/>
          <w:lang w:val="cs-CZ"/>
        </w:rPr>
        <w:t>biologick</w:t>
      </w:r>
      <w:r>
        <w:rPr>
          <w:rFonts w:ascii="Times New Roman" w:hAnsi="Times New Roman"/>
          <w:b/>
          <w:sz w:val="24"/>
          <w:szCs w:val="24"/>
          <w:lang w:val="cs-CZ"/>
        </w:rPr>
        <w:t>ý</w:t>
      </w:r>
      <w:r w:rsidRPr="004A2773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4A2773">
        <w:rPr>
          <w:rFonts w:ascii="Times New Roman" w:hAnsi="Times New Roman"/>
          <w:sz w:val="24"/>
          <w:szCs w:val="24"/>
          <w:lang w:val="cs-CZ"/>
        </w:rPr>
        <w:t xml:space="preserve"> – do velkoobjemových kontejnerů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4A2773">
        <w:rPr>
          <w:rFonts w:ascii="Times New Roman" w:hAnsi="Times New Roman"/>
          <w:sz w:val="24"/>
          <w:szCs w:val="24"/>
          <w:lang w:val="cs-CZ"/>
        </w:rPr>
        <w:t>,</w:t>
      </w:r>
    </w:p>
    <w:p w14:paraId="1B793110" w14:textId="6DC87576" w:rsidR="00C23290" w:rsidRPr="004A2773" w:rsidRDefault="00C23290" w:rsidP="00C2329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A2773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4A277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umístěné </w:t>
      </w:r>
      <w:r>
        <w:rPr>
          <w:rFonts w:ascii="Times New Roman" w:hAnsi="Times New Roman"/>
          <w:sz w:val="24"/>
          <w:szCs w:val="24"/>
          <w:lang w:val="cs-CZ"/>
        </w:rPr>
        <w:t>u budovy Obecního úřadu Žalhostice</w:t>
      </w:r>
      <w:r w:rsidRPr="004A277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35BEAF0" w14:textId="77777777" w:rsidR="00C23290" w:rsidRPr="00D10B5E" w:rsidRDefault="00C23290" w:rsidP="00C2329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10B5E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D10B5E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D10B5E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D10B5E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D10B5E">
        <w:rPr>
          <w:rFonts w:ascii="Times New Roman" w:hAnsi="Times New Roman"/>
          <w:sz w:val="24"/>
          <w:szCs w:val="24"/>
          <w:lang w:val="cs-CZ"/>
        </w:rPr>
        <w:t>dvakrát ročně během mobilního svozu předáváním do rukou zaměstnanců svozové společnosti (na svozové vozidlo) odebírajících tuto složku komunálního odpadu během zastavení tohoto vozidla v obci; o místě, termínu a době zastavení informuje Obecní úřad Žalhostice na své úřední desce, webových stránkách obce a letáky vkládanými do poštovních schránek;</w:t>
      </w:r>
    </w:p>
    <w:p w14:paraId="4850AE89" w14:textId="77777777" w:rsidR="00C23290" w:rsidRPr="00D10B5E" w:rsidRDefault="00C23290" w:rsidP="00C23290">
      <w:pPr>
        <w:pStyle w:val="Prosttext"/>
        <w:numPr>
          <w:ilvl w:val="0"/>
          <w:numId w:val="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10B5E">
        <w:rPr>
          <w:rFonts w:ascii="Times New Roman" w:hAnsi="Times New Roman"/>
          <w:b/>
          <w:sz w:val="24"/>
          <w:szCs w:val="24"/>
        </w:rPr>
        <w:lastRenderedPageBreak/>
        <w:t xml:space="preserve">objemný odpad </w:t>
      </w:r>
      <w:r w:rsidRPr="00D10B5E">
        <w:rPr>
          <w:rFonts w:ascii="Times New Roman" w:hAnsi="Times New Roman"/>
          <w:sz w:val="24"/>
          <w:szCs w:val="24"/>
        </w:rPr>
        <w:t xml:space="preserve">– </w:t>
      </w:r>
      <w:r w:rsidRPr="00D10B5E">
        <w:rPr>
          <w:rFonts w:ascii="Times New Roman" w:hAnsi="Times New Roman"/>
          <w:sz w:val="24"/>
          <w:szCs w:val="24"/>
          <w:lang w:val="cs-CZ"/>
        </w:rPr>
        <w:t>dvakrát ročně během mobilního svozu předáváním do rukou zaměstnanců svozové společnosti (na svozové vozidlo) odebírajících tuto složku komunálního odpadu během průjezdu tohoto vozidla obcí dům od domu; o termínu průjezdu obcí informuje Obecní úřad Žalhostice na své úřední desce a webových stránkách obce;</w:t>
      </w:r>
    </w:p>
    <w:p w14:paraId="5A44A432" w14:textId="77777777" w:rsidR="00C23290" w:rsidRPr="00D10B5E" w:rsidRDefault="00C23290" w:rsidP="00C23290">
      <w:pPr>
        <w:pStyle w:val="Prosttext"/>
        <w:numPr>
          <w:ilvl w:val="0"/>
          <w:numId w:val="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10B5E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D10B5E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65BF79F" w14:textId="77777777" w:rsidR="00C23290" w:rsidRPr="00D10B5E" w:rsidRDefault="00C23290" w:rsidP="00C2329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D10B5E">
        <w:rPr>
          <w:rFonts w:ascii="Times New Roman" w:hAnsi="Times New Roman"/>
          <w:sz w:val="24"/>
          <w:szCs w:val="24"/>
          <w:lang w:val="cs-CZ"/>
        </w:rPr>
        <w:t>do typizovaných sběrných nádob (popelnice o objemu 110, 120 nebo 240 litrů) pořízených</w:t>
      </w:r>
      <w:r w:rsidRPr="00D10B5E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4"/>
      </w:r>
      <w:r w:rsidRPr="00D10B5E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D10B5E">
        <w:rPr>
          <w:rFonts w:ascii="Times New Roman" w:hAnsi="Times New Roman"/>
          <w:sz w:val="24"/>
          <w:szCs w:val="24"/>
          <w:lang w:val="cs-CZ"/>
        </w:rPr>
        <w:t xml:space="preserve"> osobami na své náklady k příslušné nemovitosti, na které lepí pro příslušný kalendářní rok nálepku vydávanou Obecním úřadem Žalhostice,</w:t>
      </w:r>
    </w:p>
    <w:p w14:paraId="61373FFD" w14:textId="4979CBC5" w:rsidR="00C23290" w:rsidRPr="00D10B5E" w:rsidRDefault="00C23290" w:rsidP="00C2329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10B5E">
        <w:rPr>
          <w:rFonts w:ascii="Times New Roman" w:hAnsi="Times New Roman"/>
          <w:sz w:val="24"/>
          <w:szCs w:val="24"/>
        </w:rPr>
        <w:t xml:space="preserve">do </w:t>
      </w:r>
      <w:r w:rsidRPr="00D10B5E">
        <w:rPr>
          <w:rFonts w:ascii="Times New Roman" w:hAnsi="Times New Roman"/>
          <w:sz w:val="24"/>
          <w:szCs w:val="24"/>
          <w:lang w:val="cs-CZ"/>
        </w:rPr>
        <w:t>zvláštních plastových pytlů označených logem svozové společnosti</w:t>
      </w:r>
      <w:r w:rsidRPr="00D10B5E">
        <w:rPr>
          <w:rFonts w:ascii="Times New Roman" w:hAnsi="Times New Roman"/>
          <w:sz w:val="24"/>
          <w:szCs w:val="24"/>
        </w:rPr>
        <w:t xml:space="preserve"> </w:t>
      </w:r>
      <w:r w:rsidRPr="00D10B5E">
        <w:rPr>
          <w:rFonts w:ascii="Times New Roman" w:hAnsi="Times New Roman"/>
          <w:sz w:val="24"/>
          <w:szCs w:val="24"/>
          <w:lang w:val="cs-CZ"/>
        </w:rPr>
        <w:t>(</w:t>
      </w:r>
      <w:r w:rsidRPr="00D10B5E">
        <w:rPr>
          <w:rFonts w:ascii="Times New Roman" w:hAnsi="Times New Roman"/>
          <w:sz w:val="24"/>
          <w:szCs w:val="24"/>
        </w:rPr>
        <w:t>vydáv</w:t>
      </w:r>
      <w:r w:rsidRPr="00D10B5E">
        <w:rPr>
          <w:rFonts w:ascii="Times New Roman" w:hAnsi="Times New Roman"/>
          <w:sz w:val="24"/>
          <w:szCs w:val="24"/>
          <w:lang w:val="cs-CZ"/>
        </w:rPr>
        <w:t>aných</w:t>
      </w:r>
      <w:r w:rsidRPr="00D10B5E">
        <w:rPr>
          <w:rFonts w:ascii="Times New Roman" w:hAnsi="Times New Roman"/>
          <w:sz w:val="24"/>
          <w:szCs w:val="24"/>
        </w:rPr>
        <w:t xml:space="preserve"> </w:t>
      </w:r>
      <w:r w:rsidRPr="00D10B5E">
        <w:rPr>
          <w:rFonts w:ascii="Times New Roman" w:hAnsi="Times New Roman"/>
          <w:sz w:val="24"/>
          <w:szCs w:val="24"/>
          <w:lang w:val="cs-CZ"/>
        </w:rPr>
        <w:t xml:space="preserve">Obecním úřadem </w:t>
      </w:r>
      <w:r>
        <w:rPr>
          <w:rFonts w:ascii="Times New Roman" w:hAnsi="Times New Roman"/>
          <w:sz w:val="24"/>
          <w:szCs w:val="24"/>
          <w:lang w:val="cs-CZ"/>
        </w:rPr>
        <w:t>Žalhostice</w:t>
      </w:r>
      <w:r w:rsidRPr="00D10B5E">
        <w:rPr>
          <w:rFonts w:ascii="Times New Roman" w:hAnsi="Times New Roman"/>
          <w:sz w:val="24"/>
          <w:szCs w:val="24"/>
          <w:lang w:val="cs-CZ"/>
        </w:rPr>
        <w:t xml:space="preserve">) sloužících jako náhradní prostředek k typizovaným nádobám všem osobám, které nepoužívají typizovanou sběrnou nádobu dle bodu 1., a odkládaných po naplnění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cs-CZ"/>
        </w:rPr>
        <w:t>u budovy Obecního úřadu Žalhostice</w:t>
      </w:r>
      <w:r w:rsidRPr="00D10B5E">
        <w:rPr>
          <w:rFonts w:ascii="Times New Roman" w:hAnsi="Times New Roman"/>
          <w:sz w:val="24"/>
          <w:szCs w:val="24"/>
          <w:lang w:val="cs-CZ"/>
        </w:rPr>
        <w:t>,</w:t>
      </w:r>
    </w:p>
    <w:p w14:paraId="1F9EB3B7" w14:textId="77777777" w:rsidR="00C23290" w:rsidRPr="00D10B5E" w:rsidRDefault="00C23290" w:rsidP="00C2329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10B5E">
        <w:rPr>
          <w:rFonts w:ascii="Times New Roman" w:hAnsi="Times New Roman"/>
          <w:sz w:val="24"/>
          <w:szCs w:val="24"/>
        </w:rPr>
        <w:t>d</w:t>
      </w:r>
      <w:r w:rsidRPr="00D10B5E">
        <w:rPr>
          <w:rFonts w:ascii="Times New Roman" w:hAnsi="Times New Roman"/>
          <w:sz w:val="24"/>
          <w:szCs w:val="24"/>
          <w:lang w:val="cs-CZ"/>
        </w:rPr>
        <w:t>o zvláštních sběrných kontejnerů společných pro všechny osoby umístěných na stanovištích, jejichž aktuální přehled je zveřejňován na webových stránkách obce,</w:t>
      </w:r>
    </w:p>
    <w:p w14:paraId="26612F0D" w14:textId="77777777" w:rsidR="00C23290" w:rsidRPr="00D10B5E" w:rsidRDefault="00C23290" w:rsidP="00C2329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10B5E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D10B5E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10B5E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D10B5E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43D75DF8" w14:textId="383CD148" w:rsidR="00C23290" w:rsidRDefault="00C23290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FEFECD0" w14:textId="301297D8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2329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25C99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578430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1AFFA06" w14:textId="2AFB7CEE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C232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budově Obecního </w:t>
      </w:r>
      <w:r w:rsidR="00C23290" w:rsidRPr="00C23290">
        <w:rPr>
          <w:rFonts w:ascii="Times New Roman" w:eastAsia="MS Mincho" w:hAnsi="Times New Roman"/>
          <w:bCs/>
          <w:sz w:val="24"/>
          <w:szCs w:val="24"/>
          <w:lang w:val="cs-CZ"/>
        </w:rPr>
        <w:t>úřadu Žalhostice</w:t>
      </w:r>
      <w:r w:rsidRPr="00C232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C2329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23290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</w:t>
      </w:r>
      <w:r w:rsidR="00C23290" w:rsidRPr="00C232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vybraná</w:t>
      </w:r>
      <w:r w:rsidRPr="00C232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elektrozařízení a baterie a akumulátory.</w:t>
      </w:r>
      <w:r w:rsidRPr="00C23290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C23290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83A45D9" w14:textId="77777777" w:rsidR="007E7E23" w:rsidRDefault="007E7E23" w:rsidP="00C23290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E9682C8" w14:textId="4DCD7EB4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C2329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449A8C0F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23290">
        <w:rPr>
          <w:rFonts w:ascii="Times New Roman" w:eastAsia="MS Mincho" w:hAnsi="Times New Roman"/>
          <w:sz w:val="24"/>
          <w:szCs w:val="24"/>
          <w:lang w:val="cs-CZ"/>
        </w:rPr>
        <w:t>2/2020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23290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23290">
        <w:rPr>
          <w:rFonts w:ascii="Times New Roman" w:eastAsia="MS Mincho" w:hAnsi="Times New Roman"/>
          <w:sz w:val="24"/>
          <w:szCs w:val="24"/>
          <w:lang w:val="cs-CZ"/>
        </w:rPr>
        <w:t>10. 2. 2020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31FDA9EF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23290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0E2A4960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C23290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01129D1" w14:textId="77777777" w:rsidR="00C23290" w:rsidRDefault="00C23290" w:rsidP="00C23290">
      <w:pPr>
        <w:autoSpaceDE w:val="0"/>
      </w:pPr>
    </w:p>
    <w:p w14:paraId="7D7E02AD" w14:textId="77777777" w:rsidR="00C23290" w:rsidRDefault="00C23290" w:rsidP="00C23290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</w:tblGrid>
      <w:tr w:rsidR="00C23290" w14:paraId="4AB6A778" w14:textId="77777777" w:rsidTr="004A7E55">
        <w:trPr>
          <w:jc w:val="center"/>
        </w:trPr>
        <w:tc>
          <w:tcPr>
            <w:tcW w:w="4605" w:type="dxa"/>
            <w:shd w:val="clear" w:color="auto" w:fill="auto"/>
          </w:tcPr>
          <w:p w14:paraId="66399930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C23290" w14:paraId="2418E874" w14:textId="77777777" w:rsidTr="004A7E55">
        <w:trPr>
          <w:jc w:val="center"/>
        </w:trPr>
        <w:tc>
          <w:tcPr>
            <w:tcW w:w="4605" w:type="dxa"/>
            <w:shd w:val="clear" w:color="auto" w:fill="auto"/>
          </w:tcPr>
          <w:p w14:paraId="5C43890C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 Hamerník v. r.</w:t>
            </w:r>
          </w:p>
          <w:p w14:paraId="25ED8520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6A9A7D15" w14:textId="77777777" w:rsidR="00C23290" w:rsidRDefault="00C23290" w:rsidP="00C23290">
      <w:pPr>
        <w:pStyle w:val="Zkladntext31"/>
        <w:rPr>
          <w:szCs w:val="24"/>
        </w:rPr>
      </w:pPr>
    </w:p>
    <w:p w14:paraId="43BD91C1" w14:textId="77777777" w:rsidR="00C23290" w:rsidRDefault="00C23290" w:rsidP="00C23290">
      <w:pPr>
        <w:jc w:val="both"/>
      </w:pPr>
    </w:p>
    <w:p w14:paraId="5A8D6E01" w14:textId="77777777" w:rsidR="00C23290" w:rsidRDefault="00C23290" w:rsidP="00C23290">
      <w:pPr>
        <w:jc w:val="both"/>
      </w:pPr>
    </w:p>
    <w:p w14:paraId="7EC214D8" w14:textId="77777777" w:rsidR="00C23290" w:rsidRDefault="00C23290" w:rsidP="00C23290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C23290" w14:paraId="7A1AAD7D" w14:textId="77777777" w:rsidTr="004A7E55">
        <w:trPr>
          <w:jc w:val="center"/>
        </w:trPr>
        <w:tc>
          <w:tcPr>
            <w:tcW w:w="4605" w:type="dxa"/>
            <w:shd w:val="clear" w:color="auto" w:fill="auto"/>
          </w:tcPr>
          <w:p w14:paraId="76A6A5AA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722E6D0E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C23290" w14:paraId="59F032F6" w14:textId="77777777" w:rsidTr="004A7E55">
        <w:trPr>
          <w:jc w:val="center"/>
        </w:trPr>
        <w:tc>
          <w:tcPr>
            <w:tcW w:w="4605" w:type="dxa"/>
            <w:shd w:val="clear" w:color="auto" w:fill="auto"/>
          </w:tcPr>
          <w:p w14:paraId="6C7E9AE7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Mgr. Jana Kleinerová v. r.</w:t>
            </w:r>
          </w:p>
          <w:p w14:paraId="500991EB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místostarostka</w:t>
            </w:r>
          </w:p>
        </w:tc>
        <w:tc>
          <w:tcPr>
            <w:tcW w:w="4605" w:type="dxa"/>
            <w:shd w:val="clear" w:color="auto" w:fill="auto"/>
          </w:tcPr>
          <w:p w14:paraId="1A2FC3E8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Jan Waldhauser v. r.</w:t>
            </w:r>
          </w:p>
          <w:p w14:paraId="357B6576" w14:textId="77777777" w:rsidR="00C23290" w:rsidRDefault="00C23290" w:rsidP="004A7E5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6EDFF210" w14:textId="77777777" w:rsidR="00C23290" w:rsidRDefault="00C23290" w:rsidP="00C23290">
      <w:pPr>
        <w:pStyle w:val="Zkladntext31"/>
        <w:rPr>
          <w:szCs w:val="24"/>
        </w:rPr>
      </w:pPr>
    </w:p>
    <w:p w14:paraId="205642D4" w14:textId="77777777" w:rsidR="00C23290" w:rsidRDefault="00C23290" w:rsidP="00C23290">
      <w:pPr>
        <w:jc w:val="both"/>
      </w:pPr>
    </w:p>
    <w:p w14:paraId="55A1DB5F" w14:textId="77777777" w:rsidR="0013334C" w:rsidRDefault="0013334C" w:rsidP="00C23290">
      <w:pPr>
        <w:pStyle w:val="Prosttext"/>
        <w:tabs>
          <w:tab w:val="left" w:pos="4172"/>
        </w:tabs>
        <w:jc w:val="both"/>
      </w:pP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C989" w14:textId="77777777" w:rsidR="00642B2B" w:rsidRDefault="00642B2B" w:rsidP="00792C01">
      <w:r>
        <w:separator/>
      </w:r>
    </w:p>
  </w:endnote>
  <w:endnote w:type="continuationSeparator" w:id="0">
    <w:p w14:paraId="29682759" w14:textId="77777777" w:rsidR="00642B2B" w:rsidRDefault="00642B2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BC5B" w14:textId="77777777" w:rsidR="00642B2B" w:rsidRDefault="00642B2B" w:rsidP="00792C01">
      <w:r>
        <w:separator/>
      </w:r>
    </w:p>
  </w:footnote>
  <w:footnote w:type="continuationSeparator" w:id="0">
    <w:p w14:paraId="6B71CEF8" w14:textId="77777777" w:rsidR="00642B2B" w:rsidRDefault="00642B2B" w:rsidP="00792C01">
      <w:r>
        <w:continuationSeparator/>
      </w:r>
    </w:p>
  </w:footnote>
  <w:footnote w:id="1">
    <w:p w14:paraId="44C6B1CD" w14:textId="77777777" w:rsidR="00B52E59" w:rsidRPr="00F5776A" w:rsidRDefault="00B52E59" w:rsidP="00B52E5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28541375" w14:textId="38E94692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2D1D73">
        <w:rPr>
          <w:rStyle w:val="Znakapoznpodarou"/>
          <w:iCs/>
          <w:vertAlign w:val="superscript"/>
        </w:rPr>
        <w:footnoteRef/>
      </w:r>
      <w:r w:rsidRPr="002D1D73">
        <w:rPr>
          <w:iCs/>
          <w:vertAlign w:val="superscript"/>
        </w:rPr>
        <w:t>)</w:t>
      </w:r>
      <w:r w:rsidRPr="002D1D73">
        <w:rPr>
          <w:iCs/>
        </w:rPr>
        <w:t xml:space="preserve"> obec má zajištěno, že plní požadavek § 59 odst. 2 zákona o odpadech věta druhá (</w:t>
      </w:r>
      <w:r w:rsidRPr="002D1D73">
        <w:rPr>
          <w:i/>
          <w:iCs/>
        </w:rPr>
        <w:t>Obec není povinna odděleně soustřeďovat odpad plastů, skla a kovů, pokud tím nedojde s ohledem na další způsob nakládání s nimi k</w:t>
      </w:r>
      <w:r w:rsidR="002D1D73">
        <w:rPr>
          <w:i/>
          <w:iCs/>
        </w:rPr>
        <w:t> </w:t>
      </w:r>
      <w:r w:rsidRPr="002D1D73">
        <w:rPr>
          <w:i/>
          <w:iCs/>
        </w:rPr>
        <w:t>ohrožení možnosti provedení jejich recyklace.</w:t>
      </w:r>
      <w:r w:rsidRPr="002D1D73">
        <w:rPr>
          <w:iCs/>
        </w:rPr>
        <w:t>)</w:t>
      </w:r>
    </w:p>
  </w:footnote>
  <w:footnote w:id="4">
    <w:p w14:paraId="7956C8B5" w14:textId="77777777" w:rsidR="00C23290" w:rsidRPr="005936F3" w:rsidRDefault="00C23290" w:rsidP="00C23290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ná</w:t>
      </w:r>
      <w:r w:rsidRPr="008E5EAC">
        <w:t>d</w:t>
      </w:r>
      <w:r>
        <w:t>obu lze zakoupit i o</w:t>
      </w:r>
      <w:r w:rsidRPr="008E5EAC">
        <w:t>d</w:t>
      </w:r>
      <w:r>
        <w:t xml:space="preserve"> obce v bu</w:t>
      </w:r>
      <w:r w:rsidRPr="008E5EAC">
        <w:t>d</w:t>
      </w:r>
      <w:r>
        <w:t>ově Obecního úřa</w:t>
      </w:r>
      <w:r w:rsidRPr="008E5EAC">
        <w:t>d</w:t>
      </w:r>
      <w:r>
        <w:t>u obce</w:t>
      </w:r>
    </w:p>
  </w:footnote>
  <w:footnote w:id="5">
    <w:p w14:paraId="5E9A3F15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D4EE4"/>
    <w:multiLevelType w:val="hybridMultilevel"/>
    <w:tmpl w:val="B9FA642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67696">
    <w:abstractNumId w:val="17"/>
  </w:num>
  <w:num w:numId="2" w16cid:durableId="870533408">
    <w:abstractNumId w:val="18"/>
  </w:num>
  <w:num w:numId="3" w16cid:durableId="1117141869">
    <w:abstractNumId w:val="20"/>
  </w:num>
  <w:num w:numId="4" w16cid:durableId="1335373954">
    <w:abstractNumId w:val="14"/>
  </w:num>
  <w:num w:numId="5" w16cid:durableId="1526209344">
    <w:abstractNumId w:val="13"/>
  </w:num>
  <w:num w:numId="6" w16cid:durableId="878903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283203">
    <w:abstractNumId w:val="8"/>
  </w:num>
  <w:num w:numId="8" w16cid:durableId="1518353436">
    <w:abstractNumId w:val="10"/>
  </w:num>
  <w:num w:numId="9" w16cid:durableId="2015837957">
    <w:abstractNumId w:val="4"/>
  </w:num>
  <w:num w:numId="10" w16cid:durableId="1601404731">
    <w:abstractNumId w:val="3"/>
  </w:num>
  <w:num w:numId="11" w16cid:durableId="1608154404">
    <w:abstractNumId w:val="0"/>
  </w:num>
  <w:num w:numId="12" w16cid:durableId="274216142">
    <w:abstractNumId w:val="1"/>
  </w:num>
  <w:num w:numId="13" w16cid:durableId="723136862">
    <w:abstractNumId w:val="2"/>
  </w:num>
  <w:num w:numId="14" w16cid:durableId="1747069462">
    <w:abstractNumId w:val="5"/>
  </w:num>
  <w:num w:numId="15" w16cid:durableId="1008366041">
    <w:abstractNumId w:val="6"/>
  </w:num>
  <w:num w:numId="16" w16cid:durableId="1852718576">
    <w:abstractNumId w:val="7"/>
  </w:num>
  <w:num w:numId="17" w16cid:durableId="1211301895">
    <w:abstractNumId w:val="21"/>
  </w:num>
  <w:num w:numId="18" w16cid:durableId="273831659">
    <w:abstractNumId w:val="16"/>
  </w:num>
  <w:num w:numId="19" w16cid:durableId="1832017987">
    <w:abstractNumId w:val="19"/>
  </w:num>
  <w:num w:numId="20" w16cid:durableId="1330519287">
    <w:abstractNumId w:val="15"/>
  </w:num>
  <w:num w:numId="21" w16cid:durableId="2052606966">
    <w:abstractNumId w:val="22"/>
  </w:num>
  <w:num w:numId="22" w16cid:durableId="2108454969">
    <w:abstractNumId w:val="9"/>
  </w:num>
  <w:num w:numId="23" w16cid:durableId="62019189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2792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D1D73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6249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290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399C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31">
    <w:name w:val="Základní text 31"/>
    <w:basedOn w:val="Normln"/>
    <w:rsid w:val="00C23290"/>
    <w:pPr>
      <w:suppressAutoHyphens/>
      <w:jc w:val="both"/>
    </w:pPr>
    <w:rPr>
      <w:bCs/>
      <w:szCs w:val="20"/>
      <w:lang w:eastAsia="zh-CN"/>
    </w:rPr>
  </w:style>
  <w:style w:type="paragraph" w:customStyle="1" w:styleId="standard">
    <w:name w:val="standard"/>
    <w:basedOn w:val="Normln"/>
    <w:rsid w:val="00C23290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  <w:style w:type="character" w:customStyle="1" w:styleId="apple-converted-space">
    <w:name w:val="apple-converted-space"/>
    <w:basedOn w:val="Standardnpsmoodstavce"/>
    <w:rsid w:val="00C23290"/>
  </w:style>
  <w:style w:type="paragraph" w:styleId="Bezmezer">
    <w:name w:val="No Spacing"/>
    <w:uiPriority w:val="1"/>
    <w:qFormat/>
    <w:rsid w:val="00C232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897</Words>
  <Characters>5293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 Hamerník</cp:lastModifiedBy>
  <cp:revision>2</cp:revision>
  <cp:lastPrinted>2019-11-04T17:00:00Z</cp:lastPrinted>
  <dcterms:created xsi:type="dcterms:W3CDTF">2025-01-02T07:51:00Z</dcterms:created>
  <dcterms:modified xsi:type="dcterms:W3CDTF">2025-01-02T07:51:00Z</dcterms:modified>
</cp:coreProperties>
</file>