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60D" w:rsidRPr="00A9460D" w:rsidRDefault="00A9460D" w:rsidP="008B2619">
      <w:pPr>
        <w:tabs>
          <w:tab w:val="left" w:pos="8364"/>
        </w:tabs>
        <w:jc w:val="center"/>
        <w:rPr>
          <w:rFonts w:ascii="Arial" w:hAnsi="Arial" w:cs="Arial"/>
          <w:b/>
          <w:sz w:val="40"/>
          <w:szCs w:val="40"/>
        </w:rPr>
      </w:pPr>
      <w:r w:rsidRPr="00A9460D">
        <w:rPr>
          <w:rFonts w:ascii="Arial" w:hAnsi="Arial" w:cs="Arial"/>
          <w:b/>
          <w:sz w:val="40"/>
          <w:szCs w:val="40"/>
        </w:rPr>
        <w:t>M Ě S T O   Š T Ě T Í</w:t>
      </w:r>
    </w:p>
    <w:p w:rsidR="00A9460D" w:rsidRPr="00A9460D" w:rsidRDefault="00A9460D" w:rsidP="00A9460D">
      <w:pPr>
        <w:jc w:val="center"/>
        <w:rPr>
          <w:rFonts w:ascii="Arial" w:hAnsi="Arial" w:cs="Arial"/>
          <w:b/>
          <w:sz w:val="16"/>
          <w:szCs w:val="40"/>
        </w:rPr>
      </w:pPr>
    </w:p>
    <w:p w:rsidR="00A9460D" w:rsidRPr="00A9460D" w:rsidRDefault="000A11D6" w:rsidP="00A9460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847725" cy="981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60D" w:rsidRPr="00A9460D" w:rsidRDefault="00A9460D" w:rsidP="00A9460D">
      <w:pPr>
        <w:jc w:val="center"/>
        <w:rPr>
          <w:rFonts w:ascii="Arial" w:hAnsi="Arial" w:cs="Arial"/>
          <w:b/>
          <w:sz w:val="16"/>
        </w:rPr>
      </w:pPr>
    </w:p>
    <w:p w:rsidR="00A9460D" w:rsidRPr="00A9460D" w:rsidRDefault="00A9460D" w:rsidP="00A9460D">
      <w:pPr>
        <w:jc w:val="center"/>
        <w:rPr>
          <w:rFonts w:ascii="Arial" w:hAnsi="Arial" w:cs="Arial"/>
          <w:b/>
          <w:sz w:val="32"/>
        </w:rPr>
      </w:pPr>
      <w:r w:rsidRPr="00A9460D">
        <w:rPr>
          <w:rFonts w:ascii="Arial" w:hAnsi="Arial" w:cs="Arial"/>
          <w:b/>
          <w:sz w:val="32"/>
        </w:rPr>
        <w:t>ZASTUPITELSTVO MĚSTA ŠTĚTÍ</w:t>
      </w:r>
    </w:p>
    <w:p w:rsidR="00E23C20" w:rsidRPr="00A9460D" w:rsidRDefault="00E23C20" w:rsidP="00E23C20">
      <w:pPr>
        <w:jc w:val="center"/>
        <w:rPr>
          <w:rFonts w:ascii="Arial" w:hAnsi="Arial" w:cs="Arial"/>
          <w:b/>
          <w:bCs/>
        </w:rPr>
      </w:pPr>
    </w:p>
    <w:p w:rsidR="00E23C20" w:rsidRPr="00A9460D" w:rsidRDefault="008B2D66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A9460D">
        <w:rPr>
          <w:rFonts w:ascii="Arial" w:hAnsi="Arial" w:cs="Arial"/>
          <w:b/>
          <w:bCs/>
          <w:sz w:val="32"/>
          <w:szCs w:val="32"/>
        </w:rPr>
        <w:t>,</w:t>
      </w:r>
    </w:p>
    <w:p w:rsidR="00792C01" w:rsidRPr="00A9460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:rsidR="00B50B85" w:rsidRPr="00A9460D" w:rsidRDefault="00792C01" w:rsidP="009E6E7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r w:rsidRPr="00A9460D">
        <w:rPr>
          <w:rFonts w:ascii="Arial" w:eastAsia="MS Mincho" w:hAnsi="Arial" w:cs="Arial"/>
          <w:b/>
          <w:bCs/>
          <w:sz w:val="28"/>
          <w:szCs w:val="28"/>
        </w:rPr>
        <w:t xml:space="preserve"> </w:t>
      </w:r>
      <w:r w:rsidR="00E6701B" w:rsidRPr="00E6701B">
        <w:rPr>
          <w:rFonts w:ascii="Arial" w:eastAsia="MS Mincho" w:hAnsi="Arial" w:cs="Arial"/>
          <w:b/>
          <w:bCs/>
          <w:sz w:val="28"/>
          <w:szCs w:val="28"/>
        </w:rPr>
        <w:t>k zabezpečení místních záležitostí veřejného pořádku na veřejných prostranstvích, kterou se reguluje používání zábavní pyrotechniky</w:t>
      </w:r>
    </w:p>
    <w:p w:rsidR="00792C01" w:rsidRPr="00A9460D" w:rsidRDefault="00792C01" w:rsidP="00792C01">
      <w:pPr>
        <w:tabs>
          <w:tab w:val="left" w:pos="4172"/>
        </w:tabs>
        <w:jc w:val="both"/>
        <w:rPr>
          <w:rFonts w:ascii="Arial" w:hAnsi="Arial" w:cs="Arial"/>
          <w:sz w:val="22"/>
          <w:szCs w:val="22"/>
        </w:rPr>
      </w:pPr>
    </w:p>
    <w:p w:rsidR="00B50B85" w:rsidRPr="00A9460D" w:rsidRDefault="00B50B85" w:rsidP="00B50B85">
      <w:pPr>
        <w:tabs>
          <w:tab w:val="left" w:pos="4172"/>
        </w:tabs>
        <w:jc w:val="both"/>
        <w:rPr>
          <w:rFonts w:ascii="Arial" w:hAnsi="Arial" w:cs="Arial"/>
          <w:i/>
          <w:sz w:val="22"/>
          <w:szCs w:val="22"/>
        </w:rPr>
      </w:pPr>
      <w:r w:rsidRPr="00A9460D">
        <w:rPr>
          <w:rFonts w:ascii="Arial" w:hAnsi="Arial" w:cs="Arial"/>
          <w:i/>
          <w:sz w:val="22"/>
          <w:szCs w:val="22"/>
        </w:rPr>
        <w:t xml:space="preserve">Zastupitelstvo </w:t>
      </w:r>
      <w:r w:rsidR="00A9460D" w:rsidRPr="00A9460D">
        <w:rPr>
          <w:rFonts w:ascii="Arial" w:hAnsi="Arial" w:cs="Arial"/>
          <w:i/>
          <w:sz w:val="22"/>
          <w:szCs w:val="22"/>
        </w:rPr>
        <w:t>města Štětí</w:t>
      </w:r>
      <w:r w:rsidR="00E23C20" w:rsidRPr="00A9460D">
        <w:rPr>
          <w:rFonts w:ascii="Arial" w:hAnsi="Arial" w:cs="Arial"/>
          <w:i/>
          <w:sz w:val="22"/>
          <w:szCs w:val="22"/>
        </w:rPr>
        <w:t xml:space="preserve"> </w:t>
      </w:r>
      <w:r w:rsidRPr="00A9460D">
        <w:rPr>
          <w:rFonts w:ascii="Arial" w:hAnsi="Arial" w:cs="Arial"/>
          <w:i/>
          <w:sz w:val="22"/>
          <w:szCs w:val="22"/>
        </w:rPr>
        <w:t xml:space="preserve">se na svém zasedání konaném </w:t>
      </w:r>
      <w:r w:rsidR="00C17F3D" w:rsidRPr="00A9460D">
        <w:rPr>
          <w:rFonts w:ascii="Arial" w:hAnsi="Arial" w:cs="Arial"/>
          <w:i/>
          <w:sz w:val="22"/>
          <w:szCs w:val="22"/>
        </w:rPr>
        <w:t xml:space="preserve">dne </w:t>
      </w:r>
      <w:r w:rsidR="0021418C">
        <w:rPr>
          <w:rFonts w:ascii="Arial" w:hAnsi="Arial" w:cs="Arial"/>
          <w:i/>
          <w:sz w:val="22"/>
          <w:szCs w:val="22"/>
        </w:rPr>
        <w:t>5</w:t>
      </w:r>
      <w:r w:rsidR="00E6701B">
        <w:rPr>
          <w:rFonts w:ascii="Arial" w:hAnsi="Arial" w:cs="Arial"/>
          <w:i/>
          <w:sz w:val="22"/>
          <w:szCs w:val="22"/>
        </w:rPr>
        <w:t xml:space="preserve">. </w:t>
      </w:r>
      <w:r w:rsidR="0021418C">
        <w:rPr>
          <w:rFonts w:ascii="Arial" w:hAnsi="Arial" w:cs="Arial"/>
          <w:i/>
          <w:sz w:val="22"/>
          <w:szCs w:val="22"/>
        </w:rPr>
        <w:t>10</w:t>
      </w:r>
      <w:r w:rsidR="00E6701B">
        <w:rPr>
          <w:rFonts w:ascii="Arial" w:hAnsi="Arial" w:cs="Arial"/>
          <w:i/>
          <w:sz w:val="22"/>
          <w:szCs w:val="22"/>
        </w:rPr>
        <w:t>.</w:t>
      </w:r>
      <w:r w:rsidR="007D0BF0" w:rsidRPr="00A9460D">
        <w:rPr>
          <w:rFonts w:ascii="Arial" w:hAnsi="Arial" w:cs="Arial"/>
          <w:i/>
          <w:sz w:val="22"/>
          <w:szCs w:val="22"/>
        </w:rPr>
        <w:t xml:space="preserve"> </w:t>
      </w:r>
      <w:r w:rsidR="008B2D66">
        <w:rPr>
          <w:rFonts w:ascii="Arial" w:hAnsi="Arial" w:cs="Arial"/>
          <w:i/>
          <w:sz w:val="22"/>
          <w:szCs w:val="22"/>
        </w:rPr>
        <w:t>2023</w:t>
      </w:r>
      <w:r w:rsidRPr="00A9460D">
        <w:rPr>
          <w:rFonts w:ascii="Arial" w:hAnsi="Arial" w:cs="Arial"/>
          <w:i/>
          <w:sz w:val="22"/>
          <w:szCs w:val="22"/>
        </w:rPr>
        <w:t xml:space="preserve"> usneslo </w:t>
      </w:r>
      <w:r w:rsidR="00C17F3D" w:rsidRPr="00A9460D">
        <w:rPr>
          <w:rFonts w:ascii="Arial" w:hAnsi="Arial" w:cs="Arial"/>
          <w:i/>
          <w:sz w:val="22"/>
          <w:szCs w:val="22"/>
        </w:rPr>
        <w:t xml:space="preserve">usnesením </w:t>
      </w:r>
      <w:r w:rsidR="0021418C">
        <w:rPr>
          <w:rFonts w:ascii="Arial" w:hAnsi="Arial" w:cs="Arial"/>
          <w:i/>
          <w:sz w:val="22"/>
          <w:szCs w:val="22"/>
        </w:rPr>
        <w:br/>
      </w:r>
      <w:bookmarkStart w:id="0" w:name="_GoBack"/>
      <w:bookmarkEnd w:id="0"/>
      <w:r w:rsidR="00C17F3D" w:rsidRPr="00A9460D">
        <w:rPr>
          <w:rFonts w:ascii="Arial" w:hAnsi="Arial" w:cs="Arial"/>
          <w:i/>
          <w:sz w:val="22"/>
          <w:szCs w:val="22"/>
        </w:rPr>
        <w:t>č</w:t>
      </w:r>
      <w:r w:rsidR="0021418C">
        <w:rPr>
          <w:rFonts w:ascii="Arial" w:hAnsi="Arial" w:cs="Arial"/>
          <w:i/>
          <w:sz w:val="22"/>
          <w:szCs w:val="22"/>
        </w:rPr>
        <w:t>. 2023/7/175</w:t>
      </w:r>
      <w:r w:rsidRPr="00A9460D">
        <w:rPr>
          <w:rFonts w:ascii="Arial" w:hAnsi="Arial" w:cs="Arial"/>
          <w:i/>
          <w:sz w:val="22"/>
          <w:szCs w:val="22"/>
        </w:rPr>
        <w:t xml:space="preserve"> vydat na základě </w:t>
      </w:r>
      <w:r w:rsidR="00E6701B">
        <w:rPr>
          <w:rFonts w:ascii="Arial" w:hAnsi="Arial" w:cs="Arial"/>
          <w:i/>
          <w:sz w:val="22"/>
          <w:szCs w:val="22"/>
        </w:rPr>
        <w:t xml:space="preserve">ustanovení </w:t>
      </w:r>
      <w:r w:rsidRPr="00A9460D">
        <w:rPr>
          <w:rFonts w:ascii="Arial" w:hAnsi="Arial" w:cs="Arial"/>
          <w:i/>
          <w:sz w:val="22"/>
          <w:szCs w:val="22"/>
        </w:rPr>
        <w:t xml:space="preserve">§ 10 písm. </w:t>
      </w:r>
      <w:r w:rsidR="00E6701B">
        <w:rPr>
          <w:rFonts w:ascii="Arial" w:hAnsi="Arial" w:cs="Arial"/>
          <w:i/>
          <w:sz w:val="22"/>
          <w:szCs w:val="22"/>
        </w:rPr>
        <w:t>a</w:t>
      </w:r>
      <w:r w:rsidRPr="00A9460D">
        <w:rPr>
          <w:rFonts w:ascii="Arial" w:hAnsi="Arial" w:cs="Arial"/>
          <w:i/>
          <w:sz w:val="22"/>
          <w:szCs w:val="22"/>
        </w:rPr>
        <w:t xml:space="preserve">) a </w:t>
      </w:r>
      <w:r w:rsidR="00E6701B">
        <w:rPr>
          <w:rFonts w:ascii="Arial" w:hAnsi="Arial" w:cs="Arial"/>
          <w:i/>
          <w:sz w:val="22"/>
          <w:szCs w:val="22"/>
        </w:rPr>
        <w:t xml:space="preserve">ustanovení </w:t>
      </w:r>
      <w:r w:rsidRPr="00A9460D">
        <w:rPr>
          <w:rFonts w:ascii="Arial" w:hAnsi="Arial" w:cs="Arial"/>
          <w:i/>
          <w:sz w:val="22"/>
          <w:szCs w:val="22"/>
        </w:rPr>
        <w:t>§ 84 odst. 2 písm. h) zákona č. 128/2000 Sb., o</w:t>
      </w:r>
      <w:r w:rsidR="00E23C20" w:rsidRPr="00A9460D">
        <w:rPr>
          <w:rFonts w:ascii="Arial" w:hAnsi="Arial" w:cs="Arial"/>
          <w:i/>
          <w:sz w:val="22"/>
          <w:szCs w:val="22"/>
        </w:rPr>
        <w:t> </w:t>
      </w:r>
      <w:r w:rsidRPr="00A9460D">
        <w:rPr>
          <w:rFonts w:ascii="Arial" w:hAnsi="Arial" w:cs="Arial"/>
          <w:i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:rsidR="00792C01" w:rsidRPr="00A9460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>Článek 1</w:t>
      </w:r>
    </w:p>
    <w:p w:rsidR="00792C01" w:rsidRPr="00A9460D" w:rsidRDefault="00792C01" w:rsidP="00947757">
      <w:pPr>
        <w:pStyle w:val="Zkladntext2"/>
        <w:tabs>
          <w:tab w:val="left" w:pos="4172"/>
        </w:tabs>
        <w:spacing w:after="120"/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 xml:space="preserve">Předmět a </w:t>
      </w:r>
      <w:r w:rsidR="00963B28">
        <w:rPr>
          <w:rFonts w:ascii="Arial" w:hAnsi="Arial" w:cs="Arial"/>
          <w:sz w:val="22"/>
          <w:szCs w:val="22"/>
        </w:rPr>
        <w:t>cíl</w:t>
      </w:r>
      <w:r w:rsidRPr="00A9460D">
        <w:rPr>
          <w:rFonts w:ascii="Arial" w:hAnsi="Arial" w:cs="Arial"/>
          <w:sz w:val="22"/>
          <w:szCs w:val="22"/>
        </w:rPr>
        <w:t xml:space="preserve"> vyhlášky</w:t>
      </w:r>
    </w:p>
    <w:p w:rsidR="00963B28" w:rsidRDefault="00963B28" w:rsidP="00963B28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63B28">
        <w:rPr>
          <w:rFonts w:ascii="Arial" w:hAnsi="Arial" w:cs="Arial"/>
          <w:sz w:val="22"/>
          <w:szCs w:val="22"/>
        </w:rPr>
        <w:t xml:space="preserve">Předmětem této vyhlášky je </w:t>
      </w:r>
      <w:r>
        <w:rPr>
          <w:rFonts w:ascii="Arial" w:hAnsi="Arial" w:cs="Arial"/>
          <w:sz w:val="22"/>
          <w:szCs w:val="22"/>
        </w:rPr>
        <w:t>regulace</w:t>
      </w:r>
      <w:r w:rsidRPr="00963B28">
        <w:rPr>
          <w:rFonts w:ascii="Arial" w:hAnsi="Arial" w:cs="Arial"/>
          <w:sz w:val="22"/>
          <w:szCs w:val="22"/>
        </w:rPr>
        <w:t xml:space="preserve"> používání zábavní pyrotechniky, neboť se jedná o</w:t>
      </w:r>
      <w:r>
        <w:rPr>
          <w:rFonts w:ascii="Arial" w:hAnsi="Arial" w:cs="Arial"/>
          <w:sz w:val="22"/>
          <w:szCs w:val="22"/>
        </w:rPr>
        <w:t> </w:t>
      </w:r>
      <w:r w:rsidRPr="00963B28">
        <w:rPr>
          <w:rFonts w:ascii="Arial" w:hAnsi="Arial" w:cs="Arial"/>
          <w:sz w:val="22"/>
          <w:szCs w:val="22"/>
        </w:rPr>
        <w:t>činnost, která by mohla narušit veřejný pořádek v</w:t>
      </w:r>
      <w:r w:rsidR="00252C05">
        <w:rPr>
          <w:rFonts w:ascii="Arial" w:hAnsi="Arial" w:cs="Arial"/>
          <w:sz w:val="22"/>
          <w:szCs w:val="22"/>
        </w:rPr>
        <w:t>e městě Štětí</w:t>
      </w:r>
      <w:r w:rsidRPr="00963B28">
        <w:rPr>
          <w:rFonts w:ascii="Arial" w:hAnsi="Arial" w:cs="Arial"/>
          <w:sz w:val="22"/>
          <w:szCs w:val="22"/>
        </w:rPr>
        <w:t xml:space="preserve"> nebo být v rozporu s dobrými mravy, ochranou bezpečnosti, zdraví a majetku.</w:t>
      </w:r>
    </w:p>
    <w:p w:rsidR="00E7728D" w:rsidRDefault="00963B28" w:rsidP="00963B28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63B28">
        <w:rPr>
          <w:rFonts w:ascii="Arial" w:hAnsi="Arial" w:cs="Arial"/>
          <w:sz w:val="22"/>
          <w:szCs w:val="22"/>
        </w:rPr>
        <w:t>Cílem této vyhlášky je vytvoření opatření směřujícího</w:t>
      </w:r>
      <w:r w:rsidR="00E7728D">
        <w:rPr>
          <w:rFonts w:ascii="Arial" w:hAnsi="Arial" w:cs="Arial"/>
          <w:sz w:val="22"/>
          <w:szCs w:val="22"/>
        </w:rPr>
        <w:t xml:space="preserve"> k:</w:t>
      </w:r>
    </w:p>
    <w:p w:rsidR="00E7728D" w:rsidRPr="00E7728D" w:rsidRDefault="00963B28" w:rsidP="00E7728D">
      <w:pPr>
        <w:pStyle w:val="Odstavecseseznamem"/>
        <w:numPr>
          <w:ilvl w:val="1"/>
          <w:numId w:val="6"/>
        </w:numPr>
        <w:tabs>
          <w:tab w:val="clear" w:pos="1440"/>
          <w:tab w:val="num" w:pos="709"/>
        </w:tabs>
        <w:spacing w:after="120"/>
        <w:ind w:left="709"/>
        <w:jc w:val="both"/>
        <w:rPr>
          <w:rFonts w:ascii="Arial" w:hAnsi="Arial" w:cs="Arial"/>
        </w:rPr>
      </w:pPr>
      <w:bookmarkStart w:id="1" w:name="_Hlk145354285"/>
      <w:r w:rsidRPr="00E7728D">
        <w:rPr>
          <w:rFonts w:ascii="Arial" w:hAnsi="Arial" w:cs="Arial"/>
        </w:rPr>
        <w:t>ochraně před hlukem, znečištěním</w:t>
      </w:r>
      <w:r w:rsidR="00E7728D">
        <w:rPr>
          <w:rFonts w:ascii="Arial" w:hAnsi="Arial" w:cs="Arial"/>
        </w:rPr>
        <w:t>,</w:t>
      </w:r>
      <w:r w:rsidRPr="00E7728D">
        <w:rPr>
          <w:rFonts w:ascii="Arial" w:hAnsi="Arial" w:cs="Arial"/>
        </w:rPr>
        <w:t> záblesky</w:t>
      </w:r>
      <w:r w:rsidR="00E7728D">
        <w:rPr>
          <w:rFonts w:ascii="Arial" w:hAnsi="Arial" w:cs="Arial"/>
        </w:rPr>
        <w:t xml:space="preserve"> a dalšími negativními a obtěžujícími vlivy,</w:t>
      </w:r>
      <w:r w:rsidRPr="00E7728D">
        <w:rPr>
          <w:rFonts w:ascii="Arial" w:hAnsi="Arial" w:cs="Arial"/>
        </w:rPr>
        <w:t xml:space="preserve"> které způsobuje používání zábavní pyrotechniky</w:t>
      </w:r>
      <w:r w:rsidR="00E7728D" w:rsidRPr="00E7728D">
        <w:rPr>
          <w:rFonts w:ascii="Arial" w:hAnsi="Arial" w:cs="Arial"/>
        </w:rPr>
        <w:t>;</w:t>
      </w:r>
    </w:p>
    <w:p w:rsidR="001D2E83" w:rsidRPr="00963B28" w:rsidRDefault="00963B28" w:rsidP="00E7728D">
      <w:pPr>
        <w:numPr>
          <w:ilvl w:val="1"/>
          <w:numId w:val="6"/>
        </w:numPr>
        <w:tabs>
          <w:tab w:val="clear" w:pos="1440"/>
          <w:tab w:val="num" w:pos="709"/>
        </w:tabs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963B28">
        <w:rPr>
          <w:rFonts w:ascii="Arial" w:hAnsi="Arial" w:cs="Arial"/>
          <w:sz w:val="22"/>
          <w:szCs w:val="22"/>
        </w:rPr>
        <w:t xml:space="preserve">zabezpečení místních záležitostí veřejného pořádku jako stavu, který umožňuje pokojné soužití občanů a návštěvníků </w:t>
      </w:r>
      <w:r w:rsidR="00F26180">
        <w:rPr>
          <w:rFonts w:ascii="Arial" w:hAnsi="Arial" w:cs="Arial"/>
          <w:sz w:val="22"/>
          <w:szCs w:val="22"/>
        </w:rPr>
        <w:t>města</w:t>
      </w:r>
      <w:r w:rsidRPr="00963B28">
        <w:rPr>
          <w:rFonts w:ascii="Arial" w:hAnsi="Arial" w:cs="Arial"/>
          <w:sz w:val="22"/>
          <w:szCs w:val="22"/>
        </w:rPr>
        <w:t>, vytváření příznivých podmínek pro život v</w:t>
      </w:r>
      <w:r w:rsidR="00F26180">
        <w:rPr>
          <w:rFonts w:ascii="Arial" w:hAnsi="Arial" w:cs="Arial"/>
          <w:sz w:val="22"/>
          <w:szCs w:val="22"/>
        </w:rPr>
        <w:t>e městě</w:t>
      </w:r>
      <w:r w:rsidRPr="00963B28">
        <w:rPr>
          <w:rFonts w:ascii="Arial" w:hAnsi="Arial" w:cs="Arial"/>
          <w:sz w:val="22"/>
          <w:szCs w:val="22"/>
        </w:rPr>
        <w:t xml:space="preserve"> a</w:t>
      </w:r>
      <w:r w:rsidR="00E7728D">
        <w:rPr>
          <w:rFonts w:ascii="Arial" w:hAnsi="Arial" w:cs="Arial"/>
          <w:sz w:val="22"/>
          <w:szCs w:val="22"/>
        </w:rPr>
        <w:t> </w:t>
      </w:r>
      <w:r w:rsidRPr="00963B28">
        <w:rPr>
          <w:rFonts w:ascii="Arial" w:hAnsi="Arial" w:cs="Arial"/>
          <w:sz w:val="22"/>
          <w:szCs w:val="22"/>
        </w:rPr>
        <w:t>zajištění vhodných životních podmínek bez nadměrného stresujícího hluku pro zvířata</w:t>
      </w:r>
      <w:r w:rsidR="00A9460D" w:rsidRPr="00963B28">
        <w:rPr>
          <w:rFonts w:ascii="Arial" w:hAnsi="Arial" w:cs="Arial"/>
          <w:sz w:val="22"/>
          <w:szCs w:val="22"/>
        </w:rPr>
        <w:t>.</w:t>
      </w:r>
    </w:p>
    <w:bookmarkEnd w:id="1"/>
    <w:p w:rsidR="004938C5" w:rsidRPr="00A9460D" w:rsidRDefault="004938C5" w:rsidP="004938C5">
      <w:pPr>
        <w:jc w:val="both"/>
        <w:rPr>
          <w:rFonts w:ascii="Arial" w:hAnsi="Arial" w:cs="Arial"/>
          <w:sz w:val="22"/>
          <w:szCs w:val="22"/>
        </w:rPr>
      </w:pPr>
    </w:p>
    <w:p w:rsidR="00792C01" w:rsidRPr="00A9460D" w:rsidRDefault="00792C01" w:rsidP="00792C01">
      <w:pPr>
        <w:pStyle w:val="Zkladntext2"/>
        <w:tabs>
          <w:tab w:val="left" w:pos="4172"/>
        </w:tabs>
        <w:rPr>
          <w:rFonts w:ascii="Arial" w:hAnsi="Arial" w:cs="Arial"/>
          <w:sz w:val="22"/>
          <w:szCs w:val="22"/>
        </w:rPr>
      </w:pPr>
      <w:r w:rsidRPr="00A9460D">
        <w:rPr>
          <w:rFonts w:ascii="Arial" w:hAnsi="Arial" w:cs="Arial"/>
          <w:sz w:val="22"/>
          <w:szCs w:val="22"/>
        </w:rPr>
        <w:t xml:space="preserve">Článek 2 </w:t>
      </w:r>
    </w:p>
    <w:p w:rsidR="00792C01" w:rsidRPr="00A9460D" w:rsidRDefault="003F1144" w:rsidP="00947757">
      <w:pPr>
        <w:pStyle w:val="Zkladntext2"/>
        <w:tabs>
          <w:tab w:val="left" w:pos="4172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</w:p>
    <w:p w:rsidR="005A01E1" w:rsidRDefault="005A01E1" w:rsidP="0094775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</w:t>
      </w:r>
      <w:r w:rsidR="00947757">
        <w:rPr>
          <w:rFonts w:ascii="Arial" w:hAnsi="Arial" w:cs="Arial"/>
          <w:sz w:val="22"/>
          <w:szCs w:val="22"/>
        </w:rPr>
        <w:t>dovoleno</w:t>
      </w:r>
      <w:r w:rsidR="00EF74FC">
        <w:rPr>
          <w:rFonts w:ascii="Arial" w:hAnsi="Arial" w:cs="Arial"/>
          <w:sz w:val="22"/>
          <w:szCs w:val="22"/>
        </w:rPr>
        <w:t xml:space="preserve"> pouze</w:t>
      </w:r>
      <w:r>
        <w:rPr>
          <w:rFonts w:ascii="Arial" w:hAnsi="Arial" w:cs="Arial"/>
          <w:sz w:val="22"/>
          <w:szCs w:val="22"/>
        </w:rPr>
        <w:t>:</w:t>
      </w:r>
    </w:p>
    <w:p w:rsidR="00947757" w:rsidRPr="00963A1D" w:rsidRDefault="00CE1CAE" w:rsidP="00947757">
      <w:pPr>
        <w:pStyle w:val="Odstavecseseznamem"/>
        <w:numPr>
          <w:ilvl w:val="0"/>
          <w:numId w:val="37"/>
        </w:numPr>
        <w:tabs>
          <w:tab w:val="clear" w:pos="1440"/>
        </w:tabs>
        <w:spacing w:after="120"/>
        <w:ind w:left="709" w:hanging="357"/>
        <w:contextualSpacing w:val="0"/>
        <w:jc w:val="both"/>
        <w:rPr>
          <w:rFonts w:ascii="Arial" w:hAnsi="Arial" w:cs="Arial"/>
        </w:rPr>
      </w:pPr>
      <w:r w:rsidRPr="00963A1D">
        <w:rPr>
          <w:rFonts w:ascii="Arial" w:hAnsi="Arial" w:cs="Arial"/>
        </w:rPr>
        <w:t>ve dnech 31. 12.</w:t>
      </w:r>
      <w:r w:rsidR="00963A1D" w:rsidRPr="00963A1D">
        <w:rPr>
          <w:rFonts w:ascii="Arial" w:hAnsi="Arial" w:cs="Arial"/>
        </w:rPr>
        <w:t>,</w:t>
      </w:r>
      <w:r w:rsidRPr="00963A1D">
        <w:rPr>
          <w:rFonts w:ascii="Arial" w:hAnsi="Arial" w:cs="Arial"/>
        </w:rPr>
        <w:t xml:space="preserve"> 1. 1.</w:t>
      </w:r>
      <w:r w:rsidR="00963A1D" w:rsidRPr="00963A1D">
        <w:rPr>
          <w:rFonts w:ascii="Arial" w:hAnsi="Arial" w:cs="Arial"/>
        </w:rPr>
        <w:t xml:space="preserve"> a 30. 4.</w:t>
      </w:r>
      <w:r w:rsidR="001D1B85">
        <w:rPr>
          <w:rFonts w:ascii="Arial" w:hAnsi="Arial" w:cs="Arial"/>
        </w:rPr>
        <w:t>,</w:t>
      </w:r>
      <w:r w:rsidRPr="00963A1D">
        <w:rPr>
          <w:rFonts w:ascii="Arial" w:hAnsi="Arial" w:cs="Arial"/>
        </w:rPr>
        <w:t xml:space="preserve"> </w:t>
      </w:r>
    </w:p>
    <w:p w:rsidR="00F04E8D" w:rsidRDefault="00766A80" w:rsidP="00947757">
      <w:pPr>
        <w:pStyle w:val="Odstavecseseznamem"/>
        <w:numPr>
          <w:ilvl w:val="0"/>
          <w:numId w:val="37"/>
        </w:numPr>
        <w:tabs>
          <w:tab w:val="clear" w:pos="1440"/>
        </w:tabs>
        <w:spacing w:after="120"/>
        <w:ind w:left="709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 den konání tradiční akce „</w:t>
      </w:r>
      <w:proofErr w:type="spellStart"/>
      <w:r>
        <w:rPr>
          <w:rFonts w:ascii="Arial" w:hAnsi="Arial" w:cs="Arial"/>
        </w:rPr>
        <w:t>Krampus</w:t>
      </w:r>
      <w:proofErr w:type="spellEnd"/>
      <w:r>
        <w:rPr>
          <w:rFonts w:ascii="Arial" w:hAnsi="Arial" w:cs="Arial"/>
        </w:rPr>
        <w:t xml:space="preserve"> – pekelná show“ v době od 17:00 do 22:00 hodin.</w:t>
      </w:r>
    </w:p>
    <w:p w:rsidR="00947757" w:rsidRPr="00947757" w:rsidRDefault="00947757" w:rsidP="00947757">
      <w:pPr>
        <w:pStyle w:val="Odstavecseseznamem"/>
        <w:spacing w:after="120"/>
        <w:ind w:left="709"/>
        <w:contextualSpacing w:val="0"/>
        <w:jc w:val="both"/>
        <w:rPr>
          <w:rFonts w:ascii="Arial" w:hAnsi="Arial" w:cs="Arial"/>
        </w:rPr>
      </w:pPr>
    </w:p>
    <w:p w:rsidR="00792C01" w:rsidRPr="00A9460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  <w:r w:rsidRPr="00A9460D">
        <w:rPr>
          <w:rFonts w:ascii="Arial" w:eastAsia="MS Mincho" w:hAnsi="Arial" w:cs="Arial"/>
          <w:b/>
          <w:sz w:val="22"/>
          <w:szCs w:val="22"/>
        </w:rPr>
        <w:t xml:space="preserve">Článek </w:t>
      </w:r>
      <w:r w:rsidR="00947757">
        <w:rPr>
          <w:rFonts w:ascii="Arial" w:eastAsia="MS Mincho" w:hAnsi="Arial" w:cs="Arial"/>
          <w:b/>
          <w:bCs/>
          <w:sz w:val="22"/>
          <w:szCs w:val="22"/>
          <w:lang w:val="cs-CZ"/>
        </w:rPr>
        <w:t>3</w:t>
      </w:r>
    </w:p>
    <w:p w:rsidR="00792C01" w:rsidRPr="00947757" w:rsidRDefault="00792C01" w:rsidP="00947757">
      <w:pPr>
        <w:pStyle w:val="Zkladntext2"/>
        <w:tabs>
          <w:tab w:val="left" w:pos="4172"/>
        </w:tabs>
        <w:spacing w:after="120"/>
        <w:rPr>
          <w:rFonts w:ascii="Arial" w:hAnsi="Arial" w:cs="Arial"/>
          <w:sz w:val="22"/>
          <w:szCs w:val="22"/>
        </w:rPr>
      </w:pPr>
      <w:r w:rsidRPr="00947757">
        <w:rPr>
          <w:rFonts w:ascii="Arial" w:hAnsi="Arial" w:cs="Arial"/>
          <w:sz w:val="22"/>
          <w:szCs w:val="22"/>
        </w:rPr>
        <w:t>Účinnost</w:t>
      </w:r>
    </w:p>
    <w:p w:rsidR="008B2D66" w:rsidRPr="008B2D66" w:rsidRDefault="008B2D66" w:rsidP="008B2D66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  <w:r w:rsidRPr="008B2D66">
        <w:rPr>
          <w:rFonts w:ascii="Arial" w:eastAsia="MS Mincho" w:hAnsi="Arial" w:cs="Arial"/>
          <w:sz w:val="22"/>
          <w:szCs w:val="24"/>
        </w:rPr>
        <w:t>Tato vyhláška nabývá účinnosti počátkem patnáctého dne následujícího po dni jejího vyhlášení.</w:t>
      </w:r>
    </w:p>
    <w:p w:rsidR="00C071CE" w:rsidRDefault="00C071CE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C071CE" w:rsidRDefault="00C071CE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A537F3" w:rsidRDefault="00A537F3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93C1A" w:rsidRDefault="00893C1A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893C1A" w:rsidRDefault="00893C1A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766A80" w:rsidRPr="007F7F8D" w:rsidRDefault="00766A80" w:rsidP="00E41D9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41D92" w:rsidRPr="007F7F8D" w:rsidTr="00A12859">
        <w:tc>
          <w:tcPr>
            <w:tcW w:w="4605" w:type="dxa"/>
          </w:tcPr>
          <w:p w:rsidR="00E41D92" w:rsidRPr="007F7F8D" w:rsidRDefault="008B2D66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  <w:tc>
          <w:tcPr>
            <w:tcW w:w="4605" w:type="dxa"/>
          </w:tcPr>
          <w:p w:rsidR="00E41D92" w:rsidRPr="007F7F8D" w:rsidRDefault="008B2D66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</w:tc>
      </w:tr>
      <w:tr w:rsidR="00E41D92" w:rsidRPr="007F7F8D" w:rsidTr="00A12859">
        <w:tc>
          <w:tcPr>
            <w:tcW w:w="4605" w:type="dxa"/>
          </w:tcPr>
          <w:p w:rsidR="009F71D2" w:rsidRPr="007F7F8D" w:rsidRDefault="008B2D66" w:rsidP="009F71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Bc. Michaela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Véghová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1B85">
              <w:rPr>
                <w:rFonts w:ascii="Arial" w:hAnsi="Arial" w:cs="Arial"/>
                <w:sz w:val="22"/>
                <w:szCs w:val="22"/>
              </w:rPr>
              <w:t>v.r.</w:t>
            </w:r>
          </w:p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>místostarost</w:t>
            </w:r>
            <w:r w:rsidR="008B2D66">
              <w:rPr>
                <w:rFonts w:ascii="Arial" w:hAnsi="Arial" w:cs="Arial"/>
                <w:sz w:val="22"/>
                <w:szCs w:val="22"/>
              </w:rPr>
              <w:t>k</w:t>
            </w:r>
            <w:r w:rsidRPr="007F7F8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05" w:type="dxa"/>
          </w:tcPr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8B2D66">
              <w:rPr>
                <w:rFonts w:ascii="Arial" w:hAnsi="Arial" w:cs="Arial"/>
                <w:sz w:val="22"/>
                <w:szCs w:val="22"/>
              </w:rPr>
              <w:t xml:space="preserve">Ing. Miroslav Andrt </w:t>
            </w:r>
            <w:r w:rsidR="001D1B85">
              <w:rPr>
                <w:rFonts w:ascii="Arial" w:hAnsi="Arial" w:cs="Arial"/>
                <w:sz w:val="22"/>
                <w:szCs w:val="22"/>
              </w:rPr>
              <w:t>v.r.</w:t>
            </w:r>
          </w:p>
          <w:p w:rsidR="00E41D92" w:rsidRPr="007F7F8D" w:rsidRDefault="00E41D92" w:rsidP="00A128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7F8D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13334C" w:rsidRPr="00A537F3" w:rsidRDefault="0013334C" w:rsidP="00A537F3">
      <w:pPr>
        <w:rPr>
          <w:rFonts w:ascii="Arial" w:hAnsi="Arial" w:cs="Arial"/>
          <w:sz w:val="4"/>
          <w:szCs w:val="4"/>
        </w:rPr>
      </w:pPr>
    </w:p>
    <w:sectPr w:rsidR="0013334C" w:rsidRPr="00A537F3" w:rsidSect="00893C1A">
      <w:pgSz w:w="11906" w:h="16838"/>
      <w:pgMar w:top="1276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626" w:rsidRDefault="00085626" w:rsidP="00792C01">
      <w:r>
        <w:separator/>
      </w:r>
    </w:p>
  </w:endnote>
  <w:endnote w:type="continuationSeparator" w:id="0">
    <w:p w:rsidR="00085626" w:rsidRDefault="0008562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626" w:rsidRDefault="00085626" w:rsidP="00792C01">
      <w:r>
        <w:separator/>
      </w:r>
    </w:p>
  </w:footnote>
  <w:footnote w:type="continuationSeparator" w:id="0">
    <w:p w:rsidR="00085626" w:rsidRDefault="0008562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626E7780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Arial" w:eastAsia="Times New Roman" w:hAnsi="Arial" w:cs="Arial" w:hint="default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DE65ED"/>
    <w:multiLevelType w:val="hybridMultilevel"/>
    <w:tmpl w:val="477CD206"/>
    <w:lvl w:ilvl="0" w:tplc="AB80C8D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66433"/>
    <w:multiLevelType w:val="hybridMultilevel"/>
    <w:tmpl w:val="79F4ED20"/>
    <w:lvl w:ilvl="0" w:tplc="ABCADA66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1A4C4B"/>
    <w:multiLevelType w:val="hybridMultilevel"/>
    <w:tmpl w:val="729E932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FA72296"/>
    <w:multiLevelType w:val="hybridMultilevel"/>
    <w:tmpl w:val="F05EE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367A3"/>
    <w:multiLevelType w:val="hybridMultilevel"/>
    <w:tmpl w:val="58146DE8"/>
    <w:lvl w:ilvl="0" w:tplc="B67438E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42FA2"/>
    <w:multiLevelType w:val="hybridMultilevel"/>
    <w:tmpl w:val="715EB336"/>
    <w:lvl w:ilvl="0" w:tplc="5F38719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B67438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44A3F"/>
    <w:multiLevelType w:val="hybridMultilevel"/>
    <w:tmpl w:val="9022ED3A"/>
    <w:lvl w:ilvl="0" w:tplc="70EED2F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5208E"/>
    <w:multiLevelType w:val="hybridMultilevel"/>
    <w:tmpl w:val="B57859D6"/>
    <w:lvl w:ilvl="0" w:tplc="DF263A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D42FB0"/>
    <w:multiLevelType w:val="hybridMultilevel"/>
    <w:tmpl w:val="2AD2493A"/>
    <w:lvl w:ilvl="0" w:tplc="B45EEF3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544021"/>
    <w:multiLevelType w:val="hybridMultilevel"/>
    <w:tmpl w:val="B8842562"/>
    <w:lvl w:ilvl="0" w:tplc="8B0A68D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CE329F"/>
    <w:multiLevelType w:val="hybridMultilevel"/>
    <w:tmpl w:val="2F228E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631DBD"/>
    <w:multiLevelType w:val="hybridMultilevel"/>
    <w:tmpl w:val="CCF0D208"/>
    <w:lvl w:ilvl="0" w:tplc="003A22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787CD7"/>
    <w:multiLevelType w:val="hybridMultilevel"/>
    <w:tmpl w:val="8788CC7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A44247"/>
    <w:multiLevelType w:val="hybridMultilevel"/>
    <w:tmpl w:val="B57859D6"/>
    <w:lvl w:ilvl="0" w:tplc="DF263A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A84BCC"/>
    <w:multiLevelType w:val="hybridMultilevel"/>
    <w:tmpl w:val="626415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E28B6"/>
    <w:multiLevelType w:val="hybridMultilevel"/>
    <w:tmpl w:val="3022E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7"/>
  </w:num>
  <w:num w:numId="3">
    <w:abstractNumId w:val="31"/>
  </w:num>
  <w:num w:numId="4">
    <w:abstractNumId w:val="18"/>
  </w:num>
  <w:num w:numId="5">
    <w:abstractNumId w:val="17"/>
  </w:num>
  <w:num w:numId="6">
    <w:abstractNumId w:val="16"/>
  </w:num>
  <w:num w:numId="7">
    <w:abstractNumId w:val="9"/>
  </w:num>
  <w:num w:numId="8">
    <w:abstractNumId w:val="15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32"/>
  </w:num>
  <w:num w:numId="18">
    <w:abstractNumId w:val="24"/>
  </w:num>
  <w:num w:numId="19">
    <w:abstractNumId w:val="30"/>
  </w:num>
  <w:num w:numId="20">
    <w:abstractNumId w:val="23"/>
  </w:num>
  <w:num w:numId="21">
    <w:abstractNumId w:val="33"/>
  </w:num>
  <w:num w:numId="22">
    <w:abstractNumId w:val="14"/>
  </w:num>
  <w:num w:numId="23">
    <w:abstractNumId w:val="36"/>
  </w:num>
  <w:num w:numId="24">
    <w:abstractNumId w:val="19"/>
  </w:num>
  <w:num w:numId="25">
    <w:abstractNumId w:val="10"/>
  </w:num>
  <w:num w:numId="26">
    <w:abstractNumId w:val="20"/>
  </w:num>
  <w:num w:numId="27">
    <w:abstractNumId w:val="8"/>
  </w:num>
  <w:num w:numId="28">
    <w:abstractNumId w:val="21"/>
  </w:num>
  <w:num w:numId="29">
    <w:abstractNumId w:val="28"/>
  </w:num>
  <w:num w:numId="30">
    <w:abstractNumId w:val="34"/>
  </w:num>
  <w:num w:numId="31">
    <w:abstractNumId w:val="11"/>
  </w:num>
  <w:num w:numId="32">
    <w:abstractNumId w:val="29"/>
  </w:num>
  <w:num w:numId="33">
    <w:abstractNumId w:val="26"/>
  </w:num>
  <w:num w:numId="34">
    <w:abstractNumId w:val="22"/>
  </w:num>
  <w:num w:numId="35">
    <w:abstractNumId w:val="12"/>
  </w:num>
  <w:num w:numId="36">
    <w:abstractNumId w:val="35"/>
  </w:num>
  <w:num w:numId="3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85626"/>
    <w:rsid w:val="000A11D6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1B85"/>
    <w:rsid w:val="001D2E83"/>
    <w:rsid w:val="001E2634"/>
    <w:rsid w:val="001F3952"/>
    <w:rsid w:val="001F3F07"/>
    <w:rsid w:val="0020324C"/>
    <w:rsid w:val="0021418C"/>
    <w:rsid w:val="00215DD2"/>
    <w:rsid w:val="00215ECC"/>
    <w:rsid w:val="002258BC"/>
    <w:rsid w:val="002307A4"/>
    <w:rsid w:val="00252C05"/>
    <w:rsid w:val="00273FA4"/>
    <w:rsid w:val="002770E9"/>
    <w:rsid w:val="00287534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92FE8"/>
    <w:rsid w:val="00394561"/>
    <w:rsid w:val="003A4DA2"/>
    <w:rsid w:val="003C3F5D"/>
    <w:rsid w:val="003E31EB"/>
    <w:rsid w:val="003E4867"/>
    <w:rsid w:val="003E6D74"/>
    <w:rsid w:val="003F114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879C0"/>
    <w:rsid w:val="005A01E1"/>
    <w:rsid w:val="005A5838"/>
    <w:rsid w:val="005C40F5"/>
    <w:rsid w:val="005D5448"/>
    <w:rsid w:val="005D6D6F"/>
    <w:rsid w:val="005D792C"/>
    <w:rsid w:val="005F0FF1"/>
    <w:rsid w:val="00600E9E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C0A33"/>
    <w:rsid w:val="006D46CB"/>
    <w:rsid w:val="006F13E0"/>
    <w:rsid w:val="006F642A"/>
    <w:rsid w:val="006F720B"/>
    <w:rsid w:val="00705BC4"/>
    <w:rsid w:val="007238F7"/>
    <w:rsid w:val="00730E60"/>
    <w:rsid w:val="00734AED"/>
    <w:rsid w:val="00737A59"/>
    <w:rsid w:val="007417B1"/>
    <w:rsid w:val="00766A80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3C1A"/>
    <w:rsid w:val="008978F4"/>
    <w:rsid w:val="008A357C"/>
    <w:rsid w:val="008B2619"/>
    <w:rsid w:val="008B2D66"/>
    <w:rsid w:val="008D30B2"/>
    <w:rsid w:val="0092077D"/>
    <w:rsid w:val="0093555A"/>
    <w:rsid w:val="009429EB"/>
    <w:rsid w:val="00947757"/>
    <w:rsid w:val="00952BAB"/>
    <w:rsid w:val="00963A1D"/>
    <w:rsid w:val="00963B28"/>
    <w:rsid w:val="009877FF"/>
    <w:rsid w:val="009B1C77"/>
    <w:rsid w:val="009B296E"/>
    <w:rsid w:val="009B4308"/>
    <w:rsid w:val="009D1A6D"/>
    <w:rsid w:val="009E6E7D"/>
    <w:rsid w:val="009F71D2"/>
    <w:rsid w:val="00A010E4"/>
    <w:rsid w:val="00A12859"/>
    <w:rsid w:val="00A15AFF"/>
    <w:rsid w:val="00A23689"/>
    <w:rsid w:val="00A26829"/>
    <w:rsid w:val="00A330AC"/>
    <w:rsid w:val="00A51802"/>
    <w:rsid w:val="00A52AF1"/>
    <w:rsid w:val="00A537F3"/>
    <w:rsid w:val="00A56728"/>
    <w:rsid w:val="00A651A4"/>
    <w:rsid w:val="00A7007A"/>
    <w:rsid w:val="00A77448"/>
    <w:rsid w:val="00A82186"/>
    <w:rsid w:val="00A84307"/>
    <w:rsid w:val="00A9460D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6FF"/>
    <w:rsid w:val="00BE5775"/>
    <w:rsid w:val="00BF288C"/>
    <w:rsid w:val="00C071CE"/>
    <w:rsid w:val="00C17F3D"/>
    <w:rsid w:val="00C2391C"/>
    <w:rsid w:val="00C31EBE"/>
    <w:rsid w:val="00C729C5"/>
    <w:rsid w:val="00C86023"/>
    <w:rsid w:val="00CA0DBE"/>
    <w:rsid w:val="00CB500C"/>
    <w:rsid w:val="00CC28E6"/>
    <w:rsid w:val="00CC7F52"/>
    <w:rsid w:val="00CE0424"/>
    <w:rsid w:val="00CE1C6C"/>
    <w:rsid w:val="00CE1CAE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41D92"/>
    <w:rsid w:val="00E6701B"/>
    <w:rsid w:val="00E7728D"/>
    <w:rsid w:val="00E93A5D"/>
    <w:rsid w:val="00E96AA8"/>
    <w:rsid w:val="00EA2F11"/>
    <w:rsid w:val="00EB763D"/>
    <w:rsid w:val="00EC1B84"/>
    <w:rsid w:val="00ED3DA2"/>
    <w:rsid w:val="00EF74FC"/>
    <w:rsid w:val="00F04E8D"/>
    <w:rsid w:val="00F21D0B"/>
    <w:rsid w:val="00F26180"/>
    <w:rsid w:val="00F32DDE"/>
    <w:rsid w:val="00F42C48"/>
    <w:rsid w:val="00F5776A"/>
    <w:rsid w:val="00F60A46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5BF8"/>
  <w15:chartTrackingRefBased/>
  <w15:docId w15:val="{76870EAE-1100-4BBC-810F-8B890ADA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775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792C01"/>
  </w:style>
  <w:style w:type="paragraph" w:styleId="Textpoznpodarou">
    <w:name w:val="footnote text"/>
    <w:basedOn w:val="Normln"/>
    <w:link w:val="TextpoznpodarouChar"/>
    <w:uiPriority w:val="99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460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E7F0-0677-4A0D-BE49-3FB0FDED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Gabriela Frgalová</cp:lastModifiedBy>
  <cp:revision>2</cp:revision>
  <cp:lastPrinted>2023-10-12T07:38:00Z</cp:lastPrinted>
  <dcterms:created xsi:type="dcterms:W3CDTF">2023-10-12T07:39:00Z</dcterms:created>
  <dcterms:modified xsi:type="dcterms:W3CDTF">2023-10-12T07:39:00Z</dcterms:modified>
</cp:coreProperties>
</file>