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D5DE" w14:textId="77777777" w:rsidR="00EE4CDF" w:rsidRPr="00EE4CDF" w:rsidRDefault="00EE4CDF" w:rsidP="00EE4CDF">
      <w:pPr>
        <w:jc w:val="center"/>
        <w:rPr>
          <w:rFonts w:ascii="Arial" w:hAnsi="Arial" w:cs="Arial"/>
          <w:b/>
          <w:color w:val="000000"/>
          <w:lang w:eastAsia="x-none"/>
        </w:rPr>
      </w:pPr>
      <w:r w:rsidRPr="00EE4CDF">
        <w:rPr>
          <w:rFonts w:ascii="Arial" w:hAnsi="Arial" w:cs="Arial"/>
          <w:b/>
          <w:color w:val="000000"/>
          <w:lang w:eastAsia="x-none"/>
        </w:rPr>
        <w:t>OBEC DALEŠICE</w:t>
      </w:r>
    </w:p>
    <w:p w14:paraId="4A9C8CAD" w14:textId="77777777" w:rsidR="00EE4CDF" w:rsidRPr="00EE4CDF" w:rsidRDefault="00EE4CDF" w:rsidP="00EE4CDF">
      <w:pPr>
        <w:spacing w:after="120"/>
        <w:jc w:val="center"/>
        <w:rPr>
          <w:rFonts w:ascii="Arial" w:hAnsi="Arial" w:cs="Arial"/>
          <w:b/>
          <w:color w:val="000000"/>
          <w:lang w:eastAsia="x-none"/>
        </w:rPr>
      </w:pPr>
      <w:r w:rsidRPr="00EE4CDF">
        <w:rPr>
          <w:rFonts w:ascii="Arial" w:hAnsi="Arial" w:cs="Arial"/>
          <w:b/>
          <w:color w:val="000000"/>
          <w:lang w:eastAsia="x-none"/>
        </w:rPr>
        <w:t>ZASTUPITELSTVO OBCE DALEŠICE</w:t>
      </w:r>
    </w:p>
    <w:p w14:paraId="228E14ED" w14:textId="6B4F7269" w:rsidR="00103113" w:rsidRDefault="00EE4CDF" w:rsidP="00EE4CDF">
      <w:pPr>
        <w:pStyle w:val="NormlnIMP"/>
        <w:spacing w:line="240" w:lineRule="auto"/>
        <w:jc w:val="center"/>
        <w:rPr>
          <w:rFonts w:ascii="Arial" w:hAnsi="Arial" w:cs="Arial"/>
          <w:b/>
          <w:szCs w:val="24"/>
          <w:lang w:eastAsia="cs-CZ"/>
        </w:rPr>
      </w:pPr>
      <w:r w:rsidRPr="00EE4CDF">
        <w:rPr>
          <w:rFonts w:ascii="Arial" w:hAnsi="Arial" w:cs="Arial"/>
          <w:b/>
          <w:szCs w:val="24"/>
          <w:lang w:eastAsia="cs-CZ"/>
        </w:rPr>
        <w:t>Obecně závazná vyhláška obce Dalešice</w:t>
      </w:r>
      <w:r>
        <w:rPr>
          <w:rFonts w:ascii="Arial" w:hAnsi="Arial" w:cs="Arial"/>
          <w:b/>
          <w:szCs w:val="24"/>
          <w:lang w:eastAsia="cs-CZ"/>
        </w:rPr>
        <w:t>,</w:t>
      </w:r>
    </w:p>
    <w:p w14:paraId="61E50A06" w14:textId="77777777" w:rsidR="00EE4CDF" w:rsidRPr="00103113" w:rsidRDefault="00EE4CDF" w:rsidP="00EE4CD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FC5901B" w14:textId="58D215AB" w:rsidR="00103113" w:rsidRPr="00EE4CDF" w:rsidRDefault="00103113" w:rsidP="0010311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E4CDF">
        <w:rPr>
          <w:rFonts w:ascii="Arial" w:hAnsi="Arial" w:cs="Arial"/>
          <w:b/>
          <w:color w:val="000000"/>
          <w:sz w:val="32"/>
          <w:szCs w:val="32"/>
        </w:rPr>
        <w:t>kterou se zrušují některé obecně závazné vyhlášky</w:t>
      </w:r>
    </w:p>
    <w:p w14:paraId="2AC03769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2B1A8885" w14:textId="115A2CAA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820745">
        <w:rPr>
          <w:rFonts w:ascii="Arial" w:hAnsi="Arial" w:cs="Arial"/>
          <w:sz w:val="22"/>
        </w:rPr>
        <w:t xml:space="preserve">obce </w:t>
      </w:r>
      <w:r w:rsidR="00EE4CDF">
        <w:rPr>
          <w:rFonts w:ascii="Arial" w:hAnsi="Arial" w:cs="Arial"/>
          <w:sz w:val="22"/>
        </w:rPr>
        <w:t>Dalešice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EE4CDF">
        <w:rPr>
          <w:rFonts w:ascii="Arial" w:hAnsi="Arial" w:cs="Arial"/>
          <w:sz w:val="22"/>
        </w:rPr>
        <w:t>18. 12.</w:t>
      </w:r>
      <w:r w:rsidR="007D0BF0" w:rsidRPr="002230DD">
        <w:rPr>
          <w:rFonts w:ascii="Arial" w:hAnsi="Arial" w:cs="Arial"/>
          <w:sz w:val="22"/>
        </w:rPr>
        <w:t xml:space="preserve"> </w:t>
      </w:r>
      <w:r w:rsidR="009705DA" w:rsidRPr="002230DD">
        <w:rPr>
          <w:rFonts w:ascii="Arial" w:hAnsi="Arial" w:cs="Arial"/>
          <w:sz w:val="22"/>
        </w:rPr>
        <w:t>202</w:t>
      </w:r>
      <w:r w:rsidR="009042C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F36867">
        <w:rPr>
          <w:rFonts w:ascii="Arial" w:hAnsi="Arial" w:cs="Arial"/>
          <w:sz w:val="22"/>
        </w:rPr>
        <w:t xml:space="preserve">14/18122023, bod </w:t>
      </w:r>
      <w:proofErr w:type="spellStart"/>
      <w:r w:rsidR="00F36867">
        <w:rPr>
          <w:rFonts w:ascii="Arial" w:hAnsi="Arial" w:cs="Arial"/>
          <w:sz w:val="22"/>
        </w:rPr>
        <w:t>xxx</w:t>
      </w:r>
      <w:proofErr w:type="spellEnd"/>
      <w:r w:rsidR="00F36867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>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33F413D5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35A9B117" w14:textId="6C5AC9D3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</w:t>
      </w:r>
      <w:r w:rsidR="00EE4CDF">
        <w:rPr>
          <w:rFonts w:ascii="Arial" w:hAnsi="Arial" w:cs="Arial"/>
          <w:sz w:val="22"/>
        </w:rPr>
        <w:t>.</w:t>
      </w:r>
      <w:r w:rsidRPr="002230DD">
        <w:rPr>
          <w:rFonts w:ascii="Arial" w:hAnsi="Arial" w:cs="Arial"/>
          <w:sz w:val="22"/>
        </w:rPr>
        <w:t xml:space="preserve"> 1</w:t>
      </w:r>
    </w:p>
    <w:p w14:paraId="49FB899C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51DAFFBC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5991B5DF" w14:textId="77777777" w:rsidR="00620D08" w:rsidRPr="002230DD" w:rsidRDefault="00FF717B" w:rsidP="002230DD">
      <w:pPr>
        <w:spacing w:before="120"/>
        <w:jc w:val="both"/>
        <w:rPr>
          <w:rFonts w:ascii="Arial" w:eastAsia="MS Mincho" w:hAnsi="Arial" w:cs="Arial"/>
          <w:sz w:val="22"/>
        </w:rPr>
      </w:pPr>
      <w:r w:rsidRPr="002230DD">
        <w:rPr>
          <w:rFonts w:ascii="Arial" w:eastAsia="MS Mincho" w:hAnsi="Arial" w:cs="Arial"/>
          <w:sz w:val="22"/>
        </w:rPr>
        <w:t>Zru</w:t>
      </w:r>
      <w:r w:rsidR="0025356F" w:rsidRPr="002230DD">
        <w:rPr>
          <w:rFonts w:ascii="Arial" w:eastAsia="MS Mincho" w:hAnsi="Arial" w:cs="Arial"/>
          <w:sz w:val="22"/>
        </w:rPr>
        <w:t>šuje se obecně závazná vyhláška</w:t>
      </w:r>
      <w:r w:rsidR="00620D08" w:rsidRPr="002230DD">
        <w:rPr>
          <w:rFonts w:ascii="Arial" w:eastAsia="MS Mincho" w:hAnsi="Arial" w:cs="Arial"/>
          <w:sz w:val="22"/>
        </w:rPr>
        <w:t>:</w:t>
      </w:r>
    </w:p>
    <w:p w14:paraId="45FB1F67" w14:textId="40C29CF0" w:rsidR="00620D08" w:rsidRPr="00EE4CDF" w:rsidRDefault="00EE4CDF" w:rsidP="00455142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Pr="00EE4CDF">
        <w:rPr>
          <w:rFonts w:ascii="Arial" w:hAnsi="Arial" w:cs="Arial"/>
          <w:sz w:val="22"/>
        </w:rPr>
        <w:t>. 1/2011, kterou se stanovují pravidla pro pohyb psů na veřejném prostranství a</w:t>
      </w:r>
      <w:r>
        <w:rPr>
          <w:rFonts w:ascii="Arial" w:hAnsi="Arial" w:cs="Arial"/>
          <w:sz w:val="22"/>
        </w:rPr>
        <w:t> </w:t>
      </w:r>
      <w:r w:rsidRPr="00EE4CDF">
        <w:rPr>
          <w:rFonts w:ascii="Arial" w:hAnsi="Arial" w:cs="Arial"/>
          <w:sz w:val="22"/>
        </w:rPr>
        <w:t>zabezpečení veřejného pořádku a čistoty na veře</w:t>
      </w:r>
      <w:r>
        <w:rPr>
          <w:rFonts w:ascii="Arial" w:hAnsi="Arial" w:cs="Arial"/>
          <w:sz w:val="22"/>
        </w:rPr>
        <w:t>j</w:t>
      </w:r>
      <w:r w:rsidRPr="00EE4CDF">
        <w:rPr>
          <w:rFonts w:ascii="Arial" w:hAnsi="Arial" w:cs="Arial"/>
          <w:sz w:val="22"/>
        </w:rPr>
        <w:t>ném prostranství na území obce Dalešice, ze dne 11. 4. 2011</w:t>
      </w:r>
      <w:r w:rsidR="007A2282" w:rsidRPr="00EE4CDF">
        <w:rPr>
          <w:rFonts w:ascii="Arial" w:hAnsi="Arial" w:cs="Arial"/>
          <w:sz w:val="22"/>
        </w:rPr>
        <w:t>,</w:t>
      </w:r>
    </w:p>
    <w:p w14:paraId="329FF9BE" w14:textId="1E928BAE" w:rsidR="00820745" w:rsidRDefault="00820745" w:rsidP="00103113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č. </w:t>
      </w:r>
      <w:r w:rsidR="00EE4CDF">
        <w:rPr>
          <w:rFonts w:ascii="Arial" w:eastAsia="MS Mincho" w:hAnsi="Arial" w:cs="Arial"/>
          <w:sz w:val="22"/>
        </w:rPr>
        <w:t>1</w:t>
      </w:r>
      <w:r>
        <w:rPr>
          <w:rFonts w:ascii="Arial" w:eastAsia="MS Mincho" w:hAnsi="Arial" w:cs="Arial"/>
          <w:sz w:val="22"/>
        </w:rPr>
        <w:t>/20</w:t>
      </w:r>
      <w:r w:rsidR="00EE4CDF">
        <w:rPr>
          <w:rFonts w:ascii="Arial" w:eastAsia="MS Mincho" w:hAnsi="Arial" w:cs="Arial"/>
          <w:sz w:val="22"/>
        </w:rPr>
        <w:t>21</w:t>
      </w:r>
      <w:r>
        <w:rPr>
          <w:rFonts w:ascii="Arial" w:eastAsia="MS Mincho" w:hAnsi="Arial" w:cs="Arial"/>
          <w:sz w:val="22"/>
        </w:rPr>
        <w:t xml:space="preserve">, o místním poplatku </w:t>
      </w:r>
      <w:r w:rsidR="00EE4CDF">
        <w:rPr>
          <w:rFonts w:ascii="Arial" w:eastAsia="MS Mincho" w:hAnsi="Arial" w:cs="Arial"/>
          <w:sz w:val="22"/>
        </w:rPr>
        <w:t>z pobytu</w:t>
      </w:r>
      <w:r>
        <w:rPr>
          <w:rFonts w:ascii="Arial" w:eastAsia="MS Mincho" w:hAnsi="Arial" w:cs="Arial"/>
          <w:sz w:val="22"/>
        </w:rPr>
        <w:t xml:space="preserve">, ze dne </w:t>
      </w:r>
      <w:r w:rsidR="00EE4CDF">
        <w:rPr>
          <w:rFonts w:ascii="Arial" w:eastAsia="MS Mincho" w:hAnsi="Arial" w:cs="Arial"/>
          <w:sz w:val="22"/>
        </w:rPr>
        <w:t>8. 2. 2021.</w:t>
      </w:r>
    </w:p>
    <w:p w14:paraId="1EAF23C2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FFB7E00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2E1DAC81" w14:textId="73767A3A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Čl</w:t>
      </w:r>
      <w:r w:rsidR="00EE4CDF">
        <w:rPr>
          <w:rFonts w:ascii="Arial" w:eastAsia="MS Mincho" w:hAnsi="Arial" w:cs="Arial"/>
          <w:b/>
          <w:sz w:val="22"/>
          <w:szCs w:val="24"/>
          <w:lang w:val="cs-CZ"/>
        </w:rPr>
        <w:t>.</w:t>
      </w:r>
      <w:r w:rsidRPr="002230DD">
        <w:rPr>
          <w:rFonts w:ascii="Arial" w:eastAsia="MS Mincho" w:hAnsi="Arial" w:cs="Arial"/>
          <w:b/>
          <w:sz w:val="22"/>
          <w:szCs w:val="24"/>
        </w:rPr>
        <w:t xml:space="preserve">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436F96EC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2AFDAF35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61374511" w14:textId="77777777" w:rsidR="00DC5BD5" w:rsidRPr="002230DD" w:rsidRDefault="009705DA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="00CA1706">
        <w:rPr>
          <w:rFonts w:ascii="Arial" w:eastAsia="MS Mincho" w:hAnsi="Arial" w:cs="Arial"/>
          <w:sz w:val="22"/>
          <w:szCs w:val="24"/>
        </w:rPr>
        <w:t>.</w:t>
      </w:r>
    </w:p>
    <w:p w14:paraId="20617B96" w14:textId="6553BDF5"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8AB4E5F" w14:textId="3EEA81B5" w:rsidR="00103113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7EC582" w14:textId="2B6BF461" w:rsidR="00103113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B9AAD67" w14:textId="77777777" w:rsidR="00103113" w:rsidRPr="002230DD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D5065AD" w14:textId="4C1A8BEF" w:rsidR="00EE4CDF" w:rsidRPr="006C6A98" w:rsidRDefault="00EE4CDF" w:rsidP="00EE4CD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C6A98">
        <w:rPr>
          <w:sz w:val="22"/>
          <w:szCs w:val="22"/>
        </w:rPr>
        <w:t>.............................</w:t>
      </w:r>
      <w:r w:rsidRPr="006C6A98">
        <w:rPr>
          <w:sz w:val="22"/>
          <w:szCs w:val="22"/>
        </w:rPr>
        <w:tab/>
      </w:r>
      <w:r w:rsidRPr="006C6A98">
        <w:rPr>
          <w:sz w:val="22"/>
          <w:szCs w:val="22"/>
        </w:rPr>
        <w:tab/>
      </w:r>
      <w:r w:rsidRPr="006C6A98">
        <w:rPr>
          <w:sz w:val="22"/>
          <w:szCs w:val="22"/>
        </w:rPr>
        <w:tab/>
      </w:r>
      <w:r w:rsidRPr="006C6A98">
        <w:rPr>
          <w:sz w:val="22"/>
          <w:szCs w:val="22"/>
        </w:rPr>
        <w:tab/>
      </w:r>
      <w:r w:rsidRPr="006C6A98">
        <w:rPr>
          <w:sz w:val="22"/>
          <w:szCs w:val="22"/>
        </w:rPr>
        <w:tab/>
      </w:r>
      <w:r w:rsidRPr="006C6A98">
        <w:rPr>
          <w:sz w:val="22"/>
          <w:szCs w:val="22"/>
        </w:rPr>
        <w:tab/>
        <w:t>...............................</w:t>
      </w:r>
    </w:p>
    <w:p w14:paraId="1FABD427" w14:textId="478FEC57" w:rsidR="00EE4CDF" w:rsidRPr="00EE4CDF" w:rsidRDefault="00EE4CDF" w:rsidP="00EE4CDF">
      <w:pPr>
        <w:spacing w:after="120"/>
        <w:rPr>
          <w:rFonts w:ascii="Arial" w:hAnsi="Arial" w:cs="Arial"/>
          <w:sz w:val="22"/>
          <w:szCs w:val="22"/>
        </w:rPr>
      </w:pPr>
      <w:r w:rsidRPr="00EE4CDF">
        <w:rPr>
          <w:rFonts w:ascii="Arial" w:hAnsi="Arial" w:cs="Arial"/>
          <w:sz w:val="22"/>
          <w:szCs w:val="22"/>
        </w:rPr>
        <w:tab/>
        <w:t>Ing. David Beránek</w:t>
      </w:r>
      <w:r w:rsidRPr="00EE4CDF">
        <w:rPr>
          <w:rFonts w:ascii="Arial" w:hAnsi="Arial" w:cs="Arial"/>
          <w:sz w:val="22"/>
          <w:szCs w:val="22"/>
        </w:rPr>
        <w:tab/>
      </w:r>
      <w:r w:rsidRPr="00EE4CDF">
        <w:rPr>
          <w:rFonts w:ascii="Arial" w:hAnsi="Arial" w:cs="Arial"/>
          <w:sz w:val="22"/>
          <w:szCs w:val="22"/>
        </w:rPr>
        <w:tab/>
      </w:r>
      <w:r w:rsidRPr="00EE4CDF">
        <w:rPr>
          <w:rFonts w:ascii="Arial" w:hAnsi="Arial" w:cs="Arial"/>
          <w:sz w:val="22"/>
          <w:szCs w:val="22"/>
        </w:rPr>
        <w:tab/>
      </w:r>
      <w:r w:rsidRPr="00EE4CDF">
        <w:rPr>
          <w:rFonts w:ascii="Arial" w:hAnsi="Arial" w:cs="Arial"/>
          <w:sz w:val="22"/>
          <w:szCs w:val="22"/>
        </w:rPr>
        <w:tab/>
      </w:r>
      <w:r w:rsidRPr="00EE4CDF">
        <w:rPr>
          <w:rFonts w:ascii="Arial" w:hAnsi="Arial" w:cs="Arial"/>
          <w:sz w:val="22"/>
          <w:szCs w:val="22"/>
        </w:rPr>
        <w:tab/>
      </w:r>
      <w:r w:rsidRPr="00EE4CDF">
        <w:rPr>
          <w:rFonts w:ascii="Arial" w:hAnsi="Arial" w:cs="Arial"/>
          <w:sz w:val="22"/>
          <w:szCs w:val="22"/>
        </w:rPr>
        <w:tab/>
        <w:t xml:space="preserve">Hana </w:t>
      </w:r>
      <w:proofErr w:type="spellStart"/>
      <w:r w:rsidRPr="00EE4CDF">
        <w:rPr>
          <w:rFonts w:ascii="Arial" w:hAnsi="Arial" w:cs="Arial"/>
          <w:sz w:val="22"/>
          <w:szCs w:val="22"/>
        </w:rPr>
        <w:t>Vélová</w:t>
      </w:r>
      <w:proofErr w:type="spellEnd"/>
    </w:p>
    <w:p w14:paraId="1DF69A83" w14:textId="29DF5FA5" w:rsidR="00EE4CDF" w:rsidRPr="00EE4CDF" w:rsidRDefault="00EE4CDF" w:rsidP="00EE4CDF">
      <w:pPr>
        <w:spacing w:after="120"/>
        <w:rPr>
          <w:rFonts w:ascii="Arial" w:hAnsi="Arial" w:cs="Arial"/>
          <w:sz w:val="22"/>
          <w:szCs w:val="22"/>
        </w:rPr>
      </w:pPr>
      <w:r w:rsidRPr="00EE4CDF">
        <w:rPr>
          <w:rFonts w:ascii="Arial" w:hAnsi="Arial" w:cs="Arial"/>
          <w:sz w:val="22"/>
          <w:szCs w:val="22"/>
        </w:rPr>
        <w:t xml:space="preserve">  </w:t>
      </w:r>
      <w:r w:rsidRPr="00EE4CDF">
        <w:rPr>
          <w:rFonts w:ascii="Arial" w:hAnsi="Arial" w:cs="Arial"/>
          <w:sz w:val="22"/>
          <w:szCs w:val="22"/>
        </w:rPr>
        <w:tab/>
        <w:t>místostarosta</w:t>
      </w:r>
      <w:r w:rsidRPr="00EE4CDF">
        <w:rPr>
          <w:rFonts w:ascii="Arial" w:hAnsi="Arial" w:cs="Arial"/>
          <w:sz w:val="22"/>
          <w:szCs w:val="22"/>
        </w:rPr>
        <w:tab/>
      </w:r>
      <w:r w:rsidRPr="00EE4CDF">
        <w:rPr>
          <w:rFonts w:ascii="Arial" w:hAnsi="Arial" w:cs="Arial"/>
          <w:sz w:val="22"/>
          <w:szCs w:val="22"/>
        </w:rPr>
        <w:tab/>
      </w:r>
      <w:r w:rsidRPr="00EE4CDF">
        <w:rPr>
          <w:rFonts w:ascii="Arial" w:hAnsi="Arial" w:cs="Arial"/>
          <w:sz w:val="22"/>
          <w:szCs w:val="22"/>
        </w:rPr>
        <w:tab/>
      </w:r>
      <w:r w:rsidRPr="00EE4CDF">
        <w:rPr>
          <w:rFonts w:ascii="Arial" w:hAnsi="Arial" w:cs="Arial"/>
          <w:sz w:val="22"/>
          <w:szCs w:val="22"/>
        </w:rPr>
        <w:tab/>
      </w:r>
      <w:r w:rsidRPr="00EE4CDF">
        <w:rPr>
          <w:rFonts w:ascii="Arial" w:hAnsi="Arial" w:cs="Arial"/>
          <w:sz w:val="22"/>
          <w:szCs w:val="22"/>
        </w:rPr>
        <w:tab/>
      </w:r>
      <w:r w:rsidRPr="00EE4CDF">
        <w:rPr>
          <w:rFonts w:ascii="Arial" w:hAnsi="Arial" w:cs="Arial"/>
          <w:sz w:val="22"/>
          <w:szCs w:val="22"/>
        </w:rPr>
        <w:tab/>
      </w:r>
      <w:r w:rsidRPr="00EE4CDF">
        <w:rPr>
          <w:rFonts w:ascii="Arial" w:hAnsi="Arial" w:cs="Arial"/>
          <w:sz w:val="22"/>
          <w:szCs w:val="22"/>
        </w:rPr>
        <w:tab/>
        <w:t>starostka</w:t>
      </w:r>
    </w:p>
    <w:p w14:paraId="2E8ACB0C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D9C6679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4140501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p w14:paraId="713A974A" w14:textId="77777777" w:rsidR="00BD651D" w:rsidRDefault="00BD651D" w:rsidP="004B7865"/>
    <w:sectPr w:rsidR="00BD651D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595A" w14:textId="77777777" w:rsidR="00A65F35" w:rsidRDefault="00A65F35" w:rsidP="00792C01">
      <w:r>
        <w:separator/>
      </w:r>
    </w:p>
  </w:endnote>
  <w:endnote w:type="continuationSeparator" w:id="0">
    <w:p w14:paraId="7218FF1B" w14:textId="77777777" w:rsidR="00A65F35" w:rsidRDefault="00A65F3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23E3" w14:textId="77777777" w:rsidR="00A65F35" w:rsidRDefault="00A65F35" w:rsidP="00792C01">
      <w:r>
        <w:separator/>
      </w:r>
    </w:p>
  </w:footnote>
  <w:footnote w:type="continuationSeparator" w:id="0">
    <w:p w14:paraId="152B8B29" w14:textId="77777777" w:rsidR="00A65F35" w:rsidRDefault="00A65F35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64707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14559">
    <w:abstractNumId w:val="20"/>
  </w:num>
  <w:num w:numId="2" w16cid:durableId="738791504">
    <w:abstractNumId w:val="21"/>
  </w:num>
  <w:num w:numId="3" w16cid:durableId="1246652188">
    <w:abstractNumId w:val="24"/>
  </w:num>
  <w:num w:numId="4" w16cid:durableId="5600817">
    <w:abstractNumId w:val="15"/>
  </w:num>
  <w:num w:numId="5" w16cid:durableId="1659721512">
    <w:abstractNumId w:val="14"/>
  </w:num>
  <w:num w:numId="6" w16cid:durableId="2004357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327131">
    <w:abstractNumId w:val="8"/>
  </w:num>
  <w:num w:numId="8" w16cid:durableId="716930694">
    <w:abstractNumId w:val="11"/>
  </w:num>
  <w:num w:numId="9" w16cid:durableId="1463494912">
    <w:abstractNumId w:val="4"/>
  </w:num>
  <w:num w:numId="10" w16cid:durableId="194737366">
    <w:abstractNumId w:val="3"/>
  </w:num>
  <w:num w:numId="11" w16cid:durableId="644890392">
    <w:abstractNumId w:val="0"/>
  </w:num>
  <w:num w:numId="12" w16cid:durableId="1882130911">
    <w:abstractNumId w:val="1"/>
  </w:num>
  <w:num w:numId="13" w16cid:durableId="218320367">
    <w:abstractNumId w:val="2"/>
  </w:num>
  <w:num w:numId="14" w16cid:durableId="1898202298">
    <w:abstractNumId w:val="5"/>
  </w:num>
  <w:num w:numId="15" w16cid:durableId="1755131671">
    <w:abstractNumId w:val="6"/>
  </w:num>
  <w:num w:numId="16" w16cid:durableId="922378199">
    <w:abstractNumId w:val="7"/>
  </w:num>
  <w:num w:numId="17" w16cid:durableId="1079598962">
    <w:abstractNumId w:val="25"/>
  </w:num>
  <w:num w:numId="18" w16cid:durableId="1081172073">
    <w:abstractNumId w:val="18"/>
  </w:num>
  <w:num w:numId="19" w16cid:durableId="973605911">
    <w:abstractNumId w:val="23"/>
  </w:num>
  <w:num w:numId="20" w16cid:durableId="1655185108">
    <w:abstractNumId w:val="17"/>
  </w:num>
  <w:num w:numId="21" w16cid:durableId="1653219317">
    <w:abstractNumId w:val="26"/>
  </w:num>
  <w:num w:numId="22" w16cid:durableId="1897741364">
    <w:abstractNumId w:val="10"/>
  </w:num>
  <w:num w:numId="23" w16cid:durableId="577402684">
    <w:abstractNumId w:val="27"/>
  </w:num>
  <w:num w:numId="24" w16cid:durableId="1010596749">
    <w:abstractNumId w:val="19"/>
  </w:num>
  <w:num w:numId="25" w16cid:durableId="671957381">
    <w:abstractNumId w:val="28"/>
  </w:num>
  <w:num w:numId="26" w16cid:durableId="946042283">
    <w:abstractNumId w:val="13"/>
  </w:num>
  <w:num w:numId="27" w16cid:durableId="1095590725">
    <w:abstractNumId w:val="9"/>
  </w:num>
  <w:num w:numId="28" w16cid:durableId="846482367">
    <w:abstractNumId w:val="22"/>
  </w:num>
  <w:num w:numId="29" w16cid:durableId="1523932762">
    <w:abstractNumId w:val="29"/>
  </w:num>
  <w:num w:numId="30" w16cid:durableId="41112235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6B0"/>
    <w:rsid w:val="000F7510"/>
    <w:rsid w:val="00103113"/>
    <w:rsid w:val="00103E51"/>
    <w:rsid w:val="001061F0"/>
    <w:rsid w:val="00106257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925FA"/>
    <w:rsid w:val="002B7ED5"/>
    <w:rsid w:val="002C067F"/>
    <w:rsid w:val="002E368B"/>
    <w:rsid w:val="002F5A5E"/>
    <w:rsid w:val="002F6E60"/>
    <w:rsid w:val="00301A74"/>
    <w:rsid w:val="00312AA0"/>
    <w:rsid w:val="00313E8B"/>
    <w:rsid w:val="00314B52"/>
    <w:rsid w:val="00320CC9"/>
    <w:rsid w:val="00326DCB"/>
    <w:rsid w:val="00343E92"/>
    <w:rsid w:val="00344311"/>
    <w:rsid w:val="00347A9E"/>
    <w:rsid w:val="003554DA"/>
    <w:rsid w:val="00360888"/>
    <w:rsid w:val="00361F83"/>
    <w:rsid w:val="00376F97"/>
    <w:rsid w:val="00394561"/>
    <w:rsid w:val="003C3F5D"/>
    <w:rsid w:val="003E0A71"/>
    <w:rsid w:val="003E31EB"/>
    <w:rsid w:val="003E4867"/>
    <w:rsid w:val="003E6D74"/>
    <w:rsid w:val="0040063F"/>
    <w:rsid w:val="00410DEF"/>
    <w:rsid w:val="0042104D"/>
    <w:rsid w:val="0042743D"/>
    <w:rsid w:val="0044443F"/>
    <w:rsid w:val="004466C8"/>
    <w:rsid w:val="00454BD8"/>
    <w:rsid w:val="0045633F"/>
    <w:rsid w:val="004677F6"/>
    <w:rsid w:val="00470854"/>
    <w:rsid w:val="00482514"/>
    <w:rsid w:val="004938C5"/>
    <w:rsid w:val="004A65FB"/>
    <w:rsid w:val="004A7A5D"/>
    <w:rsid w:val="004B0722"/>
    <w:rsid w:val="004B6544"/>
    <w:rsid w:val="004B7865"/>
    <w:rsid w:val="004C7690"/>
    <w:rsid w:val="004D0A16"/>
    <w:rsid w:val="00511F7C"/>
    <w:rsid w:val="00521443"/>
    <w:rsid w:val="00527ACB"/>
    <w:rsid w:val="00535E2D"/>
    <w:rsid w:val="00544352"/>
    <w:rsid w:val="00551A20"/>
    <w:rsid w:val="00582078"/>
    <w:rsid w:val="00582EDA"/>
    <w:rsid w:val="00587E40"/>
    <w:rsid w:val="005A5838"/>
    <w:rsid w:val="005C40F5"/>
    <w:rsid w:val="005D17E1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66BD"/>
    <w:rsid w:val="00657193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2282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0745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2871"/>
    <w:rsid w:val="008A357C"/>
    <w:rsid w:val="008B4D52"/>
    <w:rsid w:val="008D30B2"/>
    <w:rsid w:val="008E51B0"/>
    <w:rsid w:val="009042C8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65F35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600CF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4E10"/>
    <w:rsid w:val="00C86023"/>
    <w:rsid w:val="00CA0DBE"/>
    <w:rsid w:val="00CA1706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0FF9"/>
    <w:rsid w:val="00D81E55"/>
    <w:rsid w:val="00D83C87"/>
    <w:rsid w:val="00D92E50"/>
    <w:rsid w:val="00DC34C8"/>
    <w:rsid w:val="00DC5BD5"/>
    <w:rsid w:val="00DE3D74"/>
    <w:rsid w:val="00DF0090"/>
    <w:rsid w:val="00DF4694"/>
    <w:rsid w:val="00E23C20"/>
    <w:rsid w:val="00E96AA8"/>
    <w:rsid w:val="00EA2F11"/>
    <w:rsid w:val="00EB763D"/>
    <w:rsid w:val="00EC1B84"/>
    <w:rsid w:val="00ED3DA2"/>
    <w:rsid w:val="00EE39F8"/>
    <w:rsid w:val="00EE4CDF"/>
    <w:rsid w:val="00F21D0B"/>
    <w:rsid w:val="00F36867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B885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paragraph" w:customStyle="1" w:styleId="NormlnIMP">
    <w:name w:val="Normální_IMP"/>
    <w:basedOn w:val="Normln"/>
    <w:rsid w:val="00103113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ar-SA"/>
    </w:rPr>
  </w:style>
  <w:style w:type="table" w:styleId="Mkatabulky">
    <w:name w:val="Table Grid"/>
    <w:basedOn w:val="Normlntabulka"/>
    <w:uiPriority w:val="39"/>
    <w:rsid w:val="0010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9D76-6B57-4ACE-979A-859E84A0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Antonín Kneř</cp:lastModifiedBy>
  <cp:revision>2</cp:revision>
  <cp:lastPrinted>2019-11-04T17:00:00Z</cp:lastPrinted>
  <dcterms:created xsi:type="dcterms:W3CDTF">2023-11-08T10:34:00Z</dcterms:created>
  <dcterms:modified xsi:type="dcterms:W3CDTF">2023-11-08T10:34:00Z</dcterms:modified>
</cp:coreProperties>
</file>